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453" w14:textId="77777777" w:rsidR="007346D6" w:rsidRPr="00E5787C" w:rsidRDefault="007346D6" w:rsidP="007346D6">
      <w:pPr>
        <w:suppressAutoHyphens w:val="0"/>
        <w:ind w:right="4536"/>
        <w:jc w:val="center"/>
        <w:rPr>
          <w:rFonts w:eastAsia="Times New Roman"/>
          <w:sz w:val="22"/>
          <w:szCs w:val="22"/>
        </w:rPr>
      </w:pPr>
      <w:r w:rsidRPr="00E5787C">
        <w:rPr>
          <w:rFonts w:eastAsia="Times New Roman"/>
          <w:noProof/>
          <w:sz w:val="22"/>
          <w:szCs w:val="22"/>
        </w:rPr>
        <w:drawing>
          <wp:inline distT="0" distB="0" distL="0" distR="0" wp14:anchorId="237F6206" wp14:editId="68E04D0E">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AC99A49" w14:textId="77777777" w:rsidR="007346D6" w:rsidRPr="00E5787C" w:rsidRDefault="007346D6" w:rsidP="007346D6">
      <w:pPr>
        <w:suppressAutoHyphens w:val="0"/>
        <w:ind w:right="4677"/>
        <w:jc w:val="center"/>
        <w:rPr>
          <w:rFonts w:eastAsia="Times New Roman"/>
          <w:sz w:val="22"/>
          <w:szCs w:val="22"/>
        </w:rPr>
      </w:pPr>
      <w:r w:rsidRPr="00E5787C">
        <w:rPr>
          <w:rFonts w:eastAsia="Times New Roman"/>
          <w:sz w:val="22"/>
          <w:szCs w:val="22"/>
        </w:rPr>
        <w:t>R  E  P  U  B  L  I  K  A    H  R  V  A  T  S  K  A</w:t>
      </w:r>
    </w:p>
    <w:p w14:paraId="0330BCF6" w14:textId="77777777" w:rsidR="007346D6" w:rsidRPr="00E5787C" w:rsidRDefault="007346D6" w:rsidP="007346D6">
      <w:pPr>
        <w:suppressAutoHyphens w:val="0"/>
        <w:ind w:right="4677"/>
        <w:jc w:val="center"/>
        <w:rPr>
          <w:rFonts w:eastAsia="Times New Roman"/>
          <w:sz w:val="22"/>
          <w:szCs w:val="22"/>
        </w:rPr>
      </w:pPr>
      <w:r w:rsidRPr="00E5787C">
        <w:rPr>
          <w:rFonts w:eastAsia="Times New Roman"/>
          <w:sz w:val="22"/>
          <w:szCs w:val="22"/>
        </w:rPr>
        <w:t>POŽEŠKO-SLAVONSKA ŽUPANIJA</w:t>
      </w:r>
    </w:p>
    <w:p w14:paraId="7FCDE60E" w14:textId="77777777" w:rsidR="007346D6" w:rsidRPr="00E5787C" w:rsidRDefault="007346D6" w:rsidP="007346D6">
      <w:pPr>
        <w:suppressAutoHyphens w:val="0"/>
        <w:ind w:right="4677"/>
        <w:jc w:val="center"/>
        <w:rPr>
          <w:rFonts w:eastAsia="Times New Roman"/>
          <w:sz w:val="22"/>
          <w:szCs w:val="22"/>
        </w:rPr>
      </w:pPr>
      <w:r w:rsidRPr="00E5787C">
        <w:rPr>
          <w:rFonts w:eastAsia="Times New Roman"/>
          <w:noProof/>
          <w:sz w:val="22"/>
          <w:szCs w:val="22"/>
        </w:rPr>
        <w:drawing>
          <wp:anchor distT="0" distB="0" distL="114300" distR="114300" simplePos="0" relativeHeight="251685376" behindDoc="0" locked="0" layoutInCell="1" allowOverlap="1" wp14:anchorId="7FF8F9DC" wp14:editId="0D965CB8">
            <wp:simplePos x="0" y="0"/>
            <wp:positionH relativeFrom="column">
              <wp:posOffset>33020</wp:posOffset>
            </wp:positionH>
            <wp:positionV relativeFrom="paragraph">
              <wp:posOffset>17780</wp:posOffset>
            </wp:positionV>
            <wp:extent cx="355600" cy="347980"/>
            <wp:effectExtent l="0" t="0" r="6350" b="0"/>
            <wp:wrapNone/>
            <wp:docPr id="8" name="Slika 8"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5787C">
        <w:rPr>
          <w:rFonts w:eastAsia="Times New Roman"/>
          <w:sz w:val="22"/>
          <w:szCs w:val="22"/>
        </w:rPr>
        <w:t>GRAD POŽEGA</w:t>
      </w:r>
    </w:p>
    <w:p w14:paraId="18FFAC3D" w14:textId="71ECCE55" w:rsidR="007346D6" w:rsidRPr="00E5787C" w:rsidRDefault="007346D6" w:rsidP="00373FD0">
      <w:pPr>
        <w:suppressAutoHyphens w:val="0"/>
        <w:spacing w:after="240"/>
        <w:ind w:right="4677"/>
        <w:jc w:val="center"/>
        <w:rPr>
          <w:rFonts w:eastAsia="Times New Roman"/>
          <w:sz w:val="22"/>
          <w:szCs w:val="22"/>
        </w:rPr>
      </w:pPr>
      <w:r w:rsidRPr="00E5787C">
        <w:rPr>
          <w:rFonts w:eastAsia="Times New Roman"/>
          <w:sz w:val="22"/>
          <w:szCs w:val="22"/>
        </w:rPr>
        <w:t>GRADSKO VIJEĆE</w:t>
      </w:r>
    </w:p>
    <w:p w14:paraId="3A832F53" w14:textId="77777777" w:rsidR="00A23CDB" w:rsidRPr="00E5787C" w:rsidRDefault="00A23CDB" w:rsidP="00A23CDB">
      <w:pPr>
        <w:autoSpaceDE w:val="0"/>
        <w:autoSpaceDN w:val="0"/>
        <w:ind w:right="5990"/>
        <w:rPr>
          <w:bCs/>
          <w:sz w:val="22"/>
          <w:szCs w:val="22"/>
        </w:rPr>
      </w:pPr>
      <w:r w:rsidRPr="00E5787C">
        <w:rPr>
          <w:bCs/>
          <w:sz w:val="22"/>
          <w:szCs w:val="22"/>
        </w:rPr>
        <w:t>KLASA: 400-01/23-06/1</w:t>
      </w:r>
    </w:p>
    <w:p w14:paraId="55BB5AAB" w14:textId="77777777" w:rsidR="00A23CDB" w:rsidRPr="00E5787C" w:rsidRDefault="00A23CDB" w:rsidP="00A23CDB">
      <w:pPr>
        <w:tabs>
          <w:tab w:val="left" w:pos="4111"/>
          <w:tab w:val="left" w:pos="4678"/>
        </w:tabs>
        <w:autoSpaceDE w:val="0"/>
        <w:autoSpaceDN w:val="0"/>
        <w:ind w:right="4961"/>
        <w:rPr>
          <w:bCs/>
          <w:sz w:val="22"/>
          <w:szCs w:val="22"/>
        </w:rPr>
      </w:pPr>
      <w:r w:rsidRPr="00E5787C">
        <w:rPr>
          <w:bCs/>
          <w:sz w:val="22"/>
          <w:szCs w:val="22"/>
        </w:rPr>
        <w:t>URBROJ: 2177-1-02/01-23-4</w:t>
      </w:r>
    </w:p>
    <w:p w14:paraId="0F9231F5" w14:textId="77777777" w:rsidR="00A23CDB" w:rsidRPr="00E5787C" w:rsidRDefault="00A23CDB" w:rsidP="00A23CDB">
      <w:pPr>
        <w:tabs>
          <w:tab w:val="left" w:pos="4111"/>
          <w:tab w:val="left" w:pos="4678"/>
        </w:tabs>
        <w:autoSpaceDE w:val="0"/>
        <w:autoSpaceDN w:val="0"/>
        <w:spacing w:after="240"/>
        <w:ind w:right="4961"/>
        <w:rPr>
          <w:rFonts w:eastAsia="Times New Roman"/>
          <w:bCs/>
          <w:sz w:val="22"/>
          <w:szCs w:val="22"/>
        </w:rPr>
      </w:pPr>
      <w:r w:rsidRPr="00E5787C">
        <w:rPr>
          <w:bCs/>
          <w:sz w:val="22"/>
          <w:szCs w:val="22"/>
        </w:rPr>
        <w:t>Požega, 25. svibnja 2023.</w:t>
      </w:r>
    </w:p>
    <w:p w14:paraId="769343B1" w14:textId="1E3E8BCB" w:rsidR="00A23CDB" w:rsidRPr="00E5787C" w:rsidRDefault="00A23CDB" w:rsidP="00A23CDB">
      <w:pPr>
        <w:autoSpaceDN w:val="0"/>
        <w:spacing w:after="240"/>
        <w:ind w:firstLine="720"/>
        <w:jc w:val="both"/>
        <w:rPr>
          <w:rFonts w:eastAsia="Times New Roman"/>
          <w:bCs/>
          <w:sz w:val="22"/>
          <w:szCs w:val="22"/>
        </w:rPr>
      </w:pPr>
      <w:r w:rsidRPr="00E5787C">
        <w:rPr>
          <w:rFonts w:eastAsia="Times New Roman"/>
          <w:bCs/>
          <w:sz w:val="22"/>
          <w:szCs w:val="22"/>
        </w:rPr>
        <w:t xml:space="preserve">Na temelju članka 35. stavka 1. točke 2. Zakona o lokalnoj i područnoj (regionalnoj) samoupravi (Narodne novine, broj: 33/01., 60/01.-vjerodostojno tumačenje, 129/05., 109/07., 125/08., 36/09., 150/11., 144/12., 19/13.- pročišćeni tekst, 137/15.- ispravak, 123/17., 98/19. i 144/20.), članka 89. Zakona o proračunu (Narodne novine, broj: 144/21.), odredbi Pravilnika o polugodišnjem i godišnjem izvještaju o izvršenju proračuna (Narodne novine, broj: 24/13., 102/17., 1/20. i 147/20.) i članka 39. stavka 1. podstavka 5. Statuta Grada Požege (Službene novine Grada Požege, broj: 2/21. </w:t>
      </w:r>
      <w:r w:rsidRPr="00E5787C">
        <w:rPr>
          <w:bCs/>
          <w:sz w:val="22"/>
          <w:szCs w:val="22"/>
        </w:rPr>
        <w:t>i 11/22.</w:t>
      </w:r>
      <w:r w:rsidRPr="00E5787C">
        <w:rPr>
          <w:rFonts w:eastAsia="Times New Roman"/>
          <w:bCs/>
          <w:sz w:val="22"/>
          <w:szCs w:val="22"/>
        </w:rPr>
        <w:t>), Gradsko vijeće Grada Požege, na svojoj 20. sjednici, održanoj dana, 25. svibnja 2023. godine, donosi</w:t>
      </w:r>
    </w:p>
    <w:p w14:paraId="0A98C647" w14:textId="27143685" w:rsidR="00A23CDB" w:rsidRPr="00E5787C" w:rsidRDefault="00A23CDB" w:rsidP="00A23CDB">
      <w:pPr>
        <w:autoSpaceDN w:val="0"/>
        <w:jc w:val="center"/>
        <w:rPr>
          <w:rFonts w:eastAsia="Times New Roman"/>
          <w:bCs/>
          <w:sz w:val="22"/>
          <w:szCs w:val="22"/>
        </w:rPr>
      </w:pPr>
      <w:r w:rsidRPr="00E5787C">
        <w:rPr>
          <w:rFonts w:eastAsia="Times New Roman"/>
          <w:bCs/>
          <w:sz w:val="22"/>
          <w:szCs w:val="22"/>
        </w:rPr>
        <w:t xml:space="preserve">GODIŠNJI IZVJEŠTAJ </w:t>
      </w:r>
    </w:p>
    <w:p w14:paraId="21FB57B4" w14:textId="77777777" w:rsidR="00A23CDB" w:rsidRDefault="00A23CDB" w:rsidP="00A23CDB">
      <w:pPr>
        <w:autoSpaceDN w:val="0"/>
        <w:spacing w:after="240"/>
        <w:jc w:val="center"/>
        <w:rPr>
          <w:rFonts w:eastAsia="Times New Roman"/>
          <w:bCs/>
          <w:sz w:val="22"/>
          <w:szCs w:val="22"/>
        </w:rPr>
      </w:pPr>
      <w:r w:rsidRPr="00E5787C">
        <w:rPr>
          <w:rFonts w:eastAsia="Times New Roman"/>
          <w:bCs/>
          <w:sz w:val="22"/>
          <w:szCs w:val="22"/>
        </w:rPr>
        <w:t>O IZVRŠENJU PRORAČUNA GRADA POŽEGE ZA 2022. GODINU</w:t>
      </w:r>
    </w:p>
    <w:p w14:paraId="426059ED" w14:textId="77777777" w:rsidR="00A23CDB" w:rsidRPr="00E5787C" w:rsidRDefault="00A23CDB" w:rsidP="00A23CDB">
      <w:pPr>
        <w:spacing w:after="240"/>
        <w:rPr>
          <w:rFonts w:eastAsia="Times New Roman"/>
          <w:bCs/>
          <w:sz w:val="22"/>
          <w:szCs w:val="22"/>
        </w:rPr>
      </w:pPr>
      <w:r w:rsidRPr="00E5787C">
        <w:rPr>
          <w:rFonts w:eastAsia="Times New Roman"/>
          <w:bCs/>
          <w:sz w:val="22"/>
          <w:szCs w:val="22"/>
        </w:rPr>
        <w:t>I.</w:t>
      </w:r>
      <w:r w:rsidRPr="00E5787C">
        <w:rPr>
          <w:rFonts w:eastAsia="Times New Roman"/>
          <w:bCs/>
          <w:sz w:val="22"/>
          <w:szCs w:val="22"/>
        </w:rPr>
        <w:tab/>
        <w:t>UVODNE ODREDBE</w:t>
      </w:r>
    </w:p>
    <w:p w14:paraId="0566A228" w14:textId="77777777" w:rsidR="00A23CDB" w:rsidRPr="00E5787C" w:rsidRDefault="00A23CDB" w:rsidP="00A23CDB">
      <w:pPr>
        <w:spacing w:after="240"/>
        <w:jc w:val="center"/>
        <w:rPr>
          <w:rFonts w:eastAsia="Times New Roman"/>
          <w:bCs/>
          <w:sz w:val="22"/>
          <w:szCs w:val="22"/>
        </w:rPr>
      </w:pPr>
      <w:r w:rsidRPr="00E5787C">
        <w:rPr>
          <w:rFonts w:eastAsia="Times New Roman"/>
          <w:bCs/>
          <w:sz w:val="22"/>
          <w:szCs w:val="22"/>
        </w:rPr>
        <w:t>Članak 1.</w:t>
      </w:r>
    </w:p>
    <w:p w14:paraId="4D678FD4" w14:textId="77777777" w:rsidR="00A23CDB" w:rsidRPr="00E5787C" w:rsidRDefault="00A23CDB" w:rsidP="00A23CDB">
      <w:pPr>
        <w:ind w:firstLine="720"/>
        <w:rPr>
          <w:rFonts w:eastAsia="Times New Roman"/>
          <w:sz w:val="22"/>
          <w:szCs w:val="22"/>
        </w:rPr>
      </w:pPr>
      <w:r w:rsidRPr="00E5787C">
        <w:rPr>
          <w:rFonts w:eastAsia="Times New Roman"/>
          <w:sz w:val="22"/>
          <w:szCs w:val="22"/>
        </w:rPr>
        <w:t>Godišnji izvještaj o izvršenju proračuna Grada Požege za 2022. godinu sadrži:</w:t>
      </w:r>
    </w:p>
    <w:p w14:paraId="190593CE"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opći dio proračuna koji čini Račun prihoda i rashoda i Račun financiranja na razini odjeljka ekonomske klasifikacije (prilog tablice),</w:t>
      </w:r>
    </w:p>
    <w:p w14:paraId="06040CDF"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posebni dio proračuna po organizacijskoj i programskoj klasifikaciji te razini odjeljka ekonomske klasifikacije (prilog tablice),</w:t>
      </w:r>
    </w:p>
    <w:p w14:paraId="646E81FA"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izvještaj o zaduživanju na domaćem i stranom tržištu novca i kapitala,</w:t>
      </w:r>
    </w:p>
    <w:p w14:paraId="7E7D5225"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izvještaj o korištenju proračunske zalihe,</w:t>
      </w:r>
    </w:p>
    <w:p w14:paraId="28C55F16"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izvještaj o izvršenim preraspodjelama,</w:t>
      </w:r>
    </w:p>
    <w:p w14:paraId="36DD9C65"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izvještaj o danim jamstvima i izdacima po jamstvima,</w:t>
      </w:r>
    </w:p>
    <w:p w14:paraId="6EC59A84"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obrazloženje ostvarenja prihoda i primitaka, rashoda i izdataka</w:t>
      </w:r>
    </w:p>
    <w:p w14:paraId="2DC5B343" w14:textId="77777777" w:rsidR="00A23CDB" w:rsidRPr="00E5787C" w:rsidRDefault="00A23CDB">
      <w:pPr>
        <w:widowControl/>
        <w:numPr>
          <w:ilvl w:val="0"/>
          <w:numId w:val="12"/>
        </w:numPr>
        <w:tabs>
          <w:tab w:val="clear" w:pos="0"/>
        </w:tabs>
        <w:ind w:left="1134" w:hanging="283"/>
        <w:rPr>
          <w:rFonts w:eastAsia="Times New Roman"/>
          <w:sz w:val="22"/>
          <w:szCs w:val="22"/>
        </w:rPr>
      </w:pPr>
      <w:r w:rsidRPr="00E5787C">
        <w:rPr>
          <w:rFonts w:eastAsia="Times New Roman"/>
          <w:sz w:val="22"/>
          <w:szCs w:val="22"/>
        </w:rPr>
        <w:t>izvještaj o stanju potraživanja i dospjelih obveza te o stanju potencijalnih obveza po osnovi sudskih sporova</w:t>
      </w:r>
    </w:p>
    <w:p w14:paraId="147AEE2E" w14:textId="77777777" w:rsidR="00A23CDB" w:rsidRPr="00E5787C" w:rsidRDefault="00A23CDB">
      <w:pPr>
        <w:widowControl/>
        <w:numPr>
          <w:ilvl w:val="0"/>
          <w:numId w:val="12"/>
        </w:numPr>
        <w:tabs>
          <w:tab w:val="clear" w:pos="0"/>
        </w:tabs>
        <w:spacing w:after="240"/>
        <w:ind w:left="1134" w:hanging="283"/>
        <w:rPr>
          <w:rFonts w:eastAsia="Times New Roman"/>
          <w:sz w:val="22"/>
          <w:szCs w:val="22"/>
        </w:rPr>
      </w:pPr>
      <w:r w:rsidRPr="00E5787C">
        <w:rPr>
          <w:rFonts w:eastAsia="Times New Roman"/>
          <w:sz w:val="22"/>
          <w:szCs w:val="22"/>
        </w:rPr>
        <w:t>izvještaj o danim zajmovima i potraživanjima po danim zajmovima.</w:t>
      </w:r>
    </w:p>
    <w:p w14:paraId="4B101036" w14:textId="77777777" w:rsidR="00A23CDB" w:rsidRPr="00E5787C" w:rsidRDefault="00A23CDB" w:rsidP="00A23CDB">
      <w:pPr>
        <w:spacing w:after="240"/>
        <w:rPr>
          <w:rFonts w:eastAsia="Times New Roman"/>
          <w:sz w:val="22"/>
          <w:szCs w:val="22"/>
        </w:rPr>
      </w:pPr>
      <w:r w:rsidRPr="00E5787C">
        <w:rPr>
          <w:rFonts w:eastAsia="Times New Roman"/>
          <w:sz w:val="22"/>
          <w:szCs w:val="22"/>
        </w:rPr>
        <w:t>II.</w:t>
      </w:r>
      <w:r w:rsidRPr="00E5787C">
        <w:rPr>
          <w:rFonts w:eastAsia="Times New Roman"/>
          <w:sz w:val="22"/>
          <w:szCs w:val="22"/>
        </w:rPr>
        <w:tab/>
        <w:t>OPĆI DIO</w:t>
      </w:r>
    </w:p>
    <w:p w14:paraId="424AB59E" w14:textId="77777777" w:rsidR="00A23CDB" w:rsidRPr="00E5787C" w:rsidRDefault="00A23CDB" w:rsidP="00A23CDB">
      <w:pPr>
        <w:spacing w:after="240"/>
        <w:jc w:val="center"/>
        <w:rPr>
          <w:rFonts w:eastAsia="Times New Roman"/>
          <w:sz w:val="22"/>
          <w:szCs w:val="22"/>
        </w:rPr>
      </w:pPr>
      <w:r w:rsidRPr="00E5787C">
        <w:rPr>
          <w:rFonts w:eastAsia="Times New Roman"/>
          <w:sz w:val="22"/>
          <w:szCs w:val="22"/>
        </w:rPr>
        <w:t>Članak 2.</w:t>
      </w:r>
    </w:p>
    <w:p w14:paraId="47264B9C" w14:textId="77777777" w:rsidR="00A23CDB" w:rsidRPr="00E5787C" w:rsidRDefault="00A23CDB" w:rsidP="00373FD0">
      <w:pPr>
        <w:spacing w:after="240"/>
        <w:ind w:firstLine="720"/>
        <w:jc w:val="both"/>
        <w:rPr>
          <w:rFonts w:eastAsia="Times New Roman"/>
          <w:sz w:val="22"/>
          <w:szCs w:val="22"/>
        </w:rPr>
      </w:pPr>
      <w:r w:rsidRPr="00E5787C">
        <w:rPr>
          <w:rFonts w:eastAsia="Times New Roman"/>
          <w:sz w:val="22"/>
          <w:szCs w:val="22"/>
        </w:rPr>
        <w:t>Opći dio godišnjeg izvještaja o izvršenju Proračuna Grada Požege za 2022. godinu (u daljnjem tekstu: Godišnji izvještaj o izvršenju Proračuna) sadrži:</w:t>
      </w:r>
    </w:p>
    <w:p w14:paraId="232F7804" w14:textId="77777777" w:rsidR="00A23CDB" w:rsidRPr="00E5787C" w:rsidRDefault="00A23CDB">
      <w:pPr>
        <w:widowControl/>
        <w:numPr>
          <w:ilvl w:val="0"/>
          <w:numId w:val="13"/>
        </w:numPr>
        <w:tabs>
          <w:tab w:val="clear" w:pos="1070"/>
          <w:tab w:val="left" w:pos="1080"/>
        </w:tabs>
        <w:ind w:left="1080"/>
        <w:rPr>
          <w:rFonts w:eastAsia="Times New Roman"/>
          <w:sz w:val="22"/>
          <w:szCs w:val="22"/>
        </w:rPr>
      </w:pPr>
      <w:r w:rsidRPr="00E5787C">
        <w:rPr>
          <w:rFonts w:eastAsia="Times New Roman"/>
          <w:sz w:val="22"/>
          <w:szCs w:val="22"/>
        </w:rPr>
        <w:t>RAČUN PRIHODA I RASHODA</w:t>
      </w:r>
    </w:p>
    <w:tbl>
      <w:tblPr>
        <w:tblW w:w="9639" w:type="dxa"/>
        <w:jc w:val="center"/>
        <w:tblLook w:val="04A0" w:firstRow="1" w:lastRow="0" w:firstColumn="1" w:lastColumn="0" w:noHBand="0" w:noVBand="1"/>
      </w:tblPr>
      <w:tblGrid>
        <w:gridCol w:w="7514"/>
        <w:gridCol w:w="2125"/>
      </w:tblGrid>
      <w:tr w:rsidR="00A23CDB" w:rsidRPr="00E5787C" w14:paraId="260BAF2E" w14:textId="77777777" w:rsidTr="00C75800">
        <w:trPr>
          <w:jc w:val="center"/>
        </w:trPr>
        <w:tc>
          <w:tcPr>
            <w:tcW w:w="7514" w:type="dxa"/>
            <w:hideMark/>
          </w:tcPr>
          <w:p w14:paraId="6F1BEAD8" w14:textId="77777777" w:rsidR="00A23CDB" w:rsidRPr="00E5787C" w:rsidRDefault="00A23CDB" w:rsidP="00C75800">
            <w:pPr>
              <w:rPr>
                <w:sz w:val="22"/>
                <w:szCs w:val="22"/>
              </w:rPr>
            </w:pPr>
            <w:r w:rsidRPr="00E5787C">
              <w:rPr>
                <w:rFonts w:eastAsia="Times New Roman"/>
                <w:sz w:val="22"/>
                <w:szCs w:val="22"/>
              </w:rPr>
              <w:t>PRIHODI POSLOVANJA</w:t>
            </w:r>
          </w:p>
        </w:tc>
        <w:tc>
          <w:tcPr>
            <w:tcW w:w="2125" w:type="dxa"/>
            <w:hideMark/>
          </w:tcPr>
          <w:p w14:paraId="1D0D65EB" w14:textId="77777777" w:rsidR="00A23CDB" w:rsidRPr="00E5787C" w:rsidRDefault="00A23CDB" w:rsidP="00C75800">
            <w:pPr>
              <w:ind w:left="33"/>
              <w:jc w:val="right"/>
              <w:rPr>
                <w:sz w:val="22"/>
                <w:szCs w:val="22"/>
              </w:rPr>
            </w:pPr>
            <w:r w:rsidRPr="00E5787C">
              <w:rPr>
                <w:rFonts w:eastAsia="Times New Roman"/>
                <w:sz w:val="22"/>
                <w:szCs w:val="22"/>
              </w:rPr>
              <w:t>159.401.374,71 kn</w:t>
            </w:r>
          </w:p>
        </w:tc>
      </w:tr>
      <w:tr w:rsidR="00A23CDB" w:rsidRPr="00E5787C" w14:paraId="18ECA328" w14:textId="77777777" w:rsidTr="00C75800">
        <w:trPr>
          <w:jc w:val="center"/>
        </w:trPr>
        <w:tc>
          <w:tcPr>
            <w:tcW w:w="7514" w:type="dxa"/>
            <w:hideMark/>
          </w:tcPr>
          <w:p w14:paraId="294C4424" w14:textId="77777777" w:rsidR="00A23CDB" w:rsidRPr="00E5787C" w:rsidRDefault="00A23CDB" w:rsidP="00C75800">
            <w:pPr>
              <w:rPr>
                <w:sz w:val="22"/>
                <w:szCs w:val="22"/>
              </w:rPr>
            </w:pPr>
            <w:r w:rsidRPr="00E5787C">
              <w:rPr>
                <w:rFonts w:eastAsia="Times New Roman"/>
                <w:sz w:val="22"/>
                <w:szCs w:val="22"/>
              </w:rPr>
              <w:t>PRIHODI OD PRODAJE NEFINANCIJSKE IMOVINE</w:t>
            </w:r>
          </w:p>
        </w:tc>
        <w:tc>
          <w:tcPr>
            <w:tcW w:w="2125" w:type="dxa"/>
            <w:hideMark/>
          </w:tcPr>
          <w:p w14:paraId="6DDED70B" w14:textId="77777777" w:rsidR="00A23CDB" w:rsidRPr="00E5787C" w:rsidRDefault="00A23CDB" w:rsidP="00C75800">
            <w:pPr>
              <w:ind w:left="33"/>
              <w:jc w:val="right"/>
              <w:rPr>
                <w:sz w:val="22"/>
                <w:szCs w:val="22"/>
              </w:rPr>
            </w:pPr>
            <w:r w:rsidRPr="00E5787C">
              <w:rPr>
                <w:rFonts w:eastAsia="Times New Roman"/>
                <w:sz w:val="22"/>
                <w:szCs w:val="22"/>
              </w:rPr>
              <w:t>460.829,56 kn</w:t>
            </w:r>
          </w:p>
        </w:tc>
      </w:tr>
      <w:tr w:rsidR="00A23CDB" w:rsidRPr="00E5787C" w14:paraId="1CC90C12" w14:textId="77777777" w:rsidTr="00C75800">
        <w:trPr>
          <w:jc w:val="center"/>
        </w:trPr>
        <w:tc>
          <w:tcPr>
            <w:tcW w:w="7514" w:type="dxa"/>
            <w:hideMark/>
          </w:tcPr>
          <w:p w14:paraId="493BE735" w14:textId="77777777" w:rsidR="00A23CDB" w:rsidRPr="00E5787C" w:rsidRDefault="00A23CDB" w:rsidP="00C75800">
            <w:pPr>
              <w:rPr>
                <w:rFonts w:eastAsia="Times New Roman"/>
                <w:sz w:val="22"/>
                <w:szCs w:val="22"/>
              </w:rPr>
            </w:pPr>
            <w:r w:rsidRPr="00E5787C">
              <w:rPr>
                <w:rFonts w:eastAsia="Times New Roman"/>
                <w:sz w:val="22"/>
                <w:szCs w:val="22"/>
              </w:rPr>
              <w:t>Ukupni prihodi</w:t>
            </w:r>
          </w:p>
        </w:tc>
        <w:tc>
          <w:tcPr>
            <w:tcW w:w="2125" w:type="dxa"/>
            <w:hideMark/>
          </w:tcPr>
          <w:p w14:paraId="1A21C681" w14:textId="77777777" w:rsidR="00A23CDB" w:rsidRPr="00E5787C" w:rsidRDefault="00A23CDB" w:rsidP="00C75800">
            <w:pPr>
              <w:ind w:left="33"/>
              <w:jc w:val="right"/>
              <w:rPr>
                <w:rFonts w:eastAsia="Times New Roman"/>
                <w:sz w:val="22"/>
                <w:szCs w:val="22"/>
              </w:rPr>
            </w:pPr>
            <w:r w:rsidRPr="00E5787C">
              <w:rPr>
                <w:rFonts w:eastAsia="Times New Roman"/>
                <w:sz w:val="22"/>
                <w:szCs w:val="22"/>
              </w:rPr>
              <w:t>159.862.204,27 kn</w:t>
            </w:r>
          </w:p>
        </w:tc>
      </w:tr>
      <w:tr w:rsidR="00A23CDB" w:rsidRPr="00E5787C" w14:paraId="40B5DE1A" w14:textId="77777777" w:rsidTr="00C75800">
        <w:trPr>
          <w:jc w:val="center"/>
        </w:trPr>
        <w:tc>
          <w:tcPr>
            <w:tcW w:w="7514" w:type="dxa"/>
            <w:hideMark/>
          </w:tcPr>
          <w:p w14:paraId="67E0D3C5" w14:textId="77777777" w:rsidR="00A23CDB" w:rsidRPr="00E5787C" w:rsidRDefault="00A23CDB" w:rsidP="00C75800">
            <w:pPr>
              <w:rPr>
                <w:sz w:val="22"/>
                <w:szCs w:val="22"/>
              </w:rPr>
            </w:pPr>
            <w:r w:rsidRPr="00E5787C">
              <w:rPr>
                <w:rFonts w:eastAsia="Times New Roman"/>
                <w:sz w:val="22"/>
                <w:szCs w:val="22"/>
              </w:rPr>
              <w:t>RASHODI POSLOVANJA</w:t>
            </w:r>
          </w:p>
        </w:tc>
        <w:tc>
          <w:tcPr>
            <w:tcW w:w="2125" w:type="dxa"/>
            <w:hideMark/>
          </w:tcPr>
          <w:p w14:paraId="3729267A" w14:textId="77777777" w:rsidR="00A23CDB" w:rsidRPr="00E5787C" w:rsidRDefault="00A23CDB" w:rsidP="00C75800">
            <w:pPr>
              <w:ind w:left="33"/>
              <w:jc w:val="right"/>
              <w:rPr>
                <w:sz w:val="22"/>
                <w:szCs w:val="22"/>
              </w:rPr>
            </w:pPr>
            <w:r w:rsidRPr="00E5787C">
              <w:rPr>
                <w:rFonts w:eastAsia="Times New Roman"/>
                <w:sz w:val="22"/>
                <w:szCs w:val="22"/>
              </w:rPr>
              <w:t>120.323.501,10 kn</w:t>
            </w:r>
          </w:p>
        </w:tc>
      </w:tr>
      <w:tr w:rsidR="00A23CDB" w:rsidRPr="00E5787C" w14:paraId="004E738A" w14:textId="77777777" w:rsidTr="00C75800">
        <w:trPr>
          <w:jc w:val="center"/>
        </w:trPr>
        <w:tc>
          <w:tcPr>
            <w:tcW w:w="7514" w:type="dxa"/>
            <w:hideMark/>
          </w:tcPr>
          <w:p w14:paraId="1C1665BD" w14:textId="77777777" w:rsidR="00A23CDB" w:rsidRPr="00E5787C" w:rsidRDefault="00A23CDB" w:rsidP="00C75800">
            <w:pPr>
              <w:rPr>
                <w:sz w:val="22"/>
                <w:szCs w:val="22"/>
              </w:rPr>
            </w:pPr>
            <w:r w:rsidRPr="00E5787C">
              <w:rPr>
                <w:rFonts w:eastAsia="Times New Roman"/>
                <w:sz w:val="22"/>
                <w:szCs w:val="22"/>
              </w:rPr>
              <w:t>RASHODI ZA NABAVU NEFINANCIJSKE IMOVINE</w:t>
            </w:r>
          </w:p>
        </w:tc>
        <w:tc>
          <w:tcPr>
            <w:tcW w:w="2125" w:type="dxa"/>
            <w:hideMark/>
          </w:tcPr>
          <w:p w14:paraId="2249B26B" w14:textId="77777777" w:rsidR="00A23CDB" w:rsidRPr="00E5787C" w:rsidRDefault="00A23CDB" w:rsidP="00C75800">
            <w:pPr>
              <w:ind w:left="33"/>
              <w:jc w:val="right"/>
              <w:rPr>
                <w:sz w:val="22"/>
                <w:szCs w:val="22"/>
              </w:rPr>
            </w:pPr>
            <w:r w:rsidRPr="00E5787C">
              <w:rPr>
                <w:rFonts w:eastAsia="Times New Roman"/>
                <w:sz w:val="22"/>
                <w:szCs w:val="22"/>
              </w:rPr>
              <w:t>22.315.853,77 kn</w:t>
            </w:r>
          </w:p>
        </w:tc>
      </w:tr>
      <w:tr w:rsidR="00A23CDB" w:rsidRPr="00E5787C" w14:paraId="637CF569" w14:textId="77777777" w:rsidTr="00C75800">
        <w:trPr>
          <w:jc w:val="center"/>
        </w:trPr>
        <w:tc>
          <w:tcPr>
            <w:tcW w:w="7514" w:type="dxa"/>
            <w:hideMark/>
          </w:tcPr>
          <w:p w14:paraId="5CB31F3E" w14:textId="77777777" w:rsidR="00A23CDB" w:rsidRPr="00E5787C" w:rsidRDefault="00A23CDB" w:rsidP="00C75800">
            <w:pPr>
              <w:rPr>
                <w:rFonts w:eastAsia="Times New Roman"/>
                <w:sz w:val="22"/>
                <w:szCs w:val="22"/>
              </w:rPr>
            </w:pPr>
            <w:r w:rsidRPr="00E5787C">
              <w:rPr>
                <w:rFonts w:eastAsia="Times New Roman"/>
                <w:sz w:val="22"/>
                <w:szCs w:val="22"/>
              </w:rPr>
              <w:t>Ukupni rashodi</w:t>
            </w:r>
          </w:p>
        </w:tc>
        <w:tc>
          <w:tcPr>
            <w:tcW w:w="2125" w:type="dxa"/>
            <w:hideMark/>
          </w:tcPr>
          <w:p w14:paraId="5EC26A82" w14:textId="77777777" w:rsidR="00A23CDB" w:rsidRPr="00E5787C" w:rsidRDefault="00A23CDB" w:rsidP="00C75800">
            <w:pPr>
              <w:ind w:left="33"/>
              <w:jc w:val="right"/>
              <w:rPr>
                <w:rFonts w:eastAsia="Times New Roman"/>
                <w:sz w:val="22"/>
                <w:szCs w:val="22"/>
              </w:rPr>
            </w:pPr>
            <w:r w:rsidRPr="00E5787C">
              <w:rPr>
                <w:rFonts w:eastAsia="Times New Roman"/>
                <w:sz w:val="22"/>
                <w:szCs w:val="22"/>
              </w:rPr>
              <w:t>142.639.354,87 kn</w:t>
            </w:r>
          </w:p>
        </w:tc>
      </w:tr>
      <w:tr w:rsidR="00A23CDB" w:rsidRPr="00E5787C" w14:paraId="1660990E" w14:textId="77777777" w:rsidTr="00C75800">
        <w:trPr>
          <w:jc w:val="center"/>
        </w:trPr>
        <w:tc>
          <w:tcPr>
            <w:tcW w:w="7514" w:type="dxa"/>
            <w:hideMark/>
          </w:tcPr>
          <w:p w14:paraId="4BDFA478" w14:textId="77777777" w:rsidR="00A23CDB" w:rsidRPr="00E5787C" w:rsidRDefault="00A23CDB" w:rsidP="00C75800">
            <w:pPr>
              <w:rPr>
                <w:rFonts w:eastAsia="Times New Roman"/>
                <w:sz w:val="22"/>
                <w:szCs w:val="22"/>
              </w:rPr>
            </w:pPr>
            <w:r w:rsidRPr="00E5787C">
              <w:rPr>
                <w:rFonts w:eastAsia="Times New Roman"/>
                <w:sz w:val="22"/>
                <w:szCs w:val="22"/>
              </w:rPr>
              <w:t>RAZLIKA – VIŠAK/MANJAK</w:t>
            </w:r>
          </w:p>
        </w:tc>
        <w:tc>
          <w:tcPr>
            <w:tcW w:w="2125" w:type="dxa"/>
            <w:hideMark/>
          </w:tcPr>
          <w:p w14:paraId="5DB57BF0" w14:textId="77777777" w:rsidR="00A23CDB" w:rsidRPr="00E5787C" w:rsidRDefault="00A23CDB" w:rsidP="00C75800">
            <w:pPr>
              <w:ind w:left="33"/>
              <w:jc w:val="right"/>
              <w:rPr>
                <w:rFonts w:eastAsia="Times New Roman"/>
                <w:sz w:val="22"/>
                <w:szCs w:val="22"/>
              </w:rPr>
            </w:pPr>
            <w:r w:rsidRPr="00E5787C">
              <w:rPr>
                <w:rFonts w:eastAsia="Times New Roman"/>
                <w:sz w:val="22"/>
                <w:szCs w:val="22"/>
              </w:rPr>
              <w:t>17.222.849,40 kn</w:t>
            </w:r>
          </w:p>
        </w:tc>
      </w:tr>
    </w:tbl>
    <w:p w14:paraId="12DC7306" w14:textId="77777777" w:rsidR="00A23CDB" w:rsidRPr="00E5787C" w:rsidRDefault="00A23CDB">
      <w:pPr>
        <w:pStyle w:val="Odlomakpopisa"/>
        <w:numPr>
          <w:ilvl w:val="0"/>
          <w:numId w:val="13"/>
        </w:numPr>
        <w:suppressAutoHyphens/>
        <w:rPr>
          <w:sz w:val="22"/>
          <w:szCs w:val="22"/>
        </w:rPr>
      </w:pPr>
      <w:r w:rsidRPr="00E5787C">
        <w:rPr>
          <w:sz w:val="22"/>
          <w:szCs w:val="22"/>
        </w:rPr>
        <w:lastRenderedPageBreak/>
        <w:t>RAČUN FINANCIRANJA</w:t>
      </w:r>
    </w:p>
    <w:tbl>
      <w:tblPr>
        <w:tblW w:w="9639" w:type="dxa"/>
        <w:jc w:val="center"/>
        <w:tblLook w:val="04A0" w:firstRow="1" w:lastRow="0" w:firstColumn="1" w:lastColumn="0" w:noHBand="0" w:noVBand="1"/>
      </w:tblPr>
      <w:tblGrid>
        <w:gridCol w:w="7514"/>
        <w:gridCol w:w="2125"/>
      </w:tblGrid>
      <w:tr w:rsidR="00A23CDB" w:rsidRPr="00E5787C" w14:paraId="0AD8A2A9" w14:textId="77777777" w:rsidTr="00C75800">
        <w:trPr>
          <w:jc w:val="center"/>
        </w:trPr>
        <w:tc>
          <w:tcPr>
            <w:tcW w:w="7514" w:type="dxa"/>
            <w:hideMark/>
          </w:tcPr>
          <w:p w14:paraId="2E3564DA" w14:textId="77777777" w:rsidR="00A23CDB" w:rsidRPr="00E5787C" w:rsidRDefault="00A23CDB" w:rsidP="00E5787C">
            <w:pPr>
              <w:rPr>
                <w:sz w:val="22"/>
                <w:szCs w:val="22"/>
              </w:rPr>
            </w:pPr>
            <w:r w:rsidRPr="00E5787C">
              <w:rPr>
                <w:rFonts w:eastAsia="Times New Roman"/>
                <w:sz w:val="22"/>
                <w:szCs w:val="22"/>
              </w:rPr>
              <w:t>PRIMICI OD FINANCIJSKE IMOVINE I ZADUŽIVANJA</w:t>
            </w:r>
          </w:p>
        </w:tc>
        <w:tc>
          <w:tcPr>
            <w:tcW w:w="2125" w:type="dxa"/>
            <w:hideMark/>
          </w:tcPr>
          <w:p w14:paraId="516AD776" w14:textId="77777777" w:rsidR="00A23CDB" w:rsidRPr="00E5787C" w:rsidRDefault="00A23CDB" w:rsidP="00E5787C">
            <w:pPr>
              <w:ind w:left="60"/>
              <w:jc w:val="right"/>
              <w:rPr>
                <w:sz w:val="22"/>
                <w:szCs w:val="22"/>
              </w:rPr>
            </w:pPr>
            <w:r w:rsidRPr="00E5787C">
              <w:rPr>
                <w:rFonts w:eastAsia="Times New Roman"/>
                <w:sz w:val="22"/>
                <w:szCs w:val="22"/>
              </w:rPr>
              <w:t>14.359,65 kn</w:t>
            </w:r>
          </w:p>
        </w:tc>
      </w:tr>
      <w:tr w:rsidR="00A23CDB" w:rsidRPr="00E5787C" w14:paraId="0850734D" w14:textId="77777777" w:rsidTr="00C75800">
        <w:trPr>
          <w:jc w:val="center"/>
        </w:trPr>
        <w:tc>
          <w:tcPr>
            <w:tcW w:w="7514" w:type="dxa"/>
            <w:hideMark/>
          </w:tcPr>
          <w:p w14:paraId="33E4EA3D" w14:textId="77777777" w:rsidR="00A23CDB" w:rsidRPr="00E5787C" w:rsidRDefault="00A23CDB" w:rsidP="00E5787C">
            <w:pPr>
              <w:rPr>
                <w:sz w:val="22"/>
                <w:szCs w:val="22"/>
              </w:rPr>
            </w:pPr>
            <w:r w:rsidRPr="00E5787C">
              <w:rPr>
                <w:rFonts w:eastAsia="Times New Roman"/>
                <w:sz w:val="22"/>
                <w:szCs w:val="22"/>
              </w:rPr>
              <w:t>IZDACI ZA FINANCIJSKU IMOVINU I OTPLATE ZAJMOVA</w:t>
            </w:r>
          </w:p>
        </w:tc>
        <w:tc>
          <w:tcPr>
            <w:tcW w:w="2125" w:type="dxa"/>
            <w:hideMark/>
          </w:tcPr>
          <w:p w14:paraId="6FFAEC84" w14:textId="77777777" w:rsidR="00A23CDB" w:rsidRPr="00E5787C" w:rsidRDefault="00A23CDB" w:rsidP="00E5787C">
            <w:pPr>
              <w:ind w:left="216"/>
              <w:jc w:val="right"/>
              <w:rPr>
                <w:sz w:val="22"/>
                <w:szCs w:val="22"/>
              </w:rPr>
            </w:pPr>
            <w:r w:rsidRPr="00E5787C">
              <w:rPr>
                <w:rFonts w:eastAsia="Times New Roman"/>
                <w:sz w:val="22"/>
                <w:szCs w:val="22"/>
              </w:rPr>
              <w:t>3.124.511,28 kn</w:t>
            </w:r>
          </w:p>
        </w:tc>
      </w:tr>
      <w:tr w:rsidR="00A23CDB" w:rsidRPr="00E5787C" w14:paraId="2A71668B" w14:textId="77777777" w:rsidTr="00C75800">
        <w:trPr>
          <w:jc w:val="center"/>
        </w:trPr>
        <w:tc>
          <w:tcPr>
            <w:tcW w:w="7514" w:type="dxa"/>
            <w:hideMark/>
          </w:tcPr>
          <w:p w14:paraId="11640174" w14:textId="77777777" w:rsidR="00A23CDB" w:rsidRPr="00E5787C" w:rsidRDefault="00A23CDB" w:rsidP="00E5787C">
            <w:pPr>
              <w:rPr>
                <w:sz w:val="22"/>
                <w:szCs w:val="22"/>
              </w:rPr>
            </w:pPr>
            <w:r w:rsidRPr="00E5787C">
              <w:rPr>
                <w:rFonts w:eastAsia="Times New Roman"/>
                <w:sz w:val="22"/>
                <w:szCs w:val="22"/>
              </w:rPr>
              <w:t>NETO ZADUŽIVANJE/FINANCIRANJE</w:t>
            </w:r>
          </w:p>
        </w:tc>
        <w:tc>
          <w:tcPr>
            <w:tcW w:w="2125" w:type="dxa"/>
            <w:hideMark/>
          </w:tcPr>
          <w:p w14:paraId="4498869F" w14:textId="77777777" w:rsidR="00A23CDB" w:rsidRPr="00E5787C" w:rsidRDefault="00A23CDB" w:rsidP="00E5787C">
            <w:pPr>
              <w:ind w:left="60"/>
              <w:jc w:val="right"/>
              <w:rPr>
                <w:sz w:val="22"/>
                <w:szCs w:val="22"/>
              </w:rPr>
            </w:pPr>
            <w:r w:rsidRPr="00E5787C">
              <w:rPr>
                <w:rFonts w:eastAsia="Times New Roman"/>
                <w:sz w:val="22"/>
                <w:szCs w:val="22"/>
              </w:rPr>
              <w:t>-3.110.151,63 kn</w:t>
            </w:r>
          </w:p>
        </w:tc>
      </w:tr>
    </w:tbl>
    <w:p w14:paraId="17848ED4" w14:textId="77777777" w:rsidR="00A23CDB" w:rsidRPr="00E5787C" w:rsidRDefault="00A23CDB" w:rsidP="00373FD0">
      <w:pPr>
        <w:tabs>
          <w:tab w:val="left" w:pos="7845"/>
        </w:tabs>
        <w:spacing w:after="240"/>
        <w:ind w:left="-142" w:right="-284"/>
        <w:rPr>
          <w:rFonts w:eastAsia="Times New Roman"/>
          <w:sz w:val="22"/>
          <w:szCs w:val="22"/>
        </w:rPr>
      </w:pPr>
      <w:r w:rsidRPr="00E5787C">
        <w:rPr>
          <w:rFonts w:eastAsia="Times New Roman"/>
          <w:sz w:val="22"/>
          <w:szCs w:val="22"/>
        </w:rPr>
        <w:t>UKUPNI DONOS VIŠKA/MANJKA IZ PRETHODNE(IH) GODINA</w:t>
      </w:r>
    </w:p>
    <w:tbl>
      <w:tblPr>
        <w:tblW w:w="9639" w:type="dxa"/>
        <w:jc w:val="center"/>
        <w:tblLook w:val="04A0" w:firstRow="1" w:lastRow="0" w:firstColumn="1" w:lastColumn="0" w:noHBand="0" w:noVBand="1"/>
      </w:tblPr>
      <w:tblGrid>
        <w:gridCol w:w="7514"/>
        <w:gridCol w:w="2125"/>
      </w:tblGrid>
      <w:tr w:rsidR="00A23CDB" w:rsidRPr="00E5787C" w14:paraId="0E9102EB" w14:textId="77777777" w:rsidTr="00C75800">
        <w:trPr>
          <w:jc w:val="center"/>
        </w:trPr>
        <w:tc>
          <w:tcPr>
            <w:tcW w:w="7514" w:type="dxa"/>
            <w:hideMark/>
          </w:tcPr>
          <w:p w14:paraId="53681336" w14:textId="77777777" w:rsidR="00A23CDB" w:rsidRPr="00E5787C" w:rsidRDefault="00A23CDB" w:rsidP="00E5787C">
            <w:pPr>
              <w:tabs>
                <w:tab w:val="left" w:pos="567"/>
                <w:tab w:val="left" w:pos="777"/>
              </w:tabs>
              <w:ind w:left="360"/>
              <w:rPr>
                <w:sz w:val="22"/>
                <w:szCs w:val="22"/>
              </w:rPr>
            </w:pPr>
            <w:r w:rsidRPr="00E5787C">
              <w:rPr>
                <w:rFonts w:eastAsia="Times New Roman"/>
                <w:sz w:val="22"/>
                <w:szCs w:val="22"/>
              </w:rPr>
              <w:t>C.</w:t>
            </w:r>
            <w:r w:rsidRPr="00E5787C">
              <w:rPr>
                <w:rFonts w:eastAsia="Times New Roman"/>
                <w:sz w:val="22"/>
                <w:szCs w:val="22"/>
              </w:rPr>
              <w:tab/>
            </w:r>
            <w:r w:rsidRPr="00E5787C">
              <w:rPr>
                <w:rFonts w:eastAsia="Times New Roman"/>
                <w:sz w:val="22"/>
                <w:szCs w:val="22"/>
              </w:rPr>
              <w:tab/>
              <w:t>RASPOLOŽIVA SREDSTVA IZ PRETHODNIH GODINA</w:t>
            </w:r>
          </w:p>
        </w:tc>
        <w:tc>
          <w:tcPr>
            <w:tcW w:w="2125" w:type="dxa"/>
            <w:hideMark/>
          </w:tcPr>
          <w:p w14:paraId="5AB5E14C" w14:textId="77777777" w:rsidR="00A23CDB" w:rsidRPr="00E5787C" w:rsidRDefault="00A23CDB" w:rsidP="00E5787C">
            <w:pPr>
              <w:jc w:val="right"/>
              <w:rPr>
                <w:sz w:val="22"/>
                <w:szCs w:val="22"/>
              </w:rPr>
            </w:pPr>
            <w:r w:rsidRPr="00E5787C">
              <w:rPr>
                <w:rFonts w:eastAsia="Times New Roman"/>
                <w:sz w:val="22"/>
                <w:szCs w:val="22"/>
              </w:rPr>
              <w:t>10.372.591,63 kn</w:t>
            </w:r>
          </w:p>
        </w:tc>
      </w:tr>
      <w:tr w:rsidR="00A23CDB" w:rsidRPr="00E5787C" w14:paraId="1659DC06" w14:textId="77777777" w:rsidTr="00C75800">
        <w:trPr>
          <w:jc w:val="center"/>
        </w:trPr>
        <w:tc>
          <w:tcPr>
            <w:tcW w:w="7514" w:type="dxa"/>
            <w:hideMark/>
          </w:tcPr>
          <w:p w14:paraId="1671D5D1" w14:textId="77777777" w:rsidR="00A23CDB" w:rsidRPr="00E5787C" w:rsidRDefault="00A23CDB" w:rsidP="00E5787C">
            <w:pPr>
              <w:rPr>
                <w:sz w:val="22"/>
                <w:szCs w:val="22"/>
              </w:rPr>
            </w:pPr>
            <w:r w:rsidRPr="00E5787C">
              <w:rPr>
                <w:rFonts w:eastAsia="Times New Roman"/>
                <w:sz w:val="22"/>
                <w:szCs w:val="22"/>
              </w:rPr>
              <w:t>VIŠAK/MANJAK + NETO ZADUŽIVANJE/FINANCIRANJE</w:t>
            </w:r>
          </w:p>
        </w:tc>
        <w:tc>
          <w:tcPr>
            <w:tcW w:w="2125" w:type="dxa"/>
          </w:tcPr>
          <w:p w14:paraId="28245EE9" w14:textId="77777777" w:rsidR="00A23CDB" w:rsidRPr="00E5787C" w:rsidRDefault="00A23CDB" w:rsidP="00E5787C">
            <w:pPr>
              <w:snapToGrid w:val="0"/>
              <w:jc w:val="right"/>
              <w:rPr>
                <w:rFonts w:eastAsia="Times New Roman"/>
                <w:sz w:val="22"/>
                <w:szCs w:val="22"/>
              </w:rPr>
            </w:pPr>
          </w:p>
        </w:tc>
      </w:tr>
      <w:tr w:rsidR="00A23CDB" w:rsidRPr="00E5787C" w14:paraId="1CCB38E4" w14:textId="77777777" w:rsidTr="00C75800">
        <w:trPr>
          <w:jc w:val="center"/>
        </w:trPr>
        <w:tc>
          <w:tcPr>
            <w:tcW w:w="7514" w:type="dxa"/>
            <w:hideMark/>
          </w:tcPr>
          <w:p w14:paraId="105AA1AF" w14:textId="77777777" w:rsidR="00A23CDB" w:rsidRPr="00E5787C" w:rsidRDefault="00A23CDB" w:rsidP="00E5787C">
            <w:pPr>
              <w:rPr>
                <w:sz w:val="22"/>
                <w:szCs w:val="22"/>
              </w:rPr>
            </w:pPr>
            <w:r w:rsidRPr="00E5787C">
              <w:rPr>
                <w:rFonts w:eastAsia="Times New Roman"/>
                <w:sz w:val="22"/>
                <w:szCs w:val="22"/>
              </w:rPr>
              <w:t>+ RASPOLOŽIVA SREDSTVA IZ PRETHODNIH GODINA</w:t>
            </w:r>
          </w:p>
        </w:tc>
        <w:tc>
          <w:tcPr>
            <w:tcW w:w="2125" w:type="dxa"/>
            <w:hideMark/>
          </w:tcPr>
          <w:p w14:paraId="7FF95F55" w14:textId="77777777" w:rsidR="00A23CDB" w:rsidRPr="00E5787C" w:rsidRDefault="00A23CDB" w:rsidP="00E5787C">
            <w:pPr>
              <w:jc w:val="right"/>
              <w:rPr>
                <w:sz w:val="22"/>
                <w:szCs w:val="22"/>
              </w:rPr>
            </w:pPr>
            <w:r w:rsidRPr="00E5787C">
              <w:rPr>
                <w:rFonts w:eastAsia="Times New Roman"/>
                <w:sz w:val="22"/>
                <w:szCs w:val="22"/>
              </w:rPr>
              <w:t>24.485.289,40 kn</w:t>
            </w:r>
          </w:p>
        </w:tc>
      </w:tr>
    </w:tbl>
    <w:p w14:paraId="5DFF88BA" w14:textId="77777777" w:rsidR="00A23CDB" w:rsidRPr="00E5787C" w:rsidRDefault="00A23CDB" w:rsidP="00373FD0">
      <w:pPr>
        <w:spacing w:before="240" w:after="240"/>
        <w:jc w:val="center"/>
        <w:rPr>
          <w:rFonts w:eastAsia="Times New Roman"/>
          <w:sz w:val="22"/>
          <w:szCs w:val="22"/>
        </w:rPr>
      </w:pPr>
      <w:r w:rsidRPr="00E5787C">
        <w:rPr>
          <w:rFonts w:eastAsia="Times New Roman"/>
          <w:sz w:val="22"/>
          <w:szCs w:val="22"/>
        </w:rPr>
        <w:t>Članak 3.</w:t>
      </w:r>
    </w:p>
    <w:p w14:paraId="2F2D3A70" w14:textId="77777777" w:rsidR="00A23CDB" w:rsidRPr="00E5787C" w:rsidRDefault="00A23CDB" w:rsidP="00A23CDB">
      <w:pPr>
        <w:spacing w:after="240"/>
        <w:ind w:firstLine="720"/>
        <w:jc w:val="both"/>
        <w:rPr>
          <w:rFonts w:eastAsia="Times New Roman"/>
          <w:sz w:val="22"/>
          <w:szCs w:val="22"/>
        </w:rPr>
      </w:pPr>
      <w:r w:rsidRPr="00E5787C">
        <w:rPr>
          <w:rFonts w:eastAsia="Times New Roman"/>
          <w:sz w:val="22"/>
          <w:szCs w:val="22"/>
        </w:rPr>
        <w:t xml:space="preserve">U izvještajnom razdoblju ukupni prihodi i primici proračuna Grada Požege ostvareni su u iznosu 159.876.563,92 kn, a ukupni rashodi i izdaci u iznosu 145.763.866,15 kn. Iz navedenog proizlazi tekući višak u iznosu 14.112.697,77 kn, što sa prenesenim viškom iz prethodnih proračunskih godina u iznosu 10.372.591,63 kn, čini ukupni višak od 24.485.289,40 kn. </w:t>
      </w:r>
    </w:p>
    <w:p w14:paraId="75279F9E" w14:textId="77777777" w:rsidR="00A23CDB" w:rsidRPr="00E5787C" w:rsidRDefault="00A23CDB" w:rsidP="00A23CDB">
      <w:pPr>
        <w:spacing w:after="240"/>
        <w:jc w:val="center"/>
        <w:rPr>
          <w:rFonts w:eastAsia="Times New Roman"/>
          <w:sz w:val="22"/>
          <w:szCs w:val="22"/>
        </w:rPr>
      </w:pPr>
      <w:r w:rsidRPr="00E5787C">
        <w:rPr>
          <w:rFonts w:eastAsia="Times New Roman"/>
          <w:sz w:val="22"/>
          <w:szCs w:val="22"/>
        </w:rPr>
        <w:t>Članak 4.</w:t>
      </w:r>
    </w:p>
    <w:p w14:paraId="0C2374CD" w14:textId="77777777" w:rsidR="00A23CDB" w:rsidRPr="00E5787C" w:rsidRDefault="00A23CDB" w:rsidP="00A23CDB">
      <w:pPr>
        <w:spacing w:after="240"/>
        <w:ind w:firstLine="720"/>
        <w:jc w:val="both"/>
        <w:rPr>
          <w:rFonts w:eastAsia="Times New Roman"/>
          <w:sz w:val="22"/>
          <w:szCs w:val="22"/>
        </w:rPr>
      </w:pPr>
      <w:r w:rsidRPr="00E5787C">
        <w:rPr>
          <w:rFonts w:eastAsia="Times New Roman"/>
          <w:sz w:val="22"/>
          <w:szCs w:val="22"/>
        </w:rPr>
        <w:t>Prihodi i rashodi, te primici i izdaci na razini odjeljka ekonomske klasifikacije utvrđuju se u Računu prihoda i rashoda i Računu financiranja.</w:t>
      </w:r>
    </w:p>
    <w:p w14:paraId="47448E73" w14:textId="77777777" w:rsidR="00A23CDB" w:rsidRPr="00E5787C" w:rsidRDefault="00A23CDB" w:rsidP="00A23CDB">
      <w:pPr>
        <w:spacing w:after="240"/>
        <w:rPr>
          <w:rFonts w:eastAsia="Times New Roman"/>
          <w:sz w:val="22"/>
          <w:szCs w:val="22"/>
        </w:rPr>
      </w:pPr>
      <w:r w:rsidRPr="00E5787C">
        <w:rPr>
          <w:rFonts w:eastAsia="Times New Roman"/>
          <w:sz w:val="22"/>
          <w:szCs w:val="22"/>
        </w:rPr>
        <w:t>III.</w:t>
      </w:r>
      <w:r w:rsidRPr="00E5787C">
        <w:rPr>
          <w:rFonts w:eastAsia="Times New Roman"/>
          <w:sz w:val="22"/>
          <w:szCs w:val="22"/>
        </w:rPr>
        <w:tab/>
        <w:t>POSEBNI DIO</w:t>
      </w:r>
    </w:p>
    <w:p w14:paraId="2C19B18A" w14:textId="77777777" w:rsidR="00A23CDB" w:rsidRPr="00E5787C" w:rsidRDefault="00A23CDB" w:rsidP="00A23CDB">
      <w:pPr>
        <w:spacing w:after="240"/>
        <w:ind w:left="360"/>
        <w:jc w:val="center"/>
        <w:rPr>
          <w:rFonts w:eastAsia="Times New Roman"/>
          <w:sz w:val="22"/>
          <w:szCs w:val="22"/>
        </w:rPr>
      </w:pPr>
      <w:r w:rsidRPr="00E5787C">
        <w:rPr>
          <w:rFonts w:eastAsia="Times New Roman"/>
          <w:sz w:val="22"/>
          <w:szCs w:val="22"/>
        </w:rPr>
        <w:t>Članak 5.</w:t>
      </w:r>
    </w:p>
    <w:p w14:paraId="70BCB3DA" w14:textId="77777777" w:rsidR="00A23CDB" w:rsidRPr="00E5787C" w:rsidRDefault="00A23CDB" w:rsidP="00A23CDB">
      <w:pPr>
        <w:spacing w:after="240"/>
        <w:ind w:right="252" w:firstLine="720"/>
        <w:jc w:val="both"/>
        <w:rPr>
          <w:rFonts w:eastAsia="Times New Roman"/>
          <w:sz w:val="22"/>
          <w:szCs w:val="22"/>
        </w:rPr>
      </w:pPr>
      <w:r w:rsidRPr="00E5787C">
        <w:rPr>
          <w:rFonts w:eastAsia="Times New Roman"/>
          <w:sz w:val="22"/>
          <w:szCs w:val="22"/>
        </w:rPr>
        <w:t>Rashodi poslovanja i rashodi za nabavu nefinancijske imovine u Proračunu Grada Požege ostvareni u ukupnom iznosu 142.639.354,87 kn i izdaci za financijsku imovinu i otplate zajmova ostvareni u iznosu 3.124.511,28 kn raspoređuju se po programima u Posebnom dijelu Proračuna.</w:t>
      </w:r>
    </w:p>
    <w:p w14:paraId="124C9F4B" w14:textId="77777777" w:rsidR="00A23CDB" w:rsidRPr="00E5787C" w:rsidRDefault="00A23CDB" w:rsidP="00A23CDB">
      <w:pPr>
        <w:spacing w:after="240"/>
        <w:rPr>
          <w:rFonts w:eastAsia="Times New Roman"/>
          <w:sz w:val="22"/>
          <w:szCs w:val="22"/>
        </w:rPr>
      </w:pPr>
      <w:r w:rsidRPr="00E5787C">
        <w:rPr>
          <w:rFonts w:eastAsia="Times New Roman"/>
          <w:sz w:val="22"/>
          <w:szCs w:val="22"/>
        </w:rPr>
        <w:t>IV.</w:t>
      </w:r>
      <w:r w:rsidRPr="00E5787C">
        <w:rPr>
          <w:rFonts w:eastAsia="Times New Roman"/>
          <w:sz w:val="22"/>
          <w:szCs w:val="22"/>
        </w:rPr>
        <w:tab/>
        <w:t>ZAVRŠNE ODREDBE</w:t>
      </w:r>
    </w:p>
    <w:p w14:paraId="2087C5B5" w14:textId="77777777" w:rsidR="00A23CDB" w:rsidRPr="00E5787C" w:rsidRDefault="00A23CDB" w:rsidP="00A23CDB">
      <w:pPr>
        <w:spacing w:after="240"/>
        <w:ind w:left="360"/>
        <w:jc w:val="center"/>
        <w:rPr>
          <w:rFonts w:eastAsia="Times New Roman"/>
          <w:sz w:val="22"/>
          <w:szCs w:val="22"/>
        </w:rPr>
      </w:pPr>
      <w:r w:rsidRPr="00E5787C">
        <w:rPr>
          <w:rFonts w:eastAsia="Times New Roman"/>
          <w:sz w:val="22"/>
          <w:szCs w:val="22"/>
        </w:rPr>
        <w:t>Članak 6.</w:t>
      </w:r>
    </w:p>
    <w:p w14:paraId="13B872D8" w14:textId="77777777" w:rsidR="00A23CDB" w:rsidRPr="00E5787C" w:rsidRDefault="00A23CDB" w:rsidP="00A23CDB">
      <w:pPr>
        <w:spacing w:after="240"/>
        <w:ind w:firstLine="720"/>
        <w:jc w:val="both"/>
        <w:rPr>
          <w:rFonts w:eastAsia="Times New Roman"/>
          <w:sz w:val="22"/>
          <w:szCs w:val="22"/>
        </w:rPr>
      </w:pPr>
      <w:r w:rsidRPr="00E5787C">
        <w:rPr>
          <w:rFonts w:eastAsia="Times New Roman"/>
          <w:sz w:val="22"/>
          <w:szCs w:val="22"/>
        </w:rPr>
        <w:t>Godišnji izvještaj o izvršenju Proračuna Grada Požege za 2022. godinu objaviti će se u Službenim novinama Grada Požege, te na internetskim stranicama Grada Požege (</w:t>
      </w:r>
      <w:hyperlink r:id="rId10" w:history="1">
        <w:r w:rsidRPr="00E5787C">
          <w:rPr>
            <w:rStyle w:val="Hiperveza"/>
            <w:rFonts w:eastAsia="Times New Roman"/>
            <w:color w:val="auto"/>
            <w:sz w:val="22"/>
            <w:szCs w:val="22"/>
            <w:u w:val="none"/>
          </w:rPr>
          <w:t>www.pozega.hr</w:t>
        </w:r>
      </w:hyperlink>
      <w:r w:rsidRPr="00E5787C">
        <w:rPr>
          <w:rFonts w:eastAsia="Times New Roman"/>
          <w:sz w:val="22"/>
          <w:szCs w:val="22"/>
        </w:rPr>
        <w:t xml:space="preserve">). </w:t>
      </w:r>
    </w:p>
    <w:p w14:paraId="261A83E4" w14:textId="77777777" w:rsidR="00A23CDB" w:rsidRPr="00E5787C" w:rsidRDefault="00A23CDB" w:rsidP="00A23CDB">
      <w:pPr>
        <w:rPr>
          <w:sz w:val="22"/>
          <w:szCs w:val="22"/>
        </w:rPr>
      </w:pPr>
    </w:p>
    <w:p w14:paraId="3E75C0D2" w14:textId="77777777" w:rsidR="007346D6" w:rsidRPr="00E5787C" w:rsidRDefault="007346D6" w:rsidP="007346D6">
      <w:pPr>
        <w:ind w:left="6946" w:hanging="992"/>
        <w:jc w:val="center"/>
        <w:rPr>
          <w:rFonts w:eastAsia="Times New Roman"/>
          <w:sz w:val="22"/>
          <w:szCs w:val="22"/>
        </w:rPr>
      </w:pPr>
      <w:r w:rsidRPr="00E5787C">
        <w:rPr>
          <w:rFonts w:eastAsia="Times New Roman"/>
          <w:sz w:val="22"/>
          <w:szCs w:val="22"/>
        </w:rPr>
        <w:t>PREDSJEDNIK</w:t>
      </w:r>
    </w:p>
    <w:p w14:paraId="46730803" w14:textId="67AFAC5C" w:rsidR="00373FD0" w:rsidRDefault="007346D6" w:rsidP="007346D6">
      <w:pPr>
        <w:ind w:firstLine="6096"/>
        <w:rPr>
          <w:sz w:val="22"/>
          <w:szCs w:val="22"/>
        </w:rPr>
      </w:pPr>
      <w:r w:rsidRPr="00E5787C">
        <w:rPr>
          <w:sz w:val="22"/>
          <w:szCs w:val="22"/>
        </w:rPr>
        <w:t xml:space="preserve">Matej Begić, </w:t>
      </w:r>
      <w:proofErr w:type="spellStart"/>
      <w:r w:rsidRPr="00E5787C">
        <w:rPr>
          <w:sz w:val="22"/>
          <w:szCs w:val="22"/>
        </w:rPr>
        <w:t>dipl.ing.šum</w:t>
      </w:r>
      <w:proofErr w:type="spellEnd"/>
      <w:r w:rsidRPr="00E5787C">
        <w:rPr>
          <w:sz w:val="22"/>
          <w:szCs w:val="22"/>
        </w:rPr>
        <w:t>., v.r.</w:t>
      </w:r>
    </w:p>
    <w:p w14:paraId="59743F2E" w14:textId="77777777" w:rsidR="00373FD0" w:rsidRDefault="00373FD0">
      <w:pPr>
        <w:widowControl/>
        <w:suppressAutoHyphens w:val="0"/>
        <w:spacing w:after="160" w:line="259" w:lineRule="auto"/>
        <w:rPr>
          <w:sz w:val="22"/>
          <w:szCs w:val="22"/>
        </w:rPr>
      </w:pPr>
      <w:r>
        <w:rPr>
          <w:sz w:val="22"/>
          <w:szCs w:val="22"/>
        </w:rPr>
        <w:br w:type="page"/>
      </w:r>
    </w:p>
    <w:p w14:paraId="2B6B6710" w14:textId="77777777" w:rsidR="00675C94" w:rsidRPr="007E009A" w:rsidRDefault="00675C94" w:rsidP="00675C94">
      <w:pPr>
        <w:suppressAutoHyphens w:val="0"/>
        <w:spacing w:after="240"/>
        <w:jc w:val="center"/>
        <w:rPr>
          <w:rFonts w:eastAsia="Times New Roman"/>
          <w:u w:val="single"/>
        </w:rPr>
      </w:pPr>
      <w:r w:rsidRPr="007E009A">
        <w:rPr>
          <w:rFonts w:eastAsia="Times New Roman"/>
          <w:u w:val="single"/>
        </w:rPr>
        <w:lastRenderedPageBreak/>
        <w:t>OBRAZLOŽENJE</w:t>
      </w:r>
    </w:p>
    <w:p w14:paraId="525D8A95" w14:textId="77777777" w:rsidR="00675C94" w:rsidRPr="000E2900" w:rsidRDefault="00675C94">
      <w:pPr>
        <w:widowControl/>
        <w:numPr>
          <w:ilvl w:val="0"/>
          <w:numId w:val="16"/>
        </w:numPr>
        <w:tabs>
          <w:tab w:val="clear" w:pos="720"/>
          <w:tab w:val="num" w:pos="0"/>
        </w:tabs>
        <w:spacing w:after="240"/>
        <w:rPr>
          <w:rFonts w:eastAsia="Times New Roman"/>
        </w:rPr>
      </w:pPr>
      <w:r w:rsidRPr="000E2900">
        <w:rPr>
          <w:rFonts w:eastAsia="Times New Roman"/>
        </w:rPr>
        <w:t>IZVJEŠTAJ O ZADUŽIVANJU NA DOMAĆEM I STRANOM TRŽIŠTU NOVCA I KAPITALA</w:t>
      </w:r>
    </w:p>
    <w:p w14:paraId="699A51B0" w14:textId="77777777" w:rsidR="00675C94" w:rsidRPr="000E2900" w:rsidRDefault="00675C94" w:rsidP="00675C94">
      <w:pPr>
        <w:spacing w:after="240"/>
        <w:ind w:firstLine="709"/>
        <w:jc w:val="both"/>
        <w:rPr>
          <w:rFonts w:eastAsia="Times New Roman"/>
        </w:rPr>
      </w:pPr>
      <w:r w:rsidRPr="000E2900">
        <w:rPr>
          <w:rFonts w:eastAsia="Times New Roman"/>
        </w:rPr>
        <w:t>Temeljem Ugovora o kreditu broj: KO-06/16 iz 2016. godine, zaključenoga između Grada Požege i Hrvatske banke za obnovu i razvitak (HBOR), Zagreb, odobren je kredit u svrhu izgradnje kapitalnih objekata komunalne infrastrukture u iznosu od 35.000.000,</w:t>
      </w:r>
      <w:r w:rsidRPr="00EA0021">
        <w:rPr>
          <w:rFonts w:eastAsia="Times New Roman"/>
        </w:rPr>
        <w:t>00</w:t>
      </w:r>
      <w:r>
        <w:rPr>
          <w:rFonts w:eastAsia="Times New Roman"/>
        </w:rPr>
        <w:t xml:space="preserve"> </w:t>
      </w:r>
      <w:r w:rsidRPr="00EA0021">
        <w:rPr>
          <w:rFonts w:eastAsia="Times New Roman"/>
        </w:rPr>
        <w:t>kn,</w:t>
      </w:r>
      <w:r>
        <w:rPr>
          <w:rFonts w:eastAsia="Times New Roman"/>
        </w:rPr>
        <w:t xml:space="preserve"> </w:t>
      </w:r>
      <w:r w:rsidRPr="000E2900">
        <w:rPr>
          <w:rFonts w:eastAsia="Times New Roman"/>
        </w:rPr>
        <w:t>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0E2900">
        <w:rPr>
          <w:iCs/>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0E2900">
        <w:rPr>
          <w:rFonts w:eastAsia="Times New Roman"/>
        </w:rPr>
        <w:t xml:space="preserve"> Tijekom 2022. godine evidentirani su rashodi za kamate u iznosu 550.804,13 kn, rashodi negativne tečajne razlike u iznosu 25.573,01 kn, te izdaci za otplatu glavnice u iznosu 3.124.511,28 kn. Stanje glavnice kredita na dan 1.1.2022. godine iznosilo je 28.120.601,93 kn, a na dan 31.12.2022. godine 24.996.090,65 kn.</w:t>
      </w:r>
    </w:p>
    <w:p w14:paraId="603CCBCA" w14:textId="77777777" w:rsidR="00675C94" w:rsidRPr="000E2900" w:rsidRDefault="00675C94" w:rsidP="00675C94">
      <w:pPr>
        <w:spacing w:after="240"/>
        <w:ind w:firstLine="720"/>
        <w:jc w:val="both"/>
        <w:rPr>
          <w:rFonts w:eastAsia="Times New Roman"/>
          <w:bCs/>
        </w:rPr>
      </w:pPr>
      <w:r w:rsidRPr="000E2900">
        <w:t>Gradsko vijeće Grada Požege je na svojoj 25. sjednici održanoj dana, 8. prosinca 2020. godine donijelo Odluku o davanju s</w:t>
      </w:r>
      <w:r w:rsidRPr="000E2900">
        <w:rPr>
          <w:rFonts w:eastAsia="Times New Roman"/>
          <w:bCs/>
        </w:rPr>
        <w:t xml:space="preserve">uglasnosti za zaduživanje trgovačkom društvu Komunalac Požega d.o.o., </w:t>
      </w:r>
      <w:bookmarkStart w:id="0" w:name="_Hlk56767009"/>
      <w:r w:rsidRPr="000E2900">
        <w:rPr>
          <w:rFonts w:eastAsia="Times New Roman"/>
          <w:bCs/>
        </w:rPr>
        <w:t xml:space="preserve">Vukovarska 8, Požega, OIB:99740428762 </w:t>
      </w:r>
      <w:bookmarkEnd w:id="0"/>
      <w:r w:rsidRPr="000E2900">
        <w:rPr>
          <w:rFonts w:eastAsia="Times New Roman"/>
          <w:bCs/>
        </w:rPr>
        <w:t xml:space="preserve">putem financijskog leasinga kod </w:t>
      </w:r>
      <w:proofErr w:type="spellStart"/>
      <w:r w:rsidRPr="000E2900">
        <w:rPr>
          <w:rFonts w:eastAsia="Times New Roman"/>
          <w:bCs/>
        </w:rPr>
        <w:t>Erste&amp;Steiermarkisches-leasing</w:t>
      </w:r>
      <w:proofErr w:type="spellEnd"/>
      <w:r w:rsidRPr="000E2900">
        <w:rPr>
          <w:rFonts w:eastAsia="Times New Roman"/>
          <w:bCs/>
        </w:rPr>
        <w:t xml:space="preserve"> d.o.o., za nabavu Teretnog vozila </w:t>
      </w:r>
      <w:r w:rsidRPr="000E2900">
        <w:rPr>
          <w:rFonts w:eastAsia="Times New Roman"/>
          <w:lang w:eastAsia="en-US"/>
        </w:rPr>
        <w:t>15 m</w:t>
      </w:r>
      <w:r w:rsidRPr="000E2900">
        <w:rPr>
          <w:rFonts w:eastAsia="Times New Roman"/>
          <w:vertAlign w:val="superscript"/>
          <w:lang w:eastAsia="en-US"/>
        </w:rPr>
        <w:t xml:space="preserve">3  </w:t>
      </w:r>
      <w:r w:rsidRPr="000E2900">
        <w:rPr>
          <w:rFonts w:eastAsia="Times New Roman"/>
          <w:bCs/>
        </w:rPr>
        <w:t>za sakupljanje biomase, uz sljedeće uvjete:</w:t>
      </w:r>
    </w:p>
    <w:tbl>
      <w:tblPr>
        <w:tblStyle w:val="Reetkatablice1"/>
        <w:tblW w:w="9639" w:type="dxa"/>
        <w:jc w:val="center"/>
        <w:tblInd w:w="0" w:type="dxa"/>
        <w:tblLook w:val="04A0" w:firstRow="1" w:lastRow="0" w:firstColumn="1" w:lastColumn="0" w:noHBand="0" w:noVBand="1"/>
      </w:tblPr>
      <w:tblGrid>
        <w:gridCol w:w="4795"/>
        <w:gridCol w:w="4844"/>
      </w:tblGrid>
      <w:tr w:rsidR="00675C94" w:rsidRPr="000E2900" w14:paraId="40EFB9A7"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1762F215" w14:textId="77777777" w:rsidR="00675C94" w:rsidRPr="000E2900" w:rsidRDefault="00675C94" w:rsidP="00011271">
            <w:pPr>
              <w:suppressAutoHyphens w:val="0"/>
              <w:rPr>
                <w:rFonts w:eastAsia="Times New Roman"/>
                <w:bCs/>
              </w:rPr>
            </w:pPr>
            <w:r w:rsidRPr="000E2900">
              <w:rPr>
                <w:rFonts w:eastAsia="Times New Roman"/>
                <w:bCs/>
              </w:rPr>
              <w:t>Vrijednost predmeta leasinga s PDV-om</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9EDC01B" w14:textId="77777777" w:rsidR="00675C94" w:rsidRPr="000E2900" w:rsidRDefault="00675C94" w:rsidP="00011271">
            <w:pPr>
              <w:suppressAutoHyphens w:val="0"/>
              <w:jc w:val="right"/>
              <w:rPr>
                <w:rFonts w:eastAsia="Times New Roman"/>
                <w:bCs/>
              </w:rPr>
            </w:pPr>
            <w:r w:rsidRPr="000E2900">
              <w:rPr>
                <w:rFonts w:eastAsia="Times New Roman"/>
                <w:bCs/>
              </w:rPr>
              <w:t>161.250,00 EUR</w:t>
            </w:r>
          </w:p>
        </w:tc>
      </w:tr>
      <w:tr w:rsidR="00675C94" w:rsidRPr="000E2900" w14:paraId="14AECDFC"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7B22072" w14:textId="77777777" w:rsidR="00675C94" w:rsidRPr="000E2900" w:rsidRDefault="00675C94" w:rsidP="00011271">
            <w:pPr>
              <w:suppressAutoHyphens w:val="0"/>
              <w:rPr>
                <w:rFonts w:eastAsia="Times New Roman"/>
                <w:bCs/>
              </w:rPr>
            </w:pPr>
            <w:r w:rsidRPr="000E2900">
              <w:rPr>
                <w:rFonts w:eastAsia="Times New Roman"/>
                <w:bCs/>
              </w:rPr>
              <w:t>Učešće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7939B05" w14:textId="77777777" w:rsidR="00675C94" w:rsidRPr="000E2900" w:rsidRDefault="00675C94" w:rsidP="00011271">
            <w:pPr>
              <w:suppressAutoHyphens w:val="0"/>
              <w:jc w:val="right"/>
              <w:rPr>
                <w:rFonts w:eastAsia="Times New Roman"/>
                <w:bCs/>
              </w:rPr>
            </w:pPr>
            <w:r w:rsidRPr="000E2900">
              <w:rPr>
                <w:rFonts w:eastAsia="Times New Roman"/>
                <w:bCs/>
              </w:rPr>
              <w:t>0,00</w:t>
            </w:r>
          </w:p>
        </w:tc>
      </w:tr>
      <w:tr w:rsidR="00675C94" w:rsidRPr="000E2900" w14:paraId="6FB37EB2"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1120F4BF" w14:textId="77777777" w:rsidR="00675C94" w:rsidRPr="000E2900" w:rsidRDefault="00675C94" w:rsidP="00011271">
            <w:pPr>
              <w:suppressAutoHyphens w:val="0"/>
              <w:rPr>
                <w:rFonts w:eastAsia="Times New Roman"/>
                <w:bCs/>
              </w:rPr>
            </w:pPr>
            <w:r w:rsidRPr="000E2900">
              <w:rPr>
                <w:rFonts w:eastAsia="Times New Roman"/>
                <w:bCs/>
              </w:rPr>
              <w:t>Jednokratni trošak obrade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859FFB4" w14:textId="77777777" w:rsidR="00675C94" w:rsidRPr="000E2900" w:rsidRDefault="00675C94" w:rsidP="00011271">
            <w:pPr>
              <w:suppressAutoHyphens w:val="0"/>
              <w:jc w:val="right"/>
              <w:rPr>
                <w:rFonts w:eastAsia="Times New Roman"/>
                <w:bCs/>
              </w:rPr>
            </w:pPr>
            <w:r w:rsidRPr="000E2900">
              <w:rPr>
                <w:rFonts w:eastAsia="Times New Roman"/>
                <w:bCs/>
              </w:rPr>
              <w:t>0,00</w:t>
            </w:r>
          </w:p>
        </w:tc>
      </w:tr>
      <w:tr w:rsidR="00675C94" w:rsidRPr="000E2900" w14:paraId="645FE989"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5410587E" w14:textId="77777777" w:rsidR="00675C94" w:rsidRPr="000E2900" w:rsidRDefault="00675C94" w:rsidP="00011271">
            <w:pPr>
              <w:suppressAutoHyphens w:val="0"/>
              <w:rPr>
                <w:rFonts w:eastAsia="Times New Roman"/>
                <w:bCs/>
              </w:rPr>
            </w:pPr>
            <w:r w:rsidRPr="000E2900">
              <w:rPr>
                <w:rFonts w:eastAsia="Times New Roman"/>
                <w:bCs/>
              </w:rPr>
              <w:t>Kamatna stopa (fiksna)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21FADEC" w14:textId="77777777" w:rsidR="00675C94" w:rsidRPr="000E2900" w:rsidRDefault="00675C94" w:rsidP="00011271">
            <w:pPr>
              <w:suppressAutoHyphens w:val="0"/>
              <w:jc w:val="right"/>
              <w:rPr>
                <w:rFonts w:eastAsia="Times New Roman"/>
                <w:bCs/>
              </w:rPr>
            </w:pPr>
            <w:r w:rsidRPr="000E2900">
              <w:rPr>
                <w:rFonts w:eastAsia="Times New Roman"/>
                <w:bCs/>
              </w:rPr>
              <w:t>2,47</w:t>
            </w:r>
          </w:p>
        </w:tc>
      </w:tr>
      <w:tr w:rsidR="00675C94" w:rsidRPr="000E2900" w14:paraId="2FDA2CD5"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E8F0C74" w14:textId="77777777" w:rsidR="00675C94" w:rsidRPr="000E2900" w:rsidRDefault="00675C94" w:rsidP="00011271">
            <w:pPr>
              <w:suppressAutoHyphens w:val="0"/>
              <w:rPr>
                <w:rFonts w:eastAsia="Times New Roman"/>
                <w:bCs/>
              </w:rPr>
            </w:pPr>
            <w:r w:rsidRPr="000E2900">
              <w:rPr>
                <w:rFonts w:eastAsia="Times New Roman"/>
                <w:bCs/>
              </w:rPr>
              <w:t>Trošak kamata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60DD9641" w14:textId="77777777" w:rsidR="00675C94" w:rsidRPr="000E2900" w:rsidRDefault="00675C94" w:rsidP="00011271">
            <w:pPr>
              <w:suppressAutoHyphens w:val="0"/>
              <w:jc w:val="right"/>
              <w:rPr>
                <w:rFonts w:eastAsia="Times New Roman"/>
                <w:bCs/>
              </w:rPr>
            </w:pPr>
            <w:r w:rsidRPr="000E2900">
              <w:rPr>
                <w:rFonts w:eastAsia="Times New Roman"/>
                <w:bCs/>
              </w:rPr>
              <w:t>8.267,44 EUR</w:t>
            </w:r>
          </w:p>
        </w:tc>
      </w:tr>
      <w:tr w:rsidR="00675C94" w:rsidRPr="000E2900" w14:paraId="49D00621"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5FF6AC76" w14:textId="77777777" w:rsidR="00675C94" w:rsidRPr="000E2900" w:rsidRDefault="00675C94" w:rsidP="00011271">
            <w:pPr>
              <w:suppressAutoHyphens w:val="0"/>
              <w:rPr>
                <w:rFonts w:eastAsia="Times New Roman"/>
                <w:bCs/>
              </w:rPr>
            </w:pPr>
            <w:r w:rsidRPr="000E2900">
              <w:rPr>
                <w:rFonts w:eastAsia="Times New Roman"/>
                <w:bCs/>
              </w:rPr>
              <w:t>Ukupna cijena ponude s PDV-om</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54316D7" w14:textId="77777777" w:rsidR="00675C94" w:rsidRPr="000E2900" w:rsidRDefault="00675C94" w:rsidP="00011271">
            <w:pPr>
              <w:suppressAutoHyphens w:val="0"/>
              <w:jc w:val="right"/>
              <w:rPr>
                <w:rFonts w:eastAsia="Times New Roman"/>
                <w:bCs/>
              </w:rPr>
            </w:pPr>
            <w:r w:rsidRPr="000E2900">
              <w:rPr>
                <w:rFonts w:eastAsia="Times New Roman"/>
                <w:bCs/>
              </w:rPr>
              <w:t>169.517,44 EUR</w:t>
            </w:r>
          </w:p>
        </w:tc>
      </w:tr>
      <w:tr w:rsidR="00675C94" w:rsidRPr="000E2900" w14:paraId="201B90C4"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C87F987" w14:textId="77777777" w:rsidR="00675C94" w:rsidRPr="000E2900" w:rsidRDefault="00675C94" w:rsidP="00011271">
            <w:pPr>
              <w:suppressAutoHyphens w:val="0"/>
              <w:rPr>
                <w:rFonts w:eastAsia="Times New Roman"/>
                <w:bCs/>
              </w:rPr>
            </w:pPr>
            <w:r w:rsidRPr="000E2900">
              <w:rPr>
                <w:rFonts w:eastAsia="Times New Roman"/>
                <w:bCs/>
              </w:rPr>
              <w:t>Broj leasing obroka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77C8C35" w14:textId="77777777" w:rsidR="00675C94" w:rsidRPr="000E2900" w:rsidRDefault="00675C94" w:rsidP="00011271">
            <w:pPr>
              <w:suppressAutoHyphens w:val="0"/>
              <w:jc w:val="right"/>
              <w:rPr>
                <w:rFonts w:eastAsia="Times New Roman"/>
                <w:bCs/>
              </w:rPr>
            </w:pPr>
            <w:r w:rsidRPr="000E2900">
              <w:rPr>
                <w:rFonts w:eastAsia="Times New Roman"/>
                <w:bCs/>
              </w:rPr>
              <w:t>48 rata</w:t>
            </w:r>
          </w:p>
        </w:tc>
      </w:tr>
      <w:tr w:rsidR="00675C94" w:rsidRPr="000E2900" w14:paraId="1334E2A6"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5C8D7BEE" w14:textId="77777777" w:rsidR="00675C94" w:rsidRPr="000E2900" w:rsidRDefault="00675C94" w:rsidP="00011271">
            <w:pPr>
              <w:suppressAutoHyphens w:val="0"/>
              <w:rPr>
                <w:rFonts w:eastAsia="Times New Roman"/>
                <w:bCs/>
              </w:rPr>
            </w:pPr>
            <w:r w:rsidRPr="000E2900">
              <w:rPr>
                <w:rFonts w:eastAsia="Times New Roman"/>
                <w:bCs/>
              </w:rPr>
              <w:t>Leasing rate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AD8334D" w14:textId="77777777" w:rsidR="00675C94" w:rsidRPr="000E2900" w:rsidRDefault="00675C94" w:rsidP="00011271">
            <w:pPr>
              <w:suppressAutoHyphens w:val="0"/>
              <w:jc w:val="right"/>
              <w:rPr>
                <w:rFonts w:eastAsia="Times New Roman"/>
                <w:bCs/>
              </w:rPr>
            </w:pPr>
            <w:r w:rsidRPr="000E2900">
              <w:rPr>
                <w:rFonts w:eastAsia="Times New Roman"/>
                <w:bCs/>
              </w:rPr>
              <w:t>3.529,53 EUR</w:t>
            </w:r>
          </w:p>
        </w:tc>
      </w:tr>
      <w:tr w:rsidR="00675C94" w:rsidRPr="000E2900" w14:paraId="6F9A2B8F"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6EE7AD54" w14:textId="77777777" w:rsidR="00675C94" w:rsidRPr="000E2900" w:rsidRDefault="00675C94" w:rsidP="00011271">
            <w:pPr>
              <w:suppressAutoHyphens w:val="0"/>
              <w:rPr>
                <w:rFonts w:eastAsia="Times New Roman"/>
                <w:bCs/>
              </w:rPr>
            </w:pPr>
            <w:r w:rsidRPr="000E2900">
              <w:rPr>
                <w:rFonts w:eastAsia="Times New Roman"/>
                <w:bCs/>
              </w:rPr>
              <w:t>Otkupna rata</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8F1641B" w14:textId="77777777" w:rsidR="00675C94" w:rsidRPr="000E2900" w:rsidRDefault="00675C94" w:rsidP="00011271">
            <w:pPr>
              <w:suppressAutoHyphens w:val="0"/>
              <w:jc w:val="right"/>
              <w:rPr>
                <w:rFonts w:eastAsia="Times New Roman"/>
                <w:bCs/>
              </w:rPr>
            </w:pPr>
            <w:r w:rsidRPr="000E2900">
              <w:rPr>
                <w:rFonts w:eastAsia="Times New Roman"/>
                <w:bCs/>
              </w:rPr>
              <w:t>100,00 EUR</w:t>
            </w:r>
          </w:p>
        </w:tc>
      </w:tr>
      <w:tr w:rsidR="00675C94" w:rsidRPr="007E009A" w14:paraId="6106E576" w14:textId="77777777" w:rsidTr="00011271">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0885FF4B" w14:textId="77777777" w:rsidR="00675C94" w:rsidRPr="000E2900" w:rsidRDefault="00675C94" w:rsidP="00011271">
            <w:pPr>
              <w:suppressAutoHyphens w:val="0"/>
              <w:rPr>
                <w:rFonts w:eastAsia="Times New Roman"/>
                <w:bCs/>
              </w:rPr>
            </w:pPr>
            <w:r w:rsidRPr="000E2900">
              <w:rPr>
                <w:rFonts w:eastAsia="Times New Roman"/>
                <w:bCs/>
              </w:rPr>
              <w:t>Plaćanje</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79F9AEB" w14:textId="77777777" w:rsidR="00675C94" w:rsidRPr="000E2900" w:rsidRDefault="00675C94" w:rsidP="00011271">
            <w:pPr>
              <w:suppressAutoHyphens w:val="0"/>
              <w:jc w:val="right"/>
              <w:rPr>
                <w:rFonts w:eastAsia="Times New Roman"/>
                <w:bCs/>
              </w:rPr>
            </w:pPr>
            <w:r w:rsidRPr="000E2900">
              <w:rPr>
                <w:rFonts w:eastAsia="Times New Roman"/>
                <w:bCs/>
              </w:rPr>
              <w:t>u kunama po srednjem tečaju HNB na dan izdavanja računa</w:t>
            </w:r>
          </w:p>
        </w:tc>
      </w:tr>
    </w:tbl>
    <w:p w14:paraId="609DD3A1" w14:textId="77777777" w:rsidR="00675C94" w:rsidRPr="000E2900" w:rsidRDefault="00675C94" w:rsidP="00675C94">
      <w:pPr>
        <w:spacing w:before="240" w:after="240"/>
        <w:ind w:firstLine="720"/>
        <w:jc w:val="both"/>
        <w:rPr>
          <w:rFonts w:eastAsia="Times New Roman"/>
          <w:bCs/>
        </w:rPr>
      </w:pPr>
      <w:r w:rsidRPr="000E2900">
        <w:t>Gradsko vijeće Grada Požege je na svojoj 9. sjednici održanoj dana, 16. veljače 2022. godine donijelo Odluku o davanju s</w:t>
      </w:r>
      <w:r w:rsidRPr="000E2900">
        <w:rPr>
          <w:rFonts w:eastAsia="Times New Roman"/>
          <w:bCs/>
        </w:rPr>
        <w:t xml:space="preserve">uglasnosti za zaduživanje trgovačkom društvu Komunalac Požega d.o.o., Vukovarska 8, Požega, OIB:99740428762 putem financijskog leasinga kod </w:t>
      </w:r>
      <w:proofErr w:type="spellStart"/>
      <w:r w:rsidRPr="000E2900">
        <w:rPr>
          <w:rFonts w:eastAsia="Times New Roman"/>
          <w:bCs/>
        </w:rPr>
        <w:t>Erste&amp;Steiermarkisches-leasing</w:t>
      </w:r>
      <w:proofErr w:type="spellEnd"/>
      <w:r w:rsidRPr="000E2900">
        <w:rPr>
          <w:rFonts w:eastAsia="Times New Roman"/>
          <w:bCs/>
        </w:rPr>
        <w:t xml:space="preserve"> d.o.o., za nabavu komunalnog vozila za miješani komunalni otpad, uz sljedeće uvjete:</w:t>
      </w:r>
    </w:p>
    <w:tbl>
      <w:tblPr>
        <w:tblStyle w:val="Reetkatablice"/>
        <w:tblW w:w="9639" w:type="dxa"/>
        <w:jc w:val="center"/>
        <w:tblLook w:val="04A0" w:firstRow="1" w:lastRow="0" w:firstColumn="1" w:lastColumn="0" w:noHBand="0" w:noVBand="1"/>
      </w:tblPr>
      <w:tblGrid>
        <w:gridCol w:w="4673"/>
        <w:gridCol w:w="4966"/>
      </w:tblGrid>
      <w:tr w:rsidR="00675C94" w:rsidRPr="000E2900" w14:paraId="73AAAA4A"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1CCB9AE" w14:textId="77777777" w:rsidR="00675C94" w:rsidRPr="000E2900" w:rsidRDefault="00675C94" w:rsidP="00011271">
            <w:pPr>
              <w:jc w:val="both"/>
              <w:rPr>
                <w:bCs/>
              </w:rPr>
            </w:pPr>
            <w:r w:rsidRPr="000E2900">
              <w:rPr>
                <w:bCs/>
              </w:rPr>
              <w:t>Nabavna vrijednost predmeta leasinga s PDV-</w:t>
            </w:r>
            <w:r w:rsidRPr="000E2900">
              <w:rPr>
                <w:bCs/>
              </w:rPr>
              <w:lastRenderedPageBreak/>
              <w:t>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5FC1B28" w14:textId="77777777" w:rsidR="00675C94" w:rsidRPr="000E2900" w:rsidRDefault="00675C94" w:rsidP="00011271">
            <w:pPr>
              <w:jc w:val="right"/>
              <w:rPr>
                <w:bCs/>
              </w:rPr>
            </w:pPr>
            <w:r w:rsidRPr="000E2900">
              <w:rPr>
                <w:bCs/>
              </w:rPr>
              <w:lastRenderedPageBreak/>
              <w:t>259.975,00 EUR</w:t>
            </w:r>
          </w:p>
        </w:tc>
      </w:tr>
      <w:tr w:rsidR="00675C94" w:rsidRPr="000E2900" w14:paraId="5334D04F"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553D423" w14:textId="77777777" w:rsidR="00675C94" w:rsidRPr="000E2900" w:rsidRDefault="00675C94" w:rsidP="00011271">
            <w:pPr>
              <w:jc w:val="both"/>
              <w:rPr>
                <w:bCs/>
              </w:rPr>
            </w:pPr>
            <w:r w:rsidRPr="000E2900">
              <w:rPr>
                <w:bCs/>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BFE3B47" w14:textId="77777777" w:rsidR="00675C94" w:rsidRPr="000E2900" w:rsidRDefault="00675C94" w:rsidP="00011271">
            <w:pPr>
              <w:jc w:val="right"/>
              <w:rPr>
                <w:bCs/>
              </w:rPr>
            </w:pPr>
            <w:r w:rsidRPr="000E2900">
              <w:rPr>
                <w:bCs/>
              </w:rPr>
              <w:t>0,00</w:t>
            </w:r>
          </w:p>
        </w:tc>
      </w:tr>
      <w:tr w:rsidR="00675C94" w:rsidRPr="000E2900" w14:paraId="11EBFE1F"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C284569" w14:textId="77777777" w:rsidR="00675C94" w:rsidRPr="000E2900" w:rsidRDefault="00675C94" w:rsidP="00011271">
            <w:pPr>
              <w:jc w:val="both"/>
              <w:rPr>
                <w:bCs/>
              </w:rPr>
            </w:pPr>
            <w:r w:rsidRPr="000E2900">
              <w:rPr>
                <w:bCs/>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FFB9767" w14:textId="77777777" w:rsidR="00675C94" w:rsidRPr="000E2900" w:rsidRDefault="00675C94" w:rsidP="00011271">
            <w:pPr>
              <w:jc w:val="right"/>
              <w:rPr>
                <w:bCs/>
              </w:rPr>
            </w:pPr>
            <w:r w:rsidRPr="000E2900">
              <w:rPr>
                <w:bCs/>
              </w:rPr>
              <w:t>259,98 EUR</w:t>
            </w:r>
          </w:p>
        </w:tc>
      </w:tr>
      <w:tr w:rsidR="00675C94" w:rsidRPr="000E2900" w14:paraId="17C809AF"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580AB7A" w14:textId="77777777" w:rsidR="00675C94" w:rsidRPr="000E2900" w:rsidRDefault="00675C94" w:rsidP="00011271">
            <w:pPr>
              <w:jc w:val="both"/>
              <w:rPr>
                <w:bCs/>
              </w:rPr>
            </w:pPr>
            <w:r w:rsidRPr="000E2900">
              <w:rPr>
                <w:bCs/>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43F3458" w14:textId="77777777" w:rsidR="00675C94" w:rsidRPr="000E2900" w:rsidRDefault="00675C94" w:rsidP="00011271">
            <w:pPr>
              <w:jc w:val="right"/>
              <w:rPr>
                <w:bCs/>
              </w:rPr>
            </w:pPr>
            <w:r w:rsidRPr="000E2900">
              <w:rPr>
                <w:bCs/>
              </w:rPr>
              <w:t>2,43%</w:t>
            </w:r>
          </w:p>
        </w:tc>
      </w:tr>
      <w:tr w:rsidR="00675C94" w:rsidRPr="000E2900" w14:paraId="7F602425"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0283FC2" w14:textId="77777777" w:rsidR="00675C94" w:rsidRPr="000E2900" w:rsidRDefault="00675C94" w:rsidP="00011271">
            <w:pPr>
              <w:jc w:val="both"/>
              <w:rPr>
                <w:bCs/>
              </w:rPr>
            </w:pPr>
            <w:r w:rsidRPr="000E2900">
              <w:rPr>
                <w:bCs/>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322F6BA" w14:textId="77777777" w:rsidR="00675C94" w:rsidRPr="000E2900" w:rsidRDefault="00675C94" w:rsidP="00011271">
            <w:pPr>
              <w:jc w:val="right"/>
              <w:rPr>
                <w:bCs/>
              </w:rPr>
            </w:pPr>
            <w:r w:rsidRPr="000E2900">
              <w:rPr>
                <w:bCs/>
              </w:rPr>
              <w:t>9.857,88 EUR</w:t>
            </w:r>
          </w:p>
        </w:tc>
      </w:tr>
      <w:tr w:rsidR="00675C94" w:rsidRPr="000E2900" w14:paraId="4D8FFB1F"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65792D5" w14:textId="77777777" w:rsidR="00675C94" w:rsidRPr="000E2900" w:rsidRDefault="00675C94" w:rsidP="00011271">
            <w:pPr>
              <w:jc w:val="both"/>
              <w:rPr>
                <w:bCs/>
              </w:rPr>
            </w:pPr>
            <w:r w:rsidRPr="000E2900">
              <w:rPr>
                <w:bCs/>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8A8C4BB" w14:textId="77777777" w:rsidR="00675C94" w:rsidRPr="000E2900" w:rsidRDefault="00675C94" w:rsidP="00011271">
            <w:pPr>
              <w:jc w:val="right"/>
              <w:rPr>
                <w:bCs/>
              </w:rPr>
            </w:pPr>
            <w:r w:rsidRPr="000E2900">
              <w:rPr>
                <w:bCs/>
              </w:rPr>
              <w:t>270.092,86 EUR</w:t>
            </w:r>
          </w:p>
        </w:tc>
      </w:tr>
      <w:tr w:rsidR="00675C94" w:rsidRPr="000E2900" w14:paraId="408F3BC2"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7A1AF27" w14:textId="77777777" w:rsidR="00675C94" w:rsidRPr="000E2900" w:rsidRDefault="00675C94" w:rsidP="00011271">
            <w:pPr>
              <w:jc w:val="both"/>
              <w:rPr>
                <w:bCs/>
              </w:rPr>
            </w:pPr>
            <w:r w:rsidRPr="000E2900">
              <w:rPr>
                <w:bCs/>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0C92B50" w14:textId="77777777" w:rsidR="00675C94" w:rsidRPr="000E2900" w:rsidRDefault="00675C94" w:rsidP="00011271">
            <w:pPr>
              <w:jc w:val="right"/>
              <w:rPr>
                <w:bCs/>
              </w:rPr>
            </w:pPr>
            <w:r w:rsidRPr="000E2900">
              <w:rPr>
                <w:bCs/>
              </w:rPr>
              <w:t>36 rata</w:t>
            </w:r>
          </w:p>
        </w:tc>
      </w:tr>
      <w:tr w:rsidR="00675C94" w:rsidRPr="000E2900" w14:paraId="30E0AFFB"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1F454F2" w14:textId="77777777" w:rsidR="00675C94" w:rsidRPr="000E2900" w:rsidRDefault="00675C94" w:rsidP="00011271">
            <w:pPr>
              <w:jc w:val="both"/>
              <w:rPr>
                <w:bCs/>
              </w:rPr>
            </w:pPr>
            <w:r w:rsidRPr="000E2900">
              <w:rPr>
                <w:bCs/>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56BBA8E" w14:textId="77777777" w:rsidR="00675C94" w:rsidRPr="000E2900" w:rsidRDefault="00675C94" w:rsidP="00011271">
            <w:pPr>
              <w:jc w:val="right"/>
              <w:rPr>
                <w:bCs/>
              </w:rPr>
            </w:pPr>
            <w:r w:rsidRPr="000E2900">
              <w:rPr>
                <w:bCs/>
              </w:rPr>
              <w:t>7.492,58 EUR</w:t>
            </w:r>
          </w:p>
        </w:tc>
      </w:tr>
      <w:tr w:rsidR="00675C94" w:rsidRPr="000E2900" w14:paraId="3DDE7B67"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6CBF438" w14:textId="77777777" w:rsidR="00675C94" w:rsidRPr="000E2900" w:rsidRDefault="00675C94" w:rsidP="00011271">
            <w:pPr>
              <w:jc w:val="both"/>
              <w:rPr>
                <w:bCs/>
              </w:rPr>
            </w:pPr>
            <w:r w:rsidRPr="000E2900">
              <w:rPr>
                <w:bCs/>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964DF7C" w14:textId="77777777" w:rsidR="00675C94" w:rsidRPr="000E2900" w:rsidRDefault="00675C94" w:rsidP="00011271">
            <w:pPr>
              <w:jc w:val="right"/>
              <w:rPr>
                <w:bCs/>
              </w:rPr>
            </w:pPr>
            <w:r w:rsidRPr="000E2900">
              <w:rPr>
                <w:bCs/>
              </w:rPr>
              <w:t>100,00 EUR</w:t>
            </w:r>
          </w:p>
        </w:tc>
      </w:tr>
      <w:tr w:rsidR="00675C94" w:rsidRPr="007E009A" w14:paraId="797396C8" w14:textId="77777777" w:rsidTr="00011271">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B30F2B7" w14:textId="77777777" w:rsidR="00675C94" w:rsidRPr="000E2900" w:rsidRDefault="00675C94" w:rsidP="00011271">
            <w:pPr>
              <w:jc w:val="both"/>
              <w:rPr>
                <w:bCs/>
              </w:rPr>
            </w:pPr>
            <w:r w:rsidRPr="000E2900">
              <w:rPr>
                <w:bCs/>
              </w:rPr>
              <w:t>Plaćanje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FDC1738" w14:textId="77777777" w:rsidR="00675C94" w:rsidRPr="000E2900" w:rsidRDefault="00675C94" w:rsidP="00011271">
            <w:pPr>
              <w:jc w:val="right"/>
              <w:rPr>
                <w:bCs/>
              </w:rPr>
            </w:pPr>
            <w:r w:rsidRPr="000E2900">
              <w:rPr>
                <w:bCs/>
              </w:rPr>
              <w:t>u kunama po srednjem tečaju EUR-a HNB na dan izdavanja računa</w:t>
            </w:r>
          </w:p>
        </w:tc>
      </w:tr>
    </w:tbl>
    <w:p w14:paraId="626C75E2" w14:textId="77777777" w:rsidR="00675C94" w:rsidRPr="000E2900" w:rsidRDefault="00675C94" w:rsidP="00675C94">
      <w:pPr>
        <w:spacing w:before="240" w:after="240"/>
        <w:ind w:firstLine="360"/>
        <w:jc w:val="both"/>
        <w:rPr>
          <w:rFonts w:eastAsia="Times New Roman"/>
        </w:rPr>
      </w:pPr>
      <w:r w:rsidRPr="000E2900">
        <w:rPr>
          <w:rFonts w:eastAsia="Times New Roman"/>
        </w:rPr>
        <w:t>Temeljem Ugovora o kreditu broj: ESJR-22-1102166 zaključenoga 5. prosinca 2022. između Grada Požege i Hrvatske banke za obnovu i razvitak (HBOR), Zagreb, odobren je kredit u svrhu energetski ekološki učinkovite javne rasvjete u iznosu od 8.000.000,00 kn, s rokom vraćanja od dvije godine, s fiksnom kamatnom stopom od 0,25% godišnje. Kredit u izvještajnom razdoblju nije realiziran.</w:t>
      </w:r>
    </w:p>
    <w:p w14:paraId="75F3496C" w14:textId="77777777" w:rsidR="00675C94" w:rsidRPr="000E2900" w:rsidRDefault="00675C94">
      <w:pPr>
        <w:widowControl/>
        <w:numPr>
          <w:ilvl w:val="0"/>
          <w:numId w:val="16"/>
        </w:numPr>
        <w:tabs>
          <w:tab w:val="clear" w:pos="720"/>
          <w:tab w:val="num" w:pos="0"/>
        </w:tabs>
        <w:spacing w:after="240"/>
        <w:rPr>
          <w:rFonts w:eastAsia="Times New Roman"/>
        </w:rPr>
      </w:pPr>
      <w:r w:rsidRPr="000E2900">
        <w:rPr>
          <w:rFonts w:eastAsia="Times New Roman"/>
        </w:rPr>
        <w:t>IZVJEŠTAJ O KORIŠTENJU PRORAČUNSKE ZALIHE</w:t>
      </w:r>
    </w:p>
    <w:p w14:paraId="1154AAC6" w14:textId="77777777" w:rsidR="00675C94" w:rsidRPr="000E2900" w:rsidRDefault="00675C94" w:rsidP="00675C94">
      <w:pPr>
        <w:spacing w:after="240"/>
        <w:ind w:firstLine="709"/>
        <w:jc w:val="both"/>
        <w:rPr>
          <w:rFonts w:eastAsia="Times New Roman"/>
        </w:rPr>
      </w:pPr>
      <w:r w:rsidRPr="000E2900">
        <w:rPr>
          <w:rFonts w:eastAsia="Times New Roman"/>
        </w:rPr>
        <w:t>Tijekom izvještajnog razdoblja proračunska zaliha nije korištena.</w:t>
      </w:r>
    </w:p>
    <w:p w14:paraId="78282F30" w14:textId="77777777" w:rsidR="00675C94" w:rsidRPr="000E2900" w:rsidRDefault="00675C94" w:rsidP="00675C94">
      <w:pPr>
        <w:spacing w:after="240"/>
        <w:ind w:firstLine="709"/>
        <w:jc w:val="both"/>
        <w:rPr>
          <w:rFonts w:eastAsia="Times New Roman"/>
        </w:rPr>
      </w:pPr>
      <w:r w:rsidRPr="000E2900">
        <w:rPr>
          <w:rFonts w:eastAsia="Times New Roman"/>
        </w:rPr>
        <w:t>Gradonačelnik Grada Požege podnosio je Gradskom vijeću Grada Požege na razmatranje i usvajanje kvartalno Izvješće o korištenju sredstava proračunske zalihe tijekom 2022. godine.</w:t>
      </w:r>
    </w:p>
    <w:p w14:paraId="38A74CA8" w14:textId="77777777" w:rsidR="00675C94" w:rsidRPr="000E2900" w:rsidRDefault="00675C94">
      <w:pPr>
        <w:widowControl/>
        <w:numPr>
          <w:ilvl w:val="0"/>
          <w:numId w:val="16"/>
        </w:numPr>
        <w:tabs>
          <w:tab w:val="clear" w:pos="720"/>
          <w:tab w:val="num" w:pos="0"/>
        </w:tabs>
        <w:spacing w:after="240"/>
        <w:rPr>
          <w:rFonts w:eastAsia="Times New Roman"/>
        </w:rPr>
      </w:pPr>
      <w:r w:rsidRPr="000E2900">
        <w:t>IZVJEŠTAJ O IZVRŠENIM PRERASPODJELAMA SREDSTAVA NA PRORAČUNSKIM STAVKAMA</w:t>
      </w:r>
    </w:p>
    <w:p w14:paraId="0534AB91" w14:textId="77777777" w:rsidR="00675C94" w:rsidRPr="000E2900" w:rsidRDefault="00675C94" w:rsidP="00675C94">
      <w:pPr>
        <w:ind w:firstLine="360"/>
        <w:jc w:val="both"/>
        <w:rPr>
          <w:rFonts w:eastAsia="Times New Roman"/>
        </w:rPr>
      </w:pPr>
      <w:r w:rsidRPr="000E2900">
        <w:rPr>
          <w:rFonts w:eastAsia="Times New Roman"/>
        </w:rPr>
        <w:t>Tijekom 2022. godine Gradonačelnik Grada Požege donio je dvije odluke o preraspodjeli sredstava na proračunskim stavkama, kako slijedi:</w:t>
      </w:r>
    </w:p>
    <w:p w14:paraId="50A687AE" w14:textId="77777777" w:rsidR="00675C94" w:rsidRPr="000E2900" w:rsidRDefault="00675C94" w:rsidP="00675C94">
      <w:pPr>
        <w:ind w:firstLine="360"/>
        <w:jc w:val="both"/>
        <w:rPr>
          <w:rFonts w:eastAsia="Times New Roman"/>
        </w:rPr>
      </w:pPr>
      <w:r w:rsidRPr="000E2900">
        <w:rPr>
          <w:rFonts w:eastAsia="Times New Roman"/>
        </w:rPr>
        <w:t>- Odluka o preraspodjeli sredstava na proračunskim stavkama u Proračunu Grada Požege za 2022. godinu, KLASA: 400-01/22-01/9; URBROJ: 2177-1-01/01-22-5 od 30. lipnja 2022. godine</w:t>
      </w:r>
    </w:p>
    <w:p w14:paraId="1FB00C48" w14:textId="77777777" w:rsidR="00675C94" w:rsidRPr="000E2900" w:rsidRDefault="00675C94" w:rsidP="00675C94">
      <w:pPr>
        <w:ind w:firstLine="360"/>
        <w:jc w:val="both"/>
      </w:pPr>
      <w:r w:rsidRPr="000E2900">
        <w:rPr>
          <w:rFonts w:eastAsia="Times New Roman"/>
        </w:rPr>
        <w:t>- O</w:t>
      </w:r>
      <w:r w:rsidRPr="000E2900">
        <w:t xml:space="preserve">dluka o preraspodjeli sredstava na proračunskim stavkama u Proračunu Grada Požege za </w:t>
      </w:r>
      <w:r w:rsidRPr="00EA0021">
        <w:t>202</w:t>
      </w:r>
      <w:r>
        <w:t>2</w:t>
      </w:r>
      <w:r w:rsidRPr="00EA0021">
        <w:t>.</w:t>
      </w:r>
      <w:r w:rsidRPr="000E2900">
        <w:t xml:space="preserve"> godinu, KLASA: 400-01/22-01/9, URBROJ: 2177-1-01/01-22-9 od 1. prosinca 2022. godine </w:t>
      </w:r>
    </w:p>
    <w:p w14:paraId="3FD3F97A" w14:textId="77777777" w:rsidR="00675C94" w:rsidRPr="000E2900" w:rsidRDefault="00675C94" w:rsidP="00675C94">
      <w:pPr>
        <w:spacing w:after="240"/>
        <w:ind w:firstLine="360"/>
        <w:jc w:val="both"/>
      </w:pPr>
      <w:r w:rsidRPr="000E2900">
        <w:t>Kroz Posebni dio Godišnjeg izvještaja o izvršenju proračuna za 2022. godinu, vidljiva je kolona Tekući plan koja prikazuje stavke Proračuna s uvrštenom zadnjom preraspodjelom, dok kolona Izvorni plan prikazuje stavke usvojenog drugog rebalansa Proračuna Grada Požege za 2022. godinu.</w:t>
      </w:r>
    </w:p>
    <w:p w14:paraId="4216968F" w14:textId="77777777" w:rsidR="00675C94" w:rsidRPr="000E2900" w:rsidRDefault="00675C94">
      <w:pPr>
        <w:pStyle w:val="Odlomakpopisa"/>
        <w:numPr>
          <w:ilvl w:val="0"/>
          <w:numId w:val="16"/>
        </w:numPr>
        <w:tabs>
          <w:tab w:val="clear" w:pos="720"/>
          <w:tab w:val="num" w:pos="0"/>
        </w:tabs>
        <w:suppressAutoHyphens/>
        <w:spacing w:after="240"/>
      </w:pPr>
      <w:r w:rsidRPr="000E2900">
        <w:t>IZVJEŠTAJ O DANIM JAMSTVIMA I IZDACIMA PO JAMSTVIMA</w:t>
      </w:r>
    </w:p>
    <w:p w14:paraId="779AD299" w14:textId="77777777" w:rsidR="00675C94" w:rsidRPr="000E2900" w:rsidRDefault="00675C94" w:rsidP="00675C94">
      <w:pPr>
        <w:suppressAutoHyphens w:val="0"/>
        <w:spacing w:after="240"/>
        <w:ind w:firstLine="349"/>
        <w:jc w:val="both"/>
      </w:pPr>
      <w:r w:rsidRPr="000E2900">
        <w:t>Grad Požega u 2022. godini nije davao jamstva, niti je imao izdatke po jamstvima.</w:t>
      </w:r>
    </w:p>
    <w:p w14:paraId="098E31F2" w14:textId="77777777" w:rsidR="00675C94" w:rsidRPr="000E2900" w:rsidRDefault="00675C94">
      <w:pPr>
        <w:pStyle w:val="Odlomakpopisa"/>
        <w:numPr>
          <w:ilvl w:val="0"/>
          <w:numId w:val="17"/>
        </w:numPr>
        <w:suppressAutoHyphens/>
        <w:spacing w:after="240" w:line="360" w:lineRule="auto"/>
        <w:ind w:left="709"/>
      </w:pPr>
      <w:r w:rsidRPr="000E2900">
        <w:t>OBRAZLOŽENJE OSTVARENJA PRIHODA I PRIMITAKA, RASHODA I IZDATAKA</w:t>
      </w:r>
    </w:p>
    <w:p w14:paraId="2F1EB5DB" w14:textId="77777777" w:rsidR="00675C94" w:rsidRPr="000E2900" w:rsidRDefault="00675C94">
      <w:pPr>
        <w:pStyle w:val="Odlomakpopisa"/>
        <w:numPr>
          <w:ilvl w:val="1"/>
          <w:numId w:val="17"/>
        </w:numPr>
        <w:suppressAutoHyphens/>
        <w:spacing w:after="240"/>
        <w:ind w:left="0" w:firstLine="709"/>
        <w:jc w:val="both"/>
      </w:pPr>
      <w:r w:rsidRPr="000E2900">
        <w:t>UVOD</w:t>
      </w:r>
    </w:p>
    <w:p w14:paraId="48335B17" w14:textId="77777777" w:rsidR="00675C94" w:rsidRPr="000E2900" w:rsidRDefault="00675C94" w:rsidP="00675C94">
      <w:pPr>
        <w:ind w:firstLine="709"/>
        <w:jc w:val="both"/>
        <w:rPr>
          <w:rFonts w:eastAsia="Times New Roman"/>
          <w:color w:val="FF0000"/>
        </w:rPr>
      </w:pPr>
      <w:r w:rsidRPr="000E2900">
        <w:rPr>
          <w:rFonts w:eastAsia="Times New Roman"/>
        </w:rPr>
        <w:lastRenderedPageBreak/>
        <w:t>Proračun Grada Požege za 2022. godinu usvojilo je Gradsko vijeće Grada Požege na 6. sjednici održanoj dana, 17. prosinca 2021. godine (Službene novine Grada Požege, broj: 17/21.). Proračunom Grada Požege planirani su prihodi i primici, rashodi i izdaci u iznosu 194.565.000,00 kn.</w:t>
      </w:r>
      <w:r w:rsidRPr="000E2900">
        <w:rPr>
          <w:rFonts w:eastAsia="Times New Roman"/>
          <w:color w:val="FF0000"/>
        </w:rPr>
        <w:t xml:space="preserve"> </w:t>
      </w:r>
    </w:p>
    <w:p w14:paraId="753A5499" w14:textId="77777777" w:rsidR="00675C94" w:rsidRPr="000E2900" w:rsidRDefault="00675C94" w:rsidP="00675C94">
      <w:pPr>
        <w:ind w:firstLine="709"/>
        <w:jc w:val="both"/>
        <w:rPr>
          <w:rFonts w:eastAsia="Times New Roman"/>
          <w:color w:val="000000" w:themeColor="text1"/>
        </w:rPr>
      </w:pPr>
      <w:r w:rsidRPr="000E2900">
        <w:rPr>
          <w:rFonts w:eastAsia="Times New Roman"/>
          <w:color w:val="000000" w:themeColor="text1"/>
        </w:rPr>
        <w:tab/>
        <w:t>Izmjene i dopune Proračuna Grada Požege za 2022. godinu usvojilo je Gradsko vijeće na 12. sjednici održanoj dana, 26. svibnja 2022. godine (Službene novine Grada Požege, broj: 11/22.). Ukupni prihodi i primici, rashodi i izdaci, te preneseni rezultat planirani su u iznosu 215.406.347,00 kn.</w:t>
      </w:r>
    </w:p>
    <w:p w14:paraId="59CC6A37" w14:textId="77777777" w:rsidR="00675C94" w:rsidRPr="000E2900" w:rsidRDefault="00675C94" w:rsidP="00675C94">
      <w:pPr>
        <w:ind w:firstLine="709"/>
        <w:jc w:val="both"/>
        <w:rPr>
          <w:rFonts w:eastAsia="Times New Roman"/>
        </w:rPr>
      </w:pPr>
      <w:r w:rsidRPr="000E2900">
        <w:rPr>
          <w:rFonts w:eastAsia="Times New Roman"/>
        </w:rPr>
        <w:t>Druge Izmjene i dopune Proračuna Grada Požege za 2022. godinu usvojilo je Gradsko vijeće na 15. sjednici održanoj dana 27. listopada 2022. godine (Službene novine Grada Požege, broj 21/22.). Ukupni prihodi i primici, rashodi i izdaci, te preneseni rezultat planirani su u iznosu 199.160,391,00 kn.</w:t>
      </w:r>
    </w:p>
    <w:p w14:paraId="1213AAE8" w14:textId="77777777" w:rsidR="00675C94" w:rsidRPr="000E2900" w:rsidRDefault="00675C94" w:rsidP="00675C94">
      <w:pPr>
        <w:ind w:firstLine="709"/>
        <w:jc w:val="both"/>
        <w:rPr>
          <w:rFonts w:eastAsia="Times New Roman"/>
        </w:rPr>
      </w:pPr>
      <w:r w:rsidRPr="000E2900">
        <w:rPr>
          <w:rFonts w:eastAsia="Times New Roman"/>
        </w:rPr>
        <w:t xml:space="preserve">U 2022. godini Gradonačelnik Grada Požege donio je dvije Odluke o preraspodjeli sredstava na proračunskim stavkama u Proračunu Grada Požege za 2022. godinu u skladu sa zakonskim mogućnostima, kako je navedeno prethodno u Izvještaju o izvršenim preraspodjelama na proračunskim stavkama. </w:t>
      </w:r>
    </w:p>
    <w:p w14:paraId="1790417A" w14:textId="77777777" w:rsidR="00675C94" w:rsidRPr="000E2900" w:rsidRDefault="00675C94" w:rsidP="00675C94">
      <w:pPr>
        <w:ind w:firstLine="709"/>
        <w:jc w:val="both"/>
        <w:rPr>
          <w:rFonts w:eastAsia="Times New Roman"/>
        </w:rPr>
      </w:pPr>
      <w:r w:rsidRPr="000E2900">
        <w:rPr>
          <w:rFonts w:eastAsia="Times New Roman"/>
        </w:rPr>
        <w:t>U Godišnjem izvještaju o izvršenju proračuna Grada Požege za 202</w:t>
      </w:r>
      <w:r>
        <w:rPr>
          <w:rFonts w:eastAsia="Times New Roman"/>
        </w:rPr>
        <w:t>2</w:t>
      </w:r>
      <w:r w:rsidRPr="000E2900">
        <w:rPr>
          <w:rFonts w:eastAsia="Times New Roman"/>
        </w:rPr>
        <w:t xml:space="preserve">.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 i Javne ustanove Sportski objekti Požega – u likvidaciji. Nadalje, u ovom izvještaju iskazani su svi prihodi i rashodi proračunskih korisnika - osnovnih škola kojima je Grad Požega osnivač: OŠ Julija </w:t>
      </w:r>
      <w:proofErr w:type="spellStart"/>
      <w:r w:rsidRPr="000E2900">
        <w:rPr>
          <w:rFonts w:eastAsia="Times New Roman"/>
        </w:rPr>
        <w:t>Kempfa</w:t>
      </w:r>
      <w:proofErr w:type="spellEnd"/>
      <w:r w:rsidRPr="000E2900">
        <w:rPr>
          <w:rFonts w:eastAsia="Times New Roman"/>
        </w:rPr>
        <w:t xml:space="preserve">, OŠ Antuna </w:t>
      </w:r>
      <w:proofErr w:type="spellStart"/>
      <w:r w:rsidRPr="000E2900">
        <w:rPr>
          <w:rFonts w:eastAsia="Times New Roman"/>
        </w:rPr>
        <w:t>Kanižlića</w:t>
      </w:r>
      <w:proofErr w:type="spellEnd"/>
      <w:r w:rsidRPr="000E2900">
        <w:rPr>
          <w:rFonts w:eastAsia="Times New Roman"/>
        </w:rPr>
        <w:t xml:space="preserve"> i OŠ Dobriše Cesarića, u koje su uključeni i prihodi od Ministarstva znanosti i obrazovanja za plaće i ostale naknade za zaposlene, te rashodi iz istih za te namjene. </w:t>
      </w:r>
    </w:p>
    <w:p w14:paraId="142CABD5" w14:textId="77777777" w:rsidR="00675C94" w:rsidRPr="000E2900" w:rsidRDefault="00675C94" w:rsidP="00675C94">
      <w:pPr>
        <w:ind w:firstLine="709"/>
        <w:jc w:val="both"/>
        <w:rPr>
          <w:rFonts w:eastAsia="Times New Roman"/>
        </w:rPr>
      </w:pPr>
      <w:r w:rsidRPr="000E2900">
        <w:rPr>
          <w:rFonts w:eastAsia="Times New Roman"/>
        </w:rPr>
        <w:t>Zakonom o proračunu (Narodne novine, broj: 144/21.) i Pravilnikom o polugodišnjem i godišnjem izvještaju o izvršenju proračuna (Narodne novine, broj: 24/13., 102/17., 1/20. i 147/20.) propisana je obveza i sadržaj polugodišnjeg izvještaja o izvršenju proračuna. Novim Zakonom o proračunu, propisano je da će u roku od 6 mjeseci od stupanja na snagu Zakona, ministar financija donijeti novi pravilnik o izgledu i sadržaju polugodišnjeg i godišnjeg izvještaja o izvršenju proračuna, a kako isti još nije donesen, ovo izvješće je sastavljeno u skladu sa trenutno važećim (starim) Pravilnikom.</w:t>
      </w:r>
    </w:p>
    <w:p w14:paraId="10C8BAF0" w14:textId="77777777" w:rsidR="00675C94" w:rsidRPr="000E2900" w:rsidRDefault="00675C94" w:rsidP="00675C94">
      <w:pPr>
        <w:ind w:firstLine="709"/>
        <w:jc w:val="both"/>
        <w:rPr>
          <w:bCs/>
        </w:rPr>
      </w:pPr>
      <w:r w:rsidRPr="000E2900">
        <w:rPr>
          <w:rFonts w:eastAsia="Times New Roman"/>
        </w:rPr>
        <w:t xml:space="preserve">Prema </w:t>
      </w:r>
      <w:r w:rsidRPr="000E2900">
        <w:rPr>
          <w:bCs/>
        </w:rPr>
        <w:t>Pravilniku o polugodišnjem i godišnjem izvještaju o izvršenju proračuna, propisani su sastavni elementi godišnjeg izvještaja o izvršenju proračuna, kako slijedi:</w:t>
      </w:r>
    </w:p>
    <w:p w14:paraId="7FB83145" w14:textId="77777777" w:rsidR="00675C94" w:rsidRPr="000E2900" w:rsidRDefault="00675C94" w:rsidP="00675C94">
      <w:pPr>
        <w:ind w:left="720"/>
        <w:jc w:val="both"/>
        <w:rPr>
          <w:bCs/>
        </w:rPr>
      </w:pPr>
      <w:r w:rsidRPr="000E2900">
        <w:rPr>
          <w:bCs/>
        </w:rPr>
        <w:t xml:space="preserve">1. opći dio proračuna koji čini Račun prihoda i rashoda i Račun financiranja na razini odjeljka ekonomske klasifikacije, </w:t>
      </w:r>
    </w:p>
    <w:p w14:paraId="58472B16" w14:textId="77777777" w:rsidR="00675C94" w:rsidRPr="000E2900" w:rsidRDefault="00675C94" w:rsidP="00675C94">
      <w:pPr>
        <w:ind w:left="709"/>
        <w:jc w:val="both"/>
        <w:rPr>
          <w:bCs/>
        </w:rPr>
      </w:pPr>
      <w:r w:rsidRPr="000E2900">
        <w:rPr>
          <w:bCs/>
        </w:rPr>
        <w:t>2. posebni dio proračuna po organizacijskoj i programskoj klasifikaciji te razini odjeljka ekonomske klasifikacije,</w:t>
      </w:r>
    </w:p>
    <w:p w14:paraId="3D4CD11F" w14:textId="77777777" w:rsidR="00675C94" w:rsidRPr="000E2900" w:rsidRDefault="00675C94" w:rsidP="00675C94">
      <w:pPr>
        <w:ind w:firstLine="709"/>
        <w:jc w:val="both"/>
        <w:rPr>
          <w:bCs/>
        </w:rPr>
      </w:pPr>
      <w:r w:rsidRPr="000E2900">
        <w:rPr>
          <w:bCs/>
        </w:rPr>
        <w:t>3. izvještaj o zaduživanju na domaćem i stranom tržištu novca i kapitala,</w:t>
      </w:r>
    </w:p>
    <w:p w14:paraId="46FF5BD7" w14:textId="77777777" w:rsidR="00675C94" w:rsidRPr="000E2900" w:rsidRDefault="00675C94" w:rsidP="00675C94">
      <w:pPr>
        <w:ind w:firstLine="709"/>
        <w:jc w:val="both"/>
        <w:rPr>
          <w:bCs/>
        </w:rPr>
      </w:pPr>
      <w:r w:rsidRPr="000E2900">
        <w:rPr>
          <w:bCs/>
        </w:rPr>
        <w:t>4. izvještaj o korištenju proračunske zalihe,</w:t>
      </w:r>
    </w:p>
    <w:p w14:paraId="4D732F2E" w14:textId="77777777" w:rsidR="00675C94" w:rsidRPr="000E2900" w:rsidRDefault="00675C94" w:rsidP="00675C94">
      <w:pPr>
        <w:ind w:firstLine="709"/>
        <w:jc w:val="both"/>
        <w:rPr>
          <w:bCs/>
        </w:rPr>
      </w:pPr>
      <w:r w:rsidRPr="000E2900">
        <w:rPr>
          <w:bCs/>
        </w:rPr>
        <w:t>5. izvještaj o danim jamstvima i izdacima po jamstvima,</w:t>
      </w:r>
    </w:p>
    <w:p w14:paraId="56E5DD03" w14:textId="77777777" w:rsidR="00675C94" w:rsidRPr="000E2900" w:rsidRDefault="00675C94" w:rsidP="00675C94">
      <w:pPr>
        <w:spacing w:after="240"/>
        <w:ind w:firstLine="709"/>
        <w:jc w:val="both"/>
        <w:rPr>
          <w:bCs/>
        </w:rPr>
      </w:pPr>
      <w:r w:rsidRPr="000E2900">
        <w:rPr>
          <w:bCs/>
        </w:rPr>
        <w:t>6. obrazloženje ostvarenja prihoda i primitaka, rashoda i izdataka.</w:t>
      </w:r>
    </w:p>
    <w:p w14:paraId="4B5CAC1B" w14:textId="77777777" w:rsidR="00675C94" w:rsidRPr="000E2900" w:rsidRDefault="00675C94" w:rsidP="00675C94">
      <w:pPr>
        <w:spacing w:after="240"/>
        <w:ind w:firstLine="709"/>
        <w:jc w:val="both"/>
        <w:rPr>
          <w:bCs/>
          <w:color w:val="FF0000"/>
        </w:rPr>
      </w:pPr>
      <w:r w:rsidRPr="000E2900">
        <w:rPr>
          <w:rFonts w:eastAsia="Times New Roman"/>
        </w:rPr>
        <w:t>U skladu sa zakonskom obvezom, na temelju knjigovodstvene evidencije, te izvještaja upravnih odjela sastavljen je Godišnji izvještaj o izvršenju Proračuna Grada Požege za 2022. godinu.</w:t>
      </w:r>
      <w:r w:rsidRPr="000E2900">
        <w:rPr>
          <w:bCs/>
        </w:rPr>
        <w:t xml:space="preserve"> U općem i posebnom dijelu iskazani su podaci o planiranim i ostvarenim prihodima i primicima, rashodima i izdacima, a u općem dijelu iskazani su usporedni podaci o izvršenju za isto razdoblje 2022. godine. </w:t>
      </w:r>
    </w:p>
    <w:p w14:paraId="3D4376DA" w14:textId="77777777" w:rsidR="00675C94" w:rsidRPr="00003B55" w:rsidRDefault="00675C94">
      <w:pPr>
        <w:pStyle w:val="Odlomakpopisa"/>
        <w:numPr>
          <w:ilvl w:val="1"/>
          <w:numId w:val="17"/>
        </w:numPr>
        <w:shd w:val="clear" w:color="auto" w:fill="FFFFFF"/>
        <w:suppressAutoHyphens/>
        <w:spacing w:after="240" w:line="252" w:lineRule="auto"/>
        <w:ind w:left="851" w:hanging="567"/>
        <w:jc w:val="both"/>
      </w:pPr>
      <w:r w:rsidRPr="00003B55">
        <w:t>OPĆI DIO</w:t>
      </w:r>
    </w:p>
    <w:p w14:paraId="60336A60" w14:textId="77777777" w:rsidR="00675C94" w:rsidRPr="000E2900" w:rsidRDefault="00675C94" w:rsidP="00675C94">
      <w:pPr>
        <w:ind w:firstLine="720"/>
        <w:jc w:val="both"/>
        <w:rPr>
          <w:bCs/>
        </w:rPr>
      </w:pPr>
      <w:r w:rsidRPr="000E2900">
        <w:rPr>
          <w:bCs/>
        </w:rPr>
        <w:lastRenderedPageBreak/>
        <w:t>Opći dio sadrži:</w:t>
      </w:r>
    </w:p>
    <w:p w14:paraId="2F84D545" w14:textId="77777777" w:rsidR="00675C94" w:rsidRPr="000E2900" w:rsidRDefault="00675C94">
      <w:pPr>
        <w:pStyle w:val="Odlomakpopisa"/>
        <w:numPr>
          <w:ilvl w:val="0"/>
          <w:numId w:val="18"/>
        </w:numPr>
        <w:suppressAutoHyphens/>
        <w:spacing w:after="160" w:line="252" w:lineRule="auto"/>
        <w:ind w:left="851" w:hanging="142"/>
        <w:jc w:val="both"/>
        <w:rPr>
          <w:bCs/>
        </w:rPr>
      </w:pPr>
      <w:r w:rsidRPr="000E2900">
        <w:rPr>
          <w:bCs/>
        </w:rPr>
        <w:t xml:space="preserve">sažetak A. Računa prihoda i rashoda i B. Račun financiranja. </w:t>
      </w:r>
    </w:p>
    <w:p w14:paraId="15F67D3A" w14:textId="77777777" w:rsidR="00675C94" w:rsidRPr="000E2900" w:rsidRDefault="00675C94">
      <w:pPr>
        <w:pStyle w:val="Odlomakpopisa"/>
        <w:numPr>
          <w:ilvl w:val="0"/>
          <w:numId w:val="19"/>
        </w:numPr>
        <w:suppressAutoHyphens/>
        <w:spacing w:after="160" w:line="252" w:lineRule="auto"/>
        <w:ind w:left="851" w:hanging="142"/>
        <w:jc w:val="both"/>
        <w:rPr>
          <w:bCs/>
        </w:rPr>
      </w:pPr>
      <w:r w:rsidRPr="000E2900">
        <w:rPr>
          <w:bCs/>
        </w:rPr>
        <w:t xml:space="preserve">A. Račun prihoda i rashoda – prihodi i rashodi se iskazuju prema ekonomskoj klasifikaciji i prema izvorima financiranja, a rashodi prema funkcijskoj klasifikaciji. </w:t>
      </w:r>
    </w:p>
    <w:p w14:paraId="2C2EE6A6" w14:textId="77777777" w:rsidR="00675C94" w:rsidRPr="000E2900" w:rsidRDefault="00675C94">
      <w:pPr>
        <w:pStyle w:val="Odlomakpopisa"/>
        <w:numPr>
          <w:ilvl w:val="0"/>
          <w:numId w:val="15"/>
        </w:numPr>
        <w:suppressAutoHyphens/>
        <w:spacing w:after="160" w:line="252" w:lineRule="auto"/>
        <w:ind w:left="851" w:hanging="142"/>
        <w:jc w:val="both"/>
        <w:rPr>
          <w:bCs/>
        </w:rPr>
      </w:pPr>
      <w:r w:rsidRPr="000E2900">
        <w:rPr>
          <w:bCs/>
        </w:rPr>
        <w:t>B. Račun financiranja – primici i izdaci se iskazuju prema ekonomskoj klasifikaciji i prema izvorima financiranja. Uz tablicu Račun financiranja daje se i analitički prikaz</w:t>
      </w:r>
      <w:r>
        <w:rPr>
          <w:bCs/>
        </w:rPr>
        <w:t xml:space="preserve"> </w:t>
      </w:r>
      <w:r w:rsidRPr="00EA0021">
        <w:rPr>
          <w:bCs/>
        </w:rPr>
        <w:t>po svakom</w:t>
      </w:r>
      <w:r w:rsidRPr="000E2900">
        <w:rPr>
          <w:bCs/>
        </w:rPr>
        <w:t xml:space="preserve"> ostvarenom primitku i izdatku.</w:t>
      </w:r>
    </w:p>
    <w:p w14:paraId="1E533A36" w14:textId="77777777" w:rsidR="00675C94" w:rsidRPr="000E2900" w:rsidRDefault="00675C94" w:rsidP="00675C94">
      <w:pPr>
        <w:spacing w:after="240"/>
        <w:ind w:firstLine="720"/>
        <w:jc w:val="both"/>
        <w:rPr>
          <w:bCs/>
        </w:rPr>
      </w:pPr>
      <w:r w:rsidRPr="000E2900">
        <w:rPr>
          <w:bCs/>
        </w:rPr>
        <w:t>7.2.1.</w:t>
      </w:r>
      <w:r>
        <w:rPr>
          <w:bCs/>
        </w:rPr>
        <w:tab/>
      </w:r>
      <w:r w:rsidRPr="000E2900">
        <w:rPr>
          <w:bCs/>
        </w:rPr>
        <w:t>SAŽETAK A. RAČUNA PRIHODA I RASHODA I B. PRIMITAKA I IZDATAKA</w:t>
      </w:r>
    </w:p>
    <w:p w14:paraId="79ECDD2A" w14:textId="77777777" w:rsidR="00675C94" w:rsidRPr="000E2900" w:rsidRDefault="00675C94" w:rsidP="00675C94">
      <w:pPr>
        <w:spacing w:after="240"/>
        <w:ind w:firstLine="720"/>
        <w:jc w:val="both"/>
        <w:rPr>
          <w:bCs/>
        </w:rPr>
      </w:pPr>
      <w:r w:rsidRPr="000E2900">
        <w:rPr>
          <w:bCs/>
        </w:rPr>
        <w:t>Sažetak A. Računa prihoda i rashoda i B. Računa financiranja sadrži prikaz ukupno ostvarenih prihoda i primitaka, rashoda i izdataka na razini razreda ekonomske klasifikacije, kao i višak/manjak.</w:t>
      </w:r>
    </w:p>
    <w:p w14:paraId="0EED9344" w14:textId="77777777" w:rsidR="00675C94" w:rsidRPr="000E2900" w:rsidRDefault="00675C94" w:rsidP="00675C94">
      <w:pPr>
        <w:shd w:val="clear" w:color="auto" w:fill="FFFFFF"/>
        <w:spacing w:after="240"/>
        <w:ind w:left="1276" w:hanging="709"/>
        <w:rPr>
          <w:rFonts w:eastAsia="Times New Roman"/>
        </w:rPr>
      </w:pPr>
      <w:r w:rsidRPr="000E2900">
        <w:rPr>
          <w:rFonts w:eastAsia="Times New Roman"/>
        </w:rPr>
        <w:t>7.2.2.</w:t>
      </w:r>
      <w:r>
        <w:rPr>
          <w:rFonts w:eastAsia="Times New Roman"/>
        </w:rPr>
        <w:tab/>
      </w:r>
      <w:r w:rsidRPr="000E2900">
        <w:rPr>
          <w:rFonts w:eastAsia="Times New Roman"/>
        </w:rPr>
        <w:t>A. RAČUN PRIHODA I RASHODA – PRIHODI I RASHODI PREMA EKONOMSKOJ KLASIFIKACIJI</w:t>
      </w:r>
    </w:p>
    <w:p w14:paraId="4B3746AF" w14:textId="77777777" w:rsidR="00675C94" w:rsidRPr="000E2900" w:rsidRDefault="00675C94" w:rsidP="00675C94">
      <w:pPr>
        <w:spacing w:after="240"/>
        <w:ind w:firstLine="709"/>
        <w:jc w:val="both"/>
        <w:rPr>
          <w:rFonts w:eastAsia="Times New Roman"/>
          <w:i/>
        </w:rPr>
      </w:pPr>
      <w:r w:rsidRPr="000E2900">
        <w:rPr>
          <w:rFonts w:eastAsia="Times New Roman"/>
          <w:i/>
        </w:rPr>
        <w:t>Prihodi poslovanja</w:t>
      </w:r>
      <w:r w:rsidRPr="000E2900">
        <w:rPr>
          <w:rFonts w:eastAsia="Times New Roman"/>
        </w:rPr>
        <w:t xml:space="preserve"> ostvareni su u iznosu 159.401.374,71 kn  što čini 89,01% od plana. U odnosu na isto razdoblje 2021. godine ostvareni su prihodi veći za 20.951.651,94 kn.</w:t>
      </w:r>
    </w:p>
    <w:p w14:paraId="229F7D25" w14:textId="77777777" w:rsidR="00675C94" w:rsidRPr="000E2900" w:rsidRDefault="00675C94" w:rsidP="00675C94">
      <w:pPr>
        <w:shd w:val="clear" w:color="auto" w:fill="FFFFFF"/>
        <w:spacing w:after="240"/>
        <w:ind w:firstLine="709"/>
        <w:jc w:val="both"/>
        <w:rPr>
          <w:rFonts w:eastAsia="Times New Roman"/>
        </w:rPr>
      </w:pPr>
      <w:r w:rsidRPr="000E2900">
        <w:rPr>
          <w:rFonts w:eastAsia="Times New Roman"/>
          <w:i/>
        </w:rPr>
        <w:t>Prihodi od prodaje nefinancijske imovine</w:t>
      </w:r>
      <w:r w:rsidRPr="000E2900">
        <w:rPr>
          <w:rFonts w:eastAsia="Times New Roman"/>
        </w:rPr>
        <w:t xml:space="preserve"> ostvareni u izvještajnom razdoblju iznose 460.829,56 kn, što čini 27,43% od plana. U odnosu na isto razdoblje 2021. prihodi su manji za 451.152,83 kn.</w:t>
      </w:r>
    </w:p>
    <w:p w14:paraId="5B90B88D" w14:textId="77777777" w:rsidR="00675C94" w:rsidRDefault="00675C94" w:rsidP="00675C94">
      <w:pPr>
        <w:shd w:val="clear" w:color="auto" w:fill="FFFFFF"/>
        <w:spacing w:after="240"/>
        <w:ind w:firstLine="709"/>
        <w:jc w:val="both"/>
        <w:rPr>
          <w:rFonts w:eastAsia="Times New Roman"/>
        </w:rPr>
      </w:pPr>
      <w:r w:rsidRPr="000E2900">
        <w:rPr>
          <w:rFonts w:eastAsia="Times New Roman"/>
        </w:rPr>
        <w:t>Usporedni pregled planiranih i ostvarenih prihoda poslovanja i prihoda od prodaje nefinancijske imovine u 2022. godini  i ostvarenih u 2021. godini iskazan je u sljedećoj tablici:</w:t>
      </w:r>
    </w:p>
    <w:tbl>
      <w:tblPr>
        <w:tblW w:w="9466" w:type="dxa"/>
        <w:jc w:val="center"/>
        <w:tblLayout w:type="fixed"/>
        <w:tblLook w:val="04A0" w:firstRow="1" w:lastRow="0" w:firstColumn="1" w:lastColumn="0" w:noHBand="0" w:noVBand="1"/>
      </w:tblPr>
      <w:tblGrid>
        <w:gridCol w:w="704"/>
        <w:gridCol w:w="1496"/>
        <w:gridCol w:w="1339"/>
        <w:gridCol w:w="1302"/>
        <w:gridCol w:w="1302"/>
        <w:gridCol w:w="1326"/>
        <w:gridCol w:w="1031"/>
        <w:gridCol w:w="966"/>
      </w:tblGrid>
      <w:tr w:rsidR="00675C94" w:rsidRPr="000E2900" w14:paraId="5E5FFC9F"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5B71E" w14:textId="77777777" w:rsidR="00675C94" w:rsidRPr="00003B55" w:rsidRDefault="00675C94" w:rsidP="00011271">
            <w:pPr>
              <w:suppressAutoHyphens w:val="0"/>
              <w:jc w:val="center"/>
              <w:rPr>
                <w:rFonts w:eastAsia="Times New Roman"/>
                <w:sz w:val="18"/>
                <w:szCs w:val="18"/>
              </w:rPr>
            </w:pPr>
            <w:bookmarkStart w:id="1" w:name="_Hlk101943230"/>
            <w:r w:rsidRPr="00003B55">
              <w:rPr>
                <w:rFonts w:eastAsia="Times New Roman"/>
                <w:sz w:val="18"/>
                <w:szCs w:val="18"/>
              </w:rPr>
              <w:t>KONTO</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6A0EA834"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NAZIV KONTA</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4F57B678"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OSTVARENO</w:t>
            </w:r>
          </w:p>
          <w:p w14:paraId="730002CA"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2021</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6278007C"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IZVORNI PLAN</w:t>
            </w:r>
          </w:p>
          <w:p w14:paraId="30B76DB0"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2022</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07F7CE36"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 xml:space="preserve">TEKUĆI PLAN </w:t>
            </w:r>
          </w:p>
          <w:p w14:paraId="48AE95DA"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2022</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6CB7BAC9"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OSTVARENO</w:t>
            </w:r>
          </w:p>
          <w:p w14:paraId="5F85B51E"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2022</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278222BB"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INDEKS (6/3)*100</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467B29D0" w14:textId="77777777" w:rsidR="00675C94" w:rsidRPr="00003B55" w:rsidRDefault="00675C94" w:rsidP="00011271">
            <w:pPr>
              <w:suppressAutoHyphens w:val="0"/>
              <w:jc w:val="center"/>
              <w:rPr>
                <w:rFonts w:eastAsia="Times New Roman"/>
                <w:sz w:val="18"/>
                <w:szCs w:val="18"/>
              </w:rPr>
            </w:pPr>
            <w:r w:rsidRPr="00003B55">
              <w:rPr>
                <w:rFonts w:eastAsia="Times New Roman"/>
                <w:sz w:val="18"/>
                <w:szCs w:val="18"/>
              </w:rPr>
              <w:t>INDEKS</w:t>
            </w:r>
          </w:p>
          <w:p w14:paraId="7DFFEE25" w14:textId="77777777" w:rsidR="00675C94" w:rsidRPr="00003B55" w:rsidRDefault="00675C94" w:rsidP="00011271">
            <w:pPr>
              <w:suppressAutoHyphens w:val="0"/>
              <w:rPr>
                <w:rFonts w:eastAsia="Times New Roman"/>
                <w:sz w:val="18"/>
                <w:szCs w:val="18"/>
              </w:rPr>
            </w:pPr>
            <w:r w:rsidRPr="00003B55">
              <w:rPr>
                <w:rFonts w:eastAsia="Times New Roman"/>
                <w:sz w:val="18"/>
                <w:szCs w:val="18"/>
              </w:rPr>
              <w:t>(6/5)*100</w:t>
            </w:r>
          </w:p>
        </w:tc>
        <w:bookmarkEnd w:id="1"/>
      </w:tr>
      <w:tr w:rsidR="00675C94" w:rsidRPr="000E2900" w14:paraId="6C499663"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B5148"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1</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6719F1C0"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2</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695C2E3C"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3</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1066ABAF"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4</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4DD52407"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5</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04D3F704"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6</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52B7F918"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7</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76DBE0BC" w14:textId="77777777" w:rsidR="00675C94" w:rsidRPr="000E2900" w:rsidRDefault="00675C94" w:rsidP="00011271">
            <w:pPr>
              <w:suppressAutoHyphens w:val="0"/>
              <w:ind w:left="-41"/>
              <w:jc w:val="center"/>
              <w:rPr>
                <w:rFonts w:eastAsia="Times New Roman"/>
                <w:b/>
                <w:bCs/>
                <w:sz w:val="18"/>
                <w:szCs w:val="18"/>
              </w:rPr>
            </w:pPr>
            <w:r w:rsidRPr="000E2900">
              <w:rPr>
                <w:rFonts w:eastAsia="Times New Roman"/>
                <w:b/>
                <w:bCs/>
                <w:sz w:val="18"/>
                <w:szCs w:val="18"/>
              </w:rPr>
              <w:t>8</w:t>
            </w:r>
          </w:p>
        </w:tc>
      </w:tr>
      <w:tr w:rsidR="00675C94" w:rsidRPr="000E2900" w14:paraId="71FC5A8A"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B4B2D"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6</w:t>
            </w:r>
          </w:p>
        </w:tc>
        <w:tc>
          <w:tcPr>
            <w:tcW w:w="1496" w:type="dxa"/>
            <w:tcBorders>
              <w:top w:val="single" w:sz="4" w:space="0" w:color="auto"/>
              <w:left w:val="nil"/>
              <w:bottom w:val="single" w:sz="4" w:space="0" w:color="auto"/>
              <w:right w:val="single" w:sz="4" w:space="0" w:color="auto"/>
            </w:tcBorders>
            <w:shd w:val="clear" w:color="auto" w:fill="FFFFFF"/>
            <w:vAlign w:val="center"/>
            <w:hideMark/>
          </w:tcPr>
          <w:p w14:paraId="581FD6E3"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Prihodi poslovanja</w:t>
            </w:r>
          </w:p>
        </w:tc>
        <w:tc>
          <w:tcPr>
            <w:tcW w:w="1339" w:type="dxa"/>
            <w:tcBorders>
              <w:top w:val="single" w:sz="4" w:space="0" w:color="auto"/>
              <w:left w:val="nil"/>
              <w:bottom w:val="single" w:sz="4" w:space="0" w:color="auto"/>
              <w:right w:val="single" w:sz="4" w:space="0" w:color="auto"/>
            </w:tcBorders>
            <w:shd w:val="clear" w:color="auto" w:fill="FFFFFF"/>
            <w:vAlign w:val="center"/>
            <w:hideMark/>
          </w:tcPr>
          <w:p w14:paraId="58839EA0"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138.449.722,77</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4C694A00"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179.084.803,00</w:t>
            </w:r>
          </w:p>
        </w:tc>
        <w:tc>
          <w:tcPr>
            <w:tcW w:w="1302" w:type="dxa"/>
            <w:tcBorders>
              <w:top w:val="single" w:sz="4" w:space="0" w:color="auto"/>
              <w:left w:val="nil"/>
              <w:bottom w:val="single" w:sz="4" w:space="0" w:color="auto"/>
              <w:right w:val="single" w:sz="4" w:space="0" w:color="auto"/>
            </w:tcBorders>
            <w:shd w:val="clear" w:color="auto" w:fill="FFFFFF"/>
            <w:vAlign w:val="center"/>
            <w:hideMark/>
          </w:tcPr>
          <w:p w14:paraId="7E48AEB9"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179.084.803,00</w:t>
            </w:r>
          </w:p>
        </w:tc>
        <w:tc>
          <w:tcPr>
            <w:tcW w:w="1326" w:type="dxa"/>
            <w:tcBorders>
              <w:top w:val="single" w:sz="4" w:space="0" w:color="auto"/>
              <w:left w:val="nil"/>
              <w:bottom w:val="single" w:sz="4" w:space="0" w:color="auto"/>
              <w:right w:val="single" w:sz="4" w:space="0" w:color="auto"/>
            </w:tcBorders>
            <w:shd w:val="clear" w:color="auto" w:fill="FFFFFF"/>
            <w:vAlign w:val="center"/>
            <w:hideMark/>
          </w:tcPr>
          <w:p w14:paraId="4563EF69"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159.401.374,71</w:t>
            </w:r>
          </w:p>
        </w:tc>
        <w:tc>
          <w:tcPr>
            <w:tcW w:w="1031" w:type="dxa"/>
            <w:tcBorders>
              <w:top w:val="single" w:sz="4" w:space="0" w:color="auto"/>
              <w:left w:val="nil"/>
              <w:bottom w:val="single" w:sz="4" w:space="0" w:color="auto"/>
              <w:right w:val="single" w:sz="4" w:space="0" w:color="auto"/>
            </w:tcBorders>
            <w:shd w:val="clear" w:color="auto" w:fill="FFFFFF"/>
            <w:vAlign w:val="center"/>
            <w:hideMark/>
          </w:tcPr>
          <w:p w14:paraId="25E460E5"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115,13</w:t>
            </w:r>
          </w:p>
        </w:tc>
        <w:tc>
          <w:tcPr>
            <w:tcW w:w="966" w:type="dxa"/>
            <w:tcBorders>
              <w:top w:val="single" w:sz="4" w:space="0" w:color="auto"/>
              <w:left w:val="nil"/>
              <w:bottom w:val="single" w:sz="4" w:space="0" w:color="auto"/>
              <w:right w:val="single" w:sz="4" w:space="0" w:color="auto"/>
            </w:tcBorders>
            <w:shd w:val="clear" w:color="auto" w:fill="FFFFFF"/>
            <w:vAlign w:val="center"/>
            <w:hideMark/>
          </w:tcPr>
          <w:p w14:paraId="4565EB30"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89,01</w:t>
            </w:r>
          </w:p>
        </w:tc>
      </w:tr>
      <w:tr w:rsidR="00675C94" w:rsidRPr="000E2900" w14:paraId="68CE1466"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92A529F"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61</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67B08C94"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Prihodi od poreza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7B0DFC7A"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43.223.569,97</w:t>
            </w:r>
          </w:p>
        </w:tc>
        <w:tc>
          <w:tcPr>
            <w:tcW w:w="1302" w:type="dxa"/>
            <w:tcBorders>
              <w:top w:val="nil"/>
              <w:left w:val="nil"/>
              <w:bottom w:val="single" w:sz="4" w:space="0" w:color="auto"/>
              <w:right w:val="single" w:sz="4" w:space="0" w:color="auto"/>
            </w:tcBorders>
            <w:shd w:val="clear" w:color="auto" w:fill="FFFFFF"/>
            <w:vAlign w:val="center"/>
            <w:hideMark/>
          </w:tcPr>
          <w:p w14:paraId="629BD80B"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55.978.000,00</w:t>
            </w:r>
          </w:p>
        </w:tc>
        <w:tc>
          <w:tcPr>
            <w:tcW w:w="1302" w:type="dxa"/>
            <w:tcBorders>
              <w:top w:val="nil"/>
              <w:left w:val="nil"/>
              <w:bottom w:val="single" w:sz="4" w:space="0" w:color="auto"/>
              <w:right w:val="single" w:sz="4" w:space="0" w:color="auto"/>
            </w:tcBorders>
            <w:shd w:val="clear" w:color="auto" w:fill="FFFFFF"/>
            <w:vAlign w:val="center"/>
            <w:hideMark/>
          </w:tcPr>
          <w:p w14:paraId="0FBC046D"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55.978.000,00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3B0288B0"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56.862.556,79</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6B429F87"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131,55</w:t>
            </w:r>
          </w:p>
        </w:tc>
        <w:tc>
          <w:tcPr>
            <w:tcW w:w="966" w:type="dxa"/>
            <w:tcBorders>
              <w:top w:val="nil"/>
              <w:left w:val="nil"/>
              <w:bottom w:val="single" w:sz="4" w:space="0" w:color="auto"/>
              <w:right w:val="single" w:sz="4" w:space="0" w:color="auto"/>
            </w:tcBorders>
            <w:shd w:val="clear" w:color="auto" w:fill="FFFFFF"/>
            <w:vAlign w:val="center"/>
            <w:hideMark/>
          </w:tcPr>
          <w:p w14:paraId="75EEE4D7"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101,58</w:t>
            </w:r>
          </w:p>
        </w:tc>
      </w:tr>
      <w:tr w:rsidR="00675C94" w:rsidRPr="000E2900" w14:paraId="733AF366"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4F1767B"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63</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7E5B15F6"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Pomoći iz inozemstva i od subjekata unutar općeg proračuna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076670F0"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75.401.944,14</w:t>
            </w:r>
          </w:p>
        </w:tc>
        <w:tc>
          <w:tcPr>
            <w:tcW w:w="1302" w:type="dxa"/>
            <w:tcBorders>
              <w:top w:val="nil"/>
              <w:left w:val="nil"/>
              <w:bottom w:val="single" w:sz="4" w:space="0" w:color="auto"/>
              <w:right w:val="single" w:sz="4" w:space="0" w:color="auto"/>
            </w:tcBorders>
            <w:shd w:val="clear" w:color="auto" w:fill="FFFFFF"/>
            <w:vAlign w:val="center"/>
            <w:hideMark/>
          </w:tcPr>
          <w:p w14:paraId="00075054"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98.623.814,00</w:t>
            </w:r>
          </w:p>
        </w:tc>
        <w:tc>
          <w:tcPr>
            <w:tcW w:w="1302" w:type="dxa"/>
            <w:tcBorders>
              <w:top w:val="nil"/>
              <w:left w:val="nil"/>
              <w:bottom w:val="single" w:sz="4" w:space="0" w:color="auto"/>
              <w:right w:val="single" w:sz="4" w:space="0" w:color="auto"/>
            </w:tcBorders>
            <w:shd w:val="clear" w:color="auto" w:fill="FFFFFF"/>
            <w:vAlign w:val="center"/>
            <w:hideMark/>
          </w:tcPr>
          <w:p w14:paraId="33A14F47"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98.623.814,00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4E6B2971"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76.785.413,23</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0021A294"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101,83</w:t>
            </w:r>
          </w:p>
        </w:tc>
        <w:tc>
          <w:tcPr>
            <w:tcW w:w="966" w:type="dxa"/>
            <w:tcBorders>
              <w:top w:val="nil"/>
              <w:left w:val="nil"/>
              <w:bottom w:val="single" w:sz="4" w:space="0" w:color="auto"/>
              <w:right w:val="single" w:sz="4" w:space="0" w:color="auto"/>
            </w:tcBorders>
            <w:shd w:val="clear" w:color="auto" w:fill="FFFFFF"/>
            <w:vAlign w:val="center"/>
            <w:hideMark/>
          </w:tcPr>
          <w:p w14:paraId="2566C908"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77,86</w:t>
            </w:r>
          </w:p>
        </w:tc>
      </w:tr>
      <w:tr w:rsidR="00675C94" w:rsidRPr="000E2900" w14:paraId="623F3A43"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79880D3"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64</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7092E05D"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Prihodi od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4DB6351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2.272.438,16</w:t>
            </w:r>
          </w:p>
        </w:tc>
        <w:tc>
          <w:tcPr>
            <w:tcW w:w="1302" w:type="dxa"/>
            <w:tcBorders>
              <w:top w:val="nil"/>
              <w:left w:val="nil"/>
              <w:bottom w:val="single" w:sz="4" w:space="0" w:color="auto"/>
              <w:right w:val="single" w:sz="4" w:space="0" w:color="auto"/>
            </w:tcBorders>
            <w:shd w:val="clear" w:color="auto" w:fill="FFFFFF"/>
            <w:vAlign w:val="center"/>
            <w:hideMark/>
          </w:tcPr>
          <w:p w14:paraId="621F7D02"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2.985.100,00</w:t>
            </w:r>
          </w:p>
        </w:tc>
        <w:tc>
          <w:tcPr>
            <w:tcW w:w="1302" w:type="dxa"/>
            <w:tcBorders>
              <w:top w:val="nil"/>
              <w:left w:val="nil"/>
              <w:bottom w:val="single" w:sz="4" w:space="0" w:color="auto"/>
              <w:right w:val="single" w:sz="4" w:space="0" w:color="auto"/>
            </w:tcBorders>
            <w:shd w:val="clear" w:color="auto" w:fill="FFFFFF"/>
            <w:vAlign w:val="center"/>
            <w:hideMark/>
          </w:tcPr>
          <w:p w14:paraId="6D0BA4C5"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2.985.100,00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72BCFABF"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2.845.752,85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56EC61DA"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125,23</w:t>
            </w:r>
          </w:p>
        </w:tc>
        <w:tc>
          <w:tcPr>
            <w:tcW w:w="966" w:type="dxa"/>
            <w:tcBorders>
              <w:top w:val="nil"/>
              <w:left w:val="nil"/>
              <w:bottom w:val="single" w:sz="4" w:space="0" w:color="auto"/>
              <w:right w:val="single" w:sz="4" w:space="0" w:color="auto"/>
            </w:tcBorders>
            <w:shd w:val="clear" w:color="auto" w:fill="FFFFFF"/>
            <w:vAlign w:val="center"/>
            <w:hideMark/>
          </w:tcPr>
          <w:p w14:paraId="4572DAC3"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95,33</w:t>
            </w:r>
          </w:p>
        </w:tc>
      </w:tr>
      <w:tr w:rsidR="00675C94" w:rsidRPr="000E2900" w14:paraId="3BD26A76" w14:textId="77777777" w:rsidTr="00011271">
        <w:trPr>
          <w:trHeight w:val="399"/>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EAB0ADC"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65</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72CC70B0"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Prihodi od upravnih i administrativnih pristojbi, pristojbi po posebnim propisima i naknada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280BF6D1"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15.222.329,55</w:t>
            </w:r>
          </w:p>
        </w:tc>
        <w:tc>
          <w:tcPr>
            <w:tcW w:w="1302" w:type="dxa"/>
            <w:tcBorders>
              <w:top w:val="nil"/>
              <w:left w:val="nil"/>
              <w:bottom w:val="single" w:sz="4" w:space="0" w:color="auto"/>
              <w:right w:val="single" w:sz="4" w:space="0" w:color="auto"/>
            </w:tcBorders>
            <w:shd w:val="clear" w:color="auto" w:fill="FFFFFF"/>
            <w:vAlign w:val="center"/>
            <w:hideMark/>
          </w:tcPr>
          <w:p w14:paraId="6E087289"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15.565.309,00</w:t>
            </w:r>
          </w:p>
        </w:tc>
        <w:tc>
          <w:tcPr>
            <w:tcW w:w="1302" w:type="dxa"/>
            <w:tcBorders>
              <w:top w:val="nil"/>
              <w:left w:val="nil"/>
              <w:bottom w:val="single" w:sz="4" w:space="0" w:color="auto"/>
              <w:right w:val="single" w:sz="4" w:space="0" w:color="auto"/>
            </w:tcBorders>
            <w:shd w:val="clear" w:color="auto" w:fill="FFFFFF"/>
            <w:vAlign w:val="center"/>
            <w:hideMark/>
          </w:tcPr>
          <w:p w14:paraId="551EDDF7"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15.565.309,00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1C3631A9"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15.751.098,93</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661BED92"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103,47</w:t>
            </w:r>
          </w:p>
        </w:tc>
        <w:tc>
          <w:tcPr>
            <w:tcW w:w="966" w:type="dxa"/>
            <w:tcBorders>
              <w:top w:val="nil"/>
              <w:left w:val="nil"/>
              <w:bottom w:val="single" w:sz="4" w:space="0" w:color="auto"/>
              <w:right w:val="single" w:sz="4" w:space="0" w:color="auto"/>
            </w:tcBorders>
            <w:shd w:val="clear" w:color="auto" w:fill="FFFFFF"/>
            <w:vAlign w:val="center"/>
            <w:hideMark/>
          </w:tcPr>
          <w:p w14:paraId="5875D753"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101,19</w:t>
            </w:r>
          </w:p>
        </w:tc>
      </w:tr>
      <w:tr w:rsidR="00675C94" w:rsidRPr="000E2900" w14:paraId="3039D35A" w14:textId="77777777" w:rsidTr="00011271">
        <w:trPr>
          <w:trHeight w:val="384"/>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24B0C82"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66</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642B9052"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Prihodi od prodaje proizvoda i robe te pruženih usluga i prihodi od donacija</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764C835C"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1.964.156,46</w:t>
            </w:r>
          </w:p>
        </w:tc>
        <w:tc>
          <w:tcPr>
            <w:tcW w:w="1302" w:type="dxa"/>
            <w:tcBorders>
              <w:top w:val="nil"/>
              <w:left w:val="nil"/>
              <w:bottom w:val="single" w:sz="4" w:space="0" w:color="auto"/>
              <w:right w:val="single" w:sz="4" w:space="0" w:color="auto"/>
            </w:tcBorders>
            <w:shd w:val="clear" w:color="auto" w:fill="FFFFFF"/>
            <w:vAlign w:val="center"/>
            <w:hideMark/>
          </w:tcPr>
          <w:p w14:paraId="70585E00"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5.599.950,00</w:t>
            </w:r>
          </w:p>
        </w:tc>
        <w:tc>
          <w:tcPr>
            <w:tcW w:w="1302" w:type="dxa"/>
            <w:tcBorders>
              <w:top w:val="nil"/>
              <w:left w:val="nil"/>
              <w:bottom w:val="single" w:sz="4" w:space="0" w:color="auto"/>
              <w:right w:val="single" w:sz="4" w:space="0" w:color="auto"/>
            </w:tcBorders>
            <w:shd w:val="clear" w:color="auto" w:fill="FFFFFF"/>
            <w:vAlign w:val="center"/>
            <w:hideMark/>
          </w:tcPr>
          <w:p w14:paraId="091B1054"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5.599.950,00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6E4E106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6.756.492,86</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43D80780"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343,99</w:t>
            </w:r>
          </w:p>
        </w:tc>
        <w:tc>
          <w:tcPr>
            <w:tcW w:w="966" w:type="dxa"/>
            <w:tcBorders>
              <w:top w:val="nil"/>
              <w:left w:val="nil"/>
              <w:bottom w:val="single" w:sz="4" w:space="0" w:color="auto"/>
              <w:right w:val="single" w:sz="4" w:space="0" w:color="auto"/>
            </w:tcBorders>
            <w:shd w:val="clear" w:color="auto" w:fill="FFFFFF"/>
            <w:vAlign w:val="center"/>
            <w:hideMark/>
          </w:tcPr>
          <w:p w14:paraId="51A48973"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120,65</w:t>
            </w:r>
          </w:p>
        </w:tc>
      </w:tr>
      <w:tr w:rsidR="00675C94" w:rsidRPr="000E2900" w14:paraId="072D69B7"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56DDD9E"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68</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52DBB989"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 xml:space="preserve">Kazne, upravne mjere i ostali </w:t>
            </w:r>
            <w:r w:rsidRPr="000E2900">
              <w:rPr>
                <w:rFonts w:eastAsia="Times New Roman"/>
                <w:sz w:val="18"/>
                <w:szCs w:val="18"/>
              </w:rPr>
              <w:lastRenderedPageBreak/>
              <w:t>prihodi</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52698D04"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lastRenderedPageBreak/>
              <w:t>365.284,49</w:t>
            </w:r>
          </w:p>
        </w:tc>
        <w:tc>
          <w:tcPr>
            <w:tcW w:w="1302" w:type="dxa"/>
            <w:tcBorders>
              <w:top w:val="nil"/>
              <w:left w:val="nil"/>
              <w:bottom w:val="single" w:sz="4" w:space="0" w:color="auto"/>
              <w:right w:val="single" w:sz="4" w:space="0" w:color="auto"/>
            </w:tcBorders>
            <w:shd w:val="clear" w:color="auto" w:fill="FFFFFF"/>
            <w:vAlign w:val="center"/>
            <w:hideMark/>
          </w:tcPr>
          <w:p w14:paraId="3653C0E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332.630,00</w:t>
            </w:r>
          </w:p>
        </w:tc>
        <w:tc>
          <w:tcPr>
            <w:tcW w:w="1302" w:type="dxa"/>
            <w:tcBorders>
              <w:top w:val="nil"/>
              <w:left w:val="nil"/>
              <w:bottom w:val="single" w:sz="4" w:space="0" w:color="auto"/>
              <w:right w:val="single" w:sz="4" w:space="0" w:color="auto"/>
            </w:tcBorders>
            <w:shd w:val="clear" w:color="auto" w:fill="FFFFFF"/>
            <w:vAlign w:val="center"/>
            <w:hideMark/>
          </w:tcPr>
          <w:p w14:paraId="461C075A"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332.630,00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3C52F2B2"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400.060,05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553558D3"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109,52</w:t>
            </w:r>
          </w:p>
        </w:tc>
        <w:tc>
          <w:tcPr>
            <w:tcW w:w="966" w:type="dxa"/>
            <w:tcBorders>
              <w:top w:val="nil"/>
              <w:left w:val="nil"/>
              <w:bottom w:val="single" w:sz="4" w:space="0" w:color="auto"/>
              <w:right w:val="single" w:sz="4" w:space="0" w:color="auto"/>
            </w:tcBorders>
            <w:shd w:val="clear" w:color="auto" w:fill="FFFFFF"/>
            <w:vAlign w:val="center"/>
            <w:hideMark/>
          </w:tcPr>
          <w:p w14:paraId="7A9D7F6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120,27</w:t>
            </w:r>
          </w:p>
        </w:tc>
      </w:tr>
      <w:tr w:rsidR="00675C94" w:rsidRPr="000E2900" w14:paraId="4F7B6171"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43D361E"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7</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6B521648"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Prihodi od prodaje nefinancijske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472DABE3"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911.982,39</w:t>
            </w:r>
          </w:p>
        </w:tc>
        <w:tc>
          <w:tcPr>
            <w:tcW w:w="1302" w:type="dxa"/>
            <w:tcBorders>
              <w:top w:val="nil"/>
              <w:left w:val="nil"/>
              <w:bottom w:val="single" w:sz="4" w:space="0" w:color="auto"/>
              <w:right w:val="single" w:sz="4" w:space="0" w:color="auto"/>
            </w:tcBorders>
            <w:shd w:val="clear" w:color="auto" w:fill="FFFFFF"/>
            <w:vAlign w:val="center"/>
            <w:hideMark/>
          </w:tcPr>
          <w:p w14:paraId="3E27F450"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1.679.900,00</w:t>
            </w:r>
          </w:p>
        </w:tc>
        <w:tc>
          <w:tcPr>
            <w:tcW w:w="1302" w:type="dxa"/>
            <w:tcBorders>
              <w:top w:val="nil"/>
              <w:left w:val="nil"/>
              <w:bottom w:val="single" w:sz="4" w:space="0" w:color="auto"/>
              <w:right w:val="single" w:sz="4" w:space="0" w:color="auto"/>
            </w:tcBorders>
            <w:shd w:val="clear" w:color="auto" w:fill="FFFFFF"/>
            <w:vAlign w:val="center"/>
            <w:hideMark/>
          </w:tcPr>
          <w:p w14:paraId="1DD47A87"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1.679.900,00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7B6D623C"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460.829,56</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2E5E85CB"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50,53</w:t>
            </w:r>
          </w:p>
        </w:tc>
        <w:tc>
          <w:tcPr>
            <w:tcW w:w="966" w:type="dxa"/>
            <w:tcBorders>
              <w:top w:val="nil"/>
              <w:left w:val="nil"/>
              <w:bottom w:val="single" w:sz="4" w:space="0" w:color="auto"/>
              <w:right w:val="single" w:sz="4" w:space="0" w:color="auto"/>
            </w:tcBorders>
            <w:shd w:val="clear" w:color="auto" w:fill="FFFFFF"/>
            <w:vAlign w:val="center"/>
            <w:hideMark/>
          </w:tcPr>
          <w:p w14:paraId="7B3F8918" w14:textId="77777777" w:rsidR="00675C94" w:rsidRPr="000E2900" w:rsidRDefault="00675C94" w:rsidP="00011271">
            <w:pPr>
              <w:suppressAutoHyphens w:val="0"/>
              <w:ind w:left="-41"/>
              <w:jc w:val="right"/>
              <w:rPr>
                <w:rFonts w:eastAsia="Times New Roman"/>
                <w:b/>
                <w:bCs/>
                <w:sz w:val="18"/>
                <w:szCs w:val="18"/>
              </w:rPr>
            </w:pPr>
            <w:r w:rsidRPr="000E2900">
              <w:rPr>
                <w:rFonts w:eastAsia="Times New Roman"/>
                <w:b/>
                <w:bCs/>
                <w:sz w:val="18"/>
                <w:szCs w:val="18"/>
              </w:rPr>
              <w:t>27,43</w:t>
            </w:r>
          </w:p>
        </w:tc>
      </w:tr>
      <w:tr w:rsidR="00675C94" w:rsidRPr="000E2900" w14:paraId="0957A6DB"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B56127A"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71</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400FB7C6"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 xml:space="preserve">Prihodi od prodaje </w:t>
            </w:r>
            <w:proofErr w:type="spellStart"/>
            <w:r w:rsidRPr="000E2900">
              <w:rPr>
                <w:rFonts w:eastAsia="Times New Roman"/>
                <w:sz w:val="18"/>
                <w:szCs w:val="18"/>
              </w:rPr>
              <w:t>neproizvedene</w:t>
            </w:r>
            <w:proofErr w:type="spellEnd"/>
            <w:r w:rsidRPr="000E2900">
              <w:rPr>
                <w:rFonts w:eastAsia="Times New Roman"/>
                <w:sz w:val="18"/>
                <w:szCs w:val="18"/>
              </w:rPr>
              <w:t xml:space="preserve"> dugotrajne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3609FE8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750.310,71</w:t>
            </w:r>
          </w:p>
        </w:tc>
        <w:tc>
          <w:tcPr>
            <w:tcW w:w="1302" w:type="dxa"/>
            <w:tcBorders>
              <w:top w:val="nil"/>
              <w:left w:val="nil"/>
              <w:bottom w:val="single" w:sz="4" w:space="0" w:color="auto"/>
              <w:right w:val="single" w:sz="4" w:space="0" w:color="auto"/>
            </w:tcBorders>
            <w:shd w:val="clear" w:color="auto" w:fill="FFFFFF"/>
            <w:vAlign w:val="center"/>
            <w:hideMark/>
          </w:tcPr>
          <w:p w14:paraId="38761B1E"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1.037.000,00</w:t>
            </w:r>
          </w:p>
        </w:tc>
        <w:tc>
          <w:tcPr>
            <w:tcW w:w="1302" w:type="dxa"/>
            <w:tcBorders>
              <w:top w:val="nil"/>
              <w:left w:val="nil"/>
              <w:bottom w:val="single" w:sz="4" w:space="0" w:color="auto"/>
              <w:right w:val="single" w:sz="4" w:space="0" w:color="auto"/>
            </w:tcBorders>
            <w:shd w:val="clear" w:color="auto" w:fill="FFFFFF"/>
            <w:vAlign w:val="center"/>
            <w:hideMark/>
          </w:tcPr>
          <w:p w14:paraId="25FB2FD5"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1.037.000,00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3066C15E"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330.068,25</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7114F575"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43,99</w:t>
            </w:r>
          </w:p>
        </w:tc>
        <w:tc>
          <w:tcPr>
            <w:tcW w:w="966" w:type="dxa"/>
            <w:tcBorders>
              <w:top w:val="nil"/>
              <w:left w:val="nil"/>
              <w:bottom w:val="single" w:sz="4" w:space="0" w:color="auto"/>
              <w:right w:val="single" w:sz="4" w:space="0" w:color="auto"/>
            </w:tcBorders>
            <w:shd w:val="clear" w:color="auto" w:fill="FFFFFF"/>
            <w:vAlign w:val="center"/>
            <w:hideMark/>
          </w:tcPr>
          <w:p w14:paraId="4C198031"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31,83</w:t>
            </w:r>
          </w:p>
        </w:tc>
      </w:tr>
      <w:tr w:rsidR="00675C94" w:rsidRPr="000E2900" w14:paraId="5774A9B9" w14:textId="77777777" w:rsidTr="00011271">
        <w:trPr>
          <w:trHeight w:val="300"/>
          <w:jc w:val="center"/>
        </w:trPr>
        <w:tc>
          <w:tcPr>
            <w:tcW w:w="70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2A8C4E1"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72</w:t>
            </w:r>
          </w:p>
        </w:tc>
        <w:tc>
          <w:tcPr>
            <w:tcW w:w="1496" w:type="dxa"/>
            <w:tcBorders>
              <w:top w:val="single" w:sz="4" w:space="0" w:color="auto"/>
              <w:left w:val="nil"/>
              <w:bottom w:val="single" w:sz="4" w:space="0" w:color="auto"/>
              <w:right w:val="single" w:sz="4" w:space="0" w:color="000000"/>
            </w:tcBorders>
            <w:shd w:val="clear" w:color="auto" w:fill="FFFFFF"/>
            <w:vAlign w:val="center"/>
            <w:hideMark/>
          </w:tcPr>
          <w:p w14:paraId="1F958A63"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Prihodi od prodaje proizvedene dugotrajne imovine</w:t>
            </w:r>
          </w:p>
        </w:tc>
        <w:tc>
          <w:tcPr>
            <w:tcW w:w="1339" w:type="dxa"/>
            <w:tcBorders>
              <w:top w:val="single" w:sz="4" w:space="0" w:color="auto"/>
              <w:left w:val="nil"/>
              <w:bottom w:val="single" w:sz="4" w:space="0" w:color="auto"/>
              <w:right w:val="single" w:sz="4" w:space="0" w:color="000000"/>
            </w:tcBorders>
            <w:shd w:val="clear" w:color="auto" w:fill="FFFFFF"/>
            <w:vAlign w:val="center"/>
            <w:hideMark/>
          </w:tcPr>
          <w:p w14:paraId="46EAB69B"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161.671,68</w:t>
            </w:r>
          </w:p>
        </w:tc>
        <w:tc>
          <w:tcPr>
            <w:tcW w:w="1302" w:type="dxa"/>
            <w:tcBorders>
              <w:top w:val="nil"/>
              <w:left w:val="nil"/>
              <w:bottom w:val="single" w:sz="4" w:space="0" w:color="auto"/>
              <w:right w:val="single" w:sz="4" w:space="0" w:color="auto"/>
            </w:tcBorders>
            <w:shd w:val="clear" w:color="auto" w:fill="FFFFFF"/>
            <w:vAlign w:val="center"/>
            <w:hideMark/>
          </w:tcPr>
          <w:p w14:paraId="356C4375"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642.900,00</w:t>
            </w:r>
          </w:p>
        </w:tc>
        <w:tc>
          <w:tcPr>
            <w:tcW w:w="1302" w:type="dxa"/>
            <w:tcBorders>
              <w:top w:val="nil"/>
              <w:left w:val="nil"/>
              <w:bottom w:val="single" w:sz="4" w:space="0" w:color="auto"/>
              <w:right w:val="single" w:sz="4" w:space="0" w:color="auto"/>
            </w:tcBorders>
            <w:shd w:val="clear" w:color="auto" w:fill="FFFFFF"/>
            <w:vAlign w:val="center"/>
            <w:hideMark/>
          </w:tcPr>
          <w:p w14:paraId="1564AF9B"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642.900,00</w:t>
            </w:r>
          </w:p>
        </w:tc>
        <w:tc>
          <w:tcPr>
            <w:tcW w:w="1326" w:type="dxa"/>
            <w:tcBorders>
              <w:top w:val="single" w:sz="4" w:space="0" w:color="auto"/>
              <w:left w:val="nil"/>
              <w:bottom w:val="single" w:sz="4" w:space="0" w:color="auto"/>
              <w:right w:val="single" w:sz="4" w:space="0" w:color="000000"/>
            </w:tcBorders>
            <w:shd w:val="clear" w:color="auto" w:fill="FFFFFF"/>
            <w:vAlign w:val="center"/>
            <w:hideMark/>
          </w:tcPr>
          <w:p w14:paraId="52B18774"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130.761,31</w:t>
            </w:r>
          </w:p>
        </w:tc>
        <w:tc>
          <w:tcPr>
            <w:tcW w:w="1031" w:type="dxa"/>
            <w:tcBorders>
              <w:top w:val="single" w:sz="4" w:space="0" w:color="auto"/>
              <w:left w:val="nil"/>
              <w:bottom w:val="single" w:sz="4" w:space="0" w:color="auto"/>
              <w:right w:val="single" w:sz="4" w:space="0" w:color="000000"/>
            </w:tcBorders>
            <w:shd w:val="clear" w:color="auto" w:fill="FFFFFF"/>
            <w:vAlign w:val="center"/>
            <w:hideMark/>
          </w:tcPr>
          <w:p w14:paraId="7FA6452E"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80,88</w:t>
            </w:r>
          </w:p>
        </w:tc>
        <w:tc>
          <w:tcPr>
            <w:tcW w:w="966" w:type="dxa"/>
            <w:tcBorders>
              <w:top w:val="nil"/>
              <w:left w:val="nil"/>
              <w:bottom w:val="single" w:sz="4" w:space="0" w:color="auto"/>
              <w:right w:val="single" w:sz="4" w:space="0" w:color="auto"/>
            </w:tcBorders>
            <w:shd w:val="clear" w:color="auto" w:fill="FFFFFF"/>
            <w:vAlign w:val="center"/>
            <w:hideMark/>
          </w:tcPr>
          <w:p w14:paraId="28B8DFF6" w14:textId="77777777" w:rsidR="00675C94" w:rsidRPr="000E2900" w:rsidRDefault="00675C94" w:rsidP="00011271">
            <w:pPr>
              <w:suppressAutoHyphens w:val="0"/>
              <w:ind w:left="-41"/>
              <w:jc w:val="right"/>
              <w:rPr>
                <w:rFonts w:eastAsia="Times New Roman"/>
                <w:sz w:val="18"/>
                <w:szCs w:val="18"/>
              </w:rPr>
            </w:pPr>
            <w:r w:rsidRPr="000E2900">
              <w:rPr>
                <w:rFonts w:eastAsia="Times New Roman"/>
                <w:sz w:val="18"/>
                <w:szCs w:val="18"/>
              </w:rPr>
              <w:t>20,34</w:t>
            </w:r>
          </w:p>
        </w:tc>
      </w:tr>
    </w:tbl>
    <w:p w14:paraId="319FF161" w14:textId="77777777" w:rsidR="00675C94" w:rsidRPr="00003B55" w:rsidRDefault="00675C94" w:rsidP="00675C94">
      <w:pPr>
        <w:spacing w:before="240" w:after="240"/>
        <w:ind w:firstLine="708"/>
        <w:jc w:val="both"/>
        <w:rPr>
          <w:rFonts w:eastAsia="Times New Roman"/>
        </w:rPr>
      </w:pPr>
      <w:r w:rsidRPr="000E2900">
        <w:rPr>
          <w:rFonts w:eastAsia="Times New Roman"/>
          <w:i/>
        </w:rPr>
        <w:t>Prihodi od poreza</w:t>
      </w:r>
      <w:r w:rsidRPr="000E2900">
        <w:rPr>
          <w:rFonts w:eastAsia="Times New Roman"/>
        </w:rPr>
        <w:t xml:space="preserve"> su vrijednosno najznačajniji prihodi poslovanja (porez i prirez na dohodak, porez na promet nekretnina, porez na potrošnju alkoholnih i bezalkoholnih pića i porez na tvrtku). Isti su ostvareni u iznosu 56.862.556,79 kn, što je 101,58% od plana</w:t>
      </w:r>
      <w:r w:rsidRPr="00003B55">
        <w:rPr>
          <w:rFonts w:eastAsia="Times New Roman"/>
        </w:rPr>
        <w:t xml:space="preserve">, a u odnosu na isto razdoblje 2021. godine ostvareni prihodi su veći za 13.638.986,82 kn odnosno za 31,55%. </w:t>
      </w:r>
    </w:p>
    <w:p w14:paraId="5FFBE18A" w14:textId="77777777" w:rsidR="00675C94" w:rsidRPr="00003B55" w:rsidRDefault="00675C94" w:rsidP="00675C94">
      <w:pPr>
        <w:ind w:firstLine="708"/>
        <w:jc w:val="both"/>
        <w:rPr>
          <w:rFonts w:eastAsia="Times New Roman"/>
        </w:rPr>
      </w:pPr>
      <w:r w:rsidRPr="00003B55">
        <w:rPr>
          <w:rFonts w:eastAsia="Times New Roman"/>
          <w:i/>
        </w:rPr>
        <w:t>Prihodi od pomoći</w:t>
      </w:r>
      <w:r w:rsidRPr="00003B55">
        <w:rPr>
          <w:rFonts w:eastAsia="Times New Roman"/>
        </w:rPr>
        <w:t xml:space="preserve"> ostvareni su u iznosu 76.785.413,23 kn što je 77,86% od plana, a u odnosu na isto razdoblje 2021. godine prihodi su veći za 1.383.469,09 kn, odnosno za 1,83%. </w:t>
      </w:r>
    </w:p>
    <w:p w14:paraId="5D085A06" w14:textId="77777777" w:rsidR="00675C94" w:rsidRPr="00003B55" w:rsidRDefault="00675C94" w:rsidP="00675C94">
      <w:pPr>
        <w:ind w:firstLine="708"/>
        <w:jc w:val="both"/>
        <w:rPr>
          <w:rFonts w:eastAsia="Times New Roman"/>
        </w:rPr>
      </w:pPr>
      <w:r w:rsidRPr="00003B55">
        <w:rPr>
          <w:rFonts w:eastAsia="Times New Roman"/>
        </w:rPr>
        <w:t xml:space="preserve">Primljene pomoći odnose se na primljena sredstva po slijedećim osnovama: </w:t>
      </w:r>
    </w:p>
    <w:p w14:paraId="247291CA"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od međunarodnih organizacija te institucija i tijela EU 65.040,03 kn (tekuće pomoći),</w:t>
      </w:r>
    </w:p>
    <w:p w14:paraId="5A4FC4A7"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proračunu iz drugih proračuna 17.406.054,89 kn (tekuće 16.594.722,70 kn i kapitalne pomoći 811.332,19 kn),</w:t>
      </w:r>
    </w:p>
    <w:p w14:paraId="41382571"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od izvanproračunskih korisnika 3.154.414,56 kn (tekuće 3.058.949,56 kn i kapitalne pomoći 95.465,00 kn),</w:t>
      </w:r>
    </w:p>
    <w:p w14:paraId="220133AC"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izravnanja za decentralizirane funkcije osnovnog školstva i vatrogastva u iznosu 6.261.321,05 kn (tekuće pomoći 6.066.668,66 kn, kapitalne 194.652,39 kn),</w:t>
      </w:r>
    </w:p>
    <w:p w14:paraId="23281C3C"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proračunskim korisnicima iz proračuna koji im nije nadležan u iznosu 30.564.656,20 kn (tekuće pomoći u iznosu 29.645.518,75 kn i kapitalne u iznosu 919.137,45 kn),</w:t>
      </w:r>
    </w:p>
    <w:p w14:paraId="54CFFFF7" w14:textId="77777777" w:rsidR="00675C94" w:rsidRPr="00003B55" w:rsidRDefault="00675C94" w:rsidP="00675C94">
      <w:pPr>
        <w:ind w:left="567" w:hanging="283"/>
        <w:jc w:val="both"/>
        <w:rPr>
          <w:rFonts w:eastAsia="Times New Roman"/>
        </w:rPr>
      </w:pPr>
      <w:r w:rsidRPr="00003B55">
        <w:rPr>
          <w:rFonts w:eastAsia="Times New Roman"/>
        </w:rPr>
        <w:t>*</w:t>
      </w:r>
      <w:r w:rsidRPr="00003B55">
        <w:rPr>
          <w:rFonts w:eastAsia="Times New Roman"/>
        </w:rPr>
        <w:tab/>
        <w:t>pomoći temeljem prijenosa EU sredstava u iznosu 18.396.886,35 kn (tekuće pomoći u iznosu 3.475.675,00 kn, a kapitalne u iznosu 14.921.211,35 kn),</w:t>
      </w:r>
    </w:p>
    <w:p w14:paraId="4A9B7C39" w14:textId="77777777" w:rsidR="00675C94" w:rsidRPr="00003B55" w:rsidRDefault="00675C94" w:rsidP="00675C94">
      <w:pPr>
        <w:spacing w:after="240"/>
        <w:ind w:left="567" w:hanging="283"/>
        <w:jc w:val="both"/>
        <w:rPr>
          <w:rFonts w:eastAsia="Times New Roman"/>
        </w:rPr>
      </w:pPr>
      <w:r w:rsidRPr="00003B55">
        <w:rPr>
          <w:rFonts w:eastAsia="Times New Roman"/>
        </w:rPr>
        <w:t>*</w:t>
      </w:r>
      <w:r w:rsidRPr="00003B55">
        <w:rPr>
          <w:rFonts w:eastAsia="Times New Roman"/>
        </w:rPr>
        <w:tab/>
        <w:t>prijenosi između proračunskih korisnika istog proračuna u iznosu 937.040,15 kn (tekuće pomoći u iznosu 895.450,85 kn, a kapitalne u iznosu 41.589,30 kn)</w:t>
      </w:r>
    </w:p>
    <w:p w14:paraId="49F97A36" w14:textId="77777777" w:rsidR="00675C94" w:rsidRPr="00003B55" w:rsidRDefault="00675C94" w:rsidP="00675C94">
      <w:pPr>
        <w:ind w:firstLine="708"/>
        <w:jc w:val="both"/>
        <w:rPr>
          <w:rFonts w:eastAsia="Times New Roman"/>
        </w:rPr>
      </w:pPr>
      <w:r w:rsidRPr="00003B55">
        <w:rPr>
          <w:rFonts w:eastAsia="Times New Roman"/>
          <w:i/>
        </w:rPr>
        <w:t xml:space="preserve">Tekuće pomoći od međunarodnih organizacija (6321) </w:t>
      </w:r>
      <w:r w:rsidRPr="00003B55">
        <w:rPr>
          <w:rFonts w:eastAsia="Times New Roman"/>
        </w:rPr>
        <w:t xml:space="preserve"> u iznosu 65.040,03 kn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675C94" w:rsidRPr="00003B55" w14:paraId="24D2387F" w14:textId="77777777" w:rsidTr="00011271">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02D24BDA" w14:textId="77777777" w:rsidR="00675C94" w:rsidRPr="00003B55" w:rsidRDefault="00675C94" w:rsidP="00011271">
            <w:pPr>
              <w:pStyle w:val="Tijeloteksta"/>
              <w:jc w:val="center"/>
              <w:rPr>
                <w:i/>
              </w:rPr>
            </w:pPr>
            <w:r w:rsidRPr="00003B55">
              <w:rPr>
                <w:i/>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58B4A2B1" w14:textId="77777777" w:rsidR="00675C94" w:rsidRPr="00003B55" w:rsidRDefault="00675C94" w:rsidP="00011271">
            <w:pPr>
              <w:pStyle w:val="Tijeloteksta"/>
              <w:jc w:val="center"/>
              <w:rPr>
                <w:i/>
              </w:rPr>
            </w:pPr>
            <w:r w:rsidRPr="00003B55">
              <w:rPr>
                <w:i/>
              </w:rPr>
              <w:t>IZNOS/kn</w:t>
            </w:r>
          </w:p>
        </w:tc>
      </w:tr>
      <w:tr w:rsidR="00675C94" w:rsidRPr="00003B55" w14:paraId="5D429646" w14:textId="77777777" w:rsidTr="00011271">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2FCE2299" w14:textId="77777777" w:rsidR="00675C94" w:rsidRPr="00003B55" w:rsidRDefault="00675C94" w:rsidP="00011271">
            <w:pPr>
              <w:pStyle w:val="Tijeloteksta"/>
            </w:pPr>
            <w:r w:rsidRPr="00003B55">
              <w:t xml:space="preserve">projekt Lokalne razvojne agencije Požega Otkrivanje ruralne baštine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121225D8" w14:textId="77777777" w:rsidR="00675C94" w:rsidRPr="00003B55" w:rsidRDefault="00675C94" w:rsidP="00011271">
            <w:pPr>
              <w:pStyle w:val="Tijeloteksta"/>
              <w:jc w:val="right"/>
            </w:pPr>
            <w:r w:rsidRPr="00003B55">
              <w:t>65.040,03</w:t>
            </w:r>
          </w:p>
        </w:tc>
      </w:tr>
    </w:tbl>
    <w:p w14:paraId="5E8BEE38" w14:textId="77777777" w:rsidR="00675C94" w:rsidRPr="00003B55" w:rsidRDefault="00675C94" w:rsidP="00675C94">
      <w:pPr>
        <w:spacing w:before="240"/>
        <w:ind w:firstLine="708"/>
        <w:jc w:val="both"/>
        <w:rPr>
          <w:rFonts w:eastAsia="Times New Roman"/>
        </w:rPr>
      </w:pPr>
      <w:r w:rsidRPr="00003B55">
        <w:rPr>
          <w:rFonts w:eastAsia="Times New Roman"/>
          <w:i/>
        </w:rPr>
        <w:t>Tekuće pomoći proračunu iz drugih proračuna (6331)</w:t>
      </w:r>
      <w:r w:rsidRPr="00003B55">
        <w:rPr>
          <w:rFonts w:eastAsia="Times New Roman"/>
        </w:rPr>
        <w:t xml:space="preserve"> u iznosu 16.594.722,70 kn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675C94" w:rsidRPr="00003B55" w14:paraId="3BA9A178" w14:textId="77777777" w:rsidTr="00011271">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393EBEAC" w14:textId="77777777" w:rsidR="00675C94" w:rsidRPr="00003B55" w:rsidRDefault="00675C94" w:rsidP="00011271">
            <w:pPr>
              <w:pStyle w:val="Tijeloteksta"/>
              <w:jc w:val="center"/>
              <w:rPr>
                <w:i/>
              </w:rPr>
            </w:pPr>
            <w:r w:rsidRPr="00003B55">
              <w:rPr>
                <w:i/>
              </w:rPr>
              <w:t>NAMJENA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3725AEA4" w14:textId="77777777" w:rsidR="00675C94" w:rsidRPr="00003B55" w:rsidRDefault="00675C94" w:rsidP="00011271">
            <w:pPr>
              <w:pStyle w:val="Tijeloteksta"/>
              <w:jc w:val="center"/>
              <w:rPr>
                <w:i/>
              </w:rPr>
            </w:pPr>
            <w:r w:rsidRPr="00003B55">
              <w:rPr>
                <w:i/>
              </w:rPr>
              <w:t>IZNOS/kn</w:t>
            </w:r>
          </w:p>
        </w:tc>
      </w:tr>
      <w:tr w:rsidR="00675C94" w:rsidRPr="00003B55" w14:paraId="6799DF7E" w14:textId="77777777" w:rsidTr="00011271">
        <w:trPr>
          <w:trHeight w:val="284"/>
          <w:jc w:val="center"/>
        </w:trPr>
        <w:tc>
          <w:tcPr>
            <w:tcW w:w="8008" w:type="dxa"/>
            <w:tcBorders>
              <w:top w:val="single" w:sz="4" w:space="0" w:color="000000"/>
              <w:left w:val="single" w:sz="4" w:space="0" w:color="000000"/>
              <w:bottom w:val="single" w:sz="4" w:space="0" w:color="000000"/>
              <w:right w:val="nil"/>
            </w:tcBorders>
            <w:vAlign w:val="center"/>
            <w:hideMark/>
          </w:tcPr>
          <w:p w14:paraId="75A454E7" w14:textId="77777777" w:rsidR="00675C94" w:rsidRPr="00003B55" w:rsidRDefault="00675C94" w:rsidP="00011271">
            <w:pPr>
              <w:pStyle w:val="Tijeloteksta"/>
            </w:pPr>
            <w:r w:rsidRPr="00003B55">
              <w:t xml:space="preserve">fiskalno izravnanje iz državnog proračuna </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3C5A19BB" w14:textId="77777777" w:rsidR="00675C94" w:rsidRPr="00003B55" w:rsidRDefault="00675C94" w:rsidP="00011271">
            <w:pPr>
              <w:pStyle w:val="Tijeloteksta"/>
              <w:jc w:val="right"/>
            </w:pPr>
            <w:r w:rsidRPr="00003B55">
              <w:t>16.122.150,08</w:t>
            </w:r>
          </w:p>
        </w:tc>
      </w:tr>
      <w:tr w:rsidR="00675C94" w:rsidRPr="00003B55" w14:paraId="01F2B9E3" w14:textId="77777777" w:rsidTr="00011271">
        <w:trPr>
          <w:trHeight w:val="428"/>
          <w:jc w:val="center"/>
        </w:trPr>
        <w:tc>
          <w:tcPr>
            <w:tcW w:w="8008" w:type="dxa"/>
            <w:tcBorders>
              <w:top w:val="single" w:sz="4" w:space="0" w:color="000000"/>
              <w:left w:val="single" w:sz="4" w:space="0" w:color="000000"/>
              <w:bottom w:val="single" w:sz="4" w:space="0" w:color="000000"/>
              <w:right w:val="nil"/>
            </w:tcBorders>
            <w:hideMark/>
          </w:tcPr>
          <w:p w14:paraId="151FC655" w14:textId="77777777" w:rsidR="00675C94" w:rsidRPr="00003B55" w:rsidRDefault="00675C94" w:rsidP="00011271">
            <w:pPr>
              <w:pStyle w:val="Tijeloteksta"/>
              <w:jc w:val="both"/>
            </w:pPr>
            <w:r w:rsidRPr="00003B55">
              <w:lastRenderedPageBreak/>
              <w:t>projekt Petica za dvoje V.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7F087162" w14:textId="77777777" w:rsidR="00675C94" w:rsidRPr="00003B55" w:rsidRDefault="00675C94" w:rsidP="00011271">
            <w:pPr>
              <w:pStyle w:val="Tijeloteksta"/>
              <w:jc w:val="right"/>
            </w:pPr>
            <w:r w:rsidRPr="00003B55">
              <w:t>215.274,16</w:t>
            </w:r>
          </w:p>
        </w:tc>
      </w:tr>
      <w:tr w:rsidR="00675C94" w:rsidRPr="00003B55" w14:paraId="4895BAB8" w14:textId="77777777" w:rsidTr="00011271">
        <w:trPr>
          <w:trHeight w:val="428"/>
          <w:jc w:val="center"/>
        </w:trPr>
        <w:tc>
          <w:tcPr>
            <w:tcW w:w="8008" w:type="dxa"/>
            <w:tcBorders>
              <w:top w:val="single" w:sz="4" w:space="0" w:color="000000"/>
              <w:left w:val="single" w:sz="4" w:space="0" w:color="000000"/>
              <w:bottom w:val="single" w:sz="4" w:space="0" w:color="000000"/>
              <w:right w:val="nil"/>
            </w:tcBorders>
            <w:hideMark/>
          </w:tcPr>
          <w:p w14:paraId="57D1E18D" w14:textId="77777777" w:rsidR="00675C94" w:rsidRPr="00003B55" w:rsidRDefault="00675C94" w:rsidP="00011271">
            <w:pPr>
              <w:pStyle w:val="Tijeloteksta"/>
              <w:jc w:val="both"/>
            </w:pPr>
            <w:r w:rsidRPr="00003B55">
              <w:t>projekt Petica za dvoje VI. faza iz državnog proračuna od Ministarstva znanosti i obrazovanja i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9C6BEE2" w14:textId="77777777" w:rsidR="00675C94" w:rsidRPr="00003B55" w:rsidRDefault="00675C94" w:rsidP="00011271">
            <w:pPr>
              <w:pStyle w:val="Tijeloteksta"/>
              <w:jc w:val="right"/>
            </w:pPr>
            <w:r w:rsidRPr="00003B55">
              <w:t>44.950,71</w:t>
            </w:r>
          </w:p>
        </w:tc>
      </w:tr>
      <w:tr w:rsidR="00675C94" w:rsidRPr="00003B55" w14:paraId="094FC098" w14:textId="77777777" w:rsidTr="00011271">
        <w:trPr>
          <w:trHeight w:val="428"/>
          <w:jc w:val="center"/>
        </w:trPr>
        <w:tc>
          <w:tcPr>
            <w:tcW w:w="8008" w:type="dxa"/>
            <w:tcBorders>
              <w:top w:val="single" w:sz="4" w:space="0" w:color="000000"/>
              <w:left w:val="single" w:sz="4" w:space="0" w:color="000000"/>
              <w:bottom w:val="single" w:sz="4" w:space="0" w:color="000000"/>
              <w:right w:val="nil"/>
            </w:tcBorders>
            <w:hideMark/>
          </w:tcPr>
          <w:p w14:paraId="3328FDC9" w14:textId="77777777" w:rsidR="00675C94" w:rsidRPr="00003B55" w:rsidRDefault="00675C94" w:rsidP="00011271">
            <w:pPr>
              <w:pStyle w:val="Tijeloteksta"/>
              <w:jc w:val="both"/>
            </w:pPr>
            <w:r w:rsidRPr="00003B55">
              <w:t>projekt Medni dani od Agencije za plaćanja u poljoprivredi, ribarstvu i ruralnom razvoju</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469CD2CC" w14:textId="77777777" w:rsidR="00675C94" w:rsidRPr="00003B55" w:rsidRDefault="00675C94" w:rsidP="00011271">
            <w:pPr>
              <w:pStyle w:val="Tijeloteksta"/>
              <w:jc w:val="right"/>
            </w:pPr>
            <w:r w:rsidRPr="00003B55">
              <w:t>4.947,75</w:t>
            </w:r>
          </w:p>
        </w:tc>
      </w:tr>
      <w:tr w:rsidR="00675C94" w:rsidRPr="00003B55" w14:paraId="7A7F1E23" w14:textId="77777777" w:rsidTr="00011271">
        <w:trPr>
          <w:trHeight w:val="428"/>
          <w:jc w:val="center"/>
        </w:trPr>
        <w:tc>
          <w:tcPr>
            <w:tcW w:w="8008" w:type="dxa"/>
            <w:tcBorders>
              <w:top w:val="single" w:sz="4" w:space="0" w:color="000000"/>
              <w:left w:val="single" w:sz="4" w:space="0" w:color="000000"/>
              <w:bottom w:val="single" w:sz="4" w:space="0" w:color="000000"/>
              <w:right w:val="nil"/>
            </w:tcBorders>
            <w:hideMark/>
          </w:tcPr>
          <w:p w14:paraId="539C2A96" w14:textId="77777777" w:rsidR="00675C94" w:rsidRPr="00003B55" w:rsidRDefault="00675C94" w:rsidP="00011271">
            <w:pPr>
              <w:pStyle w:val="Tijeloteksta"/>
              <w:jc w:val="both"/>
            </w:pPr>
            <w:r w:rsidRPr="00003B55">
              <w:t>projekt Ulaganje u partnerska područja Požega-Kreševo</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91A8C25" w14:textId="77777777" w:rsidR="00675C94" w:rsidRPr="00003B55" w:rsidRDefault="00675C94" w:rsidP="00011271">
            <w:pPr>
              <w:pStyle w:val="Tijeloteksta"/>
              <w:jc w:val="right"/>
            </w:pPr>
            <w:r w:rsidRPr="00003B55">
              <w:t>4.500,00</w:t>
            </w:r>
          </w:p>
        </w:tc>
      </w:tr>
      <w:tr w:rsidR="00675C94" w:rsidRPr="00003B55" w14:paraId="4935B2DB" w14:textId="77777777" w:rsidTr="00011271">
        <w:trPr>
          <w:trHeight w:val="428"/>
          <w:jc w:val="center"/>
        </w:trPr>
        <w:tc>
          <w:tcPr>
            <w:tcW w:w="8008" w:type="dxa"/>
            <w:tcBorders>
              <w:top w:val="single" w:sz="4" w:space="0" w:color="000000"/>
              <w:left w:val="single" w:sz="4" w:space="0" w:color="000000"/>
              <w:bottom w:val="single" w:sz="4" w:space="0" w:color="000000"/>
              <w:right w:val="nil"/>
            </w:tcBorders>
            <w:hideMark/>
          </w:tcPr>
          <w:p w14:paraId="79B4157B" w14:textId="77777777" w:rsidR="00675C94" w:rsidRPr="00003B55" w:rsidRDefault="00675C94" w:rsidP="00011271">
            <w:pPr>
              <w:pStyle w:val="Tijeloteksta"/>
              <w:jc w:val="both"/>
            </w:pPr>
            <w:r w:rsidRPr="00003B55">
              <w:t>projekt Zlatne žice Slavonije od županije</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0CA8F7C3" w14:textId="77777777" w:rsidR="00675C94" w:rsidRPr="00003B55" w:rsidRDefault="00675C94" w:rsidP="00011271">
            <w:pPr>
              <w:pStyle w:val="Tijeloteksta"/>
              <w:jc w:val="right"/>
            </w:pPr>
            <w:r w:rsidRPr="00003B55">
              <w:t>100.000,00</w:t>
            </w:r>
          </w:p>
        </w:tc>
      </w:tr>
      <w:tr w:rsidR="00675C94" w:rsidRPr="00003B55" w14:paraId="5E9C0768" w14:textId="77777777" w:rsidTr="00011271">
        <w:trPr>
          <w:trHeight w:val="428"/>
          <w:jc w:val="center"/>
        </w:trPr>
        <w:tc>
          <w:tcPr>
            <w:tcW w:w="8008" w:type="dxa"/>
            <w:tcBorders>
              <w:top w:val="single" w:sz="4" w:space="0" w:color="000000"/>
              <w:left w:val="single" w:sz="4" w:space="0" w:color="000000"/>
              <w:bottom w:val="single" w:sz="4" w:space="0" w:color="auto"/>
              <w:right w:val="nil"/>
            </w:tcBorders>
            <w:hideMark/>
          </w:tcPr>
          <w:p w14:paraId="2C1B4C2F" w14:textId="77777777" w:rsidR="00675C94" w:rsidRPr="00003B55" w:rsidRDefault="00675C94" w:rsidP="00011271">
            <w:pPr>
              <w:pStyle w:val="Tijeloteksta"/>
              <w:jc w:val="both"/>
            </w:pPr>
            <w:r w:rsidRPr="00003B55">
              <w:t>sredstva za ogrjev primljena iz državnog proračuna</w:t>
            </w:r>
          </w:p>
        </w:tc>
        <w:tc>
          <w:tcPr>
            <w:tcW w:w="1631" w:type="dxa"/>
            <w:tcBorders>
              <w:top w:val="single" w:sz="4" w:space="0" w:color="000000"/>
              <w:left w:val="single" w:sz="4" w:space="0" w:color="000000"/>
              <w:bottom w:val="single" w:sz="4" w:space="0" w:color="000000"/>
              <w:right w:val="single" w:sz="4" w:space="0" w:color="000000"/>
            </w:tcBorders>
            <w:vAlign w:val="center"/>
            <w:hideMark/>
          </w:tcPr>
          <w:p w14:paraId="2E466BA3" w14:textId="77777777" w:rsidR="00675C94" w:rsidRPr="00003B55" w:rsidRDefault="00675C94" w:rsidP="00011271">
            <w:pPr>
              <w:pStyle w:val="Tijeloteksta"/>
              <w:jc w:val="right"/>
            </w:pPr>
            <w:r w:rsidRPr="00003B55">
              <w:t>102.900,00</w:t>
            </w:r>
          </w:p>
        </w:tc>
      </w:tr>
    </w:tbl>
    <w:p w14:paraId="22D50DA7" w14:textId="77777777" w:rsidR="00675C94" w:rsidRPr="00003B55" w:rsidRDefault="00675C94" w:rsidP="00675C94">
      <w:pPr>
        <w:pStyle w:val="Tijeloteksta"/>
        <w:ind w:firstLine="708"/>
        <w:jc w:val="both"/>
      </w:pPr>
      <w:bookmarkStart w:id="2" w:name="_Hlk32486216"/>
      <w:r w:rsidRPr="00003B55">
        <w:rPr>
          <w:i/>
        </w:rPr>
        <w:t xml:space="preserve">Kapitalne pomoći proračunu iz drugih proračuna (6332) </w:t>
      </w:r>
      <w:r w:rsidRPr="00003B55">
        <w:t>u iznosu 811.332,19 kn primljene su za slijedeće projekte Grada:</w:t>
      </w:r>
    </w:p>
    <w:tbl>
      <w:tblPr>
        <w:tblW w:w="9645" w:type="dxa"/>
        <w:jc w:val="center"/>
        <w:tblLayout w:type="fixed"/>
        <w:tblLook w:val="04A0" w:firstRow="1" w:lastRow="0" w:firstColumn="1" w:lastColumn="0" w:noHBand="0" w:noVBand="1"/>
      </w:tblPr>
      <w:tblGrid>
        <w:gridCol w:w="8078"/>
        <w:gridCol w:w="1567"/>
      </w:tblGrid>
      <w:tr w:rsidR="00675C94" w:rsidRPr="00003B55" w14:paraId="32E6EC36"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2799695" w14:textId="77777777" w:rsidR="00675C94" w:rsidRPr="00003B55" w:rsidRDefault="00675C94" w:rsidP="00011271">
            <w:pPr>
              <w:jc w:val="center"/>
              <w:rPr>
                <w:i/>
              </w:rPr>
            </w:pPr>
            <w:r w:rsidRPr="00003B55">
              <w:rPr>
                <w:i/>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D92C6F1" w14:textId="77777777" w:rsidR="00675C94" w:rsidRPr="00003B55" w:rsidRDefault="00675C94" w:rsidP="00011271">
            <w:pPr>
              <w:jc w:val="center"/>
              <w:rPr>
                <w:i/>
              </w:rPr>
            </w:pPr>
            <w:r w:rsidRPr="00003B55">
              <w:rPr>
                <w:i/>
              </w:rPr>
              <w:t>IZNOS/kn</w:t>
            </w:r>
          </w:p>
        </w:tc>
      </w:tr>
      <w:tr w:rsidR="00675C94" w:rsidRPr="00003B55" w14:paraId="01FF2CCA"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0009361" w14:textId="77777777" w:rsidR="00675C94" w:rsidRPr="00003B55" w:rsidRDefault="00675C94" w:rsidP="00011271">
            <w:pPr>
              <w:spacing w:after="120"/>
              <w:jc w:val="both"/>
            </w:pPr>
            <w:r w:rsidRPr="00003B55">
              <w:t>projekt Izgradnja i dodatna ulaganja u prometnice i mostove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122E02F" w14:textId="77777777" w:rsidR="00675C94" w:rsidRPr="00003B55" w:rsidRDefault="00675C94" w:rsidP="00011271">
            <w:pPr>
              <w:spacing w:after="120"/>
              <w:jc w:val="right"/>
            </w:pPr>
            <w:r w:rsidRPr="00003B55">
              <w:t>120.000,00</w:t>
            </w:r>
          </w:p>
        </w:tc>
      </w:tr>
      <w:tr w:rsidR="00675C94" w:rsidRPr="00003B55" w14:paraId="6CE199E1"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5660053" w14:textId="77777777" w:rsidR="00675C94" w:rsidRPr="00003B55" w:rsidRDefault="00675C94" w:rsidP="00011271">
            <w:pPr>
              <w:spacing w:after="120"/>
              <w:jc w:val="both"/>
            </w:pPr>
            <w:r w:rsidRPr="00003B55">
              <w:t>projekt Uređenje Požeške kuće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252739D0" w14:textId="77777777" w:rsidR="00675C94" w:rsidRPr="00003B55" w:rsidRDefault="00675C94" w:rsidP="00011271">
            <w:pPr>
              <w:spacing w:after="120"/>
              <w:jc w:val="right"/>
            </w:pPr>
            <w:r w:rsidRPr="00003B55">
              <w:t>250.000,00</w:t>
            </w:r>
          </w:p>
        </w:tc>
      </w:tr>
      <w:tr w:rsidR="00675C94" w:rsidRPr="00003B55" w14:paraId="2FBB5F9D"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25D94B38" w14:textId="77777777" w:rsidR="00675C94" w:rsidRPr="00003B55" w:rsidRDefault="00675C94" w:rsidP="00011271">
            <w:pPr>
              <w:spacing w:after="120"/>
              <w:jc w:val="both"/>
            </w:pPr>
            <w:r w:rsidRPr="00003B55">
              <w:t>projekt Požeške bolte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C276E33" w14:textId="77777777" w:rsidR="00675C94" w:rsidRPr="00003B55" w:rsidRDefault="00675C94" w:rsidP="00011271">
            <w:pPr>
              <w:spacing w:after="120"/>
              <w:jc w:val="right"/>
            </w:pPr>
            <w:r w:rsidRPr="00003B55">
              <w:t>361.332,19</w:t>
            </w:r>
          </w:p>
        </w:tc>
      </w:tr>
      <w:tr w:rsidR="00675C94" w:rsidRPr="00003B55" w14:paraId="77A72944"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24FCFA5" w14:textId="77777777" w:rsidR="00675C94" w:rsidRPr="00003B55" w:rsidRDefault="00675C94" w:rsidP="00011271">
            <w:pPr>
              <w:spacing w:after="120"/>
              <w:jc w:val="both"/>
            </w:pPr>
            <w:r w:rsidRPr="00003B55">
              <w:t>Projekt Ugradnja koso podizne platforme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ADDBCF8" w14:textId="77777777" w:rsidR="00675C94" w:rsidRPr="00003B55" w:rsidRDefault="00675C94" w:rsidP="00011271">
            <w:pPr>
              <w:spacing w:after="120"/>
              <w:jc w:val="right"/>
            </w:pPr>
            <w:r w:rsidRPr="00003B55">
              <w:t>80.000,00</w:t>
            </w:r>
          </w:p>
        </w:tc>
      </w:tr>
    </w:tbl>
    <w:p w14:paraId="62E7183A" w14:textId="77777777" w:rsidR="00675C94" w:rsidRPr="00003B55" w:rsidRDefault="00675C94" w:rsidP="00675C94">
      <w:pPr>
        <w:pStyle w:val="Tijeloteksta"/>
        <w:spacing w:before="240" w:after="0"/>
        <w:ind w:firstLine="708"/>
        <w:jc w:val="both"/>
      </w:pPr>
      <w:r w:rsidRPr="00003B55">
        <w:rPr>
          <w:i/>
        </w:rPr>
        <w:t>Tekuće pomoći od izvanproračunskih korisnika (6341)</w:t>
      </w:r>
      <w:r w:rsidRPr="00003B55">
        <w:t xml:space="preserve"> u iznosu 3.058.949,56 kn primljene su za slijedeće projekte Grada i proračunskih korisnika:</w:t>
      </w:r>
      <w:bookmarkEnd w:id="2"/>
    </w:p>
    <w:tbl>
      <w:tblPr>
        <w:tblW w:w="9645" w:type="dxa"/>
        <w:jc w:val="center"/>
        <w:tblLayout w:type="fixed"/>
        <w:tblLook w:val="04A0" w:firstRow="1" w:lastRow="0" w:firstColumn="1" w:lastColumn="0" w:noHBand="0" w:noVBand="1"/>
      </w:tblPr>
      <w:tblGrid>
        <w:gridCol w:w="8078"/>
        <w:gridCol w:w="1567"/>
      </w:tblGrid>
      <w:tr w:rsidR="00675C94" w:rsidRPr="00003B55" w14:paraId="7ED07332"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6995318" w14:textId="77777777" w:rsidR="00675C94" w:rsidRPr="00003B55" w:rsidRDefault="00675C94" w:rsidP="00011271">
            <w:pPr>
              <w:pStyle w:val="Tijeloteksta"/>
              <w:spacing w:after="0"/>
              <w:jc w:val="center"/>
              <w:rPr>
                <w:i/>
              </w:rPr>
            </w:pPr>
            <w:r w:rsidRPr="00003B55">
              <w:rPr>
                <w:i/>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3159A62" w14:textId="77777777" w:rsidR="00675C94" w:rsidRPr="00003B55" w:rsidRDefault="00675C94" w:rsidP="00011271">
            <w:pPr>
              <w:pStyle w:val="Tijeloteksta"/>
              <w:spacing w:after="0"/>
              <w:jc w:val="center"/>
              <w:rPr>
                <w:i/>
              </w:rPr>
            </w:pPr>
            <w:r w:rsidRPr="00003B55">
              <w:rPr>
                <w:i/>
              </w:rPr>
              <w:t>IZNOS/kn</w:t>
            </w:r>
          </w:p>
        </w:tc>
      </w:tr>
      <w:tr w:rsidR="00675C94" w:rsidRPr="00003B55" w14:paraId="50087681"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DE03DF3" w14:textId="77777777" w:rsidR="00675C94" w:rsidRPr="00003B55" w:rsidRDefault="00675C94" w:rsidP="00011271">
            <w:pPr>
              <w:pStyle w:val="Tijeloteksta"/>
              <w:jc w:val="both"/>
            </w:pPr>
            <w:r w:rsidRPr="00003B55">
              <w:t>aktivnost Održavanja prometnica i mostova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EB565A0" w14:textId="77777777" w:rsidR="00675C94" w:rsidRPr="00003B55" w:rsidRDefault="00675C94" w:rsidP="00011271">
            <w:pPr>
              <w:pStyle w:val="Tijeloteksta"/>
              <w:jc w:val="right"/>
            </w:pPr>
            <w:r w:rsidRPr="00003B55">
              <w:t>2.638.795,06</w:t>
            </w:r>
          </w:p>
        </w:tc>
      </w:tr>
      <w:tr w:rsidR="00675C94" w:rsidRPr="00003B55" w14:paraId="3D45554A"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FB7025C" w14:textId="77777777" w:rsidR="00675C94" w:rsidRPr="00003B55" w:rsidRDefault="00675C94" w:rsidP="00011271">
            <w:pPr>
              <w:pStyle w:val="Tijeloteksta"/>
              <w:jc w:val="both"/>
            </w:pPr>
            <w:r w:rsidRPr="00003B55">
              <w:t>projekt Grada Javni rad od Hrvatskog zavoda za zapošljavanje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AE278E8" w14:textId="77777777" w:rsidR="00675C94" w:rsidRPr="00003B55" w:rsidRDefault="00675C94" w:rsidP="00011271">
            <w:pPr>
              <w:pStyle w:val="Tijeloteksta"/>
              <w:jc w:val="right"/>
            </w:pPr>
            <w:r w:rsidRPr="00003B55">
              <w:t>192.793,86</w:t>
            </w:r>
          </w:p>
        </w:tc>
      </w:tr>
      <w:tr w:rsidR="00675C94" w:rsidRPr="00003B55" w14:paraId="065ED68F"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27E5DF23" w14:textId="77777777" w:rsidR="00675C94" w:rsidRPr="00003B55" w:rsidRDefault="00675C94" w:rsidP="00011271">
            <w:pPr>
              <w:pStyle w:val="Tijeloteksta"/>
              <w:jc w:val="both"/>
            </w:pPr>
            <w:r w:rsidRPr="00003B55">
              <w:t>za mjeru pripravništva od Hrvatskog zavoda za zapošljavanje Dječji vrtić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8AE00BB" w14:textId="77777777" w:rsidR="00675C94" w:rsidRPr="00003B55" w:rsidRDefault="00675C94" w:rsidP="00011271">
            <w:pPr>
              <w:pStyle w:val="Tijeloteksta"/>
              <w:jc w:val="right"/>
            </w:pPr>
            <w:r w:rsidRPr="00003B55">
              <w:t>97.867,20</w:t>
            </w:r>
          </w:p>
        </w:tc>
      </w:tr>
      <w:tr w:rsidR="00675C94" w:rsidRPr="000E2900" w14:paraId="3761C1AE"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F59F081" w14:textId="77777777" w:rsidR="00675C94" w:rsidRPr="000E2900" w:rsidRDefault="00675C94" w:rsidP="00011271">
            <w:pPr>
              <w:pStyle w:val="Tijeloteksta"/>
              <w:jc w:val="both"/>
            </w:pPr>
            <w:r w:rsidRPr="000E2900">
              <w:t xml:space="preserve">za mjeru pripravništva od Hrvatskog zavoda za zapošljavanje OŠ Julija </w:t>
            </w:r>
            <w:proofErr w:type="spellStart"/>
            <w:r w:rsidRPr="000E2900">
              <w:t>Kempfa</w:t>
            </w:r>
            <w:proofErr w:type="spellEnd"/>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86C8CC9" w14:textId="77777777" w:rsidR="00675C94" w:rsidRPr="000E2900" w:rsidRDefault="00675C94" w:rsidP="00011271">
            <w:pPr>
              <w:pStyle w:val="Tijeloteksta"/>
              <w:jc w:val="right"/>
            </w:pPr>
            <w:r w:rsidRPr="000E2900">
              <w:t>129.493,44</w:t>
            </w:r>
          </w:p>
        </w:tc>
      </w:tr>
    </w:tbl>
    <w:p w14:paraId="3C4FEEB4" w14:textId="77777777" w:rsidR="00675C94" w:rsidRPr="000E2900" w:rsidRDefault="00675C94" w:rsidP="00675C94">
      <w:pPr>
        <w:pStyle w:val="Tijeloteksta"/>
        <w:spacing w:before="240" w:after="0"/>
        <w:ind w:firstLine="708"/>
        <w:jc w:val="both"/>
      </w:pPr>
      <w:r w:rsidRPr="000E2900">
        <w:rPr>
          <w:i/>
        </w:rPr>
        <w:t>Kapitalne pomoći od izvanproračunskih korisnika (6342)</w:t>
      </w:r>
      <w:r w:rsidRPr="000E2900">
        <w:t xml:space="preserve"> u iznosu 95.465,00 kn primljene su za slijedeće projekte Grada:</w:t>
      </w:r>
    </w:p>
    <w:tbl>
      <w:tblPr>
        <w:tblW w:w="9645" w:type="dxa"/>
        <w:jc w:val="center"/>
        <w:tblLayout w:type="fixed"/>
        <w:tblLook w:val="04A0" w:firstRow="1" w:lastRow="0" w:firstColumn="1" w:lastColumn="0" w:noHBand="0" w:noVBand="1"/>
      </w:tblPr>
      <w:tblGrid>
        <w:gridCol w:w="8078"/>
        <w:gridCol w:w="1567"/>
      </w:tblGrid>
      <w:tr w:rsidR="00675C94" w:rsidRPr="000E2900" w14:paraId="3C803BD8"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1853599" w14:textId="77777777" w:rsidR="00675C94" w:rsidRPr="000E2900" w:rsidRDefault="00675C94" w:rsidP="00011271">
            <w:pPr>
              <w:pStyle w:val="Tijeloteksta"/>
              <w:spacing w:after="0"/>
              <w:jc w:val="center"/>
              <w:rPr>
                <w:i/>
              </w:rPr>
            </w:pPr>
            <w:r w:rsidRPr="000E2900">
              <w:rPr>
                <w:i/>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E660FFD" w14:textId="77777777" w:rsidR="00675C94" w:rsidRPr="000E2900" w:rsidRDefault="00675C94" w:rsidP="00011271">
            <w:pPr>
              <w:pStyle w:val="Tijeloteksta"/>
              <w:spacing w:after="0"/>
              <w:jc w:val="center"/>
              <w:rPr>
                <w:i/>
              </w:rPr>
            </w:pPr>
            <w:r w:rsidRPr="000E2900">
              <w:rPr>
                <w:i/>
              </w:rPr>
              <w:t>IZNOS/kn</w:t>
            </w:r>
          </w:p>
        </w:tc>
      </w:tr>
      <w:tr w:rsidR="00675C94" w:rsidRPr="000E2900" w14:paraId="2FF99B24"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E84ACA1" w14:textId="77777777" w:rsidR="00675C94" w:rsidRPr="000E2900" w:rsidRDefault="00675C94" w:rsidP="00011271">
            <w:pPr>
              <w:pStyle w:val="Tijeloteksta"/>
              <w:jc w:val="both"/>
            </w:pPr>
            <w:r w:rsidRPr="000E2900">
              <w:t xml:space="preserve">projekt Izgradnja komunalnih objekata na lokaciji </w:t>
            </w:r>
            <w:proofErr w:type="spellStart"/>
            <w:r w:rsidRPr="000E2900">
              <w:t>Vinogradine</w:t>
            </w:r>
            <w:proofErr w:type="spellEnd"/>
            <w:r w:rsidRPr="000E2900">
              <w:t xml:space="preserve"> od FZOEU</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2DF6A30" w14:textId="77777777" w:rsidR="00675C94" w:rsidRPr="000E2900" w:rsidRDefault="00675C94" w:rsidP="00011271">
            <w:pPr>
              <w:pStyle w:val="Tijeloteksta"/>
              <w:jc w:val="right"/>
            </w:pPr>
            <w:r w:rsidRPr="000E2900">
              <w:t>12.300,00</w:t>
            </w:r>
          </w:p>
        </w:tc>
      </w:tr>
      <w:tr w:rsidR="00675C94" w:rsidRPr="000E2900" w14:paraId="64176B7F"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5C1768B" w14:textId="77777777" w:rsidR="00675C94" w:rsidRPr="000E2900" w:rsidRDefault="00675C94" w:rsidP="00011271">
            <w:pPr>
              <w:pStyle w:val="Tijeloteksta"/>
              <w:jc w:val="both"/>
            </w:pPr>
            <w:r w:rsidRPr="000E2900">
              <w:t>aktivnost Ulaganje u prometnice i mostove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9ED6A65" w14:textId="77777777" w:rsidR="00675C94" w:rsidRPr="000E2900" w:rsidRDefault="00675C94" w:rsidP="00011271">
            <w:pPr>
              <w:pStyle w:val="Tijeloteksta"/>
              <w:jc w:val="right"/>
            </w:pPr>
            <w:r w:rsidRPr="000E2900">
              <w:t>2.112,50</w:t>
            </w:r>
          </w:p>
        </w:tc>
      </w:tr>
      <w:tr w:rsidR="00675C94" w:rsidRPr="000E2900" w14:paraId="09DD60D5"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183D9ED" w14:textId="77777777" w:rsidR="00675C94" w:rsidRPr="000E2900" w:rsidRDefault="00675C94" w:rsidP="00011271">
            <w:pPr>
              <w:pStyle w:val="Tijeloteksta"/>
              <w:jc w:val="both"/>
            </w:pPr>
            <w:r w:rsidRPr="000E2900">
              <w:t>projekt Nabava komunalne opreme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A4C3D6D" w14:textId="77777777" w:rsidR="00675C94" w:rsidRPr="000E2900" w:rsidRDefault="00675C94" w:rsidP="00011271">
            <w:pPr>
              <w:pStyle w:val="Tijeloteksta"/>
              <w:jc w:val="right"/>
            </w:pPr>
            <w:r w:rsidRPr="000E2900">
              <w:t>81.052,50</w:t>
            </w:r>
          </w:p>
        </w:tc>
      </w:tr>
    </w:tbl>
    <w:p w14:paraId="0CD883E1" w14:textId="77777777" w:rsidR="00675C94" w:rsidRPr="000E2900" w:rsidRDefault="00675C94" w:rsidP="00675C94">
      <w:pPr>
        <w:spacing w:before="240"/>
        <w:ind w:firstLine="720"/>
        <w:jc w:val="both"/>
        <w:rPr>
          <w:rFonts w:eastAsia="Times New Roman"/>
        </w:rPr>
      </w:pPr>
      <w:r w:rsidRPr="000E2900">
        <w:rPr>
          <w:rFonts w:eastAsia="Times New Roman"/>
          <w:i/>
        </w:rPr>
        <w:t>Tekuće pomoći izravnanja za decentralizirane funkcije (6351)</w:t>
      </w:r>
      <w:r w:rsidRPr="000E2900">
        <w:rPr>
          <w:rFonts w:eastAsia="Times New Roman"/>
        </w:rPr>
        <w:t xml:space="preserve"> u iznosu 6.066.668,66 kn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675C94" w:rsidRPr="000E2900" w14:paraId="68FCCB76"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69480090" w14:textId="77777777" w:rsidR="00675C94" w:rsidRPr="000E2900" w:rsidRDefault="00675C94" w:rsidP="00011271">
            <w:pPr>
              <w:pStyle w:val="Tijeloteksta"/>
              <w:spacing w:after="0"/>
              <w:jc w:val="center"/>
              <w:rPr>
                <w:i/>
              </w:rPr>
            </w:pPr>
            <w:r w:rsidRPr="000E2900">
              <w:rPr>
                <w:i/>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A4A8C80" w14:textId="77777777" w:rsidR="00675C94" w:rsidRPr="000E2900" w:rsidRDefault="00675C94" w:rsidP="00011271">
            <w:pPr>
              <w:pStyle w:val="Tijeloteksta"/>
              <w:spacing w:after="0"/>
              <w:jc w:val="center"/>
              <w:rPr>
                <w:i/>
              </w:rPr>
            </w:pPr>
            <w:r w:rsidRPr="000E2900">
              <w:rPr>
                <w:i/>
              </w:rPr>
              <w:t>IZNOS/kn</w:t>
            </w:r>
          </w:p>
        </w:tc>
      </w:tr>
      <w:tr w:rsidR="00675C94" w:rsidRPr="000E2900" w14:paraId="763EA5FA"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5165A37" w14:textId="77777777" w:rsidR="00675C94" w:rsidRPr="000E2900" w:rsidRDefault="00675C94" w:rsidP="00011271">
            <w:pPr>
              <w:pStyle w:val="Tijeloteksta"/>
              <w:jc w:val="both"/>
            </w:pPr>
            <w:r w:rsidRPr="000E2900">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58FBC7C" w14:textId="77777777" w:rsidR="00675C94" w:rsidRPr="000E2900" w:rsidRDefault="00675C94" w:rsidP="00011271">
            <w:pPr>
              <w:pStyle w:val="Tijeloteksta"/>
              <w:jc w:val="right"/>
            </w:pPr>
            <w:r w:rsidRPr="000E2900">
              <w:t>2.079.965,20</w:t>
            </w:r>
          </w:p>
        </w:tc>
      </w:tr>
      <w:tr w:rsidR="00675C94" w:rsidRPr="000E2900" w14:paraId="3C58B155"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C726C38" w14:textId="77777777" w:rsidR="00675C94" w:rsidRPr="000E2900" w:rsidRDefault="00675C94" w:rsidP="00011271">
            <w:pPr>
              <w:pStyle w:val="Tijeloteksta"/>
              <w:jc w:val="both"/>
            </w:pPr>
            <w:r w:rsidRPr="000E2900">
              <w:t xml:space="preserve">decentralizirana funkcija školstva iz državnog proračuna (korisnici OŠ Dobriše Cesarića, OŠ Antuna </w:t>
            </w:r>
            <w:proofErr w:type="spellStart"/>
            <w:r w:rsidRPr="000E2900">
              <w:t>Kanižlića</w:t>
            </w:r>
            <w:proofErr w:type="spellEnd"/>
            <w:r w:rsidRPr="000E2900">
              <w:t xml:space="preserve">, OŠ Julija </w:t>
            </w:r>
            <w:proofErr w:type="spellStart"/>
            <w:r w:rsidRPr="000E2900">
              <w:t>Kempfa</w:t>
            </w:r>
            <w:proofErr w:type="spellEnd"/>
            <w:r w:rsidRPr="000E2900">
              <w:t xml:space="preserve">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2CAE78B0" w14:textId="77777777" w:rsidR="00675C94" w:rsidRPr="000E2900" w:rsidRDefault="00675C94" w:rsidP="00011271">
            <w:pPr>
              <w:pStyle w:val="Tijeloteksta"/>
              <w:jc w:val="right"/>
            </w:pPr>
            <w:r w:rsidRPr="000E2900">
              <w:t>3.986.703,46</w:t>
            </w:r>
          </w:p>
        </w:tc>
      </w:tr>
    </w:tbl>
    <w:p w14:paraId="3197E8F7" w14:textId="77777777" w:rsidR="00675C94" w:rsidRPr="000E2900" w:rsidRDefault="00675C94" w:rsidP="00675C94">
      <w:pPr>
        <w:spacing w:before="240"/>
        <w:ind w:firstLine="720"/>
        <w:jc w:val="both"/>
        <w:rPr>
          <w:rFonts w:eastAsia="Times New Roman"/>
        </w:rPr>
      </w:pPr>
      <w:r w:rsidRPr="000E2900">
        <w:rPr>
          <w:rFonts w:eastAsia="Times New Roman"/>
          <w:i/>
        </w:rPr>
        <w:lastRenderedPageBreak/>
        <w:t>Kapitalne pomoći izravnanja za decentralizirane funkcije (6352)</w:t>
      </w:r>
      <w:r w:rsidRPr="000E2900">
        <w:rPr>
          <w:rFonts w:eastAsia="Times New Roman"/>
        </w:rPr>
        <w:t xml:space="preserve"> iznose 194.652,39 kn,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675C94" w:rsidRPr="000E2900" w14:paraId="2F925C64"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2BD11277" w14:textId="77777777" w:rsidR="00675C94" w:rsidRPr="000E2900" w:rsidRDefault="00675C94" w:rsidP="00011271">
            <w:pPr>
              <w:pStyle w:val="Tijeloteksta"/>
              <w:spacing w:after="0"/>
              <w:jc w:val="center"/>
              <w:rPr>
                <w:i/>
              </w:rPr>
            </w:pPr>
            <w:r w:rsidRPr="000E2900">
              <w:rPr>
                <w:i/>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EBE24B1" w14:textId="77777777" w:rsidR="00675C94" w:rsidRPr="000E2900" w:rsidRDefault="00675C94" w:rsidP="00011271">
            <w:pPr>
              <w:pStyle w:val="Tijeloteksta"/>
              <w:spacing w:after="0"/>
              <w:jc w:val="center"/>
              <w:rPr>
                <w:i/>
              </w:rPr>
            </w:pPr>
            <w:r w:rsidRPr="000E2900">
              <w:rPr>
                <w:i/>
              </w:rPr>
              <w:t>IZNOS/kn</w:t>
            </w:r>
          </w:p>
        </w:tc>
      </w:tr>
      <w:tr w:rsidR="00675C94" w:rsidRPr="000E2900" w14:paraId="02F25008" w14:textId="77777777" w:rsidTr="00011271">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CEF23C0" w14:textId="77777777" w:rsidR="00675C94" w:rsidRPr="000E2900" w:rsidRDefault="00675C94" w:rsidP="00011271">
            <w:pPr>
              <w:pStyle w:val="Tijeloteksta"/>
              <w:jc w:val="both"/>
            </w:pPr>
            <w:r w:rsidRPr="000E2900">
              <w:t xml:space="preserve">decentralizirana funkcija školstva iz državnog proračuna (korisnici OŠ Dobriše Cesarića, OŠ Antuna </w:t>
            </w:r>
            <w:proofErr w:type="spellStart"/>
            <w:r w:rsidRPr="000E2900">
              <w:t>Kanižlića</w:t>
            </w:r>
            <w:proofErr w:type="spellEnd"/>
            <w:r w:rsidRPr="000E2900">
              <w:t xml:space="preserve">, OŠ Julija </w:t>
            </w:r>
            <w:proofErr w:type="spellStart"/>
            <w:r w:rsidRPr="000E2900">
              <w:t>Kempfa</w:t>
            </w:r>
            <w:proofErr w:type="spellEnd"/>
            <w:r w:rsidRPr="000E2900">
              <w:t>)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D3B31CD" w14:textId="77777777" w:rsidR="00675C94" w:rsidRPr="000E2900" w:rsidRDefault="00675C94" w:rsidP="00011271">
            <w:pPr>
              <w:pStyle w:val="Tijeloteksta"/>
              <w:jc w:val="right"/>
            </w:pPr>
            <w:r w:rsidRPr="000E2900">
              <w:t>194.652,39</w:t>
            </w:r>
          </w:p>
        </w:tc>
      </w:tr>
    </w:tbl>
    <w:p w14:paraId="24F4EC1E" w14:textId="77777777" w:rsidR="00675C94" w:rsidRPr="000E2900" w:rsidRDefault="00675C94" w:rsidP="00675C94">
      <w:pPr>
        <w:pStyle w:val="Tijeloteksta"/>
        <w:spacing w:before="240" w:after="0"/>
        <w:ind w:firstLine="709"/>
        <w:jc w:val="both"/>
      </w:pPr>
      <w:r w:rsidRPr="000E2900">
        <w:rPr>
          <w:i/>
        </w:rPr>
        <w:t>Tekuće pomoći proračunskim korisnicima iz proračuna koji im nije nadležan (6361)</w:t>
      </w:r>
      <w:r w:rsidRPr="000E2900">
        <w:t>, odnosno iz općinskog, županijskog i državnog proračuna iznosile su 29.645.518,75 kn,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675C94" w:rsidRPr="000E2900" w14:paraId="59D42808"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631310FE" w14:textId="77777777" w:rsidR="00675C94" w:rsidRPr="000E2900" w:rsidRDefault="00675C94" w:rsidP="00011271">
            <w:pPr>
              <w:pStyle w:val="Tijeloteksta"/>
              <w:jc w:val="center"/>
              <w:rPr>
                <w:i/>
              </w:rPr>
            </w:pPr>
            <w:r w:rsidRPr="000E2900">
              <w:rPr>
                <w:i/>
              </w:rPr>
              <w:t>NAMJENA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6D7FC5CC" w14:textId="77777777" w:rsidR="00675C94" w:rsidRPr="000E2900" w:rsidRDefault="00675C94" w:rsidP="00011271">
            <w:pPr>
              <w:pStyle w:val="Tijeloteksta"/>
              <w:jc w:val="center"/>
              <w:rPr>
                <w:i/>
              </w:rPr>
            </w:pPr>
            <w:r w:rsidRPr="000E2900">
              <w:rPr>
                <w:i/>
              </w:rPr>
              <w:t>IZNOS/kn</w:t>
            </w:r>
          </w:p>
        </w:tc>
      </w:tr>
      <w:tr w:rsidR="00675C94" w:rsidRPr="000E2900" w14:paraId="5A2CFCB8"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3B109DBD" w14:textId="77777777" w:rsidR="00675C94" w:rsidRPr="000E2900" w:rsidRDefault="00675C94" w:rsidP="00011271">
            <w:pPr>
              <w:pStyle w:val="Tijeloteksta"/>
            </w:pPr>
            <w:r w:rsidRPr="000E2900">
              <w:t xml:space="preserve">programi proračunskog korisnika Gradska knjižnica Požega od Ministarstva kulture i medija RH za plaću voditelja matične službe i materijalne troškove, te provođenje programa knjižnične djelatnosti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780258B" w14:textId="77777777" w:rsidR="00675C94" w:rsidRPr="000E2900" w:rsidRDefault="00675C94" w:rsidP="00011271">
            <w:pPr>
              <w:pStyle w:val="Tijeloteksta"/>
              <w:jc w:val="right"/>
            </w:pPr>
            <w:r w:rsidRPr="000E2900">
              <w:t>224.441,62</w:t>
            </w:r>
          </w:p>
        </w:tc>
      </w:tr>
      <w:tr w:rsidR="00675C94" w:rsidRPr="000E2900" w14:paraId="41B34A9A"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0AE7F3AB" w14:textId="77777777" w:rsidR="00675C94" w:rsidRPr="000E2900" w:rsidRDefault="00675C94" w:rsidP="00011271">
            <w:pPr>
              <w:pStyle w:val="Tijeloteksta"/>
            </w:pPr>
            <w:r w:rsidRPr="000E2900">
              <w:t>projekt Čitam proračunskog korisnika Gradska knjižnica Požega iz državnog proračuna (Ministarstvo kulture i medija) preko Europskog socijalnog fonda-sufinanciranje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7F7B8BE8" w14:textId="77777777" w:rsidR="00675C94" w:rsidRPr="000E2900" w:rsidRDefault="00675C94" w:rsidP="00011271">
            <w:pPr>
              <w:pStyle w:val="Tijeloteksta"/>
              <w:jc w:val="right"/>
            </w:pPr>
            <w:r w:rsidRPr="000E2900">
              <w:t>27.157,78</w:t>
            </w:r>
          </w:p>
        </w:tc>
      </w:tr>
      <w:tr w:rsidR="00675C94" w:rsidRPr="000E2900" w14:paraId="30790411"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1641D196" w14:textId="77777777" w:rsidR="00675C94" w:rsidRPr="000E2900" w:rsidRDefault="00675C94" w:rsidP="00011271">
            <w:pPr>
              <w:pStyle w:val="Tijeloteksta"/>
            </w:pPr>
            <w:r w:rsidRPr="000E2900">
              <w:t xml:space="preserve">programi proračunskog korisnika Gradski muzej Požega od Ministarstva kulture i medija RH za izložbu o tvornici Zvečevo i refundaciju plaće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76122096" w14:textId="77777777" w:rsidR="00675C94" w:rsidRPr="000E2900" w:rsidRDefault="00675C94" w:rsidP="00011271">
            <w:pPr>
              <w:pStyle w:val="Tijeloteksta"/>
              <w:jc w:val="right"/>
            </w:pPr>
            <w:r w:rsidRPr="000E2900">
              <w:t>12.111,60</w:t>
            </w:r>
          </w:p>
        </w:tc>
      </w:tr>
      <w:tr w:rsidR="00675C94" w:rsidRPr="000E2900" w14:paraId="485B9DBB"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2D9DD778" w14:textId="77777777" w:rsidR="00675C94" w:rsidRPr="000E2900" w:rsidRDefault="00675C94" w:rsidP="00011271">
            <w:pPr>
              <w:pStyle w:val="Tijeloteksta"/>
            </w:pPr>
            <w:r w:rsidRPr="000E2900">
              <w:t>programi proračunskog korisnika Gradsko kazalište od Ministarstva kulture i medija RH za predstave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1B5FE186" w14:textId="77777777" w:rsidR="00675C94" w:rsidRPr="000E2900" w:rsidRDefault="00675C94" w:rsidP="00011271">
            <w:pPr>
              <w:pStyle w:val="Tijeloteksta"/>
              <w:jc w:val="right"/>
            </w:pPr>
            <w:r w:rsidRPr="000E2900">
              <w:t>100.000,00</w:t>
            </w:r>
          </w:p>
        </w:tc>
      </w:tr>
      <w:tr w:rsidR="00675C94" w:rsidRPr="000E2900" w14:paraId="19BCD7F7"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7DBEF6C8" w14:textId="77777777" w:rsidR="00675C94" w:rsidRPr="000E2900" w:rsidRDefault="00675C94" w:rsidP="00011271">
            <w:pPr>
              <w:pStyle w:val="Tijeloteksta"/>
            </w:pPr>
            <w:r w:rsidRPr="000E2900">
              <w:t>programi proračunskog korisnika Dječji vrtić Požega iz općinskog, županijskog i državnog proračuna za materijalne rashode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220E4D6B" w14:textId="77777777" w:rsidR="00675C94" w:rsidRPr="000E2900" w:rsidRDefault="00675C94" w:rsidP="00011271">
            <w:pPr>
              <w:pStyle w:val="Tijeloteksta"/>
              <w:jc w:val="right"/>
            </w:pPr>
            <w:r w:rsidRPr="000E2900">
              <w:t>131.020,00</w:t>
            </w:r>
          </w:p>
        </w:tc>
      </w:tr>
      <w:tr w:rsidR="00675C94" w:rsidRPr="000E2900" w14:paraId="5C9E0C17" w14:textId="77777777" w:rsidTr="00011271">
        <w:trPr>
          <w:trHeight w:val="284"/>
          <w:jc w:val="center"/>
        </w:trPr>
        <w:tc>
          <w:tcPr>
            <w:tcW w:w="7870" w:type="dxa"/>
            <w:tcBorders>
              <w:top w:val="nil"/>
              <w:left w:val="single" w:sz="4" w:space="0" w:color="000000"/>
              <w:bottom w:val="single" w:sz="4" w:space="0" w:color="000000"/>
              <w:right w:val="nil"/>
            </w:tcBorders>
            <w:vAlign w:val="center"/>
            <w:hideMark/>
          </w:tcPr>
          <w:p w14:paraId="7CB5ED40" w14:textId="77777777" w:rsidR="00675C94" w:rsidRPr="000E2900" w:rsidRDefault="00675C94" w:rsidP="00011271">
            <w:pPr>
              <w:pStyle w:val="Tijeloteksta"/>
            </w:pPr>
            <w:r w:rsidRPr="000E2900">
              <w:t xml:space="preserve">programi proračunskog korisnika OŠ Julija </w:t>
            </w:r>
            <w:proofErr w:type="spellStart"/>
            <w:r w:rsidRPr="000E2900">
              <w:t>Kempfa</w:t>
            </w:r>
            <w:proofErr w:type="spellEnd"/>
            <w:r w:rsidRPr="000E2900">
              <w:t xml:space="preserve"> od Ministarstva znanosti i obrazovanja RH za plaće i naknade zaposlenima </w:t>
            </w:r>
          </w:p>
        </w:tc>
        <w:tc>
          <w:tcPr>
            <w:tcW w:w="1769" w:type="dxa"/>
            <w:tcBorders>
              <w:top w:val="nil"/>
              <w:left w:val="single" w:sz="4" w:space="0" w:color="000000"/>
              <w:bottom w:val="single" w:sz="4" w:space="0" w:color="000000"/>
              <w:right w:val="single" w:sz="4" w:space="0" w:color="000000"/>
            </w:tcBorders>
            <w:vAlign w:val="center"/>
            <w:hideMark/>
          </w:tcPr>
          <w:p w14:paraId="6A5BBE3D" w14:textId="77777777" w:rsidR="00675C94" w:rsidRPr="000E2900" w:rsidRDefault="00675C94" w:rsidP="00011271">
            <w:pPr>
              <w:pStyle w:val="Tijeloteksta"/>
              <w:jc w:val="right"/>
            </w:pPr>
            <w:r w:rsidRPr="000E2900">
              <w:t>10.001.014,62</w:t>
            </w:r>
          </w:p>
        </w:tc>
      </w:tr>
      <w:tr w:rsidR="00675C94" w:rsidRPr="000E2900" w14:paraId="48952580" w14:textId="77777777" w:rsidTr="00011271">
        <w:trPr>
          <w:trHeight w:val="284"/>
          <w:jc w:val="center"/>
        </w:trPr>
        <w:tc>
          <w:tcPr>
            <w:tcW w:w="7870" w:type="dxa"/>
            <w:tcBorders>
              <w:top w:val="nil"/>
              <w:left w:val="single" w:sz="4" w:space="0" w:color="000000"/>
              <w:bottom w:val="single" w:sz="4" w:space="0" w:color="000000"/>
              <w:right w:val="nil"/>
            </w:tcBorders>
            <w:vAlign w:val="center"/>
            <w:hideMark/>
          </w:tcPr>
          <w:p w14:paraId="3642B7B5" w14:textId="77777777" w:rsidR="00675C94" w:rsidRPr="000E2900" w:rsidRDefault="00675C94" w:rsidP="00011271">
            <w:pPr>
              <w:pStyle w:val="Tijeloteksta"/>
            </w:pPr>
            <w:r w:rsidRPr="000E2900">
              <w:t xml:space="preserve">programi proračunskog korisnika OŠ Julija </w:t>
            </w:r>
            <w:proofErr w:type="spellStart"/>
            <w:r w:rsidRPr="000E2900">
              <w:t>Kempfa</w:t>
            </w:r>
            <w:proofErr w:type="spellEnd"/>
            <w:r w:rsidRPr="000E2900">
              <w:t xml:space="preserve"> od Agencije za plaćanje u poljoprivredi, ribarstvu i ruralnom razvoju za projekt Školska shema (nabava svježeg voća i mlijeka financirana spomenutim projektom) – 31.789,09 kn i od Ministarstva znanosti i obrazovanja RH za posebni odjel (didaktiku, prehranu i prijevoz učenika), isplate po sudskim presudama i za mentorstvo –  769.237,20 kn</w:t>
            </w:r>
          </w:p>
        </w:tc>
        <w:tc>
          <w:tcPr>
            <w:tcW w:w="1769" w:type="dxa"/>
            <w:tcBorders>
              <w:top w:val="nil"/>
              <w:left w:val="single" w:sz="4" w:space="0" w:color="000000"/>
              <w:bottom w:val="single" w:sz="4" w:space="0" w:color="000000"/>
              <w:right w:val="single" w:sz="4" w:space="0" w:color="000000"/>
            </w:tcBorders>
            <w:vAlign w:val="center"/>
            <w:hideMark/>
          </w:tcPr>
          <w:p w14:paraId="388E5D11" w14:textId="77777777" w:rsidR="00675C94" w:rsidRPr="000E2900" w:rsidRDefault="00675C94" w:rsidP="00011271">
            <w:pPr>
              <w:pStyle w:val="Tijeloteksta"/>
              <w:jc w:val="right"/>
            </w:pPr>
            <w:r w:rsidRPr="000E2900">
              <w:t>801.026,29</w:t>
            </w:r>
          </w:p>
        </w:tc>
      </w:tr>
      <w:tr w:rsidR="00675C94" w:rsidRPr="000E2900" w14:paraId="1B427CEE"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1CCC6E8D" w14:textId="77777777" w:rsidR="00675C94" w:rsidRPr="000E2900" w:rsidRDefault="00675C94" w:rsidP="00011271">
            <w:pPr>
              <w:pStyle w:val="Tijeloteksta"/>
            </w:pPr>
            <w:r w:rsidRPr="000E2900">
              <w:t>Programi proračunskog korisnika OŠ Dobriše Cesarića od Agencije za odgoj i obrazovanje  za materijalne rashode za rad Županijskog stručnog vijeća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69B9E2E6" w14:textId="77777777" w:rsidR="00675C94" w:rsidRPr="000E2900" w:rsidRDefault="00675C94" w:rsidP="00011271">
            <w:pPr>
              <w:pStyle w:val="Tijeloteksta"/>
              <w:jc w:val="right"/>
            </w:pPr>
            <w:r w:rsidRPr="000E2900">
              <w:t>2.190,00</w:t>
            </w:r>
          </w:p>
        </w:tc>
      </w:tr>
      <w:tr w:rsidR="00675C94" w:rsidRPr="000E2900" w14:paraId="06608C06"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60BF7519" w14:textId="77777777" w:rsidR="00675C94" w:rsidRPr="000E2900" w:rsidRDefault="00675C94" w:rsidP="00011271">
            <w:pPr>
              <w:pStyle w:val="Tijeloteksta"/>
            </w:pPr>
            <w:r w:rsidRPr="000E2900">
              <w:t xml:space="preserve">programi proračunskog korisnika OŠ Dobriše Cesarića od Ministarstva znanosti i obrazovanja RH za plaće i naknade zaposlenima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2BFC3A97" w14:textId="77777777" w:rsidR="00675C94" w:rsidRPr="000E2900" w:rsidRDefault="00675C94" w:rsidP="00011271">
            <w:pPr>
              <w:pStyle w:val="Tijeloteksta"/>
              <w:jc w:val="right"/>
            </w:pPr>
            <w:r w:rsidRPr="000E2900">
              <w:t>8.681.851,40</w:t>
            </w:r>
          </w:p>
        </w:tc>
      </w:tr>
      <w:tr w:rsidR="00675C94" w:rsidRPr="000E2900" w14:paraId="15023941"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40E87B80" w14:textId="77777777" w:rsidR="00675C94" w:rsidRPr="000E2900" w:rsidRDefault="00675C94" w:rsidP="00011271">
            <w:pPr>
              <w:pStyle w:val="Tijeloteksta"/>
            </w:pPr>
            <w:r w:rsidRPr="000E2900">
              <w:t>programi proračunskog korisnika OŠ Dobriše Cesarića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31D6B59E" w14:textId="77777777" w:rsidR="00675C94" w:rsidRPr="000E2900" w:rsidRDefault="00675C94" w:rsidP="00011271">
            <w:pPr>
              <w:pStyle w:val="Tijeloteksta"/>
              <w:jc w:val="right"/>
            </w:pPr>
            <w:r w:rsidRPr="000E2900">
              <w:t>125.218,63</w:t>
            </w:r>
          </w:p>
        </w:tc>
      </w:tr>
      <w:tr w:rsidR="00675C94" w:rsidRPr="000E2900" w14:paraId="5A50A43D"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115B37B3" w14:textId="77777777" w:rsidR="00675C94" w:rsidRPr="000E2900" w:rsidRDefault="00675C94" w:rsidP="00011271">
            <w:pPr>
              <w:pStyle w:val="Tijeloteksta"/>
            </w:pPr>
            <w:r w:rsidRPr="000E2900">
              <w:t xml:space="preserve">programi proračunskog korisnika OŠ Dobriše Cesarića od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737493A2" w14:textId="77777777" w:rsidR="00675C94" w:rsidRPr="000E2900" w:rsidRDefault="00675C94" w:rsidP="00011271">
            <w:pPr>
              <w:pStyle w:val="Tijeloteksta"/>
              <w:jc w:val="right"/>
            </w:pPr>
            <w:r w:rsidRPr="000E2900">
              <w:t>29.501,03</w:t>
            </w:r>
          </w:p>
        </w:tc>
      </w:tr>
      <w:tr w:rsidR="00675C94" w:rsidRPr="000E2900" w14:paraId="0F388751"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tcPr>
          <w:p w14:paraId="62B991B3" w14:textId="77777777" w:rsidR="00675C94" w:rsidRPr="000E2900" w:rsidRDefault="00675C94" w:rsidP="00011271">
            <w:pPr>
              <w:rPr>
                <w:rFonts w:eastAsiaTheme="minorHAnsi" w:cs="Calibri"/>
              </w:rPr>
            </w:pPr>
            <w:r w:rsidRPr="000E2900">
              <w:t>programi proračunskog korisnika OŠ Dobriše Cesarića (uplate  Hrvatskog školskog sportskog saveza u iznosu od 5.690,00 kn za rashode koji su nastali na poluzavršnim i državnim sportskim natjecanjima (dnevnice i troškovi prijevoza učenika)) i</w:t>
            </w:r>
            <w:r w:rsidRPr="000E2900">
              <w:rPr>
                <w:rFonts w:eastAsiaTheme="minorHAnsi" w:cs="Calibri"/>
              </w:rPr>
              <w:t xml:space="preserve"> </w:t>
            </w:r>
            <w:r w:rsidRPr="000E2900">
              <w:t xml:space="preserve">uplate Agencije za odgoj i obrazovanje u iznosu od </w:t>
            </w:r>
            <w:r w:rsidRPr="000E2900">
              <w:lastRenderedPageBreak/>
              <w:t>1.985,00 kn za voditelje Županijskih stručnih vijeća - rashode koji nastaju za organizaciju sastanaka Županijskih stručnih vijeća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4175C31" w14:textId="77777777" w:rsidR="00675C94" w:rsidRPr="000E2900" w:rsidRDefault="00675C94" w:rsidP="00011271">
            <w:pPr>
              <w:pStyle w:val="Tijeloteksta"/>
              <w:jc w:val="right"/>
            </w:pPr>
            <w:r w:rsidRPr="000E2900">
              <w:lastRenderedPageBreak/>
              <w:t>7.675,00</w:t>
            </w:r>
          </w:p>
        </w:tc>
      </w:tr>
      <w:tr w:rsidR="00675C94" w:rsidRPr="000E2900" w14:paraId="24C71361"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06ABD4CB" w14:textId="77777777" w:rsidR="00675C94" w:rsidRPr="000E2900" w:rsidRDefault="00675C94" w:rsidP="00011271">
            <w:pPr>
              <w:pStyle w:val="Tijeloteksta"/>
            </w:pPr>
            <w:r w:rsidRPr="000E2900">
              <w:t xml:space="preserve">programi proračunskog korisnika OŠ Antuna </w:t>
            </w:r>
            <w:proofErr w:type="spellStart"/>
            <w:r w:rsidRPr="000E2900">
              <w:t>Kanižlića</w:t>
            </w:r>
            <w:proofErr w:type="spellEnd"/>
            <w:r w:rsidRPr="000E2900">
              <w:t xml:space="preserve"> od Ministarstva znanosti i obrazovanja RH za plaće i naknade zaposlenima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90F233A" w14:textId="77777777" w:rsidR="00675C94" w:rsidRPr="000E2900" w:rsidRDefault="00675C94" w:rsidP="00011271">
            <w:pPr>
              <w:pStyle w:val="Tijeloteksta"/>
              <w:jc w:val="right"/>
            </w:pPr>
            <w:r w:rsidRPr="000E2900">
              <w:t>9.121.316,78</w:t>
            </w:r>
          </w:p>
        </w:tc>
      </w:tr>
      <w:tr w:rsidR="00675C94" w:rsidRPr="000E2900" w14:paraId="787BFF3B"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043F49A2" w14:textId="77777777" w:rsidR="00675C94" w:rsidRPr="000E2900" w:rsidRDefault="00675C94" w:rsidP="00011271">
            <w:pPr>
              <w:pStyle w:val="Tijeloteksta"/>
            </w:pPr>
            <w:r w:rsidRPr="000E2900">
              <w:t xml:space="preserve">programi proračunskog korisnika OŠ Antuna </w:t>
            </w:r>
            <w:proofErr w:type="spellStart"/>
            <w:r w:rsidRPr="000E2900">
              <w:t>Kanižlića</w:t>
            </w:r>
            <w:proofErr w:type="spellEnd"/>
            <w:r w:rsidRPr="000E2900">
              <w:t xml:space="preserve"> od Agencije za plaćanje u poljoprivredi, ribarstvu i ruralnom razvoju za projekt Školska shema (nabava svježeg voća i mlijeka financirana spomenutim projektom), te od Ministarstva znanosti i obrazovanja RH za organizaciju Županijskog stručnog vijeća, testiranje COVID-19, uplata za prijevoz vanjsko vrednovanje i uplata za pomoć Ukrajincima</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0AF873B8" w14:textId="77777777" w:rsidR="00675C94" w:rsidRPr="000E2900" w:rsidRDefault="00675C94" w:rsidP="00011271">
            <w:pPr>
              <w:pStyle w:val="Tijeloteksta"/>
              <w:jc w:val="right"/>
            </w:pPr>
            <w:r w:rsidRPr="000E2900">
              <w:t>42.095,61</w:t>
            </w:r>
          </w:p>
        </w:tc>
      </w:tr>
      <w:tr w:rsidR="00675C94" w:rsidRPr="000E2900" w14:paraId="019267D4"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47FB6CC6" w14:textId="77777777" w:rsidR="00675C94" w:rsidRPr="000E2900" w:rsidRDefault="00675C94" w:rsidP="00011271">
            <w:pPr>
              <w:pStyle w:val="Tijeloteksta"/>
            </w:pPr>
            <w:r w:rsidRPr="000E2900">
              <w:t xml:space="preserve">programi proračunskog korisnika OŠ Antuna </w:t>
            </w:r>
            <w:proofErr w:type="spellStart"/>
            <w:r w:rsidRPr="000E2900">
              <w:t>Kanižlića</w:t>
            </w:r>
            <w:proofErr w:type="spellEnd"/>
            <w:r w:rsidRPr="000E2900">
              <w:t xml:space="preserve"> od Ministarstva znanosti i obrazovanja RH za sudske presude</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1388C8F7" w14:textId="77777777" w:rsidR="00675C94" w:rsidRPr="000E2900" w:rsidRDefault="00675C94" w:rsidP="00011271">
            <w:pPr>
              <w:pStyle w:val="Tijeloteksta"/>
              <w:jc w:val="right"/>
            </w:pPr>
            <w:r w:rsidRPr="000E2900">
              <w:t>314.253,45</w:t>
            </w:r>
          </w:p>
        </w:tc>
      </w:tr>
      <w:tr w:rsidR="00675C94" w:rsidRPr="000E2900" w14:paraId="2861926B" w14:textId="77777777" w:rsidTr="00011271">
        <w:trPr>
          <w:trHeight w:val="284"/>
          <w:jc w:val="center"/>
        </w:trPr>
        <w:tc>
          <w:tcPr>
            <w:tcW w:w="7870" w:type="dxa"/>
            <w:tcBorders>
              <w:top w:val="single" w:sz="4" w:space="0" w:color="000000"/>
              <w:left w:val="single" w:sz="4" w:space="0" w:color="000000"/>
              <w:bottom w:val="single" w:sz="4" w:space="0" w:color="000000"/>
              <w:right w:val="nil"/>
            </w:tcBorders>
            <w:vAlign w:val="center"/>
            <w:hideMark/>
          </w:tcPr>
          <w:p w14:paraId="68A5D70D" w14:textId="77777777" w:rsidR="00675C94" w:rsidRPr="000E2900" w:rsidRDefault="00675C94" w:rsidP="00011271">
            <w:pPr>
              <w:pStyle w:val="Tijeloteksta"/>
            </w:pPr>
            <w:r w:rsidRPr="000E2900">
              <w:t xml:space="preserve">programi proračunskog korisnika Javna vatrogasna postrojba Grada Požege od Ministarstva gospodarstva i održivog razvoja RH i HVZ za materijalne rashode </w:t>
            </w:r>
          </w:p>
        </w:tc>
        <w:tc>
          <w:tcPr>
            <w:tcW w:w="1769" w:type="dxa"/>
            <w:tcBorders>
              <w:top w:val="single" w:sz="4" w:space="0" w:color="000000"/>
              <w:left w:val="single" w:sz="4" w:space="0" w:color="000000"/>
              <w:bottom w:val="single" w:sz="4" w:space="0" w:color="000000"/>
              <w:right w:val="single" w:sz="4" w:space="0" w:color="000000"/>
            </w:tcBorders>
            <w:vAlign w:val="center"/>
            <w:hideMark/>
          </w:tcPr>
          <w:p w14:paraId="3D37FFEA" w14:textId="77777777" w:rsidR="00675C94" w:rsidRPr="000E2900" w:rsidRDefault="00675C94" w:rsidP="00011271">
            <w:pPr>
              <w:pStyle w:val="Tijeloteksta"/>
              <w:jc w:val="right"/>
            </w:pPr>
            <w:r w:rsidRPr="000E2900">
              <w:t>24.644,94</w:t>
            </w:r>
          </w:p>
        </w:tc>
      </w:tr>
    </w:tbl>
    <w:p w14:paraId="423AE79D" w14:textId="77777777" w:rsidR="00675C94" w:rsidRPr="000E2900" w:rsidRDefault="00675C94" w:rsidP="00675C94">
      <w:pPr>
        <w:pStyle w:val="Tijeloteksta"/>
        <w:spacing w:before="240" w:after="0"/>
        <w:ind w:firstLine="709"/>
        <w:jc w:val="both"/>
      </w:pPr>
      <w:r w:rsidRPr="000E2900">
        <w:rPr>
          <w:i/>
        </w:rPr>
        <w:t>Kapitalne pomoći proračunskim korisnicima iz proračuna koji im nije nadležan (6362)</w:t>
      </w:r>
      <w:r w:rsidRPr="000E2900">
        <w:t>, odnosno iz općinskog, županijskog i državnog proračuna iznosile su 919.137,45 kn,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675C94" w:rsidRPr="000E2900" w14:paraId="6BFEBD5D"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8D45C95" w14:textId="77777777" w:rsidR="00675C94" w:rsidRPr="000E2900" w:rsidRDefault="00675C94" w:rsidP="00011271">
            <w:pPr>
              <w:pStyle w:val="Tijeloteksta"/>
              <w:jc w:val="center"/>
              <w:rPr>
                <w:i/>
              </w:rPr>
            </w:pPr>
            <w:r w:rsidRPr="000E2900">
              <w:rPr>
                <w:i/>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5F0A535" w14:textId="77777777" w:rsidR="00675C94" w:rsidRPr="000E2900" w:rsidRDefault="00675C94" w:rsidP="00011271">
            <w:pPr>
              <w:pStyle w:val="Tijeloteksta"/>
              <w:jc w:val="center"/>
              <w:rPr>
                <w:i/>
              </w:rPr>
            </w:pPr>
            <w:r w:rsidRPr="000E2900">
              <w:rPr>
                <w:i/>
              </w:rPr>
              <w:t>IZNOS/kn</w:t>
            </w:r>
          </w:p>
        </w:tc>
      </w:tr>
      <w:tr w:rsidR="00675C94" w:rsidRPr="000E2900" w14:paraId="54F5DB63"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26B39432" w14:textId="77777777" w:rsidR="00675C94" w:rsidRPr="000E2900" w:rsidRDefault="00675C94" w:rsidP="00011271">
            <w:pPr>
              <w:pStyle w:val="Tijeloteksta"/>
              <w:jc w:val="both"/>
            </w:pPr>
            <w:r w:rsidRPr="000E2900">
              <w:t xml:space="preserve">programi proračunskog korisnika Gradske knjižnice Požega od Ministarstva kulture i medija RH za nabavu knjižne i </w:t>
            </w:r>
            <w:proofErr w:type="spellStart"/>
            <w:r w:rsidRPr="000E2900">
              <w:t>neknjižne</w:t>
            </w:r>
            <w:proofErr w:type="spellEnd"/>
            <w:r w:rsidRPr="000E2900">
              <w:t xml:space="preserve"> građe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248FBEF" w14:textId="77777777" w:rsidR="00675C94" w:rsidRPr="000E2900" w:rsidRDefault="00675C94" w:rsidP="00011271">
            <w:pPr>
              <w:pStyle w:val="Tijeloteksta"/>
              <w:jc w:val="right"/>
            </w:pPr>
            <w:r w:rsidRPr="000E2900">
              <w:t>260.000,00</w:t>
            </w:r>
          </w:p>
        </w:tc>
      </w:tr>
      <w:tr w:rsidR="00675C94" w:rsidRPr="000E2900" w14:paraId="3C008096"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6EE3D74" w14:textId="77777777" w:rsidR="00675C94" w:rsidRPr="000E2900" w:rsidRDefault="00675C94" w:rsidP="00011271">
            <w:pPr>
              <w:pStyle w:val="Tijeloteksta"/>
              <w:jc w:val="both"/>
            </w:pPr>
            <w:r w:rsidRPr="000E2900">
              <w:t>projekt Čitam proračunskog korisnika Gradska knjižnica Požega iz državnog proračuna (Ministarstvo kulture i medija) preko Europskog socijalnog fonda-sufinanciranje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CB878D6" w14:textId="77777777" w:rsidR="00675C94" w:rsidRPr="000E2900" w:rsidRDefault="00675C94" w:rsidP="00011271">
            <w:pPr>
              <w:pStyle w:val="Tijeloteksta"/>
              <w:jc w:val="right"/>
            </w:pPr>
            <w:r w:rsidRPr="000E2900">
              <w:t>2.026,16</w:t>
            </w:r>
          </w:p>
        </w:tc>
      </w:tr>
      <w:tr w:rsidR="00675C94" w:rsidRPr="000E2900" w14:paraId="54DEAD79"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A51C1F8" w14:textId="77777777" w:rsidR="00675C94" w:rsidRPr="000E2900" w:rsidRDefault="00675C94" w:rsidP="00011271">
            <w:pPr>
              <w:pStyle w:val="Tijeloteksta"/>
              <w:jc w:val="both"/>
            </w:pPr>
            <w:r w:rsidRPr="000E2900">
              <w:t xml:space="preserve">programi proračunskog korisnika Gradski muzej Požega od Ministarstva kulture i medija RH za restauracije i nabavu informatičke opreme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D8B523D" w14:textId="77777777" w:rsidR="00675C94" w:rsidRPr="000E2900" w:rsidRDefault="00675C94" w:rsidP="00011271">
            <w:pPr>
              <w:pStyle w:val="Tijeloteksta"/>
              <w:jc w:val="right"/>
            </w:pPr>
            <w:r w:rsidRPr="000E2900">
              <w:t>83.000,00</w:t>
            </w:r>
          </w:p>
        </w:tc>
      </w:tr>
      <w:tr w:rsidR="00675C94" w:rsidRPr="000E2900" w14:paraId="53403BE5"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DB1E773" w14:textId="77777777" w:rsidR="00675C94" w:rsidRPr="000E2900" w:rsidRDefault="00675C94" w:rsidP="00011271">
            <w:pPr>
              <w:pStyle w:val="Tijeloteksta"/>
              <w:jc w:val="both"/>
            </w:pPr>
            <w:r w:rsidRPr="000E2900">
              <w:t>programi proračunskog korisnika Gradsko kazalište Požega od Ministarstva kulture i medija RH za opremu - rasvjetu</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D092795" w14:textId="77777777" w:rsidR="00675C94" w:rsidRPr="000E2900" w:rsidRDefault="00675C94" w:rsidP="00011271">
            <w:pPr>
              <w:pStyle w:val="Tijeloteksta"/>
              <w:jc w:val="right"/>
            </w:pPr>
            <w:r w:rsidRPr="000E2900">
              <w:t>19.999,99</w:t>
            </w:r>
          </w:p>
        </w:tc>
      </w:tr>
      <w:tr w:rsidR="00675C94" w:rsidRPr="000E2900" w14:paraId="30AF29C6"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6246A5F1" w14:textId="77777777" w:rsidR="00675C94" w:rsidRPr="000E2900" w:rsidRDefault="00675C94" w:rsidP="00011271">
            <w:pPr>
              <w:pStyle w:val="Tijeloteksta"/>
              <w:jc w:val="both"/>
            </w:pPr>
            <w:r w:rsidRPr="000E2900">
              <w:t>programi proračunskog korisnika Javne vatrogasne postrojbe grada Požege od Hrvatske vatrogasne zajednice za kapitalno ulaganje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4B590204" w14:textId="77777777" w:rsidR="00675C94" w:rsidRPr="000E2900" w:rsidRDefault="00675C94" w:rsidP="00011271">
            <w:pPr>
              <w:pStyle w:val="Tijeloteksta"/>
              <w:jc w:val="right"/>
            </w:pPr>
            <w:r w:rsidRPr="000E2900">
              <w:t>4.353,75</w:t>
            </w:r>
          </w:p>
        </w:tc>
      </w:tr>
      <w:tr w:rsidR="00675C94" w:rsidRPr="000E2900" w14:paraId="62C9FC88"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AE24DFF" w14:textId="77777777" w:rsidR="00675C94" w:rsidRPr="000E2900" w:rsidRDefault="00675C94" w:rsidP="00011271">
            <w:pPr>
              <w:pStyle w:val="Tijeloteksta"/>
              <w:jc w:val="both"/>
            </w:pPr>
            <w:r w:rsidRPr="000E2900">
              <w:t>programi proračunskog korisnika OŠ Dobriše Cesarića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6D70AE6" w14:textId="77777777" w:rsidR="00675C94" w:rsidRPr="000E2900" w:rsidRDefault="00675C94" w:rsidP="00011271">
            <w:pPr>
              <w:pStyle w:val="Tijeloteksta"/>
              <w:jc w:val="right"/>
            </w:pPr>
            <w:r w:rsidRPr="000E2900">
              <w:t>163.611,42</w:t>
            </w:r>
          </w:p>
        </w:tc>
      </w:tr>
      <w:tr w:rsidR="00675C94" w:rsidRPr="000E2900" w14:paraId="74E31D62"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9E9EB95" w14:textId="77777777" w:rsidR="00675C94" w:rsidRPr="000E2900" w:rsidRDefault="00675C94" w:rsidP="00011271">
            <w:pPr>
              <w:pStyle w:val="Tijeloteksta"/>
              <w:jc w:val="both"/>
            </w:pPr>
            <w:r w:rsidRPr="000E2900">
              <w:t xml:space="preserve">programi proračunskog korisnika OŠ Julija </w:t>
            </w:r>
            <w:proofErr w:type="spellStart"/>
            <w:r w:rsidRPr="000E2900">
              <w:t>Kempfa</w:t>
            </w:r>
            <w:proofErr w:type="spellEnd"/>
            <w:r w:rsidRPr="000E2900">
              <w:t xml:space="preserve"> od Ministarstva znanosti i obrazovanja za nabavu udžbenika, radnih udžbenika i knjiga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DFFAED7" w14:textId="77777777" w:rsidR="00675C94" w:rsidRPr="000E2900" w:rsidRDefault="00675C94" w:rsidP="00011271">
            <w:pPr>
              <w:pStyle w:val="Tijeloteksta"/>
              <w:jc w:val="right"/>
            </w:pPr>
            <w:r w:rsidRPr="000E2900">
              <w:t>206.092,46</w:t>
            </w:r>
          </w:p>
        </w:tc>
      </w:tr>
      <w:tr w:rsidR="00675C94" w:rsidRPr="000E2900" w14:paraId="01FC7FE7"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7EB2A0B" w14:textId="77777777" w:rsidR="00675C94" w:rsidRPr="000E2900" w:rsidRDefault="00675C94" w:rsidP="00011271">
            <w:pPr>
              <w:pStyle w:val="Tijeloteksta"/>
              <w:jc w:val="both"/>
            </w:pPr>
            <w:r w:rsidRPr="000E2900">
              <w:t xml:space="preserve">programi proračunskog korisnika OŠ Antuna </w:t>
            </w:r>
            <w:proofErr w:type="spellStart"/>
            <w:r w:rsidRPr="000E2900">
              <w:t>Kanižlića</w:t>
            </w:r>
            <w:proofErr w:type="spellEnd"/>
            <w:r w:rsidRPr="000E2900">
              <w:t xml:space="preserve"> od Ministarstva znanosti i obrazovanja za nabavu udžbenika, radnih udžbenika i knjiga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3B8C223" w14:textId="77777777" w:rsidR="00675C94" w:rsidRPr="000E2900" w:rsidRDefault="00675C94" w:rsidP="00011271">
            <w:pPr>
              <w:pStyle w:val="Tijeloteksta"/>
              <w:jc w:val="right"/>
            </w:pPr>
            <w:r w:rsidRPr="000E2900">
              <w:t>180.053,67</w:t>
            </w:r>
          </w:p>
        </w:tc>
      </w:tr>
    </w:tbl>
    <w:p w14:paraId="4EC36376" w14:textId="77777777" w:rsidR="00675C94" w:rsidRPr="000E2900" w:rsidRDefault="00675C94" w:rsidP="00675C94">
      <w:pPr>
        <w:pStyle w:val="Tijeloteksta"/>
        <w:spacing w:before="240" w:after="0"/>
        <w:ind w:firstLine="708"/>
        <w:jc w:val="both"/>
      </w:pPr>
      <w:r w:rsidRPr="000E2900">
        <w:rPr>
          <w:i/>
        </w:rPr>
        <w:t>Tekuće pomoći temeljem prijenosa EU sredstava (6381)</w:t>
      </w:r>
      <w:r w:rsidRPr="000E2900">
        <w:t xml:space="preserve"> su ostvarene u iznosu 3.475.675,00 kn,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675C94" w:rsidRPr="000E2900" w14:paraId="5840140B"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38CB7598" w14:textId="77777777" w:rsidR="00675C94" w:rsidRPr="000E2900" w:rsidRDefault="00675C94" w:rsidP="00011271">
            <w:pPr>
              <w:pStyle w:val="Tijeloteksta"/>
              <w:spacing w:after="0"/>
              <w:jc w:val="center"/>
              <w:rPr>
                <w:i/>
              </w:rPr>
            </w:pPr>
            <w:r w:rsidRPr="000E2900">
              <w:rPr>
                <w:i/>
              </w:rPr>
              <w:t>NAMJENA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06B1CE3" w14:textId="77777777" w:rsidR="00675C94" w:rsidRPr="000E2900" w:rsidRDefault="00675C94" w:rsidP="00011271">
            <w:pPr>
              <w:pStyle w:val="Tijeloteksta"/>
              <w:spacing w:after="0"/>
              <w:jc w:val="center"/>
              <w:rPr>
                <w:i/>
              </w:rPr>
            </w:pPr>
            <w:r w:rsidRPr="000E2900">
              <w:rPr>
                <w:i/>
              </w:rPr>
              <w:t>IZNOS/kn</w:t>
            </w:r>
          </w:p>
        </w:tc>
      </w:tr>
      <w:tr w:rsidR="00675C94" w:rsidRPr="000E2900" w14:paraId="58CB835F"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2D4DD346" w14:textId="77777777" w:rsidR="00675C94" w:rsidRPr="000E2900" w:rsidRDefault="00675C94" w:rsidP="00011271">
            <w:pPr>
              <w:pStyle w:val="Tijeloteksta"/>
              <w:jc w:val="both"/>
            </w:pPr>
            <w:r w:rsidRPr="000E2900">
              <w:t>projekt „Petica za dvoje – VI.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1DAEDFC6" w14:textId="77777777" w:rsidR="00675C94" w:rsidRPr="000E2900" w:rsidRDefault="00675C94" w:rsidP="00011271">
            <w:pPr>
              <w:pStyle w:val="Tijeloteksta"/>
              <w:jc w:val="right"/>
            </w:pPr>
            <w:r w:rsidRPr="000E2900">
              <w:t>254.720,70</w:t>
            </w:r>
          </w:p>
        </w:tc>
      </w:tr>
      <w:tr w:rsidR="00675C94" w:rsidRPr="000E2900" w14:paraId="1DE940DA"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27BC88E" w14:textId="77777777" w:rsidR="00675C94" w:rsidRPr="000E2900" w:rsidRDefault="00675C94" w:rsidP="00011271">
            <w:pPr>
              <w:pStyle w:val="Tijeloteksta"/>
              <w:jc w:val="both"/>
            </w:pPr>
            <w:r w:rsidRPr="000E2900">
              <w:lastRenderedPageBreak/>
              <w:t>projekt „Petica za dvoje – V. faza“ iz državnog proračuna (Ministarstva znanosti i obrazovanja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1C9986C" w14:textId="77777777" w:rsidR="00675C94" w:rsidRPr="000E2900" w:rsidRDefault="00675C94" w:rsidP="00011271">
            <w:pPr>
              <w:pStyle w:val="Tijeloteksta"/>
              <w:jc w:val="right"/>
            </w:pPr>
            <w:r w:rsidRPr="000E2900">
              <w:t>1.219.886,87</w:t>
            </w:r>
          </w:p>
        </w:tc>
      </w:tr>
      <w:tr w:rsidR="00675C94" w:rsidRPr="000E2900" w14:paraId="2356685D"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1869A7F7" w14:textId="77777777" w:rsidR="00675C94" w:rsidRPr="000E2900" w:rsidRDefault="00675C94" w:rsidP="00011271">
            <w:pPr>
              <w:pStyle w:val="Tijeloteksta"/>
              <w:jc w:val="both"/>
            </w:pPr>
            <w:r w:rsidRPr="000E2900">
              <w:t xml:space="preserve">projekt Požeški </w:t>
            </w:r>
            <w:proofErr w:type="spellStart"/>
            <w:r w:rsidRPr="000E2900">
              <w:t>limači</w:t>
            </w:r>
            <w:proofErr w:type="spellEnd"/>
            <w:r w:rsidRPr="000E2900">
              <w:t xml:space="preserve"> iz državnog proračuna (Ministarstvo rada, mirovinskog sustava, obitelji i socijalne politike RH) preko Europskog socijalnog fonda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85D6E1F" w14:textId="77777777" w:rsidR="00675C94" w:rsidRPr="000E2900" w:rsidRDefault="00675C94" w:rsidP="00011271">
            <w:pPr>
              <w:pStyle w:val="Tijeloteksta"/>
              <w:jc w:val="right"/>
            </w:pPr>
            <w:r w:rsidRPr="000E2900">
              <w:t>414.450,02</w:t>
            </w:r>
          </w:p>
        </w:tc>
      </w:tr>
      <w:tr w:rsidR="00675C94" w:rsidRPr="000E2900" w14:paraId="1E1A92A4"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4EE8E1A" w14:textId="77777777" w:rsidR="00675C94" w:rsidRPr="000E2900" w:rsidRDefault="00675C94" w:rsidP="00011271">
            <w:pPr>
              <w:pStyle w:val="Tijeloteksta"/>
              <w:jc w:val="both"/>
            </w:pPr>
            <w:r w:rsidRPr="000E2900">
              <w:t>projekt Naša školska užina II iz državnog proračuna (Ministarstvo rada, mirovinskog sustava, obitelji i socijalne politike RH</w:t>
            </w:r>
            <w:r w:rsidRPr="000E2900">
              <w:rPr>
                <w:bCs/>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ECE5EE1" w14:textId="77777777" w:rsidR="00675C94" w:rsidRPr="000E2900" w:rsidRDefault="00675C94" w:rsidP="00011271">
            <w:pPr>
              <w:pStyle w:val="Tijeloteksta"/>
              <w:jc w:val="right"/>
            </w:pPr>
            <w:r w:rsidRPr="000E2900">
              <w:t>110.016,74</w:t>
            </w:r>
          </w:p>
        </w:tc>
      </w:tr>
      <w:tr w:rsidR="00675C94" w:rsidRPr="000E2900" w14:paraId="3123FD87"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C785A31" w14:textId="77777777" w:rsidR="00675C94" w:rsidRPr="000E2900" w:rsidRDefault="00675C94" w:rsidP="00011271">
            <w:pPr>
              <w:pStyle w:val="Tijeloteksta"/>
              <w:jc w:val="both"/>
            </w:pPr>
            <w:r w:rsidRPr="000E2900">
              <w:t>projekt Naša školska užina III iz državnog proračuna (Ministarstvo rada, mirovinskog sustava, obitelji i socijalne politike RH)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02907FB" w14:textId="77777777" w:rsidR="00675C94" w:rsidRPr="000E2900" w:rsidRDefault="00675C94" w:rsidP="00011271">
            <w:pPr>
              <w:pStyle w:val="Tijeloteksta"/>
              <w:jc w:val="right"/>
            </w:pPr>
            <w:r w:rsidRPr="000E2900">
              <w:t>109.172,44</w:t>
            </w:r>
          </w:p>
        </w:tc>
      </w:tr>
      <w:tr w:rsidR="00675C94" w:rsidRPr="000E2900" w14:paraId="1A85298E"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4CC1F99C" w14:textId="77777777" w:rsidR="00675C94" w:rsidRPr="000E2900" w:rsidRDefault="00675C94" w:rsidP="00011271">
            <w:pPr>
              <w:pStyle w:val="Tijeloteksta"/>
              <w:jc w:val="both"/>
            </w:pPr>
            <w:r w:rsidRPr="000E2900">
              <w:t>projekt Naša školska užina IV iz državnog proračuna (Ministarstvo rada, mirovinskog sustava, obitelji i socijalne politike RH) preko Fonda europske pomoći za najpotrebitije</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4891C025" w14:textId="77777777" w:rsidR="00675C94" w:rsidRPr="000E2900" w:rsidRDefault="00675C94" w:rsidP="00011271">
            <w:pPr>
              <w:pStyle w:val="Tijeloteksta"/>
              <w:jc w:val="right"/>
            </w:pPr>
            <w:r w:rsidRPr="000E2900">
              <w:t>250.071,99</w:t>
            </w:r>
          </w:p>
        </w:tc>
      </w:tr>
      <w:tr w:rsidR="00675C94" w:rsidRPr="000E2900" w14:paraId="363D1191"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0197E576" w14:textId="77777777" w:rsidR="00675C94" w:rsidRPr="000E2900" w:rsidRDefault="00675C94" w:rsidP="00011271">
            <w:pPr>
              <w:pStyle w:val="Tijeloteksta"/>
              <w:jc w:val="both"/>
            </w:pPr>
            <w:r w:rsidRPr="000E2900">
              <w:t>projekt Puk50 iz državnog proračuna (Ministarstvo rada, mirovinskog sustava, obitelji i socijalne politike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B4A8E2C" w14:textId="77777777" w:rsidR="00675C94" w:rsidRPr="000E2900" w:rsidRDefault="00675C94" w:rsidP="00011271">
            <w:pPr>
              <w:pStyle w:val="Tijeloteksta"/>
              <w:jc w:val="right"/>
            </w:pPr>
            <w:r w:rsidRPr="000E2900">
              <w:t>21.608,97</w:t>
            </w:r>
          </w:p>
        </w:tc>
      </w:tr>
      <w:tr w:rsidR="00675C94" w:rsidRPr="000E2900" w14:paraId="7F3A3E59"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5FD7B5F9" w14:textId="77777777" w:rsidR="00675C94" w:rsidRPr="000E2900" w:rsidRDefault="00675C94" w:rsidP="00011271">
            <w:pPr>
              <w:pStyle w:val="Tijeloteksta"/>
              <w:jc w:val="both"/>
            </w:pPr>
            <w:r w:rsidRPr="000E2900">
              <w:t xml:space="preserve">projekt Požeške bolte iz državnog proračuna (Ministarstvo regionalnog razvoja i fondova Europske unije RH)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16D0A8A" w14:textId="77777777" w:rsidR="00675C94" w:rsidRPr="000E2900" w:rsidRDefault="00675C94" w:rsidP="00011271">
            <w:pPr>
              <w:pStyle w:val="Tijeloteksta"/>
              <w:jc w:val="right"/>
            </w:pPr>
            <w:r w:rsidRPr="000E2900">
              <w:t>191.196,28</w:t>
            </w:r>
          </w:p>
        </w:tc>
      </w:tr>
      <w:tr w:rsidR="00675C94" w:rsidRPr="000E2900" w14:paraId="76B41673"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876E406" w14:textId="77777777" w:rsidR="00675C94" w:rsidRPr="000E2900" w:rsidRDefault="00675C94" w:rsidP="00011271">
            <w:pPr>
              <w:pStyle w:val="Tijeloteksta"/>
              <w:jc w:val="both"/>
              <w:rPr>
                <w:color w:val="FF0000"/>
              </w:rPr>
            </w:pPr>
            <w:r w:rsidRPr="000E2900">
              <w:t>projekt Puk III faza iz državnog proračuna (Ministarstvo rada, mirovinskog sustava, obitelji i socijalne politike RH)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416B896" w14:textId="77777777" w:rsidR="00675C94" w:rsidRPr="000E2900" w:rsidRDefault="00675C94" w:rsidP="00011271">
            <w:pPr>
              <w:pStyle w:val="Tijeloteksta"/>
              <w:jc w:val="right"/>
              <w:rPr>
                <w:color w:val="FF0000"/>
              </w:rPr>
            </w:pPr>
            <w:r w:rsidRPr="000E2900">
              <w:t>599.158,00</w:t>
            </w:r>
          </w:p>
        </w:tc>
      </w:tr>
      <w:tr w:rsidR="00675C94" w:rsidRPr="000E2900" w14:paraId="2D5DC5DF"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5CE3050" w14:textId="77777777" w:rsidR="00675C94" w:rsidRPr="000E2900" w:rsidRDefault="00675C94" w:rsidP="00011271">
            <w:pPr>
              <w:pStyle w:val="Tijeloteksta"/>
              <w:jc w:val="both"/>
            </w:pPr>
            <w:bookmarkStart w:id="3" w:name="_Hlk132804123"/>
            <w:r w:rsidRPr="000E2900">
              <w:t xml:space="preserve">projekt proračunskog korisnika OŠ Antuna </w:t>
            </w:r>
            <w:proofErr w:type="spellStart"/>
            <w:r w:rsidRPr="000E2900">
              <w:t>Kanižlića</w:t>
            </w:r>
            <w:proofErr w:type="spellEnd"/>
            <w:r w:rsidRPr="000E2900">
              <w:t xml:space="preserve"> za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022054B1" w14:textId="77777777" w:rsidR="00675C94" w:rsidRPr="000E2900" w:rsidRDefault="00675C94" w:rsidP="00011271">
            <w:pPr>
              <w:pStyle w:val="Tijeloteksta"/>
              <w:jc w:val="right"/>
            </w:pPr>
            <w:r w:rsidRPr="000E2900">
              <w:t>122.580,23</w:t>
            </w:r>
          </w:p>
        </w:tc>
        <w:bookmarkEnd w:id="3"/>
      </w:tr>
      <w:tr w:rsidR="00675C94" w:rsidRPr="000E2900" w14:paraId="1BEEB6B0"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017CBF01" w14:textId="77777777" w:rsidR="00675C94" w:rsidRPr="000E2900" w:rsidRDefault="00675C94" w:rsidP="00011271">
            <w:pPr>
              <w:pStyle w:val="Tijeloteksta"/>
              <w:jc w:val="both"/>
            </w:pPr>
            <w:r w:rsidRPr="000E2900">
              <w:t>projekt Čitam proračunskog korisnika Gradska knjižnica Požega iz državnog proračuna (Ministarstvo kulture i medija) preko Europskog socijalnog fonda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9B83C51" w14:textId="77777777" w:rsidR="00675C94" w:rsidRPr="000E2900" w:rsidRDefault="00675C94" w:rsidP="00011271">
            <w:pPr>
              <w:pStyle w:val="Tijeloteksta"/>
              <w:jc w:val="right"/>
            </w:pPr>
            <w:r w:rsidRPr="000E2900">
              <w:t>153.894,13</w:t>
            </w:r>
          </w:p>
        </w:tc>
      </w:tr>
      <w:tr w:rsidR="00675C94" w:rsidRPr="000E2900" w14:paraId="6F6B15DB"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2FE332F3" w14:textId="77777777" w:rsidR="00675C94" w:rsidRPr="000E2900" w:rsidRDefault="00675C94" w:rsidP="00011271">
            <w:pPr>
              <w:pStyle w:val="Tijeloteksta"/>
              <w:jc w:val="both"/>
            </w:pPr>
            <w:r w:rsidRPr="000E2900">
              <w:t>projekt proračunskog korisnika Javne vatrogasne postrojbe grada Požege preko Fonda solidarnosti Europske unije za operaciju Sisačko – moslavačke županije o dodijeli bespovratnih financijskih sredstava</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A266E87" w14:textId="77777777" w:rsidR="00675C94" w:rsidRPr="000E2900" w:rsidRDefault="00675C94" w:rsidP="00011271">
            <w:pPr>
              <w:pStyle w:val="Tijeloteksta"/>
              <w:jc w:val="right"/>
            </w:pPr>
            <w:r w:rsidRPr="000E2900">
              <w:t>12.000,00</w:t>
            </w:r>
          </w:p>
        </w:tc>
      </w:tr>
      <w:tr w:rsidR="00675C94" w:rsidRPr="000E2900" w14:paraId="20197298" w14:textId="77777777" w:rsidTr="00011271">
        <w:trPr>
          <w:trHeight w:val="284"/>
          <w:jc w:val="center"/>
        </w:trPr>
        <w:tc>
          <w:tcPr>
            <w:tcW w:w="8015" w:type="dxa"/>
            <w:tcBorders>
              <w:top w:val="single" w:sz="4" w:space="0" w:color="000000"/>
              <w:left w:val="single" w:sz="4" w:space="0" w:color="000000"/>
              <w:bottom w:val="single" w:sz="4" w:space="0" w:color="000000"/>
              <w:right w:val="nil"/>
            </w:tcBorders>
            <w:vAlign w:val="center"/>
            <w:hideMark/>
          </w:tcPr>
          <w:p w14:paraId="7A326EC9" w14:textId="77777777" w:rsidR="00675C94" w:rsidRPr="000E2900" w:rsidRDefault="00675C94" w:rsidP="00011271">
            <w:pPr>
              <w:pStyle w:val="Tijeloteksta"/>
              <w:jc w:val="both"/>
            </w:pPr>
            <w:r w:rsidRPr="000E2900">
              <w:t xml:space="preserve">projekt BOND II- HAMAG BICRO proračunskog korisnika Lokalne razvojne agencije Požega iz državnog proračuna </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BD11B83" w14:textId="77777777" w:rsidR="00675C94" w:rsidRPr="000E2900" w:rsidRDefault="00675C94" w:rsidP="00011271">
            <w:pPr>
              <w:pStyle w:val="Tijeloteksta"/>
              <w:jc w:val="right"/>
            </w:pPr>
            <w:r w:rsidRPr="000E2900">
              <w:t>16.918,63</w:t>
            </w:r>
          </w:p>
        </w:tc>
      </w:tr>
    </w:tbl>
    <w:p w14:paraId="0B4DEA65" w14:textId="77777777" w:rsidR="00675C94" w:rsidRPr="000E2900" w:rsidRDefault="00675C94" w:rsidP="00675C94">
      <w:pPr>
        <w:pStyle w:val="Tijeloteksta"/>
        <w:spacing w:before="240" w:after="0"/>
        <w:ind w:firstLine="708"/>
        <w:jc w:val="both"/>
      </w:pPr>
      <w:r w:rsidRPr="000E2900">
        <w:rPr>
          <w:i/>
        </w:rPr>
        <w:t>Kapitalne pomoći iz temeljem prijenosa EU sredstava</w:t>
      </w:r>
      <w:r w:rsidRPr="000E2900">
        <w:t xml:space="preserve"> </w:t>
      </w:r>
      <w:r w:rsidRPr="000E2900">
        <w:rPr>
          <w:i/>
          <w:iCs/>
        </w:rPr>
        <w:t>(6382)</w:t>
      </w:r>
      <w:r w:rsidRPr="000E2900">
        <w:t xml:space="preserve"> su ostvarene u iznosu 14.921.211,35 kn, a odnosile su se na sljedeće aktivnosti i projekte Grada:</w:t>
      </w:r>
    </w:p>
    <w:tbl>
      <w:tblPr>
        <w:tblW w:w="9645" w:type="dxa"/>
        <w:jc w:val="center"/>
        <w:tblLayout w:type="fixed"/>
        <w:tblLook w:val="04A0" w:firstRow="1" w:lastRow="0" w:firstColumn="1" w:lastColumn="0" w:noHBand="0" w:noVBand="1"/>
      </w:tblPr>
      <w:tblGrid>
        <w:gridCol w:w="8042"/>
        <w:gridCol w:w="1603"/>
      </w:tblGrid>
      <w:tr w:rsidR="00675C94" w:rsidRPr="000E2900" w14:paraId="3ABB927D"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725C882" w14:textId="77777777" w:rsidR="00675C94" w:rsidRPr="000E2900" w:rsidRDefault="00675C94" w:rsidP="00011271">
            <w:pPr>
              <w:pStyle w:val="Tijeloteksta"/>
              <w:spacing w:after="0"/>
              <w:jc w:val="center"/>
              <w:rPr>
                <w:i/>
              </w:rPr>
            </w:pPr>
            <w:r w:rsidRPr="000E2900">
              <w:rPr>
                <w:i/>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F89F653" w14:textId="77777777" w:rsidR="00675C94" w:rsidRPr="000E2900" w:rsidRDefault="00675C94" w:rsidP="00011271">
            <w:pPr>
              <w:pStyle w:val="Tijeloteksta"/>
              <w:spacing w:after="0"/>
              <w:jc w:val="center"/>
              <w:rPr>
                <w:i/>
              </w:rPr>
            </w:pPr>
            <w:r w:rsidRPr="000E2900">
              <w:rPr>
                <w:i/>
              </w:rPr>
              <w:t>IZNOS/kn</w:t>
            </w:r>
          </w:p>
        </w:tc>
      </w:tr>
      <w:tr w:rsidR="00675C94" w:rsidRPr="000E2900" w14:paraId="42E2095E"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8EF9210" w14:textId="77777777" w:rsidR="00675C94" w:rsidRPr="000E2900" w:rsidRDefault="00675C94" w:rsidP="00011271">
            <w:pPr>
              <w:pStyle w:val="Tijeloteksta"/>
              <w:jc w:val="both"/>
            </w:pPr>
            <w:r w:rsidRPr="000E2900">
              <w:t>projekt Požeške bolte iz državnog proračuna (Ministarstvo regionalnog razvoja i fondova Europske unije RH)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29C342AF" w14:textId="77777777" w:rsidR="00675C94" w:rsidRPr="000E2900" w:rsidRDefault="00675C94" w:rsidP="00011271">
            <w:pPr>
              <w:pStyle w:val="Tijeloteksta"/>
              <w:jc w:val="right"/>
            </w:pPr>
            <w:r w:rsidRPr="000E2900">
              <w:t>14.722.422,37</w:t>
            </w:r>
          </w:p>
        </w:tc>
      </w:tr>
      <w:tr w:rsidR="00675C94" w:rsidRPr="000E2900" w14:paraId="135763CD"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48E3429" w14:textId="77777777" w:rsidR="00675C94" w:rsidRPr="000E2900" w:rsidRDefault="00675C94" w:rsidP="00011271">
            <w:pPr>
              <w:pStyle w:val="Tijeloteksta"/>
              <w:jc w:val="both"/>
            </w:pPr>
            <w:r w:rsidRPr="000E2900">
              <w:t>projekt Javne vatrogasne postrojbe grada Požege preko Fonda solidarnosti Europske unije za operaciju Sisačko – moslavačke županije o dodijeli bespovratnih financijskih sredstava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E740102" w14:textId="77777777" w:rsidR="00675C94" w:rsidRPr="000E2900" w:rsidRDefault="00675C94" w:rsidP="00011271">
            <w:pPr>
              <w:pStyle w:val="Tijeloteksta"/>
              <w:jc w:val="right"/>
            </w:pPr>
            <w:r w:rsidRPr="000E2900">
              <w:t>187.307,40</w:t>
            </w:r>
          </w:p>
        </w:tc>
      </w:tr>
      <w:tr w:rsidR="00675C94" w:rsidRPr="000E2900" w14:paraId="5BCA3F75"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1A9C5A2F" w14:textId="77777777" w:rsidR="00675C94" w:rsidRPr="000E2900" w:rsidRDefault="00675C94" w:rsidP="00011271">
            <w:pPr>
              <w:pStyle w:val="Tijeloteksta"/>
              <w:jc w:val="both"/>
            </w:pPr>
            <w:r w:rsidRPr="000E2900">
              <w:t>projekt Čitam proračunskog korisnika Gradska knjižnica Požega iz državnog proračuna (Ministarstvo kulture i medija) preko Europskog socijalnog fonda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B3C8514" w14:textId="77777777" w:rsidR="00675C94" w:rsidRPr="000E2900" w:rsidRDefault="00675C94" w:rsidP="00011271">
            <w:pPr>
              <w:pStyle w:val="Tijeloteksta"/>
              <w:jc w:val="right"/>
            </w:pPr>
            <w:r w:rsidRPr="000E2900">
              <w:t>11.481,58</w:t>
            </w:r>
          </w:p>
        </w:tc>
      </w:tr>
    </w:tbl>
    <w:p w14:paraId="78F15A9F" w14:textId="77777777" w:rsidR="00675C94" w:rsidRPr="000E2900" w:rsidRDefault="00675C94" w:rsidP="00675C94">
      <w:pPr>
        <w:pStyle w:val="Tijeloteksta"/>
        <w:spacing w:before="240" w:after="0"/>
        <w:ind w:firstLine="709"/>
        <w:jc w:val="both"/>
        <w:rPr>
          <w:iCs/>
        </w:rPr>
      </w:pPr>
      <w:r w:rsidRPr="000E2900">
        <w:rPr>
          <w:i/>
        </w:rPr>
        <w:t>Tekući prijenosi između proračunskih korisnika istog proračuna (6391) su ostvarene u iznosu 1.994,55 kn</w:t>
      </w:r>
      <w:r w:rsidRPr="000E2900">
        <w:t>, a odnosile su se na sljedeće aktivnosti i projekte Grada</w:t>
      </w:r>
      <w:r w:rsidRPr="000E2900">
        <w:rPr>
          <w:iCs/>
        </w:rPr>
        <w:t xml:space="preserve"> i proračunskih korisnika:</w:t>
      </w:r>
    </w:p>
    <w:tbl>
      <w:tblPr>
        <w:tblW w:w="9645" w:type="dxa"/>
        <w:jc w:val="center"/>
        <w:tblLayout w:type="fixed"/>
        <w:tblLook w:val="04A0" w:firstRow="1" w:lastRow="0" w:firstColumn="1" w:lastColumn="0" w:noHBand="0" w:noVBand="1"/>
      </w:tblPr>
      <w:tblGrid>
        <w:gridCol w:w="8042"/>
        <w:gridCol w:w="1603"/>
      </w:tblGrid>
      <w:tr w:rsidR="00675C94" w:rsidRPr="000E2900" w14:paraId="21470FA6" w14:textId="77777777" w:rsidTr="00011271">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5E2E6DE9" w14:textId="77777777" w:rsidR="00675C94" w:rsidRPr="000E2900" w:rsidRDefault="00675C94" w:rsidP="00011271">
            <w:pPr>
              <w:pStyle w:val="Tijeloteksta"/>
              <w:spacing w:after="0"/>
              <w:jc w:val="center"/>
              <w:rPr>
                <w:i/>
              </w:rPr>
            </w:pPr>
            <w:r w:rsidRPr="000E2900">
              <w:rPr>
                <w:i/>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363B7011" w14:textId="77777777" w:rsidR="00675C94" w:rsidRPr="000E2900" w:rsidRDefault="00675C94" w:rsidP="00011271">
            <w:pPr>
              <w:pStyle w:val="Tijeloteksta"/>
              <w:spacing w:after="0"/>
              <w:jc w:val="center"/>
              <w:rPr>
                <w:i/>
              </w:rPr>
            </w:pPr>
            <w:r w:rsidRPr="000E2900">
              <w:rPr>
                <w:i/>
              </w:rPr>
              <w:t>IZNOS/kn</w:t>
            </w:r>
          </w:p>
        </w:tc>
      </w:tr>
      <w:tr w:rsidR="00675C94" w:rsidRPr="000E2900" w14:paraId="42B92871" w14:textId="77777777" w:rsidTr="00011271">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3E30141E" w14:textId="77777777" w:rsidR="00675C94" w:rsidRPr="000E2900" w:rsidRDefault="00675C94" w:rsidP="00011271">
            <w:pPr>
              <w:pStyle w:val="Tijeloteksta"/>
              <w:jc w:val="both"/>
            </w:pPr>
            <w:r w:rsidRPr="000E2900">
              <w:lastRenderedPageBreak/>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5580A14F" w14:textId="77777777" w:rsidR="00675C94" w:rsidRPr="000E2900" w:rsidRDefault="00675C94" w:rsidP="00011271">
            <w:pPr>
              <w:pStyle w:val="Tijeloteksta"/>
              <w:jc w:val="right"/>
            </w:pPr>
            <w:r w:rsidRPr="000E2900">
              <w:t>1.994,55</w:t>
            </w:r>
          </w:p>
        </w:tc>
      </w:tr>
    </w:tbl>
    <w:p w14:paraId="6FD7A181" w14:textId="77777777" w:rsidR="00675C94" w:rsidRPr="000E2900" w:rsidRDefault="00675C94" w:rsidP="00675C94">
      <w:pPr>
        <w:pStyle w:val="Tijeloteksta"/>
        <w:spacing w:before="240" w:after="0"/>
        <w:ind w:firstLine="709"/>
        <w:jc w:val="both"/>
        <w:rPr>
          <w:iCs/>
        </w:rPr>
      </w:pPr>
      <w:r w:rsidRPr="000E2900">
        <w:rPr>
          <w:i/>
        </w:rPr>
        <w:t xml:space="preserve">Tekući prijenosi između proračunskih korisnika istog proračuna temeljem prijenosa EU sredstava (6393) </w:t>
      </w:r>
      <w:r w:rsidRPr="000E2900">
        <w:rPr>
          <w:iCs/>
        </w:rPr>
        <w:t>su ostvarene u iznosu 893.456,30 kn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675C94" w:rsidRPr="000E2900" w14:paraId="141A7018"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3E5BCD45" w14:textId="77777777" w:rsidR="00675C94" w:rsidRPr="000E2900" w:rsidRDefault="00675C94" w:rsidP="00011271">
            <w:pPr>
              <w:pStyle w:val="Tijeloteksta"/>
              <w:spacing w:after="0"/>
              <w:jc w:val="center"/>
              <w:rPr>
                <w:i/>
              </w:rPr>
            </w:pPr>
            <w:r w:rsidRPr="000E2900">
              <w:rPr>
                <w:i/>
              </w:rPr>
              <w:t>NAMJENA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2DEB033" w14:textId="77777777" w:rsidR="00675C94" w:rsidRPr="000E2900" w:rsidRDefault="00675C94" w:rsidP="00011271">
            <w:pPr>
              <w:pStyle w:val="Tijeloteksta"/>
              <w:spacing w:after="0"/>
              <w:jc w:val="center"/>
              <w:rPr>
                <w:i/>
              </w:rPr>
            </w:pPr>
            <w:r w:rsidRPr="000E2900">
              <w:rPr>
                <w:i/>
              </w:rPr>
              <w:t>IZNOS/kn</w:t>
            </w:r>
          </w:p>
        </w:tc>
      </w:tr>
      <w:tr w:rsidR="00675C94" w:rsidRPr="000E2900" w14:paraId="0C40081A"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554AFAD8" w14:textId="77777777" w:rsidR="00675C94" w:rsidRPr="000E2900" w:rsidRDefault="00675C94" w:rsidP="00011271">
            <w:pPr>
              <w:pStyle w:val="Tijeloteksta"/>
              <w:jc w:val="both"/>
            </w:pPr>
            <w:r w:rsidRPr="000E2900">
              <w:t xml:space="preserve">projekt Požeški </w:t>
            </w:r>
            <w:proofErr w:type="spellStart"/>
            <w:r w:rsidRPr="000E2900">
              <w:t>limači</w:t>
            </w:r>
            <w:proofErr w:type="spellEnd"/>
            <w:r w:rsidRPr="000E2900">
              <w:t xml:space="preserve"> iz državnog proračuna (Ministarstvo rada, mirovinskog sustava, obitelji i socijalne politike RH) preko Europskog socijalnog fonda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38861E2A" w14:textId="77777777" w:rsidR="00675C94" w:rsidRPr="000E2900" w:rsidRDefault="00675C94" w:rsidP="00011271">
            <w:pPr>
              <w:pStyle w:val="Tijeloteksta"/>
              <w:jc w:val="right"/>
            </w:pPr>
            <w:r w:rsidRPr="000E2900">
              <w:t>366.893,12</w:t>
            </w:r>
          </w:p>
        </w:tc>
      </w:tr>
      <w:tr w:rsidR="00675C94" w:rsidRPr="000E2900" w14:paraId="50D022E4"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0F8394EE" w14:textId="77777777" w:rsidR="00675C94" w:rsidRPr="000E2900" w:rsidRDefault="00675C94" w:rsidP="00011271">
            <w:pPr>
              <w:pStyle w:val="Tijeloteksta"/>
              <w:jc w:val="both"/>
            </w:pPr>
            <w:r w:rsidRPr="000E2900">
              <w:t>projekt Požeške bolte iz državnog proračuna (Ministarstvo regionalnog razvoja i fondova Europske unije RH) preko Europskog fonda za regionalni razvoj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vAlign w:val="center"/>
          </w:tcPr>
          <w:p w14:paraId="45F52CE0" w14:textId="77777777" w:rsidR="00675C94" w:rsidRPr="000E2900" w:rsidRDefault="00675C94" w:rsidP="00011271">
            <w:pPr>
              <w:pStyle w:val="Tijeloteksta"/>
              <w:jc w:val="right"/>
            </w:pPr>
          </w:p>
          <w:p w14:paraId="69C772FA" w14:textId="77777777" w:rsidR="00675C94" w:rsidRPr="000E2900" w:rsidRDefault="00675C94" w:rsidP="00011271">
            <w:pPr>
              <w:pStyle w:val="Tijeloteksta"/>
              <w:jc w:val="right"/>
            </w:pPr>
            <w:r w:rsidRPr="000E2900">
              <w:t>52.536,83</w:t>
            </w:r>
          </w:p>
          <w:p w14:paraId="2392C65A" w14:textId="77777777" w:rsidR="00675C94" w:rsidRPr="000E2900" w:rsidRDefault="00675C94" w:rsidP="00011271">
            <w:pPr>
              <w:pStyle w:val="Tijeloteksta"/>
              <w:jc w:val="right"/>
            </w:pPr>
          </w:p>
        </w:tc>
      </w:tr>
      <w:tr w:rsidR="00675C94" w:rsidRPr="000E2900" w14:paraId="3FDBEF3C"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5BD76782" w14:textId="77777777" w:rsidR="00675C94" w:rsidRPr="000E2900" w:rsidRDefault="00675C94" w:rsidP="00011271">
            <w:pPr>
              <w:pStyle w:val="Tijeloteksta"/>
              <w:jc w:val="both"/>
            </w:pPr>
            <w:r w:rsidRPr="000E2900">
              <w:t xml:space="preserve">projekt Naša školska užina preko Fonda europske pomoći za najpotrebitije za OŠ Antuna </w:t>
            </w:r>
            <w:proofErr w:type="spellStart"/>
            <w:r w:rsidRPr="000E2900">
              <w:t>Kanižlića</w:t>
            </w:r>
            <w:proofErr w:type="spellEnd"/>
            <w:r w:rsidRPr="000E2900">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71AAC888" w14:textId="77777777" w:rsidR="00675C94" w:rsidRPr="000E2900" w:rsidRDefault="00675C94" w:rsidP="00011271">
            <w:pPr>
              <w:pStyle w:val="Tijeloteksta"/>
              <w:jc w:val="right"/>
            </w:pPr>
            <w:r w:rsidRPr="000E2900">
              <w:t>172.015,09</w:t>
            </w:r>
          </w:p>
        </w:tc>
      </w:tr>
      <w:tr w:rsidR="00675C94" w:rsidRPr="000E2900" w14:paraId="1DE76E51"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7375A4F0" w14:textId="77777777" w:rsidR="00675C94" w:rsidRPr="000E2900" w:rsidRDefault="00675C94" w:rsidP="00011271">
            <w:pPr>
              <w:pStyle w:val="Tijeloteksta"/>
              <w:jc w:val="both"/>
            </w:pPr>
            <w:r w:rsidRPr="000E2900">
              <w:t>projekt Naša školska užina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3458AB8" w14:textId="77777777" w:rsidR="00675C94" w:rsidRPr="000E2900" w:rsidRDefault="00675C94" w:rsidP="00011271">
            <w:pPr>
              <w:pStyle w:val="Tijeloteksta"/>
              <w:jc w:val="right"/>
            </w:pPr>
            <w:r w:rsidRPr="000E2900">
              <w:t>73.511,33</w:t>
            </w:r>
          </w:p>
        </w:tc>
      </w:tr>
      <w:tr w:rsidR="00675C94" w:rsidRPr="000E2900" w14:paraId="1413DDB9"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527FD91E" w14:textId="77777777" w:rsidR="00675C94" w:rsidRPr="000E2900" w:rsidRDefault="00675C94" w:rsidP="00011271">
            <w:pPr>
              <w:pStyle w:val="Tijeloteksta"/>
              <w:jc w:val="both"/>
            </w:pPr>
            <w:r w:rsidRPr="000E2900">
              <w:t xml:space="preserve">projekt Naša školska užina preko Fonda europske pomoći za najpotrebitije za OŠ Julija </w:t>
            </w:r>
            <w:proofErr w:type="spellStart"/>
            <w:r w:rsidRPr="000E2900">
              <w:t>Kempfa</w:t>
            </w:r>
            <w:proofErr w:type="spellEnd"/>
            <w:r w:rsidRPr="000E2900">
              <w:t xml:space="preserve"> i Grad Požegu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0DB92D84" w14:textId="77777777" w:rsidR="00675C94" w:rsidRPr="000E2900" w:rsidRDefault="00675C94" w:rsidP="00011271">
            <w:pPr>
              <w:pStyle w:val="Tijeloteksta"/>
              <w:jc w:val="right"/>
            </w:pPr>
            <w:r w:rsidRPr="000E2900">
              <w:t>73.593,38</w:t>
            </w:r>
          </w:p>
        </w:tc>
      </w:tr>
      <w:tr w:rsidR="00675C94" w:rsidRPr="000E2900" w14:paraId="10272AE5"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592DC198" w14:textId="77777777" w:rsidR="00675C94" w:rsidRPr="000E2900" w:rsidRDefault="00675C94" w:rsidP="00011271">
            <w:pPr>
              <w:pStyle w:val="Tijeloteksta"/>
              <w:jc w:val="both"/>
            </w:pPr>
            <w:r w:rsidRPr="000E2900">
              <w:t>projekt Čitam iz državnog proračuna</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4B68D7AF" w14:textId="77777777" w:rsidR="00675C94" w:rsidRPr="000E2900" w:rsidRDefault="00675C94" w:rsidP="00011271">
            <w:pPr>
              <w:pStyle w:val="Tijeloteksta"/>
              <w:jc w:val="right"/>
            </w:pPr>
            <w:r w:rsidRPr="000E2900">
              <w:t>30.747,98</w:t>
            </w:r>
          </w:p>
        </w:tc>
      </w:tr>
      <w:tr w:rsidR="00675C94" w:rsidRPr="000E2900" w14:paraId="618F3A24" w14:textId="77777777" w:rsidTr="00011271">
        <w:trPr>
          <w:trHeight w:val="284"/>
          <w:jc w:val="center"/>
        </w:trPr>
        <w:tc>
          <w:tcPr>
            <w:tcW w:w="8037" w:type="dxa"/>
            <w:tcBorders>
              <w:top w:val="single" w:sz="4" w:space="0" w:color="000000"/>
              <w:left w:val="single" w:sz="4" w:space="0" w:color="000000"/>
              <w:bottom w:val="single" w:sz="4" w:space="0" w:color="000000"/>
              <w:right w:val="nil"/>
            </w:tcBorders>
            <w:vAlign w:val="center"/>
            <w:hideMark/>
          </w:tcPr>
          <w:p w14:paraId="49A55042" w14:textId="77777777" w:rsidR="00675C94" w:rsidRPr="000E2900" w:rsidRDefault="00675C94" w:rsidP="00011271">
            <w:pPr>
              <w:pStyle w:val="Tijeloteksta"/>
              <w:jc w:val="both"/>
            </w:pPr>
            <w:r w:rsidRPr="000E2900">
              <w:t>Projekt Petica za dvoje za Lokalnu razvojnu agenciju</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604CF3D" w14:textId="77777777" w:rsidR="00675C94" w:rsidRPr="000E2900" w:rsidRDefault="00675C94" w:rsidP="00011271">
            <w:pPr>
              <w:pStyle w:val="Tijeloteksta"/>
              <w:jc w:val="right"/>
            </w:pPr>
            <w:r w:rsidRPr="000E2900">
              <w:t>124.158,57</w:t>
            </w:r>
          </w:p>
        </w:tc>
      </w:tr>
    </w:tbl>
    <w:p w14:paraId="4EB64EE5" w14:textId="77777777" w:rsidR="00675C94" w:rsidRPr="000E2900" w:rsidRDefault="00675C94" w:rsidP="00675C94">
      <w:pPr>
        <w:pStyle w:val="Tijeloteksta"/>
        <w:spacing w:before="240" w:after="0"/>
        <w:ind w:firstLine="709"/>
        <w:jc w:val="both"/>
        <w:rPr>
          <w:iCs/>
        </w:rPr>
      </w:pPr>
      <w:r w:rsidRPr="000E2900">
        <w:rPr>
          <w:i/>
        </w:rPr>
        <w:t xml:space="preserve">Kapitalni prijenosi između proračunskih korisnika istog proračuna temeljem prijenosa EU sredstava (6394) </w:t>
      </w:r>
      <w:r w:rsidRPr="000E2900">
        <w:rPr>
          <w:iCs/>
        </w:rPr>
        <w:t>su ostvarene u iznosu 41.589,30 kn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675C94" w:rsidRPr="000E2900" w14:paraId="2B98F2B8" w14:textId="77777777" w:rsidTr="00011271">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42FD7C89" w14:textId="77777777" w:rsidR="00675C94" w:rsidRPr="000E2900" w:rsidRDefault="00675C94" w:rsidP="00011271">
            <w:pPr>
              <w:pStyle w:val="Tijeloteksta"/>
              <w:spacing w:after="0"/>
              <w:jc w:val="center"/>
              <w:rPr>
                <w:i/>
              </w:rPr>
            </w:pPr>
            <w:r w:rsidRPr="000E2900">
              <w:rPr>
                <w:i/>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19F6957" w14:textId="77777777" w:rsidR="00675C94" w:rsidRPr="000E2900" w:rsidRDefault="00675C94" w:rsidP="00011271">
            <w:pPr>
              <w:pStyle w:val="Tijeloteksta"/>
              <w:spacing w:after="0"/>
              <w:jc w:val="center"/>
              <w:rPr>
                <w:i/>
              </w:rPr>
            </w:pPr>
            <w:r w:rsidRPr="000E2900">
              <w:rPr>
                <w:i/>
              </w:rPr>
              <w:t>IZNOS/kn</w:t>
            </w:r>
          </w:p>
        </w:tc>
      </w:tr>
      <w:tr w:rsidR="00675C94" w:rsidRPr="000E2900" w14:paraId="50469B06" w14:textId="77777777" w:rsidTr="00011271">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25A43498" w14:textId="77777777" w:rsidR="00675C94" w:rsidRPr="000E2900" w:rsidRDefault="00675C94" w:rsidP="00011271">
            <w:pPr>
              <w:pStyle w:val="Tijeloteksta"/>
              <w:jc w:val="both"/>
              <w:rPr>
                <w:highlight w:val="green"/>
              </w:rPr>
            </w:pPr>
            <w:r w:rsidRPr="000E2900">
              <w:t xml:space="preserve">projekt Požeški </w:t>
            </w:r>
            <w:proofErr w:type="spellStart"/>
            <w:r w:rsidRPr="000E2900">
              <w:t>limači</w:t>
            </w:r>
            <w:proofErr w:type="spellEnd"/>
            <w:r w:rsidRPr="000E2900">
              <w:t xml:space="preserve"> iz državnog proračuna (Ministarstvo rada, mirovinskog sustava, obitelji i socijalne politike RH) preko Europskog socijalnog fonda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27826417" w14:textId="77777777" w:rsidR="00675C94" w:rsidRPr="000E2900" w:rsidRDefault="00675C94" w:rsidP="00011271">
            <w:pPr>
              <w:pStyle w:val="Tijeloteksta"/>
              <w:jc w:val="right"/>
            </w:pPr>
            <w:r w:rsidRPr="000E2900">
              <w:t>41.589,30</w:t>
            </w:r>
          </w:p>
        </w:tc>
      </w:tr>
    </w:tbl>
    <w:p w14:paraId="3FB618C2" w14:textId="77777777" w:rsidR="00675C94" w:rsidRPr="00003B55" w:rsidRDefault="00675C94" w:rsidP="00675C94">
      <w:pPr>
        <w:pStyle w:val="Tijeloteksta"/>
        <w:spacing w:before="240"/>
        <w:ind w:firstLine="709"/>
        <w:jc w:val="both"/>
      </w:pPr>
      <w:r w:rsidRPr="000E2900">
        <w:rPr>
          <w:i/>
        </w:rPr>
        <w:t>Prihodi od imovine</w:t>
      </w:r>
      <w:r w:rsidRPr="000E2900">
        <w:t xml:space="preserve"> ostvareni su u iznosu 2.845.752,85 kn što je </w:t>
      </w:r>
      <w:r w:rsidRPr="00AB685D">
        <w:t>95,33% u odnosu na plan,</w:t>
      </w:r>
      <w:r w:rsidRPr="000E2900">
        <w:t xml:space="preserve"> a za 573.314,69 kn više </w:t>
      </w:r>
      <w:r w:rsidRPr="00003B55">
        <w:t>u odnosu na proteklu godinu. Povećanje se odnosi na povećanje naplate prava služnosti Hrvatskom telekomu.</w:t>
      </w:r>
    </w:p>
    <w:p w14:paraId="47E0B3AD" w14:textId="77777777" w:rsidR="00675C94" w:rsidRPr="000E2900" w:rsidRDefault="00675C94" w:rsidP="00675C94">
      <w:pPr>
        <w:pStyle w:val="Tijeloteksta"/>
        <w:ind w:firstLine="709"/>
        <w:jc w:val="both"/>
      </w:pPr>
      <w:r w:rsidRPr="00003B55">
        <w:rPr>
          <w:i/>
        </w:rPr>
        <w:t>Prihodi od upra</w:t>
      </w:r>
      <w:r w:rsidRPr="000E2900">
        <w:rPr>
          <w:i/>
        </w:rPr>
        <w:t>vnih i administrativnih pristojbi, pristojbi po posebnim propisima i naknada</w:t>
      </w:r>
      <w:r w:rsidRPr="000E2900">
        <w:t xml:space="preserve"> ostvareni su u iznosu 15.751.098,93 kn što je </w:t>
      </w:r>
      <w:r>
        <w:t>101,19</w:t>
      </w:r>
      <w:r w:rsidRPr="00AB685D">
        <w:t>% od plana,</w:t>
      </w:r>
      <w:r w:rsidRPr="000E2900">
        <w:t xml:space="preserve"> a u odnosu na isto razdoblje protekle godine više za 528.769,38 kn.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Na povećanje prihoda najvećim je dijelom utjecala bolja naplata komunalne naknade u odnosu na proteklo razdoblje. </w:t>
      </w:r>
    </w:p>
    <w:p w14:paraId="1259CE97" w14:textId="77777777" w:rsidR="00675C94" w:rsidRPr="000E2900" w:rsidRDefault="00675C94" w:rsidP="00675C94">
      <w:pPr>
        <w:pStyle w:val="Tijeloteksta"/>
        <w:ind w:firstLine="709"/>
        <w:jc w:val="both"/>
      </w:pPr>
      <w:r w:rsidRPr="000E2900">
        <w:rPr>
          <w:i/>
        </w:rPr>
        <w:t>Prihodi od prodaje proizvoda i robe te pruženih usluga i prihodi od donacija</w:t>
      </w:r>
      <w:r w:rsidRPr="000E2900">
        <w:t xml:space="preserve"> ostvareni su u iznosu 6.756.492,86 kn, što je </w:t>
      </w:r>
      <w:r w:rsidRPr="00AB685D">
        <w:t>120,65%</w:t>
      </w:r>
      <w:r w:rsidRPr="000E2900">
        <w:t xml:space="preserve"> od plana, a za 4.792.336,40 kn više nego protekle godine. Dio ostvarenih prihoda od prodaje proizvoda i robe te pruženih usluga u iznosu 552.901,88 kn odnosi se </w:t>
      </w:r>
      <w:r w:rsidRPr="000E2900">
        <w:lastRenderedPageBreak/>
        <w:t xml:space="preserve">na naplatu pruženih usluga Hrvatskim vodama za obračun i naplatu Naknade za uređenje voda, koja se od 2018. godine obavlja preko računa Grada Požege. Ostatak tih prihoda odnosi se na prihode od prodaje proizvoda i robe te pruženih usluga proračunskih korisnika Grada Požege u iznosu 589.745,20 kn (Gradsko kazalište 107.670,00 kn, Gradski muzej 31.168,50 kn, Dječji vrtić Požega 4.350,00 kn, OŠ Julija </w:t>
      </w:r>
      <w:proofErr w:type="spellStart"/>
      <w:r w:rsidRPr="000E2900">
        <w:t>Kempfa</w:t>
      </w:r>
      <w:proofErr w:type="spellEnd"/>
      <w:r w:rsidRPr="000E2900">
        <w:t xml:space="preserve"> 8.500,00 kn, OŠ Antuna </w:t>
      </w:r>
      <w:proofErr w:type="spellStart"/>
      <w:r w:rsidRPr="000E2900">
        <w:t>Kanižlića</w:t>
      </w:r>
      <w:proofErr w:type="spellEnd"/>
      <w:r w:rsidRPr="000E2900">
        <w:t xml:space="preserve"> 48,30 kn, OŠ Dobriše Cesarića 60.190,00 kn, JVP 113.754,17 kn,  LORA 144.071,05 kn, JUSO u likvidaciji 119.993,18 kn), te na primljene tekuće i kapitalne donacije Grada i  proračunskih korisnika u ukupnom iznosu 5.613.845,78 kn.</w:t>
      </w:r>
    </w:p>
    <w:p w14:paraId="1A57290F" w14:textId="77777777" w:rsidR="00675C94" w:rsidRPr="000E2900" w:rsidRDefault="00675C94" w:rsidP="00675C94">
      <w:pPr>
        <w:pStyle w:val="Tijeloteksta"/>
        <w:spacing w:after="0"/>
        <w:ind w:firstLine="709"/>
        <w:jc w:val="both"/>
      </w:pPr>
      <w:r w:rsidRPr="000E2900">
        <w:rPr>
          <w:i/>
        </w:rPr>
        <w:t>Tekuće donacije (6631)</w:t>
      </w:r>
      <w:r w:rsidRPr="000E2900">
        <w:t xml:space="preserve"> Grada i proračunskih korisnika ostvarene su u iznosu 555.194,02 kn, kako slijedi:</w:t>
      </w:r>
    </w:p>
    <w:tbl>
      <w:tblPr>
        <w:tblW w:w="9645" w:type="dxa"/>
        <w:jc w:val="center"/>
        <w:tblLayout w:type="fixed"/>
        <w:tblLook w:val="04A0" w:firstRow="1" w:lastRow="0" w:firstColumn="1" w:lastColumn="0" w:noHBand="0" w:noVBand="1"/>
      </w:tblPr>
      <w:tblGrid>
        <w:gridCol w:w="8166"/>
        <w:gridCol w:w="1479"/>
      </w:tblGrid>
      <w:tr w:rsidR="00675C94" w:rsidRPr="000E2900" w14:paraId="1AF123D1"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1CCEF2C0" w14:textId="77777777" w:rsidR="00675C94" w:rsidRPr="000E2900" w:rsidRDefault="00675C94" w:rsidP="00011271">
            <w:pPr>
              <w:pStyle w:val="Tijeloteksta"/>
              <w:spacing w:after="0"/>
              <w:jc w:val="center"/>
              <w:rPr>
                <w:i/>
              </w:rPr>
            </w:pPr>
            <w:r w:rsidRPr="000E2900">
              <w:rPr>
                <w:i/>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4A438278" w14:textId="77777777" w:rsidR="00675C94" w:rsidRPr="000E2900" w:rsidRDefault="00675C94" w:rsidP="00011271">
            <w:pPr>
              <w:pStyle w:val="Tijeloteksta"/>
              <w:spacing w:after="0"/>
              <w:jc w:val="center"/>
              <w:rPr>
                <w:i/>
              </w:rPr>
            </w:pPr>
            <w:r w:rsidRPr="000E2900">
              <w:rPr>
                <w:i/>
              </w:rPr>
              <w:t>IZNOS/kn</w:t>
            </w:r>
          </w:p>
        </w:tc>
      </w:tr>
      <w:tr w:rsidR="00675C94" w:rsidRPr="000E2900" w14:paraId="1E8377EC"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2FF7C3D2" w14:textId="77777777" w:rsidR="00675C94" w:rsidRPr="000E2900" w:rsidRDefault="00675C94" w:rsidP="00011271">
            <w:pPr>
              <w:pStyle w:val="Tijeloteksta"/>
              <w:spacing w:after="0"/>
              <w:jc w:val="both"/>
            </w:pPr>
            <w:r w:rsidRPr="000E2900">
              <w:t>projekt Grada od trgovačkog društva za Zlatne žice Slavonije 2022.</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F202049" w14:textId="77777777" w:rsidR="00675C94" w:rsidRPr="000E2900" w:rsidRDefault="00675C94" w:rsidP="00011271">
            <w:pPr>
              <w:pStyle w:val="Tijeloteksta"/>
              <w:spacing w:after="0"/>
              <w:jc w:val="right"/>
            </w:pPr>
            <w:r w:rsidRPr="000E2900">
              <w:t>373.092,00</w:t>
            </w:r>
          </w:p>
        </w:tc>
      </w:tr>
      <w:tr w:rsidR="00675C94" w:rsidRPr="000E2900" w14:paraId="689EE418"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349C65B0" w14:textId="77777777" w:rsidR="00675C94" w:rsidRPr="000E2900" w:rsidRDefault="00675C94" w:rsidP="00011271">
            <w:pPr>
              <w:pStyle w:val="Tijeloteksta"/>
              <w:spacing w:after="0"/>
              <w:jc w:val="both"/>
            </w:pPr>
            <w:r w:rsidRPr="000E2900">
              <w:t>projekt Grada od neprofitnih organizacija za Zlatne žice Slavonije 2022.</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EF5D951" w14:textId="77777777" w:rsidR="00675C94" w:rsidRPr="000E2900" w:rsidRDefault="00675C94" w:rsidP="00011271">
            <w:pPr>
              <w:pStyle w:val="Tijeloteksta"/>
              <w:spacing w:after="0"/>
              <w:jc w:val="right"/>
            </w:pPr>
            <w:r w:rsidRPr="000E2900">
              <w:t>56.000,00</w:t>
            </w:r>
          </w:p>
        </w:tc>
      </w:tr>
      <w:tr w:rsidR="00675C94" w:rsidRPr="000E2900" w14:paraId="72D17113"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32A16DAC" w14:textId="77777777" w:rsidR="00675C94" w:rsidRPr="000E2900" w:rsidRDefault="00675C94" w:rsidP="00011271">
            <w:pPr>
              <w:pStyle w:val="Tijeloteksta"/>
              <w:spacing w:after="0"/>
              <w:jc w:val="both"/>
            </w:pPr>
            <w:r w:rsidRPr="000E2900">
              <w:t>projekt Gradskog kazališta Požega od trgovačkih društava za predstave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5F92A1C" w14:textId="77777777" w:rsidR="00675C94" w:rsidRPr="000E2900" w:rsidRDefault="00675C94" w:rsidP="00011271">
            <w:pPr>
              <w:pStyle w:val="Tijeloteksta"/>
              <w:spacing w:after="0"/>
              <w:jc w:val="right"/>
            </w:pPr>
            <w:r w:rsidRPr="000E2900">
              <w:t>11.799,88</w:t>
            </w:r>
          </w:p>
        </w:tc>
      </w:tr>
      <w:tr w:rsidR="00675C94" w:rsidRPr="000E2900" w14:paraId="7F7B0250"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67EBDE4F" w14:textId="77777777" w:rsidR="00675C94" w:rsidRPr="000E2900" w:rsidRDefault="00675C94" w:rsidP="00011271">
            <w:pPr>
              <w:pStyle w:val="Tijeloteksta"/>
              <w:spacing w:after="0"/>
              <w:jc w:val="both"/>
            </w:pPr>
            <w:r w:rsidRPr="000E2900">
              <w:t xml:space="preserve">projekt Dječjeg vrtića Požega od trgovačkih društava za materijalne rashode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EBC7901" w14:textId="77777777" w:rsidR="00675C94" w:rsidRPr="000E2900" w:rsidRDefault="00675C94" w:rsidP="00011271">
            <w:pPr>
              <w:pStyle w:val="Tijeloteksta"/>
              <w:spacing w:after="0"/>
              <w:jc w:val="right"/>
            </w:pPr>
            <w:r w:rsidRPr="000E2900">
              <w:t>25.520,89</w:t>
            </w:r>
          </w:p>
        </w:tc>
      </w:tr>
      <w:tr w:rsidR="00675C94" w:rsidRPr="000E2900" w14:paraId="2E2E58F9"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2D14A6EF" w14:textId="77777777" w:rsidR="00675C94" w:rsidRPr="000E2900" w:rsidRDefault="00675C94" w:rsidP="00011271">
            <w:pPr>
              <w:pStyle w:val="Tijeloteksta"/>
              <w:spacing w:after="0"/>
              <w:jc w:val="both"/>
            </w:pPr>
            <w:r w:rsidRPr="000E2900">
              <w:t xml:space="preserve">projekt OŠ Antuna </w:t>
            </w:r>
            <w:proofErr w:type="spellStart"/>
            <w:r w:rsidRPr="000E2900">
              <w:t>Kanižlića</w:t>
            </w:r>
            <w:proofErr w:type="spellEnd"/>
            <w:r w:rsidRPr="000E2900">
              <w:t xml:space="preserve"> od fizičkih osoba za humanitarnu akciju Marijini obroci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C54D9A5" w14:textId="77777777" w:rsidR="00675C94" w:rsidRPr="000E2900" w:rsidRDefault="00675C94" w:rsidP="00011271">
            <w:pPr>
              <w:pStyle w:val="Tijeloteksta"/>
              <w:spacing w:after="0"/>
              <w:jc w:val="right"/>
            </w:pPr>
            <w:r w:rsidRPr="000E2900">
              <w:t>32.565,97</w:t>
            </w:r>
          </w:p>
        </w:tc>
      </w:tr>
      <w:tr w:rsidR="00675C94" w:rsidRPr="000E2900" w14:paraId="03E36CBA"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43180D9E" w14:textId="77777777" w:rsidR="00675C94" w:rsidRPr="000E2900" w:rsidRDefault="00675C94" w:rsidP="00011271">
            <w:pPr>
              <w:pStyle w:val="Tijeloteksta"/>
              <w:spacing w:after="0"/>
              <w:jc w:val="both"/>
            </w:pPr>
            <w:r w:rsidRPr="000E2900">
              <w:t xml:space="preserve">projekt OŠ Antuna </w:t>
            </w:r>
            <w:proofErr w:type="spellStart"/>
            <w:r w:rsidRPr="000E2900">
              <w:t>Kanižlića</w:t>
            </w:r>
            <w:proofErr w:type="spellEnd"/>
            <w:r w:rsidRPr="000E2900">
              <w:t xml:space="preserve"> od trgovačkih društava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CCF32FB" w14:textId="77777777" w:rsidR="00675C94" w:rsidRPr="000E2900" w:rsidRDefault="00675C94" w:rsidP="00011271">
            <w:pPr>
              <w:pStyle w:val="Tijeloteksta"/>
              <w:spacing w:after="0"/>
              <w:jc w:val="right"/>
            </w:pPr>
            <w:r w:rsidRPr="000E2900">
              <w:t>5.630,00</w:t>
            </w:r>
          </w:p>
        </w:tc>
      </w:tr>
      <w:tr w:rsidR="00675C94" w:rsidRPr="000E2900" w14:paraId="414B6330"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46CECF1F" w14:textId="77777777" w:rsidR="00675C94" w:rsidRPr="000E2900" w:rsidRDefault="00675C94" w:rsidP="00011271">
            <w:pPr>
              <w:pStyle w:val="Tijeloteksta"/>
              <w:spacing w:after="0"/>
              <w:jc w:val="both"/>
            </w:pPr>
            <w:r w:rsidRPr="000E2900">
              <w:t xml:space="preserve">projekt OŠ Julija </w:t>
            </w:r>
            <w:proofErr w:type="spellStart"/>
            <w:r w:rsidRPr="000E2900">
              <w:t>Kempfa</w:t>
            </w:r>
            <w:proofErr w:type="spellEnd"/>
            <w:r w:rsidRPr="000E2900">
              <w:t xml:space="preserve"> od trgovačkih društava</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6ECB0E8" w14:textId="77777777" w:rsidR="00675C94" w:rsidRPr="000E2900" w:rsidRDefault="00675C94" w:rsidP="00011271">
            <w:pPr>
              <w:pStyle w:val="Tijeloteksta"/>
              <w:spacing w:after="0"/>
              <w:jc w:val="right"/>
            </w:pPr>
            <w:r w:rsidRPr="000E2900">
              <w:t>7.452,00</w:t>
            </w:r>
          </w:p>
        </w:tc>
      </w:tr>
      <w:tr w:rsidR="00675C94" w:rsidRPr="000E2900" w14:paraId="596CB605"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428F70B" w14:textId="77777777" w:rsidR="00675C94" w:rsidRPr="000E2900" w:rsidRDefault="00675C94" w:rsidP="00011271">
            <w:pPr>
              <w:pStyle w:val="Tijeloteksta"/>
              <w:spacing w:after="0"/>
              <w:jc w:val="both"/>
            </w:pPr>
            <w:r w:rsidRPr="000E2900">
              <w:t xml:space="preserve">projekt OŠ Dobriše Cesarića od trgovačkih društava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29A02DD" w14:textId="77777777" w:rsidR="00675C94" w:rsidRPr="000E2900" w:rsidRDefault="00675C94" w:rsidP="00011271">
            <w:pPr>
              <w:pStyle w:val="Tijeloteksta"/>
              <w:spacing w:after="0"/>
              <w:jc w:val="right"/>
            </w:pPr>
            <w:r w:rsidRPr="000E2900">
              <w:t>3.400,00</w:t>
            </w:r>
          </w:p>
        </w:tc>
      </w:tr>
      <w:tr w:rsidR="00675C94" w:rsidRPr="000E2900" w14:paraId="7C5600C4"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3A8FC093" w14:textId="77777777" w:rsidR="00675C94" w:rsidRPr="000E2900" w:rsidRDefault="00675C94" w:rsidP="00011271">
            <w:pPr>
              <w:pStyle w:val="Tijeloteksta"/>
              <w:spacing w:after="0"/>
              <w:jc w:val="both"/>
            </w:pPr>
            <w:r w:rsidRPr="000E2900">
              <w:t>projekt Lora od neprofitnih organizacija Mi za zajednicu</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7DB8A50" w14:textId="77777777" w:rsidR="00675C94" w:rsidRPr="000E2900" w:rsidRDefault="00675C94" w:rsidP="00011271">
            <w:pPr>
              <w:pStyle w:val="Tijeloteksta"/>
              <w:spacing w:after="0"/>
              <w:jc w:val="right"/>
            </w:pPr>
            <w:r w:rsidRPr="000E2900">
              <w:t>11.808,28</w:t>
            </w:r>
          </w:p>
        </w:tc>
      </w:tr>
      <w:tr w:rsidR="00675C94" w:rsidRPr="000E2900" w14:paraId="43045546"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0A685A04" w14:textId="77777777" w:rsidR="00675C94" w:rsidRPr="000E2900" w:rsidRDefault="00675C94" w:rsidP="00011271">
            <w:pPr>
              <w:pStyle w:val="Tijeloteksta"/>
              <w:spacing w:after="0"/>
              <w:jc w:val="both"/>
            </w:pPr>
            <w:r w:rsidRPr="000E2900">
              <w:t>projekt Lora od neprofitnih organizacija Dobre vibracije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051F3D6" w14:textId="77777777" w:rsidR="00675C94" w:rsidRPr="000E2900" w:rsidRDefault="00675C94" w:rsidP="00011271">
            <w:pPr>
              <w:pStyle w:val="Tijeloteksta"/>
              <w:spacing w:after="0"/>
              <w:jc w:val="right"/>
            </w:pPr>
            <w:r w:rsidRPr="000E2900">
              <w:t>15.842,86</w:t>
            </w:r>
          </w:p>
        </w:tc>
      </w:tr>
      <w:tr w:rsidR="00675C94" w:rsidRPr="000E2900" w14:paraId="109AAE65"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184833ED" w14:textId="77777777" w:rsidR="00675C94" w:rsidRPr="000E2900" w:rsidRDefault="00675C94" w:rsidP="00011271">
            <w:pPr>
              <w:pStyle w:val="Tijeloteksta"/>
              <w:spacing w:after="0"/>
              <w:jc w:val="both"/>
            </w:pPr>
            <w:r w:rsidRPr="000E2900">
              <w:t>projekt Lora od neprofitnih organizacija Novim znanjima do uspješnosti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4FCC83E" w14:textId="77777777" w:rsidR="00675C94" w:rsidRPr="000E2900" w:rsidRDefault="00675C94" w:rsidP="00011271">
            <w:pPr>
              <w:pStyle w:val="Tijeloteksta"/>
              <w:spacing w:after="0"/>
              <w:jc w:val="right"/>
            </w:pPr>
            <w:r w:rsidRPr="000E2900">
              <w:t>12.082,14</w:t>
            </w:r>
          </w:p>
        </w:tc>
      </w:tr>
    </w:tbl>
    <w:p w14:paraId="19211131" w14:textId="77777777" w:rsidR="00675C94" w:rsidRPr="000E2900" w:rsidRDefault="00675C94" w:rsidP="00675C94">
      <w:pPr>
        <w:pStyle w:val="Tijeloteksta"/>
        <w:spacing w:before="240" w:after="0"/>
        <w:ind w:firstLine="709"/>
        <w:jc w:val="both"/>
      </w:pPr>
      <w:r w:rsidRPr="000E2900">
        <w:rPr>
          <w:i/>
        </w:rPr>
        <w:t>Kapitalne donacije</w:t>
      </w:r>
      <w:r w:rsidRPr="000E2900">
        <w:t xml:space="preserve"> (6632)  proračunskih korisnika ostvarene su u iznosu 5.058.651,76 kn, kako slijedi:</w:t>
      </w:r>
    </w:p>
    <w:tbl>
      <w:tblPr>
        <w:tblW w:w="9645" w:type="dxa"/>
        <w:jc w:val="center"/>
        <w:tblLayout w:type="fixed"/>
        <w:tblLook w:val="04A0" w:firstRow="1" w:lastRow="0" w:firstColumn="1" w:lastColumn="0" w:noHBand="0" w:noVBand="1"/>
      </w:tblPr>
      <w:tblGrid>
        <w:gridCol w:w="8166"/>
        <w:gridCol w:w="1479"/>
      </w:tblGrid>
      <w:tr w:rsidR="00675C94" w:rsidRPr="000E2900" w14:paraId="0DBE0E07"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249D36A1" w14:textId="77777777" w:rsidR="00675C94" w:rsidRPr="000E2900" w:rsidRDefault="00675C94" w:rsidP="00011271">
            <w:pPr>
              <w:pStyle w:val="Tijeloteksta"/>
              <w:spacing w:after="0"/>
              <w:jc w:val="center"/>
              <w:rPr>
                <w:i/>
              </w:rPr>
            </w:pPr>
            <w:r w:rsidRPr="000E2900">
              <w:rPr>
                <w:i/>
              </w:rPr>
              <w:t>NAMJENA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E45904F" w14:textId="77777777" w:rsidR="00675C94" w:rsidRPr="000E2900" w:rsidRDefault="00675C94" w:rsidP="00011271">
            <w:pPr>
              <w:pStyle w:val="Tijeloteksta"/>
              <w:spacing w:after="0"/>
              <w:jc w:val="center"/>
              <w:rPr>
                <w:i/>
              </w:rPr>
            </w:pPr>
            <w:r w:rsidRPr="000E2900">
              <w:rPr>
                <w:i/>
              </w:rPr>
              <w:t>IZNOS/kn</w:t>
            </w:r>
          </w:p>
        </w:tc>
      </w:tr>
      <w:tr w:rsidR="00675C94" w:rsidRPr="000E2900" w14:paraId="46B572CB"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4F2CE887" w14:textId="77777777" w:rsidR="00675C94" w:rsidRPr="000E2900" w:rsidRDefault="00675C94" w:rsidP="00011271">
            <w:pPr>
              <w:pStyle w:val="Tijeloteksta"/>
              <w:spacing w:after="0"/>
              <w:rPr>
                <w:iCs/>
              </w:rPr>
            </w:pPr>
            <w:r w:rsidRPr="000E2900">
              <w:rPr>
                <w:iCs/>
              </w:rPr>
              <w:t>projekt Grada od neprofitnih organizacija Ulaganja u nogometni teren NK Slavonija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08E14F8C" w14:textId="77777777" w:rsidR="00675C94" w:rsidRPr="000E2900" w:rsidRDefault="00675C94" w:rsidP="00011271">
            <w:pPr>
              <w:pStyle w:val="Tijeloteksta"/>
              <w:spacing w:after="0"/>
              <w:jc w:val="right"/>
              <w:rPr>
                <w:iCs/>
              </w:rPr>
            </w:pPr>
            <w:r w:rsidRPr="000E2900">
              <w:rPr>
                <w:iCs/>
              </w:rPr>
              <w:t>2.200.197,94</w:t>
            </w:r>
          </w:p>
        </w:tc>
      </w:tr>
      <w:tr w:rsidR="00675C94" w:rsidRPr="000E2900" w14:paraId="2E1A5187"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3A01B3C8" w14:textId="77777777" w:rsidR="00675C94" w:rsidRPr="000E2900" w:rsidRDefault="00675C94" w:rsidP="00011271">
            <w:pPr>
              <w:pStyle w:val="Tijeloteksta"/>
              <w:spacing w:after="0"/>
              <w:rPr>
                <w:iCs/>
              </w:rPr>
            </w:pPr>
            <w:r w:rsidRPr="000E2900">
              <w:rPr>
                <w:iCs/>
              </w:rPr>
              <w:t>projekt Grada od trgovačkih društava za aglomeraciju</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E5AD7EB" w14:textId="77777777" w:rsidR="00675C94" w:rsidRPr="000E2900" w:rsidRDefault="00675C94" w:rsidP="00011271">
            <w:pPr>
              <w:pStyle w:val="Tijeloteksta"/>
              <w:spacing w:after="0"/>
              <w:jc w:val="right"/>
              <w:rPr>
                <w:iCs/>
              </w:rPr>
            </w:pPr>
            <w:r w:rsidRPr="000E2900">
              <w:rPr>
                <w:iCs/>
              </w:rPr>
              <w:t>2.390.050,57</w:t>
            </w:r>
          </w:p>
        </w:tc>
      </w:tr>
      <w:tr w:rsidR="00675C94" w:rsidRPr="000E2900" w14:paraId="0076B787"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42B664F6" w14:textId="77777777" w:rsidR="00675C94" w:rsidRPr="000E2900" w:rsidRDefault="00675C94" w:rsidP="00011271">
            <w:pPr>
              <w:pStyle w:val="Tijeloteksta"/>
              <w:spacing w:after="0"/>
              <w:rPr>
                <w:iCs/>
              </w:rPr>
            </w:pPr>
            <w:r w:rsidRPr="000E2900">
              <w:rPr>
                <w:iCs/>
              </w:rPr>
              <w:t>projekt Grada od trgovačkih društva za opremu (klavir)</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A4BFEB1" w14:textId="77777777" w:rsidR="00675C94" w:rsidRPr="000E2900" w:rsidRDefault="00675C94" w:rsidP="00011271">
            <w:pPr>
              <w:pStyle w:val="Tijeloteksta"/>
              <w:spacing w:after="0"/>
              <w:jc w:val="right"/>
              <w:rPr>
                <w:iCs/>
              </w:rPr>
            </w:pPr>
            <w:r w:rsidRPr="000E2900">
              <w:rPr>
                <w:iCs/>
              </w:rPr>
              <w:t>100.000,00</w:t>
            </w:r>
          </w:p>
        </w:tc>
      </w:tr>
      <w:tr w:rsidR="00675C94" w:rsidRPr="000E2900" w14:paraId="271F54D0" w14:textId="77777777" w:rsidTr="00011271">
        <w:trPr>
          <w:trHeight w:val="284"/>
          <w:jc w:val="center"/>
        </w:trPr>
        <w:tc>
          <w:tcPr>
            <w:tcW w:w="8161" w:type="dxa"/>
            <w:tcBorders>
              <w:top w:val="single" w:sz="4" w:space="0" w:color="000000"/>
              <w:left w:val="single" w:sz="4" w:space="0" w:color="000000"/>
              <w:bottom w:val="single" w:sz="4" w:space="0" w:color="000000"/>
              <w:right w:val="nil"/>
            </w:tcBorders>
            <w:vAlign w:val="center"/>
            <w:hideMark/>
          </w:tcPr>
          <w:p w14:paraId="656B66BF" w14:textId="77777777" w:rsidR="00675C94" w:rsidRPr="000E2900" w:rsidRDefault="00675C94" w:rsidP="00011271">
            <w:pPr>
              <w:pStyle w:val="Tijeloteksta"/>
              <w:spacing w:after="0"/>
              <w:rPr>
                <w:iCs/>
              </w:rPr>
            </w:pPr>
            <w:r w:rsidRPr="000E2900">
              <w:rPr>
                <w:iCs/>
              </w:rPr>
              <w:t>projekt Grada od trgovačkih društava Izgradnja i dodatna ulaganja u prometnice i mostove</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645189C6" w14:textId="77777777" w:rsidR="00675C94" w:rsidRPr="000E2900" w:rsidRDefault="00675C94" w:rsidP="00011271">
            <w:pPr>
              <w:pStyle w:val="Tijeloteksta"/>
              <w:spacing w:after="0"/>
              <w:jc w:val="right"/>
              <w:rPr>
                <w:iCs/>
              </w:rPr>
            </w:pPr>
            <w:r w:rsidRPr="000E2900">
              <w:rPr>
                <w:iCs/>
              </w:rPr>
              <w:t>316.514,55</w:t>
            </w:r>
          </w:p>
        </w:tc>
      </w:tr>
      <w:tr w:rsidR="00675C94" w:rsidRPr="000E2900" w14:paraId="228494B2"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780567E8" w14:textId="77777777" w:rsidR="00675C94" w:rsidRPr="000E2900" w:rsidRDefault="00675C94" w:rsidP="00011271">
            <w:pPr>
              <w:pStyle w:val="Tijeloteksta"/>
              <w:spacing w:after="0"/>
              <w:jc w:val="both"/>
            </w:pPr>
            <w:r w:rsidRPr="000E2900">
              <w:t>projekt Gradske knjižnice Požega od fizičkih osoba, neprofitnih organizacija i trgovačkih društava za nabavu opreme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2701FE7" w14:textId="77777777" w:rsidR="00675C94" w:rsidRPr="000E2900" w:rsidRDefault="00675C94" w:rsidP="00011271">
            <w:pPr>
              <w:pStyle w:val="Tijeloteksta"/>
              <w:spacing w:after="0"/>
              <w:jc w:val="right"/>
            </w:pPr>
            <w:r w:rsidRPr="000E2900">
              <w:t>12.588,70</w:t>
            </w:r>
          </w:p>
        </w:tc>
      </w:tr>
      <w:tr w:rsidR="00675C94" w:rsidRPr="000E2900" w14:paraId="3295C2AF" w14:textId="77777777" w:rsidTr="00011271">
        <w:trPr>
          <w:trHeight w:val="284"/>
          <w:jc w:val="center"/>
        </w:trPr>
        <w:tc>
          <w:tcPr>
            <w:tcW w:w="8161" w:type="dxa"/>
            <w:tcBorders>
              <w:top w:val="single" w:sz="4" w:space="0" w:color="auto"/>
              <w:left w:val="single" w:sz="4" w:space="0" w:color="auto"/>
              <w:bottom w:val="single" w:sz="4" w:space="0" w:color="auto"/>
              <w:right w:val="single" w:sz="4" w:space="0" w:color="auto"/>
            </w:tcBorders>
            <w:vAlign w:val="center"/>
            <w:hideMark/>
          </w:tcPr>
          <w:p w14:paraId="534937D9" w14:textId="77777777" w:rsidR="00675C94" w:rsidRPr="000E2900" w:rsidRDefault="00675C94" w:rsidP="00011271">
            <w:pPr>
              <w:pStyle w:val="Tijeloteksta"/>
              <w:spacing w:after="0"/>
              <w:jc w:val="both"/>
            </w:pPr>
            <w:r w:rsidRPr="000E2900">
              <w:t xml:space="preserve">projekt Javne vatrogasne postrojbe Grada Požege od neprofitnih organizacija </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AF05FBE" w14:textId="77777777" w:rsidR="00675C94" w:rsidRPr="000E2900" w:rsidRDefault="00675C94" w:rsidP="00011271">
            <w:pPr>
              <w:pStyle w:val="Tijeloteksta"/>
              <w:spacing w:after="0"/>
              <w:jc w:val="right"/>
            </w:pPr>
            <w:r w:rsidRPr="000E2900">
              <w:t>39.300,00</w:t>
            </w:r>
          </w:p>
        </w:tc>
      </w:tr>
    </w:tbl>
    <w:p w14:paraId="365A7211" w14:textId="77777777" w:rsidR="00675C94" w:rsidRPr="000E2900" w:rsidRDefault="00675C94" w:rsidP="00675C94">
      <w:pPr>
        <w:spacing w:before="240"/>
        <w:ind w:firstLine="708"/>
        <w:jc w:val="both"/>
        <w:rPr>
          <w:rFonts w:eastAsia="Times New Roman"/>
        </w:rPr>
      </w:pPr>
      <w:r w:rsidRPr="000E2900">
        <w:rPr>
          <w:rFonts w:eastAsia="Times New Roman"/>
          <w:i/>
        </w:rPr>
        <w:t>Prihodi od kazni, upravnih mjera i ostali prihodi</w:t>
      </w:r>
      <w:r w:rsidRPr="000E2900">
        <w:rPr>
          <w:rFonts w:eastAsia="Times New Roman"/>
        </w:rPr>
        <w:t xml:space="preserve"> ostvareni su u iznosu 400.060,05 kn, što je </w:t>
      </w:r>
      <w:r>
        <w:rPr>
          <w:rFonts w:eastAsia="Times New Roman"/>
        </w:rPr>
        <w:t>120,27</w:t>
      </w:r>
      <w:r w:rsidRPr="000E2900">
        <w:rPr>
          <w:rFonts w:eastAsia="Times New Roman"/>
        </w:rPr>
        <w:t>% od plana, a za 34.775,56 kn više nego prethodne godine. Prihodi se odnose na naplatu kazni koje obavlja prometni redar i na ostale prihode Grada i proračunskih korisnika.</w:t>
      </w:r>
    </w:p>
    <w:p w14:paraId="46D6BC62" w14:textId="77777777" w:rsidR="00675C94" w:rsidRDefault="00675C94" w:rsidP="00675C94">
      <w:pPr>
        <w:spacing w:before="240"/>
        <w:ind w:firstLine="708"/>
        <w:jc w:val="both"/>
        <w:rPr>
          <w:rFonts w:eastAsia="Times New Roman"/>
        </w:rPr>
      </w:pPr>
      <w:r w:rsidRPr="000E2900">
        <w:rPr>
          <w:rFonts w:eastAsia="Times New Roman"/>
          <w:i/>
        </w:rPr>
        <w:t xml:space="preserve">Prihodi od prodaje </w:t>
      </w:r>
      <w:proofErr w:type="spellStart"/>
      <w:r w:rsidRPr="000E2900">
        <w:rPr>
          <w:rFonts w:eastAsia="Times New Roman"/>
          <w:i/>
        </w:rPr>
        <w:t>neproizvedene</w:t>
      </w:r>
      <w:proofErr w:type="spellEnd"/>
      <w:r w:rsidRPr="000E2900">
        <w:rPr>
          <w:rFonts w:eastAsia="Times New Roman"/>
          <w:i/>
        </w:rPr>
        <w:t xml:space="preserve"> dugotrajne imovine</w:t>
      </w:r>
      <w:r w:rsidRPr="000E2900">
        <w:rPr>
          <w:rFonts w:eastAsia="Times New Roman"/>
        </w:rPr>
        <w:t xml:space="preserve"> ostvareni su u iznosu 330.068,25 kn što je </w:t>
      </w:r>
      <w:r>
        <w:rPr>
          <w:rFonts w:eastAsia="Times New Roman"/>
        </w:rPr>
        <w:t>31,83</w:t>
      </w:r>
      <w:r w:rsidRPr="000E2900">
        <w:rPr>
          <w:rFonts w:eastAsia="Times New Roman"/>
        </w:rPr>
        <w:t>% od plana, a manje u odnosu na 2021. godinu za 420.242,46 kn, na što je utjecala prodaja i darovanja zemljišta u ovom izvještajnom razdoblju.</w:t>
      </w:r>
    </w:p>
    <w:p w14:paraId="3705DD02" w14:textId="77777777" w:rsidR="00675C94" w:rsidRPr="000E2900" w:rsidRDefault="00675C94" w:rsidP="00675C94">
      <w:pPr>
        <w:spacing w:before="240"/>
        <w:ind w:firstLine="708"/>
        <w:jc w:val="both"/>
      </w:pPr>
      <w:r w:rsidRPr="000E2900">
        <w:rPr>
          <w:rFonts w:eastAsia="Times New Roman"/>
          <w:i/>
        </w:rPr>
        <w:t>Prihodi od prodaje proizvedene dugotrajne imovine</w:t>
      </w:r>
      <w:r w:rsidRPr="000E2900">
        <w:rPr>
          <w:rFonts w:eastAsia="Times New Roman"/>
        </w:rPr>
        <w:t xml:space="preserve"> ostvareni su u iznosu 130.761,31 kn, što je </w:t>
      </w:r>
      <w:r>
        <w:rPr>
          <w:rFonts w:eastAsia="Times New Roman"/>
        </w:rPr>
        <w:t>20,34</w:t>
      </w:r>
      <w:r w:rsidRPr="000E2900">
        <w:rPr>
          <w:rFonts w:eastAsia="Times New Roman"/>
        </w:rPr>
        <w:t>% od plana, a za 30.910,37 kn manje u odnosu na proteklo razdoblje. O</w:t>
      </w:r>
      <w:r w:rsidRPr="000E2900">
        <w:t xml:space="preserve">stvareni prihodi tijekom razdoblja odnose se na prihode od otkupa stanova. </w:t>
      </w:r>
    </w:p>
    <w:p w14:paraId="76FC74A8" w14:textId="77777777" w:rsidR="00675C94" w:rsidRPr="000E2900" w:rsidRDefault="00675C94" w:rsidP="00675C94">
      <w:pPr>
        <w:spacing w:before="240"/>
        <w:ind w:firstLine="708"/>
        <w:jc w:val="both"/>
        <w:rPr>
          <w:rFonts w:eastAsia="Times New Roman"/>
        </w:rPr>
      </w:pPr>
      <w:r w:rsidRPr="000E2900">
        <w:rPr>
          <w:rFonts w:eastAsia="Times New Roman"/>
        </w:rPr>
        <w:t>Prema izvorima financiranja, vrijednosno najznačajniji izvor prihoda Grada Požege su Opći prihodi i primici, zatim Pomoći i Prihodi za posebne namjene, te nadalje ostali izvori.</w:t>
      </w:r>
    </w:p>
    <w:p w14:paraId="4E14568E" w14:textId="77777777" w:rsidR="00675C94" w:rsidRPr="000E2900" w:rsidRDefault="00675C94" w:rsidP="00675C94">
      <w:pPr>
        <w:ind w:firstLine="708"/>
        <w:jc w:val="both"/>
        <w:rPr>
          <w:rFonts w:eastAsia="Times New Roman"/>
        </w:rPr>
      </w:pPr>
      <w:r w:rsidRPr="000E2900">
        <w:rPr>
          <w:rFonts w:eastAsia="Times New Roman"/>
        </w:rPr>
        <w:lastRenderedPageBreak/>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7D49536F" w14:textId="77777777" w:rsidR="00675C94" w:rsidRPr="000E2900" w:rsidRDefault="00675C94" w:rsidP="00675C94">
      <w:pPr>
        <w:shd w:val="clear" w:color="auto" w:fill="FFFFFF"/>
        <w:spacing w:before="240"/>
        <w:ind w:firstLine="708"/>
        <w:jc w:val="both"/>
        <w:rPr>
          <w:rFonts w:eastAsia="Times New Roman"/>
        </w:rPr>
      </w:pPr>
      <w:r w:rsidRPr="000E2900">
        <w:rPr>
          <w:rFonts w:eastAsia="Times New Roman"/>
          <w:i/>
        </w:rPr>
        <w:t>Rashodi poslovanja</w:t>
      </w:r>
      <w:r w:rsidRPr="000E2900">
        <w:rPr>
          <w:rFonts w:eastAsia="Times New Roman"/>
        </w:rPr>
        <w:t xml:space="preserve"> realizirani tijekom izvještajnog razdoblja 120.323.501,10 kn, što je </w:t>
      </w:r>
      <w:r>
        <w:rPr>
          <w:rFonts w:eastAsia="Times New Roman"/>
        </w:rPr>
        <w:t>87,97</w:t>
      </w:r>
      <w:r w:rsidRPr="000E2900">
        <w:rPr>
          <w:rFonts w:eastAsia="Times New Roman"/>
        </w:rPr>
        <w:t xml:space="preserve">% od plana, a u odnosu na proteklu godinu manji za 1.791.851,37 kn. Na smanjenje u odnosu na prethodno razdoblje utjecali su nešto manji rashodi za zaposlene, financijski rashodi, isplata subvencija, naknade građanima i kućanstvima na temelju osiguranja i druge naknade, ostali rashodi i drugo. </w:t>
      </w:r>
    </w:p>
    <w:p w14:paraId="0112BEF7" w14:textId="77777777" w:rsidR="00675C94" w:rsidRDefault="00675C94" w:rsidP="00675C94">
      <w:pPr>
        <w:jc w:val="both"/>
        <w:rPr>
          <w:rFonts w:eastAsia="Times New Roman"/>
          <w:i/>
        </w:rPr>
      </w:pPr>
    </w:p>
    <w:p w14:paraId="4734C419" w14:textId="77777777" w:rsidR="00675C94" w:rsidRPr="000E2900" w:rsidRDefault="00675C94" w:rsidP="00675C94">
      <w:pPr>
        <w:ind w:firstLine="708"/>
        <w:jc w:val="both"/>
        <w:rPr>
          <w:rFonts w:eastAsia="Times New Roman"/>
        </w:rPr>
      </w:pPr>
      <w:r w:rsidRPr="000E2900">
        <w:rPr>
          <w:rFonts w:eastAsia="Times New Roman"/>
          <w:i/>
        </w:rPr>
        <w:t>Rashodi za nabavu nefinancijske imovine</w:t>
      </w:r>
      <w:r w:rsidRPr="000E2900">
        <w:rPr>
          <w:rFonts w:eastAsia="Times New Roman"/>
        </w:rPr>
        <w:t xml:space="preserve"> ostvareni tijekom izvještajnog razdoblja iznose 22.315.853,77 kn, što je </w:t>
      </w:r>
      <w:r>
        <w:rPr>
          <w:rFonts w:eastAsia="Times New Roman"/>
        </w:rPr>
        <w:t>37,66</w:t>
      </w:r>
      <w:r w:rsidRPr="000E2900">
        <w:rPr>
          <w:rFonts w:eastAsia="Times New Roman"/>
        </w:rPr>
        <w:t xml:space="preserve">% od plana, a u odnosu na proteklu godinu veći za 10.455.116,48 kn. Na značajno povećanje najviše je utjecao završetak većih kapitalnih projekata. Rashodi za nabavu nefinancijske imovine realizirani u proračunu Grada sastoje se od rashoda za nabavu </w:t>
      </w:r>
      <w:proofErr w:type="spellStart"/>
      <w:r w:rsidRPr="000E2900">
        <w:rPr>
          <w:rFonts w:eastAsia="Times New Roman"/>
        </w:rPr>
        <w:t>neproizvedene</w:t>
      </w:r>
      <w:proofErr w:type="spellEnd"/>
      <w:r w:rsidRPr="000E2900">
        <w:rPr>
          <w:rFonts w:eastAsia="Times New Roman"/>
        </w:rPr>
        <w:t xml:space="preserve"> dugotrajne imovine, rashoda za nabavu proizvedene dugotrajne imovine  i rashoda za dodatna ulaganja na nefinancijskoj imovini. </w:t>
      </w:r>
    </w:p>
    <w:p w14:paraId="4E53E007" w14:textId="77777777" w:rsidR="00675C94" w:rsidRPr="000E2900" w:rsidRDefault="00675C94" w:rsidP="00675C94">
      <w:pPr>
        <w:spacing w:before="240"/>
        <w:ind w:firstLine="708"/>
        <w:jc w:val="both"/>
        <w:rPr>
          <w:rFonts w:eastAsia="Times New Roman"/>
        </w:rPr>
      </w:pPr>
      <w:r w:rsidRPr="000E2900">
        <w:rPr>
          <w:rFonts w:eastAsia="Times New Roman"/>
        </w:rPr>
        <w:t>Usporedni pregled planiranih i realiziranih rashoda poslovanja i rashoda za nabavu nefinancijske imovine u 2022. godini i ostvarenih u 2021. godini iskazan je u slijedećoj tablici:</w:t>
      </w:r>
    </w:p>
    <w:tbl>
      <w:tblPr>
        <w:tblW w:w="9924" w:type="dxa"/>
        <w:tblInd w:w="-431" w:type="dxa"/>
        <w:tblLook w:val="04A0" w:firstRow="1" w:lastRow="0" w:firstColumn="1" w:lastColumn="0" w:noHBand="0" w:noVBand="1"/>
      </w:tblPr>
      <w:tblGrid>
        <w:gridCol w:w="887"/>
        <w:gridCol w:w="1489"/>
        <w:gridCol w:w="1507"/>
        <w:gridCol w:w="1341"/>
        <w:gridCol w:w="1341"/>
        <w:gridCol w:w="1507"/>
        <w:gridCol w:w="926"/>
        <w:gridCol w:w="926"/>
      </w:tblGrid>
      <w:tr w:rsidR="00675C94" w:rsidRPr="000E2900" w14:paraId="39700701" w14:textId="77777777" w:rsidTr="00011271">
        <w:trPr>
          <w:trHeight w:val="300"/>
        </w:trPr>
        <w:tc>
          <w:tcPr>
            <w:tcW w:w="88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2C655E5"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KONTO</w:t>
            </w:r>
          </w:p>
        </w:tc>
        <w:tc>
          <w:tcPr>
            <w:tcW w:w="1489" w:type="dxa"/>
            <w:tcBorders>
              <w:top w:val="single" w:sz="4" w:space="0" w:color="auto"/>
              <w:left w:val="nil"/>
              <w:bottom w:val="single" w:sz="4" w:space="0" w:color="auto"/>
              <w:right w:val="single" w:sz="4" w:space="0" w:color="000000"/>
            </w:tcBorders>
            <w:shd w:val="clear" w:color="auto" w:fill="FFFFFF"/>
            <w:vAlign w:val="center"/>
            <w:hideMark/>
          </w:tcPr>
          <w:p w14:paraId="0DD9F482" w14:textId="77777777" w:rsidR="00675C94" w:rsidRPr="000E2900" w:rsidRDefault="00675C94" w:rsidP="00011271">
            <w:pPr>
              <w:suppressAutoHyphens w:val="0"/>
              <w:ind w:left="-139"/>
              <w:jc w:val="center"/>
              <w:rPr>
                <w:rFonts w:eastAsia="Times New Roman"/>
                <w:b/>
                <w:bCs/>
                <w:sz w:val="18"/>
                <w:szCs w:val="18"/>
              </w:rPr>
            </w:pPr>
            <w:r w:rsidRPr="000E2900">
              <w:rPr>
                <w:rFonts w:eastAsia="Times New Roman"/>
                <w:b/>
                <w:bCs/>
                <w:sz w:val="18"/>
                <w:szCs w:val="18"/>
              </w:rPr>
              <w:t>NAZIV KONTA</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7D85C92F"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REALIZIRANO</w:t>
            </w:r>
          </w:p>
          <w:p w14:paraId="10841C7E"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2021</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3745D089"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IZVORNI PLAN</w:t>
            </w:r>
          </w:p>
          <w:p w14:paraId="0C5DEB8B"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2022</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0A21E9D3"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TEKUĆI PLAN 2022</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5213EB37"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REALIZIRANO 2022</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61337339"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INDEKS (6/3)*100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DD82E2C"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INDEKS (6/5)*100</w:t>
            </w:r>
          </w:p>
        </w:tc>
      </w:tr>
      <w:tr w:rsidR="00675C94" w:rsidRPr="000E2900" w14:paraId="06C8368D" w14:textId="77777777" w:rsidTr="00011271">
        <w:trPr>
          <w:trHeight w:val="300"/>
        </w:trPr>
        <w:tc>
          <w:tcPr>
            <w:tcW w:w="88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9C993F9"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1</w:t>
            </w:r>
          </w:p>
        </w:tc>
        <w:tc>
          <w:tcPr>
            <w:tcW w:w="1489" w:type="dxa"/>
            <w:tcBorders>
              <w:top w:val="single" w:sz="4" w:space="0" w:color="auto"/>
              <w:left w:val="nil"/>
              <w:bottom w:val="single" w:sz="4" w:space="0" w:color="auto"/>
              <w:right w:val="single" w:sz="4" w:space="0" w:color="000000"/>
            </w:tcBorders>
            <w:shd w:val="clear" w:color="auto" w:fill="FFFFFF"/>
            <w:vAlign w:val="center"/>
            <w:hideMark/>
          </w:tcPr>
          <w:p w14:paraId="653E6C6E"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2</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26D2A1E9"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3</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799A3B56"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4</w:t>
            </w:r>
          </w:p>
        </w:tc>
        <w:tc>
          <w:tcPr>
            <w:tcW w:w="1341" w:type="dxa"/>
            <w:tcBorders>
              <w:top w:val="single" w:sz="4" w:space="0" w:color="auto"/>
              <w:left w:val="nil"/>
              <w:bottom w:val="single" w:sz="4" w:space="0" w:color="auto"/>
              <w:right w:val="single" w:sz="4" w:space="0" w:color="auto"/>
            </w:tcBorders>
            <w:shd w:val="clear" w:color="auto" w:fill="FFFFFF"/>
            <w:vAlign w:val="center"/>
            <w:hideMark/>
          </w:tcPr>
          <w:p w14:paraId="2CE34E53"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5</w:t>
            </w:r>
          </w:p>
        </w:tc>
        <w:tc>
          <w:tcPr>
            <w:tcW w:w="1507" w:type="dxa"/>
            <w:tcBorders>
              <w:top w:val="single" w:sz="4" w:space="0" w:color="auto"/>
              <w:left w:val="nil"/>
              <w:bottom w:val="single" w:sz="4" w:space="0" w:color="auto"/>
              <w:right w:val="single" w:sz="4" w:space="0" w:color="000000"/>
            </w:tcBorders>
            <w:shd w:val="clear" w:color="auto" w:fill="FFFFFF"/>
            <w:vAlign w:val="center"/>
            <w:hideMark/>
          </w:tcPr>
          <w:p w14:paraId="27409833"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6</w:t>
            </w:r>
          </w:p>
        </w:tc>
        <w:tc>
          <w:tcPr>
            <w:tcW w:w="926" w:type="dxa"/>
            <w:tcBorders>
              <w:top w:val="single" w:sz="4" w:space="0" w:color="auto"/>
              <w:left w:val="nil"/>
              <w:bottom w:val="single" w:sz="4" w:space="0" w:color="auto"/>
              <w:right w:val="single" w:sz="4" w:space="0" w:color="000000"/>
            </w:tcBorders>
            <w:shd w:val="clear" w:color="auto" w:fill="FFFFFF"/>
            <w:vAlign w:val="center"/>
            <w:hideMark/>
          </w:tcPr>
          <w:p w14:paraId="741BB264"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6597ACAC"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8</w:t>
            </w:r>
          </w:p>
        </w:tc>
      </w:tr>
      <w:tr w:rsidR="00675C94" w:rsidRPr="000E2900" w14:paraId="56C48569"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1808F"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3</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B0DD6C6"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Rashodi poslovanja</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CF54831"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122.115.352,47</w:t>
            </w:r>
          </w:p>
        </w:tc>
        <w:tc>
          <w:tcPr>
            <w:tcW w:w="1341" w:type="dxa"/>
            <w:tcBorders>
              <w:top w:val="nil"/>
              <w:left w:val="nil"/>
              <w:bottom w:val="single" w:sz="4" w:space="0" w:color="auto"/>
              <w:right w:val="single" w:sz="4" w:space="0" w:color="auto"/>
            </w:tcBorders>
            <w:shd w:val="clear" w:color="auto" w:fill="FFFFFF"/>
            <w:vAlign w:val="center"/>
            <w:hideMark/>
          </w:tcPr>
          <w:p w14:paraId="38DF46C2"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136.783.141,00</w:t>
            </w:r>
          </w:p>
        </w:tc>
        <w:tc>
          <w:tcPr>
            <w:tcW w:w="1341" w:type="dxa"/>
            <w:tcBorders>
              <w:top w:val="nil"/>
              <w:left w:val="nil"/>
              <w:bottom w:val="single" w:sz="4" w:space="0" w:color="auto"/>
              <w:right w:val="single" w:sz="4" w:space="0" w:color="auto"/>
            </w:tcBorders>
            <w:shd w:val="clear" w:color="auto" w:fill="FFFFFF"/>
            <w:vAlign w:val="center"/>
            <w:hideMark/>
          </w:tcPr>
          <w:p w14:paraId="68AA5AD7"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136.782.381,00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A6BC631"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120.323.501,10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439F28B5"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98,53</w:t>
            </w:r>
          </w:p>
        </w:tc>
        <w:tc>
          <w:tcPr>
            <w:tcW w:w="926" w:type="dxa"/>
            <w:tcBorders>
              <w:top w:val="nil"/>
              <w:left w:val="nil"/>
              <w:bottom w:val="single" w:sz="4" w:space="0" w:color="auto"/>
              <w:right w:val="single" w:sz="4" w:space="0" w:color="auto"/>
            </w:tcBorders>
            <w:shd w:val="clear" w:color="auto" w:fill="FFFFFF"/>
            <w:vAlign w:val="center"/>
            <w:hideMark/>
          </w:tcPr>
          <w:p w14:paraId="4BE9789A"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87,97</w:t>
            </w:r>
          </w:p>
        </w:tc>
      </w:tr>
      <w:tr w:rsidR="00675C94" w:rsidRPr="000E2900" w14:paraId="5F9B0171"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EE256"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31</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237DEB3D"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Rashodi za zaposlene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0B64F83"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57.232.994,21</w:t>
            </w:r>
          </w:p>
        </w:tc>
        <w:tc>
          <w:tcPr>
            <w:tcW w:w="1341" w:type="dxa"/>
            <w:tcBorders>
              <w:top w:val="nil"/>
              <w:left w:val="nil"/>
              <w:bottom w:val="single" w:sz="4" w:space="0" w:color="auto"/>
              <w:right w:val="single" w:sz="4" w:space="0" w:color="auto"/>
            </w:tcBorders>
            <w:shd w:val="clear" w:color="auto" w:fill="FFFFFF"/>
            <w:vAlign w:val="center"/>
            <w:hideMark/>
          </w:tcPr>
          <w:p w14:paraId="5D1531F3"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59.321.215,00</w:t>
            </w:r>
          </w:p>
        </w:tc>
        <w:tc>
          <w:tcPr>
            <w:tcW w:w="1341" w:type="dxa"/>
            <w:tcBorders>
              <w:top w:val="nil"/>
              <w:left w:val="nil"/>
              <w:bottom w:val="single" w:sz="4" w:space="0" w:color="auto"/>
              <w:right w:val="single" w:sz="4" w:space="0" w:color="auto"/>
            </w:tcBorders>
            <w:shd w:val="clear" w:color="auto" w:fill="FFFFFF"/>
            <w:vAlign w:val="center"/>
            <w:hideMark/>
          </w:tcPr>
          <w:p w14:paraId="112A1D8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59.121.715,00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17BCA81B"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57.129.793,53</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3B89CD47"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99,82</w:t>
            </w:r>
          </w:p>
        </w:tc>
        <w:tc>
          <w:tcPr>
            <w:tcW w:w="926" w:type="dxa"/>
            <w:tcBorders>
              <w:top w:val="nil"/>
              <w:left w:val="nil"/>
              <w:bottom w:val="single" w:sz="4" w:space="0" w:color="auto"/>
              <w:right w:val="single" w:sz="4" w:space="0" w:color="auto"/>
            </w:tcBorders>
            <w:shd w:val="clear" w:color="auto" w:fill="FFFFFF"/>
            <w:vAlign w:val="center"/>
            <w:hideMark/>
          </w:tcPr>
          <w:p w14:paraId="309502D9"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96,63</w:t>
            </w:r>
          </w:p>
        </w:tc>
      </w:tr>
      <w:tr w:rsidR="00675C94" w:rsidRPr="000E2900" w14:paraId="63B9E548"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3383F"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32</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22E1ADD1"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Materijalni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6D5F81A"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31.743.292,50</w:t>
            </w:r>
          </w:p>
        </w:tc>
        <w:tc>
          <w:tcPr>
            <w:tcW w:w="1341" w:type="dxa"/>
            <w:tcBorders>
              <w:top w:val="nil"/>
              <w:left w:val="nil"/>
              <w:bottom w:val="single" w:sz="4" w:space="0" w:color="auto"/>
              <w:right w:val="single" w:sz="4" w:space="0" w:color="auto"/>
            </w:tcBorders>
            <w:shd w:val="clear" w:color="auto" w:fill="FFFFFF"/>
            <w:vAlign w:val="center"/>
            <w:hideMark/>
          </w:tcPr>
          <w:p w14:paraId="199BDABC"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47.512.689,00</w:t>
            </w:r>
          </w:p>
        </w:tc>
        <w:tc>
          <w:tcPr>
            <w:tcW w:w="1341" w:type="dxa"/>
            <w:tcBorders>
              <w:top w:val="nil"/>
              <w:left w:val="nil"/>
              <w:bottom w:val="single" w:sz="4" w:space="0" w:color="auto"/>
              <w:right w:val="single" w:sz="4" w:space="0" w:color="auto"/>
            </w:tcBorders>
            <w:shd w:val="clear" w:color="auto" w:fill="FFFFFF"/>
            <w:vAlign w:val="center"/>
            <w:hideMark/>
          </w:tcPr>
          <w:p w14:paraId="0B23173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47.625.868,00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5C3F8129"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36.733.468,68</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B4AE15B"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115,72</w:t>
            </w:r>
          </w:p>
        </w:tc>
        <w:tc>
          <w:tcPr>
            <w:tcW w:w="926" w:type="dxa"/>
            <w:tcBorders>
              <w:top w:val="nil"/>
              <w:left w:val="nil"/>
              <w:bottom w:val="single" w:sz="4" w:space="0" w:color="auto"/>
              <w:right w:val="single" w:sz="4" w:space="0" w:color="auto"/>
            </w:tcBorders>
            <w:shd w:val="clear" w:color="auto" w:fill="FFFFFF"/>
            <w:vAlign w:val="center"/>
            <w:hideMark/>
          </w:tcPr>
          <w:p w14:paraId="52B4234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77,13</w:t>
            </w:r>
          </w:p>
        </w:tc>
      </w:tr>
      <w:tr w:rsidR="00675C94" w:rsidRPr="000E2900" w14:paraId="5DAADCA0"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DE57A"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34</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5D796FDB"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Financijski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16C50C30"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847.297,51</w:t>
            </w:r>
          </w:p>
        </w:tc>
        <w:tc>
          <w:tcPr>
            <w:tcW w:w="1341" w:type="dxa"/>
            <w:tcBorders>
              <w:top w:val="nil"/>
              <w:left w:val="nil"/>
              <w:bottom w:val="single" w:sz="4" w:space="0" w:color="auto"/>
              <w:right w:val="single" w:sz="4" w:space="0" w:color="auto"/>
            </w:tcBorders>
            <w:shd w:val="clear" w:color="auto" w:fill="FFFFFF"/>
            <w:vAlign w:val="center"/>
            <w:hideMark/>
          </w:tcPr>
          <w:p w14:paraId="207148E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1.165.850,00</w:t>
            </w:r>
          </w:p>
        </w:tc>
        <w:tc>
          <w:tcPr>
            <w:tcW w:w="1341" w:type="dxa"/>
            <w:tcBorders>
              <w:top w:val="nil"/>
              <w:left w:val="nil"/>
              <w:bottom w:val="single" w:sz="4" w:space="0" w:color="auto"/>
              <w:right w:val="single" w:sz="4" w:space="0" w:color="auto"/>
            </w:tcBorders>
            <w:shd w:val="clear" w:color="auto" w:fill="FFFFFF"/>
            <w:vAlign w:val="center"/>
            <w:hideMark/>
          </w:tcPr>
          <w:p w14:paraId="3507B4D8"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1.165.054,00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3B188E8"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836.618,75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4CDDD5D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98,74</w:t>
            </w:r>
          </w:p>
        </w:tc>
        <w:tc>
          <w:tcPr>
            <w:tcW w:w="926" w:type="dxa"/>
            <w:tcBorders>
              <w:top w:val="nil"/>
              <w:left w:val="nil"/>
              <w:bottom w:val="single" w:sz="4" w:space="0" w:color="auto"/>
              <w:right w:val="single" w:sz="4" w:space="0" w:color="auto"/>
            </w:tcBorders>
            <w:shd w:val="clear" w:color="auto" w:fill="FFFFFF"/>
            <w:vAlign w:val="center"/>
            <w:hideMark/>
          </w:tcPr>
          <w:p w14:paraId="75627837"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71,81</w:t>
            </w:r>
          </w:p>
        </w:tc>
      </w:tr>
      <w:tr w:rsidR="00675C94" w:rsidRPr="000E2900" w14:paraId="4C30482E"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ECFB2"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35</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44D2DD3E"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Subvencije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687E7DD8"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3.275.117,99</w:t>
            </w:r>
          </w:p>
        </w:tc>
        <w:tc>
          <w:tcPr>
            <w:tcW w:w="1341" w:type="dxa"/>
            <w:tcBorders>
              <w:top w:val="nil"/>
              <w:left w:val="nil"/>
              <w:bottom w:val="single" w:sz="4" w:space="0" w:color="auto"/>
              <w:right w:val="single" w:sz="4" w:space="0" w:color="auto"/>
            </w:tcBorders>
            <w:shd w:val="clear" w:color="auto" w:fill="FFFFFF"/>
            <w:vAlign w:val="center"/>
            <w:hideMark/>
          </w:tcPr>
          <w:p w14:paraId="57AEBE01"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3.704.800,00</w:t>
            </w:r>
          </w:p>
        </w:tc>
        <w:tc>
          <w:tcPr>
            <w:tcW w:w="1341" w:type="dxa"/>
            <w:tcBorders>
              <w:top w:val="nil"/>
              <w:left w:val="nil"/>
              <w:bottom w:val="single" w:sz="4" w:space="0" w:color="auto"/>
              <w:right w:val="single" w:sz="4" w:space="0" w:color="auto"/>
            </w:tcBorders>
            <w:shd w:val="clear" w:color="auto" w:fill="FFFFFF"/>
            <w:vAlign w:val="center"/>
            <w:hideMark/>
          </w:tcPr>
          <w:p w14:paraId="65BC13D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3.710.800,00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B51F30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3.014.763,06</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11E517C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92,05</w:t>
            </w:r>
          </w:p>
        </w:tc>
        <w:tc>
          <w:tcPr>
            <w:tcW w:w="926" w:type="dxa"/>
            <w:tcBorders>
              <w:top w:val="nil"/>
              <w:left w:val="nil"/>
              <w:bottom w:val="single" w:sz="4" w:space="0" w:color="auto"/>
              <w:right w:val="single" w:sz="4" w:space="0" w:color="auto"/>
            </w:tcBorders>
            <w:shd w:val="clear" w:color="auto" w:fill="FFFFFF"/>
            <w:vAlign w:val="center"/>
            <w:hideMark/>
          </w:tcPr>
          <w:p w14:paraId="1CCEFF99"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81,24</w:t>
            </w:r>
          </w:p>
        </w:tc>
      </w:tr>
      <w:tr w:rsidR="00675C94" w:rsidRPr="000E2900" w14:paraId="0D366627"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DDE01"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36</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0D4ACFA4"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Pomoći dane u inozemstvo i unutar općeg proračuna</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0A0C830D"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1.022.272,29</w:t>
            </w:r>
          </w:p>
        </w:tc>
        <w:tc>
          <w:tcPr>
            <w:tcW w:w="1341" w:type="dxa"/>
            <w:tcBorders>
              <w:top w:val="nil"/>
              <w:left w:val="nil"/>
              <w:bottom w:val="single" w:sz="4" w:space="0" w:color="auto"/>
              <w:right w:val="single" w:sz="4" w:space="0" w:color="auto"/>
            </w:tcBorders>
            <w:shd w:val="clear" w:color="auto" w:fill="FFFFFF"/>
            <w:vAlign w:val="center"/>
            <w:hideMark/>
          </w:tcPr>
          <w:p w14:paraId="1D0C2D3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1.933.312,00</w:t>
            </w:r>
          </w:p>
        </w:tc>
        <w:tc>
          <w:tcPr>
            <w:tcW w:w="1341" w:type="dxa"/>
            <w:tcBorders>
              <w:top w:val="nil"/>
              <w:left w:val="nil"/>
              <w:bottom w:val="single" w:sz="4" w:space="0" w:color="auto"/>
              <w:right w:val="single" w:sz="4" w:space="0" w:color="auto"/>
            </w:tcBorders>
            <w:shd w:val="clear" w:color="auto" w:fill="FFFFFF"/>
            <w:vAlign w:val="center"/>
            <w:hideMark/>
          </w:tcPr>
          <w:p w14:paraId="77305AB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1.933.312,00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1516263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1.293.755,15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DC48A69"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126,56</w:t>
            </w:r>
          </w:p>
        </w:tc>
        <w:tc>
          <w:tcPr>
            <w:tcW w:w="926" w:type="dxa"/>
            <w:tcBorders>
              <w:top w:val="nil"/>
              <w:left w:val="nil"/>
              <w:bottom w:val="single" w:sz="4" w:space="0" w:color="auto"/>
              <w:right w:val="single" w:sz="4" w:space="0" w:color="auto"/>
            </w:tcBorders>
            <w:shd w:val="clear" w:color="auto" w:fill="FFFFFF"/>
            <w:vAlign w:val="center"/>
            <w:hideMark/>
          </w:tcPr>
          <w:p w14:paraId="47FE98BD"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66,92</w:t>
            </w:r>
          </w:p>
        </w:tc>
      </w:tr>
      <w:tr w:rsidR="00675C94" w:rsidRPr="000E2900" w14:paraId="308F45D2"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99153"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37</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53490EF8"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Naknade građanima i kućanstvima na temelju osiguranja i druge naknade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34D016A3"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3.513.215,69</w:t>
            </w:r>
          </w:p>
        </w:tc>
        <w:tc>
          <w:tcPr>
            <w:tcW w:w="1341" w:type="dxa"/>
            <w:tcBorders>
              <w:top w:val="nil"/>
              <w:left w:val="nil"/>
              <w:bottom w:val="single" w:sz="4" w:space="0" w:color="auto"/>
              <w:right w:val="single" w:sz="4" w:space="0" w:color="auto"/>
            </w:tcBorders>
            <w:shd w:val="clear" w:color="auto" w:fill="FFFFFF"/>
            <w:vAlign w:val="center"/>
            <w:hideMark/>
          </w:tcPr>
          <w:p w14:paraId="2E013D30"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4.075.770,00</w:t>
            </w:r>
          </w:p>
        </w:tc>
        <w:tc>
          <w:tcPr>
            <w:tcW w:w="1341" w:type="dxa"/>
            <w:tcBorders>
              <w:top w:val="nil"/>
              <w:left w:val="nil"/>
              <w:bottom w:val="single" w:sz="4" w:space="0" w:color="auto"/>
              <w:right w:val="single" w:sz="4" w:space="0" w:color="auto"/>
            </w:tcBorders>
            <w:shd w:val="clear" w:color="auto" w:fill="FFFFFF"/>
            <w:vAlign w:val="center"/>
            <w:hideMark/>
          </w:tcPr>
          <w:p w14:paraId="00952957"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4.075.770,00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55FAC58"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3.337.786,36</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72639F9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95,01</w:t>
            </w:r>
          </w:p>
        </w:tc>
        <w:tc>
          <w:tcPr>
            <w:tcW w:w="926" w:type="dxa"/>
            <w:tcBorders>
              <w:top w:val="nil"/>
              <w:left w:val="nil"/>
              <w:bottom w:val="single" w:sz="4" w:space="0" w:color="auto"/>
              <w:right w:val="single" w:sz="4" w:space="0" w:color="auto"/>
            </w:tcBorders>
            <w:shd w:val="clear" w:color="auto" w:fill="FFFFFF"/>
            <w:vAlign w:val="center"/>
            <w:hideMark/>
          </w:tcPr>
          <w:p w14:paraId="72EE06F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81,89</w:t>
            </w:r>
          </w:p>
        </w:tc>
      </w:tr>
      <w:tr w:rsidR="00675C94" w:rsidRPr="000E2900" w14:paraId="476655F2"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65366"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38</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D6A15D1"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Ostali rashodi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19D3E1B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24.481.162,28</w:t>
            </w:r>
          </w:p>
        </w:tc>
        <w:tc>
          <w:tcPr>
            <w:tcW w:w="1341" w:type="dxa"/>
            <w:tcBorders>
              <w:top w:val="nil"/>
              <w:left w:val="nil"/>
              <w:bottom w:val="single" w:sz="4" w:space="0" w:color="auto"/>
              <w:right w:val="single" w:sz="4" w:space="0" w:color="auto"/>
            </w:tcBorders>
            <w:shd w:val="clear" w:color="auto" w:fill="FFFFFF"/>
            <w:vAlign w:val="center"/>
            <w:hideMark/>
          </w:tcPr>
          <w:p w14:paraId="708828BC"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19.069.505,00</w:t>
            </w:r>
          </w:p>
        </w:tc>
        <w:tc>
          <w:tcPr>
            <w:tcW w:w="1341" w:type="dxa"/>
            <w:tcBorders>
              <w:top w:val="nil"/>
              <w:left w:val="nil"/>
              <w:bottom w:val="single" w:sz="4" w:space="0" w:color="auto"/>
              <w:right w:val="single" w:sz="4" w:space="0" w:color="auto"/>
            </w:tcBorders>
            <w:shd w:val="clear" w:color="auto" w:fill="FFFFFF"/>
            <w:vAlign w:val="center"/>
            <w:hideMark/>
          </w:tcPr>
          <w:p w14:paraId="328FB80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19.149.862,00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E937E3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17.977.315,57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B5EF5FB"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73,43</w:t>
            </w:r>
          </w:p>
        </w:tc>
        <w:tc>
          <w:tcPr>
            <w:tcW w:w="926" w:type="dxa"/>
            <w:tcBorders>
              <w:top w:val="nil"/>
              <w:left w:val="nil"/>
              <w:bottom w:val="single" w:sz="4" w:space="0" w:color="auto"/>
              <w:right w:val="single" w:sz="4" w:space="0" w:color="auto"/>
            </w:tcBorders>
            <w:shd w:val="clear" w:color="auto" w:fill="FFFFFF"/>
            <w:vAlign w:val="center"/>
            <w:hideMark/>
          </w:tcPr>
          <w:p w14:paraId="550F4F69"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93,88</w:t>
            </w:r>
          </w:p>
        </w:tc>
      </w:tr>
      <w:tr w:rsidR="00675C94" w:rsidRPr="000E2900" w14:paraId="7DC2C5F7"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C06D9"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4</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4E9F75D1"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Rashodi za nabavu nefinancijske 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5677BB99"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11.860.737,29</w:t>
            </w:r>
          </w:p>
        </w:tc>
        <w:tc>
          <w:tcPr>
            <w:tcW w:w="1341" w:type="dxa"/>
            <w:tcBorders>
              <w:top w:val="nil"/>
              <w:left w:val="nil"/>
              <w:bottom w:val="single" w:sz="4" w:space="0" w:color="auto"/>
              <w:right w:val="single" w:sz="4" w:space="0" w:color="auto"/>
            </w:tcBorders>
            <w:shd w:val="clear" w:color="auto" w:fill="FFFFFF"/>
            <w:vAlign w:val="center"/>
            <w:hideMark/>
          </w:tcPr>
          <w:p w14:paraId="4A64D345"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59.252.250,00</w:t>
            </w:r>
          </w:p>
        </w:tc>
        <w:tc>
          <w:tcPr>
            <w:tcW w:w="1341" w:type="dxa"/>
            <w:tcBorders>
              <w:top w:val="nil"/>
              <w:left w:val="nil"/>
              <w:bottom w:val="single" w:sz="4" w:space="0" w:color="auto"/>
              <w:right w:val="single" w:sz="4" w:space="0" w:color="auto"/>
            </w:tcBorders>
            <w:shd w:val="clear" w:color="auto" w:fill="FFFFFF"/>
            <w:vAlign w:val="center"/>
            <w:hideMark/>
          </w:tcPr>
          <w:p w14:paraId="1909CD1E"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59.253.010,00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280EC394"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22.315.853,77</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971C9C6"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188,15</w:t>
            </w:r>
          </w:p>
        </w:tc>
        <w:tc>
          <w:tcPr>
            <w:tcW w:w="926" w:type="dxa"/>
            <w:tcBorders>
              <w:top w:val="nil"/>
              <w:left w:val="nil"/>
              <w:bottom w:val="single" w:sz="4" w:space="0" w:color="auto"/>
              <w:right w:val="single" w:sz="4" w:space="0" w:color="auto"/>
            </w:tcBorders>
            <w:shd w:val="clear" w:color="auto" w:fill="FFFFFF"/>
            <w:vAlign w:val="center"/>
            <w:hideMark/>
          </w:tcPr>
          <w:p w14:paraId="7D5695EE"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37,66</w:t>
            </w:r>
          </w:p>
        </w:tc>
      </w:tr>
      <w:tr w:rsidR="00675C94" w:rsidRPr="000E2900" w14:paraId="563584FA"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19456"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41</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D14679A"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 xml:space="preserve">Rashodi za nabavu </w:t>
            </w:r>
            <w:proofErr w:type="spellStart"/>
            <w:r w:rsidRPr="000E2900">
              <w:rPr>
                <w:rFonts w:eastAsia="Times New Roman"/>
                <w:sz w:val="18"/>
                <w:szCs w:val="18"/>
              </w:rPr>
              <w:t>neproizvedene</w:t>
            </w:r>
            <w:proofErr w:type="spellEnd"/>
            <w:r w:rsidRPr="000E2900">
              <w:rPr>
                <w:rFonts w:eastAsia="Times New Roman"/>
                <w:sz w:val="18"/>
                <w:szCs w:val="18"/>
              </w:rPr>
              <w:t xml:space="preserve"> dugotrajne 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42D7804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0,00</w:t>
            </w:r>
          </w:p>
        </w:tc>
        <w:tc>
          <w:tcPr>
            <w:tcW w:w="1341" w:type="dxa"/>
            <w:tcBorders>
              <w:top w:val="nil"/>
              <w:left w:val="nil"/>
              <w:bottom w:val="single" w:sz="4" w:space="0" w:color="auto"/>
              <w:right w:val="single" w:sz="4" w:space="0" w:color="auto"/>
            </w:tcBorders>
            <w:shd w:val="clear" w:color="auto" w:fill="FFFFFF"/>
            <w:vAlign w:val="center"/>
            <w:hideMark/>
          </w:tcPr>
          <w:p w14:paraId="6060C4A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50.000,00</w:t>
            </w:r>
          </w:p>
        </w:tc>
        <w:tc>
          <w:tcPr>
            <w:tcW w:w="1341" w:type="dxa"/>
            <w:tcBorders>
              <w:top w:val="nil"/>
              <w:left w:val="nil"/>
              <w:bottom w:val="single" w:sz="4" w:space="0" w:color="auto"/>
              <w:right w:val="single" w:sz="4" w:space="0" w:color="auto"/>
            </w:tcBorders>
            <w:shd w:val="clear" w:color="auto" w:fill="FFFFFF"/>
            <w:vAlign w:val="center"/>
            <w:hideMark/>
          </w:tcPr>
          <w:p w14:paraId="7B6663C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50.000,00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220FEE2B"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0,00</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5830A5BC"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0,00</w:t>
            </w:r>
          </w:p>
        </w:tc>
        <w:tc>
          <w:tcPr>
            <w:tcW w:w="926" w:type="dxa"/>
            <w:tcBorders>
              <w:top w:val="nil"/>
              <w:left w:val="nil"/>
              <w:bottom w:val="single" w:sz="4" w:space="0" w:color="auto"/>
              <w:right w:val="single" w:sz="4" w:space="0" w:color="auto"/>
            </w:tcBorders>
            <w:shd w:val="clear" w:color="auto" w:fill="FFFFFF"/>
            <w:vAlign w:val="center"/>
            <w:hideMark/>
          </w:tcPr>
          <w:p w14:paraId="5D530D63"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0,00</w:t>
            </w:r>
          </w:p>
        </w:tc>
      </w:tr>
      <w:tr w:rsidR="00675C94" w:rsidRPr="000E2900" w14:paraId="209B2405"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B47E1"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42</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23417382"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 xml:space="preserve">Rashodi za nabavu proizvedene dugotrajne </w:t>
            </w:r>
            <w:r w:rsidRPr="000E2900">
              <w:rPr>
                <w:rFonts w:eastAsia="Times New Roman"/>
                <w:sz w:val="18"/>
                <w:szCs w:val="18"/>
              </w:rPr>
              <w:lastRenderedPageBreak/>
              <w:t>imovine</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20F903D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lastRenderedPageBreak/>
              <w:t>5.868.541,10</w:t>
            </w:r>
          </w:p>
        </w:tc>
        <w:tc>
          <w:tcPr>
            <w:tcW w:w="1341" w:type="dxa"/>
            <w:tcBorders>
              <w:top w:val="nil"/>
              <w:left w:val="nil"/>
              <w:bottom w:val="single" w:sz="4" w:space="0" w:color="auto"/>
              <w:right w:val="single" w:sz="4" w:space="0" w:color="auto"/>
            </w:tcBorders>
            <w:shd w:val="clear" w:color="auto" w:fill="FFFFFF"/>
            <w:vAlign w:val="center"/>
            <w:hideMark/>
          </w:tcPr>
          <w:p w14:paraId="0C1613A0"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25.190.300,00</w:t>
            </w:r>
          </w:p>
        </w:tc>
        <w:tc>
          <w:tcPr>
            <w:tcW w:w="1341" w:type="dxa"/>
            <w:tcBorders>
              <w:top w:val="nil"/>
              <w:left w:val="nil"/>
              <w:bottom w:val="single" w:sz="4" w:space="0" w:color="auto"/>
              <w:right w:val="single" w:sz="4" w:space="0" w:color="auto"/>
            </w:tcBorders>
            <w:shd w:val="clear" w:color="auto" w:fill="FFFFFF"/>
            <w:vAlign w:val="center"/>
            <w:hideMark/>
          </w:tcPr>
          <w:p w14:paraId="45FB888A"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25.185.330,00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5DB1DE70"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5.838.790,75</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0BAF536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99,49</w:t>
            </w:r>
          </w:p>
        </w:tc>
        <w:tc>
          <w:tcPr>
            <w:tcW w:w="926" w:type="dxa"/>
            <w:tcBorders>
              <w:top w:val="nil"/>
              <w:left w:val="nil"/>
              <w:bottom w:val="single" w:sz="4" w:space="0" w:color="auto"/>
              <w:right w:val="single" w:sz="4" w:space="0" w:color="auto"/>
            </w:tcBorders>
            <w:shd w:val="clear" w:color="auto" w:fill="FFFFFF"/>
            <w:vAlign w:val="center"/>
            <w:hideMark/>
          </w:tcPr>
          <w:p w14:paraId="601F01F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23,18</w:t>
            </w:r>
          </w:p>
        </w:tc>
      </w:tr>
      <w:tr w:rsidR="00675C94" w:rsidRPr="000E2900" w14:paraId="5E112D03" w14:textId="77777777" w:rsidTr="00011271">
        <w:trPr>
          <w:trHeight w:val="300"/>
        </w:trPr>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18BA2"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45</w:t>
            </w:r>
          </w:p>
        </w:tc>
        <w:tc>
          <w:tcPr>
            <w:tcW w:w="1489" w:type="dxa"/>
            <w:tcBorders>
              <w:top w:val="single" w:sz="4" w:space="0" w:color="auto"/>
              <w:left w:val="nil"/>
              <w:bottom w:val="single" w:sz="4" w:space="0" w:color="auto"/>
              <w:right w:val="single" w:sz="4" w:space="0" w:color="auto"/>
            </w:tcBorders>
            <w:shd w:val="clear" w:color="auto" w:fill="FFFFFF"/>
            <w:vAlign w:val="center"/>
            <w:hideMark/>
          </w:tcPr>
          <w:p w14:paraId="6E16D26A"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Rashodi za dodatna ulaganja na nefinancijskoj imovini</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C93236A"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5.992.196,19</w:t>
            </w:r>
          </w:p>
        </w:tc>
        <w:tc>
          <w:tcPr>
            <w:tcW w:w="1341" w:type="dxa"/>
            <w:tcBorders>
              <w:top w:val="nil"/>
              <w:left w:val="nil"/>
              <w:bottom w:val="single" w:sz="4" w:space="0" w:color="auto"/>
              <w:right w:val="single" w:sz="4" w:space="0" w:color="auto"/>
            </w:tcBorders>
            <w:shd w:val="clear" w:color="auto" w:fill="FFFFFF"/>
            <w:vAlign w:val="center"/>
            <w:hideMark/>
          </w:tcPr>
          <w:p w14:paraId="33C2A3E7"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34.011.950,00</w:t>
            </w:r>
          </w:p>
        </w:tc>
        <w:tc>
          <w:tcPr>
            <w:tcW w:w="1341" w:type="dxa"/>
            <w:tcBorders>
              <w:top w:val="nil"/>
              <w:left w:val="nil"/>
              <w:bottom w:val="single" w:sz="4" w:space="0" w:color="auto"/>
              <w:right w:val="single" w:sz="4" w:space="0" w:color="auto"/>
            </w:tcBorders>
            <w:shd w:val="clear" w:color="auto" w:fill="FFFFFF"/>
            <w:vAlign w:val="center"/>
            <w:hideMark/>
          </w:tcPr>
          <w:p w14:paraId="4D169B4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34.017.680,00</w:t>
            </w:r>
          </w:p>
        </w:tc>
        <w:tc>
          <w:tcPr>
            <w:tcW w:w="1507" w:type="dxa"/>
            <w:tcBorders>
              <w:top w:val="single" w:sz="4" w:space="0" w:color="auto"/>
              <w:left w:val="nil"/>
              <w:bottom w:val="single" w:sz="4" w:space="0" w:color="auto"/>
              <w:right w:val="single" w:sz="4" w:space="0" w:color="auto"/>
            </w:tcBorders>
            <w:shd w:val="clear" w:color="auto" w:fill="FFFFFF"/>
            <w:vAlign w:val="center"/>
            <w:hideMark/>
          </w:tcPr>
          <w:p w14:paraId="774FBBC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16.477.063,02</w:t>
            </w:r>
          </w:p>
        </w:tc>
        <w:tc>
          <w:tcPr>
            <w:tcW w:w="926" w:type="dxa"/>
            <w:tcBorders>
              <w:top w:val="single" w:sz="4" w:space="0" w:color="auto"/>
              <w:left w:val="nil"/>
              <w:bottom w:val="single" w:sz="4" w:space="0" w:color="auto"/>
              <w:right w:val="single" w:sz="4" w:space="0" w:color="auto"/>
            </w:tcBorders>
            <w:shd w:val="clear" w:color="auto" w:fill="FFFFFF"/>
            <w:vAlign w:val="center"/>
            <w:hideMark/>
          </w:tcPr>
          <w:p w14:paraId="48E3719F"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274,98</w:t>
            </w:r>
          </w:p>
        </w:tc>
        <w:tc>
          <w:tcPr>
            <w:tcW w:w="926" w:type="dxa"/>
            <w:tcBorders>
              <w:top w:val="nil"/>
              <w:left w:val="nil"/>
              <w:bottom w:val="single" w:sz="4" w:space="0" w:color="auto"/>
              <w:right w:val="single" w:sz="4" w:space="0" w:color="auto"/>
            </w:tcBorders>
            <w:shd w:val="clear" w:color="auto" w:fill="FFFFFF"/>
            <w:vAlign w:val="center"/>
            <w:hideMark/>
          </w:tcPr>
          <w:p w14:paraId="588AC0BE"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48,44</w:t>
            </w:r>
          </w:p>
        </w:tc>
      </w:tr>
    </w:tbl>
    <w:p w14:paraId="53F8ACD2" w14:textId="77777777" w:rsidR="00675C94" w:rsidRPr="000E2900" w:rsidRDefault="00675C94" w:rsidP="00675C94">
      <w:pPr>
        <w:spacing w:before="240"/>
        <w:ind w:firstLine="708"/>
        <w:jc w:val="both"/>
        <w:rPr>
          <w:rFonts w:eastAsia="Times New Roman"/>
        </w:rPr>
      </w:pPr>
      <w:r w:rsidRPr="000E2900">
        <w:rPr>
          <w:rFonts w:eastAsia="Times New Roman"/>
          <w:i/>
        </w:rPr>
        <w:t>Rashodi za zaposlene</w:t>
      </w:r>
      <w:r w:rsidRPr="000E2900">
        <w:rPr>
          <w:rFonts w:eastAsia="Times New Roman"/>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III. faza, Požeški </w:t>
      </w:r>
      <w:proofErr w:type="spellStart"/>
      <w:r w:rsidRPr="000E2900">
        <w:rPr>
          <w:rFonts w:eastAsia="Times New Roman"/>
        </w:rPr>
        <w:t>limači</w:t>
      </w:r>
      <w:proofErr w:type="spellEnd"/>
      <w:r w:rsidRPr="000E2900">
        <w:rPr>
          <w:rFonts w:eastAsia="Times New Roman"/>
        </w:rPr>
        <w:t xml:space="preserve"> II. faza, i dr.) realizirani su u iznosu 57.129.793,53 kn, što je </w:t>
      </w:r>
      <w:r>
        <w:rPr>
          <w:rFonts w:eastAsia="Times New Roman"/>
        </w:rPr>
        <w:t>96,63</w:t>
      </w:r>
      <w:r w:rsidRPr="000E2900">
        <w:rPr>
          <w:rFonts w:eastAsia="Times New Roman"/>
        </w:rPr>
        <w:t xml:space="preserve">% od plana, a u odnosu na isto razdoblje protekle godine manje za 103.200,68 kn. </w:t>
      </w:r>
    </w:p>
    <w:p w14:paraId="060AE13D" w14:textId="77777777" w:rsidR="00675C94" w:rsidRPr="000E2900" w:rsidRDefault="00675C94" w:rsidP="00675C94">
      <w:pPr>
        <w:ind w:firstLine="708"/>
        <w:jc w:val="both"/>
        <w:rPr>
          <w:rFonts w:eastAsia="Times New Roman"/>
        </w:rPr>
      </w:pPr>
      <w:r w:rsidRPr="000E2900">
        <w:rPr>
          <w:rFonts w:eastAsia="Times New Roman"/>
          <w:i/>
        </w:rPr>
        <w:t>Materijalni rashodi</w:t>
      </w:r>
      <w:r w:rsidRPr="000E2900">
        <w:rPr>
          <w:rFonts w:eastAsia="Times New Roman"/>
        </w:rPr>
        <w:t xml:space="preserve"> realizirani su u iznosu 36.733.468,68 kn, što je </w:t>
      </w:r>
      <w:r>
        <w:rPr>
          <w:rFonts w:eastAsia="Times New Roman"/>
        </w:rPr>
        <w:t>77,13</w:t>
      </w:r>
      <w:r w:rsidRPr="000E2900">
        <w:rPr>
          <w:rFonts w:eastAsia="Times New Roman"/>
        </w:rPr>
        <w:t>% od plana, a za 4.990.176,18 kn više u odnosu na proteklo razdoblje, na što su utjecale pojačane aktivnosti u odnosu na isto razdoblje protekle godine zbog COVID-19 pandemije.</w:t>
      </w:r>
    </w:p>
    <w:p w14:paraId="6A6F98AE" w14:textId="77777777" w:rsidR="00675C94" w:rsidRPr="000E2900" w:rsidRDefault="00675C94" w:rsidP="00675C94">
      <w:pPr>
        <w:ind w:firstLine="708"/>
        <w:jc w:val="both"/>
        <w:rPr>
          <w:rFonts w:eastAsia="Times New Roman"/>
        </w:rPr>
      </w:pPr>
      <w:r w:rsidRPr="000E2900">
        <w:rPr>
          <w:rFonts w:eastAsia="Times New Roman"/>
          <w:i/>
        </w:rPr>
        <w:t>Financijski rashodi</w:t>
      </w:r>
      <w:r w:rsidRPr="000E2900">
        <w:rPr>
          <w:rFonts w:eastAsia="Times New Roman"/>
        </w:rPr>
        <w:t xml:space="preserve"> realizirani su u iznosu 836.618,75 kn, što je </w:t>
      </w:r>
      <w:r>
        <w:rPr>
          <w:rFonts w:eastAsia="Times New Roman"/>
        </w:rPr>
        <w:t>71,81</w:t>
      </w:r>
      <w:r w:rsidRPr="000E2900">
        <w:rPr>
          <w:rFonts w:eastAsia="Times New Roman"/>
        </w:rPr>
        <w:t>% od plana, a u odnosu na proteklu godinu manje za 10.678,76 kn.</w:t>
      </w:r>
    </w:p>
    <w:p w14:paraId="56413BE7" w14:textId="77777777" w:rsidR="00675C94" w:rsidRPr="000E2900" w:rsidRDefault="00675C94" w:rsidP="00675C94">
      <w:pPr>
        <w:ind w:firstLine="708"/>
        <w:jc w:val="both"/>
        <w:rPr>
          <w:rFonts w:eastAsia="Times New Roman"/>
        </w:rPr>
      </w:pPr>
      <w:r w:rsidRPr="000E2900">
        <w:rPr>
          <w:rFonts w:eastAsia="Times New Roman"/>
          <w:i/>
        </w:rPr>
        <w:t xml:space="preserve">Subvencije </w:t>
      </w:r>
      <w:r w:rsidRPr="000E2900">
        <w:rPr>
          <w:rFonts w:eastAsia="Times New Roman"/>
        </w:rPr>
        <w:t xml:space="preserve">su realizirane u iznosu 3.014.763,06 kn, što je </w:t>
      </w:r>
      <w:r>
        <w:rPr>
          <w:rFonts w:eastAsia="Times New Roman"/>
        </w:rPr>
        <w:t>81,24</w:t>
      </w:r>
      <w:r w:rsidRPr="000E2900">
        <w:rPr>
          <w:rFonts w:eastAsia="Times New Roman"/>
        </w:rPr>
        <w:t xml:space="preserve">% plana, a u odnosu na prethodnu godinu manje za 260.354,93 kn. Realizirane subvencije tijekom izvještajnog razdoblja odnose se na subvencije trgovačkom društvu izvan javnog sektora za linijski prijevoz, trgovačkom društvu za rad </w:t>
      </w:r>
      <w:proofErr w:type="spellStart"/>
      <w:r w:rsidRPr="000E2900">
        <w:rPr>
          <w:rFonts w:eastAsia="Times New Roman"/>
        </w:rPr>
        <w:t>reciklažnog</w:t>
      </w:r>
      <w:proofErr w:type="spellEnd"/>
      <w:r w:rsidRPr="000E2900">
        <w:rPr>
          <w:rFonts w:eastAsia="Times New Roman"/>
        </w:rPr>
        <w:t xml:space="preserve"> dvorišta, na poticaje poljoprivrednicima, trgovačkim društvima i obrtnicima za poticanje zapošljavanja, razvoja poduzetništva i smještajne kapacitete na području Grada.</w:t>
      </w:r>
    </w:p>
    <w:p w14:paraId="1FA3EDF4" w14:textId="77777777" w:rsidR="00675C94" w:rsidRPr="000E2900" w:rsidRDefault="00675C94" w:rsidP="00675C94">
      <w:pPr>
        <w:ind w:firstLine="708"/>
        <w:jc w:val="both"/>
        <w:rPr>
          <w:rFonts w:eastAsia="Times New Roman"/>
        </w:rPr>
      </w:pPr>
      <w:r w:rsidRPr="000E2900">
        <w:rPr>
          <w:rFonts w:eastAsia="Times New Roman"/>
          <w:i/>
        </w:rPr>
        <w:t>Pomoći dane u inozemstvo i unutar općeg proračuna</w:t>
      </w:r>
      <w:r w:rsidRPr="000E2900">
        <w:rPr>
          <w:rFonts w:eastAsia="Times New Roman"/>
        </w:rPr>
        <w:t xml:space="preserve"> realizirane su u iznosu 1.293.755,15 kn, što je </w:t>
      </w:r>
      <w:r>
        <w:rPr>
          <w:rFonts w:eastAsia="Times New Roman"/>
        </w:rPr>
        <w:t>66,92</w:t>
      </w:r>
      <w:r w:rsidRPr="000E2900">
        <w:rPr>
          <w:rFonts w:eastAsia="Times New Roman"/>
        </w:rPr>
        <w:t xml:space="preserve">% od plana, a u odnosu na isto razdoblje protekle godine više za 271.482,86 kn. Ostvarenje se odnosi na pomoći dane unutar općeg proračuna kao kapitalne i tekuće kroz različite projekte (tekuća pomoć kroz projekt Izgradnja šetnjice po </w:t>
      </w:r>
      <w:proofErr w:type="spellStart"/>
      <w:r w:rsidRPr="000E2900">
        <w:rPr>
          <w:rFonts w:eastAsia="Times New Roman"/>
        </w:rPr>
        <w:t>desnoobalnom</w:t>
      </w:r>
      <w:proofErr w:type="spellEnd"/>
      <w:r w:rsidRPr="000E2900">
        <w:rPr>
          <w:rFonts w:eastAsia="Times New Roman"/>
        </w:rPr>
        <w:t xml:space="preserve"> nasipu rijeke Orljave, Dječjem vrtiću za projekt Požeški </w:t>
      </w:r>
      <w:proofErr w:type="spellStart"/>
      <w:r w:rsidRPr="000E2900">
        <w:rPr>
          <w:rFonts w:eastAsia="Times New Roman"/>
        </w:rPr>
        <w:t>limači</w:t>
      </w:r>
      <w:proofErr w:type="spellEnd"/>
      <w:r w:rsidRPr="000E2900">
        <w:rPr>
          <w:rFonts w:eastAsia="Times New Roman"/>
        </w:rPr>
        <w:t>, Gradskom muzeju za projekt Požeške bolte, Lori za projekt Petica za dvoje, osnovnim školama za projekt Naša školska užina, Glazbenoj školi Požega za kupnju klavira, sufinanciranje Gimnazije u Požegi, sufinanciranje Studentskog centra u Požegi, sufinanciranje građevinskog i arhitektonskog fakulteta Osijek, sufinanciranje OŽB Požega, tekući prijenosi PK Gradska knjižnica Požega za projekt Čitam).</w:t>
      </w:r>
    </w:p>
    <w:p w14:paraId="6EEC65BB" w14:textId="77777777" w:rsidR="00675C94" w:rsidRPr="000E2900" w:rsidRDefault="00675C94" w:rsidP="00675C94">
      <w:pPr>
        <w:ind w:firstLine="708"/>
        <w:jc w:val="both"/>
        <w:rPr>
          <w:rFonts w:eastAsia="Times New Roman"/>
        </w:rPr>
      </w:pPr>
      <w:r w:rsidRPr="000E2900">
        <w:rPr>
          <w:rFonts w:eastAsia="Times New Roman"/>
          <w:i/>
        </w:rPr>
        <w:t>Naknade građanima i kućanstvima na temelju osiguranja i druge naknade</w:t>
      </w:r>
      <w:r w:rsidRPr="000E2900">
        <w:rPr>
          <w:rFonts w:eastAsia="Times New Roman"/>
        </w:rPr>
        <w:t xml:space="preserve"> realizirane su u iznosu 3.337.786,36 kn, što je </w:t>
      </w:r>
      <w:r>
        <w:rPr>
          <w:rFonts w:eastAsia="Times New Roman"/>
        </w:rPr>
        <w:t>81,89</w:t>
      </w:r>
      <w:r w:rsidRPr="000E2900">
        <w:rPr>
          <w:rFonts w:eastAsia="Times New Roman"/>
        </w:rPr>
        <w:t xml:space="preserve">% od plana, a u odnosu na isto razdoblje prethodne godine manje su za 175.429,33 kn. Navedeni rashodi odnose se na isplate stipendija korisnicima stipendija i školarina Grada Požege i isplate građanima, obiteljima i kućanstvima kroz različite programe socijalne skrbi za pomoći propisane Odlukom o socijalnoj skrbi Grada Požege. </w:t>
      </w:r>
    </w:p>
    <w:p w14:paraId="7E07AAB2" w14:textId="77777777" w:rsidR="00675C94" w:rsidRPr="000E2900" w:rsidRDefault="00675C94" w:rsidP="00675C94">
      <w:pPr>
        <w:ind w:firstLine="708"/>
        <w:jc w:val="both"/>
        <w:rPr>
          <w:rFonts w:eastAsia="Times New Roman"/>
        </w:rPr>
      </w:pPr>
      <w:r w:rsidRPr="000E2900">
        <w:rPr>
          <w:rFonts w:eastAsia="Times New Roman"/>
          <w:i/>
        </w:rPr>
        <w:t>Ostali rashodi</w:t>
      </w:r>
      <w:r w:rsidRPr="000E2900">
        <w:rPr>
          <w:rFonts w:eastAsia="Times New Roman"/>
        </w:rPr>
        <w:t xml:space="preserve"> realizirani su u iznosu 17.977.315,57 kn, što je </w:t>
      </w:r>
      <w:r>
        <w:rPr>
          <w:rFonts w:eastAsia="Times New Roman"/>
        </w:rPr>
        <w:t>93,88</w:t>
      </w:r>
      <w:r w:rsidRPr="000E2900">
        <w:rPr>
          <w:rFonts w:eastAsia="Times New Roman"/>
        </w:rPr>
        <w:t>% od plana, a za 6.503.846,71 kn manje u odnosu na proteklu godinu. Realizirani ostali rashodi odnose se na tekuće i kapitalne donacije udrugama u kulturi, braniteljima, vjerskim zajednicama, sportskim udrugama, savezima i dr., prijenos po projektu Požeške bolte. U sklopu navedenog rashoda isplaćena je kapitalna pomoć trgovačkom društvu Tekija za provođenja projekta Aglomeracije  Požega i Požega-Pleternica, temeljem zahtjeva za prijenos.</w:t>
      </w:r>
    </w:p>
    <w:p w14:paraId="072C60EF" w14:textId="77777777" w:rsidR="00675C94" w:rsidRPr="000E2900" w:rsidRDefault="00675C94" w:rsidP="00675C94">
      <w:pPr>
        <w:ind w:firstLine="708"/>
        <w:jc w:val="both"/>
        <w:rPr>
          <w:rFonts w:eastAsia="Times New Roman"/>
        </w:rPr>
      </w:pPr>
      <w:r w:rsidRPr="000E2900">
        <w:rPr>
          <w:rFonts w:eastAsia="Times New Roman"/>
          <w:i/>
        </w:rPr>
        <w:t xml:space="preserve">Rashodi za nabavu </w:t>
      </w:r>
      <w:proofErr w:type="spellStart"/>
      <w:r w:rsidRPr="000E2900">
        <w:rPr>
          <w:rFonts w:eastAsia="Times New Roman"/>
          <w:i/>
        </w:rPr>
        <w:t>neproizvedene</w:t>
      </w:r>
      <w:proofErr w:type="spellEnd"/>
      <w:r w:rsidRPr="000E2900">
        <w:rPr>
          <w:rFonts w:eastAsia="Times New Roman"/>
          <w:i/>
        </w:rPr>
        <w:t xml:space="preserve"> dugotrajne imovine</w:t>
      </w:r>
      <w:r w:rsidRPr="000E2900">
        <w:rPr>
          <w:rFonts w:eastAsia="Times New Roman"/>
        </w:rPr>
        <w:t xml:space="preserve"> realizirani su u iznosu 50.000,00 kn.</w:t>
      </w:r>
    </w:p>
    <w:p w14:paraId="4C8F6473" w14:textId="77777777" w:rsidR="00675C94" w:rsidRPr="000E2900" w:rsidRDefault="00675C94" w:rsidP="00675C94">
      <w:pPr>
        <w:ind w:firstLine="708"/>
        <w:jc w:val="both"/>
        <w:rPr>
          <w:rFonts w:eastAsia="Times New Roman"/>
        </w:rPr>
      </w:pPr>
      <w:r w:rsidRPr="000E2900">
        <w:rPr>
          <w:rFonts w:eastAsia="Times New Roman"/>
          <w:i/>
        </w:rPr>
        <w:t>Rashodi za nabavu proizvedene dugotrajne imovine</w:t>
      </w:r>
      <w:r w:rsidRPr="000E2900">
        <w:rPr>
          <w:rFonts w:eastAsia="Times New Roman"/>
        </w:rPr>
        <w:t xml:space="preserve"> realizirani su u iznosu 5.838.790,75 kn, što je </w:t>
      </w:r>
      <w:r>
        <w:rPr>
          <w:rFonts w:eastAsia="Times New Roman"/>
        </w:rPr>
        <w:t>23,18</w:t>
      </w:r>
      <w:r w:rsidRPr="000E2900">
        <w:rPr>
          <w:rFonts w:eastAsia="Times New Roman"/>
        </w:rPr>
        <w:t>% od plana, a za 29.750,35 kn manje nego prethodne godine. Rashodi se odnose na otkup stambenih objekata, izradu dokumentacije, izgradnju novih prometnica, izgradnju javne rasvjete, troškove provođenja natječaja za izradu projektnog rješenja, nabavu opreme i dr.</w:t>
      </w:r>
    </w:p>
    <w:p w14:paraId="340D6F63" w14:textId="77777777" w:rsidR="00675C94" w:rsidRPr="000E2900" w:rsidRDefault="00675C94" w:rsidP="00675C94">
      <w:pPr>
        <w:spacing w:after="240"/>
        <w:ind w:firstLine="708"/>
        <w:jc w:val="both"/>
        <w:rPr>
          <w:rFonts w:eastAsia="Times New Roman"/>
        </w:rPr>
      </w:pPr>
      <w:r w:rsidRPr="000E2900">
        <w:rPr>
          <w:rFonts w:eastAsia="Times New Roman"/>
          <w:i/>
        </w:rPr>
        <w:lastRenderedPageBreak/>
        <w:t>Rashodi za dodatna ulaganja na nefinancijskoj imovini</w:t>
      </w:r>
      <w:r w:rsidRPr="000E2900">
        <w:rPr>
          <w:rFonts w:eastAsia="Times New Roman"/>
        </w:rPr>
        <w:t xml:space="preserve"> realizirani su u iznosu 16.477.063,02 kn, što je </w:t>
      </w:r>
      <w:r>
        <w:rPr>
          <w:rFonts w:eastAsia="Times New Roman"/>
        </w:rPr>
        <w:t>48,44</w:t>
      </w:r>
      <w:r w:rsidRPr="000E2900">
        <w:rPr>
          <w:rFonts w:eastAsia="Times New Roman"/>
        </w:rPr>
        <w:t>% plana, a u odnosu na 2021. godinu više za 10.484.866,83 kn zbog okončanja velikih kapitalnih projekata tijekom proteklog razdoblja.</w:t>
      </w:r>
    </w:p>
    <w:p w14:paraId="0276FA1E" w14:textId="77777777" w:rsidR="00675C94" w:rsidRPr="000E2900" w:rsidRDefault="00675C94" w:rsidP="00675C94">
      <w:pPr>
        <w:spacing w:after="240"/>
        <w:ind w:left="1418" w:hanging="709"/>
        <w:jc w:val="both"/>
        <w:rPr>
          <w:rFonts w:eastAsia="Times New Roman"/>
        </w:rPr>
      </w:pPr>
      <w:r w:rsidRPr="000E2900">
        <w:rPr>
          <w:rFonts w:eastAsia="Times New Roman"/>
        </w:rPr>
        <w:t>7.2.3.</w:t>
      </w:r>
      <w:r>
        <w:rPr>
          <w:rFonts w:eastAsia="Times New Roman"/>
        </w:rPr>
        <w:tab/>
      </w:r>
      <w:r w:rsidRPr="000E2900">
        <w:rPr>
          <w:rFonts w:eastAsia="Times New Roman"/>
        </w:rPr>
        <w:t>A. RAČUN PRIHODA I RASHODA - PRIHODI I RASHODI PREMA IZVORIMA FINANCIRANJA</w:t>
      </w:r>
    </w:p>
    <w:p w14:paraId="2965F983" w14:textId="77777777" w:rsidR="00675C94" w:rsidRPr="000E2900" w:rsidRDefault="00675C94" w:rsidP="00675C94">
      <w:pPr>
        <w:spacing w:after="240"/>
        <w:ind w:firstLine="708"/>
        <w:jc w:val="both"/>
        <w:rPr>
          <w:rFonts w:eastAsia="Times New Roman"/>
        </w:rPr>
      </w:pPr>
      <w:r w:rsidRPr="000E2900">
        <w:rPr>
          <w:rFonts w:eastAsia="Times New Roman"/>
        </w:rPr>
        <w:t>Vrijednosno najznačajniji prihodi, a time i rashodi po izvorima Proračuna čine opći prihodi i primici, pomoći, te prihodi za posebne namjene Grada Požege, potom donacije, vlastiti prihodi proračunskih korisnika i prihodi od prodaje nefinancijske imovine.</w:t>
      </w:r>
    </w:p>
    <w:p w14:paraId="4821DB4D" w14:textId="77777777" w:rsidR="00675C94" w:rsidRPr="000E2900" w:rsidRDefault="00675C94" w:rsidP="00675C94">
      <w:pPr>
        <w:spacing w:after="240"/>
        <w:ind w:left="1418" w:hanging="709"/>
        <w:jc w:val="both"/>
        <w:rPr>
          <w:rFonts w:eastAsia="Times New Roman"/>
        </w:rPr>
      </w:pPr>
      <w:r w:rsidRPr="000E2900">
        <w:rPr>
          <w:rFonts w:eastAsia="Times New Roman"/>
        </w:rPr>
        <w:t>7.2.4.</w:t>
      </w:r>
      <w:r>
        <w:rPr>
          <w:rFonts w:eastAsia="Times New Roman"/>
        </w:rPr>
        <w:tab/>
      </w:r>
      <w:r w:rsidRPr="000E2900">
        <w:rPr>
          <w:rFonts w:eastAsia="Times New Roman"/>
        </w:rPr>
        <w:t>A. RAČUN PRIHODA I RASHODA - PRIHODI I RASHODI PREMA FUNKCIJSKOJ KLASIFIKACIJI</w:t>
      </w:r>
    </w:p>
    <w:p w14:paraId="55E6F91B" w14:textId="77777777" w:rsidR="00675C94" w:rsidRDefault="00675C94" w:rsidP="00675C94">
      <w:pPr>
        <w:spacing w:after="240"/>
        <w:ind w:firstLine="708"/>
        <w:jc w:val="both"/>
        <w:rPr>
          <w:rFonts w:eastAsia="Times New Roman"/>
        </w:rPr>
      </w:pPr>
      <w:r w:rsidRPr="000E2900">
        <w:rPr>
          <w:rFonts w:eastAsia="Times New Roman"/>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w:t>
      </w:r>
    </w:p>
    <w:p w14:paraId="31B78101" w14:textId="77777777" w:rsidR="00675C94" w:rsidRPr="000E2900" w:rsidRDefault="00675C94" w:rsidP="00675C94">
      <w:pPr>
        <w:spacing w:after="240"/>
        <w:ind w:left="1418" w:hanging="709"/>
        <w:jc w:val="both"/>
        <w:rPr>
          <w:rFonts w:eastAsia="Times New Roman"/>
        </w:rPr>
      </w:pPr>
      <w:r w:rsidRPr="000E2900">
        <w:rPr>
          <w:rFonts w:eastAsia="Times New Roman"/>
        </w:rPr>
        <w:t>7.2.5.</w:t>
      </w:r>
      <w:r>
        <w:rPr>
          <w:rFonts w:eastAsia="Times New Roman"/>
        </w:rPr>
        <w:tab/>
      </w:r>
      <w:r w:rsidRPr="000E2900">
        <w:rPr>
          <w:rFonts w:eastAsia="Times New Roman"/>
        </w:rPr>
        <w:t>B. RAČUN FINANCIRANJA – PRIMICI I IZDACI PREMA EKONOMSKOJ KLASIFIKACIJI</w:t>
      </w:r>
    </w:p>
    <w:p w14:paraId="67DCCAB1" w14:textId="77777777" w:rsidR="00675C94" w:rsidRDefault="00675C94" w:rsidP="00675C94">
      <w:pPr>
        <w:spacing w:after="240"/>
        <w:ind w:firstLine="708"/>
        <w:jc w:val="both"/>
        <w:rPr>
          <w:rFonts w:eastAsia="Times New Roman"/>
        </w:rPr>
      </w:pPr>
      <w:r w:rsidRPr="00A621A7">
        <w:rPr>
          <w:rFonts w:eastAsia="Times New Roman"/>
          <w:i/>
        </w:rPr>
        <w:t>Primici od financijske imovine i zaduživanja</w:t>
      </w:r>
      <w:r w:rsidRPr="00A621A7">
        <w:rPr>
          <w:rFonts w:eastAsia="Times New Roman"/>
        </w:rPr>
        <w:t xml:space="preserve"> ostvareni tijekom izvještajnog razdoblja iznose 14.359,65 kn, što je 71,80% od plana, a 1.043,53 kn više u odnosu na 2021. godinu. </w:t>
      </w:r>
    </w:p>
    <w:p w14:paraId="1C58E582" w14:textId="77777777" w:rsidR="00675C94" w:rsidRPr="000E2900" w:rsidRDefault="00675C94" w:rsidP="00675C94">
      <w:pPr>
        <w:ind w:firstLine="708"/>
        <w:jc w:val="both"/>
        <w:rPr>
          <w:rFonts w:eastAsia="Times New Roman"/>
          <w:bCs/>
        </w:rPr>
      </w:pPr>
      <w:r w:rsidRPr="00A621A7">
        <w:rPr>
          <w:rFonts w:eastAsia="Times New Roman"/>
        </w:rPr>
        <w:t>Primitak se odnosi na kredit za žene i mlade,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675C94" w:rsidRPr="000E2900" w14:paraId="5F1D7C2C" w14:textId="77777777" w:rsidTr="00011271">
        <w:tc>
          <w:tcPr>
            <w:tcW w:w="1277" w:type="dxa"/>
            <w:tcBorders>
              <w:top w:val="single" w:sz="4" w:space="0" w:color="00000A"/>
              <w:left w:val="single" w:sz="4" w:space="0" w:color="00000A"/>
              <w:bottom w:val="single" w:sz="4" w:space="0" w:color="00000A"/>
              <w:right w:val="single" w:sz="4" w:space="0" w:color="00000A"/>
            </w:tcBorders>
            <w:vAlign w:val="center"/>
            <w:hideMark/>
          </w:tcPr>
          <w:p w14:paraId="196973B6" w14:textId="77777777" w:rsidR="00675C94" w:rsidRPr="000E2900" w:rsidRDefault="00675C94" w:rsidP="00011271">
            <w:pPr>
              <w:pStyle w:val="Tijeloteksta"/>
              <w:spacing w:after="0"/>
              <w:jc w:val="center"/>
              <w:rPr>
                <w:i/>
                <w:iCs/>
              </w:rPr>
            </w:pPr>
            <w:r w:rsidRPr="000E2900">
              <w:rPr>
                <w:i/>
                <w:iCs/>
              </w:rPr>
              <w:t>SKUPINA KONTA</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7D88CB87" w14:textId="77777777" w:rsidR="00675C94" w:rsidRPr="000E2900" w:rsidRDefault="00675C94" w:rsidP="00011271">
            <w:pPr>
              <w:pStyle w:val="Tijeloteksta"/>
              <w:spacing w:after="0"/>
              <w:jc w:val="center"/>
              <w:rPr>
                <w:i/>
                <w:iCs/>
              </w:rPr>
            </w:pPr>
            <w:r w:rsidRPr="000E2900">
              <w:rPr>
                <w:i/>
                <w:iCs/>
              </w:rPr>
              <w:t>NAZIV KONTA</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03F50603" w14:textId="77777777" w:rsidR="00675C94" w:rsidRPr="000E2900" w:rsidRDefault="00675C94" w:rsidP="00011271">
            <w:pPr>
              <w:pStyle w:val="Tijeloteksta"/>
              <w:spacing w:after="0"/>
              <w:jc w:val="center"/>
              <w:rPr>
                <w:i/>
                <w:iCs/>
              </w:rPr>
            </w:pPr>
            <w:r w:rsidRPr="000E2900">
              <w:rPr>
                <w:i/>
                <w:iCs/>
              </w:rPr>
              <w:t>OSTVARENJE S</w:t>
            </w:r>
          </w:p>
          <w:p w14:paraId="69F46041" w14:textId="77777777" w:rsidR="00675C94" w:rsidRPr="000E2900" w:rsidRDefault="00675C94" w:rsidP="00011271">
            <w:pPr>
              <w:pStyle w:val="Tijeloteksta"/>
              <w:spacing w:after="0"/>
              <w:jc w:val="center"/>
              <w:rPr>
                <w:i/>
                <w:iCs/>
              </w:rPr>
            </w:pPr>
            <w:r w:rsidRPr="000E2900">
              <w:rPr>
                <w:i/>
                <w:iCs/>
              </w:rPr>
              <w:t>31.12.2022. GODINE/kn</w:t>
            </w:r>
          </w:p>
        </w:tc>
      </w:tr>
      <w:tr w:rsidR="00675C94" w:rsidRPr="000E2900" w14:paraId="4C8780A6" w14:textId="77777777" w:rsidTr="00011271">
        <w:tc>
          <w:tcPr>
            <w:tcW w:w="1277" w:type="dxa"/>
            <w:tcBorders>
              <w:top w:val="single" w:sz="4" w:space="0" w:color="00000A"/>
              <w:left w:val="single" w:sz="4" w:space="0" w:color="00000A"/>
              <w:bottom w:val="single" w:sz="4" w:space="0" w:color="00000A"/>
              <w:right w:val="single" w:sz="4" w:space="0" w:color="00000A"/>
            </w:tcBorders>
            <w:vAlign w:val="center"/>
            <w:hideMark/>
          </w:tcPr>
          <w:p w14:paraId="093186AB" w14:textId="77777777" w:rsidR="00675C94" w:rsidRPr="000E2900" w:rsidRDefault="00675C94" w:rsidP="00011271">
            <w:pPr>
              <w:pStyle w:val="Tijeloteksta"/>
              <w:spacing w:after="0"/>
              <w:jc w:val="center"/>
            </w:pPr>
            <w:r w:rsidRPr="000E2900">
              <w:t>81</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4C080A10" w14:textId="77777777" w:rsidR="00675C94" w:rsidRPr="000E2900" w:rsidRDefault="00675C94" w:rsidP="00011271">
            <w:pPr>
              <w:pStyle w:val="Tijeloteksta"/>
              <w:spacing w:after="0"/>
            </w:pPr>
            <w:r w:rsidRPr="000E2900">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vAlign w:val="center"/>
          </w:tcPr>
          <w:p w14:paraId="6B76EDA3" w14:textId="77777777" w:rsidR="00675C94" w:rsidRPr="000E2900" w:rsidRDefault="00675C94" w:rsidP="00011271">
            <w:pPr>
              <w:pStyle w:val="Tijeloteksta"/>
              <w:spacing w:after="0"/>
              <w:jc w:val="right"/>
            </w:pPr>
          </w:p>
        </w:tc>
      </w:tr>
      <w:tr w:rsidR="00675C94" w:rsidRPr="000E2900" w14:paraId="0BC38902" w14:textId="77777777" w:rsidTr="00011271">
        <w:tc>
          <w:tcPr>
            <w:tcW w:w="1277" w:type="dxa"/>
            <w:tcBorders>
              <w:top w:val="single" w:sz="4" w:space="0" w:color="00000A"/>
              <w:left w:val="single" w:sz="4" w:space="0" w:color="00000A"/>
              <w:bottom w:val="single" w:sz="4" w:space="0" w:color="00000A"/>
              <w:right w:val="single" w:sz="4" w:space="0" w:color="00000A"/>
            </w:tcBorders>
            <w:vAlign w:val="center"/>
          </w:tcPr>
          <w:p w14:paraId="055F32A8" w14:textId="77777777" w:rsidR="00675C94" w:rsidRPr="000E2900" w:rsidRDefault="00675C94" w:rsidP="00011271">
            <w:pPr>
              <w:pStyle w:val="Tijeloteksta"/>
              <w:spacing w:after="0"/>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3026FC0C" w14:textId="77777777" w:rsidR="00675C94" w:rsidRPr="000E2900" w:rsidRDefault="00675C94" w:rsidP="00011271">
            <w:pPr>
              <w:pStyle w:val="Tijeloteksta"/>
              <w:spacing w:after="0"/>
            </w:pPr>
            <w:r w:rsidRPr="000E2900">
              <w:t xml:space="preserve">-Obrt </w:t>
            </w:r>
            <w:proofErr w:type="spellStart"/>
            <w:r w:rsidRPr="000E2900">
              <w:t>boutiqe</w:t>
            </w:r>
            <w:proofErr w:type="spellEnd"/>
            <w:r w:rsidRPr="000E2900">
              <w:t xml:space="preserve"> "XY“, </w:t>
            </w:r>
            <w:proofErr w:type="spellStart"/>
            <w:r w:rsidRPr="000E2900">
              <w:t>vl</w:t>
            </w:r>
            <w:proofErr w:type="spellEnd"/>
            <w:r w:rsidRPr="000E2900">
              <w:t xml:space="preserve">. </w:t>
            </w:r>
            <w:proofErr w:type="spellStart"/>
            <w:r w:rsidRPr="000E2900">
              <w:t>xy</w:t>
            </w:r>
            <w:proofErr w:type="spellEnd"/>
            <w:r w:rsidRPr="000E2900">
              <w:t>,</w:t>
            </w:r>
          </w:p>
          <w:p w14:paraId="62A027DB" w14:textId="77777777" w:rsidR="00675C94" w:rsidRPr="000E2900" w:rsidRDefault="00675C94" w:rsidP="00011271">
            <w:pPr>
              <w:pStyle w:val="Tijeloteksta"/>
              <w:spacing w:after="0"/>
            </w:pPr>
            <w:r w:rsidRPr="000E2900">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vAlign w:val="center"/>
          </w:tcPr>
          <w:p w14:paraId="3525F20C" w14:textId="77777777" w:rsidR="00675C94" w:rsidRPr="000E2900" w:rsidRDefault="00675C94" w:rsidP="00011271">
            <w:pPr>
              <w:pStyle w:val="Tijeloteksta"/>
              <w:spacing w:after="0"/>
              <w:jc w:val="right"/>
            </w:pPr>
            <w:r w:rsidRPr="000E2900">
              <w:t>14.359,65</w:t>
            </w:r>
          </w:p>
        </w:tc>
      </w:tr>
      <w:tr w:rsidR="00675C94" w:rsidRPr="000E2900" w14:paraId="5590C9E9" w14:textId="77777777" w:rsidTr="00011271">
        <w:tc>
          <w:tcPr>
            <w:tcW w:w="1277" w:type="dxa"/>
            <w:tcBorders>
              <w:top w:val="single" w:sz="4" w:space="0" w:color="00000A"/>
              <w:left w:val="single" w:sz="4" w:space="0" w:color="00000A"/>
              <w:bottom w:val="single" w:sz="4" w:space="0" w:color="00000A"/>
              <w:right w:val="single" w:sz="4" w:space="0" w:color="00000A"/>
            </w:tcBorders>
            <w:vAlign w:val="center"/>
          </w:tcPr>
          <w:p w14:paraId="676BD29D" w14:textId="77777777" w:rsidR="00675C94" w:rsidRPr="000E2900" w:rsidRDefault="00675C94" w:rsidP="00011271">
            <w:pPr>
              <w:pStyle w:val="Tijeloteksta"/>
              <w:spacing w:after="0"/>
              <w:rPr>
                <w:b/>
                <w:bCs/>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2E7BB66A" w14:textId="77777777" w:rsidR="00675C94" w:rsidRPr="000E2900" w:rsidRDefault="00675C94" w:rsidP="00011271">
            <w:pPr>
              <w:pStyle w:val="Tijeloteksta"/>
              <w:spacing w:after="0"/>
              <w:rPr>
                <w:i/>
                <w:iCs/>
              </w:rPr>
            </w:pPr>
            <w:r w:rsidRPr="000E2900">
              <w:rPr>
                <w:i/>
                <w:iCs/>
              </w:rPr>
              <w:t>UKUPNO PRIMICI</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5B11D121" w14:textId="77777777" w:rsidR="00675C94" w:rsidRPr="000E2900" w:rsidRDefault="00675C94" w:rsidP="00011271">
            <w:pPr>
              <w:pStyle w:val="Tijeloteksta"/>
              <w:spacing w:after="0"/>
              <w:jc w:val="right"/>
              <w:rPr>
                <w:i/>
                <w:iCs/>
              </w:rPr>
            </w:pPr>
            <w:r w:rsidRPr="000E2900">
              <w:rPr>
                <w:i/>
                <w:iCs/>
              </w:rPr>
              <w:t>14.359,65</w:t>
            </w:r>
          </w:p>
        </w:tc>
      </w:tr>
    </w:tbl>
    <w:p w14:paraId="2E9ED134" w14:textId="77777777" w:rsidR="00675C94" w:rsidRPr="000E2900" w:rsidRDefault="00675C94" w:rsidP="00675C94">
      <w:pPr>
        <w:spacing w:before="240"/>
        <w:ind w:firstLine="708"/>
        <w:jc w:val="both"/>
        <w:rPr>
          <w:rFonts w:eastAsia="Times New Roman"/>
        </w:rPr>
      </w:pPr>
      <w:r w:rsidRPr="000E2900">
        <w:rPr>
          <w:rFonts w:eastAsia="Times New Roman"/>
          <w:i/>
        </w:rPr>
        <w:t>Izdaci za financijsku imovinu i otplate zajmova</w:t>
      </w:r>
      <w:r w:rsidRPr="000E2900">
        <w:rPr>
          <w:rFonts w:eastAsia="Times New Roman"/>
        </w:rPr>
        <w:t xml:space="preserve"> realizirani tijekom izvještajnog razdoblja iznose 3.124.511,28 kn, što je 99,98% od plana. Realizirani iznos izdataka odnosi se na povrat glavnice kredita iz 2016. godine, što je navedeno u slijedećoj tablici:</w:t>
      </w:r>
    </w:p>
    <w:tbl>
      <w:tblPr>
        <w:tblW w:w="9780" w:type="dxa"/>
        <w:jc w:val="center"/>
        <w:tblLayout w:type="fixed"/>
        <w:tblLook w:val="04A0" w:firstRow="1" w:lastRow="0" w:firstColumn="1" w:lastColumn="0" w:noHBand="0" w:noVBand="1"/>
      </w:tblPr>
      <w:tblGrid>
        <w:gridCol w:w="1342"/>
        <w:gridCol w:w="5989"/>
        <w:gridCol w:w="2449"/>
      </w:tblGrid>
      <w:tr w:rsidR="00675C94" w:rsidRPr="000E2900" w14:paraId="31C0782B" w14:textId="77777777" w:rsidTr="00011271">
        <w:trPr>
          <w:trHeight w:val="284"/>
          <w:jc w:val="center"/>
        </w:trPr>
        <w:tc>
          <w:tcPr>
            <w:tcW w:w="1341" w:type="dxa"/>
            <w:tcBorders>
              <w:top w:val="single" w:sz="4" w:space="0" w:color="000000"/>
              <w:left w:val="single" w:sz="4" w:space="0" w:color="000000"/>
              <w:bottom w:val="single" w:sz="4" w:space="0" w:color="000000"/>
              <w:right w:val="nil"/>
            </w:tcBorders>
            <w:vAlign w:val="center"/>
            <w:hideMark/>
          </w:tcPr>
          <w:p w14:paraId="1DCC7E67" w14:textId="77777777" w:rsidR="00675C94" w:rsidRPr="000E2900" w:rsidRDefault="00675C94" w:rsidP="00011271">
            <w:pPr>
              <w:jc w:val="center"/>
              <w:rPr>
                <w:i/>
                <w:iCs/>
              </w:rPr>
            </w:pPr>
            <w:r w:rsidRPr="000E2900">
              <w:rPr>
                <w:rFonts w:eastAsia="Times New Roman"/>
                <w:i/>
                <w:iCs/>
              </w:rPr>
              <w:t>SKUPINA KONTA</w:t>
            </w:r>
          </w:p>
        </w:tc>
        <w:tc>
          <w:tcPr>
            <w:tcW w:w="5987" w:type="dxa"/>
            <w:tcBorders>
              <w:top w:val="single" w:sz="4" w:space="0" w:color="000000"/>
              <w:left w:val="single" w:sz="4" w:space="0" w:color="000000"/>
              <w:bottom w:val="single" w:sz="4" w:space="0" w:color="000000"/>
              <w:right w:val="nil"/>
            </w:tcBorders>
            <w:vAlign w:val="center"/>
            <w:hideMark/>
          </w:tcPr>
          <w:p w14:paraId="4919E5F9" w14:textId="77777777" w:rsidR="00675C94" w:rsidRPr="000E2900" w:rsidRDefault="00675C94" w:rsidP="00011271">
            <w:pPr>
              <w:jc w:val="center"/>
              <w:rPr>
                <w:i/>
                <w:iCs/>
              </w:rPr>
            </w:pPr>
            <w:r w:rsidRPr="000E2900">
              <w:rPr>
                <w:rFonts w:eastAsia="Times New Roman"/>
                <w:i/>
                <w:iCs/>
              </w:rPr>
              <w:t>NAZIV KONTA</w:t>
            </w:r>
          </w:p>
        </w:tc>
        <w:tc>
          <w:tcPr>
            <w:tcW w:w="2448" w:type="dxa"/>
            <w:tcBorders>
              <w:top w:val="single" w:sz="4" w:space="0" w:color="000000"/>
              <w:left w:val="single" w:sz="4" w:space="0" w:color="000000"/>
              <w:bottom w:val="single" w:sz="4" w:space="0" w:color="000000"/>
              <w:right w:val="single" w:sz="4" w:space="0" w:color="000000"/>
            </w:tcBorders>
            <w:vAlign w:val="center"/>
            <w:hideMark/>
          </w:tcPr>
          <w:p w14:paraId="01984FE9" w14:textId="77777777" w:rsidR="00675C94" w:rsidRPr="000E2900" w:rsidRDefault="00675C94" w:rsidP="00011271">
            <w:pPr>
              <w:jc w:val="center"/>
              <w:rPr>
                <w:i/>
                <w:iCs/>
              </w:rPr>
            </w:pPr>
            <w:r w:rsidRPr="000E2900">
              <w:rPr>
                <w:i/>
                <w:iCs/>
              </w:rPr>
              <w:t>REALIZACIJA S</w:t>
            </w:r>
          </w:p>
          <w:p w14:paraId="4B3E57F0" w14:textId="77777777" w:rsidR="00675C94" w:rsidRPr="000E2900" w:rsidRDefault="00675C94" w:rsidP="00011271">
            <w:pPr>
              <w:jc w:val="center"/>
              <w:rPr>
                <w:i/>
                <w:iCs/>
              </w:rPr>
            </w:pPr>
            <w:r w:rsidRPr="000E2900">
              <w:rPr>
                <w:i/>
                <w:iCs/>
              </w:rPr>
              <w:t>31.12.2022. GODINE/kn</w:t>
            </w:r>
          </w:p>
        </w:tc>
      </w:tr>
      <w:tr w:rsidR="00675C94" w:rsidRPr="000E2900" w14:paraId="367109BB" w14:textId="77777777" w:rsidTr="00011271">
        <w:trPr>
          <w:trHeight w:val="284"/>
          <w:jc w:val="center"/>
        </w:trPr>
        <w:tc>
          <w:tcPr>
            <w:tcW w:w="1341" w:type="dxa"/>
            <w:tcBorders>
              <w:top w:val="single" w:sz="4" w:space="0" w:color="000000"/>
              <w:left w:val="single" w:sz="4" w:space="0" w:color="000000"/>
              <w:bottom w:val="single" w:sz="4" w:space="0" w:color="000000"/>
              <w:right w:val="nil"/>
            </w:tcBorders>
            <w:vAlign w:val="center"/>
            <w:hideMark/>
          </w:tcPr>
          <w:p w14:paraId="3FCED0BA" w14:textId="77777777" w:rsidR="00675C94" w:rsidRPr="000E2900" w:rsidRDefault="00675C94" w:rsidP="00011271">
            <w:pPr>
              <w:jc w:val="center"/>
            </w:pPr>
            <w:r w:rsidRPr="000E2900">
              <w:rPr>
                <w:rFonts w:eastAsia="Times New Roman"/>
              </w:rPr>
              <w:t>54</w:t>
            </w:r>
          </w:p>
        </w:tc>
        <w:tc>
          <w:tcPr>
            <w:tcW w:w="5987" w:type="dxa"/>
            <w:tcBorders>
              <w:top w:val="single" w:sz="4" w:space="0" w:color="000000"/>
              <w:left w:val="single" w:sz="4" w:space="0" w:color="000000"/>
              <w:bottom w:val="single" w:sz="4" w:space="0" w:color="000000"/>
              <w:right w:val="nil"/>
            </w:tcBorders>
            <w:vAlign w:val="center"/>
            <w:hideMark/>
          </w:tcPr>
          <w:p w14:paraId="7C2A57DE" w14:textId="77777777" w:rsidR="00675C94" w:rsidRPr="000E2900" w:rsidRDefault="00675C94" w:rsidP="00011271">
            <w:pPr>
              <w:rPr>
                <w:rFonts w:eastAsia="Times New Roman"/>
              </w:rPr>
            </w:pPr>
            <w:r w:rsidRPr="000E2900">
              <w:rPr>
                <w:rFonts w:eastAsia="Times New Roman"/>
              </w:rPr>
              <w:t>Izdaci za otplatu glavnice primljenih kredita i zajmova</w:t>
            </w:r>
          </w:p>
          <w:p w14:paraId="7F79D9DA" w14:textId="77777777" w:rsidR="00675C94" w:rsidRPr="000E2900" w:rsidRDefault="00675C94" w:rsidP="00011271">
            <w:r w:rsidRPr="000E2900">
              <w:rPr>
                <w:rFonts w:eastAsia="Times New Roman"/>
              </w:rPr>
              <w:t>Kredit kod Hrvatske banke za obnovu i razvoj iz 2016.g.</w:t>
            </w:r>
          </w:p>
        </w:tc>
        <w:tc>
          <w:tcPr>
            <w:tcW w:w="2448" w:type="dxa"/>
            <w:tcBorders>
              <w:top w:val="single" w:sz="4" w:space="0" w:color="000000"/>
              <w:left w:val="single" w:sz="4" w:space="0" w:color="000000"/>
              <w:bottom w:val="single" w:sz="4" w:space="0" w:color="000000"/>
              <w:right w:val="single" w:sz="4" w:space="0" w:color="000000"/>
            </w:tcBorders>
            <w:vAlign w:val="center"/>
            <w:hideMark/>
          </w:tcPr>
          <w:p w14:paraId="00A78A4B" w14:textId="77777777" w:rsidR="00675C94" w:rsidRPr="000E2900" w:rsidRDefault="00675C94" w:rsidP="00011271">
            <w:pPr>
              <w:jc w:val="right"/>
            </w:pPr>
            <w:r w:rsidRPr="000E2900">
              <w:t>3.124.511,28</w:t>
            </w:r>
          </w:p>
        </w:tc>
      </w:tr>
      <w:tr w:rsidR="00675C94" w:rsidRPr="000E2900" w14:paraId="697D5BCC" w14:textId="77777777" w:rsidTr="00011271">
        <w:trPr>
          <w:trHeight w:val="284"/>
          <w:jc w:val="center"/>
        </w:trPr>
        <w:tc>
          <w:tcPr>
            <w:tcW w:w="1341" w:type="dxa"/>
            <w:tcBorders>
              <w:top w:val="single" w:sz="4" w:space="0" w:color="000000"/>
              <w:left w:val="single" w:sz="4" w:space="0" w:color="000000"/>
              <w:bottom w:val="single" w:sz="4" w:space="0" w:color="auto"/>
              <w:right w:val="nil"/>
            </w:tcBorders>
            <w:vAlign w:val="center"/>
          </w:tcPr>
          <w:p w14:paraId="298F2467" w14:textId="77777777" w:rsidR="00675C94" w:rsidRPr="000E2900" w:rsidRDefault="00675C94" w:rsidP="00011271">
            <w:pPr>
              <w:jc w:val="center"/>
              <w:rPr>
                <w:rFonts w:eastAsia="Times New Roman"/>
              </w:rPr>
            </w:pPr>
          </w:p>
        </w:tc>
        <w:tc>
          <w:tcPr>
            <w:tcW w:w="5987" w:type="dxa"/>
            <w:tcBorders>
              <w:top w:val="single" w:sz="4" w:space="0" w:color="000000"/>
              <w:left w:val="single" w:sz="4" w:space="0" w:color="000000"/>
              <w:bottom w:val="single" w:sz="4" w:space="0" w:color="auto"/>
              <w:right w:val="nil"/>
            </w:tcBorders>
            <w:vAlign w:val="center"/>
            <w:hideMark/>
          </w:tcPr>
          <w:p w14:paraId="73743DB6" w14:textId="77777777" w:rsidR="00675C94" w:rsidRPr="000E2900" w:rsidRDefault="00675C94" w:rsidP="00011271">
            <w:pPr>
              <w:rPr>
                <w:rFonts w:eastAsia="Times New Roman"/>
                <w:i/>
              </w:rPr>
            </w:pPr>
            <w:r w:rsidRPr="000E2900">
              <w:rPr>
                <w:rFonts w:eastAsia="Times New Roman"/>
                <w:i/>
              </w:rPr>
              <w:t>UKUPNO IZDACI</w:t>
            </w:r>
          </w:p>
        </w:tc>
        <w:tc>
          <w:tcPr>
            <w:tcW w:w="2448" w:type="dxa"/>
            <w:tcBorders>
              <w:top w:val="single" w:sz="4" w:space="0" w:color="000000"/>
              <w:left w:val="single" w:sz="4" w:space="0" w:color="000000"/>
              <w:bottom w:val="single" w:sz="4" w:space="0" w:color="auto"/>
              <w:right w:val="single" w:sz="4" w:space="0" w:color="000000"/>
            </w:tcBorders>
            <w:vAlign w:val="center"/>
            <w:hideMark/>
          </w:tcPr>
          <w:p w14:paraId="4D705518" w14:textId="77777777" w:rsidR="00675C94" w:rsidRPr="000E2900" w:rsidRDefault="00675C94" w:rsidP="00011271">
            <w:pPr>
              <w:jc w:val="right"/>
              <w:rPr>
                <w:rFonts w:eastAsia="Times New Roman"/>
                <w:i/>
              </w:rPr>
            </w:pPr>
            <w:r w:rsidRPr="000E2900">
              <w:rPr>
                <w:rFonts w:eastAsia="Times New Roman"/>
                <w:i/>
              </w:rPr>
              <w:t>3.124.511,28</w:t>
            </w:r>
          </w:p>
        </w:tc>
      </w:tr>
    </w:tbl>
    <w:p w14:paraId="09379866" w14:textId="77777777" w:rsidR="00675C94" w:rsidRPr="000E2900" w:rsidRDefault="00675C94" w:rsidP="00675C94">
      <w:pPr>
        <w:suppressAutoHyphens w:val="0"/>
        <w:spacing w:before="240" w:after="240"/>
        <w:ind w:left="1418" w:hanging="709"/>
        <w:rPr>
          <w:rFonts w:eastAsia="Times New Roman"/>
        </w:rPr>
      </w:pPr>
      <w:r w:rsidRPr="000E2900">
        <w:rPr>
          <w:rFonts w:eastAsia="Times New Roman"/>
        </w:rPr>
        <w:t>7.2.6.</w:t>
      </w:r>
      <w:r>
        <w:rPr>
          <w:rFonts w:eastAsia="Times New Roman"/>
        </w:rPr>
        <w:tab/>
      </w:r>
      <w:r w:rsidRPr="000E2900">
        <w:rPr>
          <w:rFonts w:eastAsia="Times New Roman"/>
        </w:rPr>
        <w:t>B. RAČUN FINANCIRANJA – PRIMICI I IZDACI PREMA IZVORIMA FINANCIRANJA</w:t>
      </w:r>
    </w:p>
    <w:p w14:paraId="34DE3B20" w14:textId="77777777" w:rsidR="00675C94" w:rsidRPr="000E2900" w:rsidRDefault="00675C94" w:rsidP="00675C94">
      <w:pPr>
        <w:suppressAutoHyphens w:val="0"/>
        <w:spacing w:after="240"/>
        <w:jc w:val="center"/>
        <w:rPr>
          <w:rFonts w:eastAsia="Times New Roman"/>
        </w:rPr>
      </w:pPr>
      <w:r w:rsidRPr="000E2900">
        <w:rPr>
          <w:rFonts w:eastAsia="Times New Roman"/>
        </w:rPr>
        <w:t>Svi primici i izdaci gore navedeni u tablici financiraju se iz izvora Opći prihodi i primici.</w:t>
      </w:r>
    </w:p>
    <w:p w14:paraId="4C8F0BB2" w14:textId="77777777" w:rsidR="00675C94" w:rsidRPr="00C82856" w:rsidRDefault="00675C94">
      <w:pPr>
        <w:pStyle w:val="Odlomakpopisa"/>
        <w:numPr>
          <w:ilvl w:val="1"/>
          <w:numId w:val="17"/>
        </w:numPr>
        <w:suppressAutoHyphens/>
        <w:spacing w:after="160" w:line="252" w:lineRule="auto"/>
        <w:ind w:left="1134" w:hanging="708"/>
        <w:jc w:val="both"/>
      </w:pPr>
      <w:r w:rsidRPr="00C82856">
        <w:t>UKUPNI PRIHODI/PRIMICI I RASHODI/IZDACI – VIŠAK/MANJAK</w:t>
      </w:r>
    </w:p>
    <w:p w14:paraId="26C09A09" w14:textId="77777777" w:rsidR="00675C94" w:rsidRPr="000E2900" w:rsidRDefault="00675C94" w:rsidP="00675C94">
      <w:pPr>
        <w:ind w:firstLine="720"/>
        <w:jc w:val="both"/>
      </w:pPr>
      <w:r w:rsidRPr="000E2900">
        <w:rPr>
          <w:rFonts w:eastAsia="Times New Roman"/>
        </w:rPr>
        <w:lastRenderedPageBreak/>
        <w:t>U izvještajnom razdoblju prema realizaciji Proračuna, ukupni prihodi i primici proračuna Grada Požege ostvareni su u iznosu 159.876.563,92 kn, a ukupni rashodi i izdaci su realizirani u iznosu 145.763.866,15 kn. Iz navedenog proizlazi tekući višak u iznosu 14.112.697,77 kn, što sa prenesenim viškom iz prethodnih proračunskih godina u iznosu 10.372.591,63 kn čini ukupni višak od 24.485.289,40 kn.</w:t>
      </w:r>
      <w:r w:rsidRPr="000E2900">
        <w:t xml:space="preserve"> </w:t>
      </w:r>
    </w:p>
    <w:p w14:paraId="45E2141A" w14:textId="77777777" w:rsidR="00675C94" w:rsidRPr="000E2900" w:rsidRDefault="00675C94" w:rsidP="00675C94">
      <w:pPr>
        <w:ind w:firstLine="720"/>
        <w:jc w:val="both"/>
        <w:rPr>
          <w:rFonts w:eastAsia="Times New Roman"/>
        </w:rPr>
      </w:pPr>
      <w:r w:rsidRPr="000E2900">
        <w:rPr>
          <w:rFonts w:eastAsia="Times New Roman"/>
        </w:rPr>
        <w:t>Rezultat, koji proizlazi iz realizacije proračuna, u iznosu 24.485.289,40 kn sastoji se od rezultata ostvarenja Grada Požege u iznosu 23.605.236,57 kn i ostvarenja rezultata svih proračunskih korisnika iz vlastitih i namjenskih prihoda u iznosu 880.052,83 kn.</w:t>
      </w:r>
    </w:p>
    <w:p w14:paraId="0D29F234" w14:textId="77777777" w:rsidR="00675C94" w:rsidRPr="00C82856" w:rsidRDefault="00675C94" w:rsidP="00675C94">
      <w:pPr>
        <w:spacing w:after="240"/>
        <w:ind w:firstLine="720"/>
        <w:jc w:val="both"/>
        <w:rPr>
          <w:rFonts w:eastAsia="Times New Roman"/>
        </w:rPr>
      </w:pPr>
      <w:r w:rsidRPr="000E2900">
        <w:rPr>
          <w:rFonts w:eastAsia="Times New Roman"/>
        </w:rPr>
        <w:t xml:space="preserve">Iskazani rezultat ovog izvještajnog razdoblja proizlazi iz naplaćenih prihoda i primitaka i primljenih i evidentiranih računa Grada i proračunskih </w:t>
      </w:r>
      <w:r w:rsidRPr="00C82856">
        <w:rPr>
          <w:rFonts w:eastAsia="Times New Roman"/>
        </w:rPr>
        <w:t>korisnika.</w:t>
      </w:r>
    </w:p>
    <w:p w14:paraId="1D3D76AE" w14:textId="77777777" w:rsidR="00675C94" w:rsidRPr="00C82856" w:rsidRDefault="00675C94">
      <w:pPr>
        <w:pStyle w:val="Odlomakpopisa"/>
        <w:numPr>
          <w:ilvl w:val="1"/>
          <w:numId w:val="17"/>
        </w:numPr>
        <w:spacing w:after="160" w:line="252" w:lineRule="auto"/>
        <w:ind w:left="1134" w:hanging="708"/>
      </w:pPr>
      <w:r w:rsidRPr="00C82856">
        <w:t>POSEBNI DIO</w:t>
      </w:r>
    </w:p>
    <w:p w14:paraId="59FEB71E" w14:textId="77777777" w:rsidR="00675C94" w:rsidRPr="000E2900" w:rsidRDefault="00675C94" w:rsidP="00675C94">
      <w:pPr>
        <w:ind w:firstLine="720"/>
        <w:rPr>
          <w:rFonts w:eastAsia="Times New Roman"/>
        </w:rPr>
      </w:pPr>
      <w:r w:rsidRPr="000E2900">
        <w:rPr>
          <w:rFonts w:eastAsia="Times New Roman"/>
        </w:rPr>
        <w:t>Posebni dio sadrži:</w:t>
      </w:r>
    </w:p>
    <w:p w14:paraId="1BC3E5CC" w14:textId="77777777" w:rsidR="00675C94" w:rsidRPr="000E2900" w:rsidRDefault="00675C94">
      <w:pPr>
        <w:pStyle w:val="Odlomakpopisa"/>
        <w:numPr>
          <w:ilvl w:val="0"/>
          <w:numId w:val="15"/>
        </w:numPr>
        <w:suppressAutoHyphens/>
        <w:spacing w:after="160" w:line="252" w:lineRule="auto"/>
        <w:ind w:left="851" w:hanging="283"/>
      </w:pPr>
      <w:r w:rsidRPr="000E2900">
        <w:t>izvršenje po organizacijskoj klasifikaciji</w:t>
      </w:r>
    </w:p>
    <w:p w14:paraId="45538C2A" w14:textId="77777777" w:rsidR="00675C94" w:rsidRPr="000E2900" w:rsidRDefault="00675C94">
      <w:pPr>
        <w:pStyle w:val="Odlomakpopisa"/>
        <w:numPr>
          <w:ilvl w:val="0"/>
          <w:numId w:val="15"/>
        </w:numPr>
        <w:suppressAutoHyphens/>
        <w:spacing w:after="160" w:line="252" w:lineRule="auto"/>
        <w:ind w:left="851" w:hanging="283"/>
      </w:pPr>
      <w:r w:rsidRPr="000E2900">
        <w:t>izvršenje po programskoj klasifikaciji</w:t>
      </w:r>
    </w:p>
    <w:p w14:paraId="313504EB" w14:textId="77777777" w:rsidR="00675C94" w:rsidRPr="000E2900" w:rsidRDefault="00675C94" w:rsidP="00675C94">
      <w:pPr>
        <w:spacing w:after="240"/>
        <w:ind w:left="1418" w:hanging="708"/>
        <w:rPr>
          <w:rFonts w:eastAsia="Times New Roman"/>
        </w:rPr>
      </w:pPr>
      <w:r w:rsidRPr="000E2900">
        <w:rPr>
          <w:rFonts w:eastAsia="Times New Roman"/>
        </w:rPr>
        <w:t>7. 4. 1.</w:t>
      </w:r>
      <w:r>
        <w:rPr>
          <w:rFonts w:eastAsia="Times New Roman"/>
        </w:rPr>
        <w:tab/>
      </w:r>
      <w:r w:rsidRPr="000E2900">
        <w:rPr>
          <w:rFonts w:eastAsia="Times New Roman"/>
        </w:rPr>
        <w:t>POSEBNI DIO – IZVRŠENJE PO ORGANIZACIJSKOJ  I PROGRAMSKOJ KLASIFIKACIJI</w:t>
      </w:r>
    </w:p>
    <w:p w14:paraId="5A0A8728" w14:textId="77777777" w:rsidR="00675C94" w:rsidRPr="000E2900" w:rsidRDefault="00675C94" w:rsidP="00675C94">
      <w:pPr>
        <w:ind w:firstLine="720"/>
        <w:jc w:val="both"/>
        <w:rPr>
          <w:rFonts w:eastAsia="Times New Roman"/>
        </w:rPr>
      </w:pPr>
      <w:r w:rsidRPr="000E2900">
        <w:rPr>
          <w:rFonts w:eastAsia="Times New Roman"/>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u športu, javna ustanova za vatrogastvo i javna ustanova – lokalna razvojna agencija, te unutar  pojedinih glava proračunski korisnici.</w:t>
      </w:r>
    </w:p>
    <w:p w14:paraId="60EFF6ED" w14:textId="77777777" w:rsidR="00675C94" w:rsidRPr="000E2900" w:rsidRDefault="00675C94" w:rsidP="00675C94">
      <w:pPr>
        <w:ind w:firstLine="720"/>
        <w:jc w:val="both"/>
        <w:rPr>
          <w:rFonts w:eastAsia="Times New Roman"/>
        </w:rPr>
      </w:pPr>
      <w:r w:rsidRPr="000E2900">
        <w:rPr>
          <w:rFonts w:eastAsia="Times New Roman"/>
        </w:rPr>
        <w:t>Rashodi i izdaci po organizacijskoj klasifikaciji, iskazani po upravnim odjelima i glavama planirani su i realizirani, kako slijedi:</w:t>
      </w:r>
    </w:p>
    <w:tbl>
      <w:tblPr>
        <w:tblW w:w="9173" w:type="dxa"/>
        <w:tblInd w:w="-5" w:type="dxa"/>
        <w:tblLayout w:type="fixed"/>
        <w:tblLook w:val="04A0" w:firstRow="1" w:lastRow="0" w:firstColumn="1" w:lastColumn="0" w:noHBand="0" w:noVBand="1"/>
      </w:tblPr>
      <w:tblGrid>
        <w:gridCol w:w="1134"/>
        <w:gridCol w:w="2565"/>
        <w:gridCol w:w="1409"/>
        <w:gridCol w:w="1555"/>
        <w:gridCol w:w="1417"/>
        <w:gridCol w:w="851"/>
        <w:gridCol w:w="242"/>
      </w:tblGrid>
      <w:tr w:rsidR="00675C94" w:rsidRPr="000E2900" w14:paraId="52D17112" w14:textId="77777777" w:rsidTr="00011271">
        <w:trPr>
          <w:gridAfter w:val="1"/>
          <w:wAfter w:w="242" w:type="dxa"/>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C36D"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Račun iz računskog plana</w:t>
            </w:r>
          </w:p>
        </w:tc>
        <w:tc>
          <w:tcPr>
            <w:tcW w:w="2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B62AEC"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Vrsta rashoda / izdatka</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9A987"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 xml:space="preserve">Izvorni plan 2022.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097B62"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 xml:space="preserve">Tekući plan 2022.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CF2230"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 xml:space="preserve">Izvršenje 2022.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5F5F22"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 xml:space="preserve">Indeks </w:t>
            </w:r>
          </w:p>
        </w:tc>
      </w:tr>
      <w:tr w:rsidR="00675C94" w:rsidRPr="000E2900" w14:paraId="1E00DB67" w14:textId="77777777" w:rsidTr="00011271">
        <w:trPr>
          <w:trHeight w:val="26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EB9196" w14:textId="77777777" w:rsidR="00675C94" w:rsidRPr="000E2900" w:rsidRDefault="00675C94" w:rsidP="00011271">
            <w:pPr>
              <w:suppressAutoHyphens w:val="0"/>
              <w:rPr>
                <w:rFonts w:eastAsia="Times New Roman"/>
                <w:b/>
                <w:bCs/>
                <w:sz w:val="18"/>
                <w:szCs w:val="18"/>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333CFD5C" w14:textId="77777777" w:rsidR="00675C94" w:rsidRPr="000E2900" w:rsidRDefault="00675C94" w:rsidP="00011271">
            <w:pPr>
              <w:suppressAutoHyphens w:val="0"/>
              <w:rPr>
                <w:rFonts w:eastAsia="Times New Roman"/>
                <w:b/>
                <w:bCs/>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45D09268" w14:textId="77777777" w:rsidR="00675C94" w:rsidRPr="000E2900" w:rsidRDefault="00675C94" w:rsidP="00011271">
            <w:pPr>
              <w:suppressAutoHyphens w:val="0"/>
              <w:rPr>
                <w:rFonts w:eastAsia="Times New Roman"/>
                <w:b/>
                <w:bCs/>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D8D6D68" w14:textId="77777777" w:rsidR="00675C94" w:rsidRPr="000E2900" w:rsidRDefault="00675C94" w:rsidP="00011271">
            <w:pPr>
              <w:suppressAutoHyphens w:val="0"/>
              <w:rPr>
                <w:rFonts w:eastAsia="Times New Roman"/>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AB0F83" w14:textId="77777777" w:rsidR="00675C94" w:rsidRPr="000E2900" w:rsidRDefault="00675C94" w:rsidP="00011271">
            <w:pPr>
              <w:suppressAutoHyphens w:val="0"/>
              <w:rPr>
                <w:rFonts w:eastAsia="Times New Roman"/>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7F019C" w14:textId="77777777" w:rsidR="00675C94" w:rsidRPr="000E2900" w:rsidRDefault="00675C94" w:rsidP="00011271">
            <w:pPr>
              <w:suppressAutoHyphens w:val="0"/>
              <w:rPr>
                <w:rFonts w:eastAsia="Times New Roman"/>
                <w:b/>
                <w:bCs/>
                <w:sz w:val="18"/>
                <w:szCs w:val="18"/>
              </w:rPr>
            </w:pPr>
          </w:p>
        </w:tc>
        <w:tc>
          <w:tcPr>
            <w:tcW w:w="242" w:type="dxa"/>
            <w:tcBorders>
              <w:top w:val="nil"/>
              <w:left w:val="nil"/>
              <w:bottom w:val="nil"/>
              <w:right w:val="nil"/>
            </w:tcBorders>
            <w:shd w:val="clear" w:color="auto" w:fill="auto"/>
            <w:noWrap/>
            <w:vAlign w:val="bottom"/>
            <w:hideMark/>
          </w:tcPr>
          <w:p w14:paraId="196DA287" w14:textId="77777777" w:rsidR="00675C94" w:rsidRPr="000E2900" w:rsidRDefault="00675C94" w:rsidP="00011271">
            <w:pPr>
              <w:suppressAutoHyphens w:val="0"/>
              <w:jc w:val="center"/>
              <w:rPr>
                <w:rFonts w:eastAsia="Times New Roman"/>
                <w:b/>
                <w:bCs/>
                <w:sz w:val="18"/>
                <w:szCs w:val="18"/>
              </w:rPr>
            </w:pPr>
          </w:p>
        </w:tc>
      </w:tr>
      <w:tr w:rsidR="00675C94" w:rsidRPr="000E2900" w14:paraId="42684D1F"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EDC766"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3A076ABF"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2</w:t>
            </w:r>
          </w:p>
        </w:tc>
        <w:tc>
          <w:tcPr>
            <w:tcW w:w="1409" w:type="dxa"/>
            <w:tcBorders>
              <w:top w:val="nil"/>
              <w:left w:val="nil"/>
              <w:bottom w:val="single" w:sz="4" w:space="0" w:color="auto"/>
              <w:right w:val="single" w:sz="4" w:space="0" w:color="auto"/>
            </w:tcBorders>
            <w:shd w:val="clear" w:color="000000" w:fill="FFFFFF"/>
            <w:vAlign w:val="center"/>
          </w:tcPr>
          <w:p w14:paraId="4997014B"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3</w:t>
            </w:r>
          </w:p>
        </w:tc>
        <w:tc>
          <w:tcPr>
            <w:tcW w:w="1555" w:type="dxa"/>
            <w:tcBorders>
              <w:top w:val="nil"/>
              <w:left w:val="nil"/>
              <w:bottom w:val="single" w:sz="4" w:space="0" w:color="auto"/>
              <w:right w:val="single" w:sz="4" w:space="0" w:color="auto"/>
            </w:tcBorders>
            <w:shd w:val="clear" w:color="000000" w:fill="FFFFFF"/>
            <w:vAlign w:val="center"/>
          </w:tcPr>
          <w:p w14:paraId="41198744"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B67208F"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5</w:t>
            </w:r>
          </w:p>
        </w:tc>
        <w:tc>
          <w:tcPr>
            <w:tcW w:w="851" w:type="dxa"/>
            <w:tcBorders>
              <w:top w:val="nil"/>
              <w:left w:val="nil"/>
              <w:bottom w:val="single" w:sz="4" w:space="0" w:color="auto"/>
              <w:right w:val="single" w:sz="4" w:space="0" w:color="auto"/>
            </w:tcBorders>
            <w:shd w:val="clear" w:color="000000" w:fill="FFFFFF"/>
            <w:vAlign w:val="center"/>
          </w:tcPr>
          <w:p w14:paraId="0E58D429" w14:textId="77777777" w:rsidR="00675C94" w:rsidRPr="000E2900" w:rsidRDefault="00675C94" w:rsidP="00011271">
            <w:pPr>
              <w:suppressAutoHyphens w:val="0"/>
              <w:jc w:val="center"/>
              <w:rPr>
                <w:rFonts w:eastAsia="Times New Roman"/>
                <w:b/>
                <w:bCs/>
                <w:sz w:val="18"/>
                <w:szCs w:val="18"/>
              </w:rPr>
            </w:pPr>
            <w:r w:rsidRPr="000E2900">
              <w:rPr>
                <w:rFonts w:eastAsia="Times New Roman"/>
                <w:b/>
                <w:bCs/>
                <w:sz w:val="18"/>
                <w:szCs w:val="18"/>
              </w:rPr>
              <w:t>7</w:t>
            </w:r>
          </w:p>
        </w:tc>
        <w:tc>
          <w:tcPr>
            <w:tcW w:w="242" w:type="dxa"/>
            <w:vAlign w:val="center"/>
          </w:tcPr>
          <w:p w14:paraId="00CFE3F1" w14:textId="77777777" w:rsidR="00675C94" w:rsidRPr="000E2900" w:rsidRDefault="00675C94" w:rsidP="00011271">
            <w:pPr>
              <w:suppressAutoHyphens w:val="0"/>
              <w:rPr>
                <w:rFonts w:eastAsia="Times New Roman"/>
                <w:sz w:val="18"/>
                <w:szCs w:val="18"/>
              </w:rPr>
            </w:pPr>
          </w:p>
        </w:tc>
      </w:tr>
      <w:tr w:rsidR="00675C94" w:rsidRPr="000E2900" w14:paraId="19E8DAB7"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37D6C"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 </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1CF7167"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SVEUKUPNO RASHODI / IZDACI</w:t>
            </w:r>
          </w:p>
        </w:tc>
        <w:tc>
          <w:tcPr>
            <w:tcW w:w="1409" w:type="dxa"/>
            <w:tcBorders>
              <w:top w:val="nil"/>
              <w:left w:val="nil"/>
              <w:bottom w:val="single" w:sz="4" w:space="0" w:color="auto"/>
              <w:right w:val="single" w:sz="4" w:space="0" w:color="auto"/>
            </w:tcBorders>
            <w:shd w:val="clear" w:color="000000" w:fill="FFFFFF"/>
            <w:vAlign w:val="center"/>
          </w:tcPr>
          <w:p w14:paraId="2E3E35BD"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199.160.391,00</w:t>
            </w:r>
          </w:p>
        </w:tc>
        <w:tc>
          <w:tcPr>
            <w:tcW w:w="1555" w:type="dxa"/>
            <w:tcBorders>
              <w:top w:val="nil"/>
              <w:left w:val="nil"/>
              <w:bottom w:val="single" w:sz="4" w:space="0" w:color="auto"/>
              <w:right w:val="single" w:sz="4" w:space="0" w:color="auto"/>
            </w:tcBorders>
            <w:shd w:val="clear" w:color="000000" w:fill="FFFFFF"/>
            <w:vAlign w:val="center"/>
          </w:tcPr>
          <w:p w14:paraId="23A06BC7"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199.160.391,00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C537C25"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145.763.866,15</w:t>
            </w:r>
          </w:p>
        </w:tc>
        <w:tc>
          <w:tcPr>
            <w:tcW w:w="851" w:type="dxa"/>
            <w:tcBorders>
              <w:top w:val="nil"/>
              <w:left w:val="nil"/>
              <w:bottom w:val="single" w:sz="4" w:space="0" w:color="auto"/>
              <w:right w:val="single" w:sz="4" w:space="0" w:color="auto"/>
            </w:tcBorders>
            <w:shd w:val="clear" w:color="000000" w:fill="FFFFFF"/>
            <w:vAlign w:val="center"/>
          </w:tcPr>
          <w:p w14:paraId="09CE82E4"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73,19</w:t>
            </w:r>
          </w:p>
        </w:tc>
        <w:tc>
          <w:tcPr>
            <w:tcW w:w="242" w:type="dxa"/>
            <w:vAlign w:val="center"/>
            <w:hideMark/>
          </w:tcPr>
          <w:p w14:paraId="52802A70" w14:textId="77777777" w:rsidR="00675C94" w:rsidRPr="000E2900" w:rsidRDefault="00675C94" w:rsidP="00011271">
            <w:pPr>
              <w:suppressAutoHyphens w:val="0"/>
              <w:rPr>
                <w:rFonts w:eastAsia="Times New Roman"/>
                <w:sz w:val="18"/>
                <w:szCs w:val="18"/>
              </w:rPr>
            </w:pPr>
          </w:p>
        </w:tc>
      </w:tr>
      <w:tr w:rsidR="00675C94" w:rsidRPr="000E2900" w14:paraId="0EBF8D8E"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B51A9"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Razdjel 001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4187631"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UPRAVNI ODJEL ZA FINANCIJE I PRORAČUN</w:t>
            </w:r>
          </w:p>
        </w:tc>
        <w:tc>
          <w:tcPr>
            <w:tcW w:w="1409" w:type="dxa"/>
            <w:tcBorders>
              <w:top w:val="nil"/>
              <w:left w:val="nil"/>
              <w:bottom w:val="single" w:sz="4" w:space="0" w:color="auto"/>
              <w:right w:val="single" w:sz="4" w:space="0" w:color="auto"/>
            </w:tcBorders>
            <w:shd w:val="clear" w:color="000000" w:fill="FFFFFF"/>
            <w:vAlign w:val="center"/>
          </w:tcPr>
          <w:p w14:paraId="497B1FAD"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13.232.000,00</w:t>
            </w:r>
          </w:p>
        </w:tc>
        <w:tc>
          <w:tcPr>
            <w:tcW w:w="1555" w:type="dxa"/>
            <w:tcBorders>
              <w:top w:val="nil"/>
              <w:left w:val="nil"/>
              <w:bottom w:val="single" w:sz="4" w:space="0" w:color="auto"/>
              <w:right w:val="single" w:sz="4" w:space="0" w:color="auto"/>
            </w:tcBorders>
            <w:shd w:val="clear" w:color="000000" w:fill="FFFFFF"/>
            <w:vAlign w:val="center"/>
          </w:tcPr>
          <w:p w14:paraId="137AFC94"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13.037.900,00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0386D3D"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12.323.829,60</w:t>
            </w:r>
          </w:p>
        </w:tc>
        <w:tc>
          <w:tcPr>
            <w:tcW w:w="851" w:type="dxa"/>
            <w:tcBorders>
              <w:top w:val="nil"/>
              <w:left w:val="nil"/>
              <w:bottom w:val="single" w:sz="4" w:space="0" w:color="auto"/>
              <w:right w:val="single" w:sz="4" w:space="0" w:color="auto"/>
            </w:tcBorders>
            <w:shd w:val="clear" w:color="000000" w:fill="FFFFFF"/>
            <w:vAlign w:val="center"/>
          </w:tcPr>
          <w:p w14:paraId="3FC3B532"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94,52</w:t>
            </w:r>
          </w:p>
        </w:tc>
        <w:tc>
          <w:tcPr>
            <w:tcW w:w="242" w:type="dxa"/>
            <w:vAlign w:val="center"/>
            <w:hideMark/>
          </w:tcPr>
          <w:p w14:paraId="520B18B4" w14:textId="77777777" w:rsidR="00675C94" w:rsidRPr="000E2900" w:rsidRDefault="00675C94" w:rsidP="00011271">
            <w:pPr>
              <w:suppressAutoHyphens w:val="0"/>
              <w:rPr>
                <w:rFonts w:eastAsia="Times New Roman"/>
                <w:sz w:val="18"/>
                <w:szCs w:val="18"/>
              </w:rPr>
            </w:pPr>
          </w:p>
        </w:tc>
      </w:tr>
      <w:tr w:rsidR="00675C94" w:rsidRPr="000E2900" w14:paraId="51BDF056"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64418"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00101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368F3FCF"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UPRAVNI ODJEL ZA FINANCIJE I PRORAČUN</w:t>
            </w:r>
          </w:p>
        </w:tc>
        <w:tc>
          <w:tcPr>
            <w:tcW w:w="1409" w:type="dxa"/>
            <w:tcBorders>
              <w:top w:val="nil"/>
              <w:left w:val="nil"/>
              <w:bottom w:val="single" w:sz="4" w:space="0" w:color="auto"/>
              <w:right w:val="single" w:sz="4" w:space="0" w:color="auto"/>
            </w:tcBorders>
            <w:shd w:val="clear" w:color="000000" w:fill="FFFFFF"/>
            <w:vAlign w:val="center"/>
          </w:tcPr>
          <w:p w14:paraId="308FC20A"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13.232.000,00</w:t>
            </w:r>
          </w:p>
        </w:tc>
        <w:tc>
          <w:tcPr>
            <w:tcW w:w="1555" w:type="dxa"/>
            <w:tcBorders>
              <w:top w:val="nil"/>
              <w:left w:val="nil"/>
              <w:bottom w:val="single" w:sz="4" w:space="0" w:color="auto"/>
              <w:right w:val="single" w:sz="4" w:space="0" w:color="auto"/>
            </w:tcBorders>
            <w:shd w:val="clear" w:color="000000" w:fill="FFFFFF"/>
            <w:vAlign w:val="center"/>
          </w:tcPr>
          <w:p w14:paraId="1613CB4F"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13.037.900,00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06B48BB"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12.323.829,60</w:t>
            </w:r>
          </w:p>
        </w:tc>
        <w:tc>
          <w:tcPr>
            <w:tcW w:w="851" w:type="dxa"/>
            <w:tcBorders>
              <w:top w:val="nil"/>
              <w:left w:val="nil"/>
              <w:bottom w:val="single" w:sz="4" w:space="0" w:color="auto"/>
              <w:right w:val="single" w:sz="4" w:space="0" w:color="auto"/>
            </w:tcBorders>
            <w:shd w:val="clear" w:color="000000" w:fill="FFFFFF"/>
            <w:vAlign w:val="center"/>
          </w:tcPr>
          <w:p w14:paraId="7ED1D5CB"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94,52</w:t>
            </w:r>
          </w:p>
        </w:tc>
        <w:tc>
          <w:tcPr>
            <w:tcW w:w="242" w:type="dxa"/>
            <w:vAlign w:val="center"/>
            <w:hideMark/>
          </w:tcPr>
          <w:p w14:paraId="5303BEDC" w14:textId="77777777" w:rsidR="00675C94" w:rsidRPr="000E2900" w:rsidRDefault="00675C94" w:rsidP="00011271">
            <w:pPr>
              <w:suppressAutoHyphens w:val="0"/>
              <w:rPr>
                <w:rFonts w:eastAsia="Times New Roman"/>
                <w:sz w:val="18"/>
                <w:szCs w:val="18"/>
              </w:rPr>
            </w:pPr>
          </w:p>
        </w:tc>
      </w:tr>
      <w:tr w:rsidR="00675C94" w:rsidRPr="000E2900" w14:paraId="23B3AEA8"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9FB17"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Razdjel 002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3FE2981E"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UPRAVNI ODJEL ZA SAMOUPRAVU</w:t>
            </w:r>
          </w:p>
        </w:tc>
        <w:tc>
          <w:tcPr>
            <w:tcW w:w="1409" w:type="dxa"/>
            <w:tcBorders>
              <w:top w:val="nil"/>
              <w:left w:val="nil"/>
              <w:bottom w:val="single" w:sz="4" w:space="0" w:color="auto"/>
              <w:right w:val="single" w:sz="4" w:space="0" w:color="auto"/>
            </w:tcBorders>
            <w:shd w:val="clear" w:color="000000" w:fill="FFFFFF"/>
            <w:vAlign w:val="center"/>
          </w:tcPr>
          <w:p w14:paraId="72F28CFD"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3.687.300,00</w:t>
            </w:r>
          </w:p>
        </w:tc>
        <w:tc>
          <w:tcPr>
            <w:tcW w:w="1555" w:type="dxa"/>
            <w:tcBorders>
              <w:top w:val="nil"/>
              <w:left w:val="nil"/>
              <w:bottom w:val="single" w:sz="4" w:space="0" w:color="auto"/>
              <w:right w:val="single" w:sz="4" w:space="0" w:color="auto"/>
            </w:tcBorders>
            <w:shd w:val="clear" w:color="000000" w:fill="FFFFFF"/>
            <w:vAlign w:val="center"/>
          </w:tcPr>
          <w:p w14:paraId="5E17BACC"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3.687.300,00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F660BBC"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2.739.443,52</w:t>
            </w:r>
          </w:p>
        </w:tc>
        <w:tc>
          <w:tcPr>
            <w:tcW w:w="851" w:type="dxa"/>
            <w:tcBorders>
              <w:top w:val="nil"/>
              <w:left w:val="nil"/>
              <w:bottom w:val="single" w:sz="4" w:space="0" w:color="auto"/>
              <w:right w:val="single" w:sz="4" w:space="0" w:color="auto"/>
            </w:tcBorders>
            <w:shd w:val="clear" w:color="000000" w:fill="FFFFFF"/>
            <w:vAlign w:val="center"/>
          </w:tcPr>
          <w:p w14:paraId="18DD0D28"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74,29</w:t>
            </w:r>
          </w:p>
        </w:tc>
        <w:tc>
          <w:tcPr>
            <w:tcW w:w="242" w:type="dxa"/>
            <w:vAlign w:val="center"/>
            <w:hideMark/>
          </w:tcPr>
          <w:p w14:paraId="734E738C" w14:textId="77777777" w:rsidR="00675C94" w:rsidRPr="000E2900" w:rsidRDefault="00675C94" w:rsidP="00011271">
            <w:pPr>
              <w:suppressAutoHyphens w:val="0"/>
              <w:rPr>
                <w:rFonts w:eastAsia="Times New Roman"/>
                <w:sz w:val="18"/>
                <w:szCs w:val="18"/>
              </w:rPr>
            </w:pPr>
          </w:p>
        </w:tc>
      </w:tr>
      <w:tr w:rsidR="00675C94" w:rsidRPr="000E2900" w14:paraId="4F68D2D9"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032FB"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00201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CF099C2"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UPRAVNI ODJEL ZA SAMOUPRAVU</w:t>
            </w:r>
          </w:p>
        </w:tc>
        <w:tc>
          <w:tcPr>
            <w:tcW w:w="1409" w:type="dxa"/>
            <w:tcBorders>
              <w:top w:val="nil"/>
              <w:left w:val="nil"/>
              <w:bottom w:val="single" w:sz="4" w:space="0" w:color="auto"/>
              <w:right w:val="single" w:sz="4" w:space="0" w:color="auto"/>
            </w:tcBorders>
            <w:shd w:val="clear" w:color="000000" w:fill="FFFFFF"/>
            <w:vAlign w:val="center"/>
          </w:tcPr>
          <w:p w14:paraId="55476165"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3.687.300,00</w:t>
            </w:r>
          </w:p>
        </w:tc>
        <w:tc>
          <w:tcPr>
            <w:tcW w:w="1555" w:type="dxa"/>
            <w:tcBorders>
              <w:top w:val="nil"/>
              <w:left w:val="nil"/>
              <w:bottom w:val="single" w:sz="4" w:space="0" w:color="auto"/>
              <w:right w:val="single" w:sz="4" w:space="0" w:color="auto"/>
            </w:tcBorders>
            <w:shd w:val="clear" w:color="000000" w:fill="FFFFFF"/>
            <w:vAlign w:val="center"/>
          </w:tcPr>
          <w:p w14:paraId="2E704931"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3.687.300,00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4B4AD0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2.739.443,52</w:t>
            </w:r>
          </w:p>
        </w:tc>
        <w:tc>
          <w:tcPr>
            <w:tcW w:w="851" w:type="dxa"/>
            <w:tcBorders>
              <w:top w:val="nil"/>
              <w:left w:val="nil"/>
              <w:bottom w:val="single" w:sz="4" w:space="0" w:color="auto"/>
              <w:right w:val="single" w:sz="4" w:space="0" w:color="auto"/>
            </w:tcBorders>
            <w:shd w:val="clear" w:color="000000" w:fill="FFFFFF"/>
            <w:vAlign w:val="center"/>
          </w:tcPr>
          <w:p w14:paraId="425F93CE"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74,29</w:t>
            </w:r>
          </w:p>
        </w:tc>
        <w:tc>
          <w:tcPr>
            <w:tcW w:w="242" w:type="dxa"/>
            <w:vAlign w:val="center"/>
            <w:hideMark/>
          </w:tcPr>
          <w:p w14:paraId="67B615A2" w14:textId="77777777" w:rsidR="00675C94" w:rsidRPr="000E2900" w:rsidRDefault="00675C94" w:rsidP="00011271">
            <w:pPr>
              <w:suppressAutoHyphens w:val="0"/>
              <w:rPr>
                <w:rFonts w:eastAsia="Times New Roman"/>
                <w:sz w:val="18"/>
                <w:szCs w:val="18"/>
              </w:rPr>
            </w:pPr>
          </w:p>
        </w:tc>
      </w:tr>
      <w:tr w:rsidR="00675C94" w:rsidRPr="000E2900" w14:paraId="52FC7C71"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DB75C"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Razdjel 003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32006CF"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tcPr>
          <w:p w14:paraId="1EB20A7E"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99.733.765,00</w:t>
            </w:r>
          </w:p>
        </w:tc>
        <w:tc>
          <w:tcPr>
            <w:tcW w:w="1555" w:type="dxa"/>
            <w:tcBorders>
              <w:top w:val="nil"/>
              <w:left w:val="nil"/>
              <w:bottom w:val="single" w:sz="4" w:space="0" w:color="auto"/>
              <w:right w:val="single" w:sz="4" w:space="0" w:color="auto"/>
            </w:tcBorders>
            <w:shd w:val="clear" w:color="000000" w:fill="FFFFFF"/>
            <w:vAlign w:val="center"/>
          </w:tcPr>
          <w:p w14:paraId="2F494EB4"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99.868.265,00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A5D1B72"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53.668.007,73</w:t>
            </w:r>
          </w:p>
        </w:tc>
        <w:tc>
          <w:tcPr>
            <w:tcW w:w="851" w:type="dxa"/>
            <w:tcBorders>
              <w:top w:val="nil"/>
              <w:left w:val="nil"/>
              <w:bottom w:val="single" w:sz="4" w:space="0" w:color="auto"/>
              <w:right w:val="single" w:sz="4" w:space="0" w:color="auto"/>
            </w:tcBorders>
            <w:shd w:val="clear" w:color="000000" w:fill="FFFFFF"/>
            <w:vAlign w:val="center"/>
          </w:tcPr>
          <w:p w14:paraId="50F2A5E7"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53,74</w:t>
            </w:r>
          </w:p>
        </w:tc>
        <w:tc>
          <w:tcPr>
            <w:tcW w:w="242" w:type="dxa"/>
            <w:vAlign w:val="center"/>
            <w:hideMark/>
          </w:tcPr>
          <w:p w14:paraId="07D35F52" w14:textId="77777777" w:rsidR="00675C94" w:rsidRPr="000E2900" w:rsidRDefault="00675C94" w:rsidP="00011271">
            <w:pPr>
              <w:suppressAutoHyphens w:val="0"/>
              <w:rPr>
                <w:rFonts w:eastAsia="Times New Roman"/>
                <w:sz w:val="18"/>
                <w:szCs w:val="18"/>
              </w:rPr>
            </w:pPr>
          </w:p>
        </w:tc>
      </w:tr>
      <w:tr w:rsidR="00675C94" w:rsidRPr="000E2900" w14:paraId="2E202F13" w14:textId="77777777" w:rsidTr="00011271">
        <w:trPr>
          <w:trHeight w:val="432"/>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E8F9"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00301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777C5DD6"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UPRAVNI ODJEL ZA KOMUNALNE DJELATNOSTI I GOSPODARENJE</w:t>
            </w:r>
          </w:p>
        </w:tc>
        <w:tc>
          <w:tcPr>
            <w:tcW w:w="1409" w:type="dxa"/>
            <w:tcBorders>
              <w:top w:val="nil"/>
              <w:left w:val="nil"/>
              <w:bottom w:val="single" w:sz="4" w:space="0" w:color="auto"/>
              <w:right w:val="single" w:sz="4" w:space="0" w:color="auto"/>
            </w:tcBorders>
            <w:shd w:val="clear" w:color="000000" w:fill="FFFFFF"/>
            <w:vAlign w:val="center"/>
          </w:tcPr>
          <w:p w14:paraId="7928E296"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93.131.326,00</w:t>
            </w:r>
          </w:p>
        </w:tc>
        <w:tc>
          <w:tcPr>
            <w:tcW w:w="1555" w:type="dxa"/>
            <w:tcBorders>
              <w:top w:val="nil"/>
              <w:left w:val="nil"/>
              <w:bottom w:val="single" w:sz="4" w:space="0" w:color="auto"/>
              <w:right w:val="single" w:sz="4" w:space="0" w:color="auto"/>
            </w:tcBorders>
            <w:shd w:val="clear" w:color="000000" w:fill="FFFFFF"/>
            <w:vAlign w:val="center"/>
          </w:tcPr>
          <w:p w14:paraId="30897A79"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93.265.826,00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52C2FA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48.217.836,53</w:t>
            </w:r>
          </w:p>
        </w:tc>
        <w:tc>
          <w:tcPr>
            <w:tcW w:w="851" w:type="dxa"/>
            <w:tcBorders>
              <w:top w:val="nil"/>
              <w:left w:val="nil"/>
              <w:bottom w:val="single" w:sz="4" w:space="0" w:color="auto"/>
              <w:right w:val="single" w:sz="4" w:space="0" w:color="auto"/>
            </w:tcBorders>
            <w:shd w:val="clear" w:color="000000" w:fill="FFFFFF"/>
            <w:vAlign w:val="center"/>
          </w:tcPr>
          <w:p w14:paraId="2B2DD0C6"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51,70</w:t>
            </w:r>
          </w:p>
        </w:tc>
        <w:tc>
          <w:tcPr>
            <w:tcW w:w="242" w:type="dxa"/>
            <w:vAlign w:val="center"/>
            <w:hideMark/>
          </w:tcPr>
          <w:p w14:paraId="17AEF600" w14:textId="77777777" w:rsidR="00675C94" w:rsidRPr="000E2900" w:rsidRDefault="00675C94" w:rsidP="00011271">
            <w:pPr>
              <w:suppressAutoHyphens w:val="0"/>
              <w:rPr>
                <w:rFonts w:eastAsia="Times New Roman"/>
                <w:sz w:val="18"/>
                <w:szCs w:val="18"/>
              </w:rPr>
            </w:pPr>
          </w:p>
        </w:tc>
      </w:tr>
      <w:tr w:rsidR="00675C94" w:rsidRPr="000E2900" w14:paraId="57CA8D90"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AB3E9"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00302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4C94BA79"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VATROGASTVO</w:t>
            </w:r>
          </w:p>
        </w:tc>
        <w:tc>
          <w:tcPr>
            <w:tcW w:w="1409" w:type="dxa"/>
            <w:tcBorders>
              <w:top w:val="nil"/>
              <w:left w:val="nil"/>
              <w:bottom w:val="single" w:sz="4" w:space="0" w:color="auto"/>
              <w:right w:val="single" w:sz="4" w:space="0" w:color="auto"/>
            </w:tcBorders>
            <w:shd w:val="clear" w:color="000000" w:fill="FFFFFF"/>
            <w:vAlign w:val="center"/>
          </w:tcPr>
          <w:p w14:paraId="00C2A314"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4.715.397,00</w:t>
            </w:r>
          </w:p>
        </w:tc>
        <w:tc>
          <w:tcPr>
            <w:tcW w:w="1555" w:type="dxa"/>
            <w:tcBorders>
              <w:top w:val="nil"/>
              <w:left w:val="nil"/>
              <w:bottom w:val="single" w:sz="4" w:space="0" w:color="auto"/>
              <w:right w:val="single" w:sz="4" w:space="0" w:color="auto"/>
            </w:tcBorders>
            <w:shd w:val="clear" w:color="000000" w:fill="FFFFFF"/>
            <w:vAlign w:val="center"/>
          </w:tcPr>
          <w:p w14:paraId="45F6F80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4.715.397,00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E96F6FF"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4.213.467,70</w:t>
            </w:r>
          </w:p>
        </w:tc>
        <w:tc>
          <w:tcPr>
            <w:tcW w:w="851" w:type="dxa"/>
            <w:tcBorders>
              <w:top w:val="nil"/>
              <w:left w:val="nil"/>
              <w:bottom w:val="single" w:sz="4" w:space="0" w:color="auto"/>
              <w:right w:val="single" w:sz="4" w:space="0" w:color="auto"/>
            </w:tcBorders>
            <w:shd w:val="clear" w:color="000000" w:fill="FFFFFF"/>
            <w:vAlign w:val="center"/>
          </w:tcPr>
          <w:p w14:paraId="708E65A2"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89,36</w:t>
            </w:r>
          </w:p>
        </w:tc>
        <w:tc>
          <w:tcPr>
            <w:tcW w:w="242" w:type="dxa"/>
            <w:vAlign w:val="center"/>
            <w:hideMark/>
          </w:tcPr>
          <w:p w14:paraId="21DDDF41" w14:textId="77777777" w:rsidR="00675C94" w:rsidRPr="000E2900" w:rsidRDefault="00675C94" w:rsidP="00011271">
            <w:pPr>
              <w:suppressAutoHyphens w:val="0"/>
              <w:rPr>
                <w:rFonts w:eastAsia="Times New Roman"/>
                <w:sz w:val="18"/>
                <w:szCs w:val="18"/>
              </w:rPr>
            </w:pPr>
          </w:p>
        </w:tc>
      </w:tr>
      <w:tr w:rsidR="00675C94" w:rsidRPr="000E2900" w14:paraId="76B16226"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5BC0F"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00303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412C50C2"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JAVNA USTANOVA - LOKALNA RAZVOJNA AGENCIJA</w:t>
            </w:r>
          </w:p>
        </w:tc>
        <w:tc>
          <w:tcPr>
            <w:tcW w:w="1409" w:type="dxa"/>
            <w:tcBorders>
              <w:top w:val="nil"/>
              <w:left w:val="nil"/>
              <w:bottom w:val="single" w:sz="4" w:space="0" w:color="auto"/>
              <w:right w:val="single" w:sz="4" w:space="0" w:color="auto"/>
            </w:tcBorders>
            <w:shd w:val="clear" w:color="000000" w:fill="FFFFFF"/>
            <w:vAlign w:val="center"/>
          </w:tcPr>
          <w:p w14:paraId="5C22FCF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1.887.042,00</w:t>
            </w:r>
          </w:p>
        </w:tc>
        <w:tc>
          <w:tcPr>
            <w:tcW w:w="1555" w:type="dxa"/>
            <w:tcBorders>
              <w:top w:val="nil"/>
              <w:left w:val="nil"/>
              <w:bottom w:val="single" w:sz="4" w:space="0" w:color="auto"/>
              <w:right w:val="single" w:sz="4" w:space="0" w:color="auto"/>
            </w:tcBorders>
            <w:shd w:val="clear" w:color="000000" w:fill="FFFFFF"/>
            <w:vAlign w:val="center"/>
          </w:tcPr>
          <w:p w14:paraId="45505FEF"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1.887.042,00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77D2E7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1.236.703,50</w:t>
            </w:r>
          </w:p>
        </w:tc>
        <w:tc>
          <w:tcPr>
            <w:tcW w:w="851" w:type="dxa"/>
            <w:tcBorders>
              <w:top w:val="nil"/>
              <w:left w:val="nil"/>
              <w:bottom w:val="single" w:sz="4" w:space="0" w:color="auto"/>
              <w:right w:val="single" w:sz="4" w:space="0" w:color="auto"/>
            </w:tcBorders>
            <w:shd w:val="clear" w:color="000000" w:fill="FFFFFF"/>
            <w:vAlign w:val="center"/>
          </w:tcPr>
          <w:p w14:paraId="586D4302"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65,54</w:t>
            </w:r>
          </w:p>
        </w:tc>
        <w:tc>
          <w:tcPr>
            <w:tcW w:w="242" w:type="dxa"/>
            <w:vAlign w:val="center"/>
            <w:hideMark/>
          </w:tcPr>
          <w:p w14:paraId="72B07625" w14:textId="77777777" w:rsidR="00675C94" w:rsidRPr="000E2900" w:rsidRDefault="00675C94" w:rsidP="00011271">
            <w:pPr>
              <w:suppressAutoHyphens w:val="0"/>
              <w:rPr>
                <w:rFonts w:eastAsia="Times New Roman"/>
                <w:sz w:val="18"/>
                <w:szCs w:val="18"/>
              </w:rPr>
            </w:pPr>
          </w:p>
        </w:tc>
      </w:tr>
      <w:tr w:rsidR="00675C94" w:rsidRPr="000E2900" w14:paraId="493DA519" w14:textId="77777777" w:rsidTr="00011271">
        <w:trPr>
          <w:trHeight w:val="300"/>
        </w:trPr>
        <w:tc>
          <w:tcPr>
            <w:tcW w:w="1134" w:type="dxa"/>
            <w:tcBorders>
              <w:top w:val="single" w:sz="4" w:space="0" w:color="auto"/>
              <w:left w:val="single" w:sz="4" w:space="0" w:color="auto"/>
              <w:bottom w:val="nil"/>
              <w:right w:val="single" w:sz="4" w:space="0" w:color="auto"/>
            </w:tcBorders>
            <w:shd w:val="clear" w:color="000000" w:fill="FFFFFF"/>
            <w:vAlign w:val="center"/>
            <w:hideMark/>
          </w:tcPr>
          <w:p w14:paraId="0E0F3DA0"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Razdjel 004</w:t>
            </w:r>
          </w:p>
        </w:tc>
        <w:tc>
          <w:tcPr>
            <w:tcW w:w="2565" w:type="dxa"/>
            <w:tcBorders>
              <w:top w:val="single" w:sz="4" w:space="0" w:color="auto"/>
              <w:left w:val="nil"/>
              <w:bottom w:val="nil"/>
              <w:right w:val="single" w:sz="4" w:space="0" w:color="auto"/>
            </w:tcBorders>
            <w:shd w:val="clear" w:color="000000" w:fill="FFFFFF"/>
            <w:vAlign w:val="center"/>
            <w:hideMark/>
          </w:tcPr>
          <w:p w14:paraId="79BBD34D"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 xml:space="preserve">UPRAVNI ODJEL ZA DRUŠTVENE DJELATNOSTI </w:t>
            </w:r>
          </w:p>
        </w:tc>
        <w:tc>
          <w:tcPr>
            <w:tcW w:w="1409" w:type="dxa"/>
            <w:tcBorders>
              <w:top w:val="nil"/>
              <w:left w:val="nil"/>
              <w:bottom w:val="single" w:sz="4" w:space="0" w:color="auto"/>
              <w:right w:val="single" w:sz="4" w:space="0" w:color="auto"/>
            </w:tcBorders>
            <w:shd w:val="clear" w:color="000000" w:fill="FFFFFF"/>
            <w:vAlign w:val="center"/>
          </w:tcPr>
          <w:p w14:paraId="35A6294F"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80.180.734,00</w:t>
            </w:r>
          </w:p>
        </w:tc>
        <w:tc>
          <w:tcPr>
            <w:tcW w:w="1555" w:type="dxa"/>
            <w:tcBorders>
              <w:top w:val="nil"/>
              <w:left w:val="nil"/>
              <w:bottom w:val="single" w:sz="4" w:space="0" w:color="auto"/>
              <w:right w:val="single" w:sz="4" w:space="0" w:color="auto"/>
            </w:tcBorders>
            <w:shd w:val="clear" w:color="000000" w:fill="FFFFFF"/>
            <w:vAlign w:val="center"/>
          </w:tcPr>
          <w:p w14:paraId="428B8AC0"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80.240.334,00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E56B36D"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75.483.541,99</w:t>
            </w:r>
          </w:p>
        </w:tc>
        <w:tc>
          <w:tcPr>
            <w:tcW w:w="851" w:type="dxa"/>
            <w:tcBorders>
              <w:top w:val="nil"/>
              <w:left w:val="nil"/>
              <w:bottom w:val="single" w:sz="4" w:space="0" w:color="auto"/>
              <w:right w:val="single" w:sz="4" w:space="0" w:color="auto"/>
            </w:tcBorders>
            <w:shd w:val="clear" w:color="000000" w:fill="FFFFFF"/>
            <w:vAlign w:val="center"/>
          </w:tcPr>
          <w:p w14:paraId="5F2E47F8"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94,07</w:t>
            </w:r>
          </w:p>
        </w:tc>
        <w:tc>
          <w:tcPr>
            <w:tcW w:w="242" w:type="dxa"/>
            <w:vAlign w:val="center"/>
            <w:hideMark/>
          </w:tcPr>
          <w:p w14:paraId="0D8BDA2D" w14:textId="77777777" w:rsidR="00675C94" w:rsidRPr="000E2900" w:rsidRDefault="00675C94" w:rsidP="00011271">
            <w:pPr>
              <w:suppressAutoHyphens w:val="0"/>
              <w:rPr>
                <w:rFonts w:eastAsia="Times New Roman"/>
                <w:sz w:val="18"/>
                <w:szCs w:val="18"/>
              </w:rPr>
            </w:pPr>
          </w:p>
        </w:tc>
      </w:tr>
      <w:tr w:rsidR="00675C94" w:rsidRPr="000E2900" w14:paraId="1F8F16B0"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38520"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lastRenderedPageBreak/>
              <w:t>Glava 00401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546FCB0"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 xml:space="preserve">UPRAVNI ODJEL ZA DRUŠTVENE DJELATNOSTI </w:t>
            </w:r>
          </w:p>
        </w:tc>
        <w:tc>
          <w:tcPr>
            <w:tcW w:w="1409" w:type="dxa"/>
            <w:tcBorders>
              <w:top w:val="single" w:sz="4" w:space="0" w:color="auto"/>
              <w:left w:val="nil"/>
              <w:bottom w:val="single" w:sz="4" w:space="0" w:color="auto"/>
              <w:right w:val="single" w:sz="4" w:space="0" w:color="auto"/>
            </w:tcBorders>
            <w:shd w:val="clear" w:color="000000" w:fill="FFFFFF"/>
            <w:vAlign w:val="center"/>
          </w:tcPr>
          <w:p w14:paraId="0F589A2C"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18.925.410,00</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551F403B"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18.985.010,00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AF004C1"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18.118.196,66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4F33A7A"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95,43</w:t>
            </w:r>
          </w:p>
        </w:tc>
        <w:tc>
          <w:tcPr>
            <w:tcW w:w="242" w:type="dxa"/>
            <w:vAlign w:val="center"/>
            <w:hideMark/>
          </w:tcPr>
          <w:p w14:paraId="12173669" w14:textId="77777777" w:rsidR="00675C94" w:rsidRPr="000E2900" w:rsidRDefault="00675C94" w:rsidP="00011271">
            <w:pPr>
              <w:suppressAutoHyphens w:val="0"/>
              <w:rPr>
                <w:rFonts w:eastAsia="Times New Roman"/>
                <w:sz w:val="18"/>
                <w:szCs w:val="18"/>
              </w:rPr>
            </w:pPr>
          </w:p>
        </w:tc>
      </w:tr>
      <w:tr w:rsidR="00675C94" w:rsidRPr="000E2900" w14:paraId="69F964CB"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62EC9"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00402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E1DAE7C"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JAVNE USTANOVE U KULTURI</w:t>
            </w:r>
          </w:p>
        </w:tc>
        <w:tc>
          <w:tcPr>
            <w:tcW w:w="1409" w:type="dxa"/>
            <w:tcBorders>
              <w:top w:val="nil"/>
              <w:left w:val="nil"/>
              <w:bottom w:val="single" w:sz="4" w:space="0" w:color="auto"/>
              <w:right w:val="single" w:sz="4" w:space="0" w:color="auto"/>
            </w:tcBorders>
            <w:shd w:val="clear" w:color="000000" w:fill="FFFFFF"/>
            <w:vAlign w:val="center"/>
          </w:tcPr>
          <w:p w14:paraId="73BBA03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9.488.918,00</w:t>
            </w:r>
          </w:p>
        </w:tc>
        <w:tc>
          <w:tcPr>
            <w:tcW w:w="1555" w:type="dxa"/>
            <w:tcBorders>
              <w:top w:val="nil"/>
              <w:left w:val="nil"/>
              <w:bottom w:val="single" w:sz="4" w:space="0" w:color="auto"/>
              <w:right w:val="single" w:sz="4" w:space="0" w:color="auto"/>
            </w:tcBorders>
            <w:shd w:val="clear" w:color="000000" w:fill="FFFFFF"/>
            <w:vAlign w:val="center"/>
          </w:tcPr>
          <w:p w14:paraId="7FFF3227"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9.488.918,00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C33F4E1"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8.326.318,04</w:t>
            </w:r>
          </w:p>
        </w:tc>
        <w:tc>
          <w:tcPr>
            <w:tcW w:w="851" w:type="dxa"/>
            <w:tcBorders>
              <w:top w:val="nil"/>
              <w:left w:val="nil"/>
              <w:bottom w:val="single" w:sz="4" w:space="0" w:color="auto"/>
              <w:right w:val="single" w:sz="4" w:space="0" w:color="auto"/>
            </w:tcBorders>
            <w:shd w:val="clear" w:color="000000" w:fill="FFFFFF"/>
            <w:vAlign w:val="center"/>
          </w:tcPr>
          <w:p w14:paraId="70465F89"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87,75</w:t>
            </w:r>
          </w:p>
        </w:tc>
        <w:tc>
          <w:tcPr>
            <w:tcW w:w="242" w:type="dxa"/>
            <w:vAlign w:val="center"/>
            <w:hideMark/>
          </w:tcPr>
          <w:p w14:paraId="56CBF817" w14:textId="77777777" w:rsidR="00675C94" w:rsidRPr="000E2900" w:rsidRDefault="00675C94" w:rsidP="00011271">
            <w:pPr>
              <w:suppressAutoHyphens w:val="0"/>
              <w:rPr>
                <w:rFonts w:eastAsia="Times New Roman"/>
                <w:sz w:val="18"/>
                <w:szCs w:val="18"/>
              </w:rPr>
            </w:pPr>
          </w:p>
        </w:tc>
      </w:tr>
      <w:tr w:rsidR="00675C94" w:rsidRPr="000E2900" w14:paraId="286F625D"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A2CE"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00403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71E7142"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JAVNE USTANOVE PREDŠKOLSKOG ODGOJA</w:t>
            </w:r>
          </w:p>
        </w:tc>
        <w:tc>
          <w:tcPr>
            <w:tcW w:w="1409" w:type="dxa"/>
            <w:tcBorders>
              <w:top w:val="nil"/>
              <w:left w:val="nil"/>
              <w:bottom w:val="single" w:sz="4" w:space="0" w:color="auto"/>
              <w:right w:val="single" w:sz="4" w:space="0" w:color="auto"/>
            </w:tcBorders>
            <w:shd w:val="clear" w:color="000000" w:fill="FFFFFF"/>
            <w:vAlign w:val="center"/>
          </w:tcPr>
          <w:p w14:paraId="45EBC233"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9.757.065,00</w:t>
            </w:r>
          </w:p>
        </w:tc>
        <w:tc>
          <w:tcPr>
            <w:tcW w:w="1555" w:type="dxa"/>
            <w:tcBorders>
              <w:top w:val="nil"/>
              <w:left w:val="nil"/>
              <w:bottom w:val="single" w:sz="4" w:space="0" w:color="auto"/>
              <w:right w:val="single" w:sz="4" w:space="0" w:color="auto"/>
            </w:tcBorders>
            <w:shd w:val="clear" w:color="000000" w:fill="FFFFFF"/>
            <w:vAlign w:val="center"/>
          </w:tcPr>
          <w:p w14:paraId="0085F479"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9.757.065,00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E00868C"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9.338.061,30</w:t>
            </w:r>
          </w:p>
        </w:tc>
        <w:tc>
          <w:tcPr>
            <w:tcW w:w="851" w:type="dxa"/>
            <w:tcBorders>
              <w:top w:val="nil"/>
              <w:left w:val="nil"/>
              <w:bottom w:val="single" w:sz="4" w:space="0" w:color="auto"/>
              <w:right w:val="single" w:sz="4" w:space="0" w:color="auto"/>
            </w:tcBorders>
            <w:shd w:val="clear" w:color="000000" w:fill="FFFFFF"/>
            <w:vAlign w:val="center"/>
          </w:tcPr>
          <w:p w14:paraId="6536725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95,71</w:t>
            </w:r>
          </w:p>
        </w:tc>
        <w:tc>
          <w:tcPr>
            <w:tcW w:w="242" w:type="dxa"/>
            <w:vAlign w:val="center"/>
            <w:hideMark/>
          </w:tcPr>
          <w:p w14:paraId="74CE4664" w14:textId="77777777" w:rsidR="00675C94" w:rsidRPr="000E2900" w:rsidRDefault="00675C94" w:rsidP="00011271">
            <w:pPr>
              <w:suppressAutoHyphens w:val="0"/>
              <w:rPr>
                <w:rFonts w:eastAsia="Times New Roman"/>
                <w:sz w:val="18"/>
                <w:szCs w:val="18"/>
              </w:rPr>
            </w:pPr>
          </w:p>
        </w:tc>
      </w:tr>
      <w:tr w:rsidR="00675C94" w:rsidRPr="000E2900" w14:paraId="1800ED03"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D6353"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00404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6784351"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JAVNE USTANOVE ODGOJA I OBRAZOVANJA - OSNOVNE ŠKOLE</w:t>
            </w:r>
          </w:p>
        </w:tc>
        <w:tc>
          <w:tcPr>
            <w:tcW w:w="1409" w:type="dxa"/>
            <w:tcBorders>
              <w:top w:val="nil"/>
              <w:left w:val="nil"/>
              <w:bottom w:val="single" w:sz="4" w:space="0" w:color="auto"/>
              <w:right w:val="single" w:sz="4" w:space="0" w:color="auto"/>
            </w:tcBorders>
            <w:shd w:val="clear" w:color="000000" w:fill="FFFFFF"/>
            <w:vAlign w:val="center"/>
          </w:tcPr>
          <w:p w14:paraId="4EBB3DF0"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41.426.201,00</w:t>
            </w:r>
          </w:p>
        </w:tc>
        <w:tc>
          <w:tcPr>
            <w:tcW w:w="1555" w:type="dxa"/>
            <w:tcBorders>
              <w:top w:val="nil"/>
              <w:left w:val="nil"/>
              <w:bottom w:val="single" w:sz="4" w:space="0" w:color="auto"/>
              <w:right w:val="single" w:sz="4" w:space="0" w:color="auto"/>
            </w:tcBorders>
            <w:shd w:val="clear" w:color="000000" w:fill="FFFFFF"/>
            <w:vAlign w:val="center"/>
          </w:tcPr>
          <w:p w14:paraId="0043ECEB"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41.426.201,00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E4A6D9"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39.212.966,83</w:t>
            </w:r>
          </w:p>
        </w:tc>
        <w:tc>
          <w:tcPr>
            <w:tcW w:w="851" w:type="dxa"/>
            <w:tcBorders>
              <w:top w:val="nil"/>
              <w:left w:val="nil"/>
              <w:bottom w:val="single" w:sz="4" w:space="0" w:color="auto"/>
              <w:right w:val="single" w:sz="4" w:space="0" w:color="auto"/>
            </w:tcBorders>
            <w:shd w:val="clear" w:color="000000" w:fill="FFFFFF"/>
            <w:vAlign w:val="center"/>
          </w:tcPr>
          <w:p w14:paraId="06E1A482"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94,66</w:t>
            </w:r>
          </w:p>
        </w:tc>
        <w:tc>
          <w:tcPr>
            <w:tcW w:w="242" w:type="dxa"/>
            <w:vAlign w:val="center"/>
            <w:hideMark/>
          </w:tcPr>
          <w:p w14:paraId="1970D0A4" w14:textId="77777777" w:rsidR="00675C94" w:rsidRPr="000E2900" w:rsidRDefault="00675C94" w:rsidP="00011271">
            <w:pPr>
              <w:suppressAutoHyphens w:val="0"/>
              <w:rPr>
                <w:rFonts w:eastAsia="Times New Roman"/>
                <w:sz w:val="18"/>
                <w:szCs w:val="18"/>
              </w:rPr>
            </w:pPr>
          </w:p>
        </w:tc>
      </w:tr>
      <w:tr w:rsidR="00675C94" w:rsidRPr="000E2900" w14:paraId="25035CE2"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13FDD"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Glava 00405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3D4BEED5" w14:textId="77777777" w:rsidR="00675C94" w:rsidRPr="000E2900" w:rsidRDefault="00675C94" w:rsidP="00011271">
            <w:pPr>
              <w:suppressAutoHyphens w:val="0"/>
              <w:rPr>
                <w:rFonts w:eastAsia="Times New Roman"/>
                <w:sz w:val="18"/>
                <w:szCs w:val="18"/>
              </w:rPr>
            </w:pPr>
            <w:r w:rsidRPr="000E2900">
              <w:rPr>
                <w:rFonts w:eastAsia="Times New Roman"/>
                <w:sz w:val="18"/>
                <w:szCs w:val="18"/>
              </w:rPr>
              <w:t>VIJEĆA MANJINA</w:t>
            </w:r>
          </w:p>
        </w:tc>
        <w:tc>
          <w:tcPr>
            <w:tcW w:w="1409" w:type="dxa"/>
            <w:tcBorders>
              <w:top w:val="nil"/>
              <w:left w:val="nil"/>
              <w:bottom w:val="single" w:sz="4" w:space="0" w:color="auto"/>
              <w:right w:val="single" w:sz="4" w:space="0" w:color="auto"/>
            </w:tcBorders>
            <w:shd w:val="clear" w:color="000000" w:fill="FFFFFF"/>
            <w:vAlign w:val="center"/>
          </w:tcPr>
          <w:p w14:paraId="25162A70"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85.000,00</w:t>
            </w:r>
          </w:p>
        </w:tc>
        <w:tc>
          <w:tcPr>
            <w:tcW w:w="1555" w:type="dxa"/>
            <w:tcBorders>
              <w:top w:val="nil"/>
              <w:left w:val="nil"/>
              <w:bottom w:val="single" w:sz="4" w:space="0" w:color="auto"/>
              <w:right w:val="single" w:sz="4" w:space="0" w:color="auto"/>
            </w:tcBorders>
            <w:shd w:val="clear" w:color="000000" w:fill="FFFFFF"/>
            <w:vAlign w:val="center"/>
          </w:tcPr>
          <w:p w14:paraId="5E66C1FC"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85.000,00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72CBC56"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72.243,78</w:t>
            </w:r>
          </w:p>
        </w:tc>
        <w:tc>
          <w:tcPr>
            <w:tcW w:w="851" w:type="dxa"/>
            <w:tcBorders>
              <w:top w:val="nil"/>
              <w:left w:val="nil"/>
              <w:bottom w:val="single" w:sz="4" w:space="0" w:color="auto"/>
              <w:right w:val="single" w:sz="4" w:space="0" w:color="auto"/>
            </w:tcBorders>
            <w:shd w:val="clear" w:color="000000" w:fill="FFFFFF"/>
            <w:vAlign w:val="center"/>
          </w:tcPr>
          <w:p w14:paraId="7A41F645" w14:textId="77777777" w:rsidR="00675C94" w:rsidRPr="000E2900" w:rsidRDefault="00675C94" w:rsidP="00011271">
            <w:pPr>
              <w:suppressAutoHyphens w:val="0"/>
              <w:jc w:val="right"/>
              <w:rPr>
                <w:rFonts w:eastAsia="Times New Roman"/>
                <w:sz w:val="18"/>
                <w:szCs w:val="18"/>
              </w:rPr>
            </w:pPr>
            <w:r w:rsidRPr="000E2900">
              <w:rPr>
                <w:rFonts w:eastAsia="Times New Roman"/>
                <w:sz w:val="18"/>
                <w:szCs w:val="18"/>
              </w:rPr>
              <w:t>84,99</w:t>
            </w:r>
          </w:p>
        </w:tc>
        <w:tc>
          <w:tcPr>
            <w:tcW w:w="242" w:type="dxa"/>
            <w:vAlign w:val="center"/>
            <w:hideMark/>
          </w:tcPr>
          <w:p w14:paraId="4F91BCC3" w14:textId="77777777" w:rsidR="00675C94" w:rsidRPr="000E2900" w:rsidRDefault="00675C94" w:rsidP="00011271">
            <w:pPr>
              <w:suppressAutoHyphens w:val="0"/>
              <w:rPr>
                <w:rFonts w:eastAsia="Times New Roman"/>
                <w:sz w:val="18"/>
                <w:szCs w:val="18"/>
              </w:rPr>
            </w:pPr>
          </w:p>
        </w:tc>
      </w:tr>
      <w:tr w:rsidR="00675C94" w:rsidRPr="000E2900" w14:paraId="40D494B5"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F0DFD"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00406</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5986C1E"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JAVNA USTANOVA U SPORTU</w:t>
            </w:r>
          </w:p>
        </w:tc>
        <w:tc>
          <w:tcPr>
            <w:tcW w:w="1409" w:type="dxa"/>
            <w:tcBorders>
              <w:top w:val="nil"/>
              <w:left w:val="nil"/>
              <w:bottom w:val="single" w:sz="4" w:space="0" w:color="auto"/>
              <w:right w:val="single" w:sz="4" w:space="0" w:color="auto"/>
            </w:tcBorders>
            <w:shd w:val="clear" w:color="000000" w:fill="FFFFFF"/>
            <w:vAlign w:val="center"/>
          </w:tcPr>
          <w:p w14:paraId="13788023"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498.140,00</w:t>
            </w:r>
          </w:p>
        </w:tc>
        <w:tc>
          <w:tcPr>
            <w:tcW w:w="1555" w:type="dxa"/>
            <w:tcBorders>
              <w:top w:val="nil"/>
              <w:left w:val="nil"/>
              <w:bottom w:val="single" w:sz="4" w:space="0" w:color="auto"/>
              <w:right w:val="single" w:sz="4" w:space="0" w:color="auto"/>
            </w:tcBorders>
            <w:shd w:val="clear" w:color="000000" w:fill="FFFFFF"/>
            <w:vAlign w:val="center"/>
          </w:tcPr>
          <w:p w14:paraId="10D86BE6"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498.140,00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9B01E56"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415.755,38</w:t>
            </w:r>
          </w:p>
        </w:tc>
        <w:tc>
          <w:tcPr>
            <w:tcW w:w="851" w:type="dxa"/>
            <w:tcBorders>
              <w:top w:val="nil"/>
              <w:left w:val="nil"/>
              <w:bottom w:val="single" w:sz="4" w:space="0" w:color="auto"/>
              <w:right w:val="single" w:sz="4" w:space="0" w:color="auto"/>
            </w:tcBorders>
            <w:shd w:val="clear" w:color="000000" w:fill="FFFFFF"/>
            <w:vAlign w:val="center"/>
          </w:tcPr>
          <w:p w14:paraId="5488A388"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83,46</w:t>
            </w:r>
          </w:p>
        </w:tc>
        <w:tc>
          <w:tcPr>
            <w:tcW w:w="242" w:type="dxa"/>
            <w:vAlign w:val="center"/>
            <w:hideMark/>
          </w:tcPr>
          <w:p w14:paraId="18F66D87" w14:textId="77777777" w:rsidR="00675C94" w:rsidRPr="000E2900" w:rsidRDefault="00675C94" w:rsidP="00011271">
            <w:pPr>
              <w:suppressAutoHyphens w:val="0"/>
              <w:rPr>
                <w:rFonts w:eastAsia="Times New Roman"/>
                <w:sz w:val="18"/>
                <w:szCs w:val="18"/>
              </w:rPr>
            </w:pPr>
          </w:p>
        </w:tc>
      </w:tr>
      <w:tr w:rsidR="00675C94" w:rsidRPr="000E2900" w14:paraId="7E27337C"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9B43A"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Razdjel 005</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A63F20F" w14:textId="77777777" w:rsidR="00675C94" w:rsidRPr="000E2900" w:rsidRDefault="00675C94" w:rsidP="00011271">
            <w:pPr>
              <w:suppressAutoHyphens w:val="0"/>
              <w:rPr>
                <w:rFonts w:eastAsia="Times New Roman"/>
                <w:b/>
                <w:bCs/>
                <w:sz w:val="18"/>
                <w:szCs w:val="18"/>
              </w:rPr>
            </w:pPr>
            <w:r w:rsidRPr="000E2900">
              <w:rPr>
                <w:rFonts w:eastAsia="Times New Roman"/>
                <w:b/>
                <w:bCs/>
                <w:sz w:val="18"/>
                <w:szCs w:val="18"/>
              </w:rPr>
              <w:t xml:space="preserve">UPRAVNI ODJEL ZA IMOVINSKO - PRAVNE POSLOVE </w:t>
            </w:r>
          </w:p>
        </w:tc>
        <w:tc>
          <w:tcPr>
            <w:tcW w:w="1409" w:type="dxa"/>
            <w:tcBorders>
              <w:top w:val="nil"/>
              <w:left w:val="nil"/>
              <w:bottom w:val="single" w:sz="4" w:space="0" w:color="auto"/>
              <w:right w:val="single" w:sz="4" w:space="0" w:color="auto"/>
            </w:tcBorders>
            <w:shd w:val="clear" w:color="000000" w:fill="FFFFFF"/>
            <w:vAlign w:val="center"/>
          </w:tcPr>
          <w:p w14:paraId="5749ECE2"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2.326.592,00</w:t>
            </w:r>
          </w:p>
        </w:tc>
        <w:tc>
          <w:tcPr>
            <w:tcW w:w="1555" w:type="dxa"/>
            <w:tcBorders>
              <w:top w:val="nil"/>
              <w:left w:val="nil"/>
              <w:bottom w:val="single" w:sz="4" w:space="0" w:color="auto"/>
              <w:right w:val="single" w:sz="4" w:space="0" w:color="auto"/>
            </w:tcBorders>
            <w:shd w:val="clear" w:color="000000" w:fill="FFFFFF"/>
            <w:vAlign w:val="center"/>
          </w:tcPr>
          <w:p w14:paraId="4A118639"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2.326.592,00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D5716AB"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1.549.043,31</w:t>
            </w:r>
          </w:p>
        </w:tc>
        <w:tc>
          <w:tcPr>
            <w:tcW w:w="851" w:type="dxa"/>
            <w:tcBorders>
              <w:top w:val="nil"/>
              <w:left w:val="nil"/>
              <w:bottom w:val="single" w:sz="4" w:space="0" w:color="auto"/>
              <w:right w:val="single" w:sz="4" w:space="0" w:color="auto"/>
            </w:tcBorders>
            <w:shd w:val="clear" w:color="000000" w:fill="FFFFFF"/>
            <w:vAlign w:val="center"/>
          </w:tcPr>
          <w:p w14:paraId="310D6F6B" w14:textId="77777777" w:rsidR="00675C94" w:rsidRPr="000E2900" w:rsidRDefault="00675C94" w:rsidP="00011271">
            <w:pPr>
              <w:suppressAutoHyphens w:val="0"/>
              <w:jc w:val="right"/>
              <w:rPr>
                <w:rFonts w:eastAsia="Times New Roman"/>
                <w:b/>
                <w:bCs/>
                <w:sz w:val="18"/>
                <w:szCs w:val="18"/>
              </w:rPr>
            </w:pPr>
            <w:r w:rsidRPr="000E2900">
              <w:rPr>
                <w:rFonts w:eastAsia="Times New Roman"/>
                <w:b/>
                <w:bCs/>
                <w:sz w:val="18"/>
                <w:szCs w:val="18"/>
              </w:rPr>
              <w:t>66,58</w:t>
            </w:r>
          </w:p>
        </w:tc>
        <w:tc>
          <w:tcPr>
            <w:tcW w:w="242" w:type="dxa"/>
            <w:vAlign w:val="center"/>
            <w:hideMark/>
          </w:tcPr>
          <w:p w14:paraId="6B7838C8" w14:textId="77777777" w:rsidR="00675C94" w:rsidRPr="000E2900" w:rsidRDefault="00675C94" w:rsidP="00011271">
            <w:pPr>
              <w:suppressAutoHyphens w:val="0"/>
              <w:rPr>
                <w:rFonts w:eastAsia="Times New Roman"/>
                <w:sz w:val="18"/>
                <w:szCs w:val="18"/>
              </w:rPr>
            </w:pPr>
          </w:p>
        </w:tc>
      </w:tr>
      <w:tr w:rsidR="00675C94" w:rsidRPr="000E2900" w14:paraId="295ECB1D" w14:textId="77777777" w:rsidTr="00011271">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F0C5D"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Glava 00501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2DBA306A" w14:textId="77777777" w:rsidR="00675C94" w:rsidRPr="000E2900" w:rsidRDefault="00675C94" w:rsidP="00011271">
            <w:pPr>
              <w:suppressAutoHyphens w:val="0"/>
              <w:rPr>
                <w:rFonts w:eastAsia="Times New Roman"/>
                <w:i/>
                <w:iCs/>
                <w:sz w:val="18"/>
                <w:szCs w:val="18"/>
              </w:rPr>
            </w:pPr>
            <w:r w:rsidRPr="000E2900">
              <w:rPr>
                <w:rFonts w:eastAsia="Times New Roman"/>
                <w:i/>
                <w:iCs/>
                <w:sz w:val="18"/>
                <w:szCs w:val="18"/>
              </w:rPr>
              <w:t xml:space="preserve">UPRAVNI ODJEL ZA IMOVINSKO - PRAVNE POSLOVE </w:t>
            </w:r>
          </w:p>
        </w:tc>
        <w:tc>
          <w:tcPr>
            <w:tcW w:w="1409" w:type="dxa"/>
            <w:tcBorders>
              <w:top w:val="single" w:sz="4" w:space="0" w:color="auto"/>
              <w:left w:val="nil"/>
              <w:bottom w:val="single" w:sz="4" w:space="0" w:color="auto"/>
              <w:right w:val="single" w:sz="4" w:space="0" w:color="auto"/>
            </w:tcBorders>
            <w:shd w:val="clear" w:color="000000" w:fill="FFFFFF"/>
            <w:vAlign w:val="center"/>
          </w:tcPr>
          <w:p w14:paraId="5AE02A2C"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2.326.592,00</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64BEC7C1"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2.326.592,00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60214ED"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1.549.043,31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8E98B76" w14:textId="77777777" w:rsidR="00675C94" w:rsidRPr="000E2900" w:rsidRDefault="00675C94" w:rsidP="00011271">
            <w:pPr>
              <w:suppressAutoHyphens w:val="0"/>
              <w:jc w:val="right"/>
              <w:rPr>
                <w:rFonts w:eastAsia="Times New Roman"/>
                <w:i/>
                <w:iCs/>
                <w:sz w:val="18"/>
                <w:szCs w:val="18"/>
              </w:rPr>
            </w:pPr>
            <w:r w:rsidRPr="000E2900">
              <w:rPr>
                <w:rFonts w:eastAsia="Times New Roman"/>
                <w:i/>
                <w:iCs/>
                <w:sz w:val="18"/>
                <w:szCs w:val="18"/>
              </w:rPr>
              <w:t>66,58</w:t>
            </w:r>
          </w:p>
        </w:tc>
        <w:tc>
          <w:tcPr>
            <w:tcW w:w="242" w:type="dxa"/>
            <w:vAlign w:val="center"/>
            <w:hideMark/>
          </w:tcPr>
          <w:p w14:paraId="5297ECA8" w14:textId="77777777" w:rsidR="00675C94" w:rsidRPr="000E2900" w:rsidRDefault="00675C94" w:rsidP="00011271">
            <w:pPr>
              <w:suppressAutoHyphens w:val="0"/>
              <w:rPr>
                <w:rFonts w:eastAsia="Times New Roman"/>
                <w:sz w:val="18"/>
                <w:szCs w:val="18"/>
              </w:rPr>
            </w:pPr>
          </w:p>
        </w:tc>
      </w:tr>
    </w:tbl>
    <w:p w14:paraId="34A2E875" w14:textId="77777777" w:rsidR="00675C94" w:rsidRPr="000E2900" w:rsidRDefault="00675C94" w:rsidP="00675C94">
      <w:pPr>
        <w:spacing w:before="240" w:after="240"/>
        <w:ind w:firstLine="708"/>
        <w:jc w:val="both"/>
        <w:rPr>
          <w:rFonts w:eastAsia="Times New Roman"/>
        </w:rPr>
      </w:pPr>
      <w:r w:rsidRPr="000E2900">
        <w:rPr>
          <w:rFonts w:eastAsia="Times New Roman"/>
        </w:rPr>
        <w:t xml:space="preserve">U nastavku se daje obrazloženje po upravnim odjelima i programima. </w:t>
      </w:r>
    </w:p>
    <w:p w14:paraId="68BCB0EF" w14:textId="77777777" w:rsidR="00675C94" w:rsidRPr="000E2900" w:rsidRDefault="00675C94" w:rsidP="00675C94">
      <w:pPr>
        <w:pBdr>
          <w:top w:val="single" w:sz="4" w:space="1" w:color="auto"/>
          <w:left w:val="single" w:sz="4" w:space="4" w:color="auto"/>
          <w:bottom w:val="single" w:sz="4" w:space="1" w:color="auto"/>
          <w:right w:val="single" w:sz="4" w:space="4" w:color="auto"/>
        </w:pBdr>
        <w:ind w:right="-108"/>
        <w:jc w:val="both"/>
        <w:rPr>
          <w:rFonts w:eastAsia="Times New Roman"/>
          <w:b/>
          <w:color w:val="000000" w:themeColor="text1"/>
        </w:rPr>
      </w:pPr>
      <w:r w:rsidRPr="000E2900">
        <w:rPr>
          <w:b/>
          <w:color w:val="000000" w:themeColor="text1"/>
        </w:rPr>
        <w:t>RAZDJEL 001 UPRAVNI ODJEL ZA FINANCIJE I PRORAČUN</w:t>
      </w:r>
    </w:p>
    <w:p w14:paraId="29DCB843" w14:textId="77777777" w:rsidR="00675C94" w:rsidRPr="00113802" w:rsidRDefault="00675C94" w:rsidP="00675C94">
      <w:pPr>
        <w:spacing w:before="240"/>
        <w:ind w:firstLine="708"/>
        <w:jc w:val="both"/>
        <w:rPr>
          <w:bCs/>
        </w:rPr>
      </w:pPr>
      <w:r w:rsidRPr="000E2900">
        <w:rPr>
          <w:bCs/>
        </w:rPr>
        <w:tab/>
      </w:r>
      <w:r w:rsidRPr="000E2900">
        <w:rPr>
          <w:rFonts w:eastAsia="Times New Roman"/>
          <w:i/>
        </w:rPr>
        <w:t>U Razdjelu 001 - Upravni odjel za financije i proračun</w:t>
      </w:r>
      <w:r w:rsidRPr="000E2900">
        <w:rPr>
          <w:rFonts w:eastAsia="Times New Roman"/>
        </w:rPr>
        <w:t xml:space="preserve"> Grada Požege planirana su sredstva u iznosu 13.037.900,00 kn, a realizirana tijekom izvještajnog razdoblja u iznosu 12.323.829,60 kn, odnosno 94,52 % od plana. </w:t>
      </w:r>
      <w:r w:rsidRPr="000E2900">
        <w:rPr>
          <w:bCs/>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w:t>
      </w:r>
      <w:r w:rsidRPr="00113802">
        <w:rPr>
          <w:bCs/>
        </w:rPr>
        <w:t>. Osim toga u Odjelu su se obavljali i poslovi javne nabave koji se odnose na utvrđivanje ukupnih potreba za nabavom roba, radova i usluga, uspostavljanje baze podataka o zahtjevima za nabavu po nabavnim kategorijama, planiranje i provedbu postupaka javne nabave, izradu dokumentacije za nadmetanje i druge potrebne dokumentacije, provođenje postupaka javne nabave, objave javne nabave, sklapanje i praćenje izvršenja ugovora o javnoj nabavi i okvirnih sporazuma, provođenje postupaka središnje javne nabave za korisnike središnje javne nabave sukladno ovlaštenju nadležnih tijela, vođenje registra ugovora o javnoj nabavi i okvirnih sporazuma te druge poslove sukladno propisima. Odlukom o izmjenama i dopunama Odluke o ustrojstvu upravnih tijela Grada Požege od 26. svibnja 2022. godine ustrojena je Služba za javnu nabavu kao novo upravno tijelo Grada Požege.</w:t>
      </w:r>
    </w:p>
    <w:p w14:paraId="1395AA59" w14:textId="77777777" w:rsidR="00675C94" w:rsidRDefault="00675C94" w:rsidP="00675C94">
      <w:pPr>
        <w:spacing w:after="240"/>
        <w:ind w:firstLine="708"/>
        <w:jc w:val="both"/>
        <w:rPr>
          <w:bCs/>
        </w:rPr>
      </w:pPr>
      <w:r w:rsidRPr="00113802">
        <w:rPr>
          <w:bCs/>
        </w:rPr>
        <w:t>Cilj Odjela je provoditi mjere efikasnog korištenja sredstava kako bi se više sredstava usmjerilo na razvojne programe i projekte drugih upravnih tijela</w:t>
      </w:r>
    </w:p>
    <w:tbl>
      <w:tblPr>
        <w:tblStyle w:val="Reetkatablice1"/>
        <w:tblW w:w="9639" w:type="dxa"/>
        <w:jc w:val="center"/>
        <w:tblInd w:w="0" w:type="dxa"/>
        <w:tblLook w:val="04A0" w:firstRow="1" w:lastRow="0" w:firstColumn="1" w:lastColumn="0" w:noHBand="0" w:noVBand="1"/>
      </w:tblPr>
      <w:tblGrid>
        <w:gridCol w:w="3858"/>
        <w:gridCol w:w="1595"/>
        <w:gridCol w:w="1596"/>
        <w:gridCol w:w="1596"/>
        <w:gridCol w:w="994"/>
      </w:tblGrid>
      <w:tr w:rsidR="00675C94" w:rsidRPr="000E2900" w14:paraId="403F742E" w14:textId="77777777" w:rsidTr="00011271">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6FB4E129" w14:textId="77777777" w:rsidR="00675C94" w:rsidRPr="000E2900" w:rsidRDefault="00675C94" w:rsidP="00011271">
            <w:pPr>
              <w:suppressAutoHyphens w:val="0"/>
              <w:rPr>
                <w:b/>
                <w:bCs/>
                <w:sz w:val="20"/>
                <w:szCs w:val="20"/>
              </w:rPr>
            </w:pPr>
            <w:r w:rsidRPr="000E2900">
              <w:rPr>
                <w:b/>
                <w:bCs/>
                <w:sz w:val="20"/>
                <w:szCs w:val="20"/>
              </w:rPr>
              <w:t>Razdjel 001 UPRAVNI ODJEL ZA FINANCIJE I PRORAČUN</w:t>
            </w:r>
          </w:p>
        </w:tc>
        <w:tc>
          <w:tcPr>
            <w:tcW w:w="1572" w:type="dxa"/>
            <w:tcBorders>
              <w:top w:val="single" w:sz="4" w:space="0" w:color="auto"/>
              <w:left w:val="single" w:sz="4" w:space="0" w:color="auto"/>
              <w:bottom w:val="single" w:sz="4" w:space="0" w:color="auto"/>
              <w:right w:val="single" w:sz="4" w:space="0" w:color="auto"/>
            </w:tcBorders>
            <w:noWrap/>
            <w:hideMark/>
          </w:tcPr>
          <w:p w14:paraId="092ED104"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572" w:type="dxa"/>
            <w:tcBorders>
              <w:top w:val="single" w:sz="4" w:space="0" w:color="auto"/>
              <w:left w:val="single" w:sz="4" w:space="0" w:color="auto"/>
              <w:bottom w:val="single" w:sz="4" w:space="0" w:color="auto"/>
              <w:right w:val="single" w:sz="4" w:space="0" w:color="auto"/>
            </w:tcBorders>
            <w:noWrap/>
            <w:hideMark/>
          </w:tcPr>
          <w:p w14:paraId="64154850"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572" w:type="dxa"/>
            <w:tcBorders>
              <w:top w:val="single" w:sz="4" w:space="0" w:color="auto"/>
              <w:left w:val="single" w:sz="4" w:space="0" w:color="auto"/>
              <w:bottom w:val="single" w:sz="4" w:space="0" w:color="auto"/>
              <w:right w:val="single" w:sz="4" w:space="0" w:color="auto"/>
            </w:tcBorders>
            <w:noWrap/>
            <w:hideMark/>
          </w:tcPr>
          <w:p w14:paraId="1F84184E"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979" w:type="dxa"/>
            <w:tcBorders>
              <w:top w:val="single" w:sz="4" w:space="0" w:color="auto"/>
              <w:left w:val="single" w:sz="4" w:space="0" w:color="auto"/>
              <w:bottom w:val="single" w:sz="4" w:space="0" w:color="auto"/>
              <w:right w:val="single" w:sz="4" w:space="0" w:color="auto"/>
            </w:tcBorders>
          </w:tcPr>
          <w:p w14:paraId="29A529C0" w14:textId="77777777" w:rsidR="00675C94" w:rsidRPr="000E2900" w:rsidRDefault="00675C94" w:rsidP="00011271">
            <w:pPr>
              <w:suppressAutoHyphens w:val="0"/>
              <w:jc w:val="center"/>
              <w:rPr>
                <w:b/>
                <w:bCs/>
                <w:sz w:val="20"/>
                <w:szCs w:val="20"/>
              </w:rPr>
            </w:pPr>
            <w:r w:rsidRPr="000E2900">
              <w:rPr>
                <w:b/>
                <w:bCs/>
                <w:sz w:val="20"/>
                <w:szCs w:val="20"/>
              </w:rPr>
              <w:t xml:space="preserve">Indeks </w:t>
            </w:r>
          </w:p>
        </w:tc>
      </w:tr>
      <w:tr w:rsidR="00675C94" w:rsidRPr="000E2900" w14:paraId="7974493D" w14:textId="77777777" w:rsidTr="00011271">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5D58E2D9" w14:textId="77777777" w:rsidR="00675C94" w:rsidRPr="000E2900" w:rsidRDefault="00675C94" w:rsidP="00011271">
            <w:pPr>
              <w:suppressAutoHyphens w:val="0"/>
              <w:rPr>
                <w:b/>
                <w:bCs/>
                <w:sz w:val="20"/>
              </w:rPr>
            </w:pPr>
            <w:r w:rsidRPr="000E2900">
              <w:rPr>
                <w:sz w:val="20"/>
              </w:rPr>
              <w:t>Glava 00101 UPRAVNI ODJEL ZA FINANCIJE I PRORAČUN</w:t>
            </w:r>
          </w:p>
        </w:tc>
        <w:tc>
          <w:tcPr>
            <w:tcW w:w="1572" w:type="dxa"/>
            <w:tcBorders>
              <w:top w:val="single" w:sz="4" w:space="0" w:color="auto"/>
              <w:left w:val="single" w:sz="4" w:space="0" w:color="auto"/>
              <w:bottom w:val="single" w:sz="4" w:space="0" w:color="auto"/>
              <w:right w:val="single" w:sz="4" w:space="0" w:color="auto"/>
            </w:tcBorders>
            <w:noWrap/>
            <w:vAlign w:val="center"/>
          </w:tcPr>
          <w:p w14:paraId="36038C61" w14:textId="77777777" w:rsidR="00675C94" w:rsidRPr="000E2900" w:rsidRDefault="00675C94" w:rsidP="00011271">
            <w:pPr>
              <w:suppressAutoHyphens w:val="0"/>
              <w:jc w:val="right"/>
              <w:rPr>
                <w:sz w:val="20"/>
              </w:rPr>
            </w:pPr>
            <w:r w:rsidRPr="000E2900">
              <w:rPr>
                <w:sz w:val="20"/>
              </w:rPr>
              <w:t>13.232.000,00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412D2E25" w14:textId="77777777" w:rsidR="00675C94" w:rsidRPr="000E2900" w:rsidRDefault="00675C94" w:rsidP="00011271">
            <w:pPr>
              <w:suppressAutoHyphens w:val="0"/>
              <w:jc w:val="right"/>
              <w:rPr>
                <w:sz w:val="20"/>
              </w:rPr>
            </w:pPr>
            <w:r w:rsidRPr="000E2900">
              <w:rPr>
                <w:sz w:val="20"/>
              </w:rPr>
              <w:t>13.037.900,00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7D501129" w14:textId="77777777" w:rsidR="00675C94" w:rsidRPr="000E2900" w:rsidRDefault="00675C94" w:rsidP="00011271">
            <w:pPr>
              <w:suppressAutoHyphens w:val="0"/>
              <w:jc w:val="right"/>
              <w:rPr>
                <w:sz w:val="20"/>
              </w:rPr>
            </w:pPr>
            <w:r w:rsidRPr="000E2900">
              <w:rPr>
                <w:sz w:val="20"/>
              </w:rPr>
              <w:t>12.323.829,60</w:t>
            </w:r>
          </w:p>
        </w:tc>
        <w:tc>
          <w:tcPr>
            <w:tcW w:w="979" w:type="dxa"/>
            <w:tcBorders>
              <w:top w:val="single" w:sz="4" w:space="0" w:color="auto"/>
              <w:left w:val="single" w:sz="4" w:space="0" w:color="auto"/>
              <w:bottom w:val="single" w:sz="4" w:space="0" w:color="auto"/>
              <w:right w:val="single" w:sz="4" w:space="0" w:color="auto"/>
            </w:tcBorders>
          </w:tcPr>
          <w:p w14:paraId="03AF5C4B" w14:textId="77777777" w:rsidR="00675C94" w:rsidRPr="000E2900" w:rsidRDefault="00675C94" w:rsidP="00011271">
            <w:pPr>
              <w:suppressAutoHyphens w:val="0"/>
              <w:jc w:val="right"/>
              <w:rPr>
                <w:sz w:val="20"/>
                <w:szCs w:val="20"/>
              </w:rPr>
            </w:pPr>
            <w:r w:rsidRPr="000E2900">
              <w:rPr>
                <w:sz w:val="20"/>
                <w:szCs w:val="20"/>
              </w:rPr>
              <w:t>94,52%</w:t>
            </w:r>
          </w:p>
        </w:tc>
      </w:tr>
      <w:tr w:rsidR="00675C94" w:rsidRPr="000E2900" w14:paraId="3B1E3D18" w14:textId="77777777" w:rsidTr="00011271">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7D2A9880" w14:textId="77777777" w:rsidR="00675C94" w:rsidRPr="000E2900" w:rsidRDefault="00675C94" w:rsidP="00011271">
            <w:pPr>
              <w:suppressAutoHyphens w:val="0"/>
              <w:rPr>
                <w:sz w:val="20"/>
                <w:szCs w:val="20"/>
              </w:rPr>
            </w:pPr>
            <w:r w:rsidRPr="000E2900">
              <w:rPr>
                <w:sz w:val="20"/>
                <w:szCs w:val="20"/>
              </w:rPr>
              <w:t xml:space="preserve">PROGRAM 1000 REDOVNA DJELATNOST UPRAVNIH TIJELA </w:t>
            </w:r>
          </w:p>
        </w:tc>
        <w:tc>
          <w:tcPr>
            <w:tcW w:w="1572" w:type="dxa"/>
            <w:tcBorders>
              <w:top w:val="single" w:sz="4" w:space="0" w:color="auto"/>
              <w:left w:val="single" w:sz="4" w:space="0" w:color="auto"/>
              <w:bottom w:val="single" w:sz="4" w:space="0" w:color="auto"/>
              <w:right w:val="single" w:sz="4" w:space="0" w:color="auto"/>
            </w:tcBorders>
            <w:noWrap/>
            <w:vAlign w:val="center"/>
          </w:tcPr>
          <w:p w14:paraId="662963B4" w14:textId="77777777" w:rsidR="00675C94" w:rsidRPr="000E2900" w:rsidRDefault="00675C94" w:rsidP="00011271">
            <w:pPr>
              <w:suppressAutoHyphens w:val="0"/>
              <w:jc w:val="right"/>
              <w:rPr>
                <w:sz w:val="20"/>
                <w:szCs w:val="20"/>
              </w:rPr>
            </w:pPr>
            <w:r w:rsidRPr="000E2900">
              <w:rPr>
                <w:sz w:val="20"/>
                <w:szCs w:val="20"/>
              </w:rPr>
              <w:t>13.232.000,00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5CE2DE4F" w14:textId="77777777" w:rsidR="00675C94" w:rsidRPr="000E2900" w:rsidRDefault="00675C94" w:rsidP="00011271">
            <w:pPr>
              <w:suppressAutoHyphens w:val="0"/>
              <w:jc w:val="right"/>
              <w:rPr>
                <w:sz w:val="20"/>
                <w:szCs w:val="20"/>
              </w:rPr>
            </w:pPr>
            <w:r w:rsidRPr="000E2900">
              <w:rPr>
                <w:sz w:val="20"/>
                <w:szCs w:val="20"/>
              </w:rPr>
              <w:t>13.037.900,00</w:t>
            </w:r>
          </w:p>
        </w:tc>
        <w:tc>
          <w:tcPr>
            <w:tcW w:w="1572" w:type="dxa"/>
            <w:tcBorders>
              <w:top w:val="single" w:sz="4" w:space="0" w:color="auto"/>
              <w:left w:val="single" w:sz="4" w:space="0" w:color="auto"/>
              <w:bottom w:val="single" w:sz="4" w:space="0" w:color="auto"/>
              <w:right w:val="single" w:sz="4" w:space="0" w:color="auto"/>
            </w:tcBorders>
            <w:noWrap/>
            <w:vAlign w:val="center"/>
          </w:tcPr>
          <w:p w14:paraId="06776873" w14:textId="77777777" w:rsidR="00675C94" w:rsidRPr="000E2900" w:rsidRDefault="00675C94" w:rsidP="00011271">
            <w:pPr>
              <w:suppressAutoHyphens w:val="0"/>
              <w:jc w:val="right"/>
              <w:rPr>
                <w:sz w:val="20"/>
                <w:szCs w:val="20"/>
              </w:rPr>
            </w:pPr>
            <w:r w:rsidRPr="000E2900">
              <w:rPr>
                <w:sz w:val="20"/>
                <w:szCs w:val="20"/>
              </w:rPr>
              <w:t>12.323.829,60</w:t>
            </w:r>
          </w:p>
        </w:tc>
        <w:tc>
          <w:tcPr>
            <w:tcW w:w="979" w:type="dxa"/>
            <w:tcBorders>
              <w:top w:val="single" w:sz="4" w:space="0" w:color="auto"/>
              <w:left w:val="single" w:sz="4" w:space="0" w:color="auto"/>
              <w:bottom w:val="single" w:sz="4" w:space="0" w:color="auto"/>
              <w:right w:val="single" w:sz="4" w:space="0" w:color="auto"/>
            </w:tcBorders>
          </w:tcPr>
          <w:p w14:paraId="2DEEBEE6" w14:textId="77777777" w:rsidR="00675C94" w:rsidRPr="000E2900" w:rsidRDefault="00675C94" w:rsidP="00011271">
            <w:pPr>
              <w:suppressAutoHyphens w:val="0"/>
              <w:jc w:val="right"/>
              <w:rPr>
                <w:sz w:val="20"/>
                <w:szCs w:val="20"/>
              </w:rPr>
            </w:pPr>
            <w:r w:rsidRPr="000E2900">
              <w:rPr>
                <w:sz w:val="20"/>
                <w:szCs w:val="20"/>
              </w:rPr>
              <w:t>94,52%</w:t>
            </w:r>
          </w:p>
        </w:tc>
      </w:tr>
    </w:tbl>
    <w:p w14:paraId="121A9CC2" w14:textId="77777777" w:rsidR="00675C94" w:rsidRPr="000E2900" w:rsidRDefault="00675C94" w:rsidP="00675C94">
      <w:pPr>
        <w:tabs>
          <w:tab w:val="left" w:pos="851"/>
        </w:tabs>
        <w:spacing w:before="240" w:after="240"/>
        <w:ind w:right="-108"/>
        <w:jc w:val="both"/>
        <w:rPr>
          <w:b/>
        </w:rPr>
      </w:pPr>
      <w:r w:rsidRPr="000E2900">
        <w:rPr>
          <w:b/>
        </w:rPr>
        <w:lastRenderedPageBreak/>
        <w:t>NAZIV PROGRAMA: REDOVNA DJELATNOST UPRAVNIH TIJELA</w:t>
      </w:r>
    </w:p>
    <w:p w14:paraId="21FC8C8E" w14:textId="77777777" w:rsidR="00675C94" w:rsidRPr="000E2900" w:rsidRDefault="00675C94" w:rsidP="00675C94">
      <w:pPr>
        <w:spacing w:after="240"/>
        <w:ind w:right="-108" w:firstLine="720"/>
        <w:jc w:val="both"/>
        <w:rPr>
          <w:bCs/>
        </w:rPr>
      </w:pPr>
      <w:r w:rsidRPr="000E2900">
        <w:rPr>
          <w:bCs/>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70A8E166" w14:textId="77777777" w:rsidR="00675C94" w:rsidRPr="000E2900" w:rsidRDefault="00675C94" w:rsidP="00675C94">
      <w:pPr>
        <w:tabs>
          <w:tab w:val="left" w:pos="851"/>
        </w:tabs>
        <w:ind w:right="-108"/>
        <w:jc w:val="both"/>
        <w:rPr>
          <w:b/>
        </w:rPr>
      </w:pPr>
      <w:r w:rsidRPr="000E2900">
        <w:rPr>
          <w:b/>
        </w:rPr>
        <w:t>Zakonska osnova za uvođenje programa</w:t>
      </w:r>
    </w:p>
    <w:p w14:paraId="19DC00A4" w14:textId="77777777" w:rsidR="00675C94" w:rsidRPr="000E2900" w:rsidRDefault="00675C94">
      <w:pPr>
        <w:pStyle w:val="Odlomakpopisa"/>
        <w:numPr>
          <w:ilvl w:val="0"/>
          <w:numId w:val="6"/>
        </w:numPr>
        <w:suppressAutoHyphens/>
        <w:ind w:left="567" w:right="-108" w:hanging="283"/>
        <w:jc w:val="both"/>
      </w:pPr>
      <w:r w:rsidRPr="000E2900">
        <w:t>Zakon o proračunu (Narodne novine, broj: 144/21.),</w:t>
      </w:r>
    </w:p>
    <w:p w14:paraId="28114D5A" w14:textId="77777777" w:rsidR="00675C94" w:rsidRPr="000E2900" w:rsidRDefault="00675C94">
      <w:pPr>
        <w:pStyle w:val="Odlomakpopisa"/>
        <w:numPr>
          <w:ilvl w:val="0"/>
          <w:numId w:val="6"/>
        </w:numPr>
        <w:suppressAutoHyphens/>
        <w:ind w:left="567" w:right="-108" w:hanging="283"/>
        <w:jc w:val="both"/>
        <w:rPr>
          <w:b/>
          <w:bCs/>
          <w:color w:val="000000" w:themeColor="text1"/>
        </w:rPr>
      </w:pPr>
      <w:r w:rsidRPr="000E2900">
        <w:t>Statut Grada Požege (Službene novine Grada Požege, broj: 2/21. i 11/22.),</w:t>
      </w:r>
    </w:p>
    <w:p w14:paraId="3AD12AE5" w14:textId="77777777" w:rsidR="00675C94" w:rsidRPr="000E2900" w:rsidRDefault="00675C94">
      <w:pPr>
        <w:pStyle w:val="Odlomakpopisa"/>
        <w:numPr>
          <w:ilvl w:val="0"/>
          <w:numId w:val="6"/>
        </w:numPr>
        <w:suppressAutoHyphens/>
        <w:ind w:left="567" w:right="-108" w:hanging="283"/>
        <w:jc w:val="both"/>
      </w:pPr>
      <w:r w:rsidRPr="000E2900">
        <w:t>Zakon o lokalnoj i područnoj (regionalnoj) samoupravi (Narodne novine, broj: 33/01., 60/01., 129/05., 109/07., 125/08., 36/09., 150/11., 144/12., 19/13. – pročišćeni tekst, 137/15.  – ispravak, 123/17., 98/19. i 144/20.)</w:t>
      </w:r>
    </w:p>
    <w:p w14:paraId="05676BB0" w14:textId="77777777" w:rsidR="00675C94" w:rsidRPr="000E2900" w:rsidRDefault="00675C94">
      <w:pPr>
        <w:pStyle w:val="Odlomakpopisa"/>
        <w:numPr>
          <w:ilvl w:val="0"/>
          <w:numId w:val="6"/>
        </w:numPr>
        <w:suppressAutoHyphens/>
        <w:ind w:left="567" w:right="-108" w:hanging="283"/>
        <w:jc w:val="both"/>
      </w:pPr>
      <w:r w:rsidRPr="000E2900">
        <w:t>Zakon o službenicima i namještenicima u lokalnoj i područnoj (regionalnoj) samoupravi (Narodne novine, broj: 86/08., 61/11., 04/18. i 112/19.),</w:t>
      </w:r>
    </w:p>
    <w:p w14:paraId="6B9ADFE7" w14:textId="77777777" w:rsidR="00675C94" w:rsidRPr="000E2900" w:rsidRDefault="00675C94">
      <w:pPr>
        <w:pStyle w:val="Odlomakpopisa"/>
        <w:numPr>
          <w:ilvl w:val="0"/>
          <w:numId w:val="6"/>
        </w:numPr>
        <w:suppressAutoHyphens/>
        <w:ind w:left="567" w:right="-108" w:hanging="283"/>
        <w:jc w:val="both"/>
      </w:pPr>
      <w:r w:rsidRPr="000E2900">
        <w:t>Zakon o plaćama u lokalnoj i područnoj (regionalnoj) samoupravi (Narodne novine, broj: 28/10. i 10/23.)</w:t>
      </w:r>
    </w:p>
    <w:p w14:paraId="2F8C9E20" w14:textId="77777777" w:rsidR="00675C94" w:rsidRPr="000E2900" w:rsidRDefault="00675C94">
      <w:pPr>
        <w:pStyle w:val="Odlomakpopisa"/>
        <w:numPr>
          <w:ilvl w:val="0"/>
          <w:numId w:val="6"/>
        </w:numPr>
        <w:suppressAutoHyphens/>
        <w:ind w:left="567" w:right="-108" w:hanging="283"/>
        <w:jc w:val="both"/>
      </w:pPr>
      <w:r w:rsidRPr="000E2900">
        <w:t>Odluka o koeficijentima za obračun plaća službenika i namještenika u upravnim tijelima Grada Požege (Službene novine Grada Požege, broj: 17/17., 19/18. i 16/21.)</w:t>
      </w:r>
    </w:p>
    <w:p w14:paraId="409AF92F" w14:textId="77777777" w:rsidR="00675C94" w:rsidRPr="000E2900" w:rsidRDefault="00675C94">
      <w:pPr>
        <w:pStyle w:val="Odlomakpopisa"/>
        <w:numPr>
          <w:ilvl w:val="0"/>
          <w:numId w:val="6"/>
        </w:numPr>
        <w:suppressAutoHyphens/>
        <w:ind w:left="567" w:right="-108" w:hanging="283"/>
        <w:jc w:val="both"/>
      </w:pPr>
      <w:r w:rsidRPr="000E2900">
        <w:t>Odluka o plaći i drugim materijalnim pravima gradonačelnika i zamjenika gradonačelnika Grada Požege (Službene novine Grada Požege, broj: 1/15. i 14 /15)</w:t>
      </w:r>
    </w:p>
    <w:p w14:paraId="14564576" w14:textId="77777777" w:rsidR="00675C94" w:rsidRPr="000E2900" w:rsidRDefault="00675C94">
      <w:pPr>
        <w:pStyle w:val="Odlomakpopisa"/>
        <w:numPr>
          <w:ilvl w:val="0"/>
          <w:numId w:val="6"/>
        </w:numPr>
        <w:suppressAutoHyphens/>
        <w:ind w:left="567" w:right="-108" w:hanging="283"/>
        <w:jc w:val="both"/>
      </w:pPr>
      <w:r w:rsidRPr="000E2900">
        <w:t>Odluka o naknadama za rad članova Gradskog vijeća i njezinih radnih tijela i radnih tijela u koje članove imenuje Gradsko vijeće Grada Požege (Službene novine Grada Požege, broj: 12/21.)</w:t>
      </w:r>
    </w:p>
    <w:p w14:paraId="4CB37AFC" w14:textId="77777777" w:rsidR="00675C94" w:rsidRPr="000E2900" w:rsidRDefault="00675C94">
      <w:pPr>
        <w:pStyle w:val="Odlomakpopisa"/>
        <w:numPr>
          <w:ilvl w:val="0"/>
          <w:numId w:val="6"/>
        </w:numPr>
        <w:suppressAutoHyphens/>
        <w:ind w:left="567" w:right="-108" w:hanging="283"/>
        <w:jc w:val="both"/>
      </w:pPr>
      <w:r w:rsidRPr="000E2900">
        <w:t>Kolektivni ugovor za zaposlene u upravnim tijelima Grada Požege (Službene novine Grada Požege, broj: 7/21., 12/22. i 23/22.)</w:t>
      </w:r>
    </w:p>
    <w:p w14:paraId="1C81FB74" w14:textId="77777777" w:rsidR="00675C94" w:rsidRPr="000E2900" w:rsidRDefault="00675C94">
      <w:pPr>
        <w:pStyle w:val="Odlomakpopisa"/>
        <w:numPr>
          <w:ilvl w:val="0"/>
          <w:numId w:val="6"/>
        </w:numPr>
        <w:suppressAutoHyphens/>
        <w:ind w:left="567" w:right="-108" w:hanging="283"/>
        <w:jc w:val="both"/>
        <w:rPr>
          <w:bCs/>
        </w:rPr>
      </w:pPr>
      <w:r w:rsidRPr="000E2900">
        <w:t>Zakon o sustavu unutarnjih financijskih kontrola u javnom sektoru (Narodne novine, broj: 78/15. i 102/19.)</w:t>
      </w:r>
    </w:p>
    <w:p w14:paraId="419845D1" w14:textId="77777777" w:rsidR="00675C94" w:rsidRPr="00A621A7" w:rsidRDefault="00675C94">
      <w:pPr>
        <w:pStyle w:val="Odlomakpopisa"/>
        <w:numPr>
          <w:ilvl w:val="0"/>
          <w:numId w:val="6"/>
        </w:numPr>
        <w:suppressAutoHyphens/>
        <w:ind w:left="567" w:right="-108" w:hanging="283"/>
        <w:jc w:val="both"/>
        <w:rPr>
          <w:bCs/>
        </w:rPr>
      </w:pPr>
      <w:r w:rsidRPr="00A621A7">
        <w:rPr>
          <w:bCs/>
        </w:rPr>
        <w:t xml:space="preserve">Zakon o javnoj nabavi </w:t>
      </w:r>
      <w:r w:rsidRPr="00A621A7">
        <w:t>(Narodne novine, broj: 120/16. i 114/22.)</w:t>
      </w:r>
    </w:p>
    <w:p w14:paraId="09BB3101" w14:textId="77777777" w:rsidR="00675C94" w:rsidRPr="00A621A7" w:rsidRDefault="00675C94">
      <w:pPr>
        <w:pStyle w:val="Odlomakpopisa"/>
        <w:numPr>
          <w:ilvl w:val="0"/>
          <w:numId w:val="6"/>
        </w:numPr>
        <w:suppressAutoHyphens/>
        <w:ind w:left="567" w:right="-108" w:hanging="283"/>
        <w:jc w:val="both"/>
        <w:rPr>
          <w:bCs/>
        </w:rPr>
      </w:pPr>
      <w:r w:rsidRPr="00A621A7">
        <w:rPr>
          <w:bCs/>
        </w:rPr>
        <w:t xml:space="preserve">Zakon o obveznim odnosima </w:t>
      </w:r>
      <w:r w:rsidRPr="00A621A7">
        <w:t>(Narodne novine, broj: 35/05., 41/08., 125/11., 78/15., 29/18., 126/21, 114/22. i 156/22.)</w:t>
      </w:r>
    </w:p>
    <w:p w14:paraId="6D53B12D" w14:textId="77777777" w:rsidR="00675C94" w:rsidRPr="00A621A7" w:rsidRDefault="00675C94">
      <w:pPr>
        <w:pStyle w:val="Odlomakpopisa"/>
        <w:numPr>
          <w:ilvl w:val="0"/>
          <w:numId w:val="6"/>
        </w:numPr>
        <w:suppressAutoHyphens/>
        <w:ind w:left="567" w:right="-108" w:hanging="283"/>
        <w:jc w:val="both"/>
        <w:rPr>
          <w:bCs/>
        </w:rPr>
      </w:pPr>
      <w:r w:rsidRPr="00A621A7">
        <w:rPr>
          <w:bCs/>
        </w:rPr>
        <w:t xml:space="preserve">Pravilnik o planu nabave, registru ugovora, prethodnom savjetovanju i analizi tržišta u javnoj nabavi </w:t>
      </w:r>
      <w:r w:rsidRPr="00A621A7">
        <w:t>(Narodne novine, broj: 101/17. i 144/20.)</w:t>
      </w:r>
    </w:p>
    <w:p w14:paraId="3EC105EE" w14:textId="77777777" w:rsidR="00675C94" w:rsidRPr="00A621A7" w:rsidRDefault="00675C94">
      <w:pPr>
        <w:pStyle w:val="Odlomakpopisa"/>
        <w:numPr>
          <w:ilvl w:val="0"/>
          <w:numId w:val="6"/>
        </w:numPr>
        <w:suppressAutoHyphens/>
        <w:spacing w:after="160"/>
        <w:ind w:left="567" w:right="-108" w:hanging="283"/>
        <w:jc w:val="both"/>
        <w:rPr>
          <w:bCs/>
        </w:rPr>
      </w:pPr>
      <w:r w:rsidRPr="00A621A7">
        <w:rPr>
          <w:bCs/>
        </w:rPr>
        <w:t xml:space="preserve">Pravilnik o dokumentaciji o nabavi te ponudi u postupcima javne nabave </w:t>
      </w:r>
      <w:r w:rsidRPr="00A621A7">
        <w:t>(Narodne novine, broj: 65/17. i 75/20.)</w:t>
      </w:r>
    </w:p>
    <w:tbl>
      <w:tblPr>
        <w:tblStyle w:val="Reetkatablice1"/>
        <w:tblW w:w="9051" w:type="dxa"/>
        <w:jc w:val="center"/>
        <w:tblInd w:w="0" w:type="dxa"/>
        <w:tblLook w:val="02A0" w:firstRow="1" w:lastRow="0" w:firstColumn="1" w:lastColumn="0" w:noHBand="1" w:noVBand="0"/>
      </w:tblPr>
      <w:tblGrid>
        <w:gridCol w:w="3474"/>
        <w:gridCol w:w="1527"/>
        <w:gridCol w:w="1527"/>
        <w:gridCol w:w="1527"/>
        <w:gridCol w:w="996"/>
      </w:tblGrid>
      <w:tr w:rsidR="00675C94" w:rsidRPr="000E2900" w14:paraId="733C6D6E" w14:textId="77777777" w:rsidTr="00011271">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0E0D5B99" w14:textId="77777777" w:rsidR="00675C94" w:rsidRPr="000E2900" w:rsidRDefault="00675C94" w:rsidP="00011271">
            <w:pPr>
              <w:suppressAutoHyphens w:val="0"/>
              <w:ind w:right="-108"/>
              <w:rPr>
                <w:b/>
                <w:bCs/>
                <w:sz w:val="20"/>
              </w:rPr>
            </w:pPr>
            <w:r w:rsidRPr="000E2900">
              <w:rPr>
                <w:b/>
                <w:bCs/>
                <w:sz w:val="20"/>
              </w:rPr>
              <w:t xml:space="preserve">PROGRAM 1000 REDOVNA DJELATNOST UPRAVNIH TIJELA </w:t>
            </w:r>
          </w:p>
        </w:tc>
        <w:tc>
          <w:tcPr>
            <w:tcW w:w="1527" w:type="dxa"/>
            <w:tcBorders>
              <w:top w:val="single" w:sz="4" w:space="0" w:color="auto"/>
              <w:left w:val="single" w:sz="4" w:space="0" w:color="auto"/>
              <w:bottom w:val="single" w:sz="4" w:space="0" w:color="auto"/>
              <w:right w:val="single" w:sz="4" w:space="0" w:color="auto"/>
            </w:tcBorders>
            <w:noWrap/>
            <w:hideMark/>
          </w:tcPr>
          <w:p w14:paraId="317FB1C8" w14:textId="77777777" w:rsidR="00675C94" w:rsidRPr="000E2900" w:rsidRDefault="00675C94" w:rsidP="00011271">
            <w:pPr>
              <w:suppressAutoHyphens w:val="0"/>
              <w:ind w:right="-108"/>
              <w:jc w:val="center"/>
              <w:rPr>
                <w:b/>
                <w:bCs/>
                <w:sz w:val="20"/>
              </w:rPr>
            </w:pPr>
            <w:r w:rsidRPr="000E2900">
              <w:rPr>
                <w:b/>
                <w:bCs/>
                <w:sz w:val="20"/>
                <w:szCs w:val="20"/>
              </w:rPr>
              <w:t>Izvorni plan 2022.</w:t>
            </w:r>
          </w:p>
        </w:tc>
        <w:tc>
          <w:tcPr>
            <w:tcW w:w="1527" w:type="dxa"/>
            <w:tcBorders>
              <w:top w:val="single" w:sz="4" w:space="0" w:color="auto"/>
              <w:left w:val="single" w:sz="4" w:space="0" w:color="auto"/>
              <w:bottom w:val="single" w:sz="4" w:space="0" w:color="auto"/>
              <w:right w:val="single" w:sz="4" w:space="0" w:color="auto"/>
            </w:tcBorders>
            <w:noWrap/>
            <w:hideMark/>
          </w:tcPr>
          <w:p w14:paraId="0AD41E26" w14:textId="77777777" w:rsidR="00675C94" w:rsidRPr="000E2900" w:rsidRDefault="00675C94" w:rsidP="00011271">
            <w:pPr>
              <w:suppressAutoHyphens w:val="0"/>
              <w:ind w:right="-108"/>
              <w:jc w:val="center"/>
              <w:rPr>
                <w:b/>
                <w:bCs/>
                <w:sz w:val="20"/>
              </w:rPr>
            </w:pPr>
            <w:r w:rsidRPr="000E2900">
              <w:rPr>
                <w:b/>
                <w:bCs/>
                <w:sz w:val="20"/>
                <w:szCs w:val="20"/>
              </w:rPr>
              <w:t>Tekući plan 2022.</w:t>
            </w:r>
          </w:p>
        </w:tc>
        <w:tc>
          <w:tcPr>
            <w:tcW w:w="1527" w:type="dxa"/>
            <w:tcBorders>
              <w:top w:val="single" w:sz="4" w:space="0" w:color="auto"/>
              <w:left w:val="single" w:sz="4" w:space="0" w:color="auto"/>
              <w:bottom w:val="single" w:sz="4" w:space="0" w:color="auto"/>
              <w:right w:val="single" w:sz="4" w:space="0" w:color="auto"/>
            </w:tcBorders>
            <w:noWrap/>
            <w:hideMark/>
          </w:tcPr>
          <w:p w14:paraId="06955F24" w14:textId="77777777" w:rsidR="00675C94" w:rsidRPr="000E2900" w:rsidRDefault="00675C94" w:rsidP="00011271">
            <w:pPr>
              <w:suppressAutoHyphens w:val="0"/>
              <w:ind w:right="-108"/>
              <w:jc w:val="center"/>
              <w:rPr>
                <w:b/>
                <w:bCs/>
                <w:sz w:val="20"/>
              </w:rPr>
            </w:pPr>
            <w:r w:rsidRPr="000E2900">
              <w:rPr>
                <w:b/>
                <w:bCs/>
                <w:sz w:val="20"/>
                <w:szCs w:val="20"/>
              </w:rPr>
              <w:t>Izvršenje 2022.</w:t>
            </w:r>
          </w:p>
        </w:tc>
        <w:tc>
          <w:tcPr>
            <w:tcW w:w="996" w:type="dxa"/>
            <w:tcBorders>
              <w:top w:val="single" w:sz="4" w:space="0" w:color="auto"/>
              <w:left w:val="single" w:sz="4" w:space="0" w:color="auto"/>
              <w:bottom w:val="single" w:sz="4" w:space="0" w:color="auto"/>
              <w:right w:val="single" w:sz="4" w:space="0" w:color="auto"/>
            </w:tcBorders>
          </w:tcPr>
          <w:p w14:paraId="2B6F988F" w14:textId="77777777" w:rsidR="00675C94" w:rsidRPr="000E2900" w:rsidRDefault="00675C94" w:rsidP="00011271">
            <w:pPr>
              <w:suppressAutoHyphens w:val="0"/>
              <w:ind w:right="-108"/>
              <w:jc w:val="center"/>
              <w:rPr>
                <w:b/>
                <w:bCs/>
                <w:sz w:val="20"/>
              </w:rPr>
            </w:pPr>
            <w:r w:rsidRPr="000E2900">
              <w:rPr>
                <w:b/>
                <w:bCs/>
                <w:sz w:val="20"/>
                <w:szCs w:val="20"/>
              </w:rPr>
              <w:t xml:space="preserve">Indeks </w:t>
            </w:r>
          </w:p>
        </w:tc>
      </w:tr>
      <w:tr w:rsidR="00675C94" w:rsidRPr="000E2900" w14:paraId="2F92E4C7" w14:textId="77777777" w:rsidTr="00011271">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703EF9BD" w14:textId="77777777" w:rsidR="00675C94" w:rsidRPr="000E2900" w:rsidRDefault="00675C94" w:rsidP="00011271">
            <w:pPr>
              <w:suppressAutoHyphens w:val="0"/>
              <w:ind w:right="-108"/>
              <w:rPr>
                <w:sz w:val="20"/>
              </w:rPr>
            </w:pPr>
            <w:r w:rsidRPr="000E2900">
              <w:rPr>
                <w:sz w:val="20"/>
              </w:rPr>
              <w:t>Aktivnost A100001 OSNOVNA AKTIVNOST UPRAVNIH TIJELA</w:t>
            </w:r>
          </w:p>
        </w:tc>
        <w:tc>
          <w:tcPr>
            <w:tcW w:w="1527" w:type="dxa"/>
            <w:tcBorders>
              <w:top w:val="single" w:sz="4" w:space="0" w:color="auto"/>
              <w:left w:val="single" w:sz="4" w:space="0" w:color="auto"/>
              <w:bottom w:val="single" w:sz="4" w:space="0" w:color="auto"/>
              <w:right w:val="single" w:sz="4" w:space="0" w:color="auto"/>
            </w:tcBorders>
            <w:noWrap/>
            <w:vAlign w:val="center"/>
          </w:tcPr>
          <w:p w14:paraId="3AFFAD57" w14:textId="77777777" w:rsidR="00675C94" w:rsidRPr="000E2900" w:rsidRDefault="00675C94" w:rsidP="00011271">
            <w:pPr>
              <w:suppressAutoHyphens w:val="0"/>
              <w:ind w:right="-108"/>
              <w:jc w:val="right"/>
              <w:rPr>
                <w:sz w:val="20"/>
              </w:rPr>
            </w:pPr>
            <w:r w:rsidRPr="000E2900">
              <w:rPr>
                <w:sz w:val="20"/>
              </w:rPr>
              <w:t>9.207.000,00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7DA9A8CF" w14:textId="77777777" w:rsidR="00675C94" w:rsidRPr="000E2900" w:rsidRDefault="00675C94" w:rsidP="00011271">
            <w:pPr>
              <w:suppressAutoHyphens w:val="0"/>
              <w:ind w:right="-108"/>
              <w:jc w:val="right"/>
              <w:rPr>
                <w:sz w:val="20"/>
              </w:rPr>
            </w:pPr>
            <w:r w:rsidRPr="000E2900">
              <w:rPr>
                <w:sz w:val="20"/>
              </w:rPr>
              <w:t>9.012.900,00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70BE14F7" w14:textId="77777777" w:rsidR="00675C94" w:rsidRPr="000E2900" w:rsidRDefault="00675C94" w:rsidP="00011271">
            <w:pPr>
              <w:suppressAutoHyphens w:val="0"/>
              <w:ind w:right="-108"/>
              <w:jc w:val="right"/>
              <w:rPr>
                <w:sz w:val="20"/>
              </w:rPr>
            </w:pPr>
            <w:r w:rsidRPr="000E2900">
              <w:rPr>
                <w:sz w:val="20"/>
              </w:rPr>
              <w:t>8.622.941,18</w:t>
            </w:r>
          </w:p>
        </w:tc>
        <w:tc>
          <w:tcPr>
            <w:tcW w:w="996" w:type="dxa"/>
            <w:tcBorders>
              <w:top w:val="single" w:sz="4" w:space="0" w:color="auto"/>
              <w:left w:val="single" w:sz="4" w:space="0" w:color="auto"/>
              <w:bottom w:val="single" w:sz="4" w:space="0" w:color="auto"/>
              <w:right w:val="single" w:sz="4" w:space="0" w:color="auto"/>
            </w:tcBorders>
            <w:vAlign w:val="center"/>
          </w:tcPr>
          <w:p w14:paraId="47374D07" w14:textId="77777777" w:rsidR="00675C94" w:rsidRPr="000E2900" w:rsidRDefault="00675C94" w:rsidP="00011271">
            <w:pPr>
              <w:suppressAutoHyphens w:val="0"/>
              <w:ind w:right="-108"/>
              <w:jc w:val="center"/>
              <w:rPr>
                <w:sz w:val="20"/>
              </w:rPr>
            </w:pPr>
            <w:r w:rsidRPr="000E2900">
              <w:rPr>
                <w:sz w:val="20"/>
              </w:rPr>
              <w:t>95,67%</w:t>
            </w:r>
          </w:p>
        </w:tc>
      </w:tr>
      <w:tr w:rsidR="00675C94" w:rsidRPr="000E2900" w14:paraId="6A6A83EF" w14:textId="77777777" w:rsidTr="00011271">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315F7AF7" w14:textId="77777777" w:rsidR="00675C94" w:rsidRPr="000E2900" w:rsidRDefault="00675C94" w:rsidP="00011271">
            <w:pPr>
              <w:suppressAutoHyphens w:val="0"/>
              <w:ind w:right="-108"/>
              <w:rPr>
                <w:sz w:val="20"/>
              </w:rPr>
            </w:pPr>
            <w:r w:rsidRPr="000E2900">
              <w:rPr>
                <w:sz w:val="20"/>
              </w:rPr>
              <w:t>Aktivnost A100002 TEKUĆA ZALIHA PRORAČUNA</w:t>
            </w:r>
          </w:p>
        </w:tc>
        <w:tc>
          <w:tcPr>
            <w:tcW w:w="1527" w:type="dxa"/>
            <w:tcBorders>
              <w:top w:val="single" w:sz="4" w:space="0" w:color="auto"/>
              <w:left w:val="single" w:sz="4" w:space="0" w:color="auto"/>
              <w:bottom w:val="single" w:sz="4" w:space="0" w:color="auto"/>
              <w:right w:val="single" w:sz="4" w:space="0" w:color="auto"/>
            </w:tcBorders>
            <w:noWrap/>
            <w:vAlign w:val="center"/>
          </w:tcPr>
          <w:p w14:paraId="36FD12F3" w14:textId="77777777" w:rsidR="00675C94" w:rsidRPr="000E2900" w:rsidRDefault="00675C94" w:rsidP="00011271">
            <w:pPr>
              <w:suppressAutoHyphens w:val="0"/>
              <w:ind w:right="-108"/>
              <w:jc w:val="right"/>
              <w:rPr>
                <w:sz w:val="20"/>
              </w:rPr>
            </w:pPr>
            <w:r w:rsidRPr="000E2900">
              <w:rPr>
                <w:sz w:val="20"/>
              </w:rPr>
              <w:t>250.000,00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25CCB71E" w14:textId="77777777" w:rsidR="00675C94" w:rsidRPr="000E2900" w:rsidRDefault="00675C94" w:rsidP="00011271">
            <w:pPr>
              <w:suppressAutoHyphens w:val="0"/>
              <w:ind w:right="-108"/>
              <w:jc w:val="right"/>
              <w:rPr>
                <w:sz w:val="20"/>
              </w:rPr>
            </w:pPr>
            <w:r w:rsidRPr="000E2900">
              <w:rPr>
                <w:sz w:val="20"/>
              </w:rPr>
              <w:t>250.000,00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3999AE46" w14:textId="77777777" w:rsidR="00675C94" w:rsidRPr="000E2900" w:rsidRDefault="00675C94" w:rsidP="00011271">
            <w:pPr>
              <w:suppressAutoHyphens w:val="0"/>
              <w:ind w:right="-108"/>
              <w:jc w:val="right"/>
              <w:rPr>
                <w:sz w:val="20"/>
              </w:rPr>
            </w:pPr>
            <w:r w:rsidRPr="000E2900">
              <w:rPr>
                <w:sz w:val="20"/>
              </w:rPr>
              <w:t>0,00</w:t>
            </w:r>
          </w:p>
        </w:tc>
        <w:tc>
          <w:tcPr>
            <w:tcW w:w="996" w:type="dxa"/>
            <w:tcBorders>
              <w:top w:val="single" w:sz="4" w:space="0" w:color="auto"/>
              <w:left w:val="single" w:sz="4" w:space="0" w:color="auto"/>
              <w:bottom w:val="single" w:sz="4" w:space="0" w:color="auto"/>
              <w:right w:val="single" w:sz="4" w:space="0" w:color="auto"/>
            </w:tcBorders>
            <w:vAlign w:val="center"/>
          </w:tcPr>
          <w:p w14:paraId="57BF8BFE" w14:textId="77777777" w:rsidR="00675C94" w:rsidRPr="000E2900" w:rsidRDefault="00675C94" w:rsidP="00011271">
            <w:pPr>
              <w:suppressAutoHyphens w:val="0"/>
              <w:ind w:right="-108"/>
              <w:jc w:val="center"/>
              <w:rPr>
                <w:sz w:val="20"/>
              </w:rPr>
            </w:pPr>
            <w:r w:rsidRPr="000E2900">
              <w:rPr>
                <w:sz w:val="20"/>
              </w:rPr>
              <w:t>0,00%</w:t>
            </w:r>
          </w:p>
        </w:tc>
      </w:tr>
      <w:tr w:rsidR="00675C94" w:rsidRPr="000E2900" w14:paraId="5CB4935F" w14:textId="77777777" w:rsidTr="00011271">
        <w:trPr>
          <w:trHeight w:val="255"/>
          <w:jc w:val="center"/>
        </w:trPr>
        <w:tc>
          <w:tcPr>
            <w:tcW w:w="3474" w:type="dxa"/>
            <w:tcBorders>
              <w:top w:val="single" w:sz="4" w:space="0" w:color="auto"/>
              <w:left w:val="single" w:sz="4" w:space="0" w:color="auto"/>
              <w:bottom w:val="single" w:sz="4" w:space="0" w:color="auto"/>
              <w:right w:val="single" w:sz="4" w:space="0" w:color="auto"/>
            </w:tcBorders>
            <w:noWrap/>
            <w:hideMark/>
          </w:tcPr>
          <w:p w14:paraId="135460E9" w14:textId="77777777" w:rsidR="00675C94" w:rsidRPr="000E2900" w:rsidRDefault="00675C94" w:rsidP="00011271">
            <w:pPr>
              <w:suppressAutoHyphens w:val="0"/>
              <w:ind w:right="-108"/>
              <w:rPr>
                <w:sz w:val="20"/>
              </w:rPr>
            </w:pPr>
            <w:r w:rsidRPr="000E2900">
              <w:rPr>
                <w:sz w:val="20"/>
              </w:rPr>
              <w:t>Tekući projekt T100001 OTPLATA PRIMLJENIH ZAJMOVA</w:t>
            </w:r>
          </w:p>
        </w:tc>
        <w:tc>
          <w:tcPr>
            <w:tcW w:w="1527" w:type="dxa"/>
            <w:tcBorders>
              <w:top w:val="single" w:sz="4" w:space="0" w:color="auto"/>
              <w:left w:val="single" w:sz="4" w:space="0" w:color="auto"/>
              <w:bottom w:val="single" w:sz="4" w:space="0" w:color="auto"/>
              <w:right w:val="single" w:sz="4" w:space="0" w:color="auto"/>
            </w:tcBorders>
            <w:noWrap/>
            <w:vAlign w:val="center"/>
          </w:tcPr>
          <w:p w14:paraId="27169281" w14:textId="77777777" w:rsidR="00675C94" w:rsidRPr="000E2900" w:rsidRDefault="00675C94" w:rsidP="00011271">
            <w:pPr>
              <w:suppressAutoHyphens w:val="0"/>
              <w:ind w:right="-108"/>
              <w:jc w:val="right"/>
              <w:rPr>
                <w:sz w:val="20"/>
              </w:rPr>
            </w:pPr>
            <w:r w:rsidRPr="000E2900">
              <w:rPr>
                <w:sz w:val="20"/>
              </w:rPr>
              <w:t>3.775.000,00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27FF19C2" w14:textId="77777777" w:rsidR="00675C94" w:rsidRPr="000E2900" w:rsidRDefault="00675C94" w:rsidP="00011271">
            <w:pPr>
              <w:suppressAutoHyphens w:val="0"/>
              <w:ind w:right="-108"/>
              <w:jc w:val="right"/>
              <w:rPr>
                <w:sz w:val="20"/>
              </w:rPr>
            </w:pPr>
            <w:r w:rsidRPr="000E2900">
              <w:rPr>
                <w:sz w:val="20"/>
              </w:rPr>
              <w:t>3.775.000,00</w:t>
            </w:r>
          </w:p>
        </w:tc>
        <w:tc>
          <w:tcPr>
            <w:tcW w:w="1527" w:type="dxa"/>
            <w:tcBorders>
              <w:top w:val="single" w:sz="4" w:space="0" w:color="auto"/>
              <w:left w:val="single" w:sz="4" w:space="0" w:color="auto"/>
              <w:bottom w:val="single" w:sz="4" w:space="0" w:color="auto"/>
              <w:right w:val="single" w:sz="4" w:space="0" w:color="auto"/>
            </w:tcBorders>
            <w:noWrap/>
            <w:vAlign w:val="center"/>
          </w:tcPr>
          <w:p w14:paraId="008BF87A" w14:textId="77777777" w:rsidR="00675C94" w:rsidRPr="000E2900" w:rsidRDefault="00675C94" w:rsidP="00011271">
            <w:pPr>
              <w:suppressAutoHyphens w:val="0"/>
              <w:ind w:right="-108"/>
              <w:jc w:val="right"/>
              <w:rPr>
                <w:sz w:val="20"/>
              </w:rPr>
            </w:pPr>
            <w:r w:rsidRPr="000E2900">
              <w:rPr>
                <w:sz w:val="20"/>
              </w:rPr>
              <w:t>3.700.888,42</w:t>
            </w:r>
          </w:p>
        </w:tc>
        <w:tc>
          <w:tcPr>
            <w:tcW w:w="996" w:type="dxa"/>
            <w:tcBorders>
              <w:top w:val="single" w:sz="4" w:space="0" w:color="auto"/>
              <w:left w:val="single" w:sz="4" w:space="0" w:color="auto"/>
              <w:bottom w:val="single" w:sz="4" w:space="0" w:color="auto"/>
              <w:right w:val="single" w:sz="4" w:space="0" w:color="auto"/>
            </w:tcBorders>
            <w:vAlign w:val="center"/>
          </w:tcPr>
          <w:p w14:paraId="14C8215C" w14:textId="77777777" w:rsidR="00675C94" w:rsidRPr="000E2900" w:rsidRDefault="00675C94" w:rsidP="00011271">
            <w:pPr>
              <w:suppressAutoHyphens w:val="0"/>
              <w:ind w:right="-108"/>
              <w:jc w:val="center"/>
              <w:rPr>
                <w:sz w:val="20"/>
              </w:rPr>
            </w:pPr>
            <w:r w:rsidRPr="000E2900">
              <w:rPr>
                <w:sz w:val="20"/>
              </w:rPr>
              <w:t>98,04%</w:t>
            </w:r>
          </w:p>
        </w:tc>
      </w:tr>
    </w:tbl>
    <w:p w14:paraId="16869DC3" w14:textId="77777777" w:rsidR="00675C94" w:rsidRPr="000E2900" w:rsidRDefault="00675C94" w:rsidP="00675C94">
      <w:pPr>
        <w:spacing w:before="240"/>
        <w:ind w:right="-108"/>
        <w:jc w:val="both"/>
        <w:rPr>
          <w:bCs/>
        </w:rPr>
      </w:pPr>
      <w:r w:rsidRPr="000E2900">
        <w:rPr>
          <w:b/>
        </w:rPr>
        <w:t>Osnovna aktivnost upravnih tijela</w:t>
      </w:r>
      <w:r w:rsidRPr="000E2900">
        <w:rPr>
          <w:bCs/>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675C94" w:rsidRPr="000E2900" w14:paraId="53643F54" w14:textId="77777777" w:rsidTr="00011271">
        <w:trPr>
          <w:trHeight w:val="417"/>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5EEF65" w14:textId="77777777" w:rsidR="00675C94" w:rsidRPr="000E2900" w:rsidRDefault="00675C94" w:rsidP="00011271">
            <w:pPr>
              <w:jc w:val="center"/>
              <w:rPr>
                <w:sz w:val="18"/>
                <w:szCs w:val="18"/>
              </w:rPr>
            </w:pPr>
            <w:r w:rsidRPr="000E2900">
              <w:rPr>
                <w:sz w:val="18"/>
                <w:szCs w:val="18"/>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12E050" w14:textId="77777777" w:rsidR="00675C94" w:rsidRPr="000E2900" w:rsidRDefault="00675C94" w:rsidP="00011271">
            <w:pPr>
              <w:jc w:val="center"/>
              <w:rPr>
                <w:sz w:val="18"/>
                <w:szCs w:val="18"/>
              </w:rPr>
            </w:pPr>
            <w:r w:rsidRPr="000E2900">
              <w:rPr>
                <w:sz w:val="18"/>
                <w:szCs w:val="18"/>
              </w:rPr>
              <w:t>Definicija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34491B" w14:textId="77777777" w:rsidR="00675C94" w:rsidRPr="000E2900" w:rsidRDefault="00675C94" w:rsidP="00011271">
            <w:pPr>
              <w:jc w:val="center"/>
              <w:rPr>
                <w:sz w:val="18"/>
                <w:szCs w:val="18"/>
              </w:rPr>
            </w:pPr>
            <w:r w:rsidRPr="000E2900">
              <w:rPr>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E58E2A" w14:textId="77777777" w:rsidR="00675C94" w:rsidRPr="000E2900" w:rsidRDefault="00675C94" w:rsidP="00011271">
            <w:pPr>
              <w:jc w:val="center"/>
              <w:rPr>
                <w:sz w:val="18"/>
                <w:szCs w:val="18"/>
              </w:rPr>
            </w:pPr>
            <w:r w:rsidRPr="000E2900">
              <w:rPr>
                <w:sz w:val="18"/>
                <w:szCs w:val="18"/>
              </w:rPr>
              <w:t>Polazna vrijednost</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68BB6C0" w14:textId="77777777" w:rsidR="00675C94" w:rsidRPr="000E2900" w:rsidRDefault="00675C94" w:rsidP="00011271">
            <w:pPr>
              <w:jc w:val="center"/>
              <w:rPr>
                <w:sz w:val="18"/>
                <w:szCs w:val="18"/>
              </w:rPr>
            </w:pPr>
            <w:r w:rsidRPr="000E2900">
              <w:rPr>
                <w:sz w:val="18"/>
                <w:szCs w:val="18"/>
              </w:rPr>
              <w:t>Izvorni plan 2022.</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EEC741" w14:textId="77777777" w:rsidR="00675C94" w:rsidRPr="000E2900" w:rsidRDefault="00675C94" w:rsidP="00011271">
            <w:pPr>
              <w:jc w:val="center"/>
              <w:rPr>
                <w:sz w:val="18"/>
                <w:szCs w:val="18"/>
              </w:rPr>
            </w:pPr>
            <w:r w:rsidRPr="000E2900">
              <w:rPr>
                <w:sz w:val="18"/>
                <w:szCs w:val="18"/>
              </w:rPr>
              <w:t>Tekući plan 2022.</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B5EEAD9"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80D3C90" w14:textId="77777777" w:rsidTr="00011271">
        <w:trPr>
          <w:trHeight w:val="1132"/>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DE51B5" w14:textId="77777777" w:rsidR="00675C94" w:rsidRPr="000E2900" w:rsidRDefault="00675C94" w:rsidP="00011271">
            <w:pPr>
              <w:rPr>
                <w:sz w:val="18"/>
                <w:szCs w:val="18"/>
              </w:rPr>
            </w:pPr>
            <w:r w:rsidRPr="000E2900">
              <w:rPr>
                <w:sz w:val="18"/>
                <w:szCs w:val="18"/>
              </w:rPr>
              <w:lastRenderedPageBreak/>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F15E94" w14:textId="77777777" w:rsidR="00675C94" w:rsidRPr="000E2900" w:rsidRDefault="00675C94" w:rsidP="00011271">
            <w:pPr>
              <w:rPr>
                <w:sz w:val="18"/>
                <w:szCs w:val="18"/>
              </w:rPr>
            </w:pPr>
            <w:r w:rsidRPr="000E2900">
              <w:rPr>
                <w:sz w:val="18"/>
                <w:szCs w:val="18"/>
              </w:rPr>
              <w:t>Pravovremeno podmirivanje tekućih troškova poslovanja, podmirivanje dospjelih obveza po osnovi glavnica i kamata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C614BA" w14:textId="77777777" w:rsidR="00675C94" w:rsidRPr="000E2900" w:rsidRDefault="00675C94" w:rsidP="00011271">
            <w:pPr>
              <w:jc w:val="center"/>
              <w:rPr>
                <w:sz w:val="18"/>
                <w:szCs w:val="18"/>
              </w:rPr>
            </w:pPr>
            <w:r w:rsidRPr="000E2900">
              <w:rPr>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160FEB" w14:textId="77777777" w:rsidR="00675C94" w:rsidRPr="000E2900" w:rsidRDefault="00675C94" w:rsidP="00011271">
            <w:pPr>
              <w:jc w:val="center"/>
              <w:rPr>
                <w:sz w:val="18"/>
                <w:szCs w:val="18"/>
              </w:rPr>
            </w:pPr>
            <w:r w:rsidRPr="000E2900">
              <w:rPr>
                <w:sz w:val="18"/>
                <w:szCs w:val="18"/>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F6D76DF" w14:textId="77777777" w:rsidR="00675C94" w:rsidRPr="000E2900" w:rsidRDefault="00675C94" w:rsidP="00011271">
            <w:pPr>
              <w:jc w:val="center"/>
              <w:rPr>
                <w:sz w:val="18"/>
                <w:szCs w:val="18"/>
              </w:rPr>
            </w:pPr>
            <w:r w:rsidRPr="000E2900">
              <w:rPr>
                <w:sz w:val="18"/>
                <w:szCs w:val="18"/>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76344F" w14:textId="77777777" w:rsidR="00675C94" w:rsidRPr="000E2900" w:rsidRDefault="00675C94" w:rsidP="00011271">
            <w:pPr>
              <w:jc w:val="center"/>
              <w:rPr>
                <w:sz w:val="18"/>
                <w:szCs w:val="18"/>
              </w:rPr>
            </w:pPr>
            <w:r w:rsidRPr="000E2900">
              <w:rPr>
                <w:sz w:val="18"/>
                <w:szCs w:val="18"/>
              </w:rPr>
              <w:t>100</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2C198BD" w14:textId="77777777" w:rsidR="00675C94" w:rsidRPr="000E2900" w:rsidRDefault="00675C94" w:rsidP="00011271">
            <w:pPr>
              <w:jc w:val="center"/>
              <w:rPr>
                <w:sz w:val="18"/>
                <w:szCs w:val="18"/>
              </w:rPr>
            </w:pPr>
            <w:r w:rsidRPr="000E2900">
              <w:rPr>
                <w:sz w:val="18"/>
                <w:szCs w:val="18"/>
              </w:rPr>
              <w:t>100</w:t>
            </w:r>
          </w:p>
        </w:tc>
      </w:tr>
    </w:tbl>
    <w:p w14:paraId="1ED9391B" w14:textId="77777777" w:rsidR="00675C94" w:rsidRPr="000E2900" w:rsidRDefault="00675C94" w:rsidP="00675C94">
      <w:pPr>
        <w:spacing w:before="240" w:after="240"/>
        <w:ind w:right="-108"/>
        <w:jc w:val="both"/>
        <w:rPr>
          <w:bCs/>
        </w:rPr>
      </w:pPr>
      <w:r w:rsidRPr="000E2900">
        <w:rPr>
          <w:b/>
        </w:rPr>
        <w:t xml:space="preserve">Tekuća zaliha proračuna </w:t>
      </w:r>
      <w:r w:rsidRPr="000E2900">
        <w:rPr>
          <w:bCs/>
        </w:rPr>
        <w:t>su sredstva koja se koriste za nepredviđene namjene, za koje u proračunu nisu osigurana sredstva ili za namjene za koje se tijekom godine pokaže da za njih nisu utvrđena dovoljna sredstva jer ih pri planiranju proračuna nije bilo moguće predvidjeti. U izvještajnom razdoblju ista nije korištena.</w:t>
      </w:r>
    </w:p>
    <w:p w14:paraId="0E707DA7" w14:textId="77777777" w:rsidR="00675C94" w:rsidRPr="000E2900" w:rsidRDefault="00675C94" w:rsidP="00675C94">
      <w:pPr>
        <w:spacing w:after="240"/>
        <w:ind w:right="-108"/>
        <w:jc w:val="both"/>
        <w:rPr>
          <w:bCs/>
        </w:rPr>
      </w:pPr>
      <w:r w:rsidRPr="000E2900">
        <w:rPr>
          <w:b/>
        </w:rPr>
        <w:t>Otplata primljenih zajmova</w:t>
      </w:r>
      <w:r w:rsidRPr="000E2900">
        <w:rPr>
          <w:bCs/>
        </w:rPr>
        <w:t xml:space="preserve"> – u izvještajnom razdoblju otplaćeno je četiri rate kredita iz 2016. godine sa pripadajućim kamatama i obračunom tečajnih razlika prema otplatnom planu.</w:t>
      </w:r>
    </w:p>
    <w:p w14:paraId="0C913607" w14:textId="77777777" w:rsidR="00675C94" w:rsidRPr="000E2900" w:rsidRDefault="00675C94" w:rsidP="00675C94">
      <w:pPr>
        <w:pBdr>
          <w:top w:val="single" w:sz="4" w:space="1" w:color="auto"/>
          <w:left w:val="single" w:sz="4" w:space="4" w:color="auto"/>
          <w:bottom w:val="single" w:sz="4" w:space="1" w:color="auto"/>
          <w:right w:val="single" w:sz="4" w:space="4" w:color="auto"/>
        </w:pBdr>
        <w:ind w:right="-108"/>
        <w:jc w:val="both"/>
        <w:rPr>
          <w:rFonts w:eastAsia="Times New Roman"/>
          <w:b/>
          <w:color w:val="000000" w:themeColor="text1"/>
        </w:rPr>
      </w:pPr>
      <w:bookmarkStart w:id="4" w:name="_Hlk88555317"/>
      <w:bookmarkStart w:id="5" w:name="_Hlk132195238"/>
      <w:r w:rsidRPr="000E2900">
        <w:rPr>
          <w:b/>
          <w:color w:val="000000" w:themeColor="text1"/>
        </w:rPr>
        <w:t>RAZDJEL 002 UPRAVNI ODJEL ZA SAMOUPRAVU</w:t>
      </w:r>
    </w:p>
    <w:p w14:paraId="39D27386" w14:textId="77777777" w:rsidR="00675C94" w:rsidRPr="000E2900" w:rsidRDefault="00675C94" w:rsidP="00675C94">
      <w:pPr>
        <w:spacing w:before="240" w:after="240" w:line="252" w:lineRule="auto"/>
        <w:ind w:right="-141" w:firstLine="567"/>
        <w:jc w:val="both"/>
        <w:rPr>
          <w:b/>
          <w:iCs/>
        </w:rPr>
      </w:pPr>
      <w:r w:rsidRPr="000E2900">
        <w:rPr>
          <w:rFonts w:eastAsia="Times New Roman"/>
          <w:i/>
        </w:rPr>
        <w:t>U Razdjelu 002 - Upravni odjel za samoupravu</w:t>
      </w:r>
      <w:r w:rsidRPr="000E2900">
        <w:rPr>
          <w:rFonts w:eastAsia="Times New Roman"/>
        </w:rPr>
        <w:t xml:space="preserve"> planirana su sredstva u iznosu 3.687.300,00 kn, a realizirana tijekom izvještajnog razdoblja u iznosu 2.739.443,52 kn, odnosno 74,29% plana. </w:t>
      </w:r>
      <w:r w:rsidRPr="000E2900">
        <w:rPr>
          <w:bCs/>
        </w:rPr>
        <w:t xml:space="preserve">Upravni odjel za samoupravu sukladno članku </w:t>
      </w:r>
      <w:r w:rsidRPr="000E2900">
        <w:rPr>
          <w:bCs/>
          <w:iCs/>
        </w:rPr>
        <w:t xml:space="preserve">6. Odluke o ustrojstvu upravnih tijela Grada Požege </w:t>
      </w:r>
      <w:r w:rsidRPr="000E2900">
        <w:t xml:space="preserve">(Službene novine Grada Požege, broj: 19/13., 8/14., 9/16., 14/16., 19/18. i 12/21.), organizira aktivnosti Gradonačelnika i zamjenika gradonačelnika, koordinira njihove odnose s javnošću, koordinira medijsku promidžbu Grada Požege, obavlja poslove protokola, gradskog informatičkog sustava i uređivanja web stranica Grada Požege, ostvarivanja prava na pristup informacijama (sukladno posebnim propisima). Nadalje, ovaj Upravni odjel </w:t>
      </w:r>
      <w:r w:rsidRPr="000E2900">
        <w:rPr>
          <w:iCs/>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0E2900">
        <w:rPr>
          <w:bCs/>
          <w:iCs/>
        </w:rPr>
        <w:t xml:space="preserve">obavlja </w:t>
      </w:r>
      <w:r w:rsidRPr="000E2900">
        <w:rPr>
          <w:iCs/>
        </w:rPr>
        <w:t>poslove redakcije i službene objave akata Grada Požege kao i poslove održavanja radnih prostorija i druge pomoćno-tehničke poslove.</w:t>
      </w:r>
    </w:p>
    <w:tbl>
      <w:tblPr>
        <w:tblStyle w:val="Reetkatablice1"/>
        <w:tblW w:w="9575" w:type="dxa"/>
        <w:jc w:val="center"/>
        <w:tblInd w:w="0" w:type="dxa"/>
        <w:tblLook w:val="04A0" w:firstRow="1" w:lastRow="0" w:firstColumn="1" w:lastColumn="0" w:noHBand="0" w:noVBand="1"/>
      </w:tblPr>
      <w:tblGrid>
        <w:gridCol w:w="4826"/>
        <w:gridCol w:w="1266"/>
        <w:gridCol w:w="1274"/>
        <w:gridCol w:w="1276"/>
        <w:gridCol w:w="933"/>
      </w:tblGrid>
      <w:tr w:rsidR="00675C94" w:rsidRPr="000E2900" w14:paraId="7CE51CF3"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9A6B25F" w14:textId="77777777" w:rsidR="00675C94" w:rsidRPr="000E2900" w:rsidRDefault="00675C94" w:rsidP="00011271">
            <w:pPr>
              <w:suppressAutoHyphens w:val="0"/>
              <w:rPr>
                <w:b/>
                <w:bCs/>
                <w:sz w:val="20"/>
                <w:szCs w:val="20"/>
              </w:rPr>
            </w:pPr>
            <w:r w:rsidRPr="000E2900">
              <w:rPr>
                <w:b/>
                <w:bCs/>
                <w:sz w:val="20"/>
                <w:szCs w:val="20"/>
              </w:rPr>
              <w:t>Razdjel 002 UPRAVNI ODJEL ZA SAMOUPRAVU</w:t>
            </w:r>
          </w:p>
        </w:tc>
        <w:tc>
          <w:tcPr>
            <w:tcW w:w="1266" w:type="dxa"/>
            <w:tcBorders>
              <w:top w:val="single" w:sz="4" w:space="0" w:color="auto"/>
              <w:left w:val="single" w:sz="4" w:space="0" w:color="auto"/>
              <w:bottom w:val="single" w:sz="4" w:space="0" w:color="auto"/>
              <w:right w:val="single" w:sz="4" w:space="0" w:color="auto"/>
            </w:tcBorders>
            <w:noWrap/>
            <w:hideMark/>
          </w:tcPr>
          <w:p w14:paraId="6B15C66B"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274" w:type="dxa"/>
            <w:tcBorders>
              <w:top w:val="single" w:sz="4" w:space="0" w:color="auto"/>
              <w:left w:val="single" w:sz="4" w:space="0" w:color="auto"/>
              <w:bottom w:val="single" w:sz="4" w:space="0" w:color="auto"/>
              <w:right w:val="single" w:sz="4" w:space="0" w:color="auto"/>
            </w:tcBorders>
            <w:noWrap/>
            <w:hideMark/>
          </w:tcPr>
          <w:p w14:paraId="3D69E3E4"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225886C2"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933" w:type="dxa"/>
            <w:tcBorders>
              <w:top w:val="single" w:sz="4" w:space="0" w:color="auto"/>
              <w:left w:val="single" w:sz="4" w:space="0" w:color="auto"/>
              <w:bottom w:val="single" w:sz="4" w:space="0" w:color="auto"/>
              <w:right w:val="single" w:sz="4" w:space="0" w:color="auto"/>
            </w:tcBorders>
          </w:tcPr>
          <w:p w14:paraId="39368DA7" w14:textId="77777777" w:rsidR="00675C94" w:rsidRPr="000E2900" w:rsidRDefault="00675C94" w:rsidP="00011271">
            <w:pPr>
              <w:suppressAutoHyphens w:val="0"/>
              <w:jc w:val="center"/>
              <w:rPr>
                <w:b/>
                <w:bCs/>
                <w:sz w:val="20"/>
                <w:szCs w:val="20"/>
              </w:rPr>
            </w:pPr>
            <w:r w:rsidRPr="000E2900">
              <w:rPr>
                <w:b/>
                <w:bCs/>
                <w:sz w:val="20"/>
                <w:szCs w:val="20"/>
              </w:rPr>
              <w:t xml:space="preserve">Indeks </w:t>
            </w:r>
          </w:p>
        </w:tc>
      </w:tr>
      <w:tr w:rsidR="00675C94" w:rsidRPr="000E2900" w14:paraId="6AC64702"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7C949BF2" w14:textId="77777777" w:rsidR="00675C94" w:rsidRPr="000E2900" w:rsidRDefault="00675C94" w:rsidP="00011271">
            <w:pPr>
              <w:suppressAutoHyphens w:val="0"/>
              <w:rPr>
                <w:b/>
                <w:bCs/>
                <w:sz w:val="20"/>
              </w:rPr>
            </w:pPr>
            <w:r w:rsidRPr="000E2900">
              <w:rPr>
                <w:sz w:val="20"/>
              </w:rPr>
              <w:t>Glava 00201 UPRAVNI ODJEL ZA SAMOUPRAVU</w:t>
            </w:r>
          </w:p>
        </w:tc>
        <w:tc>
          <w:tcPr>
            <w:tcW w:w="1266" w:type="dxa"/>
            <w:tcBorders>
              <w:top w:val="single" w:sz="4" w:space="0" w:color="auto"/>
              <w:left w:val="single" w:sz="4" w:space="0" w:color="auto"/>
              <w:bottom w:val="single" w:sz="4" w:space="0" w:color="auto"/>
              <w:right w:val="single" w:sz="4" w:space="0" w:color="auto"/>
            </w:tcBorders>
            <w:noWrap/>
            <w:vAlign w:val="center"/>
          </w:tcPr>
          <w:p w14:paraId="6C2F94EA" w14:textId="77777777" w:rsidR="00675C94" w:rsidRPr="000E2900" w:rsidRDefault="00675C94" w:rsidP="00011271">
            <w:pPr>
              <w:suppressAutoHyphens w:val="0"/>
              <w:jc w:val="right"/>
              <w:rPr>
                <w:sz w:val="20"/>
              </w:rPr>
            </w:pPr>
            <w:r w:rsidRPr="000E2900">
              <w:rPr>
                <w:sz w:val="20"/>
              </w:rPr>
              <w:t>3.687.300,00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7870B48A" w14:textId="77777777" w:rsidR="00675C94" w:rsidRPr="000E2900" w:rsidRDefault="00675C94" w:rsidP="00011271">
            <w:pPr>
              <w:suppressAutoHyphens w:val="0"/>
              <w:jc w:val="right"/>
              <w:rPr>
                <w:sz w:val="20"/>
              </w:rPr>
            </w:pPr>
            <w:r w:rsidRPr="000E2900">
              <w:rPr>
                <w:sz w:val="20"/>
              </w:rPr>
              <w:t>3.687.300,00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6CB02C1" w14:textId="77777777" w:rsidR="00675C94" w:rsidRPr="000E2900" w:rsidRDefault="00675C94" w:rsidP="00011271">
            <w:pPr>
              <w:suppressAutoHyphens w:val="0"/>
              <w:jc w:val="right"/>
              <w:rPr>
                <w:sz w:val="20"/>
              </w:rPr>
            </w:pPr>
            <w:r w:rsidRPr="000E2900">
              <w:rPr>
                <w:sz w:val="20"/>
              </w:rPr>
              <w:t>2.739.443,52</w:t>
            </w:r>
          </w:p>
        </w:tc>
        <w:tc>
          <w:tcPr>
            <w:tcW w:w="933" w:type="dxa"/>
            <w:tcBorders>
              <w:top w:val="single" w:sz="4" w:space="0" w:color="auto"/>
              <w:left w:val="single" w:sz="4" w:space="0" w:color="auto"/>
              <w:bottom w:val="single" w:sz="4" w:space="0" w:color="auto"/>
              <w:right w:val="single" w:sz="4" w:space="0" w:color="auto"/>
            </w:tcBorders>
          </w:tcPr>
          <w:p w14:paraId="053559E5" w14:textId="77777777" w:rsidR="00675C94" w:rsidRPr="000E2900" w:rsidRDefault="00675C94" w:rsidP="00011271">
            <w:pPr>
              <w:suppressAutoHyphens w:val="0"/>
              <w:jc w:val="right"/>
              <w:rPr>
                <w:sz w:val="20"/>
              </w:rPr>
            </w:pPr>
            <w:r w:rsidRPr="000E2900">
              <w:rPr>
                <w:sz w:val="20"/>
              </w:rPr>
              <w:t>74,29%</w:t>
            </w:r>
          </w:p>
        </w:tc>
      </w:tr>
      <w:tr w:rsidR="00675C94" w:rsidRPr="000E2900" w14:paraId="6B55AADA"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39F06FF" w14:textId="77777777" w:rsidR="00675C94" w:rsidRPr="000E2900" w:rsidRDefault="00675C94" w:rsidP="00011271">
            <w:pPr>
              <w:suppressAutoHyphens w:val="0"/>
              <w:rPr>
                <w:sz w:val="20"/>
                <w:szCs w:val="20"/>
              </w:rPr>
            </w:pPr>
            <w:r w:rsidRPr="000E2900">
              <w:rPr>
                <w:sz w:val="20"/>
                <w:szCs w:val="20"/>
              </w:rPr>
              <w:t xml:space="preserve">PROGRAM 1002 REDOVNA DJELATNOST UPRAVNIH TIJELA </w:t>
            </w:r>
          </w:p>
        </w:tc>
        <w:tc>
          <w:tcPr>
            <w:tcW w:w="1266" w:type="dxa"/>
            <w:tcBorders>
              <w:top w:val="single" w:sz="4" w:space="0" w:color="auto"/>
              <w:left w:val="single" w:sz="4" w:space="0" w:color="auto"/>
              <w:bottom w:val="single" w:sz="4" w:space="0" w:color="auto"/>
              <w:right w:val="single" w:sz="4" w:space="0" w:color="auto"/>
            </w:tcBorders>
            <w:noWrap/>
            <w:vAlign w:val="center"/>
          </w:tcPr>
          <w:p w14:paraId="16DC3470" w14:textId="77777777" w:rsidR="00675C94" w:rsidRPr="000E2900" w:rsidRDefault="00675C94" w:rsidP="00011271">
            <w:pPr>
              <w:suppressAutoHyphens w:val="0"/>
              <w:jc w:val="right"/>
              <w:rPr>
                <w:sz w:val="20"/>
                <w:szCs w:val="20"/>
              </w:rPr>
            </w:pPr>
            <w:r w:rsidRPr="000E2900">
              <w:rPr>
                <w:sz w:val="20"/>
                <w:szCs w:val="20"/>
              </w:rPr>
              <w:t>3.256.660,00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18D47153" w14:textId="77777777" w:rsidR="00675C94" w:rsidRPr="000E2900" w:rsidRDefault="00675C94" w:rsidP="00011271">
            <w:pPr>
              <w:suppressAutoHyphens w:val="0"/>
              <w:jc w:val="right"/>
              <w:rPr>
                <w:sz w:val="20"/>
                <w:szCs w:val="20"/>
              </w:rPr>
            </w:pPr>
            <w:r w:rsidRPr="000E2900">
              <w:rPr>
                <w:sz w:val="20"/>
                <w:szCs w:val="20"/>
              </w:rPr>
              <w:t>3.256.660,00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90C3F51" w14:textId="77777777" w:rsidR="00675C94" w:rsidRPr="000E2900" w:rsidRDefault="00675C94" w:rsidP="00011271">
            <w:pPr>
              <w:suppressAutoHyphens w:val="0"/>
              <w:jc w:val="right"/>
              <w:rPr>
                <w:sz w:val="20"/>
                <w:szCs w:val="20"/>
              </w:rPr>
            </w:pPr>
            <w:r w:rsidRPr="000E2900">
              <w:rPr>
                <w:sz w:val="20"/>
                <w:szCs w:val="20"/>
              </w:rPr>
              <w:t>2.343.295,65</w:t>
            </w:r>
          </w:p>
        </w:tc>
        <w:tc>
          <w:tcPr>
            <w:tcW w:w="933" w:type="dxa"/>
            <w:tcBorders>
              <w:top w:val="single" w:sz="4" w:space="0" w:color="auto"/>
              <w:left w:val="single" w:sz="4" w:space="0" w:color="auto"/>
              <w:bottom w:val="single" w:sz="4" w:space="0" w:color="auto"/>
              <w:right w:val="single" w:sz="4" w:space="0" w:color="auto"/>
            </w:tcBorders>
            <w:vAlign w:val="center"/>
          </w:tcPr>
          <w:p w14:paraId="55E5C8D0" w14:textId="77777777" w:rsidR="00675C94" w:rsidRPr="000E2900" w:rsidRDefault="00675C94" w:rsidP="00011271">
            <w:pPr>
              <w:suppressAutoHyphens w:val="0"/>
              <w:jc w:val="right"/>
              <w:rPr>
                <w:sz w:val="20"/>
                <w:szCs w:val="20"/>
              </w:rPr>
            </w:pPr>
            <w:r w:rsidRPr="000E2900">
              <w:rPr>
                <w:sz w:val="20"/>
                <w:szCs w:val="20"/>
              </w:rPr>
              <w:t>71,95%</w:t>
            </w:r>
          </w:p>
        </w:tc>
      </w:tr>
      <w:tr w:rsidR="00675C94" w:rsidRPr="000E2900" w14:paraId="15D6220E"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0885E7C" w14:textId="77777777" w:rsidR="00675C94" w:rsidRPr="000E2900" w:rsidRDefault="00675C94" w:rsidP="00011271">
            <w:pPr>
              <w:suppressAutoHyphens w:val="0"/>
              <w:rPr>
                <w:sz w:val="20"/>
                <w:szCs w:val="20"/>
              </w:rPr>
            </w:pPr>
            <w:r w:rsidRPr="000E2900">
              <w:rPr>
                <w:sz w:val="20"/>
                <w:szCs w:val="20"/>
              </w:rPr>
              <w:t>PROGRAM 1003 OBILJEŽAVANJE DANA GRADA</w:t>
            </w:r>
          </w:p>
        </w:tc>
        <w:tc>
          <w:tcPr>
            <w:tcW w:w="1266" w:type="dxa"/>
            <w:tcBorders>
              <w:top w:val="single" w:sz="4" w:space="0" w:color="auto"/>
              <w:left w:val="single" w:sz="4" w:space="0" w:color="auto"/>
              <w:bottom w:val="single" w:sz="4" w:space="0" w:color="auto"/>
              <w:right w:val="single" w:sz="4" w:space="0" w:color="auto"/>
            </w:tcBorders>
            <w:noWrap/>
            <w:vAlign w:val="center"/>
          </w:tcPr>
          <w:p w14:paraId="1A9DAD77" w14:textId="77777777" w:rsidR="00675C94" w:rsidRPr="000E2900" w:rsidRDefault="00675C94" w:rsidP="00011271">
            <w:pPr>
              <w:suppressAutoHyphens w:val="0"/>
              <w:jc w:val="right"/>
              <w:rPr>
                <w:sz w:val="20"/>
                <w:szCs w:val="20"/>
              </w:rPr>
            </w:pPr>
            <w:r w:rsidRPr="000E2900">
              <w:rPr>
                <w:sz w:val="20"/>
                <w:szCs w:val="20"/>
              </w:rPr>
              <w:t>115.000,00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2E146FB8" w14:textId="77777777" w:rsidR="00675C94" w:rsidRPr="000E2900" w:rsidRDefault="00675C94" w:rsidP="00011271">
            <w:pPr>
              <w:suppressAutoHyphens w:val="0"/>
              <w:jc w:val="right"/>
              <w:rPr>
                <w:sz w:val="20"/>
                <w:szCs w:val="20"/>
              </w:rPr>
            </w:pPr>
            <w:r w:rsidRPr="000E2900">
              <w:rPr>
                <w:sz w:val="20"/>
                <w:szCs w:val="20"/>
              </w:rPr>
              <w:t>115.000,00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10EB63D" w14:textId="77777777" w:rsidR="00675C94" w:rsidRPr="000E2900" w:rsidRDefault="00675C94" w:rsidP="00011271">
            <w:pPr>
              <w:suppressAutoHyphens w:val="0"/>
              <w:jc w:val="right"/>
              <w:rPr>
                <w:sz w:val="20"/>
                <w:szCs w:val="20"/>
              </w:rPr>
            </w:pPr>
            <w:r w:rsidRPr="000E2900">
              <w:rPr>
                <w:sz w:val="20"/>
                <w:szCs w:val="20"/>
              </w:rPr>
              <w:t>96.685,00</w:t>
            </w:r>
          </w:p>
        </w:tc>
        <w:tc>
          <w:tcPr>
            <w:tcW w:w="933" w:type="dxa"/>
            <w:tcBorders>
              <w:top w:val="single" w:sz="4" w:space="0" w:color="auto"/>
              <w:left w:val="single" w:sz="4" w:space="0" w:color="auto"/>
              <w:bottom w:val="single" w:sz="4" w:space="0" w:color="auto"/>
              <w:right w:val="single" w:sz="4" w:space="0" w:color="auto"/>
            </w:tcBorders>
          </w:tcPr>
          <w:p w14:paraId="0C723E8B" w14:textId="77777777" w:rsidR="00675C94" w:rsidRPr="000E2900" w:rsidRDefault="00675C94" w:rsidP="00011271">
            <w:pPr>
              <w:suppressAutoHyphens w:val="0"/>
              <w:jc w:val="right"/>
              <w:rPr>
                <w:sz w:val="20"/>
                <w:szCs w:val="20"/>
              </w:rPr>
            </w:pPr>
            <w:r w:rsidRPr="000E2900">
              <w:rPr>
                <w:sz w:val="20"/>
                <w:szCs w:val="20"/>
              </w:rPr>
              <w:t>84,07%</w:t>
            </w:r>
          </w:p>
        </w:tc>
      </w:tr>
      <w:tr w:rsidR="00675C94" w:rsidRPr="000E2900" w14:paraId="412ADEF5"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52E53878" w14:textId="77777777" w:rsidR="00675C94" w:rsidRPr="000E2900" w:rsidRDefault="00675C94" w:rsidP="00011271">
            <w:pPr>
              <w:suppressAutoHyphens w:val="0"/>
              <w:rPr>
                <w:sz w:val="20"/>
                <w:szCs w:val="20"/>
              </w:rPr>
            </w:pPr>
            <w:r w:rsidRPr="000E2900">
              <w:rPr>
                <w:sz w:val="20"/>
                <w:szCs w:val="20"/>
              </w:rPr>
              <w:t>PROGRAM 1200 POLITIČKE STRANKE</w:t>
            </w:r>
          </w:p>
        </w:tc>
        <w:tc>
          <w:tcPr>
            <w:tcW w:w="1266" w:type="dxa"/>
            <w:tcBorders>
              <w:top w:val="single" w:sz="4" w:space="0" w:color="auto"/>
              <w:left w:val="single" w:sz="4" w:space="0" w:color="auto"/>
              <w:bottom w:val="single" w:sz="4" w:space="0" w:color="auto"/>
              <w:right w:val="single" w:sz="4" w:space="0" w:color="auto"/>
            </w:tcBorders>
            <w:noWrap/>
            <w:vAlign w:val="center"/>
          </w:tcPr>
          <w:p w14:paraId="3EB43513" w14:textId="77777777" w:rsidR="00675C94" w:rsidRPr="000E2900" w:rsidRDefault="00675C94" w:rsidP="00011271">
            <w:pPr>
              <w:suppressAutoHyphens w:val="0"/>
              <w:jc w:val="right"/>
              <w:rPr>
                <w:sz w:val="20"/>
                <w:szCs w:val="20"/>
              </w:rPr>
            </w:pPr>
            <w:r w:rsidRPr="000E2900">
              <w:rPr>
                <w:sz w:val="20"/>
                <w:szCs w:val="20"/>
              </w:rPr>
              <w:t>69.000,00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2264FFCF" w14:textId="77777777" w:rsidR="00675C94" w:rsidRPr="000E2900" w:rsidRDefault="00675C94" w:rsidP="00011271">
            <w:pPr>
              <w:suppressAutoHyphens w:val="0"/>
              <w:jc w:val="right"/>
              <w:rPr>
                <w:sz w:val="20"/>
                <w:szCs w:val="20"/>
              </w:rPr>
            </w:pPr>
            <w:r w:rsidRPr="000E2900">
              <w:rPr>
                <w:sz w:val="20"/>
                <w:szCs w:val="20"/>
              </w:rPr>
              <w:t>69.000,00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B65CE0" w14:textId="77777777" w:rsidR="00675C94" w:rsidRPr="000E2900" w:rsidRDefault="00675C94" w:rsidP="00011271">
            <w:pPr>
              <w:suppressAutoHyphens w:val="0"/>
              <w:jc w:val="right"/>
              <w:rPr>
                <w:sz w:val="20"/>
                <w:szCs w:val="20"/>
              </w:rPr>
            </w:pPr>
            <w:r w:rsidRPr="000E2900">
              <w:rPr>
                <w:sz w:val="20"/>
                <w:szCs w:val="20"/>
              </w:rPr>
              <w:t>68.950,00</w:t>
            </w:r>
          </w:p>
        </w:tc>
        <w:tc>
          <w:tcPr>
            <w:tcW w:w="933" w:type="dxa"/>
            <w:tcBorders>
              <w:top w:val="single" w:sz="4" w:space="0" w:color="auto"/>
              <w:left w:val="single" w:sz="4" w:space="0" w:color="auto"/>
              <w:bottom w:val="single" w:sz="4" w:space="0" w:color="auto"/>
              <w:right w:val="single" w:sz="4" w:space="0" w:color="auto"/>
            </w:tcBorders>
          </w:tcPr>
          <w:p w14:paraId="4A15CB73" w14:textId="77777777" w:rsidR="00675C94" w:rsidRPr="000E2900" w:rsidRDefault="00675C94" w:rsidP="00011271">
            <w:pPr>
              <w:suppressAutoHyphens w:val="0"/>
              <w:jc w:val="right"/>
              <w:rPr>
                <w:sz w:val="20"/>
                <w:szCs w:val="20"/>
              </w:rPr>
            </w:pPr>
            <w:r w:rsidRPr="000E2900">
              <w:rPr>
                <w:sz w:val="20"/>
                <w:szCs w:val="20"/>
              </w:rPr>
              <w:t>99,93%</w:t>
            </w:r>
          </w:p>
        </w:tc>
      </w:tr>
      <w:tr w:rsidR="00675C94" w:rsidRPr="000E2900" w14:paraId="0D0AA0DD"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24B8313A" w14:textId="77777777" w:rsidR="00675C94" w:rsidRPr="000E2900" w:rsidRDefault="00675C94" w:rsidP="00011271">
            <w:pPr>
              <w:suppressAutoHyphens w:val="0"/>
              <w:rPr>
                <w:sz w:val="20"/>
                <w:szCs w:val="20"/>
              </w:rPr>
            </w:pPr>
            <w:r w:rsidRPr="000E2900">
              <w:rPr>
                <w:sz w:val="20"/>
                <w:szCs w:val="20"/>
              </w:rPr>
              <w:t>PROGRAM 1202 DJEČJE GRADSKO VIJEĆE</w:t>
            </w:r>
          </w:p>
        </w:tc>
        <w:tc>
          <w:tcPr>
            <w:tcW w:w="1266" w:type="dxa"/>
            <w:tcBorders>
              <w:top w:val="single" w:sz="4" w:space="0" w:color="auto"/>
              <w:left w:val="single" w:sz="4" w:space="0" w:color="auto"/>
              <w:bottom w:val="single" w:sz="4" w:space="0" w:color="auto"/>
              <w:right w:val="single" w:sz="4" w:space="0" w:color="auto"/>
            </w:tcBorders>
            <w:noWrap/>
            <w:vAlign w:val="center"/>
          </w:tcPr>
          <w:p w14:paraId="494537D7" w14:textId="77777777" w:rsidR="00675C94" w:rsidRPr="000E2900" w:rsidRDefault="00675C94" w:rsidP="00011271">
            <w:pPr>
              <w:suppressAutoHyphens w:val="0"/>
              <w:jc w:val="right"/>
              <w:rPr>
                <w:sz w:val="20"/>
                <w:szCs w:val="20"/>
              </w:rPr>
            </w:pPr>
            <w:r w:rsidRPr="000E2900">
              <w:rPr>
                <w:sz w:val="20"/>
                <w:szCs w:val="20"/>
              </w:rPr>
              <w:t>3.000,00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7F7C0EAA" w14:textId="77777777" w:rsidR="00675C94" w:rsidRPr="000E2900" w:rsidRDefault="00675C94" w:rsidP="00011271">
            <w:pPr>
              <w:suppressAutoHyphens w:val="0"/>
              <w:jc w:val="right"/>
              <w:rPr>
                <w:sz w:val="20"/>
                <w:szCs w:val="20"/>
              </w:rPr>
            </w:pPr>
            <w:r w:rsidRPr="000E2900">
              <w:rPr>
                <w:sz w:val="20"/>
                <w:szCs w:val="20"/>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54B8E9C" w14:textId="77777777" w:rsidR="00675C94" w:rsidRPr="000E2900" w:rsidRDefault="00675C94" w:rsidP="00011271">
            <w:pPr>
              <w:suppressAutoHyphens w:val="0"/>
              <w:jc w:val="right"/>
              <w:rPr>
                <w:sz w:val="20"/>
                <w:szCs w:val="20"/>
              </w:rPr>
            </w:pPr>
            <w:r w:rsidRPr="000E2900">
              <w:rPr>
                <w:sz w:val="20"/>
                <w:szCs w:val="20"/>
              </w:rPr>
              <w:t>0,00</w:t>
            </w:r>
          </w:p>
        </w:tc>
        <w:tc>
          <w:tcPr>
            <w:tcW w:w="933" w:type="dxa"/>
            <w:tcBorders>
              <w:top w:val="single" w:sz="4" w:space="0" w:color="auto"/>
              <w:left w:val="single" w:sz="4" w:space="0" w:color="auto"/>
              <w:bottom w:val="single" w:sz="4" w:space="0" w:color="auto"/>
              <w:right w:val="single" w:sz="4" w:space="0" w:color="auto"/>
            </w:tcBorders>
          </w:tcPr>
          <w:p w14:paraId="4EAAE471" w14:textId="77777777" w:rsidR="00675C94" w:rsidRPr="000E2900" w:rsidRDefault="00675C94" w:rsidP="00011271">
            <w:pPr>
              <w:suppressAutoHyphens w:val="0"/>
              <w:jc w:val="right"/>
              <w:rPr>
                <w:sz w:val="20"/>
                <w:szCs w:val="20"/>
              </w:rPr>
            </w:pPr>
            <w:r w:rsidRPr="000E2900">
              <w:rPr>
                <w:sz w:val="20"/>
                <w:szCs w:val="20"/>
              </w:rPr>
              <w:t>0,00%</w:t>
            </w:r>
          </w:p>
        </w:tc>
      </w:tr>
      <w:tr w:rsidR="00675C94" w:rsidRPr="000E2900" w14:paraId="45AE031A"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hideMark/>
          </w:tcPr>
          <w:p w14:paraId="6BCA01A5" w14:textId="77777777" w:rsidR="00675C94" w:rsidRPr="000E2900" w:rsidRDefault="00675C94" w:rsidP="00011271">
            <w:pPr>
              <w:suppressAutoHyphens w:val="0"/>
              <w:rPr>
                <w:sz w:val="20"/>
                <w:szCs w:val="20"/>
              </w:rPr>
            </w:pPr>
            <w:r w:rsidRPr="000E2900">
              <w:rPr>
                <w:sz w:val="20"/>
                <w:szCs w:val="20"/>
              </w:rPr>
              <w:t>PROGRAM 1203 SAVJET MLADIH GRADA POŽEGE</w:t>
            </w:r>
          </w:p>
        </w:tc>
        <w:tc>
          <w:tcPr>
            <w:tcW w:w="1266" w:type="dxa"/>
            <w:tcBorders>
              <w:top w:val="single" w:sz="4" w:space="0" w:color="auto"/>
              <w:left w:val="single" w:sz="4" w:space="0" w:color="auto"/>
              <w:bottom w:val="single" w:sz="4" w:space="0" w:color="auto"/>
              <w:right w:val="single" w:sz="4" w:space="0" w:color="auto"/>
            </w:tcBorders>
            <w:noWrap/>
            <w:vAlign w:val="center"/>
          </w:tcPr>
          <w:p w14:paraId="3FADFC18" w14:textId="77777777" w:rsidR="00675C94" w:rsidRPr="000E2900" w:rsidRDefault="00675C94" w:rsidP="00011271">
            <w:pPr>
              <w:suppressAutoHyphens w:val="0"/>
              <w:jc w:val="right"/>
              <w:rPr>
                <w:sz w:val="20"/>
                <w:szCs w:val="20"/>
              </w:rPr>
            </w:pPr>
            <w:r w:rsidRPr="000E2900">
              <w:rPr>
                <w:sz w:val="20"/>
                <w:szCs w:val="20"/>
              </w:rPr>
              <w:t>21.640,00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10AD06F4" w14:textId="77777777" w:rsidR="00675C94" w:rsidRPr="000E2900" w:rsidRDefault="00675C94" w:rsidP="00011271">
            <w:pPr>
              <w:suppressAutoHyphens w:val="0"/>
              <w:jc w:val="right"/>
              <w:rPr>
                <w:sz w:val="20"/>
                <w:szCs w:val="20"/>
              </w:rPr>
            </w:pPr>
            <w:r w:rsidRPr="000E2900">
              <w:rPr>
                <w:sz w:val="20"/>
                <w:szCs w:val="20"/>
              </w:rPr>
              <w:t>21.640,00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8F07723" w14:textId="77777777" w:rsidR="00675C94" w:rsidRPr="000E2900" w:rsidRDefault="00675C94" w:rsidP="00011271">
            <w:pPr>
              <w:suppressAutoHyphens w:val="0"/>
              <w:jc w:val="right"/>
              <w:rPr>
                <w:sz w:val="20"/>
                <w:szCs w:val="20"/>
              </w:rPr>
            </w:pPr>
            <w:r w:rsidRPr="000E2900">
              <w:rPr>
                <w:sz w:val="20"/>
                <w:szCs w:val="20"/>
              </w:rPr>
              <w:t>8.512,87</w:t>
            </w:r>
          </w:p>
        </w:tc>
        <w:tc>
          <w:tcPr>
            <w:tcW w:w="933" w:type="dxa"/>
            <w:tcBorders>
              <w:top w:val="single" w:sz="4" w:space="0" w:color="auto"/>
              <w:left w:val="single" w:sz="4" w:space="0" w:color="auto"/>
              <w:bottom w:val="single" w:sz="4" w:space="0" w:color="auto"/>
              <w:right w:val="single" w:sz="4" w:space="0" w:color="auto"/>
            </w:tcBorders>
            <w:vAlign w:val="center"/>
          </w:tcPr>
          <w:p w14:paraId="1C1751E8" w14:textId="77777777" w:rsidR="00675C94" w:rsidRPr="000E2900" w:rsidRDefault="00675C94" w:rsidP="00011271">
            <w:pPr>
              <w:suppressAutoHyphens w:val="0"/>
              <w:jc w:val="right"/>
              <w:rPr>
                <w:sz w:val="20"/>
                <w:szCs w:val="20"/>
              </w:rPr>
            </w:pPr>
            <w:r w:rsidRPr="000E2900">
              <w:rPr>
                <w:sz w:val="20"/>
                <w:szCs w:val="20"/>
              </w:rPr>
              <w:t>39,34%</w:t>
            </w:r>
          </w:p>
        </w:tc>
      </w:tr>
      <w:tr w:rsidR="00675C94" w:rsidRPr="000E2900" w14:paraId="6C49FDBE" w14:textId="77777777" w:rsidTr="00011271">
        <w:trPr>
          <w:trHeight w:val="255"/>
          <w:jc w:val="center"/>
        </w:trPr>
        <w:tc>
          <w:tcPr>
            <w:tcW w:w="4826" w:type="dxa"/>
            <w:tcBorders>
              <w:top w:val="single" w:sz="4" w:space="0" w:color="auto"/>
              <w:left w:val="single" w:sz="4" w:space="0" w:color="auto"/>
              <w:bottom w:val="single" w:sz="4" w:space="0" w:color="auto"/>
              <w:right w:val="single" w:sz="4" w:space="0" w:color="auto"/>
            </w:tcBorders>
            <w:noWrap/>
          </w:tcPr>
          <w:p w14:paraId="3FB9E3C6" w14:textId="77777777" w:rsidR="00675C94" w:rsidRPr="000E2900" w:rsidRDefault="00675C94" w:rsidP="00011271">
            <w:pPr>
              <w:suppressAutoHyphens w:val="0"/>
              <w:rPr>
                <w:sz w:val="20"/>
                <w:szCs w:val="20"/>
              </w:rPr>
            </w:pPr>
            <w:r w:rsidRPr="000E2900">
              <w:rPr>
                <w:sz w:val="20"/>
                <w:szCs w:val="20"/>
              </w:rPr>
              <w:t>PROGRAM 1213 ELEKTRONIČKI MEDIJI</w:t>
            </w:r>
          </w:p>
        </w:tc>
        <w:tc>
          <w:tcPr>
            <w:tcW w:w="1266" w:type="dxa"/>
            <w:tcBorders>
              <w:top w:val="single" w:sz="4" w:space="0" w:color="auto"/>
              <w:left w:val="single" w:sz="4" w:space="0" w:color="auto"/>
              <w:bottom w:val="single" w:sz="4" w:space="0" w:color="auto"/>
              <w:right w:val="single" w:sz="4" w:space="0" w:color="auto"/>
            </w:tcBorders>
            <w:noWrap/>
            <w:vAlign w:val="center"/>
          </w:tcPr>
          <w:p w14:paraId="5963E8E9" w14:textId="77777777" w:rsidR="00675C94" w:rsidRPr="000E2900" w:rsidRDefault="00675C94" w:rsidP="00011271">
            <w:pPr>
              <w:suppressAutoHyphens w:val="0"/>
              <w:jc w:val="right"/>
              <w:rPr>
                <w:sz w:val="20"/>
                <w:szCs w:val="20"/>
              </w:rPr>
            </w:pPr>
            <w:r w:rsidRPr="000E2900">
              <w:rPr>
                <w:sz w:val="20"/>
                <w:szCs w:val="20"/>
              </w:rPr>
              <w:t>222.000,00</w:t>
            </w:r>
          </w:p>
        </w:tc>
        <w:tc>
          <w:tcPr>
            <w:tcW w:w="1274" w:type="dxa"/>
            <w:tcBorders>
              <w:top w:val="single" w:sz="4" w:space="0" w:color="auto"/>
              <w:left w:val="single" w:sz="4" w:space="0" w:color="auto"/>
              <w:bottom w:val="single" w:sz="4" w:space="0" w:color="auto"/>
              <w:right w:val="single" w:sz="4" w:space="0" w:color="auto"/>
            </w:tcBorders>
            <w:noWrap/>
            <w:vAlign w:val="center"/>
          </w:tcPr>
          <w:p w14:paraId="68EB2582" w14:textId="77777777" w:rsidR="00675C94" w:rsidRPr="000E2900" w:rsidRDefault="00675C94" w:rsidP="00011271">
            <w:pPr>
              <w:suppressAutoHyphens w:val="0"/>
              <w:jc w:val="right"/>
              <w:rPr>
                <w:sz w:val="20"/>
                <w:szCs w:val="20"/>
              </w:rPr>
            </w:pPr>
            <w:r w:rsidRPr="000E2900">
              <w:rPr>
                <w:sz w:val="20"/>
                <w:szCs w:val="20"/>
              </w:rPr>
              <w:t>222.000,00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0AD787" w14:textId="77777777" w:rsidR="00675C94" w:rsidRPr="000E2900" w:rsidRDefault="00675C94" w:rsidP="00011271">
            <w:pPr>
              <w:suppressAutoHyphens w:val="0"/>
              <w:jc w:val="right"/>
              <w:rPr>
                <w:sz w:val="20"/>
                <w:szCs w:val="20"/>
              </w:rPr>
            </w:pPr>
            <w:r w:rsidRPr="000E2900">
              <w:rPr>
                <w:sz w:val="20"/>
                <w:szCs w:val="20"/>
              </w:rPr>
              <w:t>222.000,00</w:t>
            </w:r>
          </w:p>
        </w:tc>
        <w:tc>
          <w:tcPr>
            <w:tcW w:w="933" w:type="dxa"/>
            <w:tcBorders>
              <w:top w:val="single" w:sz="4" w:space="0" w:color="auto"/>
              <w:left w:val="single" w:sz="4" w:space="0" w:color="auto"/>
              <w:bottom w:val="single" w:sz="4" w:space="0" w:color="auto"/>
              <w:right w:val="single" w:sz="4" w:space="0" w:color="auto"/>
            </w:tcBorders>
            <w:vAlign w:val="center"/>
          </w:tcPr>
          <w:p w14:paraId="5AFB0DB7" w14:textId="77777777" w:rsidR="00675C94" w:rsidRPr="000E2900" w:rsidRDefault="00675C94" w:rsidP="00011271">
            <w:pPr>
              <w:suppressAutoHyphens w:val="0"/>
              <w:jc w:val="right"/>
              <w:rPr>
                <w:sz w:val="20"/>
                <w:szCs w:val="20"/>
              </w:rPr>
            </w:pPr>
            <w:r w:rsidRPr="000E2900">
              <w:rPr>
                <w:sz w:val="20"/>
                <w:szCs w:val="20"/>
              </w:rPr>
              <w:t>100,00%</w:t>
            </w:r>
          </w:p>
        </w:tc>
      </w:tr>
    </w:tbl>
    <w:p w14:paraId="6D98612D" w14:textId="77777777" w:rsidR="00675C94" w:rsidRPr="000E2900" w:rsidRDefault="00675C94" w:rsidP="00675C94">
      <w:pPr>
        <w:spacing w:before="240" w:after="240"/>
        <w:ind w:right="-108"/>
        <w:jc w:val="both"/>
        <w:rPr>
          <w:b/>
          <w:color w:val="000000" w:themeColor="text1"/>
        </w:rPr>
      </w:pPr>
      <w:r w:rsidRPr="000E2900">
        <w:rPr>
          <w:b/>
          <w:color w:val="000000" w:themeColor="text1"/>
        </w:rPr>
        <w:t>NAZIV PROGRAMA: PROGRAM REDOVNA DJELATNOST UPRAVNIH TIJELA</w:t>
      </w:r>
    </w:p>
    <w:p w14:paraId="09D4DEA2" w14:textId="77777777" w:rsidR="00675C94" w:rsidRPr="000E2900" w:rsidRDefault="00675C94" w:rsidP="00675C94">
      <w:pPr>
        <w:spacing w:after="240"/>
        <w:ind w:right="-108" w:firstLine="567"/>
        <w:jc w:val="both"/>
        <w:rPr>
          <w:color w:val="000000" w:themeColor="text1"/>
        </w:rPr>
      </w:pPr>
      <w:r w:rsidRPr="000E2900">
        <w:rPr>
          <w:bCs/>
          <w:color w:val="000000" w:themeColor="text1"/>
        </w:rPr>
        <w:t xml:space="preserve">Programom redovna djelatnost upravnih tijela prate se troškovi rada svih </w:t>
      </w:r>
      <w:r w:rsidRPr="000E2900">
        <w:rPr>
          <w:color w:val="000000" w:themeColor="text1"/>
        </w:rPr>
        <w:t>upravnih tijela Grada Požege u skladu sa zakonskim propisima s ciljem učinkovitog i djelotvornog funkcioniranja Grada.</w:t>
      </w:r>
    </w:p>
    <w:p w14:paraId="466D93E4" w14:textId="77777777" w:rsidR="00675C94" w:rsidRPr="000E2900" w:rsidRDefault="00675C94" w:rsidP="00675C94">
      <w:pPr>
        <w:tabs>
          <w:tab w:val="left" w:pos="851"/>
        </w:tabs>
        <w:ind w:right="-108"/>
        <w:jc w:val="both"/>
        <w:rPr>
          <w:b/>
        </w:rPr>
      </w:pPr>
      <w:r w:rsidRPr="000E2900">
        <w:rPr>
          <w:b/>
        </w:rPr>
        <w:t>Zakonska osnova za uvođenje programa</w:t>
      </w:r>
    </w:p>
    <w:p w14:paraId="74CF5DA7" w14:textId="77777777" w:rsidR="00675C94" w:rsidRPr="000E2900" w:rsidRDefault="00675C94">
      <w:pPr>
        <w:pStyle w:val="Odlomakpopisa"/>
        <w:numPr>
          <w:ilvl w:val="0"/>
          <w:numId w:val="6"/>
        </w:numPr>
        <w:suppressAutoHyphens/>
        <w:ind w:left="567" w:hanging="283"/>
        <w:jc w:val="both"/>
      </w:pPr>
      <w:r w:rsidRPr="000E2900">
        <w:t>Zakon o lokalnoj i područnoj (regionalnoj) samoupravi (Narodne novine, broj: 33/01., 60/01., 129/05., 109/07., 125/08., 36/09., 150/11., 144/12., 19/13. – pročišćeni tekst, 137/15.- ispravak, 123/17., 98/19. i 144/20.)</w:t>
      </w:r>
    </w:p>
    <w:p w14:paraId="5248C8FA" w14:textId="77777777" w:rsidR="00675C94" w:rsidRPr="000E2900" w:rsidRDefault="00675C94">
      <w:pPr>
        <w:pStyle w:val="Odlomakpopisa"/>
        <w:numPr>
          <w:ilvl w:val="0"/>
          <w:numId w:val="6"/>
        </w:numPr>
        <w:suppressAutoHyphens/>
        <w:ind w:left="567" w:right="-108" w:hanging="283"/>
        <w:jc w:val="both"/>
        <w:rPr>
          <w:b/>
          <w:bCs/>
        </w:rPr>
      </w:pPr>
      <w:r w:rsidRPr="000E2900">
        <w:rPr>
          <w:noProof/>
        </w:rPr>
        <w:lastRenderedPageBreak/>
        <w:t>Zakon o službenicima i namještenicima u lokalnoj i područnoj (regionalnoj) samoupravi (Narodne novine,  broj: 86/08., 61/11., 4/18. i 112/19.)</w:t>
      </w:r>
    </w:p>
    <w:p w14:paraId="4D52FBA8" w14:textId="77777777" w:rsidR="00675C94" w:rsidRPr="000E2900" w:rsidRDefault="00675C94">
      <w:pPr>
        <w:pStyle w:val="Odlomakpopisa"/>
        <w:numPr>
          <w:ilvl w:val="0"/>
          <w:numId w:val="6"/>
        </w:numPr>
        <w:suppressAutoHyphens/>
        <w:ind w:left="567" w:hanging="283"/>
        <w:rPr>
          <w:rFonts w:eastAsia="Arial Unicode MS"/>
          <w:bCs/>
          <w:szCs w:val="20"/>
        </w:rPr>
      </w:pPr>
      <w:r w:rsidRPr="000E2900">
        <w:rPr>
          <w:rFonts w:eastAsia="Arial Unicode MS"/>
          <w:bCs/>
        </w:rPr>
        <w:t xml:space="preserve">Zakon o plaćama u lokalnoj i područnoj (regionalnoj) samoupravi (Narodne novine, broj: </w:t>
      </w:r>
      <w:r w:rsidRPr="000E2900">
        <w:t>28/10.)</w:t>
      </w:r>
    </w:p>
    <w:p w14:paraId="038D37E6" w14:textId="77777777" w:rsidR="00675C94" w:rsidRPr="00E70AF5" w:rsidRDefault="00675C94">
      <w:pPr>
        <w:pStyle w:val="Odlomakpopisa"/>
        <w:numPr>
          <w:ilvl w:val="0"/>
          <w:numId w:val="6"/>
        </w:numPr>
        <w:suppressAutoHyphens/>
        <w:ind w:left="567" w:right="-108" w:hanging="283"/>
        <w:jc w:val="both"/>
        <w:rPr>
          <w:b/>
          <w:bCs/>
        </w:rPr>
      </w:pPr>
      <w:r w:rsidRPr="00E70AF5">
        <w:t>Zakon o javnoj nabavi</w:t>
      </w:r>
      <w:r w:rsidRPr="00E70AF5">
        <w:rPr>
          <w:b/>
          <w:bCs/>
        </w:rPr>
        <w:t xml:space="preserve">  (</w:t>
      </w:r>
      <w:r w:rsidRPr="00E70AF5">
        <w:rPr>
          <w:rFonts w:eastAsia="Arial Unicode MS"/>
          <w:bCs/>
        </w:rPr>
        <w:t xml:space="preserve">Narodne novine, broj: 120/16.) </w:t>
      </w:r>
    </w:p>
    <w:p w14:paraId="5BA61A31" w14:textId="77777777" w:rsidR="00675C94" w:rsidRPr="000E2900" w:rsidRDefault="00675C94">
      <w:pPr>
        <w:pStyle w:val="Odlomakpopisa"/>
        <w:numPr>
          <w:ilvl w:val="0"/>
          <w:numId w:val="6"/>
        </w:numPr>
        <w:suppressAutoHyphens/>
        <w:ind w:left="567" w:right="-108" w:hanging="283"/>
        <w:jc w:val="both"/>
        <w:rPr>
          <w:b/>
          <w:bCs/>
        </w:rPr>
      </w:pPr>
      <w:r w:rsidRPr="000E2900">
        <w:t>Statut Grada Požege (Službene novine Grada Požege, broj: 2/21. i 11/22.)</w:t>
      </w:r>
    </w:p>
    <w:p w14:paraId="0E47A704" w14:textId="77777777" w:rsidR="00675C94" w:rsidRPr="000E2900" w:rsidRDefault="00675C94">
      <w:pPr>
        <w:pStyle w:val="Odlomakpopisa"/>
        <w:numPr>
          <w:ilvl w:val="0"/>
          <w:numId w:val="6"/>
        </w:numPr>
        <w:suppressAutoHyphens/>
        <w:spacing w:after="160"/>
        <w:ind w:left="567" w:right="-108" w:hanging="283"/>
        <w:jc w:val="both"/>
        <w:rPr>
          <w:b/>
          <w:bCs/>
        </w:rPr>
      </w:pPr>
      <w:r w:rsidRPr="000E2900">
        <w:t>Kolektivni ugovor za službenike i namještenike upravnih tijela Grada Požege (Službene novine Grada Požege, broj: 7/21.)</w:t>
      </w:r>
    </w:p>
    <w:tbl>
      <w:tblPr>
        <w:tblStyle w:val="Reetkatablice1"/>
        <w:tblW w:w="9759" w:type="dxa"/>
        <w:jc w:val="center"/>
        <w:tblInd w:w="0" w:type="dxa"/>
        <w:tblLook w:val="04A0" w:firstRow="1" w:lastRow="0" w:firstColumn="1" w:lastColumn="0" w:noHBand="0" w:noVBand="1"/>
      </w:tblPr>
      <w:tblGrid>
        <w:gridCol w:w="4877"/>
        <w:gridCol w:w="1318"/>
        <w:gridCol w:w="1289"/>
        <w:gridCol w:w="1433"/>
        <w:gridCol w:w="842"/>
      </w:tblGrid>
      <w:tr w:rsidR="00675C94" w:rsidRPr="000E2900" w14:paraId="2339AAB2" w14:textId="77777777" w:rsidTr="00011271">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6DDEF66E" w14:textId="77777777" w:rsidR="00675C94" w:rsidRPr="000E2900" w:rsidRDefault="00675C94" w:rsidP="00011271">
            <w:pPr>
              <w:suppressAutoHyphens w:val="0"/>
              <w:rPr>
                <w:b/>
                <w:bCs/>
                <w:sz w:val="20"/>
              </w:rPr>
            </w:pPr>
            <w:r w:rsidRPr="000E2900">
              <w:rPr>
                <w:b/>
                <w:bCs/>
                <w:sz w:val="20"/>
              </w:rPr>
              <w:t xml:space="preserve">PROGRAM 1002 REDOVNA DJELATNOST UPRAVNIH TIJELA </w:t>
            </w:r>
          </w:p>
        </w:tc>
        <w:tc>
          <w:tcPr>
            <w:tcW w:w="1318" w:type="dxa"/>
            <w:tcBorders>
              <w:top w:val="single" w:sz="4" w:space="0" w:color="auto"/>
              <w:left w:val="single" w:sz="4" w:space="0" w:color="auto"/>
              <w:bottom w:val="single" w:sz="4" w:space="0" w:color="auto"/>
              <w:right w:val="single" w:sz="4" w:space="0" w:color="auto"/>
            </w:tcBorders>
            <w:noWrap/>
            <w:hideMark/>
          </w:tcPr>
          <w:p w14:paraId="1DA0B9B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289" w:type="dxa"/>
            <w:tcBorders>
              <w:top w:val="single" w:sz="4" w:space="0" w:color="auto"/>
              <w:left w:val="single" w:sz="4" w:space="0" w:color="auto"/>
              <w:bottom w:val="single" w:sz="4" w:space="0" w:color="auto"/>
              <w:right w:val="single" w:sz="4" w:space="0" w:color="auto"/>
            </w:tcBorders>
            <w:noWrap/>
            <w:hideMark/>
          </w:tcPr>
          <w:p w14:paraId="3A01A71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33" w:type="dxa"/>
            <w:tcBorders>
              <w:top w:val="single" w:sz="4" w:space="0" w:color="auto"/>
              <w:left w:val="single" w:sz="4" w:space="0" w:color="auto"/>
              <w:bottom w:val="single" w:sz="4" w:space="0" w:color="auto"/>
              <w:right w:val="single" w:sz="4" w:space="0" w:color="auto"/>
            </w:tcBorders>
            <w:noWrap/>
            <w:hideMark/>
          </w:tcPr>
          <w:p w14:paraId="6C737EEF" w14:textId="77777777" w:rsidR="00675C94" w:rsidRPr="000E2900" w:rsidRDefault="00675C94" w:rsidP="00011271">
            <w:pPr>
              <w:suppressAutoHyphens w:val="0"/>
              <w:jc w:val="center"/>
              <w:rPr>
                <w:b/>
                <w:bCs/>
                <w:sz w:val="20"/>
              </w:rPr>
            </w:pPr>
            <w:r w:rsidRPr="000E2900">
              <w:rPr>
                <w:b/>
                <w:bCs/>
                <w:sz w:val="20"/>
                <w:szCs w:val="20"/>
              </w:rPr>
              <w:t>Izvršenje 2022.</w:t>
            </w:r>
          </w:p>
        </w:tc>
        <w:tc>
          <w:tcPr>
            <w:tcW w:w="842" w:type="dxa"/>
            <w:tcBorders>
              <w:top w:val="single" w:sz="4" w:space="0" w:color="auto"/>
              <w:left w:val="single" w:sz="4" w:space="0" w:color="auto"/>
              <w:bottom w:val="single" w:sz="4" w:space="0" w:color="auto"/>
              <w:right w:val="single" w:sz="4" w:space="0" w:color="auto"/>
            </w:tcBorders>
          </w:tcPr>
          <w:p w14:paraId="25D97A68"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9E1C1B6" w14:textId="77777777" w:rsidTr="00011271">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76562A01" w14:textId="77777777" w:rsidR="00675C94" w:rsidRPr="000E2900" w:rsidRDefault="00675C94" w:rsidP="00011271">
            <w:pPr>
              <w:suppressAutoHyphens w:val="0"/>
              <w:rPr>
                <w:sz w:val="20"/>
              </w:rPr>
            </w:pPr>
            <w:r w:rsidRPr="000E2900">
              <w:rPr>
                <w:sz w:val="20"/>
              </w:rPr>
              <w:t>Aktivnost A100004 OSNOVNA AKTIVNOST UPRAVNIH TIJELA</w:t>
            </w:r>
          </w:p>
        </w:tc>
        <w:tc>
          <w:tcPr>
            <w:tcW w:w="1318" w:type="dxa"/>
            <w:tcBorders>
              <w:top w:val="single" w:sz="4" w:space="0" w:color="auto"/>
              <w:left w:val="single" w:sz="4" w:space="0" w:color="auto"/>
              <w:bottom w:val="single" w:sz="4" w:space="0" w:color="auto"/>
              <w:right w:val="single" w:sz="4" w:space="0" w:color="auto"/>
            </w:tcBorders>
            <w:noWrap/>
            <w:vAlign w:val="center"/>
          </w:tcPr>
          <w:p w14:paraId="6296632B" w14:textId="77777777" w:rsidR="00675C94" w:rsidRPr="000E2900" w:rsidRDefault="00675C94" w:rsidP="00011271">
            <w:pPr>
              <w:suppressAutoHyphens w:val="0"/>
              <w:jc w:val="right"/>
              <w:rPr>
                <w:sz w:val="20"/>
              </w:rPr>
            </w:pPr>
            <w:r w:rsidRPr="000E2900">
              <w:rPr>
                <w:sz w:val="20"/>
              </w:rPr>
              <w:t>2.373.300,00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3E675DBC" w14:textId="77777777" w:rsidR="00675C94" w:rsidRPr="000E2900" w:rsidRDefault="00675C94" w:rsidP="00011271">
            <w:pPr>
              <w:suppressAutoHyphens w:val="0"/>
              <w:jc w:val="right"/>
              <w:rPr>
                <w:sz w:val="20"/>
              </w:rPr>
            </w:pPr>
            <w:r w:rsidRPr="000E2900">
              <w:rPr>
                <w:sz w:val="20"/>
              </w:rPr>
              <w:t>2.373.300,00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1E83CB77" w14:textId="77777777" w:rsidR="00675C94" w:rsidRPr="000E2900" w:rsidRDefault="00675C94" w:rsidP="00011271">
            <w:pPr>
              <w:suppressAutoHyphens w:val="0"/>
              <w:jc w:val="right"/>
              <w:rPr>
                <w:sz w:val="20"/>
              </w:rPr>
            </w:pPr>
            <w:r w:rsidRPr="000E2900">
              <w:rPr>
                <w:sz w:val="20"/>
              </w:rPr>
              <w:t>1.887.494,04</w:t>
            </w:r>
          </w:p>
        </w:tc>
        <w:tc>
          <w:tcPr>
            <w:tcW w:w="842" w:type="dxa"/>
            <w:tcBorders>
              <w:top w:val="single" w:sz="4" w:space="0" w:color="auto"/>
              <w:left w:val="single" w:sz="4" w:space="0" w:color="auto"/>
              <w:bottom w:val="single" w:sz="4" w:space="0" w:color="auto"/>
              <w:right w:val="single" w:sz="4" w:space="0" w:color="auto"/>
            </w:tcBorders>
            <w:vAlign w:val="center"/>
          </w:tcPr>
          <w:p w14:paraId="412169B9" w14:textId="77777777" w:rsidR="00675C94" w:rsidRPr="000E2900" w:rsidRDefault="00675C94" w:rsidP="00011271">
            <w:pPr>
              <w:suppressAutoHyphens w:val="0"/>
              <w:jc w:val="right"/>
              <w:rPr>
                <w:sz w:val="20"/>
              </w:rPr>
            </w:pPr>
            <w:r w:rsidRPr="000E2900">
              <w:rPr>
                <w:sz w:val="20"/>
              </w:rPr>
              <w:t>79,53%</w:t>
            </w:r>
          </w:p>
        </w:tc>
      </w:tr>
      <w:tr w:rsidR="00675C94" w:rsidRPr="000E2900" w14:paraId="6C189557" w14:textId="77777777" w:rsidTr="00011271">
        <w:trPr>
          <w:trHeight w:val="255"/>
          <w:jc w:val="center"/>
        </w:trPr>
        <w:tc>
          <w:tcPr>
            <w:tcW w:w="4877" w:type="dxa"/>
            <w:tcBorders>
              <w:top w:val="single" w:sz="4" w:space="0" w:color="auto"/>
              <w:left w:val="single" w:sz="4" w:space="0" w:color="auto"/>
              <w:bottom w:val="single" w:sz="4" w:space="0" w:color="auto"/>
              <w:right w:val="single" w:sz="4" w:space="0" w:color="auto"/>
            </w:tcBorders>
            <w:noWrap/>
            <w:hideMark/>
          </w:tcPr>
          <w:p w14:paraId="24D1455A" w14:textId="77777777" w:rsidR="00675C94" w:rsidRPr="000E2900" w:rsidRDefault="00675C94" w:rsidP="00011271">
            <w:pPr>
              <w:suppressAutoHyphens w:val="0"/>
              <w:rPr>
                <w:sz w:val="20"/>
              </w:rPr>
            </w:pPr>
            <w:r w:rsidRPr="000E2900">
              <w:rPr>
                <w:sz w:val="20"/>
              </w:rPr>
              <w:t>Kapitalni projekt K100001 NABAVA OPREME</w:t>
            </w:r>
          </w:p>
        </w:tc>
        <w:tc>
          <w:tcPr>
            <w:tcW w:w="1318" w:type="dxa"/>
            <w:tcBorders>
              <w:top w:val="single" w:sz="4" w:space="0" w:color="auto"/>
              <w:left w:val="single" w:sz="4" w:space="0" w:color="auto"/>
              <w:bottom w:val="single" w:sz="4" w:space="0" w:color="auto"/>
              <w:right w:val="single" w:sz="4" w:space="0" w:color="auto"/>
            </w:tcBorders>
            <w:noWrap/>
            <w:vAlign w:val="center"/>
          </w:tcPr>
          <w:p w14:paraId="0B5E4632" w14:textId="77777777" w:rsidR="00675C94" w:rsidRPr="000E2900" w:rsidRDefault="00675C94" w:rsidP="00011271">
            <w:pPr>
              <w:suppressAutoHyphens w:val="0"/>
              <w:jc w:val="right"/>
              <w:rPr>
                <w:sz w:val="20"/>
              </w:rPr>
            </w:pPr>
            <w:r w:rsidRPr="000E2900">
              <w:rPr>
                <w:sz w:val="20"/>
              </w:rPr>
              <w:t>715.000,00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3AB79DFE" w14:textId="77777777" w:rsidR="00675C94" w:rsidRPr="000E2900" w:rsidRDefault="00675C94" w:rsidP="00011271">
            <w:pPr>
              <w:suppressAutoHyphens w:val="0"/>
              <w:jc w:val="right"/>
              <w:rPr>
                <w:sz w:val="20"/>
              </w:rPr>
            </w:pPr>
            <w:r w:rsidRPr="000E2900">
              <w:rPr>
                <w:sz w:val="20"/>
              </w:rPr>
              <w:t>715.000,00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3134EB19" w14:textId="77777777" w:rsidR="00675C94" w:rsidRPr="000E2900" w:rsidRDefault="00675C94" w:rsidP="00011271">
            <w:pPr>
              <w:suppressAutoHyphens w:val="0"/>
              <w:jc w:val="right"/>
              <w:rPr>
                <w:sz w:val="20"/>
              </w:rPr>
            </w:pPr>
            <w:r w:rsidRPr="000E2900">
              <w:rPr>
                <w:sz w:val="20"/>
              </w:rPr>
              <w:t>292.288,39</w:t>
            </w:r>
          </w:p>
        </w:tc>
        <w:tc>
          <w:tcPr>
            <w:tcW w:w="842" w:type="dxa"/>
            <w:tcBorders>
              <w:top w:val="single" w:sz="4" w:space="0" w:color="auto"/>
              <w:left w:val="single" w:sz="4" w:space="0" w:color="auto"/>
              <w:bottom w:val="single" w:sz="4" w:space="0" w:color="auto"/>
              <w:right w:val="single" w:sz="4" w:space="0" w:color="auto"/>
            </w:tcBorders>
            <w:vAlign w:val="center"/>
          </w:tcPr>
          <w:p w14:paraId="562BDF0B" w14:textId="77777777" w:rsidR="00675C94" w:rsidRPr="000E2900" w:rsidRDefault="00675C94" w:rsidP="00011271">
            <w:pPr>
              <w:suppressAutoHyphens w:val="0"/>
              <w:jc w:val="right"/>
              <w:rPr>
                <w:sz w:val="20"/>
              </w:rPr>
            </w:pPr>
            <w:r w:rsidRPr="000E2900">
              <w:rPr>
                <w:sz w:val="20"/>
              </w:rPr>
              <w:t>40,88%</w:t>
            </w:r>
          </w:p>
        </w:tc>
      </w:tr>
      <w:tr w:rsidR="00675C94" w:rsidRPr="000E2900" w14:paraId="6D59ECA9" w14:textId="77777777" w:rsidTr="00011271">
        <w:trPr>
          <w:trHeight w:val="255"/>
          <w:jc w:val="center"/>
        </w:trPr>
        <w:tc>
          <w:tcPr>
            <w:tcW w:w="4877" w:type="dxa"/>
            <w:tcBorders>
              <w:top w:val="single" w:sz="4" w:space="0" w:color="auto"/>
              <w:left w:val="single" w:sz="4" w:space="0" w:color="auto"/>
              <w:bottom w:val="single" w:sz="4" w:space="0" w:color="auto"/>
              <w:right w:val="single" w:sz="4" w:space="0" w:color="auto"/>
            </w:tcBorders>
            <w:noWrap/>
          </w:tcPr>
          <w:p w14:paraId="06261D79" w14:textId="77777777" w:rsidR="00675C94" w:rsidRPr="000E2900" w:rsidRDefault="00675C94" w:rsidP="00011271">
            <w:pPr>
              <w:suppressAutoHyphens w:val="0"/>
              <w:rPr>
                <w:sz w:val="20"/>
              </w:rPr>
            </w:pPr>
            <w:r w:rsidRPr="000E2900">
              <w:rPr>
                <w:sz w:val="20"/>
              </w:rPr>
              <w:t>Tekući projekt T100001 IZBORI ZA MJESNE ODBORE</w:t>
            </w:r>
          </w:p>
        </w:tc>
        <w:tc>
          <w:tcPr>
            <w:tcW w:w="1318" w:type="dxa"/>
            <w:tcBorders>
              <w:top w:val="single" w:sz="4" w:space="0" w:color="auto"/>
              <w:left w:val="single" w:sz="4" w:space="0" w:color="auto"/>
              <w:bottom w:val="single" w:sz="4" w:space="0" w:color="auto"/>
              <w:right w:val="single" w:sz="4" w:space="0" w:color="auto"/>
            </w:tcBorders>
            <w:noWrap/>
            <w:vAlign w:val="center"/>
          </w:tcPr>
          <w:p w14:paraId="7F456FF6" w14:textId="77777777" w:rsidR="00675C94" w:rsidRPr="000E2900" w:rsidRDefault="00675C94" w:rsidP="00011271">
            <w:pPr>
              <w:suppressAutoHyphens w:val="0"/>
              <w:jc w:val="right"/>
              <w:rPr>
                <w:sz w:val="20"/>
              </w:rPr>
            </w:pPr>
            <w:r w:rsidRPr="000E2900">
              <w:rPr>
                <w:sz w:val="20"/>
              </w:rPr>
              <w:t>168.360,00</w:t>
            </w:r>
          </w:p>
        </w:tc>
        <w:tc>
          <w:tcPr>
            <w:tcW w:w="1289" w:type="dxa"/>
            <w:tcBorders>
              <w:top w:val="single" w:sz="4" w:space="0" w:color="auto"/>
              <w:left w:val="single" w:sz="4" w:space="0" w:color="auto"/>
              <w:bottom w:val="single" w:sz="4" w:space="0" w:color="auto"/>
              <w:right w:val="single" w:sz="4" w:space="0" w:color="auto"/>
            </w:tcBorders>
            <w:noWrap/>
            <w:vAlign w:val="center"/>
          </w:tcPr>
          <w:p w14:paraId="25E53BBC" w14:textId="77777777" w:rsidR="00675C94" w:rsidRPr="000E2900" w:rsidRDefault="00675C94" w:rsidP="00011271">
            <w:pPr>
              <w:suppressAutoHyphens w:val="0"/>
              <w:jc w:val="right"/>
              <w:rPr>
                <w:sz w:val="20"/>
              </w:rPr>
            </w:pPr>
            <w:r w:rsidRPr="000E2900">
              <w:rPr>
                <w:sz w:val="20"/>
              </w:rPr>
              <w:t>168.360,00</w:t>
            </w:r>
          </w:p>
        </w:tc>
        <w:tc>
          <w:tcPr>
            <w:tcW w:w="1433" w:type="dxa"/>
            <w:tcBorders>
              <w:top w:val="single" w:sz="4" w:space="0" w:color="auto"/>
              <w:left w:val="single" w:sz="4" w:space="0" w:color="auto"/>
              <w:bottom w:val="single" w:sz="4" w:space="0" w:color="auto"/>
              <w:right w:val="single" w:sz="4" w:space="0" w:color="auto"/>
            </w:tcBorders>
            <w:noWrap/>
            <w:vAlign w:val="center"/>
          </w:tcPr>
          <w:p w14:paraId="66316F70" w14:textId="77777777" w:rsidR="00675C94" w:rsidRPr="000E2900" w:rsidRDefault="00675C94" w:rsidP="00011271">
            <w:pPr>
              <w:suppressAutoHyphens w:val="0"/>
              <w:jc w:val="right"/>
              <w:rPr>
                <w:sz w:val="20"/>
              </w:rPr>
            </w:pPr>
            <w:r w:rsidRPr="000E2900">
              <w:rPr>
                <w:sz w:val="20"/>
              </w:rPr>
              <w:t>163.513,22</w:t>
            </w:r>
          </w:p>
        </w:tc>
        <w:tc>
          <w:tcPr>
            <w:tcW w:w="842" w:type="dxa"/>
            <w:tcBorders>
              <w:top w:val="single" w:sz="4" w:space="0" w:color="auto"/>
              <w:left w:val="single" w:sz="4" w:space="0" w:color="auto"/>
              <w:bottom w:val="single" w:sz="4" w:space="0" w:color="auto"/>
              <w:right w:val="single" w:sz="4" w:space="0" w:color="auto"/>
            </w:tcBorders>
            <w:vAlign w:val="center"/>
          </w:tcPr>
          <w:p w14:paraId="118D1B38" w14:textId="77777777" w:rsidR="00675C94" w:rsidRPr="000E2900" w:rsidRDefault="00675C94" w:rsidP="00011271">
            <w:pPr>
              <w:suppressAutoHyphens w:val="0"/>
              <w:jc w:val="right"/>
              <w:rPr>
                <w:sz w:val="20"/>
              </w:rPr>
            </w:pPr>
            <w:r w:rsidRPr="000E2900">
              <w:rPr>
                <w:sz w:val="20"/>
              </w:rPr>
              <w:t>97,12%</w:t>
            </w:r>
          </w:p>
        </w:tc>
      </w:tr>
    </w:tbl>
    <w:p w14:paraId="2DD90DE0" w14:textId="77777777" w:rsidR="00675C94" w:rsidRPr="000E2900" w:rsidRDefault="00675C94" w:rsidP="00675C94">
      <w:pPr>
        <w:spacing w:before="240" w:after="240"/>
        <w:ind w:right="-108"/>
        <w:jc w:val="both"/>
      </w:pPr>
      <w:r w:rsidRPr="000E2900">
        <w:rPr>
          <w:b/>
          <w:bCs/>
        </w:rPr>
        <w:t>Osnovna aktivnost upravnih tijela</w:t>
      </w:r>
      <w:r w:rsidRPr="000E2900">
        <w:t xml:space="preserve"> odnosi se na materijalne rashode potrebne za redovno funkcioniranje rada gradske uprave poput uredskog materijala, sitnog inventara, službene i radne odjeće i obuće, usluge telefona, promidžbe i informiranja, računalne usluge, naknade za rad predstavničkih i izvršnih tijela, povjerenstava, odbora, te ostale rashode koji proizlaze iz prava zaposlenika odnosno stručno usavršavanje zaposlenika, sistematski pregledi i drugo.</w:t>
      </w:r>
    </w:p>
    <w:p w14:paraId="7AF6153A" w14:textId="77777777" w:rsidR="00675C94" w:rsidRPr="000E2900" w:rsidRDefault="00675C94" w:rsidP="00675C94">
      <w:pPr>
        <w:spacing w:after="240"/>
        <w:ind w:right="-108"/>
        <w:jc w:val="both"/>
      </w:pPr>
      <w:r w:rsidRPr="000E2900">
        <w:rPr>
          <w:b/>
          <w:bCs/>
        </w:rPr>
        <w:t>Nabava opreme</w:t>
      </w:r>
      <w:r w:rsidRPr="000E2900">
        <w:t xml:space="preserve"> odnosi se na nabavu opreme potrebne za obavljanje redovne djelatnosti, a nabavljena je uredska oprema i namještaj, komunikacijska oprema, oprema za održavanje i zaštitu te ostala oprema. U izvještajnom razdoblju najznačajniji trošak čini zakupnine za automobile, te fotokopirne strojeve. </w:t>
      </w:r>
    </w:p>
    <w:p w14:paraId="4D993D84" w14:textId="77777777" w:rsidR="00675C94" w:rsidRPr="000E2900" w:rsidRDefault="00675C94" w:rsidP="00675C94">
      <w:pPr>
        <w:spacing w:after="240"/>
        <w:ind w:right="-108"/>
        <w:jc w:val="both"/>
        <w:rPr>
          <w:rFonts w:eastAsia="Times New Roman"/>
        </w:rPr>
      </w:pPr>
      <w:r w:rsidRPr="000E2900">
        <w:rPr>
          <w:b/>
          <w:bCs/>
        </w:rPr>
        <w:t>Izbori za mjesne odbore</w:t>
      </w:r>
      <w:r w:rsidRPr="000E2900">
        <w:t xml:space="preserve"> odnosi se na materijalne rashode potrebne za provođenje izbora za mjesne odbore koji su provedeni 8. svibnja 2022. godine.</w:t>
      </w:r>
    </w:p>
    <w:p w14:paraId="0AD9DD14" w14:textId="77777777" w:rsidR="00675C94" w:rsidRPr="000E2900" w:rsidRDefault="00675C94" w:rsidP="00675C94">
      <w:pPr>
        <w:spacing w:after="240"/>
        <w:ind w:right="-108"/>
        <w:jc w:val="both"/>
        <w:rPr>
          <w:b/>
          <w:bCs/>
          <w:color w:val="000000" w:themeColor="text1"/>
        </w:rPr>
      </w:pPr>
      <w:r w:rsidRPr="000E2900">
        <w:rPr>
          <w:b/>
          <w:bCs/>
          <w:color w:val="000000" w:themeColor="text1"/>
        </w:rPr>
        <w:t>NAZIV PROGRAMA: OBILJEŽAVANJE DANA GRADA</w:t>
      </w:r>
    </w:p>
    <w:p w14:paraId="6302FFDC" w14:textId="77777777" w:rsidR="00675C94" w:rsidRPr="000E2900" w:rsidRDefault="00675C94" w:rsidP="00675C94">
      <w:pPr>
        <w:spacing w:after="240"/>
        <w:ind w:right="-108" w:firstLine="567"/>
        <w:jc w:val="both"/>
      </w:pPr>
      <w:r w:rsidRPr="000E2900">
        <w:t xml:space="preserve">Programom se prate troškovi u svezi obilježavanja Dana grada i </w:t>
      </w:r>
      <w:proofErr w:type="spellStart"/>
      <w:r w:rsidRPr="000E2900">
        <w:t>Grgureva</w:t>
      </w:r>
      <w:proofErr w:type="spellEnd"/>
      <w:r w:rsidRPr="000E2900">
        <w:t xml:space="preserve">, 12. ožujka. </w:t>
      </w:r>
    </w:p>
    <w:p w14:paraId="051E9296" w14:textId="77777777" w:rsidR="00675C94" w:rsidRPr="000E2900" w:rsidRDefault="00675C94" w:rsidP="00675C94">
      <w:pPr>
        <w:tabs>
          <w:tab w:val="left" w:pos="851"/>
        </w:tabs>
        <w:ind w:right="-108"/>
        <w:jc w:val="both"/>
        <w:rPr>
          <w:b/>
        </w:rPr>
      </w:pPr>
      <w:r w:rsidRPr="000E2900">
        <w:rPr>
          <w:b/>
        </w:rPr>
        <w:t>Zakonska osnova za uvođenje programa</w:t>
      </w:r>
    </w:p>
    <w:p w14:paraId="00EA3B0B" w14:textId="77777777" w:rsidR="00675C94" w:rsidRPr="000E2900" w:rsidRDefault="00675C94">
      <w:pPr>
        <w:pStyle w:val="Odlomakpopisa"/>
        <w:numPr>
          <w:ilvl w:val="0"/>
          <w:numId w:val="6"/>
        </w:numPr>
        <w:suppressAutoHyphens/>
        <w:ind w:left="567" w:hanging="283"/>
        <w:jc w:val="both"/>
      </w:pPr>
      <w:r w:rsidRPr="000E2900">
        <w:t>Zakon o lokalnoj i područnoj (regionalnoj) samoupravi (Narodne novine, broj: 33/01., 60/01., 129/05., 109/07., 125/08., 36/09., 150/11., 144/12., 19/13. – pročišćeni tekst, 137/15.- ispravak, 123/17., 98/19. i 144/20.)</w:t>
      </w:r>
    </w:p>
    <w:p w14:paraId="34E7D177" w14:textId="77777777" w:rsidR="00675C94" w:rsidRDefault="00675C94">
      <w:pPr>
        <w:pStyle w:val="Odlomakpopisa"/>
        <w:numPr>
          <w:ilvl w:val="0"/>
          <w:numId w:val="6"/>
        </w:numPr>
        <w:suppressAutoHyphens/>
        <w:spacing w:after="160"/>
        <w:ind w:left="567" w:right="-108" w:hanging="283"/>
        <w:jc w:val="both"/>
      </w:pPr>
      <w:r w:rsidRPr="000E2900">
        <w:t>Statut Grada Požege (Službene novine Grada Požege, broj: 2/21. i 11/22.)</w:t>
      </w:r>
    </w:p>
    <w:tbl>
      <w:tblPr>
        <w:tblStyle w:val="Reetkatablice1"/>
        <w:tblW w:w="9640" w:type="dxa"/>
        <w:jc w:val="center"/>
        <w:tblInd w:w="0" w:type="dxa"/>
        <w:tblLook w:val="04A0" w:firstRow="1" w:lastRow="0" w:firstColumn="1" w:lastColumn="0" w:noHBand="0" w:noVBand="1"/>
      </w:tblPr>
      <w:tblGrid>
        <w:gridCol w:w="4273"/>
        <w:gridCol w:w="1461"/>
        <w:gridCol w:w="1476"/>
        <w:gridCol w:w="1476"/>
        <w:gridCol w:w="954"/>
      </w:tblGrid>
      <w:tr w:rsidR="00675C94" w:rsidRPr="000E2900" w14:paraId="71514EBE" w14:textId="77777777" w:rsidTr="00011271">
        <w:trPr>
          <w:trHeight w:val="255"/>
          <w:jc w:val="center"/>
        </w:trPr>
        <w:tc>
          <w:tcPr>
            <w:tcW w:w="4273" w:type="dxa"/>
            <w:tcBorders>
              <w:top w:val="single" w:sz="4" w:space="0" w:color="auto"/>
              <w:left w:val="single" w:sz="4" w:space="0" w:color="auto"/>
              <w:bottom w:val="single" w:sz="4" w:space="0" w:color="auto"/>
              <w:right w:val="single" w:sz="4" w:space="0" w:color="auto"/>
            </w:tcBorders>
            <w:noWrap/>
            <w:hideMark/>
          </w:tcPr>
          <w:p w14:paraId="1F1AF743" w14:textId="77777777" w:rsidR="00675C94" w:rsidRPr="000E2900" w:rsidRDefault="00675C94" w:rsidP="00011271">
            <w:pPr>
              <w:suppressAutoHyphens w:val="0"/>
              <w:rPr>
                <w:b/>
                <w:bCs/>
                <w:sz w:val="20"/>
              </w:rPr>
            </w:pPr>
            <w:r w:rsidRPr="000E2900">
              <w:rPr>
                <w:b/>
                <w:bCs/>
                <w:sz w:val="20"/>
              </w:rPr>
              <w:t>PROGRAM 1003 OBILJEŽAVANJE DANA GRADA</w:t>
            </w:r>
          </w:p>
        </w:tc>
        <w:tc>
          <w:tcPr>
            <w:tcW w:w="1461" w:type="dxa"/>
            <w:tcBorders>
              <w:top w:val="single" w:sz="4" w:space="0" w:color="auto"/>
              <w:left w:val="single" w:sz="4" w:space="0" w:color="auto"/>
              <w:bottom w:val="single" w:sz="4" w:space="0" w:color="auto"/>
              <w:right w:val="single" w:sz="4" w:space="0" w:color="auto"/>
            </w:tcBorders>
            <w:noWrap/>
            <w:hideMark/>
          </w:tcPr>
          <w:p w14:paraId="688C827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76" w:type="dxa"/>
            <w:tcBorders>
              <w:top w:val="single" w:sz="4" w:space="0" w:color="auto"/>
              <w:left w:val="single" w:sz="4" w:space="0" w:color="auto"/>
              <w:bottom w:val="single" w:sz="4" w:space="0" w:color="auto"/>
              <w:right w:val="single" w:sz="4" w:space="0" w:color="auto"/>
            </w:tcBorders>
            <w:noWrap/>
            <w:hideMark/>
          </w:tcPr>
          <w:p w14:paraId="71768AE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76" w:type="dxa"/>
            <w:tcBorders>
              <w:top w:val="single" w:sz="4" w:space="0" w:color="auto"/>
              <w:left w:val="single" w:sz="4" w:space="0" w:color="auto"/>
              <w:bottom w:val="single" w:sz="4" w:space="0" w:color="auto"/>
              <w:right w:val="single" w:sz="4" w:space="0" w:color="auto"/>
            </w:tcBorders>
            <w:noWrap/>
            <w:hideMark/>
          </w:tcPr>
          <w:p w14:paraId="6BBC11D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4" w:type="dxa"/>
            <w:tcBorders>
              <w:top w:val="single" w:sz="4" w:space="0" w:color="auto"/>
              <w:left w:val="single" w:sz="4" w:space="0" w:color="auto"/>
              <w:bottom w:val="single" w:sz="4" w:space="0" w:color="auto"/>
              <w:right w:val="single" w:sz="4" w:space="0" w:color="auto"/>
            </w:tcBorders>
          </w:tcPr>
          <w:p w14:paraId="290649F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75CDE18" w14:textId="77777777" w:rsidTr="00011271">
        <w:trPr>
          <w:trHeight w:val="255"/>
          <w:jc w:val="center"/>
        </w:trPr>
        <w:tc>
          <w:tcPr>
            <w:tcW w:w="4273" w:type="dxa"/>
            <w:tcBorders>
              <w:top w:val="single" w:sz="4" w:space="0" w:color="auto"/>
              <w:left w:val="single" w:sz="4" w:space="0" w:color="auto"/>
              <w:bottom w:val="single" w:sz="4" w:space="0" w:color="auto"/>
              <w:right w:val="single" w:sz="4" w:space="0" w:color="auto"/>
            </w:tcBorders>
            <w:noWrap/>
            <w:hideMark/>
          </w:tcPr>
          <w:p w14:paraId="5746B513" w14:textId="77777777" w:rsidR="00675C94" w:rsidRPr="000E2900" w:rsidRDefault="00675C94" w:rsidP="00011271">
            <w:pPr>
              <w:suppressAutoHyphens w:val="0"/>
              <w:rPr>
                <w:sz w:val="20"/>
              </w:rPr>
            </w:pPr>
            <w:r w:rsidRPr="000E2900">
              <w:rPr>
                <w:sz w:val="20"/>
              </w:rPr>
              <w:t>Tekući projekt T100001 DAN GRADA I GRGUREVO</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4E9D8307" w14:textId="77777777" w:rsidR="00675C94" w:rsidRPr="000E2900" w:rsidRDefault="00675C94" w:rsidP="00011271">
            <w:pPr>
              <w:suppressAutoHyphens w:val="0"/>
              <w:jc w:val="center"/>
              <w:rPr>
                <w:sz w:val="20"/>
              </w:rPr>
            </w:pPr>
            <w:r w:rsidRPr="000E2900">
              <w:rPr>
                <w:sz w:val="20"/>
              </w:rPr>
              <w:t>115.000,00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0BB87751" w14:textId="77777777" w:rsidR="00675C94" w:rsidRPr="000E2900" w:rsidRDefault="00675C94" w:rsidP="00011271">
            <w:pPr>
              <w:suppressAutoHyphens w:val="0"/>
              <w:jc w:val="center"/>
              <w:rPr>
                <w:sz w:val="20"/>
              </w:rPr>
            </w:pPr>
            <w:r w:rsidRPr="000E2900">
              <w:rPr>
                <w:sz w:val="20"/>
              </w:rPr>
              <w:t>115.000,00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3EC614C0" w14:textId="77777777" w:rsidR="00675C94" w:rsidRPr="000E2900" w:rsidRDefault="00675C94" w:rsidP="00011271">
            <w:pPr>
              <w:suppressAutoHyphens w:val="0"/>
              <w:jc w:val="center"/>
              <w:rPr>
                <w:sz w:val="20"/>
              </w:rPr>
            </w:pPr>
            <w:r w:rsidRPr="000E2900">
              <w:rPr>
                <w:sz w:val="20"/>
              </w:rPr>
              <w:t>96.685,00</w:t>
            </w:r>
          </w:p>
        </w:tc>
        <w:tc>
          <w:tcPr>
            <w:tcW w:w="954" w:type="dxa"/>
            <w:tcBorders>
              <w:top w:val="single" w:sz="4" w:space="0" w:color="auto"/>
              <w:left w:val="single" w:sz="4" w:space="0" w:color="auto"/>
              <w:bottom w:val="single" w:sz="4" w:space="0" w:color="auto"/>
              <w:right w:val="single" w:sz="4" w:space="0" w:color="auto"/>
            </w:tcBorders>
            <w:vAlign w:val="center"/>
          </w:tcPr>
          <w:p w14:paraId="5016D7AD" w14:textId="77777777" w:rsidR="00675C94" w:rsidRPr="000E2900" w:rsidRDefault="00675C94" w:rsidP="00011271">
            <w:pPr>
              <w:suppressAutoHyphens w:val="0"/>
              <w:jc w:val="center"/>
              <w:rPr>
                <w:sz w:val="20"/>
              </w:rPr>
            </w:pPr>
            <w:r w:rsidRPr="000E2900">
              <w:rPr>
                <w:sz w:val="20"/>
              </w:rPr>
              <w:t>84,07%</w:t>
            </w:r>
          </w:p>
        </w:tc>
      </w:tr>
    </w:tbl>
    <w:p w14:paraId="60C0F4D1" w14:textId="77777777" w:rsidR="00675C94" w:rsidRPr="000E2900" w:rsidRDefault="00675C94" w:rsidP="00675C94">
      <w:pPr>
        <w:spacing w:before="240" w:after="240"/>
        <w:ind w:right="-108"/>
        <w:jc w:val="both"/>
      </w:pPr>
      <w:r w:rsidRPr="000E2900">
        <w:rPr>
          <w:b/>
          <w:bCs/>
        </w:rPr>
        <w:t xml:space="preserve">Dan grada i </w:t>
      </w:r>
      <w:proofErr w:type="spellStart"/>
      <w:r w:rsidRPr="000E2900">
        <w:rPr>
          <w:b/>
          <w:bCs/>
        </w:rPr>
        <w:t>Grgurevo</w:t>
      </w:r>
      <w:proofErr w:type="spellEnd"/>
      <w:r w:rsidRPr="000E2900">
        <w:t xml:space="preserve"> odnosi se na troškove organizacije svečane sjednice Gradskog vijeća održane 11. ožujka 2022. godine i proslave Dana Grada Požege 12. ožujka 2023. godine.</w:t>
      </w:r>
    </w:p>
    <w:p w14:paraId="657CD54F" w14:textId="77777777" w:rsidR="00675C94" w:rsidRPr="000E2900" w:rsidRDefault="00675C94" w:rsidP="00675C94">
      <w:pPr>
        <w:spacing w:after="240"/>
        <w:ind w:right="-108"/>
        <w:jc w:val="both"/>
        <w:rPr>
          <w:b/>
          <w:bCs/>
        </w:rPr>
      </w:pPr>
      <w:r w:rsidRPr="000E2900">
        <w:rPr>
          <w:b/>
          <w:bCs/>
        </w:rPr>
        <w:t>NAZIV PROGRAMA: POLITIČKE STRANKE</w:t>
      </w:r>
    </w:p>
    <w:p w14:paraId="01101A4F" w14:textId="11088EC7" w:rsidR="00675C94" w:rsidRDefault="00675C94" w:rsidP="00675C94">
      <w:pPr>
        <w:spacing w:after="240"/>
        <w:ind w:right="-108" w:firstLine="567"/>
        <w:jc w:val="both"/>
      </w:pPr>
      <w:r w:rsidRPr="000E2900">
        <w:t>Kroz program se raspoređuju sredstva za rad političkih stranaka i članova izabranih sa liste grupe birača zastupljenih u Gradskom vijeću Grada Požege.</w:t>
      </w:r>
    </w:p>
    <w:p w14:paraId="105A19D3" w14:textId="77777777" w:rsidR="00675C94" w:rsidRDefault="00675C94">
      <w:pPr>
        <w:widowControl/>
        <w:suppressAutoHyphens w:val="0"/>
        <w:spacing w:after="160" w:line="259" w:lineRule="auto"/>
      </w:pPr>
      <w:r>
        <w:br w:type="page"/>
      </w:r>
    </w:p>
    <w:p w14:paraId="61CDFDAC" w14:textId="77777777" w:rsidR="00675C94" w:rsidRPr="000E2900" w:rsidRDefault="00675C94" w:rsidP="00675C94">
      <w:pPr>
        <w:tabs>
          <w:tab w:val="left" w:pos="851"/>
        </w:tabs>
        <w:spacing w:after="240"/>
        <w:ind w:right="-108"/>
        <w:jc w:val="both"/>
        <w:rPr>
          <w:b/>
        </w:rPr>
      </w:pPr>
      <w:r w:rsidRPr="000E2900">
        <w:rPr>
          <w:b/>
        </w:rPr>
        <w:lastRenderedPageBreak/>
        <w:t>Zakonska osnova za uvođenje programa</w:t>
      </w:r>
    </w:p>
    <w:p w14:paraId="3689996F" w14:textId="77777777" w:rsidR="00675C94" w:rsidRPr="000E2900" w:rsidRDefault="00675C94">
      <w:pPr>
        <w:pStyle w:val="Odlomakpopisa"/>
        <w:numPr>
          <w:ilvl w:val="0"/>
          <w:numId w:val="6"/>
        </w:numPr>
        <w:suppressAutoHyphens/>
        <w:spacing w:after="240"/>
        <w:ind w:left="567" w:hanging="283"/>
        <w:jc w:val="both"/>
      </w:pPr>
      <w:r w:rsidRPr="000E2900">
        <w:t>Zakon o lokalnoj i područnoj (regionalnoj) samoupravi (Narodne novine, broj: 33/01., 60/01., 129/05., 109/07., 125/08., 36/09., 150/11., 144/12., 19/13. – pročišćeni tekst, 137/15.  – ispravak, 123/17., 98/19. i 144/20.)</w:t>
      </w:r>
    </w:p>
    <w:p w14:paraId="57D0167B" w14:textId="77777777" w:rsidR="00675C94" w:rsidRPr="000E2900" w:rsidRDefault="00675C94">
      <w:pPr>
        <w:pStyle w:val="Odlomakpopisa"/>
        <w:numPr>
          <w:ilvl w:val="0"/>
          <w:numId w:val="6"/>
        </w:numPr>
        <w:suppressAutoHyphens/>
        <w:spacing w:after="240"/>
        <w:ind w:left="567" w:hanging="283"/>
        <w:jc w:val="both"/>
      </w:pPr>
      <w:r w:rsidRPr="000E2900">
        <w:t>Zakon o financiranju političkih aktivnosti, izborne promidžbe i referenduma (Narodne novine, broj: 29/19. i 98/19.)</w:t>
      </w:r>
    </w:p>
    <w:p w14:paraId="64FB60BF" w14:textId="77777777" w:rsidR="00675C94" w:rsidRPr="000E2900" w:rsidRDefault="00675C94">
      <w:pPr>
        <w:pStyle w:val="Odlomakpopisa"/>
        <w:numPr>
          <w:ilvl w:val="0"/>
          <w:numId w:val="6"/>
        </w:numPr>
        <w:suppressAutoHyphens/>
        <w:spacing w:after="240"/>
        <w:ind w:left="567" w:right="-108" w:hanging="283"/>
        <w:jc w:val="both"/>
        <w:rPr>
          <w:b/>
          <w:bCs/>
          <w:color w:val="000000" w:themeColor="text1"/>
        </w:rPr>
      </w:pPr>
      <w:r w:rsidRPr="000E2900">
        <w:t>Statut Grada Požege (Službene novine Grada Požege, broj: 2/21. i 11/22.)</w:t>
      </w:r>
    </w:p>
    <w:tbl>
      <w:tblPr>
        <w:tblStyle w:val="Reetkatablice1"/>
        <w:tblW w:w="9374" w:type="dxa"/>
        <w:jc w:val="center"/>
        <w:tblInd w:w="0" w:type="dxa"/>
        <w:tblLook w:val="04A0" w:firstRow="1" w:lastRow="0" w:firstColumn="1" w:lastColumn="0" w:noHBand="0" w:noVBand="1"/>
      </w:tblPr>
      <w:tblGrid>
        <w:gridCol w:w="3817"/>
        <w:gridCol w:w="1538"/>
        <w:gridCol w:w="1538"/>
        <w:gridCol w:w="1558"/>
        <w:gridCol w:w="923"/>
      </w:tblGrid>
      <w:tr w:rsidR="00675C94" w:rsidRPr="000E2900" w14:paraId="63A68164" w14:textId="77777777" w:rsidTr="00011271">
        <w:trPr>
          <w:trHeight w:val="255"/>
          <w:jc w:val="center"/>
        </w:trPr>
        <w:tc>
          <w:tcPr>
            <w:tcW w:w="3817" w:type="dxa"/>
            <w:tcBorders>
              <w:top w:val="single" w:sz="4" w:space="0" w:color="auto"/>
              <w:left w:val="single" w:sz="4" w:space="0" w:color="auto"/>
              <w:bottom w:val="single" w:sz="4" w:space="0" w:color="auto"/>
              <w:right w:val="single" w:sz="4" w:space="0" w:color="auto"/>
            </w:tcBorders>
            <w:noWrap/>
            <w:hideMark/>
          </w:tcPr>
          <w:p w14:paraId="1ABB6717" w14:textId="77777777" w:rsidR="00675C94" w:rsidRPr="000E2900" w:rsidRDefault="00675C94" w:rsidP="00011271">
            <w:pPr>
              <w:suppressAutoHyphens w:val="0"/>
              <w:rPr>
                <w:b/>
                <w:bCs/>
                <w:sz w:val="20"/>
              </w:rPr>
            </w:pPr>
            <w:r w:rsidRPr="000E2900">
              <w:rPr>
                <w:b/>
                <w:bCs/>
                <w:sz w:val="20"/>
              </w:rPr>
              <w:t>PROGRAM 1200 POLITIČKE STRANKE</w:t>
            </w:r>
          </w:p>
        </w:tc>
        <w:tc>
          <w:tcPr>
            <w:tcW w:w="1538" w:type="dxa"/>
            <w:tcBorders>
              <w:top w:val="single" w:sz="4" w:space="0" w:color="auto"/>
              <w:left w:val="single" w:sz="4" w:space="0" w:color="auto"/>
              <w:bottom w:val="single" w:sz="4" w:space="0" w:color="auto"/>
              <w:right w:val="single" w:sz="4" w:space="0" w:color="auto"/>
            </w:tcBorders>
            <w:noWrap/>
            <w:hideMark/>
          </w:tcPr>
          <w:p w14:paraId="226E9FD2"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38" w:type="dxa"/>
            <w:tcBorders>
              <w:top w:val="single" w:sz="4" w:space="0" w:color="auto"/>
              <w:left w:val="single" w:sz="4" w:space="0" w:color="auto"/>
              <w:bottom w:val="single" w:sz="4" w:space="0" w:color="auto"/>
              <w:right w:val="single" w:sz="4" w:space="0" w:color="auto"/>
            </w:tcBorders>
            <w:noWrap/>
            <w:hideMark/>
          </w:tcPr>
          <w:p w14:paraId="08F5F330"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58" w:type="dxa"/>
            <w:tcBorders>
              <w:top w:val="single" w:sz="4" w:space="0" w:color="auto"/>
              <w:left w:val="single" w:sz="4" w:space="0" w:color="auto"/>
              <w:bottom w:val="single" w:sz="4" w:space="0" w:color="auto"/>
              <w:right w:val="single" w:sz="4" w:space="0" w:color="auto"/>
            </w:tcBorders>
            <w:noWrap/>
            <w:hideMark/>
          </w:tcPr>
          <w:p w14:paraId="5E7F3F3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3" w:type="dxa"/>
            <w:tcBorders>
              <w:top w:val="single" w:sz="4" w:space="0" w:color="auto"/>
              <w:left w:val="single" w:sz="4" w:space="0" w:color="auto"/>
              <w:bottom w:val="single" w:sz="4" w:space="0" w:color="auto"/>
              <w:right w:val="single" w:sz="4" w:space="0" w:color="auto"/>
            </w:tcBorders>
          </w:tcPr>
          <w:p w14:paraId="52AA2050"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2C9F662" w14:textId="77777777" w:rsidTr="00011271">
        <w:trPr>
          <w:trHeight w:val="255"/>
          <w:jc w:val="center"/>
        </w:trPr>
        <w:tc>
          <w:tcPr>
            <w:tcW w:w="3817" w:type="dxa"/>
            <w:tcBorders>
              <w:top w:val="single" w:sz="4" w:space="0" w:color="auto"/>
              <w:left w:val="single" w:sz="4" w:space="0" w:color="auto"/>
              <w:bottom w:val="single" w:sz="4" w:space="0" w:color="auto"/>
              <w:right w:val="single" w:sz="4" w:space="0" w:color="auto"/>
            </w:tcBorders>
            <w:noWrap/>
            <w:hideMark/>
          </w:tcPr>
          <w:p w14:paraId="05BEBB7D" w14:textId="77777777" w:rsidR="00675C94" w:rsidRPr="000E2900" w:rsidRDefault="00675C94" w:rsidP="00011271">
            <w:pPr>
              <w:suppressAutoHyphens w:val="0"/>
              <w:rPr>
                <w:sz w:val="20"/>
              </w:rPr>
            </w:pPr>
            <w:r w:rsidRPr="000E2900">
              <w:rPr>
                <w:sz w:val="20"/>
              </w:rPr>
              <w:t>Aktivnost A120001 DONACIJE POLITIČKIM STRANKAMA</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12B5BF1" w14:textId="77777777" w:rsidR="00675C94" w:rsidRPr="000E2900" w:rsidRDefault="00675C94" w:rsidP="00011271">
            <w:pPr>
              <w:suppressAutoHyphens w:val="0"/>
              <w:jc w:val="right"/>
              <w:rPr>
                <w:sz w:val="20"/>
              </w:rPr>
            </w:pPr>
            <w:r w:rsidRPr="000E2900">
              <w:rPr>
                <w:sz w:val="20"/>
              </w:rPr>
              <w:t>69.000,00</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772E27F" w14:textId="77777777" w:rsidR="00675C94" w:rsidRPr="000E2900" w:rsidRDefault="00675C94" w:rsidP="00011271">
            <w:pPr>
              <w:suppressAutoHyphens w:val="0"/>
              <w:jc w:val="right"/>
              <w:rPr>
                <w:sz w:val="20"/>
              </w:rPr>
            </w:pPr>
            <w:r w:rsidRPr="000E2900">
              <w:rPr>
                <w:sz w:val="20"/>
              </w:rPr>
              <w:t>69.000,00</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0D6819F4" w14:textId="77777777" w:rsidR="00675C94" w:rsidRPr="000E2900" w:rsidRDefault="00675C94" w:rsidP="00011271">
            <w:pPr>
              <w:suppressAutoHyphens w:val="0"/>
              <w:jc w:val="right"/>
              <w:rPr>
                <w:sz w:val="20"/>
              </w:rPr>
            </w:pPr>
            <w:r w:rsidRPr="000E2900">
              <w:rPr>
                <w:sz w:val="20"/>
              </w:rPr>
              <w:t>68.950,00</w:t>
            </w:r>
          </w:p>
        </w:tc>
        <w:tc>
          <w:tcPr>
            <w:tcW w:w="923" w:type="dxa"/>
            <w:tcBorders>
              <w:top w:val="single" w:sz="4" w:space="0" w:color="auto"/>
              <w:left w:val="single" w:sz="4" w:space="0" w:color="auto"/>
              <w:bottom w:val="single" w:sz="4" w:space="0" w:color="auto"/>
              <w:right w:val="single" w:sz="4" w:space="0" w:color="auto"/>
            </w:tcBorders>
            <w:vAlign w:val="center"/>
          </w:tcPr>
          <w:p w14:paraId="6DB84F60" w14:textId="77777777" w:rsidR="00675C94" w:rsidRPr="000E2900" w:rsidRDefault="00675C94" w:rsidP="00011271">
            <w:pPr>
              <w:suppressAutoHyphens w:val="0"/>
              <w:jc w:val="right"/>
              <w:rPr>
                <w:sz w:val="20"/>
              </w:rPr>
            </w:pPr>
            <w:r w:rsidRPr="000E2900">
              <w:rPr>
                <w:sz w:val="20"/>
              </w:rPr>
              <w:t>99,93%</w:t>
            </w:r>
          </w:p>
        </w:tc>
      </w:tr>
    </w:tbl>
    <w:p w14:paraId="28FDE5A5" w14:textId="77777777" w:rsidR="00675C94" w:rsidRPr="000E2900" w:rsidRDefault="00675C94" w:rsidP="00675C94">
      <w:pPr>
        <w:spacing w:before="240" w:after="240"/>
        <w:ind w:right="-108"/>
        <w:jc w:val="both"/>
      </w:pPr>
      <w:r w:rsidRPr="000E2900">
        <w:rPr>
          <w:b/>
          <w:bCs/>
        </w:rPr>
        <w:t>Donacije političkim strankama</w:t>
      </w:r>
      <w:r w:rsidRPr="000E2900">
        <w:t xml:space="preserve"> – svaka politička stranka i lista grupe birača ima pravo na naknadu razmjerno broju članova u Gradskom vijeću Grada Požege. Sukladno tome Grad Požega donosi Odluku o raspoređivanju sredstava za rad političkih stranaka i članova izabranih s liste grupe birača zastupljenih u Gradskom vijeću Grada za narednu godinu te su na temelju toga isplaćena sredstva političkim strankama u izvještajnom razdoblju.</w:t>
      </w:r>
    </w:p>
    <w:p w14:paraId="2F5FAED4" w14:textId="77777777" w:rsidR="00675C94" w:rsidRPr="000E2900" w:rsidRDefault="00675C94" w:rsidP="00675C94">
      <w:pPr>
        <w:spacing w:after="240"/>
        <w:ind w:right="-108"/>
        <w:jc w:val="both"/>
        <w:rPr>
          <w:b/>
          <w:bCs/>
        </w:rPr>
      </w:pPr>
      <w:r w:rsidRPr="000E2900">
        <w:rPr>
          <w:b/>
          <w:bCs/>
        </w:rPr>
        <w:t>NAZIV PROGRAMA: DJEČJE GRADSKO VIJEĆE</w:t>
      </w:r>
    </w:p>
    <w:p w14:paraId="04C2C439" w14:textId="77777777" w:rsidR="00675C94" w:rsidRPr="000E2900" w:rsidRDefault="00675C94" w:rsidP="00675C94">
      <w:pPr>
        <w:spacing w:after="240"/>
        <w:ind w:right="-108" w:firstLine="567"/>
        <w:jc w:val="both"/>
      </w:pPr>
      <w:r w:rsidRPr="000E2900">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EEE83F1" w14:textId="77777777" w:rsidR="00675C94" w:rsidRPr="000E2900" w:rsidRDefault="00675C94" w:rsidP="00675C94">
      <w:pPr>
        <w:tabs>
          <w:tab w:val="left" w:pos="851"/>
        </w:tabs>
        <w:spacing w:after="240"/>
        <w:ind w:right="-108"/>
        <w:jc w:val="both"/>
        <w:rPr>
          <w:b/>
        </w:rPr>
      </w:pPr>
      <w:r w:rsidRPr="000E2900">
        <w:rPr>
          <w:b/>
        </w:rPr>
        <w:t>Zakonska osnova za uvođenje programa</w:t>
      </w:r>
    </w:p>
    <w:p w14:paraId="5F488818" w14:textId="77777777" w:rsidR="00675C94" w:rsidRPr="000E2900" w:rsidRDefault="00675C94">
      <w:pPr>
        <w:pStyle w:val="Odlomakpopisa"/>
        <w:numPr>
          <w:ilvl w:val="0"/>
          <w:numId w:val="6"/>
        </w:numPr>
        <w:suppressAutoHyphens/>
        <w:spacing w:after="240"/>
        <w:ind w:left="567" w:hanging="283"/>
        <w:jc w:val="both"/>
      </w:pPr>
      <w:r w:rsidRPr="000E2900">
        <w:t>Zakon o lokalnoj i područnoj (regionalnoj) samoupravi (Narodne novine, broj: 33/01., 60/01., 129/05., 109/07., 125/08., 36/09., 150/11., 144/12., 19/13. – pročišćeni tekst, 137/15.  – ispravak, 123/17., 98/19. i 144/20.)</w:t>
      </w:r>
    </w:p>
    <w:p w14:paraId="7C99EEDC" w14:textId="77777777" w:rsidR="00675C94" w:rsidRPr="000E2900" w:rsidRDefault="00675C94">
      <w:pPr>
        <w:pStyle w:val="Odlomakpopisa"/>
        <w:numPr>
          <w:ilvl w:val="0"/>
          <w:numId w:val="6"/>
        </w:numPr>
        <w:suppressAutoHyphens/>
        <w:spacing w:after="160"/>
        <w:ind w:left="567" w:right="-108" w:hanging="283"/>
        <w:jc w:val="both"/>
        <w:rPr>
          <w:b/>
          <w:bCs/>
          <w:color w:val="000000" w:themeColor="text1"/>
        </w:rPr>
      </w:pPr>
      <w:r w:rsidRPr="000E2900">
        <w:t>Statut Grada Požege (Službene novine Grada Požege, broj: 2/21. i 11/22.),</w:t>
      </w:r>
    </w:p>
    <w:tbl>
      <w:tblPr>
        <w:tblStyle w:val="Reetkatablice1"/>
        <w:tblW w:w="9602" w:type="dxa"/>
        <w:jc w:val="center"/>
        <w:tblInd w:w="0" w:type="dxa"/>
        <w:tblLook w:val="04A0" w:firstRow="1" w:lastRow="0" w:firstColumn="1" w:lastColumn="0" w:noHBand="0" w:noVBand="1"/>
      </w:tblPr>
      <w:tblGrid>
        <w:gridCol w:w="4069"/>
        <w:gridCol w:w="1538"/>
        <w:gridCol w:w="1539"/>
        <w:gridCol w:w="1533"/>
        <w:gridCol w:w="923"/>
      </w:tblGrid>
      <w:tr w:rsidR="00675C94" w:rsidRPr="000E2900" w14:paraId="2A50D170" w14:textId="77777777" w:rsidTr="00011271">
        <w:trPr>
          <w:trHeight w:val="255"/>
          <w:jc w:val="center"/>
        </w:trPr>
        <w:tc>
          <w:tcPr>
            <w:tcW w:w="4069" w:type="dxa"/>
            <w:tcBorders>
              <w:top w:val="single" w:sz="4" w:space="0" w:color="auto"/>
              <w:left w:val="single" w:sz="4" w:space="0" w:color="auto"/>
              <w:bottom w:val="single" w:sz="4" w:space="0" w:color="auto"/>
              <w:right w:val="single" w:sz="4" w:space="0" w:color="auto"/>
            </w:tcBorders>
            <w:noWrap/>
            <w:hideMark/>
          </w:tcPr>
          <w:p w14:paraId="386D6E93" w14:textId="77777777" w:rsidR="00675C94" w:rsidRPr="000E2900" w:rsidRDefault="00675C94" w:rsidP="00011271">
            <w:pPr>
              <w:suppressAutoHyphens w:val="0"/>
              <w:rPr>
                <w:b/>
                <w:bCs/>
                <w:sz w:val="20"/>
              </w:rPr>
            </w:pPr>
            <w:r w:rsidRPr="000E2900">
              <w:rPr>
                <w:b/>
                <w:bCs/>
                <w:sz w:val="20"/>
              </w:rPr>
              <w:t>PROGRAM 1202 DJEČJE GRADSKO VIJEĆE</w:t>
            </w:r>
          </w:p>
        </w:tc>
        <w:tc>
          <w:tcPr>
            <w:tcW w:w="1538" w:type="dxa"/>
            <w:tcBorders>
              <w:top w:val="single" w:sz="4" w:space="0" w:color="auto"/>
              <w:left w:val="single" w:sz="4" w:space="0" w:color="auto"/>
              <w:bottom w:val="single" w:sz="4" w:space="0" w:color="auto"/>
              <w:right w:val="single" w:sz="4" w:space="0" w:color="auto"/>
            </w:tcBorders>
            <w:noWrap/>
            <w:hideMark/>
          </w:tcPr>
          <w:p w14:paraId="5937D29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39" w:type="dxa"/>
            <w:tcBorders>
              <w:top w:val="single" w:sz="4" w:space="0" w:color="auto"/>
              <w:left w:val="single" w:sz="4" w:space="0" w:color="auto"/>
              <w:bottom w:val="single" w:sz="4" w:space="0" w:color="auto"/>
              <w:right w:val="single" w:sz="4" w:space="0" w:color="auto"/>
            </w:tcBorders>
            <w:noWrap/>
            <w:hideMark/>
          </w:tcPr>
          <w:p w14:paraId="4D96FF3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33" w:type="dxa"/>
            <w:tcBorders>
              <w:top w:val="single" w:sz="4" w:space="0" w:color="auto"/>
              <w:left w:val="single" w:sz="4" w:space="0" w:color="auto"/>
              <w:bottom w:val="single" w:sz="4" w:space="0" w:color="auto"/>
              <w:right w:val="single" w:sz="4" w:space="0" w:color="auto"/>
            </w:tcBorders>
            <w:noWrap/>
            <w:hideMark/>
          </w:tcPr>
          <w:p w14:paraId="34C9AD55"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3" w:type="dxa"/>
            <w:tcBorders>
              <w:top w:val="single" w:sz="4" w:space="0" w:color="auto"/>
              <w:left w:val="single" w:sz="4" w:space="0" w:color="auto"/>
              <w:bottom w:val="single" w:sz="4" w:space="0" w:color="auto"/>
              <w:right w:val="single" w:sz="4" w:space="0" w:color="auto"/>
            </w:tcBorders>
          </w:tcPr>
          <w:p w14:paraId="380B733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9872F17" w14:textId="77777777" w:rsidTr="00011271">
        <w:trPr>
          <w:trHeight w:val="255"/>
          <w:jc w:val="center"/>
        </w:trPr>
        <w:tc>
          <w:tcPr>
            <w:tcW w:w="4069" w:type="dxa"/>
            <w:tcBorders>
              <w:top w:val="single" w:sz="4" w:space="0" w:color="auto"/>
              <w:left w:val="single" w:sz="4" w:space="0" w:color="auto"/>
              <w:bottom w:val="single" w:sz="4" w:space="0" w:color="auto"/>
              <w:right w:val="single" w:sz="4" w:space="0" w:color="auto"/>
            </w:tcBorders>
            <w:noWrap/>
            <w:hideMark/>
          </w:tcPr>
          <w:p w14:paraId="797F8D33" w14:textId="77777777" w:rsidR="00675C94" w:rsidRPr="000E2900" w:rsidRDefault="00675C94" w:rsidP="00011271">
            <w:pPr>
              <w:suppressAutoHyphens w:val="0"/>
              <w:rPr>
                <w:sz w:val="20"/>
              </w:rPr>
            </w:pPr>
            <w:r w:rsidRPr="000E2900">
              <w:rPr>
                <w:sz w:val="20"/>
              </w:rPr>
              <w:t>Aktivnost A120001 OSNOVNA AKTIVNOST DJEČJEG GRADSKOG VIJEĆA</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2D58E3BA" w14:textId="77777777" w:rsidR="00675C94" w:rsidRPr="000E2900" w:rsidRDefault="00675C94" w:rsidP="00011271">
            <w:pPr>
              <w:suppressAutoHyphens w:val="0"/>
              <w:jc w:val="center"/>
              <w:rPr>
                <w:sz w:val="20"/>
              </w:rPr>
            </w:pPr>
            <w:r w:rsidRPr="000E2900">
              <w:rPr>
                <w:sz w:val="20"/>
              </w:rPr>
              <w:t>3.000,00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46251656" w14:textId="77777777" w:rsidR="00675C94" w:rsidRPr="000E2900" w:rsidRDefault="00675C94" w:rsidP="00011271">
            <w:pPr>
              <w:suppressAutoHyphens w:val="0"/>
              <w:jc w:val="center"/>
              <w:rPr>
                <w:sz w:val="20"/>
              </w:rPr>
            </w:pPr>
            <w:r w:rsidRPr="000E2900">
              <w:rPr>
                <w:sz w:val="20"/>
              </w:rPr>
              <w:t>3.000,00</w:t>
            </w:r>
          </w:p>
        </w:tc>
        <w:tc>
          <w:tcPr>
            <w:tcW w:w="1533" w:type="dxa"/>
            <w:tcBorders>
              <w:top w:val="single" w:sz="4" w:space="0" w:color="auto"/>
              <w:left w:val="single" w:sz="4" w:space="0" w:color="auto"/>
              <w:bottom w:val="single" w:sz="4" w:space="0" w:color="auto"/>
              <w:right w:val="single" w:sz="4" w:space="0" w:color="auto"/>
            </w:tcBorders>
            <w:noWrap/>
            <w:vAlign w:val="center"/>
            <w:hideMark/>
          </w:tcPr>
          <w:p w14:paraId="17D6AAD3" w14:textId="77777777" w:rsidR="00675C94" w:rsidRPr="000E2900" w:rsidRDefault="00675C94" w:rsidP="00011271">
            <w:pPr>
              <w:suppressAutoHyphens w:val="0"/>
              <w:jc w:val="center"/>
              <w:rPr>
                <w:sz w:val="20"/>
              </w:rPr>
            </w:pPr>
            <w:r w:rsidRPr="000E2900">
              <w:rPr>
                <w:sz w:val="20"/>
              </w:rPr>
              <w:t>0,00</w:t>
            </w:r>
          </w:p>
        </w:tc>
        <w:tc>
          <w:tcPr>
            <w:tcW w:w="923" w:type="dxa"/>
            <w:tcBorders>
              <w:top w:val="single" w:sz="4" w:space="0" w:color="auto"/>
              <w:left w:val="single" w:sz="4" w:space="0" w:color="auto"/>
              <w:bottom w:val="single" w:sz="4" w:space="0" w:color="auto"/>
              <w:right w:val="single" w:sz="4" w:space="0" w:color="auto"/>
            </w:tcBorders>
            <w:vAlign w:val="bottom"/>
          </w:tcPr>
          <w:p w14:paraId="2164225E" w14:textId="77777777" w:rsidR="00675C94" w:rsidRPr="000E2900" w:rsidRDefault="00675C94" w:rsidP="00011271">
            <w:pPr>
              <w:suppressAutoHyphens w:val="0"/>
              <w:spacing w:line="360" w:lineRule="auto"/>
              <w:jc w:val="center"/>
              <w:rPr>
                <w:sz w:val="20"/>
              </w:rPr>
            </w:pPr>
            <w:r w:rsidRPr="000E2900">
              <w:rPr>
                <w:sz w:val="20"/>
              </w:rPr>
              <w:t>0,00%</w:t>
            </w:r>
          </w:p>
        </w:tc>
      </w:tr>
    </w:tbl>
    <w:p w14:paraId="72264F02" w14:textId="77777777" w:rsidR="00675C94" w:rsidRDefault="00675C94" w:rsidP="00675C94">
      <w:pPr>
        <w:spacing w:before="240" w:after="240"/>
        <w:ind w:right="-108"/>
        <w:jc w:val="both"/>
      </w:pPr>
      <w:r w:rsidRPr="000E2900">
        <w:rPr>
          <w:b/>
          <w:bCs/>
        </w:rPr>
        <w:t>Osnovna aktivnost Dječjeg gradskog vijeća</w:t>
      </w:r>
      <w:r w:rsidRPr="000E2900">
        <w:t xml:space="preserve"> odnosi se na sufinanciranje rada Dječjeg gradskog vijeća, koje u izvještajnom razdoblju nije bilo aktivno.</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675C94" w:rsidRPr="000E2900" w14:paraId="26B712FE" w14:textId="77777777" w:rsidTr="00011271">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F21DCE6" w14:textId="77777777" w:rsidR="00675C94" w:rsidRPr="000E2900" w:rsidRDefault="00675C94" w:rsidP="00011271">
            <w:pPr>
              <w:jc w:val="center"/>
              <w:rPr>
                <w:sz w:val="18"/>
                <w:szCs w:val="18"/>
              </w:rPr>
            </w:pPr>
            <w:r w:rsidRPr="000E2900">
              <w:rPr>
                <w:sz w:val="18"/>
                <w:szCs w:val="18"/>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1243B86" w14:textId="77777777" w:rsidR="00675C94" w:rsidRPr="000E2900" w:rsidRDefault="00675C94" w:rsidP="00011271">
            <w:pPr>
              <w:jc w:val="center"/>
              <w:rPr>
                <w:sz w:val="18"/>
                <w:szCs w:val="18"/>
              </w:rPr>
            </w:pPr>
            <w:r w:rsidRPr="000E2900">
              <w:rPr>
                <w:sz w:val="18"/>
                <w:szCs w:val="18"/>
              </w:rPr>
              <w:t>Definicija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360C4099"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F16FAE9" w14:textId="77777777" w:rsidR="00675C94" w:rsidRPr="000E2900" w:rsidRDefault="00675C94" w:rsidP="00011271">
            <w:pPr>
              <w:jc w:val="center"/>
              <w:rPr>
                <w:sz w:val="18"/>
                <w:szCs w:val="18"/>
              </w:rPr>
            </w:pPr>
            <w:r w:rsidRPr="000E2900">
              <w:rPr>
                <w:sz w:val="18"/>
                <w:szCs w:val="18"/>
              </w:rPr>
              <w:t>Polazna vrijednost</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7FA48180" w14:textId="77777777" w:rsidR="00675C94" w:rsidRPr="000E2900" w:rsidRDefault="00675C94" w:rsidP="00011271">
            <w:pPr>
              <w:jc w:val="center"/>
              <w:rPr>
                <w:sz w:val="18"/>
                <w:szCs w:val="18"/>
              </w:rPr>
            </w:pPr>
            <w:r w:rsidRPr="000E2900">
              <w:rPr>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50908EE" w14:textId="77777777" w:rsidR="00675C94" w:rsidRPr="000E2900" w:rsidRDefault="00675C94" w:rsidP="00011271">
            <w:pPr>
              <w:jc w:val="center"/>
              <w:rPr>
                <w:sz w:val="18"/>
                <w:szCs w:val="18"/>
              </w:rPr>
            </w:pPr>
            <w:r w:rsidRPr="000E2900">
              <w:rPr>
                <w:sz w:val="18"/>
                <w:szCs w:val="18"/>
              </w:rPr>
              <w:t>Tekući plan 2022.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26A86F00"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1424DDA4" w14:textId="77777777" w:rsidTr="00011271">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8605265" w14:textId="77777777" w:rsidR="00675C94" w:rsidRPr="000E2900" w:rsidRDefault="00675C94" w:rsidP="00011271">
            <w:pPr>
              <w:rPr>
                <w:sz w:val="18"/>
                <w:szCs w:val="18"/>
              </w:rPr>
            </w:pPr>
            <w:r w:rsidRPr="000E2900">
              <w:rPr>
                <w:sz w:val="18"/>
                <w:szCs w:val="18"/>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245C868" w14:textId="77777777" w:rsidR="00675C94" w:rsidRPr="000E2900" w:rsidRDefault="00675C94" w:rsidP="00011271">
            <w:pPr>
              <w:rPr>
                <w:sz w:val="18"/>
                <w:szCs w:val="18"/>
              </w:rPr>
            </w:pPr>
            <w:r w:rsidRPr="000E2900">
              <w:rPr>
                <w:sz w:val="18"/>
                <w:szCs w:val="18"/>
              </w:rPr>
              <w:t>Održati broj propisanih sjednica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4A25FDD8" w14:textId="77777777" w:rsidR="00675C94" w:rsidRPr="000E2900" w:rsidRDefault="00675C94" w:rsidP="00011271">
            <w:pPr>
              <w:jc w:val="center"/>
              <w:rPr>
                <w:sz w:val="18"/>
                <w:szCs w:val="18"/>
              </w:rPr>
            </w:pPr>
            <w:r w:rsidRPr="000E2900">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E882CED" w14:textId="77777777" w:rsidR="00675C94" w:rsidRPr="000E2900" w:rsidRDefault="00675C94" w:rsidP="00011271">
            <w:pPr>
              <w:jc w:val="center"/>
              <w:rPr>
                <w:sz w:val="18"/>
                <w:szCs w:val="18"/>
              </w:rPr>
            </w:pPr>
            <w:r w:rsidRPr="000E2900">
              <w:rPr>
                <w:sz w:val="18"/>
                <w:szCs w:val="18"/>
              </w:rPr>
              <w:t>2</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39304854" w14:textId="77777777" w:rsidR="00675C94" w:rsidRPr="000E2900" w:rsidRDefault="00675C94" w:rsidP="00011271">
            <w:pPr>
              <w:jc w:val="right"/>
              <w:rPr>
                <w:sz w:val="18"/>
                <w:szCs w:val="18"/>
              </w:rPr>
            </w:pPr>
            <w:r w:rsidRPr="000E2900">
              <w:rPr>
                <w:sz w:val="18"/>
                <w:szCs w:val="18"/>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C539C41" w14:textId="77777777" w:rsidR="00675C94" w:rsidRPr="000E2900" w:rsidRDefault="00675C94" w:rsidP="00011271">
            <w:pPr>
              <w:jc w:val="center"/>
              <w:rPr>
                <w:sz w:val="18"/>
                <w:szCs w:val="18"/>
              </w:rPr>
            </w:pPr>
            <w:r w:rsidRPr="000E2900">
              <w:rPr>
                <w:sz w:val="18"/>
                <w:szCs w:val="18"/>
              </w:rPr>
              <w:t>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7E9E2601" w14:textId="77777777" w:rsidR="00675C94" w:rsidRPr="000E2900" w:rsidRDefault="00675C94" w:rsidP="00011271">
            <w:pPr>
              <w:jc w:val="center"/>
              <w:rPr>
                <w:sz w:val="18"/>
                <w:szCs w:val="18"/>
              </w:rPr>
            </w:pPr>
            <w:r w:rsidRPr="000E2900">
              <w:rPr>
                <w:sz w:val="18"/>
                <w:szCs w:val="18"/>
              </w:rPr>
              <w:t>0</w:t>
            </w:r>
          </w:p>
        </w:tc>
      </w:tr>
    </w:tbl>
    <w:p w14:paraId="655797FF" w14:textId="77777777" w:rsidR="00675C94" w:rsidRPr="000E2900" w:rsidRDefault="00675C94" w:rsidP="00675C94">
      <w:pPr>
        <w:spacing w:before="240" w:after="240"/>
        <w:ind w:right="-108"/>
        <w:jc w:val="both"/>
        <w:rPr>
          <w:b/>
          <w:bCs/>
        </w:rPr>
      </w:pPr>
      <w:r w:rsidRPr="000E2900">
        <w:rPr>
          <w:b/>
          <w:bCs/>
        </w:rPr>
        <w:t>NAZIV PROGRAMA: SAVJET MLADIH GRADA POŽEGE</w:t>
      </w:r>
    </w:p>
    <w:p w14:paraId="6C6EED0C" w14:textId="57408940" w:rsidR="00675C94" w:rsidRDefault="00675C94" w:rsidP="00675C94">
      <w:pPr>
        <w:spacing w:after="240"/>
        <w:ind w:right="-108" w:firstLine="567"/>
        <w:jc w:val="both"/>
      </w:pPr>
      <w:r w:rsidRPr="000E2900">
        <w:t>Cilj programa je omogućiti sudjelovanje mladih u odlučivanju o upravljanju javnim poslovima od interesa i značaja za mlade, aktivnog uključivanja mladih u javni život te informiranje i savjetovanje mladih u Gradu Požegi.</w:t>
      </w:r>
    </w:p>
    <w:p w14:paraId="61DE3DCE" w14:textId="77777777" w:rsidR="00675C94" w:rsidRDefault="00675C94">
      <w:pPr>
        <w:widowControl/>
        <w:suppressAutoHyphens w:val="0"/>
        <w:spacing w:after="160" w:line="259" w:lineRule="auto"/>
      </w:pPr>
      <w:r>
        <w:br w:type="page"/>
      </w:r>
    </w:p>
    <w:p w14:paraId="7688D646" w14:textId="77777777" w:rsidR="00675C94" w:rsidRPr="000E2900" w:rsidRDefault="00675C94" w:rsidP="00675C94">
      <w:pPr>
        <w:tabs>
          <w:tab w:val="left" w:pos="851"/>
        </w:tabs>
        <w:ind w:right="-108"/>
        <w:jc w:val="both"/>
        <w:rPr>
          <w:b/>
        </w:rPr>
      </w:pPr>
      <w:r w:rsidRPr="000E2900">
        <w:rPr>
          <w:b/>
        </w:rPr>
        <w:lastRenderedPageBreak/>
        <w:t>Zakonska osnova za uvođenje programa</w:t>
      </w:r>
    </w:p>
    <w:p w14:paraId="7A913170" w14:textId="77777777" w:rsidR="00675C94" w:rsidRPr="000E2900" w:rsidRDefault="00675C94">
      <w:pPr>
        <w:pStyle w:val="Odlomakpopisa"/>
        <w:numPr>
          <w:ilvl w:val="0"/>
          <w:numId w:val="6"/>
        </w:numPr>
        <w:suppressAutoHyphens/>
        <w:ind w:left="567" w:hanging="283"/>
        <w:jc w:val="both"/>
      </w:pPr>
      <w:r w:rsidRPr="000E2900">
        <w:t>Zakon o lokalnoj i područnoj (regionalnoj) samoupravi (Narodne novine, broj: 33/01., 60/01., 129/05., 109/07., 125/08., 36/09., 150/11., 144/12., 19/13. – pročišćeni tekst, 137/15.  – ispravak, 123/17., 98/19. i 144/20.)</w:t>
      </w:r>
    </w:p>
    <w:p w14:paraId="2F229930" w14:textId="77777777" w:rsidR="00675C94" w:rsidRPr="000E2900" w:rsidRDefault="00675C94">
      <w:pPr>
        <w:pStyle w:val="Odlomakpopisa"/>
        <w:numPr>
          <w:ilvl w:val="0"/>
          <w:numId w:val="6"/>
        </w:numPr>
        <w:suppressAutoHyphens/>
        <w:ind w:left="567" w:hanging="283"/>
        <w:jc w:val="both"/>
      </w:pPr>
      <w:r w:rsidRPr="000E2900">
        <w:t>Zakon o savjetima mladih (Narodne novine, broj: 41/14.)</w:t>
      </w:r>
    </w:p>
    <w:p w14:paraId="5D5B97E2" w14:textId="77777777" w:rsidR="00675C94" w:rsidRPr="000E2900" w:rsidRDefault="00675C94">
      <w:pPr>
        <w:pStyle w:val="Odlomakpopisa"/>
        <w:numPr>
          <w:ilvl w:val="0"/>
          <w:numId w:val="6"/>
        </w:numPr>
        <w:suppressAutoHyphens/>
        <w:ind w:left="567" w:hanging="283"/>
        <w:jc w:val="both"/>
      </w:pPr>
      <w:r w:rsidRPr="000E2900">
        <w:t xml:space="preserve">Odluka o osnivanju savjeta mladih Gada Požege (Službene novine Grada Požege, broj:19/14.)  </w:t>
      </w:r>
    </w:p>
    <w:p w14:paraId="1DDEA3F4" w14:textId="77777777" w:rsidR="00675C94" w:rsidRPr="000E2900" w:rsidRDefault="00675C94">
      <w:pPr>
        <w:pStyle w:val="Odlomakpopisa"/>
        <w:numPr>
          <w:ilvl w:val="0"/>
          <w:numId w:val="6"/>
        </w:numPr>
        <w:suppressAutoHyphens/>
        <w:spacing w:after="160"/>
        <w:ind w:left="567" w:right="-108" w:hanging="283"/>
        <w:jc w:val="both"/>
      </w:pPr>
      <w:r w:rsidRPr="000E2900">
        <w:t>Statut Grada Požege (Službene novine Grada Požege, broj: 2/21. i 11/22.)</w:t>
      </w:r>
    </w:p>
    <w:tbl>
      <w:tblPr>
        <w:tblStyle w:val="Reetkatablice1"/>
        <w:tblW w:w="9776" w:type="dxa"/>
        <w:jc w:val="center"/>
        <w:tblInd w:w="0" w:type="dxa"/>
        <w:tblLook w:val="04A0" w:firstRow="1" w:lastRow="0" w:firstColumn="1" w:lastColumn="0" w:noHBand="0" w:noVBand="1"/>
      </w:tblPr>
      <w:tblGrid>
        <w:gridCol w:w="4243"/>
        <w:gridCol w:w="1538"/>
        <w:gridCol w:w="1539"/>
        <w:gridCol w:w="1533"/>
        <w:gridCol w:w="923"/>
      </w:tblGrid>
      <w:tr w:rsidR="00675C94" w:rsidRPr="000E2900" w14:paraId="5CA3DE1D" w14:textId="77777777" w:rsidTr="00011271">
        <w:trPr>
          <w:trHeight w:val="255"/>
          <w:jc w:val="center"/>
        </w:trPr>
        <w:tc>
          <w:tcPr>
            <w:tcW w:w="4243" w:type="dxa"/>
            <w:tcBorders>
              <w:top w:val="single" w:sz="4" w:space="0" w:color="auto"/>
              <w:left w:val="single" w:sz="4" w:space="0" w:color="auto"/>
              <w:bottom w:val="single" w:sz="4" w:space="0" w:color="auto"/>
              <w:right w:val="single" w:sz="4" w:space="0" w:color="auto"/>
            </w:tcBorders>
            <w:noWrap/>
            <w:hideMark/>
          </w:tcPr>
          <w:p w14:paraId="01447BDF" w14:textId="77777777" w:rsidR="00675C94" w:rsidRPr="000E2900" w:rsidRDefault="00675C94" w:rsidP="00011271">
            <w:pPr>
              <w:suppressAutoHyphens w:val="0"/>
              <w:rPr>
                <w:b/>
                <w:bCs/>
                <w:sz w:val="20"/>
              </w:rPr>
            </w:pPr>
            <w:r w:rsidRPr="000E2900">
              <w:rPr>
                <w:b/>
                <w:bCs/>
                <w:sz w:val="20"/>
              </w:rPr>
              <w:t>PROGRAM 1203 SAVJET MLADIH GRADA POŽEGE</w:t>
            </w:r>
          </w:p>
        </w:tc>
        <w:tc>
          <w:tcPr>
            <w:tcW w:w="1538" w:type="dxa"/>
            <w:tcBorders>
              <w:top w:val="single" w:sz="4" w:space="0" w:color="auto"/>
              <w:left w:val="single" w:sz="4" w:space="0" w:color="auto"/>
              <w:bottom w:val="single" w:sz="4" w:space="0" w:color="auto"/>
              <w:right w:val="single" w:sz="4" w:space="0" w:color="auto"/>
            </w:tcBorders>
            <w:noWrap/>
            <w:hideMark/>
          </w:tcPr>
          <w:p w14:paraId="3B50BE47"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39" w:type="dxa"/>
            <w:tcBorders>
              <w:top w:val="single" w:sz="4" w:space="0" w:color="auto"/>
              <w:left w:val="single" w:sz="4" w:space="0" w:color="auto"/>
              <w:bottom w:val="single" w:sz="4" w:space="0" w:color="auto"/>
              <w:right w:val="single" w:sz="4" w:space="0" w:color="auto"/>
            </w:tcBorders>
            <w:noWrap/>
            <w:hideMark/>
          </w:tcPr>
          <w:p w14:paraId="23A0805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33" w:type="dxa"/>
            <w:tcBorders>
              <w:top w:val="single" w:sz="4" w:space="0" w:color="auto"/>
              <w:left w:val="single" w:sz="4" w:space="0" w:color="auto"/>
              <w:bottom w:val="single" w:sz="4" w:space="0" w:color="auto"/>
              <w:right w:val="single" w:sz="4" w:space="0" w:color="auto"/>
            </w:tcBorders>
            <w:noWrap/>
            <w:hideMark/>
          </w:tcPr>
          <w:p w14:paraId="5F6840A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3" w:type="dxa"/>
            <w:tcBorders>
              <w:top w:val="single" w:sz="4" w:space="0" w:color="auto"/>
              <w:left w:val="single" w:sz="4" w:space="0" w:color="auto"/>
              <w:bottom w:val="single" w:sz="4" w:space="0" w:color="auto"/>
              <w:right w:val="single" w:sz="4" w:space="0" w:color="auto"/>
            </w:tcBorders>
          </w:tcPr>
          <w:p w14:paraId="3D861A18"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ADAFCEE" w14:textId="77777777" w:rsidTr="00011271">
        <w:trPr>
          <w:trHeight w:val="255"/>
          <w:jc w:val="center"/>
        </w:trPr>
        <w:tc>
          <w:tcPr>
            <w:tcW w:w="4243" w:type="dxa"/>
            <w:tcBorders>
              <w:top w:val="single" w:sz="4" w:space="0" w:color="auto"/>
              <w:left w:val="single" w:sz="4" w:space="0" w:color="auto"/>
              <w:bottom w:val="single" w:sz="4" w:space="0" w:color="auto"/>
              <w:right w:val="single" w:sz="4" w:space="0" w:color="auto"/>
            </w:tcBorders>
            <w:noWrap/>
            <w:hideMark/>
          </w:tcPr>
          <w:p w14:paraId="158CDEBF" w14:textId="77777777" w:rsidR="00675C94" w:rsidRPr="000E2900" w:rsidRDefault="00675C94" w:rsidP="00011271">
            <w:pPr>
              <w:suppressAutoHyphens w:val="0"/>
              <w:rPr>
                <w:sz w:val="20"/>
              </w:rPr>
            </w:pPr>
            <w:r w:rsidRPr="000E2900">
              <w:rPr>
                <w:sz w:val="20"/>
              </w:rPr>
              <w:t>Aktivnost A120001 OSNOVNA AKTIVNOST SAVJETA MLADIH</w:t>
            </w:r>
          </w:p>
        </w:tc>
        <w:tc>
          <w:tcPr>
            <w:tcW w:w="1538" w:type="dxa"/>
            <w:tcBorders>
              <w:top w:val="single" w:sz="4" w:space="0" w:color="auto"/>
              <w:left w:val="single" w:sz="4" w:space="0" w:color="auto"/>
              <w:bottom w:val="single" w:sz="4" w:space="0" w:color="auto"/>
              <w:right w:val="single" w:sz="4" w:space="0" w:color="auto"/>
            </w:tcBorders>
            <w:noWrap/>
            <w:vAlign w:val="center"/>
          </w:tcPr>
          <w:p w14:paraId="584A018E" w14:textId="77777777" w:rsidR="00675C94" w:rsidRPr="000E2900" w:rsidRDefault="00675C94" w:rsidP="00011271">
            <w:pPr>
              <w:suppressAutoHyphens w:val="0"/>
              <w:jc w:val="right"/>
              <w:rPr>
                <w:sz w:val="20"/>
              </w:rPr>
            </w:pPr>
            <w:r w:rsidRPr="000E2900">
              <w:rPr>
                <w:sz w:val="20"/>
              </w:rPr>
              <w:t>21.640,00</w:t>
            </w:r>
          </w:p>
        </w:tc>
        <w:tc>
          <w:tcPr>
            <w:tcW w:w="1539" w:type="dxa"/>
            <w:tcBorders>
              <w:top w:val="single" w:sz="4" w:space="0" w:color="auto"/>
              <w:left w:val="single" w:sz="4" w:space="0" w:color="auto"/>
              <w:bottom w:val="single" w:sz="4" w:space="0" w:color="auto"/>
              <w:right w:val="single" w:sz="4" w:space="0" w:color="auto"/>
            </w:tcBorders>
            <w:noWrap/>
            <w:vAlign w:val="center"/>
          </w:tcPr>
          <w:p w14:paraId="2A2A78F5" w14:textId="77777777" w:rsidR="00675C94" w:rsidRPr="000E2900" w:rsidRDefault="00675C94" w:rsidP="00011271">
            <w:pPr>
              <w:suppressAutoHyphens w:val="0"/>
              <w:jc w:val="right"/>
              <w:rPr>
                <w:sz w:val="20"/>
              </w:rPr>
            </w:pPr>
            <w:r w:rsidRPr="000E2900">
              <w:rPr>
                <w:sz w:val="20"/>
              </w:rPr>
              <w:t>21.640,00</w:t>
            </w:r>
          </w:p>
        </w:tc>
        <w:tc>
          <w:tcPr>
            <w:tcW w:w="1533" w:type="dxa"/>
            <w:tcBorders>
              <w:top w:val="single" w:sz="4" w:space="0" w:color="auto"/>
              <w:left w:val="single" w:sz="4" w:space="0" w:color="auto"/>
              <w:bottom w:val="single" w:sz="4" w:space="0" w:color="auto"/>
              <w:right w:val="single" w:sz="4" w:space="0" w:color="auto"/>
            </w:tcBorders>
            <w:noWrap/>
            <w:vAlign w:val="center"/>
          </w:tcPr>
          <w:p w14:paraId="3A6F16B6" w14:textId="77777777" w:rsidR="00675C94" w:rsidRPr="000E2900" w:rsidRDefault="00675C94" w:rsidP="00011271">
            <w:pPr>
              <w:suppressAutoHyphens w:val="0"/>
              <w:jc w:val="right"/>
              <w:rPr>
                <w:sz w:val="20"/>
              </w:rPr>
            </w:pPr>
            <w:r w:rsidRPr="000E2900">
              <w:rPr>
                <w:sz w:val="20"/>
              </w:rPr>
              <w:t>8.512,87</w:t>
            </w:r>
          </w:p>
        </w:tc>
        <w:tc>
          <w:tcPr>
            <w:tcW w:w="923" w:type="dxa"/>
            <w:tcBorders>
              <w:top w:val="single" w:sz="4" w:space="0" w:color="auto"/>
              <w:left w:val="single" w:sz="4" w:space="0" w:color="auto"/>
              <w:bottom w:val="single" w:sz="4" w:space="0" w:color="auto"/>
              <w:right w:val="single" w:sz="4" w:space="0" w:color="auto"/>
            </w:tcBorders>
            <w:vAlign w:val="center"/>
          </w:tcPr>
          <w:p w14:paraId="52C71770" w14:textId="77777777" w:rsidR="00675C94" w:rsidRPr="000E2900" w:rsidRDefault="00675C94" w:rsidP="00011271">
            <w:pPr>
              <w:suppressAutoHyphens w:val="0"/>
              <w:jc w:val="right"/>
              <w:rPr>
                <w:sz w:val="20"/>
              </w:rPr>
            </w:pPr>
            <w:r w:rsidRPr="000E2900">
              <w:rPr>
                <w:sz w:val="20"/>
              </w:rPr>
              <w:t>39,34%</w:t>
            </w:r>
          </w:p>
        </w:tc>
      </w:tr>
    </w:tbl>
    <w:p w14:paraId="7E25F6BF" w14:textId="77777777" w:rsidR="00675C94" w:rsidRPr="00A80CCA" w:rsidRDefault="00675C94" w:rsidP="00675C94">
      <w:pPr>
        <w:spacing w:before="240" w:after="240"/>
        <w:jc w:val="both"/>
        <w:rPr>
          <w:rFonts w:eastAsiaTheme="minorHAnsi"/>
          <w:lang w:eastAsia="en-US"/>
        </w:rPr>
      </w:pPr>
      <w:bookmarkStart w:id="6" w:name="_Hlk134008272"/>
      <w:r w:rsidRPr="00A80CCA">
        <w:rPr>
          <w:b/>
          <w:bCs/>
        </w:rPr>
        <w:t>Osnovna aktivnost Savjeta mladih</w:t>
      </w:r>
      <w:r w:rsidRPr="00A80CCA">
        <w:t xml:space="preserve"> Grada Požege odnosi se na troškove vezane za redovno djelovanje Savjeta mladih, od čega </w:t>
      </w:r>
      <w:r w:rsidRPr="00A621A7">
        <w:t>s</w:t>
      </w:r>
      <w:r>
        <w:t>e</w:t>
      </w:r>
      <w:r w:rsidRPr="00A80CCA">
        <w:t xml:space="preserve"> u izvještajnom razdoblju ističu aktivnosti vezane uz humanitarni „Pub </w:t>
      </w:r>
      <w:proofErr w:type="spellStart"/>
      <w:r w:rsidRPr="00A80CCA">
        <w:t>Quiz</w:t>
      </w:r>
      <w:proofErr w:type="spellEnd"/>
      <w:r w:rsidRPr="00A80CCA">
        <w:t xml:space="preserve">”, organizaciju radionice u Dječjim vrtićem Požega u prigodi Uskrsa, organizacija </w:t>
      </w:r>
      <w:proofErr w:type="spellStart"/>
      <w:r w:rsidRPr="00A80CCA">
        <w:t>Norijade</w:t>
      </w:r>
      <w:proofErr w:type="spellEnd"/>
      <w:r w:rsidRPr="00A80CCA">
        <w:t xml:space="preserve">, suorganizaciju Prvog malonogometnog turnira za djevojke (kadetkinje) na Sportsko-rekreacijskom centru u Požegi, organizaciju „Večeri crtića“ u požeškom kafiću </w:t>
      </w:r>
      <w:proofErr w:type="spellStart"/>
      <w:r w:rsidRPr="00A80CCA">
        <w:t>Linsolito</w:t>
      </w:r>
      <w:proofErr w:type="spellEnd"/>
      <w:r w:rsidRPr="00A80CCA">
        <w:t>, te potpisivanje Sporazuma o suradnji i prijateljstvu sa Savjetom mladih Grada Vinkovaca.</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675C94" w:rsidRPr="003B0A72" w14:paraId="436477BA" w14:textId="77777777" w:rsidTr="00011271">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177F7BF" w14:textId="77777777" w:rsidR="00675C94" w:rsidRPr="003B0A72" w:rsidRDefault="00675C94" w:rsidP="00011271">
            <w:pPr>
              <w:jc w:val="center"/>
              <w:rPr>
                <w:color w:val="000000" w:themeColor="text1"/>
                <w:sz w:val="18"/>
                <w:szCs w:val="18"/>
              </w:rPr>
            </w:pPr>
            <w:r w:rsidRPr="003B0A72">
              <w:rPr>
                <w:color w:val="000000" w:themeColor="text1"/>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26825B1" w14:textId="77777777" w:rsidR="00675C94" w:rsidRPr="003B0A72" w:rsidRDefault="00675C94" w:rsidP="00011271">
            <w:pPr>
              <w:jc w:val="center"/>
              <w:rPr>
                <w:color w:val="000000" w:themeColor="text1"/>
                <w:sz w:val="18"/>
                <w:szCs w:val="18"/>
              </w:rPr>
            </w:pPr>
            <w:r w:rsidRPr="003B0A72">
              <w:rPr>
                <w:color w:val="000000" w:themeColor="text1"/>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07ABFD5" w14:textId="77777777" w:rsidR="00675C94" w:rsidRPr="003B0A72" w:rsidRDefault="00675C94" w:rsidP="00011271">
            <w:pPr>
              <w:jc w:val="center"/>
              <w:rPr>
                <w:color w:val="000000" w:themeColor="text1"/>
                <w:sz w:val="18"/>
                <w:szCs w:val="18"/>
              </w:rPr>
            </w:pPr>
            <w:r w:rsidRPr="003B0A72">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1E219F" w14:textId="77777777" w:rsidR="00675C94" w:rsidRPr="003B0A72" w:rsidRDefault="00675C94" w:rsidP="00011271">
            <w:pPr>
              <w:jc w:val="center"/>
              <w:rPr>
                <w:color w:val="000000" w:themeColor="text1"/>
                <w:sz w:val="18"/>
                <w:szCs w:val="18"/>
              </w:rPr>
            </w:pPr>
            <w:r w:rsidRPr="003B0A72">
              <w:rPr>
                <w:color w:val="000000" w:themeColor="text1"/>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EFCC965" w14:textId="77777777" w:rsidR="00675C94" w:rsidRPr="003B0A72" w:rsidRDefault="00675C94" w:rsidP="00011271">
            <w:pPr>
              <w:jc w:val="center"/>
              <w:rPr>
                <w:color w:val="000000" w:themeColor="text1"/>
                <w:sz w:val="18"/>
                <w:szCs w:val="18"/>
              </w:rPr>
            </w:pPr>
            <w:r w:rsidRPr="003B0A72">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C7129D" w14:textId="77777777" w:rsidR="00675C94" w:rsidRPr="003B0A72" w:rsidRDefault="00675C94" w:rsidP="00011271">
            <w:pPr>
              <w:jc w:val="center"/>
              <w:rPr>
                <w:color w:val="000000" w:themeColor="text1"/>
                <w:sz w:val="18"/>
                <w:szCs w:val="18"/>
              </w:rPr>
            </w:pPr>
            <w:r w:rsidRPr="003B0A72">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A21F298" w14:textId="77777777" w:rsidR="00675C94" w:rsidRPr="003B0A72" w:rsidRDefault="00675C94" w:rsidP="00011271">
            <w:pPr>
              <w:jc w:val="center"/>
              <w:rPr>
                <w:color w:val="000000" w:themeColor="text1"/>
                <w:sz w:val="18"/>
                <w:szCs w:val="18"/>
              </w:rPr>
            </w:pPr>
            <w:r w:rsidRPr="003B0A72">
              <w:rPr>
                <w:color w:val="000000" w:themeColor="text1"/>
                <w:sz w:val="18"/>
                <w:szCs w:val="18"/>
              </w:rPr>
              <w:t>Izvršenje 2022.</w:t>
            </w:r>
          </w:p>
        </w:tc>
      </w:tr>
      <w:tr w:rsidR="00675C94" w:rsidRPr="003B0A72" w14:paraId="39D6AFBD" w14:textId="77777777" w:rsidTr="00011271">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051F17E" w14:textId="77777777" w:rsidR="00675C94" w:rsidRPr="003B0A72" w:rsidRDefault="00675C94" w:rsidP="00011271">
            <w:pPr>
              <w:rPr>
                <w:color w:val="000000" w:themeColor="text1"/>
                <w:sz w:val="18"/>
                <w:szCs w:val="18"/>
              </w:rPr>
            </w:pPr>
            <w:r w:rsidRPr="003B0A72">
              <w:rPr>
                <w:color w:val="000000" w:themeColor="text1"/>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2AA16DC" w14:textId="77777777" w:rsidR="00675C94" w:rsidRPr="003B0A72" w:rsidRDefault="00675C94" w:rsidP="00011271">
            <w:pPr>
              <w:rPr>
                <w:color w:val="000000" w:themeColor="text1"/>
                <w:sz w:val="18"/>
                <w:szCs w:val="18"/>
              </w:rPr>
            </w:pPr>
            <w:r w:rsidRPr="003B0A72">
              <w:rPr>
                <w:color w:val="000000" w:themeColor="text1"/>
                <w:sz w:val="18"/>
                <w:szCs w:val="18"/>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3BD695" w14:textId="77777777" w:rsidR="00675C94" w:rsidRPr="003B0A72" w:rsidRDefault="00675C94" w:rsidP="00011271">
            <w:pPr>
              <w:jc w:val="center"/>
              <w:rPr>
                <w:color w:val="000000" w:themeColor="text1"/>
                <w:sz w:val="18"/>
                <w:szCs w:val="18"/>
              </w:rPr>
            </w:pPr>
            <w:r w:rsidRPr="003B0A72">
              <w:rPr>
                <w:color w:val="000000" w:themeColor="text1"/>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A3E021" w14:textId="77777777" w:rsidR="00675C94" w:rsidRPr="003B0A72" w:rsidRDefault="00675C94" w:rsidP="00011271">
            <w:pPr>
              <w:jc w:val="center"/>
              <w:rPr>
                <w:color w:val="000000" w:themeColor="text1"/>
                <w:sz w:val="18"/>
                <w:szCs w:val="18"/>
              </w:rPr>
            </w:pPr>
            <w:r w:rsidRPr="003B0A72">
              <w:rPr>
                <w:color w:val="000000" w:themeColor="text1"/>
                <w:sz w:val="18"/>
                <w:szCs w:val="18"/>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5DA2F32" w14:textId="77777777" w:rsidR="00675C94" w:rsidRPr="003B0A72" w:rsidRDefault="00675C94" w:rsidP="00011271">
            <w:pPr>
              <w:jc w:val="center"/>
              <w:rPr>
                <w:color w:val="000000" w:themeColor="text1"/>
                <w:sz w:val="18"/>
                <w:szCs w:val="18"/>
              </w:rPr>
            </w:pPr>
            <w:r w:rsidRPr="003B0A72">
              <w:rPr>
                <w:color w:val="000000" w:themeColor="text1"/>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518FDE" w14:textId="77777777" w:rsidR="00675C94" w:rsidRPr="003B0A72" w:rsidRDefault="00675C94" w:rsidP="00011271">
            <w:pPr>
              <w:jc w:val="center"/>
              <w:rPr>
                <w:color w:val="000000" w:themeColor="text1"/>
                <w:sz w:val="18"/>
                <w:szCs w:val="18"/>
              </w:rPr>
            </w:pPr>
            <w:r w:rsidRPr="003B0A72">
              <w:rPr>
                <w:color w:val="000000" w:themeColor="text1"/>
                <w:sz w:val="18"/>
                <w:szCs w:val="18"/>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2A09177C" w14:textId="77777777" w:rsidR="00675C94" w:rsidRPr="003B0A72" w:rsidRDefault="00675C94" w:rsidP="00011271">
            <w:pPr>
              <w:jc w:val="center"/>
              <w:rPr>
                <w:color w:val="000000" w:themeColor="text1"/>
                <w:sz w:val="18"/>
                <w:szCs w:val="18"/>
              </w:rPr>
            </w:pPr>
            <w:r w:rsidRPr="003B0A72">
              <w:rPr>
                <w:color w:val="000000" w:themeColor="text1"/>
                <w:sz w:val="18"/>
                <w:szCs w:val="18"/>
              </w:rPr>
              <w:t>8</w:t>
            </w:r>
          </w:p>
        </w:tc>
      </w:tr>
      <w:tr w:rsidR="00675C94" w:rsidRPr="003B0A72" w14:paraId="7EBCFCBE" w14:textId="77777777" w:rsidTr="00011271">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C20A845" w14:textId="77777777" w:rsidR="00675C94" w:rsidRPr="003B0A72" w:rsidRDefault="00675C94" w:rsidP="00011271">
            <w:pPr>
              <w:rPr>
                <w:color w:val="000000" w:themeColor="text1"/>
                <w:sz w:val="18"/>
                <w:szCs w:val="18"/>
              </w:rPr>
            </w:pPr>
            <w:r w:rsidRPr="003B0A72">
              <w:rPr>
                <w:color w:val="000000" w:themeColor="text1"/>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BE44B44" w14:textId="77777777" w:rsidR="00675C94" w:rsidRPr="003B0A72" w:rsidRDefault="00675C94" w:rsidP="00011271">
            <w:pPr>
              <w:rPr>
                <w:color w:val="000000" w:themeColor="text1"/>
                <w:sz w:val="18"/>
                <w:szCs w:val="18"/>
              </w:rPr>
            </w:pPr>
            <w:r w:rsidRPr="003B0A72">
              <w:rPr>
                <w:color w:val="000000" w:themeColor="text1"/>
                <w:sz w:val="18"/>
                <w:szCs w:val="18"/>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0282E45" w14:textId="77777777" w:rsidR="00675C94" w:rsidRPr="003B0A72" w:rsidRDefault="00675C94" w:rsidP="00011271">
            <w:pPr>
              <w:jc w:val="center"/>
              <w:rPr>
                <w:color w:val="000000" w:themeColor="text1"/>
                <w:sz w:val="18"/>
                <w:szCs w:val="18"/>
              </w:rPr>
            </w:pPr>
            <w:r w:rsidRPr="003B0A72">
              <w:rPr>
                <w:color w:val="000000" w:themeColor="text1"/>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83DA3E" w14:textId="77777777" w:rsidR="00675C94" w:rsidRPr="003B0A72" w:rsidRDefault="00675C94" w:rsidP="00011271">
            <w:pPr>
              <w:jc w:val="center"/>
              <w:rPr>
                <w:color w:val="000000" w:themeColor="text1"/>
                <w:sz w:val="18"/>
                <w:szCs w:val="18"/>
              </w:rPr>
            </w:pPr>
            <w:r w:rsidRPr="003B0A72">
              <w:rPr>
                <w:color w:val="000000" w:themeColor="text1"/>
                <w:sz w:val="18"/>
                <w:szCs w:val="18"/>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D5859CF" w14:textId="77777777" w:rsidR="00675C94" w:rsidRPr="003B0A72" w:rsidRDefault="00675C94" w:rsidP="00011271">
            <w:pPr>
              <w:jc w:val="center"/>
              <w:rPr>
                <w:color w:val="000000" w:themeColor="text1"/>
                <w:sz w:val="18"/>
                <w:szCs w:val="18"/>
              </w:rPr>
            </w:pPr>
            <w:r w:rsidRPr="003B0A72">
              <w:rPr>
                <w:color w:val="000000" w:themeColor="text1"/>
                <w:sz w:val="18"/>
                <w:szCs w:val="18"/>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17A3982" w14:textId="77777777" w:rsidR="00675C94" w:rsidRPr="003B0A72" w:rsidRDefault="00675C94" w:rsidP="00011271">
            <w:pPr>
              <w:jc w:val="center"/>
              <w:rPr>
                <w:color w:val="000000" w:themeColor="text1"/>
                <w:sz w:val="18"/>
                <w:szCs w:val="18"/>
              </w:rPr>
            </w:pPr>
            <w:r w:rsidRPr="003B0A72">
              <w:rPr>
                <w:color w:val="000000" w:themeColor="text1"/>
                <w:sz w:val="18"/>
                <w:szCs w:val="18"/>
              </w:rPr>
              <w:t>8</w:t>
            </w:r>
          </w:p>
        </w:tc>
        <w:tc>
          <w:tcPr>
            <w:tcW w:w="1419" w:type="dxa"/>
            <w:tcBorders>
              <w:top w:val="single" w:sz="4" w:space="0" w:color="00000A"/>
              <w:left w:val="single" w:sz="4" w:space="0" w:color="00000A"/>
              <w:bottom w:val="single" w:sz="4" w:space="0" w:color="00000A"/>
              <w:right w:val="single" w:sz="4" w:space="0" w:color="00000A"/>
            </w:tcBorders>
            <w:vAlign w:val="center"/>
          </w:tcPr>
          <w:p w14:paraId="58FD0BDD" w14:textId="77777777" w:rsidR="00675C94" w:rsidRPr="003B0A72" w:rsidRDefault="00675C94" w:rsidP="00011271">
            <w:pPr>
              <w:jc w:val="center"/>
              <w:rPr>
                <w:color w:val="000000" w:themeColor="text1"/>
                <w:sz w:val="18"/>
                <w:szCs w:val="18"/>
              </w:rPr>
            </w:pPr>
            <w:r w:rsidRPr="003B0A72">
              <w:rPr>
                <w:color w:val="000000" w:themeColor="text1"/>
                <w:sz w:val="18"/>
                <w:szCs w:val="18"/>
              </w:rPr>
              <w:t>6</w:t>
            </w:r>
          </w:p>
        </w:tc>
        <w:bookmarkEnd w:id="4"/>
      </w:tr>
    </w:tbl>
    <w:bookmarkEnd w:id="6"/>
    <w:p w14:paraId="3338EE99" w14:textId="77777777" w:rsidR="00675C94" w:rsidRPr="000E2900" w:rsidRDefault="00675C94" w:rsidP="00675C94">
      <w:pPr>
        <w:spacing w:before="240" w:after="240"/>
        <w:ind w:right="-108"/>
        <w:jc w:val="both"/>
        <w:rPr>
          <w:rFonts w:eastAsia="Times New Roman"/>
          <w:b/>
          <w:bCs/>
        </w:rPr>
      </w:pPr>
      <w:r w:rsidRPr="000E2900">
        <w:rPr>
          <w:b/>
          <w:bCs/>
        </w:rPr>
        <w:t>NAZIV PROGRAMA: ELEKTRONIČKI MEDIJI</w:t>
      </w:r>
    </w:p>
    <w:p w14:paraId="2A263AE0" w14:textId="77777777" w:rsidR="00675C94" w:rsidRPr="000E2900" w:rsidRDefault="00675C94" w:rsidP="00675C94">
      <w:pPr>
        <w:spacing w:after="240"/>
        <w:ind w:right="-108" w:firstLine="567"/>
        <w:jc w:val="both"/>
      </w:pPr>
      <w:r w:rsidRPr="000E2900">
        <w:t>Cilj programa je poticanje i promoviranje mjesne i lokalne samouprave putem lokalnih medija.</w:t>
      </w:r>
    </w:p>
    <w:p w14:paraId="17AD6E4E" w14:textId="77777777" w:rsidR="00675C94" w:rsidRPr="000E2900" w:rsidRDefault="00675C94" w:rsidP="00675C94">
      <w:pPr>
        <w:tabs>
          <w:tab w:val="left" w:pos="851"/>
        </w:tabs>
        <w:spacing w:after="240"/>
        <w:ind w:right="-108"/>
        <w:jc w:val="both"/>
        <w:rPr>
          <w:b/>
        </w:rPr>
      </w:pPr>
      <w:r w:rsidRPr="000E2900">
        <w:rPr>
          <w:b/>
        </w:rPr>
        <w:t>Zakonska osnova za uvođenje programa</w:t>
      </w:r>
    </w:p>
    <w:p w14:paraId="736D7263" w14:textId="77777777" w:rsidR="00675C94" w:rsidRPr="000E2900" w:rsidRDefault="00675C94">
      <w:pPr>
        <w:pStyle w:val="Odlomakpopisa"/>
        <w:numPr>
          <w:ilvl w:val="0"/>
          <w:numId w:val="6"/>
        </w:numPr>
        <w:suppressAutoHyphens/>
        <w:ind w:left="567" w:hanging="283"/>
        <w:jc w:val="both"/>
      </w:pPr>
      <w:r w:rsidRPr="000E2900">
        <w:t>Zakon o elektroničkim medijima (Narodne novine, broj: 111/21.)</w:t>
      </w:r>
    </w:p>
    <w:p w14:paraId="48CA27D1" w14:textId="77777777" w:rsidR="00675C94" w:rsidRPr="000E2900" w:rsidRDefault="00675C94">
      <w:pPr>
        <w:pStyle w:val="Odlomakpopisa"/>
        <w:numPr>
          <w:ilvl w:val="0"/>
          <w:numId w:val="6"/>
        </w:numPr>
        <w:suppressAutoHyphens/>
        <w:ind w:left="567" w:right="-108" w:hanging="283"/>
        <w:jc w:val="both"/>
      </w:pPr>
      <w:r w:rsidRPr="000E2900">
        <w:rPr>
          <w:bCs/>
        </w:rPr>
        <w:t>Odluke o provođenju Javnog poziva za financiranje programskih sadržaja elektroničkih medija od posebnog interesa za Grad Požegu (Službene novine Grada Požege, broj: 5/22. i 8/22.)</w:t>
      </w:r>
    </w:p>
    <w:p w14:paraId="0E664D7A" w14:textId="77777777" w:rsidR="00675C94" w:rsidRPr="00113802" w:rsidRDefault="00675C94">
      <w:pPr>
        <w:pStyle w:val="Odlomakpopisa"/>
        <w:numPr>
          <w:ilvl w:val="0"/>
          <w:numId w:val="6"/>
        </w:numPr>
        <w:suppressAutoHyphens/>
        <w:spacing w:after="160"/>
        <w:ind w:left="567" w:right="-108" w:hanging="283"/>
        <w:jc w:val="both"/>
      </w:pPr>
      <w:r w:rsidRPr="000E2900">
        <w:t>Statut Grada Požege (Službene novine Grada Požege, broj: 2/21. i 11/22.</w:t>
      </w:r>
    </w:p>
    <w:tbl>
      <w:tblPr>
        <w:tblStyle w:val="Reetkatablice1"/>
        <w:tblW w:w="9493" w:type="dxa"/>
        <w:jc w:val="center"/>
        <w:tblInd w:w="0" w:type="dxa"/>
        <w:tblLook w:val="04A0" w:firstRow="1" w:lastRow="0" w:firstColumn="1" w:lastColumn="0" w:noHBand="0" w:noVBand="1"/>
      </w:tblPr>
      <w:tblGrid>
        <w:gridCol w:w="3963"/>
        <w:gridCol w:w="1495"/>
        <w:gridCol w:w="1646"/>
        <w:gridCol w:w="1491"/>
        <w:gridCol w:w="933"/>
      </w:tblGrid>
      <w:tr w:rsidR="00675C94" w:rsidRPr="000E2900" w14:paraId="6017AE62" w14:textId="77777777" w:rsidTr="00011271">
        <w:trPr>
          <w:trHeight w:val="255"/>
          <w:jc w:val="center"/>
        </w:trPr>
        <w:tc>
          <w:tcPr>
            <w:tcW w:w="3963" w:type="dxa"/>
            <w:tcBorders>
              <w:top w:val="single" w:sz="4" w:space="0" w:color="auto"/>
              <w:left w:val="single" w:sz="4" w:space="0" w:color="auto"/>
              <w:bottom w:val="single" w:sz="4" w:space="0" w:color="auto"/>
              <w:right w:val="single" w:sz="4" w:space="0" w:color="auto"/>
            </w:tcBorders>
            <w:noWrap/>
            <w:vAlign w:val="center"/>
            <w:hideMark/>
          </w:tcPr>
          <w:p w14:paraId="05B6FEEA" w14:textId="77777777" w:rsidR="00675C94" w:rsidRPr="000E2900" w:rsidRDefault="00675C94" w:rsidP="00011271">
            <w:pPr>
              <w:suppressAutoHyphens w:val="0"/>
              <w:rPr>
                <w:b/>
                <w:bCs/>
                <w:sz w:val="20"/>
              </w:rPr>
            </w:pPr>
            <w:r w:rsidRPr="000E2900">
              <w:rPr>
                <w:b/>
                <w:bCs/>
                <w:sz w:val="20"/>
              </w:rPr>
              <w:t>PROGRAM 1213 ELEKTRONIČKI MEDIJI</w:t>
            </w:r>
          </w:p>
        </w:tc>
        <w:tc>
          <w:tcPr>
            <w:tcW w:w="1495" w:type="dxa"/>
            <w:tcBorders>
              <w:top w:val="single" w:sz="4" w:space="0" w:color="auto"/>
              <w:left w:val="single" w:sz="4" w:space="0" w:color="auto"/>
              <w:bottom w:val="single" w:sz="4" w:space="0" w:color="auto"/>
              <w:right w:val="single" w:sz="4" w:space="0" w:color="auto"/>
            </w:tcBorders>
            <w:noWrap/>
            <w:hideMark/>
          </w:tcPr>
          <w:p w14:paraId="585E1652"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646" w:type="dxa"/>
            <w:tcBorders>
              <w:top w:val="single" w:sz="4" w:space="0" w:color="auto"/>
              <w:left w:val="single" w:sz="4" w:space="0" w:color="auto"/>
              <w:bottom w:val="single" w:sz="4" w:space="0" w:color="auto"/>
              <w:right w:val="single" w:sz="4" w:space="0" w:color="auto"/>
            </w:tcBorders>
            <w:noWrap/>
            <w:hideMark/>
          </w:tcPr>
          <w:p w14:paraId="2C8B344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91" w:type="dxa"/>
            <w:tcBorders>
              <w:top w:val="single" w:sz="4" w:space="0" w:color="auto"/>
              <w:left w:val="single" w:sz="4" w:space="0" w:color="auto"/>
              <w:bottom w:val="single" w:sz="4" w:space="0" w:color="auto"/>
              <w:right w:val="single" w:sz="4" w:space="0" w:color="auto"/>
            </w:tcBorders>
            <w:noWrap/>
            <w:hideMark/>
          </w:tcPr>
          <w:p w14:paraId="7361AEF5" w14:textId="77777777" w:rsidR="00675C94" w:rsidRPr="000E2900" w:rsidRDefault="00675C94" w:rsidP="00011271">
            <w:pPr>
              <w:suppressAutoHyphens w:val="0"/>
              <w:jc w:val="center"/>
              <w:rPr>
                <w:b/>
                <w:bCs/>
                <w:sz w:val="20"/>
              </w:rPr>
            </w:pPr>
            <w:r w:rsidRPr="000E2900">
              <w:rPr>
                <w:b/>
                <w:bCs/>
                <w:sz w:val="20"/>
                <w:szCs w:val="20"/>
              </w:rPr>
              <w:t>Izvršenje 2022.</w:t>
            </w:r>
          </w:p>
        </w:tc>
        <w:tc>
          <w:tcPr>
            <w:tcW w:w="898" w:type="dxa"/>
            <w:tcBorders>
              <w:top w:val="single" w:sz="4" w:space="0" w:color="auto"/>
              <w:left w:val="single" w:sz="4" w:space="0" w:color="auto"/>
              <w:bottom w:val="single" w:sz="4" w:space="0" w:color="auto"/>
              <w:right w:val="single" w:sz="4" w:space="0" w:color="auto"/>
            </w:tcBorders>
          </w:tcPr>
          <w:p w14:paraId="0581D010"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4A3BAF9" w14:textId="77777777" w:rsidTr="00011271">
        <w:trPr>
          <w:trHeight w:val="255"/>
          <w:jc w:val="center"/>
        </w:trPr>
        <w:tc>
          <w:tcPr>
            <w:tcW w:w="3963" w:type="dxa"/>
            <w:tcBorders>
              <w:top w:val="single" w:sz="4" w:space="0" w:color="auto"/>
              <w:left w:val="single" w:sz="4" w:space="0" w:color="auto"/>
              <w:bottom w:val="single" w:sz="4" w:space="0" w:color="auto"/>
              <w:right w:val="single" w:sz="4" w:space="0" w:color="auto"/>
            </w:tcBorders>
            <w:noWrap/>
            <w:hideMark/>
          </w:tcPr>
          <w:p w14:paraId="0789C4C4" w14:textId="77777777" w:rsidR="00675C94" w:rsidRPr="000E2900" w:rsidRDefault="00675C94" w:rsidP="00011271">
            <w:pPr>
              <w:suppressAutoHyphens w:val="0"/>
              <w:rPr>
                <w:sz w:val="20"/>
              </w:rPr>
            </w:pPr>
            <w:r w:rsidRPr="000E2900">
              <w:rPr>
                <w:sz w:val="20"/>
              </w:rPr>
              <w:t>Aktivnost A121301 FINANCIRANJE PROGRAMSKIH SADRŽAJA ELEKTRONIČKIH MEDIJA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B4E3A8A" w14:textId="77777777" w:rsidR="00675C94" w:rsidRPr="000E2900" w:rsidRDefault="00675C94" w:rsidP="00011271">
            <w:pPr>
              <w:suppressAutoHyphens w:val="0"/>
              <w:jc w:val="right"/>
              <w:rPr>
                <w:sz w:val="20"/>
              </w:rPr>
            </w:pPr>
            <w:r w:rsidRPr="000E2900">
              <w:rPr>
                <w:sz w:val="20"/>
              </w:rPr>
              <w:t>222.000,00</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1328A7D6" w14:textId="77777777" w:rsidR="00675C94" w:rsidRPr="000E2900" w:rsidRDefault="00675C94" w:rsidP="00011271">
            <w:pPr>
              <w:suppressAutoHyphens w:val="0"/>
              <w:jc w:val="right"/>
              <w:rPr>
                <w:sz w:val="20"/>
              </w:rPr>
            </w:pPr>
            <w:r w:rsidRPr="000E2900">
              <w:rPr>
                <w:sz w:val="20"/>
              </w:rPr>
              <w:t>222.000,00</w:t>
            </w:r>
          </w:p>
        </w:tc>
        <w:tc>
          <w:tcPr>
            <w:tcW w:w="1491" w:type="dxa"/>
            <w:tcBorders>
              <w:top w:val="single" w:sz="4" w:space="0" w:color="auto"/>
              <w:left w:val="single" w:sz="4" w:space="0" w:color="auto"/>
              <w:bottom w:val="single" w:sz="4" w:space="0" w:color="auto"/>
              <w:right w:val="single" w:sz="4" w:space="0" w:color="auto"/>
            </w:tcBorders>
            <w:noWrap/>
            <w:vAlign w:val="center"/>
            <w:hideMark/>
          </w:tcPr>
          <w:p w14:paraId="19BB7F35" w14:textId="77777777" w:rsidR="00675C94" w:rsidRPr="000E2900" w:rsidRDefault="00675C94" w:rsidP="00011271">
            <w:pPr>
              <w:suppressAutoHyphens w:val="0"/>
              <w:jc w:val="right"/>
              <w:rPr>
                <w:sz w:val="20"/>
              </w:rPr>
            </w:pPr>
            <w:r w:rsidRPr="000E2900">
              <w:rPr>
                <w:sz w:val="20"/>
              </w:rPr>
              <w:t>222.000,00</w:t>
            </w:r>
          </w:p>
        </w:tc>
        <w:tc>
          <w:tcPr>
            <w:tcW w:w="898" w:type="dxa"/>
            <w:tcBorders>
              <w:top w:val="single" w:sz="4" w:space="0" w:color="auto"/>
              <w:left w:val="single" w:sz="4" w:space="0" w:color="auto"/>
              <w:bottom w:val="single" w:sz="4" w:space="0" w:color="auto"/>
              <w:right w:val="single" w:sz="4" w:space="0" w:color="auto"/>
            </w:tcBorders>
            <w:vAlign w:val="center"/>
          </w:tcPr>
          <w:p w14:paraId="490BCC26" w14:textId="77777777" w:rsidR="00675C94" w:rsidRPr="000E2900" w:rsidRDefault="00675C94" w:rsidP="00011271">
            <w:pPr>
              <w:suppressAutoHyphens w:val="0"/>
              <w:jc w:val="center"/>
              <w:rPr>
                <w:sz w:val="20"/>
              </w:rPr>
            </w:pPr>
            <w:r w:rsidRPr="000E2900">
              <w:rPr>
                <w:sz w:val="20"/>
              </w:rPr>
              <w:t>100,00%</w:t>
            </w:r>
          </w:p>
        </w:tc>
      </w:tr>
    </w:tbl>
    <w:p w14:paraId="7848D53E" w14:textId="77777777" w:rsidR="00675C94" w:rsidRPr="00C82856" w:rsidRDefault="00675C94" w:rsidP="00675C94">
      <w:pPr>
        <w:autoSpaceDE w:val="0"/>
        <w:jc w:val="both"/>
        <w:rPr>
          <w:bCs/>
        </w:rPr>
      </w:pPr>
    </w:p>
    <w:p w14:paraId="1D29B638" w14:textId="77777777" w:rsidR="00675C94" w:rsidRPr="000E2900" w:rsidRDefault="00675C94" w:rsidP="00675C94">
      <w:pPr>
        <w:autoSpaceDE w:val="0"/>
        <w:spacing w:after="240"/>
        <w:jc w:val="both"/>
        <w:rPr>
          <w:bCs/>
        </w:rPr>
      </w:pPr>
      <w:bookmarkStart w:id="7" w:name="_Hlk134008291"/>
      <w:r w:rsidRPr="000E2900">
        <w:rPr>
          <w:b/>
        </w:rPr>
        <w:t>Aktivnost Financiranje programskih sadržaja elektroničkih medija</w:t>
      </w:r>
      <w:r w:rsidRPr="000E2900">
        <w:rPr>
          <w:bCs/>
        </w:rPr>
        <w:t xml:space="preserve"> odnosi se na financiranje medija na temelju provedenog Javnog poziva za financiranje programskih sadržaja elektroničkih medija od interesa za Grad Požegu u 2022. godini kroz koji je financirano 8 medija.</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675C94" w:rsidRPr="000E2900" w14:paraId="45AC0D05" w14:textId="77777777" w:rsidTr="00011271">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4403E36" w14:textId="77777777" w:rsidR="00675C94" w:rsidRPr="000E2900" w:rsidRDefault="00675C94" w:rsidP="00011271">
            <w:pPr>
              <w:jc w:val="center"/>
              <w:rPr>
                <w:color w:val="000000" w:themeColor="text1"/>
                <w:sz w:val="18"/>
                <w:szCs w:val="18"/>
              </w:rPr>
            </w:pPr>
            <w:r w:rsidRPr="000E2900">
              <w:rPr>
                <w:color w:val="000000" w:themeColor="text1"/>
                <w:sz w:val="18"/>
                <w:szCs w:val="18"/>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F9F7C7B" w14:textId="77777777" w:rsidR="00675C94" w:rsidRPr="000E2900" w:rsidRDefault="00675C94" w:rsidP="00011271">
            <w:pPr>
              <w:jc w:val="center"/>
              <w:rPr>
                <w:color w:val="000000" w:themeColor="text1"/>
                <w:sz w:val="18"/>
                <w:szCs w:val="18"/>
              </w:rPr>
            </w:pPr>
            <w:r w:rsidRPr="000E2900">
              <w:rPr>
                <w:color w:val="000000" w:themeColor="text1"/>
                <w:sz w:val="18"/>
                <w:szCs w:val="18"/>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74772C82" w14:textId="77777777" w:rsidR="00675C94" w:rsidRPr="000E2900" w:rsidRDefault="00675C94" w:rsidP="00011271">
            <w:pPr>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F36F6A" w14:textId="77777777" w:rsidR="00675C94" w:rsidRPr="000E2900" w:rsidRDefault="00675C94" w:rsidP="00011271">
            <w:pPr>
              <w:jc w:val="center"/>
              <w:rPr>
                <w:color w:val="000000" w:themeColor="text1"/>
                <w:sz w:val="18"/>
                <w:szCs w:val="18"/>
              </w:rPr>
            </w:pPr>
            <w:r w:rsidRPr="000E2900">
              <w:rPr>
                <w:color w:val="000000" w:themeColor="text1"/>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805F679" w14:textId="77777777" w:rsidR="00675C94" w:rsidRPr="000E2900" w:rsidRDefault="00675C94" w:rsidP="00011271">
            <w:pPr>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7CD45F0" w14:textId="77777777" w:rsidR="00675C94" w:rsidRPr="000E2900" w:rsidRDefault="00675C94" w:rsidP="00011271">
            <w:pPr>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900FB0D" w14:textId="77777777" w:rsidR="00675C94" w:rsidRPr="000E2900" w:rsidRDefault="00675C94" w:rsidP="00011271">
            <w:pPr>
              <w:jc w:val="center"/>
              <w:rPr>
                <w:color w:val="000000" w:themeColor="text1"/>
                <w:sz w:val="18"/>
                <w:szCs w:val="18"/>
              </w:rPr>
            </w:pPr>
            <w:r w:rsidRPr="000E2900">
              <w:rPr>
                <w:color w:val="000000" w:themeColor="text1"/>
                <w:sz w:val="18"/>
                <w:szCs w:val="18"/>
              </w:rPr>
              <w:t>Izvršenje 2022.</w:t>
            </w:r>
          </w:p>
        </w:tc>
      </w:tr>
      <w:tr w:rsidR="00675C94" w:rsidRPr="000E2900" w14:paraId="6C287074" w14:textId="77777777" w:rsidTr="00011271">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47C56D9" w14:textId="77777777" w:rsidR="00675C94" w:rsidRPr="000E2900" w:rsidRDefault="00675C94" w:rsidP="00011271">
            <w:pPr>
              <w:rPr>
                <w:color w:val="000000" w:themeColor="text1"/>
                <w:sz w:val="18"/>
                <w:szCs w:val="18"/>
              </w:rPr>
            </w:pPr>
            <w:r w:rsidRPr="000E2900">
              <w:rPr>
                <w:color w:val="000000" w:themeColor="text1"/>
                <w:sz w:val="18"/>
                <w:szCs w:val="18"/>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11CC176" w14:textId="77777777" w:rsidR="00675C94" w:rsidRPr="000E2900" w:rsidRDefault="00675C94" w:rsidP="00011271">
            <w:pPr>
              <w:rPr>
                <w:color w:val="000000" w:themeColor="text1"/>
                <w:sz w:val="18"/>
                <w:szCs w:val="18"/>
              </w:rPr>
            </w:pPr>
            <w:r w:rsidRPr="000E2900">
              <w:rPr>
                <w:color w:val="000000" w:themeColor="text1"/>
                <w:sz w:val="18"/>
                <w:szCs w:val="18"/>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2736A4CF" w14:textId="77777777" w:rsidR="00675C94" w:rsidRPr="000E2900" w:rsidRDefault="00675C94" w:rsidP="00011271">
            <w:pPr>
              <w:jc w:val="right"/>
              <w:rPr>
                <w:color w:val="000000" w:themeColor="text1"/>
                <w:sz w:val="18"/>
                <w:szCs w:val="18"/>
              </w:rPr>
            </w:pPr>
            <w:r w:rsidRPr="000E2900">
              <w:rPr>
                <w:color w:val="000000" w:themeColor="text1"/>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5D63FA" w14:textId="77777777" w:rsidR="00675C94" w:rsidRPr="000E2900" w:rsidRDefault="00675C94" w:rsidP="00011271">
            <w:pPr>
              <w:jc w:val="center"/>
              <w:rPr>
                <w:color w:val="000000" w:themeColor="text1"/>
                <w:sz w:val="18"/>
                <w:szCs w:val="18"/>
              </w:rPr>
            </w:pPr>
            <w:r w:rsidRPr="000E2900">
              <w:rPr>
                <w:color w:val="000000" w:themeColor="text1"/>
                <w:sz w:val="18"/>
                <w:szCs w:val="18"/>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7D1524C" w14:textId="77777777" w:rsidR="00675C94" w:rsidRPr="000E2900" w:rsidRDefault="00675C94" w:rsidP="00011271">
            <w:pPr>
              <w:jc w:val="right"/>
              <w:rPr>
                <w:color w:val="000000" w:themeColor="text1"/>
                <w:sz w:val="18"/>
                <w:szCs w:val="18"/>
              </w:rPr>
            </w:pPr>
            <w:r w:rsidRPr="000E2900">
              <w:rPr>
                <w:color w:val="000000" w:themeColor="text1"/>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4F1DC7" w14:textId="77777777" w:rsidR="00675C94" w:rsidRPr="000E2900" w:rsidRDefault="00675C94" w:rsidP="00011271">
            <w:pPr>
              <w:jc w:val="center"/>
              <w:rPr>
                <w:color w:val="000000" w:themeColor="text1"/>
                <w:sz w:val="18"/>
                <w:szCs w:val="18"/>
              </w:rPr>
            </w:pPr>
            <w:r w:rsidRPr="000E2900">
              <w:rPr>
                <w:color w:val="000000" w:themeColor="text1"/>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A3631FC" w14:textId="77777777" w:rsidR="00675C94" w:rsidRPr="000E2900" w:rsidRDefault="00675C94" w:rsidP="00011271">
            <w:pPr>
              <w:jc w:val="center"/>
              <w:rPr>
                <w:color w:val="000000" w:themeColor="text1"/>
                <w:sz w:val="18"/>
                <w:szCs w:val="18"/>
              </w:rPr>
            </w:pPr>
            <w:r w:rsidRPr="000E2900">
              <w:rPr>
                <w:color w:val="000000" w:themeColor="text1"/>
                <w:sz w:val="18"/>
                <w:szCs w:val="18"/>
              </w:rPr>
              <w:t>32</w:t>
            </w:r>
          </w:p>
        </w:tc>
      </w:tr>
    </w:tbl>
    <w:p w14:paraId="666EFF29" w14:textId="77777777" w:rsidR="00675C94" w:rsidRPr="000E2900" w:rsidRDefault="00675C94" w:rsidP="00675C94">
      <w:pPr>
        <w:pBdr>
          <w:top w:val="single" w:sz="4" w:space="1" w:color="auto"/>
          <w:left w:val="single" w:sz="4" w:space="4" w:color="auto"/>
          <w:bottom w:val="single" w:sz="4" w:space="1" w:color="auto"/>
          <w:right w:val="single" w:sz="4" w:space="4" w:color="auto"/>
          <w:between w:val="single" w:sz="4" w:space="1" w:color="auto"/>
        </w:pBdr>
        <w:spacing w:before="240" w:after="240"/>
        <w:ind w:right="-108"/>
        <w:jc w:val="both"/>
        <w:rPr>
          <w:rFonts w:eastAsia="Times New Roman"/>
          <w:b/>
          <w:bCs/>
          <w:color w:val="000000" w:themeColor="text1"/>
        </w:rPr>
      </w:pPr>
      <w:bookmarkStart w:id="8" w:name="_Hlk132269017"/>
      <w:bookmarkEnd w:id="5"/>
      <w:bookmarkEnd w:id="7"/>
      <w:r w:rsidRPr="000E2900">
        <w:rPr>
          <w:b/>
          <w:bCs/>
          <w:color w:val="000000" w:themeColor="text1"/>
        </w:rPr>
        <w:t>RAZDJEL 003 UPRAVNI ODJEL ZA KOMUNALNE DJELATNOSTI I GOSPODARENJE</w:t>
      </w:r>
    </w:p>
    <w:p w14:paraId="4B3FACD3" w14:textId="77777777" w:rsidR="00675C94" w:rsidRPr="000E2900" w:rsidRDefault="00675C94" w:rsidP="00675C94">
      <w:pPr>
        <w:spacing w:after="240"/>
        <w:ind w:firstLine="993"/>
        <w:jc w:val="both"/>
      </w:pPr>
      <w:r w:rsidRPr="000E2900">
        <w:rPr>
          <w:rFonts w:eastAsia="Times New Roman"/>
          <w:i/>
        </w:rPr>
        <w:t>U Razdjelu 003 - Upravni odjel za komunalne djelatnosti i gospodarenje</w:t>
      </w:r>
      <w:r w:rsidRPr="000E2900">
        <w:rPr>
          <w:rFonts w:eastAsia="Times New Roman"/>
        </w:rPr>
        <w:t xml:space="preserve"> </w:t>
      </w:r>
      <w:r w:rsidRPr="000E2900">
        <w:rPr>
          <w:rFonts w:eastAsia="Times New Roman"/>
          <w:i/>
        </w:rPr>
        <w:t xml:space="preserve">Grada Požege - </w:t>
      </w:r>
      <w:r w:rsidRPr="000E2900">
        <w:rPr>
          <w:rFonts w:eastAsia="Times New Roman"/>
        </w:rPr>
        <w:t>planirana su sredstva u iznosu 99.868.265,00 kn, a realizirana u iznosu 53.668.007,73 kn, odnosno 53,74% od plana.</w:t>
      </w:r>
      <w:r w:rsidRPr="000E2900">
        <w:t xml:space="preserve"> Upravni odjel za komunalne djelatnosti i gospodarenje obavlja poslove uređenja područja Grada Požege kroz Odsjek za komunalni sustav i komunalno gospodarstvo i Odsjek za graditeljstvo, prostorno uređenje, zaštitu okoliša i održavanje gradskih objekata: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financiranja iz fondova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0E2900">
        <w:rPr>
          <w:bCs/>
        </w:rPr>
        <w:t>Odsjek za</w:t>
      </w:r>
      <w:r w:rsidRPr="000E2900">
        <w:rPr>
          <w:bCs/>
          <w:lang w:eastAsia="en-US"/>
        </w:rPr>
        <w:t xml:space="preserve"> provedbu ITU mehanizama (ITU PT) u kojem se obavljaju poslovi </w:t>
      </w:r>
      <w:r w:rsidRPr="000E2900">
        <w:rPr>
          <w:shd w:val="clear" w:color="auto" w:fill="FFFFFF"/>
        </w:rPr>
        <w:t>provedbenog tijela Integriranog teritorijalnog ulaganja u smislu Uredbe o tijelima u sustavima upravljanja i kontrole korištenja Europskog socijalnog fonda, Europskog fonda za regionalni razvoj i Kohezijskog fonda, u vezi s ciljem "Ulaganja za rast i radna mjesta".</w:t>
      </w:r>
    </w:p>
    <w:tbl>
      <w:tblPr>
        <w:tblStyle w:val="Reetkatablice1"/>
        <w:tblW w:w="9502" w:type="dxa"/>
        <w:jc w:val="center"/>
        <w:tblInd w:w="0" w:type="dxa"/>
        <w:tblLook w:val="04A0" w:firstRow="1" w:lastRow="0" w:firstColumn="1" w:lastColumn="0" w:noHBand="0" w:noVBand="1"/>
      </w:tblPr>
      <w:tblGrid>
        <w:gridCol w:w="3920"/>
        <w:gridCol w:w="1621"/>
        <w:gridCol w:w="1510"/>
        <w:gridCol w:w="1510"/>
        <w:gridCol w:w="941"/>
      </w:tblGrid>
      <w:tr w:rsidR="00675C94" w:rsidRPr="000E2900" w14:paraId="371DAA77"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4D5E7D4" w14:textId="77777777" w:rsidR="00675C94" w:rsidRPr="000E2900" w:rsidRDefault="00675C94" w:rsidP="00011271">
            <w:pPr>
              <w:suppressAutoHyphens w:val="0"/>
              <w:rPr>
                <w:b/>
                <w:bCs/>
                <w:sz w:val="20"/>
              </w:rPr>
            </w:pPr>
            <w:r w:rsidRPr="000E2900">
              <w:rPr>
                <w:b/>
                <w:bCs/>
                <w:sz w:val="20"/>
              </w:rPr>
              <w:t>Razdjel 003 UPRAVNI ODJEL ZA KOMUNALNE DJELATNOSTI I GOSPODARENJE</w:t>
            </w:r>
          </w:p>
        </w:tc>
        <w:tc>
          <w:tcPr>
            <w:tcW w:w="1621" w:type="dxa"/>
            <w:tcBorders>
              <w:top w:val="single" w:sz="4" w:space="0" w:color="auto"/>
              <w:left w:val="single" w:sz="4" w:space="0" w:color="auto"/>
              <w:bottom w:val="single" w:sz="4" w:space="0" w:color="auto"/>
              <w:right w:val="single" w:sz="4" w:space="0" w:color="auto"/>
            </w:tcBorders>
            <w:noWrap/>
            <w:hideMark/>
          </w:tcPr>
          <w:p w14:paraId="7D2B8D4C"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10" w:type="dxa"/>
            <w:tcBorders>
              <w:top w:val="single" w:sz="4" w:space="0" w:color="auto"/>
              <w:left w:val="single" w:sz="4" w:space="0" w:color="auto"/>
              <w:bottom w:val="single" w:sz="4" w:space="0" w:color="auto"/>
              <w:right w:val="single" w:sz="4" w:space="0" w:color="auto"/>
            </w:tcBorders>
            <w:noWrap/>
            <w:hideMark/>
          </w:tcPr>
          <w:p w14:paraId="0AD8A24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10" w:type="dxa"/>
            <w:tcBorders>
              <w:top w:val="single" w:sz="4" w:space="0" w:color="auto"/>
              <w:left w:val="single" w:sz="4" w:space="0" w:color="auto"/>
              <w:bottom w:val="single" w:sz="4" w:space="0" w:color="auto"/>
              <w:right w:val="single" w:sz="4" w:space="0" w:color="auto"/>
            </w:tcBorders>
            <w:noWrap/>
            <w:hideMark/>
          </w:tcPr>
          <w:p w14:paraId="33D67FCB"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1" w:type="dxa"/>
            <w:tcBorders>
              <w:top w:val="single" w:sz="4" w:space="0" w:color="auto"/>
              <w:left w:val="single" w:sz="4" w:space="0" w:color="auto"/>
              <w:bottom w:val="single" w:sz="4" w:space="0" w:color="auto"/>
              <w:right w:val="single" w:sz="4" w:space="0" w:color="auto"/>
            </w:tcBorders>
            <w:hideMark/>
          </w:tcPr>
          <w:p w14:paraId="46F16E3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99BB4F1"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8216E73" w14:textId="77777777" w:rsidR="00675C94" w:rsidRPr="000E2900" w:rsidRDefault="00675C94" w:rsidP="00011271">
            <w:pPr>
              <w:suppressAutoHyphens w:val="0"/>
              <w:rPr>
                <w:sz w:val="20"/>
              </w:rPr>
            </w:pPr>
            <w:r w:rsidRPr="000E2900">
              <w:rPr>
                <w:sz w:val="20"/>
              </w:rPr>
              <w:t>Glava 00301 UPRAVNI ODJEL ZA KOMUNALNE DJELATNOSTI I GOSPODARENJE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596F5BE" w14:textId="77777777" w:rsidR="00675C94" w:rsidRPr="000E2900" w:rsidRDefault="00675C94" w:rsidP="00011271">
            <w:pPr>
              <w:suppressAutoHyphens w:val="0"/>
              <w:jc w:val="right"/>
              <w:rPr>
                <w:sz w:val="20"/>
              </w:rPr>
            </w:pPr>
            <w:r w:rsidRPr="000E2900">
              <w:rPr>
                <w:sz w:val="20"/>
              </w:rPr>
              <w:t>93.131.326,00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B5E23D6" w14:textId="77777777" w:rsidR="00675C94" w:rsidRPr="000E2900" w:rsidRDefault="00675C94" w:rsidP="00011271">
            <w:pPr>
              <w:suppressAutoHyphens w:val="0"/>
              <w:jc w:val="right"/>
              <w:rPr>
                <w:sz w:val="20"/>
              </w:rPr>
            </w:pPr>
            <w:r w:rsidRPr="000E2900">
              <w:rPr>
                <w:sz w:val="20"/>
              </w:rPr>
              <w:t>93.265.826,00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59189DB" w14:textId="77777777" w:rsidR="00675C94" w:rsidRPr="000E2900" w:rsidRDefault="00675C94" w:rsidP="00011271">
            <w:pPr>
              <w:suppressAutoHyphens w:val="0"/>
              <w:jc w:val="right"/>
              <w:rPr>
                <w:sz w:val="20"/>
              </w:rPr>
            </w:pPr>
            <w:r w:rsidRPr="000E2900">
              <w:rPr>
                <w:sz w:val="20"/>
              </w:rPr>
              <w:t>48.217.836,53</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626A7B" w14:textId="77777777" w:rsidR="00675C94" w:rsidRPr="000E2900" w:rsidRDefault="00675C94" w:rsidP="00011271">
            <w:pPr>
              <w:suppressAutoHyphens w:val="0"/>
              <w:jc w:val="right"/>
              <w:rPr>
                <w:sz w:val="20"/>
              </w:rPr>
            </w:pPr>
            <w:r w:rsidRPr="000E2900">
              <w:rPr>
                <w:sz w:val="20"/>
              </w:rPr>
              <w:t>51,70%</w:t>
            </w:r>
          </w:p>
        </w:tc>
      </w:tr>
      <w:tr w:rsidR="00675C94" w:rsidRPr="000E2900" w14:paraId="12ADE53E"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5796D98" w14:textId="77777777" w:rsidR="00675C94" w:rsidRPr="000E2900" w:rsidRDefault="00675C94" w:rsidP="00011271">
            <w:pPr>
              <w:suppressAutoHyphens w:val="0"/>
              <w:rPr>
                <w:sz w:val="20"/>
              </w:rPr>
            </w:pPr>
            <w:r w:rsidRPr="000E2900">
              <w:rPr>
                <w:sz w:val="20"/>
              </w:rPr>
              <w:t>PROGRAM 1300 OSNOVNA AKTIVNOST UPRAVNIH TIJELA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E6E5DB8" w14:textId="77777777" w:rsidR="00675C94" w:rsidRPr="000E2900" w:rsidRDefault="00675C94" w:rsidP="00011271">
            <w:pPr>
              <w:suppressAutoHyphens w:val="0"/>
              <w:jc w:val="right"/>
              <w:rPr>
                <w:sz w:val="20"/>
              </w:rPr>
            </w:pPr>
            <w:r w:rsidRPr="000E2900">
              <w:rPr>
                <w:sz w:val="20"/>
              </w:rPr>
              <w:t>575.000,00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B0E658F" w14:textId="77777777" w:rsidR="00675C94" w:rsidRPr="000E2900" w:rsidRDefault="00675C94" w:rsidP="00011271">
            <w:pPr>
              <w:suppressAutoHyphens w:val="0"/>
              <w:jc w:val="right"/>
              <w:rPr>
                <w:sz w:val="20"/>
              </w:rPr>
            </w:pPr>
            <w:r w:rsidRPr="000E2900">
              <w:rPr>
                <w:sz w:val="20"/>
              </w:rPr>
              <w:t>693.110,00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25B19C2" w14:textId="77777777" w:rsidR="00675C94" w:rsidRPr="000E2900" w:rsidRDefault="00675C94" w:rsidP="00011271">
            <w:pPr>
              <w:suppressAutoHyphens w:val="0"/>
              <w:jc w:val="right"/>
              <w:rPr>
                <w:sz w:val="20"/>
              </w:rPr>
            </w:pPr>
            <w:r w:rsidRPr="000E2900">
              <w:rPr>
                <w:sz w:val="20"/>
              </w:rPr>
              <w:t>562.654,87</w:t>
            </w:r>
          </w:p>
        </w:tc>
        <w:tc>
          <w:tcPr>
            <w:tcW w:w="941" w:type="dxa"/>
            <w:tcBorders>
              <w:top w:val="single" w:sz="4" w:space="0" w:color="auto"/>
              <w:left w:val="single" w:sz="4" w:space="0" w:color="auto"/>
              <w:bottom w:val="single" w:sz="4" w:space="0" w:color="auto"/>
              <w:right w:val="single" w:sz="4" w:space="0" w:color="auto"/>
            </w:tcBorders>
            <w:vAlign w:val="center"/>
            <w:hideMark/>
          </w:tcPr>
          <w:p w14:paraId="1BF7F63B" w14:textId="77777777" w:rsidR="00675C94" w:rsidRPr="000E2900" w:rsidRDefault="00675C94" w:rsidP="00011271">
            <w:pPr>
              <w:suppressAutoHyphens w:val="0"/>
              <w:jc w:val="right"/>
              <w:rPr>
                <w:sz w:val="20"/>
              </w:rPr>
            </w:pPr>
            <w:r w:rsidRPr="000E2900">
              <w:rPr>
                <w:sz w:val="20"/>
              </w:rPr>
              <w:t>81,18%</w:t>
            </w:r>
          </w:p>
        </w:tc>
      </w:tr>
      <w:tr w:rsidR="00675C94" w:rsidRPr="000E2900" w14:paraId="6A204F81"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4402AA8" w14:textId="77777777" w:rsidR="00675C94" w:rsidRPr="000E2900" w:rsidRDefault="00675C94" w:rsidP="00011271">
            <w:pPr>
              <w:suppressAutoHyphens w:val="0"/>
              <w:rPr>
                <w:sz w:val="20"/>
              </w:rPr>
            </w:pPr>
            <w:r w:rsidRPr="000E2900">
              <w:rPr>
                <w:sz w:val="20"/>
              </w:rPr>
              <w:lastRenderedPageBreak/>
              <w:t>PROGRAM 1301 VETERINARSKO ZDRAVSTVENA ZAŠTITA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CB12C2D" w14:textId="77777777" w:rsidR="00675C94" w:rsidRPr="000E2900" w:rsidRDefault="00675C94" w:rsidP="00011271">
            <w:pPr>
              <w:suppressAutoHyphens w:val="0"/>
              <w:jc w:val="right"/>
              <w:rPr>
                <w:sz w:val="20"/>
              </w:rPr>
            </w:pPr>
            <w:r w:rsidRPr="000E2900">
              <w:rPr>
                <w:sz w:val="20"/>
              </w:rPr>
              <w:t>235.000,00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3F87637" w14:textId="77777777" w:rsidR="00675C94" w:rsidRPr="000E2900" w:rsidRDefault="00675C94" w:rsidP="00011271">
            <w:pPr>
              <w:suppressAutoHyphens w:val="0"/>
              <w:jc w:val="right"/>
              <w:rPr>
                <w:sz w:val="20"/>
              </w:rPr>
            </w:pPr>
            <w:r w:rsidRPr="000E2900">
              <w:rPr>
                <w:sz w:val="20"/>
              </w:rPr>
              <w:t>235.000,00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DDBFAD6" w14:textId="77777777" w:rsidR="00675C94" w:rsidRPr="000E2900" w:rsidRDefault="00675C94" w:rsidP="00011271">
            <w:pPr>
              <w:suppressAutoHyphens w:val="0"/>
              <w:jc w:val="right"/>
              <w:rPr>
                <w:sz w:val="20"/>
              </w:rPr>
            </w:pPr>
            <w:r w:rsidRPr="000E2900">
              <w:rPr>
                <w:sz w:val="20"/>
              </w:rPr>
              <w:t>180.029,82</w:t>
            </w:r>
          </w:p>
        </w:tc>
        <w:tc>
          <w:tcPr>
            <w:tcW w:w="941" w:type="dxa"/>
            <w:tcBorders>
              <w:top w:val="single" w:sz="4" w:space="0" w:color="auto"/>
              <w:left w:val="single" w:sz="4" w:space="0" w:color="auto"/>
              <w:bottom w:val="single" w:sz="4" w:space="0" w:color="auto"/>
              <w:right w:val="single" w:sz="4" w:space="0" w:color="auto"/>
            </w:tcBorders>
            <w:vAlign w:val="center"/>
            <w:hideMark/>
          </w:tcPr>
          <w:p w14:paraId="7B32E24B" w14:textId="77777777" w:rsidR="00675C94" w:rsidRPr="000E2900" w:rsidRDefault="00675C94" w:rsidP="00011271">
            <w:pPr>
              <w:suppressAutoHyphens w:val="0"/>
              <w:jc w:val="right"/>
              <w:rPr>
                <w:sz w:val="20"/>
              </w:rPr>
            </w:pPr>
            <w:r w:rsidRPr="000E2900">
              <w:rPr>
                <w:sz w:val="20"/>
              </w:rPr>
              <w:t>76,61%</w:t>
            </w:r>
          </w:p>
        </w:tc>
      </w:tr>
      <w:tr w:rsidR="00675C94" w:rsidRPr="000E2900" w14:paraId="3496B516"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496F63B" w14:textId="77777777" w:rsidR="00675C94" w:rsidRPr="000E2900" w:rsidRDefault="00675C94" w:rsidP="00011271">
            <w:pPr>
              <w:suppressAutoHyphens w:val="0"/>
              <w:rPr>
                <w:sz w:val="20"/>
              </w:rPr>
            </w:pPr>
            <w:r w:rsidRPr="000E2900">
              <w:rPr>
                <w:sz w:val="20"/>
              </w:rPr>
              <w:t>PROGRAM 1302 PROGRAM ZAŠTITE OD DIVLJAČI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E7124A0" w14:textId="77777777" w:rsidR="00675C94" w:rsidRPr="000E2900" w:rsidRDefault="00675C94" w:rsidP="00011271">
            <w:pPr>
              <w:suppressAutoHyphens w:val="0"/>
              <w:jc w:val="right"/>
              <w:rPr>
                <w:sz w:val="20"/>
              </w:rPr>
            </w:pPr>
            <w:r w:rsidRPr="000E2900">
              <w:rPr>
                <w:sz w:val="20"/>
              </w:rPr>
              <w:t>20.000,00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596FD3F" w14:textId="77777777" w:rsidR="00675C94" w:rsidRPr="000E2900" w:rsidRDefault="00675C94" w:rsidP="00011271">
            <w:pPr>
              <w:suppressAutoHyphens w:val="0"/>
              <w:jc w:val="right"/>
              <w:rPr>
                <w:sz w:val="20"/>
              </w:rPr>
            </w:pPr>
            <w:r w:rsidRPr="000E2900">
              <w:rPr>
                <w:sz w:val="20"/>
              </w:rPr>
              <w:t>20.000,00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C7E1BAC" w14:textId="77777777" w:rsidR="00675C94" w:rsidRPr="000E2900" w:rsidRDefault="00675C94" w:rsidP="00011271">
            <w:pPr>
              <w:suppressAutoHyphens w:val="0"/>
              <w:jc w:val="right"/>
              <w:rPr>
                <w:sz w:val="20"/>
              </w:rPr>
            </w:pPr>
            <w:r w:rsidRPr="000E2900">
              <w:rPr>
                <w:sz w:val="20"/>
              </w:rPr>
              <w:t>14.665,00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CF881C2" w14:textId="77777777" w:rsidR="00675C94" w:rsidRPr="000E2900" w:rsidRDefault="00675C94" w:rsidP="00011271">
            <w:pPr>
              <w:suppressAutoHyphens w:val="0"/>
              <w:jc w:val="right"/>
              <w:rPr>
                <w:sz w:val="20"/>
              </w:rPr>
            </w:pPr>
            <w:r w:rsidRPr="000E2900">
              <w:rPr>
                <w:sz w:val="20"/>
              </w:rPr>
              <w:t>73,33%</w:t>
            </w:r>
          </w:p>
        </w:tc>
      </w:tr>
      <w:tr w:rsidR="00675C94" w:rsidRPr="000E2900" w14:paraId="01DDAB3D"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4ADDD05" w14:textId="77777777" w:rsidR="00675C94" w:rsidRPr="000E2900" w:rsidRDefault="00675C94" w:rsidP="00011271">
            <w:pPr>
              <w:suppressAutoHyphens w:val="0"/>
              <w:rPr>
                <w:sz w:val="20"/>
              </w:rPr>
            </w:pPr>
            <w:r w:rsidRPr="000E2900">
              <w:rPr>
                <w:sz w:val="20"/>
              </w:rPr>
              <w:t>PROGRAM 1400 ODRŽAVANJE KOMUNALNE INFRASTRUKTURE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6D04BBFD" w14:textId="77777777" w:rsidR="00675C94" w:rsidRPr="000E2900" w:rsidRDefault="00675C94" w:rsidP="00011271">
            <w:pPr>
              <w:suppressAutoHyphens w:val="0"/>
              <w:jc w:val="right"/>
              <w:rPr>
                <w:sz w:val="20"/>
              </w:rPr>
            </w:pPr>
            <w:r w:rsidRPr="000E2900">
              <w:rPr>
                <w:sz w:val="20"/>
              </w:rPr>
              <w:t>15.090.218,00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9ACDB6F" w14:textId="77777777" w:rsidR="00675C94" w:rsidRPr="000E2900" w:rsidRDefault="00675C94" w:rsidP="00011271">
            <w:pPr>
              <w:suppressAutoHyphens w:val="0"/>
              <w:jc w:val="right"/>
              <w:rPr>
                <w:sz w:val="20"/>
              </w:rPr>
            </w:pPr>
            <w:r w:rsidRPr="000E2900">
              <w:rPr>
                <w:sz w:val="20"/>
              </w:rPr>
              <w:t>15.090.218,00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76B1B59" w14:textId="77777777" w:rsidR="00675C94" w:rsidRPr="000E2900" w:rsidRDefault="00675C94" w:rsidP="00011271">
            <w:pPr>
              <w:suppressAutoHyphens w:val="0"/>
              <w:jc w:val="right"/>
              <w:rPr>
                <w:sz w:val="20"/>
              </w:rPr>
            </w:pPr>
            <w:r w:rsidRPr="000E2900">
              <w:rPr>
                <w:sz w:val="20"/>
              </w:rPr>
              <w:t>13.063.957,09</w:t>
            </w:r>
          </w:p>
        </w:tc>
        <w:tc>
          <w:tcPr>
            <w:tcW w:w="941" w:type="dxa"/>
            <w:tcBorders>
              <w:top w:val="single" w:sz="4" w:space="0" w:color="auto"/>
              <w:left w:val="single" w:sz="4" w:space="0" w:color="auto"/>
              <w:bottom w:val="single" w:sz="4" w:space="0" w:color="auto"/>
              <w:right w:val="single" w:sz="4" w:space="0" w:color="auto"/>
            </w:tcBorders>
            <w:vAlign w:val="center"/>
            <w:hideMark/>
          </w:tcPr>
          <w:p w14:paraId="5304FFFF" w14:textId="77777777" w:rsidR="00675C94" w:rsidRPr="000E2900" w:rsidRDefault="00675C94" w:rsidP="00011271">
            <w:pPr>
              <w:suppressAutoHyphens w:val="0"/>
              <w:jc w:val="right"/>
              <w:rPr>
                <w:sz w:val="20"/>
              </w:rPr>
            </w:pPr>
            <w:r w:rsidRPr="000E2900">
              <w:rPr>
                <w:sz w:val="20"/>
              </w:rPr>
              <w:t>86,57%</w:t>
            </w:r>
          </w:p>
        </w:tc>
      </w:tr>
      <w:tr w:rsidR="00675C94" w:rsidRPr="000E2900" w14:paraId="04484C6C"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FFEEF38" w14:textId="77777777" w:rsidR="00675C94" w:rsidRPr="000E2900" w:rsidRDefault="00675C94" w:rsidP="00011271">
            <w:pPr>
              <w:suppressAutoHyphens w:val="0"/>
              <w:rPr>
                <w:sz w:val="20"/>
              </w:rPr>
            </w:pPr>
            <w:r w:rsidRPr="000E2900">
              <w:rPr>
                <w:sz w:val="20"/>
              </w:rPr>
              <w:t>PROGRAM 1401 ODRŽAVANJE POSLOVNIH, STAMBENIH PROSTORA, OPREME I DRUGO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622C09B1" w14:textId="77777777" w:rsidR="00675C94" w:rsidRPr="000E2900" w:rsidRDefault="00675C94" w:rsidP="00011271">
            <w:pPr>
              <w:suppressAutoHyphens w:val="0"/>
              <w:jc w:val="right"/>
              <w:rPr>
                <w:sz w:val="20"/>
              </w:rPr>
            </w:pPr>
            <w:r w:rsidRPr="000E2900">
              <w:rPr>
                <w:sz w:val="20"/>
              </w:rPr>
              <w:t>2.991.000,00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E7CADAE" w14:textId="77777777" w:rsidR="00675C94" w:rsidRPr="000E2900" w:rsidRDefault="00675C94" w:rsidP="00011271">
            <w:pPr>
              <w:suppressAutoHyphens w:val="0"/>
              <w:jc w:val="right"/>
              <w:rPr>
                <w:sz w:val="20"/>
              </w:rPr>
            </w:pPr>
            <w:r w:rsidRPr="000E2900">
              <w:rPr>
                <w:sz w:val="20"/>
              </w:rPr>
              <w:t>2.991.000,00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01FD902" w14:textId="77777777" w:rsidR="00675C94" w:rsidRPr="000E2900" w:rsidRDefault="00675C94" w:rsidP="00011271">
            <w:pPr>
              <w:suppressAutoHyphens w:val="0"/>
              <w:jc w:val="right"/>
              <w:rPr>
                <w:sz w:val="20"/>
              </w:rPr>
            </w:pPr>
            <w:r w:rsidRPr="000E2900">
              <w:rPr>
                <w:sz w:val="20"/>
              </w:rPr>
              <w:t>1.833.079,62</w:t>
            </w:r>
          </w:p>
        </w:tc>
        <w:tc>
          <w:tcPr>
            <w:tcW w:w="941" w:type="dxa"/>
            <w:tcBorders>
              <w:top w:val="single" w:sz="4" w:space="0" w:color="auto"/>
              <w:left w:val="single" w:sz="4" w:space="0" w:color="auto"/>
              <w:bottom w:val="single" w:sz="4" w:space="0" w:color="auto"/>
              <w:right w:val="single" w:sz="4" w:space="0" w:color="auto"/>
            </w:tcBorders>
            <w:vAlign w:val="center"/>
            <w:hideMark/>
          </w:tcPr>
          <w:p w14:paraId="00D4F1AE" w14:textId="77777777" w:rsidR="00675C94" w:rsidRPr="000E2900" w:rsidRDefault="00675C94" w:rsidP="00011271">
            <w:pPr>
              <w:suppressAutoHyphens w:val="0"/>
              <w:jc w:val="right"/>
              <w:rPr>
                <w:sz w:val="20"/>
              </w:rPr>
            </w:pPr>
            <w:r w:rsidRPr="000E2900">
              <w:rPr>
                <w:sz w:val="20"/>
              </w:rPr>
              <w:t>61,29%</w:t>
            </w:r>
          </w:p>
        </w:tc>
      </w:tr>
      <w:tr w:rsidR="00675C94" w:rsidRPr="000E2900" w14:paraId="44845432"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4A88527" w14:textId="77777777" w:rsidR="00675C94" w:rsidRPr="000E2900" w:rsidRDefault="00675C94" w:rsidP="00011271">
            <w:pPr>
              <w:suppressAutoHyphens w:val="0"/>
              <w:rPr>
                <w:sz w:val="20"/>
              </w:rPr>
            </w:pPr>
            <w:r w:rsidRPr="000E2900">
              <w:rPr>
                <w:sz w:val="20"/>
              </w:rPr>
              <w:t>PROGRAM 1402 ODRŽAVANJE SPOMENIČKIH VRIJEDNOSTI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0091E2A" w14:textId="77777777" w:rsidR="00675C94" w:rsidRPr="000E2900" w:rsidRDefault="00675C94" w:rsidP="00011271">
            <w:pPr>
              <w:suppressAutoHyphens w:val="0"/>
              <w:jc w:val="right"/>
              <w:rPr>
                <w:sz w:val="20"/>
              </w:rPr>
            </w:pPr>
            <w:r w:rsidRPr="000E2900">
              <w:rPr>
                <w:sz w:val="20"/>
              </w:rPr>
              <w:t>150.000,00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8D7088C" w14:textId="77777777" w:rsidR="00675C94" w:rsidRPr="000E2900" w:rsidRDefault="00675C94" w:rsidP="00011271">
            <w:pPr>
              <w:suppressAutoHyphens w:val="0"/>
              <w:jc w:val="right"/>
              <w:rPr>
                <w:sz w:val="20"/>
              </w:rPr>
            </w:pPr>
            <w:r w:rsidRPr="000E2900">
              <w:rPr>
                <w:sz w:val="20"/>
              </w:rPr>
              <w:t>150.000,00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C6FD427" w14:textId="77777777" w:rsidR="00675C94" w:rsidRPr="000E2900" w:rsidRDefault="00675C94" w:rsidP="00011271">
            <w:pPr>
              <w:suppressAutoHyphens w:val="0"/>
              <w:jc w:val="right"/>
              <w:rPr>
                <w:sz w:val="20"/>
              </w:rPr>
            </w:pPr>
            <w:r w:rsidRPr="000E2900">
              <w:rPr>
                <w:sz w:val="20"/>
              </w:rPr>
              <w:t>58.343,75</w:t>
            </w:r>
          </w:p>
        </w:tc>
        <w:tc>
          <w:tcPr>
            <w:tcW w:w="941" w:type="dxa"/>
            <w:tcBorders>
              <w:top w:val="single" w:sz="4" w:space="0" w:color="auto"/>
              <w:left w:val="single" w:sz="4" w:space="0" w:color="auto"/>
              <w:bottom w:val="single" w:sz="4" w:space="0" w:color="auto"/>
              <w:right w:val="single" w:sz="4" w:space="0" w:color="auto"/>
            </w:tcBorders>
            <w:vAlign w:val="center"/>
            <w:hideMark/>
          </w:tcPr>
          <w:p w14:paraId="092AA839" w14:textId="77777777" w:rsidR="00675C94" w:rsidRPr="000E2900" w:rsidRDefault="00675C94" w:rsidP="00011271">
            <w:pPr>
              <w:suppressAutoHyphens w:val="0"/>
              <w:jc w:val="right"/>
              <w:rPr>
                <w:sz w:val="20"/>
              </w:rPr>
            </w:pPr>
            <w:r w:rsidRPr="000E2900">
              <w:rPr>
                <w:sz w:val="20"/>
              </w:rPr>
              <w:t>38,90%</w:t>
            </w:r>
          </w:p>
        </w:tc>
      </w:tr>
      <w:tr w:rsidR="00675C94" w:rsidRPr="000E2900" w14:paraId="285D2F76"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39ED290" w14:textId="77777777" w:rsidR="00675C94" w:rsidRPr="000E2900" w:rsidRDefault="00675C94" w:rsidP="00011271">
            <w:pPr>
              <w:suppressAutoHyphens w:val="0"/>
              <w:rPr>
                <w:sz w:val="20"/>
              </w:rPr>
            </w:pPr>
            <w:r w:rsidRPr="000E2900">
              <w:rPr>
                <w:sz w:val="20"/>
              </w:rPr>
              <w:t>PROGRAM 1500 KAPITALNA ULAGANJA U KOMUNALNU INFRASTRUKTURU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F00B455" w14:textId="77777777" w:rsidR="00675C94" w:rsidRPr="000E2900" w:rsidRDefault="00675C94" w:rsidP="00011271">
            <w:pPr>
              <w:suppressAutoHyphens w:val="0"/>
              <w:jc w:val="right"/>
              <w:rPr>
                <w:sz w:val="20"/>
              </w:rPr>
            </w:pPr>
            <w:r w:rsidRPr="000E2900">
              <w:rPr>
                <w:sz w:val="20"/>
              </w:rPr>
              <w:t>22.587.200,00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912E86F" w14:textId="77777777" w:rsidR="00675C94" w:rsidRPr="000E2900" w:rsidRDefault="00675C94" w:rsidP="00011271">
            <w:pPr>
              <w:suppressAutoHyphens w:val="0"/>
              <w:jc w:val="right"/>
              <w:rPr>
                <w:sz w:val="20"/>
              </w:rPr>
            </w:pPr>
            <w:r w:rsidRPr="000E2900">
              <w:rPr>
                <w:sz w:val="20"/>
              </w:rPr>
              <w:t>22.587.200,00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56BD612" w14:textId="77777777" w:rsidR="00675C94" w:rsidRPr="000E2900" w:rsidRDefault="00675C94" w:rsidP="00011271">
            <w:pPr>
              <w:suppressAutoHyphens w:val="0"/>
              <w:jc w:val="right"/>
              <w:rPr>
                <w:sz w:val="20"/>
              </w:rPr>
            </w:pPr>
            <w:r w:rsidRPr="000E2900">
              <w:rPr>
                <w:sz w:val="20"/>
              </w:rPr>
              <w:t>8.497.934,85</w:t>
            </w:r>
          </w:p>
        </w:tc>
        <w:tc>
          <w:tcPr>
            <w:tcW w:w="941" w:type="dxa"/>
            <w:tcBorders>
              <w:top w:val="single" w:sz="4" w:space="0" w:color="auto"/>
              <w:left w:val="single" w:sz="4" w:space="0" w:color="auto"/>
              <w:bottom w:val="single" w:sz="4" w:space="0" w:color="auto"/>
              <w:right w:val="single" w:sz="4" w:space="0" w:color="auto"/>
            </w:tcBorders>
            <w:vAlign w:val="center"/>
            <w:hideMark/>
          </w:tcPr>
          <w:p w14:paraId="7500522B" w14:textId="77777777" w:rsidR="00675C94" w:rsidRPr="000E2900" w:rsidRDefault="00675C94" w:rsidP="00011271">
            <w:pPr>
              <w:suppressAutoHyphens w:val="0"/>
              <w:jc w:val="right"/>
              <w:rPr>
                <w:sz w:val="20"/>
              </w:rPr>
            </w:pPr>
            <w:r w:rsidRPr="000E2900">
              <w:rPr>
                <w:sz w:val="20"/>
              </w:rPr>
              <w:t>37,62%</w:t>
            </w:r>
          </w:p>
        </w:tc>
      </w:tr>
      <w:tr w:rsidR="00675C94" w:rsidRPr="000E2900" w14:paraId="5294FC2D"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19F294D1" w14:textId="77777777" w:rsidR="00675C94" w:rsidRPr="000E2900" w:rsidRDefault="00675C94" w:rsidP="00011271">
            <w:pPr>
              <w:suppressAutoHyphens w:val="0"/>
              <w:rPr>
                <w:sz w:val="20"/>
              </w:rPr>
            </w:pPr>
            <w:r w:rsidRPr="000E2900">
              <w:rPr>
                <w:sz w:val="20"/>
              </w:rPr>
              <w:t>PROGRAM 1501 KAPITALNA ULAGANJA U POSLOVNE, STAMBENE PROSTORE, OPREMU I DRUGO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A43CC54" w14:textId="77777777" w:rsidR="00675C94" w:rsidRPr="000E2900" w:rsidRDefault="00675C94" w:rsidP="00011271">
            <w:pPr>
              <w:suppressAutoHyphens w:val="0"/>
              <w:jc w:val="right"/>
              <w:rPr>
                <w:sz w:val="20"/>
              </w:rPr>
            </w:pPr>
            <w:r w:rsidRPr="000E2900">
              <w:rPr>
                <w:sz w:val="20"/>
              </w:rPr>
              <w:t>5.947.000,00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602610B" w14:textId="77777777" w:rsidR="00675C94" w:rsidRPr="000E2900" w:rsidRDefault="00675C94" w:rsidP="00011271">
            <w:pPr>
              <w:suppressAutoHyphens w:val="0"/>
              <w:jc w:val="right"/>
              <w:rPr>
                <w:sz w:val="20"/>
              </w:rPr>
            </w:pPr>
            <w:r w:rsidRPr="000E2900">
              <w:rPr>
                <w:sz w:val="20"/>
              </w:rPr>
              <w:t>5.963.390,00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451DB7C" w14:textId="77777777" w:rsidR="00675C94" w:rsidRPr="000E2900" w:rsidRDefault="00675C94" w:rsidP="00011271">
            <w:pPr>
              <w:suppressAutoHyphens w:val="0"/>
              <w:jc w:val="right"/>
              <w:rPr>
                <w:sz w:val="20"/>
              </w:rPr>
            </w:pPr>
            <w:r w:rsidRPr="000E2900">
              <w:rPr>
                <w:sz w:val="20"/>
              </w:rPr>
              <w:t>4.972.334,95</w:t>
            </w:r>
          </w:p>
        </w:tc>
        <w:tc>
          <w:tcPr>
            <w:tcW w:w="941" w:type="dxa"/>
            <w:tcBorders>
              <w:top w:val="single" w:sz="4" w:space="0" w:color="auto"/>
              <w:left w:val="single" w:sz="4" w:space="0" w:color="auto"/>
              <w:bottom w:val="single" w:sz="4" w:space="0" w:color="auto"/>
              <w:right w:val="single" w:sz="4" w:space="0" w:color="auto"/>
            </w:tcBorders>
            <w:vAlign w:val="center"/>
            <w:hideMark/>
          </w:tcPr>
          <w:p w14:paraId="535DDA85" w14:textId="77777777" w:rsidR="00675C94" w:rsidRPr="000E2900" w:rsidRDefault="00675C94" w:rsidP="00011271">
            <w:pPr>
              <w:suppressAutoHyphens w:val="0"/>
              <w:jc w:val="right"/>
              <w:rPr>
                <w:sz w:val="20"/>
              </w:rPr>
            </w:pPr>
            <w:r w:rsidRPr="000E2900">
              <w:rPr>
                <w:sz w:val="20"/>
              </w:rPr>
              <w:t>83,38%</w:t>
            </w:r>
          </w:p>
        </w:tc>
      </w:tr>
      <w:tr w:rsidR="00675C94" w:rsidRPr="000E2900" w14:paraId="19983A53"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89B3EB6" w14:textId="77777777" w:rsidR="00675C94" w:rsidRPr="000E2900" w:rsidRDefault="00675C94" w:rsidP="00011271">
            <w:pPr>
              <w:suppressAutoHyphens w:val="0"/>
              <w:rPr>
                <w:sz w:val="20"/>
              </w:rPr>
            </w:pPr>
            <w:r w:rsidRPr="000E2900">
              <w:rPr>
                <w:sz w:val="20"/>
              </w:rPr>
              <w:t>PROGRAM 1502 ULAGANJE U PROSTORNO-PLANSKU DOKUMENTACIJU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6C1A954" w14:textId="77777777" w:rsidR="00675C94" w:rsidRPr="000E2900" w:rsidRDefault="00675C94" w:rsidP="00011271">
            <w:pPr>
              <w:suppressAutoHyphens w:val="0"/>
              <w:jc w:val="right"/>
              <w:rPr>
                <w:sz w:val="20"/>
              </w:rPr>
            </w:pPr>
            <w:r w:rsidRPr="000E2900">
              <w:rPr>
                <w:sz w:val="20"/>
              </w:rPr>
              <w:t>530.573,00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E89D3DB" w14:textId="77777777" w:rsidR="00675C94" w:rsidRPr="000E2900" w:rsidRDefault="00675C94" w:rsidP="00011271">
            <w:pPr>
              <w:suppressAutoHyphens w:val="0"/>
              <w:jc w:val="right"/>
              <w:rPr>
                <w:sz w:val="20"/>
              </w:rPr>
            </w:pPr>
            <w:r w:rsidRPr="000E2900">
              <w:rPr>
                <w:sz w:val="20"/>
              </w:rPr>
              <w:t>530.573,00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8915851" w14:textId="77777777" w:rsidR="00675C94" w:rsidRPr="000E2900" w:rsidRDefault="00675C94" w:rsidP="00011271">
            <w:pPr>
              <w:suppressAutoHyphens w:val="0"/>
              <w:jc w:val="right"/>
              <w:rPr>
                <w:sz w:val="20"/>
              </w:rPr>
            </w:pPr>
            <w:r w:rsidRPr="000E2900">
              <w:rPr>
                <w:sz w:val="20"/>
              </w:rPr>
              <w:t>232.818,75</w:t>
            </w:r>
          </w:p>
        </w:tc>
        <w:tc>
          <w:tcPr>
            <w:tcW w:w="941" w:type="dxa"/>
            <w:tcBorders>
              <w:top w:val="single" w:sz="4" w:space="0" w:color="auto"/>
              <w:left w:val="single" w:sz="4" w:space="0" w:color="auto"/>
              <w:bottom w:val="single" w:sz="4" w:space="0" w:color="auto"/>
              <w:right w:val="single" w:sz="4" w:space="0" w:color="auto"/>
            </w:tcBorders>
            <w:vAlign w:val="center"/>
            <w:hideMark/>
          </w:tcPr>
          <w:p w14:paraId="0AF5FA83" w14:textId="77777777" w:rsidR="00675C94" w:rsidRPr="000E2900" w:rsidRDefault="00675C94" w:rsidP="00011271">
            <w:pPr>
              <w:suppressAutoHyphens w:val="0"/>
              <w:jc w:val="right"/>
              <w:rPr>
                <w:sz w:val="20"/>
              </w:rPr>
            </w:pPr>
            <w:r w:rsidRPr="000E2900">
              <w:rPr>
                <w:sz w:val="20"/>
              </w:rPr>
              <w:t>43,88%</w:t>
            </w:r>
          </w:p>
        </w:tc>
      </w:tr>
      <w:tr w:rsidR="00675C94" w:rsidRPr="000E2900" w14:paraId="63F92D60"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002479D" w14:textId="77777777" w:rsidR="00675C94" w:rsidRPr="000E2900" w:rsidRDefault="00675C94" w:rsidP="00011271">
            <w:pPr>
              <w:suppressAutoHyphens w:val="0"/>
              <w:rPr>
                <w:sz w:val="20"/>
              </w:rPr>
            </w:pPr>
            <w:r w:rsidRPr="000E2900">
              <w:rPr>
                <w:sz w:val="20"/>
              </w:rPr>
              <w:t>PROGRAM 1505 SANACIJA KLIZIŠTA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282141F" w14:textId="77777777" w:rsidR="00675C94" w:rsidRPr="000E2900" w:rsidRDefault="00675C94" w:rsidP="00011271">
            <w:pPr>
              <w:suppressAutoHyphens w:val="0"/>
              <w:jc w:val="right"/>
              <w:rPr>
                <w:sz w:val="20"/>
              </w:rPr>
            </w:pPr>
            <w:r w:rsidRPr="000E2900">
              <w:rPr>
                <w:sz w:val="20"/>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34ACB0C" w14:textId="77777777" w:rsidR="00675C94" w:rsidRPr="000E2900" w:rsidRDefault="00675C94" w:rsidP="00011271">
            <w:pPr>
              <w:suppressAutoHyphens w:val="0"/>
              <w:jc w:val="right"/>
              <w:rPr>
                <w:sz w:val="20"/>
              </w:rPr>
            </w:pPr>
            <w:r w:rsidRPr="000E2900">
              <w:rPr>
                <w:sz w:val="20"/>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75C4E45"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5B338EC6" w14:textId="77777777" w:rsidR="00675C94" w:rsidRPr="000E2900" w:rsidRDefault="00675C94" w:rsidP="00011271">
            <w:pPr>
              <w:suppressAutoHyphens w:val="0"/>
              <w:jc w:val="right"/>
              <w:rPr>
                <w:sz w:val="20"/>
              </w:rPr>
            </w:pPr>
            <w:r w:rsidRPr="000E2900">
              <w:rPr>
                <w:sz w:val="20"/>
              </w:rPr>
              <w:t>0,00%</w:t>
            </w:r>
          </w:p>
        </w:tc>
      </w:tr>
      <w:tr w:rsidR="00675C94" w:rsidRPr="000E2900" w14:paraId="3B1C32C8"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94EA7D8" w14:textId="77777777" w:rsidR="00675C94" w:rsidRPr="000E2900" w:rsidRDefault="00675C94" w:rsidP="00011271">
            <w:pPr>
              <w:suppressAutoHyphens w:val="0"/>
              <w:rPr>
                <w:sz w:val="20"/>
              </w:rPr>
            </w:pPr>
            <w:r w:rsidRPr="000E2900">
              <w:rPr>
                <w:sz w:val="20"/>
              </w:rPr>
              <w:t>PROGRAM 1600 POTICANJE MALOG GOSPODARSTVA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989FFDC" w14:textId="77777777" w:rsidR="00675C94" w:rsidRPr="000E2900" w:rsidRDefault="00675C94" w:rsidP="00011271">
            <w:pPr>
              <w:suppressAutoHyphens w:val="0"/>
              <w:jc w:val="right"/>
              <w:rPr>
                <w:sz w:val="20"/>
              </w:rPr>
            </w:pPr>
            <w:r w:rsidRPr="000E2900">
              <w:rPr>
                <w:sz w:val="20"/>
              </w:rPr>
              <w:t>200.000,00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E294E1A" w14:textId="77777777" w:rsidR="00675C94" w:rsidRPr="000E2900" w:rsidRDefault="00675C94" w:rsidP="00011271">
            <w:pPr>
              <w:suppressAutoHyphens w:val="0"/>
              <w:jc w:val="right"/>
              <w:rPr>
                <w:sz w:val="20"/>
              </w:rPr>
            </w:pPr>
            <w:r w:rsidRPr="000E2900">
              <w:rPr>
                <w:sz w:val="20"/>
              </w:rPr>
              <w:t>200.000,00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1A5F13E" w14:textId="77777777" w:rsidR="00675C94" w:rsidRPr="000E2900" w:rsidRDefault="00675C94" w:rsidP="00011271">
            <w:pPr>
              <w:suppressAutoHyphens w:val="0"/>
              <w:jc w:val="right"/>
              <w:rPr>
                <w:sz w:val="20"/>
              </w:rPr>
            </w:pPr>
            <w:r w:rsidRPr="000E2900">
              <w:rPr>
                <w:sz w:val="20"/>
              </w:rPr>
              <w:t>109.000,00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3624C166" w14:textId="77777777" w:rsidR="00675C94" w:rsidRPr="000E2900" w:rsidRDefault="00675C94" w:rsidP="00011271">
            <w:pPr>
              <w:suppressAutoHyphens w:val="0"/>
              <w:jc w:val="right"/>
              <w:rPr>
                <w:sz w:val="20"/>
              </w:rPr>
            </w:pPr>
            <w:r w:rsidRPr="000E2900">
              <w:rPr>
                <w:sz w:val="20"/>
              </w:rPr>
              <w:t>54,50%</w:t>
            </w:r>
          </w:p>
        </w:tc>
      </w:tr>
      <w:tr w:rsidR="00675C94" w:rsidRPr="000E2900" w14:paraId="7048FA94"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3D4FC7F" w14:textId="77777777" w:rsidR="00675C94" w:rsidRPr="000E2900" w:rsidRDefault="00675C94" w:rsidP="00011271">
            <w:pPr>
              <w:suppressAutoHyphens w:val="0"/>
              <w:rPr>
                <w:sz w:val="20"/>
              </w:rPr>
            </w:pPr>
            <w:r w:rsidRPr="000E2900">
              <w:rPr>
                <w:sz w:val="20"/>
              </w:rPr>
              <w:t>PROGRAM 1601 POTICAJI U POLJOPRIVREDI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CE765CF" w14:textId="77777777" w:rsidR="00675C94" w:rsidRPr="000E2900" w:rsidRDefault="00675C94" w:rsidP="00011271">
            <w:pPr>
              <w:suppressAutoHyphens w:val="0"/>
              <w:jc w:val="right"/>
              <w:rPr>
                <w:sz w:val="20"/>
              </w:rPr>
            </w:pPr>
            <w:r w:rsidRPr="000E2900">
              <w:rPr>
                <w:sz w:val="20"/>
              </w:rPr>
              <w:t>170.000,00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4398F97" w14:textId="77777777" w:rsidR="00675C94" w:rsidRPr="000E2900" w:rsidRDefault="00675C94" w:rsidP="00011271">
            <w:pPr>
              <w:suppressAutoHyphens w:val="0"/>
              <w:jc w:val="right"/>
              <w:rPr>
                <w:sz w:val="20"/>
              </w:rPr>
            </w:pPr>
            <w:r w:rsidRPr="000E2900">
              <w:rPr>
                <w:sz w:val="20"/>
              </w:rPr>
              <w:t>170.000,00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F466215" w14:textId="77777777" w:rsidR="00675C94" w:rsidRPr="000E2900" w:rsidRDefault="00675C94" w:rsidP="00011271">
            <w:pPr>
              <w:suppressAutoHyphens w:val="0"/>
              <w:jc w:val="right"/>
              <w:rPr>
                <w:sz w:val="20"/>
              </w:rPr>
            </w:pPr>
            <w:r w:rsidRPr="000E2900">
              <w:rPr>
                <w:sz w:val="20"/>
              </w:rPr>
              <w:t>139.290,00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6A2D8B61" w14:textId="77777777" w:rsidR="00675C94" w:rsidRPr="000E2900" w:rsidRDefault="00675C94" w:rsidP="00011271">
            <w:pPr>
              <w:suppressAutoHyphens w:val="0"/>
              <w:jc w:val="right"/>
              <w:rPr>
                <w:sz w:val="20"/>
              </w:rPr>
            </w:pPr>
            <w:r w:rsidRPr="000E2900">
              <w:rPr>
                <w:sz w:val="20"/>
              </w:rPr>
              <w:t>81,94%</w:t>
            </w:r>
          </w:p>
        </w:tc>
      </w:tr>
      <w:tr w:rsidR="00675C94" w:rsidRPr="000E2900" w14:paraId="7D2A85F1"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AC1E0A6" w14:textId="77777777" w:rsidR="00675C94" w:rsidRPr="000E2900" w:rsidRDefault="00675C94" w:rsidP="00011271">
            <w:pPr>
              <w:suppressAutoHyphens w:val="0"/>
              <w:rPr>
                <w:sz w:val="20"/>
              </w:rPr>
            </w:pPr>
            <w:r w:rsidRPr="000E2900">
              <w:rPr>
                <w:sz w:val="20"/>
              </w:rPr>
              <w:t>PROGRAM 1602 SUBVENCIJE TRGOVAČKIM DRUŠTVIMA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AD414E6" w14:textId="77777777" w:rsidR="00675C94" w:rsidRPr="000E2900" w:rsidRDefault="00675C94" w:rsidP="00011271">
            <w:pPr>
              <w:suppressAutoHyphens w:val="0"/>
              <w:jc w:val="right"/>
              <w:rPr>
                <w:sz w:val="20"/>
              </w:rPr>
            </w:pPr>
            <w:r w:rsidRPr="000E2900">
              <w:rPr>
                <w:sz w:val="20"/>
              </w:rPr>
              <w:t>2.550.000,00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532982A" w14:textId="77777777" w:rsidR="00675C94" w:rsidRPr="000E2900" w:rsidRDefault="00675C94" w:rsidP="00011271">
            <w:pPr>
              <w:suppressAutoHyphens w:val="0"/>
              <w:jc w:val="right"/>
              <w:rPr>
                <w:sz w:val="20"/>
              </w:rPr>
            </w:pPr>
            <w:r w:rsidRPr="000E2900">
              <w:rPr>
                <w:sz w:val="20"/>
              </w:rPr>
              <w:t>2.550.000,00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1047094" w14:textId="77777777" w:rsidR="00675C94" w:rsidRPr="000E2900" w:rsidRDefault="00675C94" w:rsidP="00011271">
            <w:pPr>
              <w:suppressAutoHyphens w:val="0"/>
              <w:jc w:val="right"/>
              <w:rPr>
                <w:sz w:val="20"/>
              </w:rPr>
            </w:pPr>
            <w:r w:rsidRPr="000E2900">
              <w:rPr>
                <w:sz w:val="20"/>
              </w:rPr>
              <w:t>2.164.077,63</w:t>
            </w:r>
          </w:p>
        </w:tc>
        <w:tc>
          <w:tcPr>
            <w:tcW w:w="941" w:type="dxa"/>
            <w:tcBorders>
              <w:top w:val="single" w:sz="4" w:space="0" w:color="auto"/>
              <w:left w:val="single" w:sz="4" w:space="0" w:color="auto"/>
              <w:bottom w:val="single" w:sz="4" w:space="0" w:color="auto"/>
              <w:right w:val="single" w:sz="4" w:space="0" w:color="auto"/>
            </w:tcBorders>
            <w:vAlign w:val="center"/>
            <w:hideMark/>
          </w:tcPr>
          <w:p w14:paraId="125FB835" w14:textId="77777777" w:rsidR="00675C94" w:rsidRPr="000E2900" w:rsidRDefault="00675C94" w:rsidP="00011271">
            <w:pPr>
              <w:suppressAutoHyphens w:val="0"/>
              <w:jc w:val="right"/>
              <w:rPr>
                <w:sz w:val="20"/>
              </w:rPr>
            </w:pPr>
            <w:r w:rsidRPr="000E2900">
              <w:rPr>
                <w:sz w:val="20"/>
              </w:rPr>
              <w:t>84,87%</w:t>
            </w:r>
          </w:p>
        </w:tc>
      </w:tr>
      <w:tr w:rsidR="00675C94" w:rsidRPr="000E2900" w14:paraId="64588D32"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36173B2" w14:textId="77777777" w:rsidR="00675C94" w:rsidRPr="000E2900" w:rsidRDefault="00675C94" w:rsidP="00011271">
            <w:pPr>
              <w:suppressAutoHyphens w:val="0"/>
              <w:rPr>
                <w:sz w:val="20"/>
              </w:rPr>
            </w:pPr>
            <w:r w:rsidRPr="000E2900">
              <w:rPr>
                <w:sz w:val="20"/>
              </w:rPr>
              <w:t>PROGRAM 1604 ELEMENTAR</w:t>
            </w:r>
          </w:p>
          <w:p w14:paraId="2CA06B53" w14:textId="77777777" w:rsidR="00675C94" w:rsidRPr="000E2900" w:rsidRDefault="00675C94" w:rsidP="00011271">
            <w:pPr>
              <w:suppressAutoHyphens w:val="0"/>
              <w:rPr>
                <w:sz w:val="20"/>
              </w:rPr>
            </w:pPr>
            <w:r w:rsidRPr="000E2900">
              <w:rPr>
                <w:sz w:val="20"/>
              </w:rPr>
              <w:t>NE NEPOGODE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1422C11" w14:textId="77777777" w:rsidR="00675C94" w:rsidRPr="000E2900" w:rsidRDefault="00675C94" w:rsidP="00011271">
            <w:pPr>
              <w:suppressAutoHyphens w:val="0"/>
              <w:jc w:val="right"/>
              <w:rPr>
                <w:sz w:val="20"/>
              </w:rPr>
            </w:pPr>
            <w:r w:rsidRPr="000E2900">
              <w:rPr>
                <w:sz w:val="20"/>
              </w:rPr>
              <w:t>365.590,00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2A144A6" w14:textId="77777777" w:rsidR="00675C94" w:rsidRPr="000E2900" w:rsidRDefault="00675C94" w:rsidP="00011271">
            <w:pPr>
              <w:suppressAutoHyphens w:val="0"/>
              <w:jc w:val="right"/>
              <w:rPr>
                <w:sz w:val="20"/>
              </w:rPr>
            </w:pPr>
            <w:r w:rsidRPr="000E2900">
              <w:rPr>
                <w:sz w:val="20"/>
              </w:rPr>
              <w:t>365.590,00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FD337D1" w14:textId="77777777" w:rsidR="00675C94" w:rsidRPr="000E2900" w:rsidRDefault="00675C94" w:rsidP="00011271">
            <w:pPr>
              <w:suppressAutoHyphens w:val="0"/>
              <w:jc w:val="right"/>
              <w:rPr>
                <w:sz w:val="20"/>
              </w:rPr>
            </w:pPr>
            <w:r w:rsidRPr="000E2900">
              <w:rPr>
                <w:sz w:val="20"/>
              </w:rPr>
              <w:t>324.272,27</w:t>
            </w:r>
          </w:p>
        </w:tc>
        <w:tc>
          <w:tcPr>
            <w:tcW w:w="941" w:type="dxa"/>
            <w:tcBorders>
              <w:top w:val="single" w:sz="4" w:space="0" w:color="auto"/>
              <w:left w:val="single" w:sz="4" w:space="0" w:color="auto"/>
              <w:bottom w:val="single" w:sz="4" w:space="0" w:color="auto"/>
              <w:right w:val="single" w:sz="4" w:space="0" w:color="auto"/>
            </w:tcBorders>
            <w:vAlign w:val="center"/>
            <w:hideMark/>
          </w:tcPr>
          <w:p w14:paraId="651150E0" w14:textId="77777777" w:rsidR="00675C94" w:rsidRPr="000E2900" w:rsidRDefault="00675C94" w:rsidP="00011271">
            <w:pPr>
              <w:suppressAutoHyphens w:val="0"/>
              <w:jc w:val="right"/>
              <w:rPr>
                <w:sz w:val="20"/>
              </w:rPr>
            </w:pPr>
            <w:r w:rsidRPr="000E2900">
              <w:rPr>
                <w:sz w:val="20"/>
              </w:rPr>
              <w:t>88,70%</w:t>
            </w:r>
          </w:p>
        </w:tc>
      </w:tr>
      <w:tr w:rsidR="00675C94" w:rsidRPr="000E2900" w14:paraId="179AE5B0"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342D9F9D" w14:textId="77777777" w:rsidR="00675C94" w:rsidRPr="000E2900" w:rsidRDefault="00675C94" w:rsidP="00011271">
            <w:pPr>
              <w:suppressAutoHyphens w:val="0"/>
              <w:rPr>
                <w:sz w:val="20"/>
              </w:rPr>
            </w:pPr>
            <w:r w:rsidRPr="000E2900">
              <w:rPr>
                <w:sz w:val="20"/>
              </w:rPr>
              <w:t>PROGRAM 1607 POTICANJE ZAPOŠLJAVANJA I RAZVOJA PODUZETNIŠTVA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5512BD1" w14:textId="77777777" w:rsidR="00675C94" w:rsidRPr="000E2900" w:rsidRDefault="00675C94" w:rsidP="00011271">
            <w:pPr>
              <w:suppressAutoHyphens w:val="0"/>
              <w:jc w:val="right"/>
              <w:rPr>
                <w:sz w:val="20"/>
              </w:rPr>
            </w:pPr>
            <w:r w:rsidRPr="000E2900">
              <w:rPr>
                <w:sz w:val="20"/>
              </w:rPr>
              <w:t>570.000,00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60ACC57" w14:textId="77777777" w:rsidR="00675C94" w:rsidRPr="000E2900" w:rsidRDefault="00675C94" w:rsidP="00011271">
            <w:pPr>
              <w:suppressAutoHyphens w:val="0"/>
              <w:jc w:val="right"/>
              <w:rPr>
                <w:sz w:val="20"/>
              </w:rPr>
            </w:pPr>
            <w:r w:rsidRPr="000E2900">
              <w:rPr>
                <w:sz w:val="20"/>
              </w:rPr>
              <w:t>570.000,00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74DF02A" w14:textId="77777777" w:rsidR="00675C94" w:rsidRPr="000E2900" w:rsidRDefault="00675C94" w:rsidP="00011271">
            <w:pPr>
              <w:suppressAutoHyphens w:val="0"/>
              <w:jc w:val="right"/>
              <w:rPr>
                <w:sz w:val="20"/>
              </w:rPr>
            </w:pPr>
            <w:r w:rsidRPr="000E2900">
              <w:rPr>
                <w:sz w:val="20"/>
              </w:rPr>
              <w:t>381.595,43</w:t>
            </w:r>
          </w:p>
        </w:tc>
        <w:tc>
          <w:tcPr>
            <w:tcW w:w="941" w:type="dxa"/>
            <w:tcBorders>
              <w:top w:val="single" w:sz="4" w:space="0" w:color="auto"/>
              <w:left w:val="single" w:sz="4" w:space="0" w:color="auto"/>
              <w:bottom w:val="single" w:sz="4" w:space="0" w:color="auto"/>
              <w:right w:val="single" w:sz="4" w:space="0" w:color="auto"/>
            </w:tcBorders>
            <w:vAlign w:val="center"/>
            <w:hideMark/>
          </w:tcPr>
          <w:p w14:paraId="54032478" w14:textId="77777777" w:rsidR="00675C94" w:rsidRPr="000E2900" w:rsidRDefault="00675C94" w:rsidP="00011271">
            <w:pPr>
              <w:suppressAutoHyphens w:val="0"/>
              <w:jc w:val="right"/>
              <w:rPr>
                <w:sz w:val="20"/>
              </w:rPr>
            </w:pPr>
            <w:r w:rsidRPr="000E2900">
              <w:rPr>
                <w:sz w:val="20"/>
              </w:rPr>
              <w:t>66,95%</w:t>
            </w:r>
          </w:p>
        </w:tc>
      </w:tr>
      <w:tr w:rsidR="00675C94" w:rsidRPr="000E2900" w14:paraId="083B7C5E"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C6A5F77" w14:textId="77777777" w:rsidR="00675C94" w:rsidRPr="000E2900" w:rsidRDefault="00675C94" w:rsidP="00011271">
            <w:pPr>
              <w:suppressAutoHyphens w:val="0"/>
              <w:rPr>
                <w:sz w:val="20"/>
              </w:rPr>
            </w:pPr>
            <w:r w:rsidRPr="000E2900">
              <w:rPr>
                <w:sz w:val="20"/>
              </w:rPr>
              <w:t>PROGRAM 1608 JAVNI RADOVI U KOMUNALNOM GOSPODARSTVU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7DD197F" w14:textId="77777777" w:rsidR="00675C94" w:rsidRPr="000E2900" w:rsidRDefault="00675C94" w:rsidP="00011271">
            <w:pPr>
              <w:suppressAutoHyphens w:val="0"/>
              <w:jc w:val="right"/>
              <w:rPr>
                <w:sz w:val="20"/>
              </w:rPr>
            </w:pPr>
            <w:r w:rsidRPr="000E2900">
              <w:rPr>
                <w:sz w:val="20"/>
              </w:rPr>
              <w:t>423.545,00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827D8A1" w14:textId="77777777" w:rsidR="00675C94" w:rsidRPr="000E2900" w:rsidRDefault="00675C94" w:rsidP="00011271">
            <w:pPr>
              <w:suppressAutoHyphens w:val="0"/>
              <w:jc w:val="right"/>
              <w:rPr>
                <w:sz w:val="20"/>
              </w:rPr>
            </w:pPr>
            <w:r w:rsidRPr="000E2900">
              <w:rPr>
                <w:sz w:val="20"/>
              </w:rPr>
              <w:t>423.545,00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BAE7ADF" w14:textId="77777777" w:rsidR="00675C94" w:rsidRPr="000E2900" w:rsidRDefault="00675C94" w:rsidP="00011271">
            <w:pPr>
              <w:suppressAutoHyphens w:val="0"/>
              <w:jc w:val="right"/>
              <w:rPr>
                <w:sz w:val="20"/>
              </w:rPr>
            </w:pPr>
            <w:r w:rsidRPr="000E2900">
              <w:rPr>
                <w:sz w:val="20"/>
              </w:rPr>
              <w:t>213.133,33</w:t>
            </w:r>
          </w:p>
        </w:tc>
        <w:tc>
          <w:tcPr>
            <w:tcW w:w="941" w:type="dxa"/>
            <w:tcBorders>
              <w:top w:val="single" w:sz="4" w:space="0" w:color="auto"/>
              <w:left w:val="single" w:sz="4" w:space="0" w:color="auto"/>
              <w:bottom w:val="single" w:sz="4" w:space="0" w:color="auto"/>
              <w:right w:val="single" w:sz="4" w:space="0" w:color="auto"/>
            </w:tcBorders>
            <w:vAlign w:val="center"/>
            <w:hideMark/>
          </w:tcPr>
          <w:p w14:paraId="2FAC8372" w14:textId="77777777" w:rsidR="00675C94" w:rsidRPr="000E2900" w:rsidRDefault="00675C94" w:rsidP="00011271">
            <w:pPr>
              <w:suppressAutoHyphens w:val="0"/>
              <w:jc w:val="right"/>
              <w:rPr>
                <w:sz w:val="20"/>
              </w:rPr>
            </w:pPr>
            <w:r w:rsidRPr="000E2900">
              <w:rPr>
                <w:sz w:val="20"/>
              </w:rPr>
              <w:t>50,32%</w:t>
            </w:r>
          </w:p>
        </w:tc>
      </w:tr>
      <w:tr w:rsidR="00675C94" w:rsidRPr="000E2900" w14:paraId="6F163BDE"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D1ECE5B" w14:textId="77777777" w:rsidR="00675C94" w:rsidRPr="000E2900" w:rsidRDefault="00675C94" w:rsidP="00011271">
            <w:pPr>
              <w:suppressAutoHyphens w:val="0"/>
              <w:rPr>
                <w:sz w:val="20"/>
              </w:rPr>
            </w:pPr>
            <w:r w:rsidRPr="000E2900">
              <w:rPr>
                <w:sz w:val="20"/>
              </w:rPr>
              <w:t xml:space="preserve">PROGRAM 1609 SUBVENCIJE GRAĐANIMA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51DF5957" w14:textId="77777777" w:rsidR="00675C94" w:rsidRPr="000E2900" w:rsidRDefault="00675C94" w:rsidP="00011271">
            <w:pPr>
              <w:suppressAutoHyphens w:val="0"/>
              <w:jc w:val="right"/>
              <w:rPr>
                <w:sz w:val="20"/>
              </w:rPr>
            </w:pPr>
            <w:r w:rsidRPr="000E2900">
              <w:rPr>
                <w:sz w:val="20"/>
              </w:rPr>
              <w:t>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073482F" w14:textId="77777777" w:rsidR="00675C94" w:rsidRPr="000E2900" w:rsidRDefault="00675C94" w:rsidP="00011271">
            <w:pPr>
              <w:suppressAutoHyphens w:val="0"/>
              <w:jc w:val="right"/>
              <w:rPr>
                <w:sz w:val="20"/>
              </w:rPr>
            </w:pPr>
            <w:r w:rsidRPr="000E2900">
              <w:rPr>
                <w:sz w:val="20"/>
              </w:rPr>
              <w:t>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1A4E3ED"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DC8E56D" w14:textId="77777777" w:rsidR="00675C94" w:rsidRPr="000E2900" w:rsidRDefault="00675C94" w:rsidP="00011271">
            <w:pPr>
              <w:suppressAutoHyphens w:val="0"/>
              <w:jc w:val="right"/>
              <w:rPr>
                <w:sz w:val="20"/>
              </w:rPr>
            </w:pPr>
            <w:r w:rsidRPr="000E2900">
              <w:rPr>
                <w:sz w:val="20"/>
              </w:rPr>
              <w:t>0,00%</w:t>
            </w:r>
          </w:p>
        </w:tc>
      </w:tr>
      <w:tr w:rsidR="00675C94" w:rsidRPr="000E2900" w14:paraId="7CFE627F"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303B978" w14:textId="77777777" w:rsidR="00675C94" w:rsidRPr="000E2900" w:rsidRDefault="00675C94" w:rsidP="00011271">
            <w:pPr>
              <w:suppressAutoHyphens w:val="0"/>
              <w:rPr>
                <w:sz w:val="20"/>
              </w:rPr>
            </w:pPr>
            <w:r w:rsidRPr="000E2900">
              <w:rPr>
                <w:sz w:val="20"/>
              </w:rPr>
              <w:t>PROGRAM 1901 DONACIJE DOBROVOLJNOM VATROGASNOM DRUŠTVU I VATROGASNOJ ZAJEDNICI</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0EF1A52" w14:textId="77777777" w:rsidR="00675C94" w:rsidRPr="000E2900" w:rsidRDefault="00675C94" w:rsidP="00011271">
            <w:pPr>
              <w:suppressAutoHyphens w:val="0"/>
              <w:jc w:val="right"/>
              <w:rPr>
                <w:sz w:val="20"/>
              </w:rPr>
            </w:pPr>
            <w:r w:rsidRPr="000E2900">
              <w:rPr>
                <w:sz w:val="20"/>
              </w:rPr>
              <w:t>731.950,00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FD17A94" w14:textId="77777777" w:rsidR="00675C94" w:rsidRPr="000E2900" w:rsidRDefault="00675C94" w:rsidP="00011271">
            <w:pPr>
              <w:suppressAutoHyphens w:val="0"/>
              <w:jc w:val="right"/>
              <w:rPr>
                <w:sz w:val="20"/>
              </w:rPr>
            </w:pPr>
            <w:r w:rsidRPr="000E2900">
              <w:rPr>
                <w:sz w:val="20"/>
              </w:rPr>
              <w:t>731.950,00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25861D9" w14:textId="77777777" w:rsidR="00675C94" w:rsidRPr="000E2900" w:rsidRDefault="00675C94" w:rsidP="00011271">
            <w:pPr>
              <w:suppressAutoHyphens w:val="0"/>
              <w:jc w:val="right"/>
              <w:rPr>
                <w:sz w:val="20"/>
              </w:rPr>
            </w:pPr>
            <w:r w:rsidRPr="000E2900">
              <w:rPr>
                <w:sz w:val="20"/>
              </w:rPr>
              <w:t>731.949,98</w:t>
            </w:r>
          </w:p>
        </w:tc>
        <w:tc>
          <w:tcPr>
            <w:tcW w:w="941" w:type="dxa"/>
            <w:tcBorders>
              <w:top w:val="single" w:sz="4" w:space="0" w:color="auto"/>
              <w:left w:val="single" w:sz="4" w:space="0" w:color="auto"/>
              <w:bottom w:val="single" w:sz="4" w:space="0" w:color="auto"/>
              <w:right w:val="single" w:sz="4" w:space="0" w:color="auto"/>
            </w:tcBorders>
            <w:vAlign w:val="center"/>
            <w:hideMark/>
          </w:tcPr>
          <w:p w14:paraId="23AE9E5F" w14:textId="77777777" w:rsidR="00675C94" w:rsidRPr="000E2900" w:rsidRDefault="00675C94" w:rsidP="00011271">
            <w:pPr>
              <w:suppressAutoHyphens w:val="0"/>
              <w:jc w:val="right"/>
              <w:rPr>
                <w:sz w:val="20"/>
              </w:rPr>
            </w:pPr>
            <w:r w:rsidRPr="000E2900">
              <w:rPr>
                <w:sz w:val="20"/>
              </w:rPr>
              <w:t>100,00%</w:t>
            </w:r>
          </w:p>
        </w:tc>
      </w:tr>
      <w:tr w:rsidR="00675C94" w:rsidRPr="000E2900" w14:paraId="20222F1E"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4615A6FC" w14:textId="77777777" w:rsidR="00675C94" w:rsidRPr="000E2900" w:rsidRDefault="00675C94" w:rsidP="00011271">
            <w:pPr>
              <w:suppressAutoHyphens w:val="0"/>
              <w:rPr>
                <w:sz w:val="20"/>
              </w:rPr>
            </w:pPr>
            <w:r w:rsidRPr="000E2900">
              <w:rPr>
                <w:sz w:val="20"/>
              </w:rPr>
              <w:t>PROGRAM 2000 REDOVNA DJELATNOST CIVILNE ZAŠTITE</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47B3ED55" w14:textId="77777777" w:rsidR="00675C94" w:rsidRPr="000E2900" w:rsidRDefault="00675C94" w:rsidP="00011271">
            <w:pPr>
              <w:suppressAutoHyphens w:val="0"/>
              <w:jc w:val="right"/>
              <w:rPr>
                <w:sz w:val="20"/>
              </w:rPr>
            </w:pPr>
            <w:r w:rsidRPr="000E2900">
              <w:rPr>
                <w:sz w:val="20"/>
              </w:rPr>
              <w:t>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CA4C346" w14:textId="77777777" w:rsidR="00675C94" w:rsidRPr="000E2900" w:rsidRDefault="00675C94" w:rsidP="00011271">
            <w:pPr>
              <w:suppressAutoHyphens w:val="0"/>
              <w:jc w:val="right"/>
              <w:rPr>
                <w:sz w:val="20"/>
              </w:rPr>
            </w:pPr>
            <w:r w:rsidRPr="000E2900">
              <w:rPr>
                <w:sz w:val="20"/>
              </w:rPr>
              <w:t>70.000,00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7E435C3" w14:textId="77777777" w:rsidR="00675C94" w:rsidRPr="000E2900" w:rsidRDefault="00675C94" w:rsidP="00011271">
            <w:pPr>
              <w:suppressAutoHyphens w:val="0"/>
              <w:jc w:val="right"/>
              <w:rPr>
                <w:sz w:val="20"/>
              </w:rPr>
            </w:pPr>
            <w:r w:rsidRPr="000E2900">
              <w:rPr>
                <w:sz w:val="20"/>
              </w:rPr>
              <w:t>68.343,00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48EF51CE" w14:textId="77777777" w:rsidR="00675C94" w:rsidRPr="000E2900" w:rsidRDefault="00675C94" w:rsidP="00011271">
            <w:pPr>
              <w:suppressAutoHyphens w:val="0"/>
              <w:jc w:val="right"/>
              <w:rPr>
                <w:sz w:val="20"/>
              </w:rPr>
            </w:pPr>
            <w:r w:rsidRPr="000E2900">
              <w:rPr>
                <w:sz w:val="20"/>
              </w:rPr>
              <w:t>97,63%</w:t>
            </w:r>
          </w:p>
        </w:tc>
      </w:tr>
      <w:tr w:rsidR="00675C94" w:rsidRPr="000E2900" w14:paraId="10DFB97A"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A765F39" w14:textId="77777777" w:rsidR="00675C94" w:rsidRPr="000E2900" w:rsidRDefault="00675C94" w:rsidP="00011271">
            <w:pPr>
              <w:suppressAutoHyphens w:val="0"/>
              <w:rPr>
                <w:sz w:val="20"/>
              </w:rPr>
            </w:pPr>
            <w:r w:rsidRPr="000E2900">
              <w:rPr>
                <w:sz w:val="20"/>
              </w:rPr>
              <w:t>PROGRAM 2300 KAPITALNA ULAGANJA U POSLOVNE, STAMBENE PROSTORE, OPREMU I DRUGO KROZ EU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A2FF8EF" w14:textId="77777777" w:rsidR="00675C94" w:rsidRPr="000E2900" w:rsidRDefault="00675C94" w:rsidP="00011271">
            <w:pPr>
              <w:suppressAutoHyphens w:val="0"/>
              <w:jc w:val="right"/>
              <w:rPr>
                <w:sz w:val="20"/>
              </w:rPr>
            </w:pPr>
            <w:r w:rsidRPr="000E2900">
              <w:rPr>
                <w:sz w:val="20"/>
              </w:rPr>
              <w:t>29.957.332,00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D6D9986" w14:textId="77777777" w:rsidR="00675C94" w:rsidRPr="000E2900" w:rsidRDefault="00675C94" w:rsidP="00011271">
            <w:pPr>
              <w:suppressAutoHyphens w:val="0"/>
              <w:jc w:val="right"/>
              <w:rPr>
                <w:sz w:val="20"/>
              </w:rPr>
            </w:pPr>
            <w:r w:rsidRPr="000E2900">
              <w:rPr>
                <w:sz w:val="20"/>
              </w:rPr>
              <w:t>29.957.332,00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0A7AC6F" w14:textId="77777777" w:rsidR="00675C94" w:rsidRPr="000E2900" w:rsidRDefault="00675C94" w:rsidP="00011271">
            <w:pPr>
              <w:suppressAutoHyphens w:val="0"/>
              <w:jc w:val="right"/>
              <w:rPr>
                <w:sz w:val="20"/>
              </w:rPr>
            </w:pPr>
            <w:r w:rsidRPr="000E2900">
              <w:rPr>
                <w:sz w:val="20"/>
              </w:rPr>
              <w:t>10.510.974,01</w:t>
            </w:r>
          </w:p>
        </w:tc>
        <w:tc>
          <w:tcPr>
            <w:tcW w:w="941" w:type="dxa"/>
            <w:tcBorders>
              <w:top w:val="single" w:sz="4" w:space="0" w:color="auto"/>
              <w:left w:val="single" w:sz="4" w:space="0" w:color="auto"/>
              <w:bottom w:val="single" w:sz="4" w:space="0" w:color="auto"/>
              <w:right w:val="single" w:sz="4" w:space="0" w:color="auto"/>
            </w:tcBorders>
            <w:vAlign w:val="center"/>
            <w:hideMark/>
          </w:tcPr>
          <w:p w14:paraId="5B8ED073" w14:textId="77777777" w:rsidR="00675C94" w:rsidRPr="000E2900" w:rsidRDefault="00675C94" w:rsidP="00011271">
            <w:pPr>
              <w:suppressAutoHyphens w:val="0"/>
              <w:jc w:val="right"/>
              <w:rPr>
                <w:sz w:val="20"/>
              </w:rPr>
            </w:pPr>
            <w:r w:rsidRPr="000E2900">
              <w:rPr>
                <w:sz w:val="20"/>
              </w:rPr>
              <w:t>35,09%</w:t>
            </w:r>
          </w:p>
        </w:tc>
      </w:tr>
      <w:tr w:rsidR="00675C94" w:rsidRPr="000E2900" w14:paraId="6C1BEA39"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1DB2DCC" w14:textId="77777777" w:rsidR="00675C94" w:rsidRPr="000E2900" w:rsidRDefault="00675C94" w:rsidP="00011271">
            <w:pPr>
              <w:suppressAutoHyphens w:val="0"/>
              <w:rPr>
                <w:sz w:val="20"/>
              </w:rPr>
            </w:pPr>
            <w:r w:rsidRPr="000E2900">
              <w:rPr>
                <w:sz w:val="20"/>
              </w:rPr>
              <w:t>PROGRAM 2305 OSIGURANJE POMOĆNIKA U NASTAVI ZA OSOBE S POTEŠKOĆAMA U RAZVOJU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078D8F5" w14:textId="77777777" w:rsidR="00675C94" w:rsidRPr="000E2900" w:rsidRDefault="00675C94" w:rsidP="00011271">
            <w:pPr>
              <w:suppressAutoHyphens w:val="0"/>
              <w:jc w:val="right"/>
              <w:rPr>
                <w:sz w:val="20"/>
              </w:rPr>
            </w:pPr>
            <w:r w:rsidRPr="000E2900">
              <w:rPr>
                <w:sz w:val="20"/>
              </w:rPr>
              <w:t>2.018.700,00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727ED92" w14:textId="77777777" w:rsidR="00675C94" w:rsidRPr="000E2900" w:rsidRDefault="00675C94" w:rsidP="00011271">
            <w:pPr>
              <w:suppressAutoHyphens w:val="0"/>
              <w:jc w:val="right"/>
              <w:rPr>
                <w:sz w:val="20"/>
              </w:rPr>
            </w:pPr>
            <w:r w:rsidRPr="000E2900">
              <w:rPr>
                <w:sz w:val="20"/>
              </w:rPr>
              <w:t>2.018.700,00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1D1C738" w14:textId="77777777" w:rsidR="00675C94" w:rsidRPr="000E2900" w:rsidRDefault="00675C94" w:rsidP="00011271">
            <w:pPr>
              <w:suppressAutoHyphens w:val="0"/>
              <w:jc w:val="right"/>
              <w:rPr>
                <w:sz w:val="20"/>
              </w:rPr>
            </w:pPr>
            <w:r w:rsidRPr="000E2900">
              <w:rPr>
                <w:sz w:val="20"/>
              </w:rPr>
              <w:t>2.148.258,92</w:t>
            </w:r>
          </w:p>
        </w:tc>
        <w:tc>
          <w:tcPr>
            <w:tcW w:w="941" w:type="dxa"/>
            <w:tcBorders>
              <w:top w:val="single" w:sz="4" w:space="0" w:color="auto"/>
              <w:left w:val="single" w:sz="4" w:space="0" w:color="auto"/>
              <w:bottom w:val="single" w:sz="4" w:space="0" w:color="auto"/>
              <w:right w:val="single" w:sz="4" w:space="0" w:color="auto"/>
            </w:tcBorders>
            <w:vAlign w:val="center"/>
            <w:hideMark/>
          </w:tcPr>
          <w:p w14:paraId="37D471BB" w14:textId="77777777" w:rsidR="00675C94" w:rsidRPr="000E2900" w:rsidRDefault="00675C94" w:rsidP="00011271">
            <w:pPr>
              <w:suppressAutoHyphens w:val="0"/>
              <w:jc w:val="right"/>
              <w:rPr>
                <w:sz w:val="20"/>
              </w:rPr>
            </w:pPr>
            <w:r w:rsidRPr="000E2900">
              <w:rPr>
                <w:sz w:val="20"/>
              </w:rPr>
              <w:t>106,42%</w:t>
            </w:r>
          </w:p>
        </w:tc>
      </w:tr>
      <w:tr w:rsidR="00675C94" w:rsidRPr="000E2900" w14:paraId="5D0A8254"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05F57E01" w14:textId="77777777" w:rsidR="00675C94" w:rsidRPr="000E2900" w:rsidRDefault="00675C94" w:rsidP="00011271">
            <w:pPr>
              <w:suppressAutoHyphens w:val="0"/>
              <w:rPr>
                <w:sz w:val="20"/>
              </w:rPr>
            </w:pPr>
            <w:r w:rsidRPr="000E2900">
              <w:rPr>
                <w:sz w:val="20"/>
              </w:rPr>
              <w:t>PROGRAM 2306 POTICANJE RURALNOG RAZVOJA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5EF920E" w14:textId="77777777" w:rsidR="00675C94" w:rsidRPr="000E2900" w:rsidRDefault="00675C94" w:rsidP="00011271">
            <w:pPr>
              <w:suppressAutoHyphens w:val="0"/>
              <w:jc w:val="right"/>
              <w:rPr>
                <w:sz w:val="20"/>
              </w:rPr>
            </w:pPr>
            <w:r w:rsidRPr="000E2900">
              <w:rPr>
                <w:sz w:val="20"/>
              </w:rPr>
              <w:t>10.000,00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2C2E493" w14:textId="77777777" w:rsidR="00675C94" w:rsidRPr="000E2900" w:rsidRDefault="00675C94" w:rsidP="00011271">
            <w:pPr>
              <w:suppressAutoHyphens w:val="0"/>
              <w:jc w:val="right"/>
              <w:rPr>
                <w:sz w:val="20"/>
              </w:rPr>
            </w:pPr>
            <w:r w:rsidRPr="000E2900">
              <w:rPr>
                <w:sz w:val="20"/>
              </w:rPr>
              <w:t>10.000,00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9C7ABCD"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C16AD7E" w14:textId="77777777" w:rsidR="00675C94" w:rsidRPr="000E2900" w:rsidRDefault="00675C94" w:rsidP="00011271">
            <w:pPr>
              <w:suppressAutoHyphens w:val="0"/>
              <w:jc w:val="right"/>
              <w:rPr>
                <w:sz w:val="20"/>
              </w:rPr>
            </w:pPr>
            <w:r w:rsidRPr="000E2900">
              <w:rPr>
                <w:sz w:val="20"/>
              </w:rPr>
              <w:t>0,00%</w:t>
            </w:r>
          </w:p>
        </w:tc>
      </w:tr>
      <w:tr w:rsidR="00675C94" w:rsidRPr="000E2900" w14:paraId="5FB14617"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736BC42" w14:textId="77777777" w:rsidR="00675C94" w:rsidRPr="000E2900" w:rsidRDefault="00675C94" w:rsidP="00011271">
            <w:pPr>
              <w:suppressAutoHyphens w:val="0"/>
              <w:rPr>
                <w:sz w:val="20"/>
              </w:rPr>
            </w:pPr>
            <w:r w:rsidRPr="000E2900">
              <w:rPr>
                <w:sz w:val="20"/>
              </w:rPr>
              <w:t>PROGRAM 2308 KAPITALNA ULAGANJA U KOMUNALNU INFRASTRUKTURU KROZ EU</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9E137D3" w14:textId="77777777" w:rsidR="00675C94" w:rsidRPr="000E2900" w:rsidRDefault="00675C94" w:rsidP="00011271">
            <w:pPr>
              <w:suppressAutoHyphens w:val="0"/>
              <w:jc w:val="right"/>
              <w:rPr>
                <w:sz w:val="20"/>
              </w:rPr>
            </w:pPr>
            <w:r w:rsidRPr="000E2900">
              <w:rPr>
                <w:sz w:val="20"/>
              </w:rPr>
              <w:t>2.500.000,00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0275945" w14:textId="77777777" w:rsidR="00675C94" w:rsidRPr="000E2900" w:rsidRDefault="00675C94" w:rsidP="00011271">
            <w:pPr>
              <w:suppressAutoHyphens w:val="0"/>
              <w:jc w:val="right"/>
              <w:rPr>
                <w:sz w:val="20"/>
              </w:rPr>
            </w:pPr>
            <w:r w:rsidRPr="000E2900">
              <w:rPr>
                <w:sz w:val="20"/>
              </w:rPr>
              <w:t>2.500.000,00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09867B6"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CF7B13" w14:textId="77777777" w:rsidR="00675C94" w:rsidRPr="000E2900" w:rsidRDefault="00675C94" w:rsidP="00011271">
            <w:pPr>
              <w:suppressAutoHyphens w:val="0"/>
              <w:jc w:val="right"/>
              <w:rPr>
                <w:sz w:val="20"/>
              </w:rPr>
            </w:pPr>
            <w:r w:rsidRPr="000E2900">
              <w:rPr>
                <w:sz w:val="20"/>
              </w:rPr>
              <w:t>0,00%</w:t>
            </w:r>
          </w:p>
        </w:tc>
      </w:tr>
      <w:tr w:rsidR="00675C94" w:rsidRPr="000E2900" w14:paraId="6A62BA9F"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EDAD76B" w14:textId="77777777" w:rsidR="00675C94" w:rsidRPr="000E2900" w:rsidRDefault="00675C94" w:rsidP="00011271">
            <w:pPr>
              <w:suppressAutoHyphens w:val="0"/>
              <w:rPr>
                <w:sz w:val="20"/>
              </w:rPr>
            </w:pPr>
            <w:r w:rsidRPr="000E2900">
              <w:rPr>
                <w:sz w:val="20"/>
              </w:rPr>
              <w:t xml:space="preserve">PROGRAM 2315 ZAŽELI - ZAPOŠLJAVANJE ŽENA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C86EF67" w14:textId="77777777" w:rsidR="00675C94" w:rsidRPr="000E2900" w:rsidRDefault="00675C94" w:rsidP="00011271">
            <w:pPr>
              <w:suppressAutoHyphens w:val="0"/>
              <w:jc w:val="right"/>
              <w:rPr>
                <w:sz w:val="20"/>
              </w:rPr>
            </w:pPr>
            <w:r w:rsidRPr="000E2900">
              <w:rPr>
                <w:sz w:val="20"/>
              </w:rPr>
              <w:t>601.800,00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F9AF97D" w14:textId="77777777" w:rsidR="00675C94" w:rsidRPr="000E2900" w:rsidRDefault="00675C94" w:rsidP="00011271">
            <w:pPr>
              <w:suppressAutoHyphens w:val="0"/>
              <w:jc w:val="right"/>
              <w:rPr>
                <w:sz w:val="20"/>
              </w:rPr>
            </w:pPr>
            <w:r w:rsidRPr="000E2900">
              <w:rPr>
                <w:sz w:val="20"/>
              </w:rPr>
              <w:t>601.800,00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7621DA7" w14:textId="77777777" w:rsidR="00675C94" w:rsidRPr="000E2900" w:rsidRDefault="00675C94" w:rsidP="00011271">
            <w:pPr>
              <w:suppressAutoHyphens w:val="0"/>
              <w:jc w:val="right"/>
              <w:rPr>
                <w:sz w:val="20"/>
              </w:rPr>
            </w:pPr>
            <w:r w:rsidRPr="000E2900">
              <w:rPr>
                <w:sz w:val="20"/>
              </w:rPr>
              <w:t>496.173,50</w:t>
            </w:r>
          </w:p>
        </w:tc>
        <w:tc>
          <w:tcPr>
            <w:tcW w:w="941" w:type="dxa"/>
            <w:tcBorders>
              <w:top w:val="single" w:sz="4" w:space="0" w:color="auto"/>
              <w:left w:val="single" w:sz="4" w:space="0" w:color="auto"/>
              <w:bottom w:val="single" w:sz="4" w:space="0" w:color="auto"/>
              <w:right w:val="single" w:sz="4" w:space="0" w:color="auto"/>
            </w:tcBorders>
            <w:vAlign w:val="center"/>
            <w:hideMark/>
          </w:tcPr>
          <w:p w14:paraId="0A188994" w14:textId="77777777" w:rsidR="00675C94" w:rsidRPr="000E2900" w:rsidRDefault="00675C94" w:rsidP="00011271">
            <w:pPr>
              <w:suppressAutoHyphens w:val="0"/>
              <w:jc w:val="right"/>
              <w:rPr>
                <w:sz w:val="20"/>
              </w:rPr>
            </w:pPr>
            <w:r w:rsidRPr="000E2900">
              <w:rPr>
                <w:sz w:val="20"/>
              </w:rPr>
              <w:t>82,45%</w:t>
            </w:r>
          </w:p>
        </w:tc>
      </w:tr>
      <w:tr w:rsidR="00675C94" w:rsidRPr="000E2900" w14:paraId="42C9CE76"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89E4704" w14:textId="77777777" w:rsidR="00675C94" w:rsidRPr="000E2900" w:rsidRDefault="00675C94" w:rsidP="00011271">
            <w:pPr>
              <w:suppressAutoHyphens w:val="0"/>
              <w:rPr>
                <w:sz w:val="20"/>
              </w:rPr>
            </w:pPr>
            <w:r w:rsidRPr="000E2900">
              <w:rPr>
                <w:sz w:val="20"/>
              </w:rPr>
              <w:t xml:space="preserve">PROGRAM 2320 PROGRAM UNAPRIJEĐENJA USLUGA ZA DJECU U SUSTAVU RANOG I PREDŠKOLSKOG ODGOJA I OBRAZOVANJA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B175BD1" w14:textId="77777777" w:rsidR="00675C94" w:rsidRPr="000E2900" w:rsidRDefault="00675C94" w:rsidP="00011271">
            <w:pPr>
              <w:suppressAutoHyphens w:val="0"/>
              <w:jc w:val="right"/>
              <w:rPr>
                <w:sz w:val="20"/>
              </w:rPr>
            </w:pPr>
            <w:r w:rsidRPr="000E2900">
              <w:rPr>
                <w:sz w:val="20"/>
              </w:rPr>
              <w:t>772.650,00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A2A21F6" w14:textId="77777777" w:rsidR="00675C94" w:rsidRPr="000E2900" w:rsidRDefault="00675C94" w:rsidP="00011271">
            <w:pPr>
              <w:suppressAutoHyphens w:val="0"/>
              <w:jc w:val="right"/>
              <w:rPr>
                <w:sz w:val="20"/>
              </w:rPr>
            </w:pPr>
            <w:r w:rsidRPr="000E2900">
              <w:rPr>
                <w:sz w:val="20"/>
              </w:rPr>
              <w:t>772.650,00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D65CDAE" w14:textId="77777777" w:rsidR="00675C94" w:rsidRPr="000E2900" w:rsidRDefault="00675C94" w:rsidP="00011271">
            <w:pPr>
              <w:suppressAutoHyphens w:val="0"/>
              <w:jc w:val="right"/>
              <w:rPr>
                <w:sz w:val="20"/>
              </w:rPr>
            </w:pPr>
            <w:r w:rsidRPr="000E2900">
              <w:rPr>
                <w:sz w:val="20"/>
              </w:rPr>
              <w:t>626.239,04</w:t>
            </w:r>
          </w:p>
        </w:tc>
        <w:tc>
          <w:tcPr>
            <w:tcW w:w="941" w:type="dxa"/>
            <w:tcBorders>
              <w:top w:val="single" w:sz="4" w:space="0" w:color="auto"/>
              <w:left w:val="single" w:sz="4" w:space="0" w:color="auto"/>
              <w:bottom w:val="single" w:sz="4" w:space="0" w:color="auto"/>
              <w:right w:val="single" w:sz="4" w:space="0" w:color="auto"/>
            </w:tcBorders>
            <w:vAlign w:val="center"/>
            <w:hideMark/>
          </w:tcPr>
          <w:p w14:paraId="75907AF4" w14:textId="77777777" w:rsidR="00675C94" w:rsidRPr="000E2900" w:rsidRDefault="00675C94" w:rsidP="00011271">
            <w:pPr>
              <w:suppressAutoHyphens w:val="0"/>
              <w:jc w:val="right"/>
              <w:rPr>
                <w:sz w:val="20"/>
              </w:rPr>
            </w:pPr>
            <w:r w:rsidRPr="000E2900">
              <w:rPr>
                <w:sz w:val="20"/>
              </w:rPr>
              <w:t>81,05%</w:t>
            </w:r>
          </w:p>
        </w:tc>
      </w:tr>
      <w:tr w:rsidR="00675C94" w:rsidRPr="000E2900" w14:paraId="366BC83C"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3026D64" w14:textId="77777777" w:rsidR="00675C94" w:rsidRPr="000E2900" w:rsidRDefault="00675C94" w:rsidP="00011271">
            <w:pPr>
              <w:suppressAutoHyphens w:val="0"/>
              <w:rPr>
                <w:sz w:val="20"/>
              </w:rPr>
            </w:pPr>
            <w:r w:rsidRPr="000E2900">
              <w:rPr>
                <w:sz w:val="20"/>
              </w:rPr>
              <w:lastRenderedPageBreak/>
              <w:t xml:space="preserve">PROGRAM 2322 NABAVA SPREMNIKA ZA ODVOJENO PRIKUPLJANJE KOMUNALNOG OTPADA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1F2B7E15" w14:textId="77777777" w:rsidR="00675C94" w:rsidRPr="000E2900" w:rsidRDefault="00675C94" w:rsidP="00011271">
            <w:pPr>
              <w:suppressAutoHyphens w:val="0"/>
              <w:jc w:val="right"/>
              <w:rPr>
                <w:sz w:val="20"/>
              </w:rPr>
            </w:pPr>
            <w:r w:rsidRPr="000E2900">
              <w:rPr>
                <w:sz w:val="20"/>
              </w:rPr>
              <w:t>204.000,00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2909C8E" w14:textId="77777777" w:rsidR="00675C94" w:rsidRPr="000E2900" w:rsidRDefault="00675C94" w:rsidP="00011271">
            <w:pPr>
              <w:suppressAutoHyphens w:val="0"/>
              <w:jc w:val="right"/>
              <w:rPr>
                <w:sz w:val="20"/>
              </w:rPr>
            </w:pPr>
            <w:r w:rsidRPr="000E2900">
              <w:rPr>
                <w:sz w:val="20"/>
              </w:rPr>
              <w:t>204.000,00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0D2E4E0" w14:textId="77777777" w:rsidR="00675C94" w:rsidRPr="000E2900" w:rsidRDefault="00675C94" w:rsidP="00011271">
            <w:pPr>
              <w:suppressAutoHyphens w:val="0"/>
              <w:jc w:val="right"/>
              <w:rPr>
                <w:sz w:val="20"/>
              </w:rPr>
            </w:pPr>
            <w:r w:rsidRPr="000E2900">
              <w:rPr>
                <w:sz w:val="20"/>
              </w:rPr>
              <w:t>202.631,25</w:t>
            </w:r>
          </w:p>
        </w:tc>
        <w:tc>
          <w:tcPr>
            <w:tcW w:w="941" w:type="dxa"/>
            <w:tcBorders>
              <w:top w:val="single" w:sz="4" w:space="0" w:color="auto"/>
              <w:left w:val="single" w:sz="4" w:space="0" w:color="auto"/>
              <w:bottom w:val="single" w:sz="4" w:space="0" w:color="auto"/>
              <w:right w:val="single" w:sz="4" w:space="0" w:color="auto"/>
            </w:tcBorders>
            <w:vAlign w:val="center"/>
            <w:hideMark/>
          </w:tcPr>
          <w:p w14:paraId="15A357CB" w14:textId="77777777" w:rsidR="00675C94" w:rsidRPr="000E2900" w:rsidRDefault="00675C94" w:rsidP="00011271">
            <w:pPr>
              <w:suppressAutoHyphens w:val="0"/>
              <w:jc w:val="right"/>
              <w:rPr>
                <w:sz w:val="20"/>
              </w:rPr>
            </w:pPr>
            <w:r w:rsidRPr="000E2900">
              <w:rPr>
                <w:sz w:val="20"/>
              </w:rPr>
              <w:t>99,33%</w:t>
            </w:r>
          </w:p>
        </w:tc>
      </w:tr>
      <w:tr w:rsidR="00675C94" w:rsidRPr="000E2900" w14:paraId="176BE4C6"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FED7631" w14:textId="77777777" w:rsidR="00675C94" w:rsidRPr="000E2900" w:rsidRDefault="00675C94" w:rsidP="00011271">
            <w:pPr>
              <w:suppressAutoHyphens w:val="0"/>
              <w:rPr>
                <w:sz w:val="20"/>
              </w:rPr>
            </w:pPr>
            <w:r w:rsidRPr="000E2900">
              <w:rPr>
                <w:sz w:val="20"/>
              </w:rPr>
              <w:t xml:space="preserve">PROGRAM 2334 ŠKOLSKE PREHRANE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33DC322F" w14:textId="77777777" w:rsidR="00675C94" w:rsidRPr="000E2900" w:rsidRDefault="00675C94" w:rsidP="00011271">
            <w:pPr>
              <w:suppressAutoHyphens w:val="0"/>
              <w:jc w:val="right"/>
              <w:rPr>
                <w:sz w:val="20"/>
              </w:rPr>
            </w:pPr>
            <w:r w:rsidRPr="000E2900">
              <w:rPr>
                <w:sz w:val="20"/>
              </w:rPr>
              <w:t>839.668,00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217DFCA2" w14:textId="77777777" w:rsidR="00675C94" w:rsidRPr="000E2900" w:rsidRDefault="00675C94" w:rsidP="00011271">
            <w:pPr>
              <w:suppressAutoHyphens w:val="0"/>
              <w:jc w:val="right"/>
              <w:rPr>
                <w:sz w:val="20"/>
              </w:rPr>
            </w:pPr>
            <w:r w:rsidRPr="000E2900">
              <w:rPr>
                <w:sz w:val="20"/>
              </w:rPr>
              <w:t>839.668,00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951983B" w14:textId="77777777" w:rsidR="00675C94" w:rsidRPr="000E2900" w:rsidRDefault="00675C94" w:rsidP="00011271">
            <w:pPr>
              <w:suppressAutoHyphens w:val="0"/>
              <w:jc w:val="right"/>
              <w:rPr>
                <w:sz w:val="20"/>
              </w:rPr>
            </w:pPr>
            <w:r w:rsidRPr="000E2900">
              <w:rPr>
                <w:sz w:val="20"/>
              </w:rPr>
              <w:t>373.162,16</w:t>
            </w:r>
          </w:p>
        </w:tc>
        <w:tc>
          <w:tcPr>
            <w:tcW w:w="941" w:type="dxa"/>
            <w:tcBorders>
              <w:top w:val="single" w:sz="4" w:space="0" w:color="auto"/>
              <w:left w:val="single" w:sz="4" w:space="0" w:color="auto"/>
              <w:bottom w:val="single" w:sz="4" w:space="0" w:color="auto"/>
              <w:right w:val="single" w:sz="4" w:space="0" w:color="auto"/>
            </w:tcBorders>
            <w:vAlign w:val="center"/>
            <w:hideMark/>
          </w:tcPr>
          <w:p w14:paraId="4A4A1747" w14:textId="77777777" w:rsidR="00675C94" w:rsidRPr="000E2900" w:rsidRDefault="00675C94" w:rsidP="00011271">
            <w:pPr>
              <w:suppressAutoHyphens w:val="0"/>
              <w:jc w:val="right"/>
              <w:rPr>
                <w:sz w:val="20"/>
              </w:rPr>
            </w:pPr>
            <w:r w:rsidRPr="000E2900">
              <w:rPr>
                <w:sz w:val="20"/>
              </w:rPr>
              <w:t>44,44%</w:t>
            </w:r>
          </w:p>
        </w:tc>
      </w:tr>
      <w:tr w:rsidR="00675C94" w:rsidRPr="000E2900" w14:paraId="79373CDE"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21343B93" w14:textId="77777777" w:rsidR="00675C94" w:rsidRPr="000E2900" w:rsidRDefault="00675C94" w:rsidP="00011271">
            <w:pPr>
              <w:suppressAutoHyphens w:val="0"/>
              <w:rPr>
                <w:sz w:val="20"/>
              </w:rPr>
            </w:pPr>
            <w:r w:rsidRPr="000E2900">
              <w:rPr>
                <w:sz w:val="20"/>
              </w:rPr>
              <w:t>PROGRAM 2338 ULAGANJE U STEM PODRUČJA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6BDE405B" w14:textId="77777777" w:rsidR="00675C94" w:rsidRPr="000E2900" w:rsidRDefault="00675C94" w:rsidP="00011271">
            <w:pPr>
              <w:suppressAutoHyphens w:val="0"/>
              <w:jc w:val="right"/>
              <w:rPr>
                <w:sz w:val="20"/>
              </w:rPr>
            </w:pPr>
            <w:r w:rsidRPr="000E2900">
              <w:rPr>
                <w:sz w:val="20"/>
              </w:rPr>
              <w:t>38.600,00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857C79D" w14:textId="77777777" w:rsidR="00675C94" w:rsidRPr="000E2900" w:rsidRDefault="00675C94" w:rsidP="00011271">
            <w:pPr>
              <w:suppressAutoHyphens w:val="0"/>
              <w:jc w:val="right"/>
              <w:rPr>
                <w:sz w:val="20"/>
              </w:rPr>
            </w:pPr>
            <w:r w:rsidRPr="000E2900">
              <w:rPr>
                <w:sz w:val="20"/>
              </w:rPr>
              <w:t>38.600,00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A91A2E1"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70229190" w14:textId="77777777" w:rsidR="00675C94" w:rsidRPr="000E2900" w:rsidRDefault="00675C94" w:rsidP="00011271">
            <w:pPr>
              <w:suppressAutoHyphens w:val="0"/>
              <w:jc w:val="right"/>
              <w:rPr>
                <w:sz w:val="20"/>
              </w:rPr>
            </w:pPr>
            <w:r w:rsidRPr="000E2900">
              <w:rPr>
                <w:sz w:val="20"/>
              </w:rPr>
              <w:t>0,00%</w:t>
            </w:r>
          </w:p>
        </w:tc>
      </w:tr>
      <w:tr w:rsidR="00675C94" w:rsidRPr="000E2900" w14:paraId="21083EFD"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726FEB8" w14:textId="77777777" w:rsidR="00675C94" w:rsidRPr="000E2900" w:rsidRDefault="00675C94" w:rsidP="00011271">
            <w:pPr>
              <w:suppressAutoHyphens w:val="0"/>
              <w:rPr>
                <w:sz w:val="20"/>
              </w:rPr>
            </w:pPr>
            <w:r w:rsidRPr="000E2900">
              <w:rPr>
                <w:sz w:val="20"/>
              </w:rPr>
              <w:t>PROGRAM 2340 ČITAM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E06AC3E" w14:textId="77777777" w:rsidR="00675C94" w:rsidRPr="000E2900" w:rsidRDefault="00675C94" w:rsidP="00011271">
            <w:pPr>
              <w:suppressAutoHyphens w:val="0"/>
              <w:jc w:val="right"/>
              <w:rPr>
                <w:sz w:val="20"/>
              </w:rPr>
            </w:pPr>
            <w:r w:rsidRPr="000E2900">
              <w:rPr>
                <w:sz w:val="20"/>
              </w:rPr>
              <w:t>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10A805F" w14:textId="77777777" w:rsidR="00675C94" w:rsidRPr="000E2900" w:rsidRDefault="00675C94" w:rsidP="00011271">
            <w:pPr>
              <w:suppressAutoHyphens w:val="0"/>
              <w:jc w:val="right"/>
              <w:rPr>
                <w:sz w:val="20"/>
              </w:rPr>
            </w:pPr>
            <w:r w:rsidRPr="000E2900">
              <w:rPr>
                <w:sz w:val="20"/>
              </w:rPr>
              <w:t>47.000,00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7AEB78AD" w14:textId="77777777" w:rsidR="00675C94" w:rsidRPr="000E2900" w:rsidRDefault="00675C94" w:rsidP="00011271">
            <w:pPr>
              <w:suppressAutoHyphens w:val="0"/>
              <w:jc w:val="right"/>
              <w:rPr>
                <w:sz w:val="20"/>
              </w:rPr>
            </w:pPr>
            <w:r w:rsidRPr="000E2900">
              <w:rPr>
                <w:sz w:val="20"/>
              </w:rPr>
              <w:t>30.747,98</w:t>
            </w:r>
          </w:p>
        </w:tc>
        <w:tc>
          <w:tcPr>
            <w:tcW w:w="941" w:type="dxa"/>
            <w:tcBorders>
              <w:top w:val="single" w:sz="4" w:space="0" w:color="auto"/>
              <w:left w:val="single" w:sz="4" w:space="0" w:color="auto"/>
              <w:bottom w:val="single" w:sz="4" w:space="0" w:color="auto"/>
              <w:right w:val="single" w:sz="4" w:space="0" w:color="auto"/>
            </w:tcBorders>
            <w:vAlign w:val="center"/>
            <w:hideMark/>
          </w:tcPr>
          <w:p w14:paraId="36817F95" w14:textId="77777777" w:rsidR="00675C94" w:rsidRPr="000E2900" w:rsidRDefault="00675C94" w:rsidP="00011271">
            <w:pPr>
              <w:suppressAutoHyphens w:val="0"/>
              <w:jc w:val="right"/>
              <w:rPr>
                <w:sz w:val="20"/>
              </w:rPr>
            </w:pPr>
            <w:r w:rsidRPr="000E2900">
              <w:rPr>
                <w:sz w:val="20"/>
              </w:rPr>
              <w:t>65,42%</w:t>
            </w:r>
          </w:p>
        </w:tc>
      </w:tr>
      <w:tr w:rsidR="00675C94" w:rsidRPr="000E2900" w14:paraId="74D04B64"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4652ACE" w14:textId="77777777" w:rsidR="00675C94" w:rsidRPr="000E2900" w:rsidRDefault="00675C94" w:rsidP="00011271">
            <w:pPr>
              <w:suppressAutoHyphens w:val="0"/>
              <w:rPr>
                <w:sz w:val="20"/>
              </w:rPr>
            </w:pPr>
            <w:r w:rsidRPr="000E2900">
              <w:rPr>
                <w:sz w:val="20"/>
              </w:rPr>
              <w:t>PROGRAM 2342 IZRADA PROJEKTNO TEHNIČKE DOKUMENTACIJE KROZ NPOO</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4827F1D5" w14:textId="77777777" w:rsidR="00675C94" w:rsidRPr="000E2900" w:rsidRDefault="00675C94" w:rsidP="00011271">
            <w:pPr>
              <w:suppressAutoHyphens w:val="0"/>
              <w:jc w:val="right"/>
              <w:rPr>
                <w:sz w:val="20"/>
              </w:rPr>
            </w:pPr>
            <w:r w:rsidRPr="000E2900">
              <w:rPr>
                <w:sz w:val="20"/>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3F755FC8" w14:textId="77777777" w:rsidR="00675C94" w:rsidRPr="000E2900" w:rsidRDefault="00675C94" w:rsidP="00011271">
            <w:pPr>
              <w:suppressAutoHyphens w:val="0"/>
              <w:jc w:val="right"/>
              <w:rPr>
                <w:sz w:val="20"/>
              </w:rPr>
            </w:pPr>
            <w:r w:rsidRPr="000E2900">
              <w:rPr>
                <w:sz w:val="20"/>
              </w:rPr>
              <w:t>750.000,00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4E8489C"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E36510E" w14:textId="77777777" w:rsidR="00675C94" w:rsidRPr="000E2900" w:rsidRDefault="00675C94" w:rsidP="00011271">
            <w:pPr>
              <w:suppressAutoHyphens w:val="0"/>
              <w:jc w:val="right"/>
              <w:rPr>
                <w:sz w:val="20"/>
              </w:rPr>
            </w:pPr>
            <w:r w:rsidRPr="000E2900">
              <w:rPr>
                <w:sz w:val="20"/>
              </w:rPr>
              <w:t>0,00%</w:t>
            </w:r>
          </w:p>
        </w:tc>
      </w:tr>
      <w:tr w:rsidR="00675C94" w:rsidRPr="000E2900" w14:paraId="5B549C45"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5E93C34" w14:textId="77777777" w:rsidR="00675C94" w:rsidRPr="000E2900" w:rsidRDefault="00675C94" w:rsidP="00011271">
            <w:pPr>
              <w:suppressAutoHyphens w:val="0"/>
              <w:rPr>
                <w:sz w:val="20"/>
              </w:rPr>
            </w:pPr>
            <w:r w:rsidRPr="000E2900">
              <w:rPr>
                <w:sz w:val="20"/>
              </w:rPr>
              <w:t>PROGRAM 2343 ITU MEHANIZAM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0FB780EB" w14:textId="77777777" w:rsidR="00675C94" w:rsidRPr="000E2900" w:rsidRDefault="00675C94" w:rsidP="00011271">
            <w:pPr>
              <w:suppressAutoHyphens w:val="0"/>
              <w:jc w:val="right"/>
              <w:rPr>
                <w:sz w:val="20"/>
              </w:rPr>
            </w:pPr>
            <w:r w:rsidRPr="000E2900">
              <w:rPr>
                <w:sz w:val="20"/>
              </w:rPr>
              <w:t>122.000,00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0DD96BC0" w14:textId="77777777" w:rsidR="00675C94" w:rsidRPr="000E2900" w:rsidRDefault="00675C94" w:rsidP="00011271">
            <w:pPr>
              <w:suppressAutoHyphens w:val="0"/>
              <w:jc w:val="right"/>
              <w:rPr>
                <w:sz w:val="20"/>
              </w:rPr>
            </w:pPr>
            <w:r w:rsidRPr="000E2900">
              <w:rPr>
                <w:sz w:val="20"/>
              </w:rPr>
              <w:t>122.000,00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90756F3" w14:textId="77777777" w:rsidR="00675C94" w:rsidRPr="000E2900" w:rsidRDefault="00675C94" w:rsidP="00011271">
            <w:pPr>
              <w:suppressAutoHyphens w:val="0"/>
              <w:jc w:val="right"/>
              <w:rPr>
                <w:sz w:val="20"/>
              </w:rPr>
            </w:pPr>
            <w:r w:rsidRPr="000E2900">
              <w:rPr>
                <w:sz w:val="20"/>
              </w:rPr>
              <w:t>55.312,50</w:t>
            </w:r>
          </w:p>
        </w:tc>
        <w:tc>
          <w:tcPr>
            <w:tcW w:w="941" w:type="dxa"/>
            <w:tcBorders>
              <w:top w:val="single" w:sz="4" w:space="0" w:color="auto"/>
              <w:left w:val="single" w:sz="4" w:space="0" w:color="auto"/>
              <w:bottom w:val="single" w:sz="4" w:space="0" w:color="auto"/>
              <w:right w:val="single" w:sz="4" w:space="0" w:color="auto"/>
            </w:tcBorders>
            <w:vAlign w:val="center"/>
            <w:hideMark/>
          </w:tcPr>
          <w:p w14:paraId="599F9CF1" w14:textId="77777777" w:rsidR="00675C94" w:rsidRPr="000E2900" w:rsidRDefault="00675C94" w:rsidP="00011271">
            <w:pPr>
              <w:suppressAutoHyphens w:val="0"/>
              <w:jc w:val="right"/>
              <w:rPr>
                <w:sz w:val="20"/>
              </w:rPr>
            </w:pPr>
            <w:r w:rsidRPr="000E2900">
              <w:rPr>
                <w:sz w:val="20"/>
              </w:rPr>
              <w:t>45,34%</w:t>
            </w:r>
          </w:p>
        </w:tc>
      </w:tr>
      <w:tr w:rsidR="00675C94" w:rsidRPr="000E2900" w14:paraId="305F583B"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7FBF149" w14:textId="77777777" w:rsidR="00675C94" w:rsidRPr="000E2900" w:rsidRDefault="00675C94" w:rsidP="00011271">
            <w:pPr>
              <w:suppressAutoHyphens w:val="0"/>
              <w:rPr>
                <w:sz w:val="20"/>
              </w:rPr>
            </w:pPr>
            <w:r w:rsidRPr="000E2900">
              <w:rPr>
                <w:sz w:val="20"/>
              </w:rPr>
              <w:t>PROGRAM 2344 RJEŠAVANJE PRISTUPAČNOSTI OSOBAMA S INVALIDITETOM</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77645EC6" w14:textId="77777777" w:rsidR="00675C94" w:rsidRPr="000E2900" w:rsidRDefault="00675C94" w:rsidP="00011271">
            <w:pPr>
              <w:suppressAutoHyphens w:val="0"/>
              <w:jc w:val="right"/>
              <w:rPr>
                <w:sz w:val="20"/>
              </w:rPr>
            </w:pPr>
            <w:r w:rsidRPr="000E2900">
              <w:rPr>
                <w:sz w:val="20"/>
              </w:rPr>
              <w:t>603.000,00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6094C94A" w14:textId="77777777" w:rsidR="00675C94" w:rsidRPr="000E2900" w:rsidRDefault="00675C94" w:rsidP="00011271">
            <w:pPr>
              <w:suppressAutoHyphens w:val="0"/>
              <w:jc w:val="right"/>
              <w:rPr>
                <w:sz w:val="20"/>
              </w:rPr>
            </w:pPr>
            <w:r w:rsidRPr="000E2900">
              <w:rPr>
                <w:sz w:val="20"/>
              </w:rPr>
              <w:t>603.000,00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6FB035C" w14:textId="77777777" w:rsidR="00675C94" w:rsidRPr="000E2900" w:rsidRDefault="00675C94" w:rsidP="00011271">
            <w:pPr>
              <w:suppressAutoHyphens w:val="0"/>
              <w:jc w:val="right"/>
              <w:rPr>
                <w:sz w:val="20"/>
              </w:rPr>
            </w:pPr>
            <w:r w:rsidRPr="000E2900">
              <w:rPr>
                <w:sz w:val="20"/>
              </w:rPr>
              <w:t>0,00</w:t>
            </w:r>
          </w:p>
        </w:tc>
        <w:tc>
          <w:tcPr>
            <w:tcW w:w="941" w:type="dxa"/>
            <w:tcBorders>
              <w:top w:val="single" w:sz="4" w:space="0" w:color="auto"/>
              <w:left w:val="single" w:sz="4" w:space="0" w:color="auto"/>
              <w:bottom w:val="single" w:sz="4" w:space="0" w:color="auto"/>
              <w:right w:val="single" w:sz="4" w:space="0" w:color="auto"/>
            </w:tcBorders>
            <w:vAlign w:val="center"/>
            <w:hideMark/>
          </w:tcPr>
          <w:p w14:paraId="26BCB458" w14:textId="77777777" w:rsidR="00675C94" w:rsidRPr="000E2900" w:rsidRDefault="00675C94" w:rsidP="00011271">
            <w:pPr>
              <w:suppressAutoHyphens w:val="0"/>
              <w:jc w:val="right"/>
              <w:rPr>
                <w:sz w:val="20"/>
              </w:rPr>
            </w:pPr>
            <w:r w:rsidRPr="000E2900">
              <w:rPr>
                <w:sz w:val="20"/>
              </w:rPr>
              <w:t>0,00%</w:t>
            </w:r>
          </w:p>
        </w:tc>
      </w:tr>
      <w:tr w:rsidR="00675C94" w:rsidRPr="000E2900" w14:paraId="778FC4F9"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54C8951E" w14:textId="77777777" w:rsidR="00675C94" w:rsidRPr="000E2900" w:rsidRDefault="00675C94" w:rsidP="00011271">
            <w:pPr>
              <w:suppressAutoHyphens w:val="0"/>
              <w:rPr>
                <w:sz w:val="20"/>
              </w:rPr>
            </w:pPr>
            <w:r w:rsidRPr="000E2900">
              <w:rPr>
                <w:sz w:val="20"/>
              </w:rPr>
              <w:t>PROGRAM 2345 SANACIJA DIVLJIH ODLAGALIŠTA</w:t>
            </w:r>
          </w:p>
        </w:tc>
        <w:tc>
          <w:tcPr>
            <w:tcW w:w="1621" w:type="dxa"/>
            <w:tcBorders>
              <w:top w:val="single" w:sz="4" w:space="0" w:color="auto"/>
              <w:left w:val="single" w:sz="4" w:space="0" w:color="auto"/>
              <w:bottom w:val="single" w:sz="4" w:space="0" w:color="auto"/>
              <w:right w:val="single" w:sz="4" w:space="0" w:color="auto"/>
            </w:tcBorders>
            <w:noWrap/>
            <w:vAlign w:val="center"/>
            <w:hideMark/>
          </w:tcPr>
          <w:p w14:paraId="2E0D76E4" w14:textId="77777777" w:rsidR="00675C94" w:rsidRPr="000E2900" w:rsidRDefault="00675C94" w:rsidP="00011271">
            <w:pPr>
              <w:suppressAutoHyphens w:val="0"/>
              <w:jc w:val="right"/>
              <w:rPr>
                <w:sz w:val="20"/>
              </w:rPr>
            </w:pPr>
            <w:r w:rsidRPr="000E2900">
              <w:rPr>
                <w:sz w:val="20"/>
              </w:rPr>
              <w:t>659.500,00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5596DE3F" w14:textId="77777777" w:rsidR="00675C94" w:rsidRPr="000E2900" w:rsidRDefault="00675C94" w:rsidP="00011271">
            <w:pPr>
              <w:suppressAutoHyphens w:val="0"/>
              <w:jc w:val="right"/>
              <w:rPr>
                <w:sz w:val="20"/>
              </w:rPr>
            </w:pPr>
            <w:r w:rsidRPr="000E2900">
              <w:rPr>
                <w:sz w:val="20"/>
              </w:rPr>
              <w:t>659.500,00</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17D8F36D" w14:textId="77777777" w:rsidR="00675C94" w:rsidRPr="000E2900" w:rsidRDefault="00675C94" w:rsidP="00011271">
            <w:pPr>
              <w:suppressAutoHyphens w:val="0"/>
              <w:jc w:val="right"/>
              <w:rPr>
                <w:sz w:val="20"/>
              </w:rPr>
            </w:pPr>
            <w:r w:rsidRPr="000E2900">
              <w:rPr>
                <w:sz w:val="20"/>
              </w:rPr>
              <w:t>226.856,83</w:t>
            </w:r>
          </w:p>
        </w:tc>
        <w:tc>
          <w:tcPr>
            <w:tcW w:w="941" w:type="dxa"/>
            <w:tcBorders>
              <w:top w:val="single" w:sz="4" w:space="0" w:color="auto"/>
              <w:left w:val="single" w:sz="4" w:space="0" w:color="auto"/>
              <w:bottom w:val="single" w:sz="4" w:space="0" w:color="auto"/>
              <w:right w:val="single" w:sz="4" w:space="0" w:color="auto"/>
            </w:tcBorders>
            <w:vAlign w:val="center"/>
            <w:hideMark/>
          </w:tcPr>
          <w:p w14:paraId="78FF5C95" w14:textId="77777777" w:rsidR="00675C94" w:rsidRPr="000E2900" w:rsidRDefault="00675C94" w:rsidP="00011271">
            <w:pPr>
              <w:suppressAutoHyphens w:val="0"/>
              <w:jc w:val="right"/>
              <w:rPr>
                <w:sz w:val="20"/>
              </w:rPr>
            </w:pPr>
            <w:r w:rsidRPr="000E2900">
              <w:rPr>
                <w:sz w:val="20"/>
              </w:rPr>
              <w:t>34,40%</w:t>
            </w:r>
          </w:p>
        </w:tc>
      </w:tr>
    </w:tbl>
    <w:p w14:paraId="6184869B" w14:textId="77777777" w:rsidR="00675C94" w:rsidRPr="000E2900" w:rsidRDefault="00675C94" w:rsidP="00675C94">
      <w:pPr>
        <w:spacing w:before="240" w:after="240"/>
        <w:ind w:right="-108"/>
        <w:jc w:val="both"/>
        <w:rPr>
          <w:b/>
          <w:color w:val="000000" w:themeColor="text1"/>
        </w:rPr>
      </w:pPr>
      <w:r w:rsidRPr="000E2900">
        <w:rPr>
          <w:b/>
          <w:color w:val="000000" w:themeColor="text1"/>
        </w:rPr>
        <w:t>NAZIV PROGRAMA: OSNOVNA AKTIVNOST UPRAVNIH TIJELA</w:t>
      </w:r>
    </w:p>
    <w:p w14:paraId="342CD5C8" w14:textId="77777777" w:rsidR="00675C94" w:rsidRPr="000E2900" w:rsidRDefault="00675C94" w:rsidP="00675C94">
      <w:pPr>
        <w:spacing w:after="240"/>
        <w:ind w:right="-108" w:firstLine="360"/>
        <w:jc w:val="both"/>
        <w:rPr>
          <w:bCs/>
          <w:color w:val="000000" w:themeColor="text1"/>
        </w:rPr>
      </w:pPr>
      <w:r w:rsidRPr="000E2900">
        <w:rPr>
          <w:bCs/>
          <w:color w:val="000000" w:themeColor="text1"/>
        </w:rPr>
        <w:t>Ovim programom se obuhvaćaju aktivnosti nužne za redovno djelovanje uprave.</w:t>
      </w:r>
    </w:p>
    <w:p w14:paraId="37121B98" w14:textId="77777777" w:rsidR="00675C94" w:rsidRPr="000E2900" w:rsidRDefault="00675C94" w:rsidP="00675C94">
      <w:pPr>
        <w:tabs>
          <w:tab w:val="left" w:pos="851"/>
        </w:tabs>
        <w:spacing w:after="240"/>
        <w:ind w:right="-108"/>
        <w:jc w:val="both"/>
        <w:rPr>
          <w:b/>
        </w:rPr>
      </w:pPr>
      <w:r w:rsidRPr="000E2900">
        <w:rPr>
          <w:b/>
        </w:rPr>
        <w:t>Zakonska osnova za uvođenje programa</w:t>
      </w:r>
    </w:p>
    <w:p w14:paraId="4CB96A10" w14:textId="77777777" w:rsidR="00675C94" w:rsidRPr="000E2900" w:rsidRDefault="00675C94" w:rsidP="00675C94">
      <w:pPr>
        <w:pStyle w:val="Odlomakpopisa"/>
        <w:spacing w:after="240"/>
        <w:ind w:left="360" w:right="-108"/>
        <w:jc w:val="both"/>
      </w:pPr>
      <w:r w:rsidRPr="000E2900">
        <w:t xml:space="preserve">- </w:t>
      </w:r>
      <w:bookmarkStart w:id="9" w:name="_Hlk132796806"/>
      <w:r w:rsidRPr="000E2900">
        <w:t xml:space="preserve">Zakon o lokalnoj i područnoj (regionalnoj) samoupravi (Narodne novine, broj: 33/01, 60/01.- vjerodostojno tumačenje, 129/05., 109/07., 125/08., 36/09., 150/11., 144/12., 19/13.- pročišćeni tekst, 137/15.- ispravak, 123/17., 98/19. i 144/20.), </w:t>
      </w:r>
    </w:p>
    <w:p w14:paraId="0026CB79" w14:textId="77777777" w:rsidR="00675C94" w:rsidRPr="000E2900" w:rsidRDefault="00675C94" w:rsidP="00675C94">
      <w:pPr>
        <w:pStyle w:val="Odlomakpopisa"/>
        <w:spacing w:after="240"/>
        <w:ind w:left="360" w:right="-108"/>
        <w:jc w:val="both"/>
      </w:pPr>
      <w:r w:rsidRPr="000E2900">
        <w:t xml:space="preserve">- </w:t>
      </w:r>
      <w:r w:rsidRPr="000E2900">
        <w:rPr>
          <w:bCs/>
          <w:color w:val="000000" w:themeColor="text1"/>
        </w:rPr>
        <w:t xml:space="preserve">Zakon o porezu na dohodak (Narodne novine, broj: 115/16, 106/18, 121/19, 32/20, 138/20 i 151/22.), </w:t>
      </w:r>
    </w:p>
    <w:p w14:paraId="6B588465" w14:textId="77777777" w:rsidR="00675C94" w:rsidRPr="000E2900" w:rsidRDefault="00675C94" w:rsidP="00675C94">
      <w:pPr>
        <w:pStyle w:val="Odlomakpopisa"/>
        <w:ind w:left="360" w:right="-108"/>
        <w:jc w:val="both"/>
        <w:rPr>
          <w:bCs/>
          <w:color w:val="000000" w:themeColor="text1"/>
        </w:rPr>
      </w:pPr>
      <w:r w:rsidRPr="000E2900">
        <w:t xml:space="preserve">- Statut Grada Požege (Službene novine Grada Požege, broj: 2/21. i 11/22.) </w:t>
      </w:r>
      <w:r w:rsidRPr="000E2900">
        <w:rPr>
          <w:bCs/>
          <w:color w:val="000000" w:themeColor="text1"/>
        </w:rPr>
        <w:t xml:space="preserve">i </w:t>
      </w:r>
    </w:p>
    <w:p w14:paraId="3DDC13AC"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Poslovnik o radu Gradskog vijeća Grada Požege (</w:t>
      </w:r>
      <w:r w:rsidRPr="000E2900">
        <w:t>Službene novine Grada Požege, broj: Službene novine Grada Požege, broj: 9/13., 19/13., 5/14., 19/14., 4/18., 7/18.- pročišćeni tekst, 2/20., 2/21. i 4/21.- pročišćeni tekst.)</w:t>
      </w:r>
      <w:r w:rsidRPr="000E2900">
        <w:rPr>
          <w:bCs/>
          <w:color w:val="000000" w:themeColor="text1"/>
        </w:rPr>
        <w:t>.</w:t>
      </w:r>
      <w:bookmarkEnd w:id="9"/>
    </w:p>
    <w:tbl>
      <w:tblPr>
        <w:tblStyle w:val="Reetkatablice1"/>
        <w:tblW w:w="9781" w:type="dxa"/>
        <w:jc w:val="center"/>
        <w:tblInd w:w="0" w:type="dxa"/>
        <w:tblLook w:val="04A0" w:firstRow="1" w:lastRow="0" w:firstColumn="1" w:lastColumn="0" w:noHBand="0" w:noVBand="1"/>
      </w:tblPr>
      <w:tblGrid>
        <w:gridCol w:w="4430"/>
        <w:gridCol w:w="1465"/>
        <w:gridCol w:w="1465"/>
        <w:gridCol w:w="1465"/>
        <w:gridCol w:w="956"/>
      </w:tblGrid>
      <w:tr w:rsidR="00675C94" w:rsidRPr="000E2900" w14:paraId="7860A5E4" w14:textId="77777777" w:rsidTr="00011271">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3EEB94D0" w14:textId="77777777" w:rsidR="00675C94" w:rsidRPr="000E2900" w:rsidRDefault="00675C94" w:rsidP="00011271">
            <w:pPr>
              <w:suppressAutoHyphens w:val="0"/>
              <w:rPr>
                <w:b/>
                <w:bCs/>
                <w:sz w:val="20"/>
              </w:rPr>
            </w:pPr>
            <w:r w:rsidRPr="000E2900">
              <w:rPr>
                <w:b/>
                <w:bCs/>
                <w:sz w:val="20"/>
              </w:rPr>
              <w:t>PROGRAM 1300 OSNOVNA AKTIVNOST UPRAVNIH TIJELA</w:t>
            </w:r>
          </w:p>
        </w:tc>
        <w:tc>
          <w:tcPr>
            <w:tcW w:w="1465" w:type="dxa"/>
            <w:tcBorders>
              <w:top w:val="single" w:sz="4" w:space="0" w:color="auto"/>
              <w:left w:val="single" w:sz="4" w:space="0" w:color="auto"/>
              <w:bottom w:val="single" w:sz="4" w:space="0" w:color="auto"/>
              <w:right w:val="single" w:sz="4" w:space="0" w:color="auto"/>
            </w:tcBorders>
            <w:noWrap/>
            <w:hideMark/>
          </w:tcPr>
          <w:p w14:paraId="6EB8B58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3F19885D"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51911CCB"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470A7CC0"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1C6F0C5" w14:textId="77777777" w:rsidTr="00011271">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2EC91B5C" w14:textId="77777777" w:rsidR="00675C94" w:rsidRPr="000E2900" w:rsidRDefault="00675C94" w:rsidP="00011271">
            <w:pPr>
              <w:suppressAutoHyphens w:val="0"/>
              <w:rPr>
                <w:sz w:val="20"/>
              </w:rPr>
            </w:pPr>
            <w:r w:rsidRPr="000E2900">
              <w:rPr>
                <w:sz w:val="20"/>
              </w:rPr>
              <w:t>Aktivnost A130001 OSTALI TROŠKOVI VEZANI UZ REDOVNU DJELATNOST</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42B51E4" w14:textId="77777777" w:rsidR="00675C94" w:rsidRPr="000E2900" w:rsidRDefault="00675C94" w:rsidP="00011271">
            <w:pPr>
              <w:suppressAutoHyphens w:val="0"/>
              <w:jc w:val="right"/>
              <w:rPr>
                <w:sz w:val="20"/>
              </w:rPr>
            </w:pPr>
            <w:r w:rsidRPr="000E2900">
              <w:rPr>
                <w:sz w:val="20"/>
              </w:rPr>
              <w:t>575.000,00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CF17DE2" w14:textId="77777777" w:rsidR="00675C94" w:rsidRPr="000E2900" w:rsidRDefault="00675C94" w:rsidP="00011271">
            <w:pPr>
              <w:suppressAutoHyphens w:val="0"/>
              <w:jc w:val="right"/>
              <w:rPr>
                <w:sz w:val="20"/>
              </w:rPr>
            </w:pPr>
            <w:r w:rsidRPr="000E2900">
              <w:rPr>
                <w:sz w:val="20"/>
              </w:rPr>
              <w:t>693.110,00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77709DE" w14:textId="77777777" w:rsidR="00675C94" w:rsidRPr="000E2900" w:rsidRDefault="00675C94" w:rsidP="00011271">
            <w:pPr>
              <w:suppressAutoHyphens w:val="0"/>
              <w:jc w:val="right"/>
              <w:rPr>
                <w:sz w:val="20"/>
              </w:rPr>
            </w:pPr>
            <w:r w:rsidRPr="000E2900">
              <w:rPr>
                <w:sz w:val="20"/>
              </w:rPr>
              <w:t>562.654,87</w:t>
            </w:r>
          </w:p>
        </w:tc>
        <w:tc>
          <w:tcPr>
            <w:tcW w:w="956" w:type="dxa"/>
            <w:tcBorders>
              <w:top w:val="single" w:sz="4" w:space="0" w:color="auto"/>
              <w:left w:val="single" w:sz="4" w:space="0" w:color="auto"/>
              <w:bottom w:val="single" w:sz="4" w:space="0" w:color="auto"/>
              <w:right w:val="single" w:sz="4" w:space="0" w:color="auto"/>
            </w:tcBorders>
            <w:vAlign w:val="center"/>
            <w:hideMark/>
          </w:tcPr>
          <w:p w14:paraId="4CC2370E" w14:textId="77777777" w:rsidR="00675C94" w:rsidRPr="000E2900" w:rsidRDefault="00675C94" w:rsidP="00011271">
            <w:pPr>
              <w:suppressAutoHyphens w:val="0"/>
              <w:jc w:val="right"/>
              <w:rPr>
                <w:sz w:val="20"/>
              </w:rPr>
            </w:pPr>
            <w:r w:rsidRPr="000E2900">
              <w:rPr>
                <w:sz w:val="20"/>
              </w:rPr>
              <w:t>81,18%</w:t>
            </w:r>
          </w:p>
        </w:tc>
      </w:tr>
    </w:tbl>
    <w:p w14:paraId="580FA9DB" w14:textId="77777777" w:rsidR="00675C94" w:rsidRPr="000E2900" w:rsidRDefault="00675C94" w:rsidP="00675C94">
      <w:pPr>
        <w:spacing w:before="240" w:after="240"/>
        <w:ind w:right="-108"/>
        <w:jc w:val="both"/>
        <w:rPr>
          <w:bCs/>
          <w:color w:val="000000" w:themeColor="text1"/>
        </w:rPr>
      </w:pPr>
      <w:r w:rsidRPr="000E2900">
        <w:rPr>
          <w:b/>
          <w:color w:val="000000" w:themeColor="text1"/>
        </w:rPr>
        <w:t>Ostali troškovi vezani uz redovnu djelatnost</w:t>
      </w:r>
      <w:r w:rsidRPr="000E2900">
        <w:rPr>
          <w:bCs/>
          <w:color w:val="000000" w:themeColor="text1"/>
        </w:rPr>
        <w:t xml:space="preserve"> odnose se na troškove aktivnosti koje nije bilo moguće predvidjeti, sredstva koja je potrebno predvidjeti ukoliko se utvrdi nužnost povrata više uplaćenih sredstava. Sredstva su iskorištena za sljedeće aktivnosti:</w:t>
      </w:r>
      <w:r w:rsidRPr="000E2900">
        <w:rPr>
          <w:color w:val="000000" w:themeColor="text1"/>
        </w:rPr>
        <w:t xml:space="preserve"> </w:t>
      </w:r>
      <w:r w:rsidRPr="000E2900">
        <w:rPr>
          <w:bCs/>
          <w:color w:val="000000" w:themeColor="text1"/>
        </w:rPr>
        <w:t>usluga montaže blagdanskih dekoracija, naknadu Fondu za zaštitu okoliša i energetsku učinkovitost zbog emisije CO2, te ostale nespomenute rashode (razni popravci, usluge, priključci i dr.).</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675C94" w:rsidRPr="000E2900" w14:paraId="0CE11948" w14:textId="77777777" w:rsidTr="00011271">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40C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BF0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6E05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9F3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32E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A205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729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7FCB8D8" w14:textId="77777777" w:rsidTr="00011271">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38E9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1E98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Uspješnost provedenih aktivnosti kojima se osigurava </w:t>
            </w:r>
            <w:proofErr w:type="spellStart"/>
            <w:r w:rsidRPr="000E2900">
              <w:rPr>
                <w:color w:val="000000" w:themeColor="text1"/>
                <w:sz w:val="18"/>
                <w:szCs w:val="18"/>
              </w:rPr>
              <w:t>funkc</w:t>
            </w:r>
            <w:proofErr w:type="spellEnd"/>
            <w:r w:rsidRPr="000E2900">
              <w:rPr>
                <w:color w:val="000000" w:themeColor="text1"/>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7F1F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ABDD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0C50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3900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971B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r>
    </w:tbl>
    <w:p w14:paraId="354C333A" w14:textId="77777777" w:rsidR="00675C94" w:rsidRPr="000E2900" w:rsidRDefault="00675C94" w:rsidP="00675C94">
      <w:pPr>
        <w:spacing w:before="240" w:after="240"/>
        <w:ind w:right="-108"/>
        <w:jc w:val="both"/>
        <w:rPr>
          <w:b/>
          <w:color w:val="000000" w:themeColor="text1"/>
        </w:rPr>
      </w:pPr>
      <w:r w:rsidRPr="000E2900">
        <w:rPr>
          <w:b/>
          <w:color w:val="000000" w:themeColor="text1"/>
        </w:rPr>
        <w:t xml:space="preserve">NAZIV PROGRAMA: VETERINARSKO ZDRAVSTVENA ZAŠTITA </w:t>
      </w:r>
    </w:p>
    <w:p w14:paraId="4755FC2E" w14:textId="77777777" w:rsidR="00675C94" w:rsidRDefault="00675C94" w:rsidP="00675C94">
      <w:pPr>
        <w:spacing w:after="240"/>
        <w:ind w:right="-108" w:firstLine="567"/>
        <w:jc w:val="both"/>
        <w:rPr>
          <w:bCs/>
          <w:color w:val="000000" w:themeColor="text1"/>
        </w:rPr>
      </w:pPr>
      <w:r w:rsidRPr="000E2900">
        <w:rPr>
          <w:bCs/>
          <w:color w:val="000000" w:themeColor="text1"/>
        </w:rPr>
        <w:t xml:space="preserve">Obuhvaća aktivnosti vezane za zbrinjavanje napuštenih životinja te sufinanciranje </w:t>
      </w:r>
      <w:proofErr w:type="spellStart"/>
      <w:r w:rsidRPr="000E2900">
        <w:rPr>
          <w:bCs/>
          <w:color w:val="000000" w:themeColor="text1"/>
        </w:rPr>
        <w:t>čipiranja</w:t>
      </w:r>
      <w:proofErr w:type="spellEnd"/>
      <w:r w:rsidRPr="000E2900">
        <w:rPr>
          <w:bCs/>
          <w:color w:val="000000" w:themeColor="text1"/>
        </w:rPr>
        <w:t xml:space="preserve"> pasa i sterilizacije i kastracije pasa i mačaka.</w:t>
      </w:r>
    </w:p>
    <w:p w14:paraId="6B71C259" w14:textId="77777777" w:rsidR="00675C94" w:rsidRPr="000E2900" w:rsidRDefault="00675C94" w:rsidP="00675C94">
      <w:pPr>
        <w:tabs>
          <w:tab w:val="left" w:pos="851"/>
        </w:tabs>
        <w:ind w:right="-108"/>
        <w:jc w:val="both"/>
        <w:rPr>
          <w:b/>
        </w:rPr>
      </w:pPr>
      <w:r w:rsidRPr="000E2900">
        <w:rPr>
          <w:b/>
        </w:rPr>
        <w:lastRenderedPageBreak/>
        <w:t>Zakonska osnova za uvođenje programa</w:t>
      </w:r>
    </w:p>
    <w:p w14:paraId="0639B3EA" w14:textId="77777777" w:rsidR="00675C94" w:rsidRPr="000E2900" w:rsidRDefault="00675C94" w:rsidP="00675C94">
      <w:pPr>
        <w:ind w:right="-108" w:firstLine="360"/>
        <w:jc w:val="both"/>
      </w:pPr>
      <w:r w:rsidRPr="000E2900">
        <w:t xml:space="preserve">- </w:t>
      </w:r>
      <w:bookmarkStart w:id="10" w:name="_Hlk132796882"/>
      <w:r w:rsidRPr="000E2900">
        <w:rPr>
          <w:bCs/>
          <w:color w:val="000000" w:themeColor="text1"/>
        </w:rPr>
        <w:t>Zakon o zaštiti životinja (Narodne novine: broj: 102/17, 32/19)</w:t>
      </w:r>
    </w:p>
    <w:bookmarkEnd w:id="10"/>
    <w:p w14:paraId="6EB7DAEB" w14:textId="77777777" w:rsidR="00675C94" w:rsidRPr="000E2900" w:rsidRDefault="00675C94" w:rsidP="00675C94">
      <w:pPr>
        <w:pStyle w:val="Odlomakpopisa"/>
        <w:ind w:left="360" w:right="-108"/>
        <w:jc w:val="both"/>
      </w:pPr>
      <w:r w:rsidRPr="000E2900">
        <w:t xml:space="preserve">- </w:t>
      </w:r>
      <w:r w:rsidRPr="000E2900">
        <w:rPr>
          <w:bCs/>
          <w:color w:val="000000" w:themeColor="text1"/>
        </w:rPr>
        <w:t>Odluka o sufinanciranju sterilizacije i kastracije pasa i mačaka i označavanje pasa mikročipom u 2022. godini. (</w:t>
      </w:r>
      <w:r w:rsidRPr="000E2900">
        <w:t>Službene novine Grada Požege, broj: 3/22. i 24/22.)</w:t>
      </w:r>
      <w:r w:rsidRPr="000E2900">
        <w:rPr>
          <w:bCs/>
          <w:color w:val="000000" w:themeColor="text1"/>
        </w:rPr>
        <w:t xml:space="preserve">. </w:t>
      </w:r>
    </w:p>
    <w:p w14:paraId="1E564B14" w14:textId="77777777" w:rsidR="00675C94" w:rsidRPr="000E2900" w:rsidRDefault="00675C94" w:rsidP="00675C94">
      <w:pPr>
        <w:pStyle w:val="Odlomakpopisa"/>
        <w:ind w:left="360" w:right="-108"/>
        <w:jc w:val="both"/>
        <w:rPr>
          <w:bCs/>
          <w:color w:val="000000" w:themeColor="text1"/>
        </w:rPr>
      </w:pPr>
    </w:p>
    <w:tbl>
      <w:tblPr>
        <w:tblStyle w:val="Reetkatablice1"/>
        <w:tblW w:w="9502" w:type="dxa"/>
        <w:jc w:val="center"/>
        <w:tblInd w:w="0" w:type="dxa"/>
        <w:tblLook w:val="04A0" w:firstRow="1" w:lastRow="0" w:firstColumn="1" w:lastColumn="0" w:noHBand="0" w:noVBand="1"/>
      </w:tblPr>
      <w:tblGrid>
        <w:gridCol w:w="4078"/>
        <w:gridCol w:w="1485"/>
        <w:gridCol w:w="1485"/>
        <w:gridCol w:w="1485"/>
        <w:gridCol w:w="969"/>
      </w:tblGrid>
      <w:tr w:rsidR="00675C94" w:rsidRPr="000E2900" w14:paraId="2E04E925" w14:textId="77777777" w:rsidTr="00011271">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6F8B12B5" w14:textId="77777777" w:rsidR="00675C94" w:rsidRPr="000E2900" w:rsidRDefault="00675C94" w:rsidP="00011271">
            <w:pPr>
              <w:suppressAutoHyphens w:val="0"/>
              <w:rPr>
                <w:b/>
                <w:bCs/>
                <w:sz w:val="20"/>
              </w:rPr>
            </w:pPr>
            <w:r w:rsidRPr="000E2900">
              <w:rPr>
                <w:b/>
                <w:bCs/>
                <w:sz w:val="20"/>
              </w:rPr>
              <w:t>Program 1301 VETERINARSKO ZDRAVSTVENA ZAŠTITA</w:t>
            </w:r>
          </w:p>
        </w:tc>
        <w:tc>
          <w:tcPr>
            <w:tcW w:w="1485" w:type="dxa"/>
            <w:tcBorders>
              <w:top w:val="single" w:sz="4" w:space="0" w:color="auto"/>
              <w:left w:val="single" w:sz="4" w:space="0" w:color="auto"/>
              <w:bottom w:val="single" w:sz="4" w:space="0" w:color="auto"/>
              <w:right w:val="single" w:sz="4" w:space="0" w:color="auto"/>
            </w:tcBorders>
            <w:noWrap/>
            <w:hideMark/>
          </w:tcPr>
          <w:p w14:paraId="45599EC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1A2DA11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6389FD45"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9" w:type="dxa"/>
            <w:tcBorders>
              <w:top w:val="single" w:sz="4" w:space="0" w:color="auto"/>
              <w:left w:val="single" w:sz="4" w:space="0" w:color="auto"/>
              <w:bottom w:val="single" w:sz="4" w:space="0" w:color="auto"/>
              <w:right w:val="single" w:sz="4" w:space="0" w:color="auto"/>
            </w:tcBorders>
            <w:hideMark/>
          </w:tcPr>
          <w:p w14:paraId="3FC61AF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E0A5A5C" w14:textId="77777777" w:rsidTr="00011271">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0D70F681" w14:textId="77777777" w:rsidR="00675C94" w:rsidRPr="000E2900" w:rsidRDefault="00675C94" w:rsidP="00011271">
            <w:pPr>
              <w:suppressAutoHyphens w:val="0"/>
              <w:rPr>
                <w:sz w:val="20"/>
              </w:rPr>
            </w:pPr>
            <w:r w:rsidRPr="000E2900">
              <w:rPr>
                <w:sz w:val="20"/>
              </w:rPr>
              <w:t xml:space="preserve">Kapitalni projekt K130002 IZGRADNJA AZILA </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41AD5FF8" w14:textId="77777777" w:rsidR="00675C94" w:rsidRPr="000E2900" w:rsidRDefault="00675C94" w:rsidP="00011271">
            <w:pPr>
              <w:suppressAutoHyphens w:val="0"/>
              <w:jc w:val="center"/>
              <w:rPr>
                <w:sz w:val="20"/>
              </w:rPr>
            </w:pPr>
            <w:r w:rsidRPr="000E2900">
              <w:rPr>
                <w:sz w:val="20"/>
              </w:rPr>
              <w:t>30.000,00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33479445" w14:textId="77777777" w:rsidR="00675C94" w:rsidRPr="000E2900" w:rsidRDefault="00675C94" w:rsidP="00011271">
            <w:pPr>
              <w:suppressAutoHyphens w:val="0"/>
              <w:jc w:val="center"/>
              <w:rPr>
                <w:sz w:val="20"/>
              </w:rPr>
            </w:pPr>
            <w:r w:rsidRPr="000E2900">
              <w:rPr>
                <w:sz w:val="20"/>
              </w:rPr>
              <w:t>30.000,00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5C0FF97A" w14:textId="77777777" w:rsidR="00675C94" w:rsidRPr="000E2900" w:rsidRDefault="00675C94" w:rsidP="00011271">
            <w:pPr>
              <w:suppressAutoHyphens w:val="0"/>
              <w:jc w:val="center"/>
              <w:rPr>
                <w:sz w:val="20"/>
              </w:rPr>
            </w:pPr>
            <w:r w:rsidRPr="000E2900">
              <w:rPr>
                <w:sz w:val="20"/>
              </w:rPr>
              <w:t>0,00</w:t>
            </w:r>
          </w:p>
        </w:tc>
        <w:tc>
          <w:tcPr>
            <w:tcW w:w="969" w:type="dxa"/>
            <w:tcBorders>
              <w:top w:val="single" w:sz="4" w:space="0" w:color="auto"/>
              <w:left w:val="single" w:sz="4" w:space="0" w:color="auto"/>
              <w:bottom w:val="single" w:sz="4" w:space="0" w:color="auto"/>
              <w:right w:val="single" w:sz="4" w:space="0" w:color="auto"/>
            </w:tcBorders>
            <w:vAlign w:val="center"/>
            <w:hideMark/>
          </w:tcPr>
          <w:p w14:paraId="6BE29210" w14:textId="77777777" w:rsidR="00675C94" w:rsidRPr="000E2900" w:rsidRDefault="00675C94" w:rsidP="00011271">
            <w:pPr>
              <w:suppressAutoHyphens w:val="0"/>
              <w:jc w:val="center"/>
              <w:rPr>
                <w:sz w:val="20"/>
              </w:rPr>
            </w:pPr>
            <w:r w:rsidRPr="000E2900">
              <w:rPr>
                <w:sz w:val="20"/>
              </w:rPr>
              <w:t>0,00%</w:t>
            </w:r>
          </w:p>
        </w:tc>
      </w:tr>
      <w:tr w:rsidR="00675C94" w:rsidRPr="000E2900" w14:paraId="6CEFA92D" w14:textId="77777777" w:rsidTr="00011271">
        <w:trPr>
          <w:trHeight w:val="255"/>
          <w:jc w:val="center"/>
        </w:trPr>
        <w:tc>
          <w:tcPr>
            <w:tcW w:w="4078" w:type="dxa"/>
            <w:tcBorders>
              <w:top w:val="single" w:sz="4" w:space="0" w:color="auto"/>
              <w:left w:val="single" w:sz="4" w:space="0" w:color="auto"/>
              <w:bottom w:val="single" w:sz="4" w:space="0" w:color="auto"/>
              <w:right w:val="single" w:sz="4" w:space="0" w:color="auto"/>
            </w:tcBorders>
            <w:noWrap/>
            <w:hideMark/>
          </w:tcPr>
          <w:p w14:paraId="1E3960A7" w14:textId="77777777" w:rsidR="00675C94" w:rsidRPr="000E2900" w:rsidRDefault="00675C94" w:rsidP="00011271">
            <w:pPr>
              <w:suppressAutoHyphens w:val="0"/>
              <w:rPr>
                <w:sz w:val="20"/>
              </w:rPr>
            </w:pPr>
            <w:r w:rsidRPr="000E2900">
              <w:rPr>
                <w:sz w:val="20"/>
              </w:rPr>
              <w:t>Tekući projekt T130001 ZBRINJAVANJE ŽIVOTINJA</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1A3DA96F" w14:textId="77777777" w:rsidR="00675C94" w:rsidRPr="000E2900" w:rsidRDefault="00675C94" w:rsidP="00011271">
            <w:pPr>
              <w:suppressAutoHyphens w:val="0"/>
              <w:jc w:val="center"/>
              <w:rPr>
                <w:sz w:val="20"/>
              </w:rPr>
            </w:pPr>
            <w:r w:rsidRPr="000E2900">
              <w:rPr>
                <w:sz w:val="20"/>
              </w:rPr>
              <w:t>205.000,00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4A99B4BB" w14:textId="77777777" w:rsidR="00675C94" w:rsidRPr="000E2900" w:rsidRDefault="00675C94" w:rsidP="00011271">
            <w:pPr>
              <w:suppressAutoHyphens w:val="0"/>
              <w:jc w:val="center"/>
              <w:rPr>
                <w:sz w:val="20"/>
              </w:rPr>
            </w:pPr>
            <w:r w:rsidRPr="000E2900">
              <w:rPr>
                <w:sz w:val="20"/>
              </w:rPr>
              <w:t>205.000,00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05B746A0" w14:textId="77777777" w:rsidR="00675C94" w:rsidRPr="000E2900" w:rsidRDefault="00675C94" w:rsidP="00011271">
            <w:pPr>
              <w:suppressAutoHyphens w:val="0"/>
              <w:jc w:val="center"/>
              <w:rPr>
                <w:sz w:val="20"/>
              </w:rPr>
            </w:pPr>
            <w:r w:rsidRPr="000E2900">
              <w:rPr>
                <w:sz w:val="20"/>
              </w:rPr>
              <w:t>180.029,82</w:t>
            </w:r>
          </w:p>
        </w:tc>
        <w:tc>
          <w:tcPr>
            <w:tcW w:w="969" w:type="dxa"/>
            <w:tcBorders>
              <w:top w:val="single" w:sz="4" w:space="0" w:color="auto"/>
              <w:left w:val="single" w:sz="4" w:space="0" w:color="auto"/>
              <w:bottom w:val="single" w:sz="4" w:space="0" w:color="auto"/>
              <w:right w:val="single" w:sz="4" w:space="0" w:color="auto"/>
            </w:tcBorders>
            <w:vAlign w:val="center"/>
            <w:hideMark/>
          </w:tcPr>
          <w:p w14:paraId="631D0FAF" w14:textId="77777777" w:rsidR="00675C94" w:rsidRPr="000E2900" w:rsidRDefault="00675C94" w:rsidP="00011271">
            <w:pPr>
              <w:suppressAutoHyphens w:val="0"/>
              <w:jc w:val="center"/>
              <w:rPr>
                <w:sz w:val="20"/>
              </w:rPr>
            </w:pPr>
            <w:r w:rsidRPr="000E2900">
              <w:rPr>
                <w:sz w:val="20"/>
              </w:rPr>
              <w:t>87,82%</w:t>
            </w:r>
          </w:p>
        </w:tc>
      </w:tr>
    </w:tbl>
    <w:p w14:paraId="413A262C" w14:textId="77777777" w:rsidR="00675C94" w:rsidRPr="000E2900" w:rsidRDefault="00675C94" w:rsidP="00675C94">
      <w:pPr>
        <w:pStyle w:val="Odlomakpopisa"/>
        <w:ind w:left="360" w:right="-108"/>
        <w:jc w:val="both"/>
        <w:rPr>
          <w:bCs/>
          <w:color w:val="000000" w:themeColor="text1"/>
        </w:rPr>
      </w:pPr>
    </w:p>
    <w:p w14:paraId="6ED74584" w14:textId="77777777" w:rsidR="00675C94" w:rsidRPr="000E2900" w:rsidRDefault="00675C94" w:rsidP="00675C94">
      <w:pPr>
        <w:ind w:right="-108"/>
        <w:jc w:val="both"/>
        <w:rPr>
          <w:bCs/>
          <w:color w:val="000000" w:themeColor="text1"/>
        </w:rPr>
      </w:pPr>
      <w:r w:rsidRPr="000E2900">
        <w:rPr>
          <w:b/>
          <w:color w:val="000000" w:themeColor="text1"/>
        </w:rPr>
        <w:t>Izgradnja azila</w:t>
      </w:r>
      <w:r w:rsidRPr="000E2900">
        <w:rPr>
          <w:bCs/>
          <w:color w:val="000000" w:themeColor="text1"/>
        </w:rPr>
        <w:t xml:space="preserve"> zbog potrebe zbrinjavanja napuštenih životinja sukladno zakonskoj obvezi potrebno je pristupiti projektiranju i izgradnji objekta za smještaj i skrb o napuštenim životinjama. Budući da tijekom 2022. godine nije objavljen odgovarajući poziv kojim bi se osiguralo sufinanciranje dijela troškova potrebnih za izgradnju azila, navedeni kapitalni projekt nije realiziran u 2022. godini.</w:t>
      </w:r>
    </w:p>
    <w:p w14:paraId="5392C97F"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675C94" w:rsidRPr="000E2900" w14:paraId="6DCED4C1" w14:textId="77777777" w:rsidTr="00011271">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8E06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4E1E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A12C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F7CA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D6E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E62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CA91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7F483A8" w14:textId="77777777" w:rsidTr="00011271">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4D95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4D1ACC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F0D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406E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AD18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5AFB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2E0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14C1B913" w14:textId="77777777" w:rsidTr="00011271">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BAB8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7F9F6E2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16C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B8D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0E7C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8DB5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28F5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66E5D7DB" w14:textId="77777777" w:rsidR="00675C94" w:rsidRPr="000E2900" w:rsidRDefault="00675C94" w:rsidP="00675C94">
      <w:pPr>
        <w:ind w:right="-108"/>
        <w:jc w:val="both"/>
        <w:rPr>
          <w:bCs/>
          <w:color w:val="000000" w:themeColor="text1"/>
        </w:rPr>
      </w:pPr>
    </w:p>
    <w:p w14:paraId="1A96D11D" w14:textId="77777777" w:rsidR="00675C94" w:rsidRPr="000E2900" w:rsidRDefault="00675C94" w:rsidP="00675C94">
      <w:pPr>
        <w:ind w:right="-108"/>
        <w:jc w:val="both"/>
        <w:rPr>
          <w:bCs/>
          <w:color w:val="000000" w:themeColor="text1"/>
        </w:rPr>
      </w:pPr>
      <w:r w:rsidRPr="000E2900">
        <w:rPr>
          <w:b/>
          <w:color w:val="000000" w:themeColor="text1"/>
        </w:rPr>
        <w:t>Zbrinjavanje životinja</w:t>
      </w:r>
      <w:r w:rsidRPr="000E2900">
        <w:rPr>
          <w:bCs/>
          <w:color w:val="000000" w:themeColor="text1"/>
        </w:rPr>
        <w:t xml:space="preserve"> odnosi se na postupke kastracije i sterilizacije pasa i mačaka i označavanje pasa </w:t>
      </w:r>
      <w:r w:rsidRPr="000E2900">
        <w:rPr>
          <w:color w:val="000000" w:themeColor="text1"/>
        </w:rPr>
        <w:t xml:space="preserve">mikročipom na području grada Požege što se realizira putem Veterinarske stanice s područja grada Požege, te aktivnosti zbrinjavanja napuštenih životinja. Razlika u pokazateljima je kod postupaka sterilizacije i kastracije pasa i mačaka i </w:t>
      </w:r>
      <w:proofErr w:type="spellStart"/>
      <w:r w:rsidRPr="000E2900">
        <w:rPr>
          <w:color w:val="000000" w:themeColor="text1"/>
        </w:rPr>
        <w:t>mikročipiranja</w:t>
      </w:r>
      <w:proofErr w:type="spellEnd"/>
      <w:r w:rsidRPr="000E2900">
        <w:rPr>
          <w:color w:val="000000" w:themeColor="text1"/>
        </w:rPr>
        <w:t xml:space="preserve"> zbog većeg broja jeftinijih postupaka.</w:t>
      </w:r>
    </w:p>
    <w:p w14:paraId="26E1163C"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675C94" w:rsidRPr="000E2900" w14:paraId="4032FC77" w14:textId="77777777" w:rsidTr="00011271">
        <w:trPr>
          <w:trHeight w:val="553"/>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EC7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1989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79FB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7E9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49E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85C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DF7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D3E127B" w14:textId="77777777" w:rsidTr="00011271">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7F0C348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Sufinanciranje postupaka kastracije i sterilizacije</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8DE7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B3B9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komad</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A112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350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1FF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770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0F6E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590</w:t>
            </w:r>
          </w:p>
        </w:tc>
      </w:tr>
      <w:tr w:rsidR="00675C94" w:rsidRPr="000E2900" w14:paraId="60A21639" w14:textId="77777777" w:rsidTr="00011271">
        <w:trPr>
          <w:trHeight w:val="349"/>
        </w:trPr>
        <w:tc>
          <w:tcPr>
            <w:tcW w:w="1696" w:type="dxa"/>
            <w:tcBorders>
              <w:top w:val="single" w:sz="4" w:space="0" w:color="00000A"/>
              <w:left w:val="single" w:sz="4" w:space="0" w:color="00000A"/>
              <w:bottom w:val="single" w:sz="4" w:space="0" w:color="00000A"/>
              <w:right w:val="single" w:sz="4" w:space="0" w:color="00000A"/>
            </w:tcBorders>
            <w:shd w:val="clear" w:color="auto" w:fill="FFFFFF"/>
            <w:hideMark/>
          </w:tcPr>
          <w:p w14:paraId="1157C27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Zbrinjavanje napuštenih životinja</w:t>
            </w:r>
          </w:p>
        </w:tc>
        <w:tc>
          <w:tcPr>
            <w:tcW w:w="18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D0C0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3417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3FCE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w:t>
            </w:r>
          </w:p>
        </w:tc>
        <w:tc>
          <w:tcPr>
            <w:tcW w:w="1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9EF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2BEF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5267C" w14:textId="77777777" w:rsidR="00675C94" w:rsidRPr="000E2900" w:rsidRDefault="00675C94" w:rsidP="00011271">
            <w:pPr>
              <w:spacing w:line="252" w:lineRule="auto"/>
              <w:jc w:val="center"/>
              <w:rPr>
                <w:rStyle w:val="Referencakomentara"/>
              </w:rPr>
            </w:pPr>
            <w:r w:rsidRPr="000E2900">
              <w:rPr>
                <w:rStyle w:val="Referencakomentara"/>
                <w:color w:val="000000" w:themeColor="text1"/>
              </w:rPr>
              <w:t>6</w:t>
            </w:r>
          </w:p>
        </w:tc>
      </w:tr>
    </w:tbl>
    <w:p w14:paraId="453B64DF" w14:textId="77777777" w:rsidR="00675C94" w:rsidRPr="000E2900" w:rsidRDefault="00675C94" w:rsidP="00675C94">
      <w:pPr>
        <w:ind w:right="-108"/>
        <w:jc w:val="both"/>
        <w:rPr>
          <w:bCs/>
          <w:color w:val="FF0000"/>
        </w:rPr>
      </w:pPr>
    </w:p>
    <w:p w14:paraId="12999063" w14:textId="77777777" w:rsidR="00675C94" w:rsidRPr="000E2900" w:rsidRDefault="00675C94" w:rsidP="00675C94">
      <w:pPr>
        <w:autoSpaceDE w:val="0"/>
        <w:jc w:val="both"/>
        <w:rPr>
          <w:rFonts w:eastAsia="Times New Roman"/>
          <w:b/>
        </w:rPr>
      </w:pPr>
      <w:r w:rsidRPr="000E2900">
        <w:rPr>
          <w:b/>
        </w:rPr>
        <w:t>NAZIV PROGRAMA: PROGRAM ZAŠTITE DIVLJAČI</w:t>
      </w:r>
    </w:p>
    <w:p w14:paraId="2844E37C" w14:textId="77777777" w:rsidR="00675C94" w:rsidRPr="000E2900" w:rsidRDefault="00675C94" w:rsidP="00675C94">
      <w:pPr>
        <w:ind w:right="-108"/>
        <w:jc w:val="both"/>
        <w:rPr>
          <w:bCs/>
        </w:rPr>
      </w:pPr>
    </w:p>
    <w:p w14:paraId="75D7C464" w14:textId="77777777" w:rsidR="00675C94" w:rsidRPr="000E2900" w:rsidRDefault="00675C94" w:rsidP="00675C94">
      <w:pPr>
        <w:ind w:right="-108" w:firstLine="720"/>
        <w:jc w:val="both"/>
        <w:rPr>
          <w:bCs/>
        </w:rPr>
      </w:pPr>
      <w:r w:rsidRPr="000E2900">
        <w:rPr>
          <w:bCs/>
        </w:rPr>
        <w:t xml:space="preserve">Sukladno zakonskoj osnovi, člancima 20. i 47. Zakona o lovstvu (Narodne novine, broj: 99/18., 32/19. i 32/20.), donesen je Program zaštite divljači za Grad Požegu za razdoblje od 1.4.2022. do 31.3.2032. godine. </w:t>
      </w:r>
    </w:p>
    <w:p w14:paraId="719620F1" w14:textId="77777777" w:rsidR="00675C94" w:rsidRPr="000E2900" w:rsidRDefault="00675C94" w:rsidP="00675C94">
      <w:pPr>
        <w:autoSpaceDE w:val="0"/>
        <w:jc w:val="both"/>
        <w:rPr>
          <w:b/>
        </w:rPr>
      </w:pPr>
    </w:p>
    <w:tbl>
      <w:tblPr>
        <w:tblStyle w:val="Reetkatablice1"/>
        <w:tblW w:w="9360" w:type="dxa"/>
        <w:jc w:val="center"/>
        <w:tblInd w:w="0" w:type="dxa"/>
        <w:tblLook w:val="04A0" w:firstRow="1" w:lastRow="0" w:firstColumn="1" w:lastColumn="0" w:noHBand="0" w:noVBand="1"/>
      </w:tblPr>
      <w:tblGrid>
        <w:gridCol w:w="3936"/>
        <w:gridCol w:w="1485"/>
        <w:gridCol w:w="1485"/>
        <w:gridCol w:w="1485"/>
        <w:gridCol w:w="969"/>
      </w:tblGrid>
      <w:tr w:rsidR="00675C94" w:rsidRPr="000E2900" w14:paraId="2FBF3FAD" w14:textId="77777777" w:rsidTr="00011271">
        <w:trPr>
          <w:trHeight w:val="255"/>
          <w:jc w:val="center"/>
        </w:trPr>
        <w:tc>
          <w:tcPr>
            <w:tcW w:w="3936" w:type="dxa"/>
            <w:tcBorders>
              <w:top w:val="single" w:sz="4" w:space="0" w:color="auto"/>
              <w:left w:val="single" w:sz="4" w:space="0" w:color="auto"/>
              <w:bottom w:val="single" w:sz="4" w:space="0" w:color="auto"/>
              <w:right w:val="single" w:sz="4" w:space="0" w:color="auto"/>
            </w:tcBorders>
            <w:noWrap/>
            <w:hideMark/>
          </w:tcPr>
          <w:p w14:paraId="277ABE0E" w14:textId="77777777" w:rsidR="00675C94" w:rsidRPr="000E2900" w:rsidRDefault="00675C94" w:rsidP="00011271">
            <w:pPr>
              <w:suppressAutoHyphens w:val="0"/>
              <w:rPr>
                <w:b/>
                <w:bCs/>
                <w:sz w:val="20"/>
              </w:rPr>
            </w:pPr>
            <w:r w:rsidRPr="000E2900">
              <w:rPr>
                <w:b/>
                <w:bCs/>
                <w:sz w:val="20"/>
              </w:rPr>
              <w:t>Program 1302 PROGRAM ZAŠTITE DIVLJAČI</w:t>
            </w:r>
          </w:p>
        </w:tc>
        <w:tc>
          <w:tcPr>
            <w:tcW w:w="1485" w:type="dxa"/>
            <w:tcBorders>
              <w:top w:val="single" w:sz="4" w:space="0" w:color="auto"/>
              <w:left w:val="single" w:sz="4" w:space="0" w:color="auto"/>
              <w:bottom w:val="single" w:sz="4" w:space="0" w:color="auto"/>
              <w:right w:val="single" w:sz="4" w:space="0" w:color="auto"/>
            </w:tcBorders>
            <w:noWrap/>
            <w:hideMark/>
          </w:tcPr>
          <w:p w14:paraId="2AD9E65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04668DD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6D5C6312"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9" w:type="dxa"/>
            <w:tcBorders>
              <w:top w:val="single" w:sz="4" w:space="0" w:color="auto"/>
              <w:left w:val="single" w:sz="4" w:space="0" w:color="auto"/>
              <w:bottom w:val="single" w:sz="4" w:space="0" w:color="auto"/>
              <w:right w:val="single" w:sz="4" w:space="0" w:color="auto"/>
            </w:tcBorders>
            <w:hideMark/>
          </w:tcPr>
          <w:p w14:paraId="0C518DF2"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54D21AC" w14:textId="77777777" w:rsidTr="00011271">
        <w:trPr>
          <w:trHeight w:val="255"/>
          <w:jc w:val="center"/>
        </w:trPr>
        <w:tc>
          <w:tcPr>
            <w:tcW w:w="3936" w:type="dxa"/>
            <w:tcBorders>
              <w:top w:val="single" w:sz="4" w:space="0" w:color="auto"/>
              <w:left w:val="single" w:sz="4" w:space="0" w:color="auto"/>
              <w:bottom w:val="single" w:sz="4" w:space="0" w:color="auto"/>
              <w:right w:val="single" w:sz="4" w:space="0" w:color="auto"/>
            </w:tcBorders>
            <w:noWrap/>
            <w:hideMark/>
          </w:tcPr>
          <w:p w14:paraId="56FAA39E" w14:textId="77777777" w:rsidR="00675C94" w:rsidRPr="000E2900" w:rsidRDefault="00675C94" w:rsidP="00011271">
            <w:pPr>
              <w:suppressAutoHyphens w:val="0"/>
              <w:rPr>
                <w:sz w:val="20"/>
              </w:rPr>
            </w:pPr>
            <w:r w:rsidRPr="000E2900">
              <w:rPr>
                <w:sz w:val="20"/>
              </w:rPr>
              <w:t>Aktivnost A130201 Program zaštite divljači</w:t>
            </w:r>
          </w:p>
        </w:tc>
        <w:tc>
          <w:tcPr>
            <w:tcW w:w="1485" w:type="dxa"/>
            <w:tcBorders>
              <w:top w:val="single" w:sz="4" w:space="0" w:color="auto"/>
              <w:left w:val="single" w:sz="4" w:space="0" w:color="auto"/>
              <w:bottom w:val="single" w:sz="4" w:space="0" w:color="auto"/>
              <w:right w:val="single" w:sz="4" w:space="0" w:color="auto"/>
            </w:tcBorders>
            <w:noWrap/>
            <w:hideMark/>
          </w:tcPr>
          <w:p w14:paraId="6863C115" w14:textId="77777777" w:rsidR="00675C94" w:rsidRPr="000E2900" w:rsidRDefault="00675C94" w:rsidP="00011271">
            <w:pPr>
              <w:suppressAutoHyphens w:val="0"/>
              <w:jc w:val="right"/>
              <w:rPr>
                <w:sz w:val="20"/>
              </w:rPr>
            </w:pPr>
            <w:r w:rsidRPr="000E2900">
              <w:rPr>
                <w:sz w:val="20"/>
              </w:rPr>
              <w:t>20.000,00</w:t>
            </w:r>
          </w:p>
        </w:tc>
        <w:tc>
          <w:tcPr>
            <w:tcW w:w="1485" w:type="dxa"/>
            <w:tcBorders>
              <w:top w:val="single" w:sz="4" w:space="0" w:color="auto"/>
              <w:left w:val="single" w:sz="4" w:space="0" w:color="auto"/>
              <w:bottom w:val="single" w:sz="4" w:space="0" w:color="auto"/>
              <w:right w:val="single" w:sz="4" w:space="0" w:color="auto"/>
            </w:tcBorders>
            <w:noWrap/>
            <w:hideMark/>
          </w:tcPr>
          <w:p w14:paraId="55F336EB" w14:textId="77777777" w:rsidR="00675C94" w:rsidRPr="000E2900" w:rsidRDefault="00675C94" w:rsidP="00011271">
            <w:pPr>
              <w:suppressAutoHyphens w:val="0"/>
              <w:jc w:val="right"/>
              <w:rPr>
                <w:sz w:val="20"/>
              </w:rPr>
            </w:pPr>
            <w:r w:rsidRPr="000E2900">
              <w:rPr>
                <w:sz w:val="20"/>
              </w:rPr>
              <w:t>20.000,00</w:t>
            </w:r>
          </w:p>
        </w:tc>
        <w:tc>
          <w:tcPr>
            <w:tcW w:w="1485" w:type="dxa"/>
            <w:tcBorders>
              <w:top w:val="single" w:sz="4" w:space="0" w:color="auto"/>
              <w:left w:val="single" w:sz="4" w:space="0" w:color="auto"/>
              <w:bottom w:val="single" w:sz="4" w:space="0" w:color="auto"/>
              <w:right w:val="single" w:sz="4" w:space="0" w:color="auto"/>
            </w:tcBorders>
            <w:noWrap/>
            <w:hideMark/>
          </w:tcPr>
          <w:p w14:paraId="6E8EAB9C" w14:textId="77777777" w:rsidR="00675C94" w:rsidRPr="000E2900" w:rsidRDefault="00675C94" w:rsidP="00011271">
            <w:pPr>
              <w:suppressAutoHyphens w:val="0"/>
              <w:jc w:val="right"/>
              <w:rPr>
                <w:sz w:val="20"/>
              </w:rPr>
            </w:pPr>
            <w:r w:rsidRPr="000E2900">
              <w:rPr>
                <w:sz w:val="20"/>
              </w:rPr>
              <w:t>14.665,00</w:t>
            </w:r>
          </w:p>
        </w:tc>
        <w:tc>
          <w:tcPr>
            <w:tcW w:w="969" w:type="dxa"/>
            <w:tcBorders>
              <w:top w:val="single" w:sz="4" w:space="0" w:color="auto"/>
              <w:left w:val="single" w:sz="4" w:space="0" w:color="auto"/>
              <w:bottom w:val="single" w:sz="4" w:space="0" w:color="auto"/>
              <w:right w:val="single" w:sz="4" w:space="0" w:color="auto"/>
            </w:tcBorders>
            <w:hideMark/>
          </w:tcPr>
          <w:p w14:paraId="725A827E" w14:textId="77777777" w:rsidR="00675C94" w:rsidRPr="000E2900" w:rsidRDefault="00675C94" w:rsidP="00011271">
            <w:pPr>
              <w:suppressAutoHyphens w:val="0"/>
              <w:jc w:val="right"/>
              <w:rPr>
                <w:sz w:val="20"/>
              </w:rPr>
            </w:pPr>
            <w:r w:rsidRPr="000E2900">
              <w:rPr>
                <w:sz w:val="20"/>
              </w:rPr>
              <w:t>73,33%</w:t>
            </w:r>
          </w:p>
        </w:tc>
      </w:tr>
    </w:tbl>
    <w:p w14:paraId="4B118DBD" w14:textId="77777777" w:rsidR="00675C94" w:rsidRPr="000E2900" w:rsidRDefault="00675C94" w:rsidP="00675C94">
      <w:pPr>
        <w:autoSpaceDE w:val="0"/>
        <w:jc w:val="both"/>
        <w:rPr>
          <w:bCs/>
        </w:rPr>
      </w:pPr>
    </w:p>
    <w:p w14:paraId="7B7765B8" w14:textId="77777777" w:rsidR="00675C94" w:rsidRPr="000E2900" w:rsidRDefault="00675C94" w:rsidP="00675C94">
      <w:pPr>
        <w:autoSpaceDE w:val="0"/>
        <w:jc w:val="both"/>
        <w:rPr>
          <w:bCs/>
          <w:color w:val="000000" w:themeColor="text1"/>
        </w:rPr>
      </w:pPr>
      <w:r w:rsidRPr="000E2900">
        <w:rPr>
          <w:b/>
          <w:color w:val="000000" w:themeColor="text1"/>
        </w:rPr>
        <w:t>Program zaštite divljači</w:t>
      </w:r>
      <w:r w:rsidRPr="000E2900">
        <w:rPr>
          <w:bCs/>
          <w:color w:val="000000" w:themeColor="text1"/>
        </w:rPr>
        <w:t xml:space="preserve"> odnosi se na izradu elaborata Programa zaštite divljači kao i sredstva koja su potrebna za provođenje programa. Izrađen je elaborat programa zaštite divljači te nabavljena oprema za hvatanje divljači.</w:t>
      </w:r>
    </w:p>
    <w:p w14:paraId="2E8650C9" w14:textId="77777777" w:rsidR="00675C94" w:rsidRPr="000E2900" w:rsidRDefault="00675C94" w:rsidP="00675C94">
      <w:pPr>
        <w:autoSpaceDE w:val="0"/>
        <w:jc w:val="both"/>
        <w:rPr>
          <w:bCs/>
          <w:color w:val="FF0000"/>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675C94" w:rsidRPr="000E2900" w14:paraId="0ED1F687" w14:textId="77777777" w:rsidTr="00011271">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5FC1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lastRenderedPageBreak/>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607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D9C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E056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3099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4A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10B7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3F2743E" w14:textId="77777777" w:rsidTr="00011271">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B5D2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Izrađen elaborat</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17F4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 elaborata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CA60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A2F3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20E3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77D5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1338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r w:rsidR="00675C94" w:rsidRPr="000E2900" w14:paraId="34C0A282" w14:textId="77777777" w:rsidTr="00011271">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263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Oprema za provođenje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3FB2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 kompleta opreme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71B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076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BFBB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4CF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D609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5D271AAF" w14:textId="77777777" w:rsidR="00675C94" w:rsidRPr="000E2900" w:rsidRDefault="00675C94" w:rsidP="00675C94">
      <w:pPr>
        <w:ind w:right="-108"/>
        <w:jc w:val="both"/>
        <w:rPr>
          <w:bCs/>
          <w:color w:val="000000" w:themeColor="text1"/>
        </w:rPr>
      </w:pPr>
    </w:p>
    <w:p w14:paraId="40379406" w14:textId="77777777" w:rsidR="00675C94" w:rsidRPr="000E2900" w:rsidRDefault="00675C94" w:rsidP="00675C94">
      <w:pPr>
        <w:ind w:right="-108"/>
        <w:jc w:val="both"/>
        <w:rPr>
          <w:bCs/>
          <w:color w:val="000000" w:themeColor="text1"/>
        </w:rPr>
      </w:pPr>
      <w:r w:rsidRPr="000E2900">
        <w:rPr>
          <w:b/>
          <w:color w:val="000000" w:themeColor="text1"/>
        </w:rPr>
        <w:t>NAZIV PROGRAMA: ODRŽAVANJE KOMUNALNE INFRASTRUKTURE</w:t>
      </w:r>
      <w:r w:rsidRPr="000E2900">
        <w:rPr>
          <w:bCs/>
          <w:color w:val="000000" w:themeColor="text1"/>
        </w:rPr>
        <w:t xml:space="preserve"> </w:t>
      </w:r>
    </w:p>
    <w:p w14:paraId="2F368BF6" w14:textId="77777777" w:rsidR="00675C94" w:rsidRPr="000E2900" w:rsidRDefault="00675C94" w:rsidP="00675C94">
      <w:pPr>
        <w:pStyle w:val="Odlomakpopisa"/>
        <w:ind w:left="360" w:right="-108"/>
        <w:jc w:val="both"/>
        <w:rPr>
          <w:bCs/>
          <w:color w:val="000000" w:themeColor="text1"/>
        </w:rPr>
      </w:pPr>
    </w:p>
    <w:p w14:paraId="5AA437C7" w14:textId="77777777" w:rsidR="00675C94" w:rsidRPr="000E2900" w:rsidRDefault="00675C94" w:rsidP="00675C94">
      <w:pPr>
        <w:ind w:right="-108" w:firstLine="567"/>
        <w:jc w:val="both"/>
        <w:rPr>
          <w:bCs/>
        </w:rPr>
      </w:pPr>
      <w:r w:rsidRPr="000E2900">
        <w:rPr>
          <w:bCs/>
        </w:rPr>
        <w:t xml:space="preserve">Programom se obuhvaća održavanje nerazvrstanih cesta,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javne rasvjete te dezinfekcija, dezinsekcija i deratizacija. </w:t>
      </w:r>
    </w:p>
    <w:p w14:paraId="68FCBE35" w14:textId="77777777" w:rsidR="00675C94" w:rsidRPr="000E2900" w:rsidRDefault="00675C94" w:rsidP="00675C94">
      <w:pPr>
        <w:pStyle w:val="Odlomakpopisa"/>
        <w:ind w:left="360" w:right="-108"/>
        <w:jc w:val="both"/>
        <w:rPr>
          <w:bCs/>
          <w:color w:val="000000" w:themeColor="text1"/>
        </w:rPr>
      </w:pPr>
    </w:p>
    <w:p w14:paraId="4319ED31" w14:textId="77777777" w:rsidR="00675C94" w:rsidRPr="000E2900" w:rsidRDefault="00675C94" w:rsidP="00675C94">
      <w:pPr>
        <w:tabs>
          <w:tab w:val="left" w:pos="851"/>
        </w:tabs>
        <w:ind w:right="-108"/>
        <w:jc w:val="both"/>
        <w:rPr>
          <w:b/>
        </w:rPr>
      </w:pPr>
      <w:r w:rsidRPr="000E2900">
        <w:rPr>
          <w:b/>
        </w:rPr>
        <w:t>Zakonska osnova za uvođenje programa</w:t>
      </w:r>
    </w:p>
    <w:p w14:paraId="54AD46E4" w14:textId="77777777" w:rsidR="00675C94" w:rsidRPr="000E2900" w:rsidRDefault="00675C94" w:rsidP="00675C94">
      <w:pPr>
        <w:ind w:right="-108" w:firstLine="360"/>
        <w:jc w:val="both"/>
      </w:pPr>
      <w:r w:rsidRPr="000E2900">
        <w:t xml:space="preserve">- </w:t>
      </w:r>
      <w:r w:rsidRPr="000E2900">
        <w:rPr>
          <w:bCs/>
          <w:color w:val="000000" w:themeColor="text1"/>
        </w:rPr>
        <w:t xml:space="preserve">Zakon o komunalnom gospodarstvu (Narodne novine, broj:68/18, 110/18, 32/20), </w:t>
      </w:r>
    </w:p>
    <w:p w14:paraId="16858DB8"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cestama (Narodne novine, broj: 84/11, 22/13, 54/13, 148/13, 92/14, 110/19., 144/21., 114/22. i 04/23.),</w:t>
      </w:r>
    </w:p>
    <w:p w14:paraId="1C9A8D1C"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održivom gospodarenjem otpadom (Narodne novine, broj: 84/21), </w:t>
      </w:r>
    </w:p>
    <w:p w14:paraId="702426AA"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w:t>
      </w:r>
      <w:r w:rsidRPr="00707BCB">
        <w:rPr>
          <w:bCs/>
          <w:color w:val="000000" w:themeColor="text1"/>
        </w:rPr>
        <w:t>Zakon o veterinarstvu (Narodne novine, broj: 82/13, 148/13, 115/18, 52/21. 83/22. i 152/22.),</w:t>
      </w:r>
      <w:r w:rsidRPr="000E2900">
        <w:rPr>
          <w:bCs/>
          <w:color w:val="000000" w:themeColor="text1"/>
        </w:rPr>
        <w:t xml:space="preserve"> </w:t>
      </w:r>
    </w:p>
    <w:p w14:paraId="35EC2A24"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grobljima (Narodne novine, broj: 19/98, 50/12. i 89/17),</w:t>
      </w:r>
    </w:p>
    <w:p w14:paraId="40196D96"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Pravilnik o načinu provedbe obvezne dezinfekcije, dezinsekcije i deratizacije (Narodne novine, broj: 35/07, 79/07, 76/12), </w:t>
      </w:r>
    </w:p>
    <w:p w14:paraId="2A8DEA69"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Odluka o komunalnoj naknadi (Službene novine Grada Požege, broj: 02/19, 6/20),</w:t>
      </w:r>
    </w:p>
    <w:p w14:paraId="21668C99"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Odluka o komunalnom redu (Službene novine Grada Požege, broj: 14/22.)</w:t>
      </w:r>
    </w:p>
    <w:p w14:paraId="762C83E0"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Odluka o obavljanju dimnjačarske službe na području Grada Požege (Službene novine Grada Požege, broj: 2/19.),</w:t>
      </w:r>
    </w:p>
    <w:p w14:paraId="24CC0E5B" w14:textId="77777777" w:rsidR="00675C94" w:rsidRPr="000E2900" w:rsidRDefault="00675C94" w:rsidP="00675C94">
      <w:pPr>
        <w:pStyle w:val="Odlomakpopisa"/>
        <w:ind w:left="360" w:right="-108"/>
        <w:jc w:val="both"/>
      </w:pPr>
      <w:r w:rsidRPr="000E2900">
        <w:rPr>
          <w:bCs/>
          <w:color w:val="000000" w:themeColor="text1"/>
        </w:rPr>
        <w:t>- Odluka o sigurnosti prometa na cestama u Gradu Požegi</w:t>
      </w:r>
      <w:r w:rsidRPr="000E2900">
        <w:t xml:space="preserve"> (Službene novine Grada Požege br. 2/96., 2/97., 4/97., 5/99., 4/00., 12/02., 02/03., 22/03., 23/04., 02/05., 05/05., 12/05., 16/05., 03/06., 11/08., 27/08., 38/08., 18/09., 24/09., 10/10., 15/10., 15/13., 16/16., 2/17. )</w:t>
      </w:r>
    </w:p>
    <w:p w14:paraId="434F74C7" w14:textId="77777777" w:rsidR="00675C94" w:rsidRPr="000E2900" w:rsidRDefault="00675C94" w:rsidP="00675C94">
      <w:pPr>
        <w:pStyle w:val="Odlomakpopisa"/>
        <w:ind w:left="360" w:right="-108"/>
        <w:jc w:val="both"/>
      </w:pPr>
    </w:p>
    <w:tbl>
      <w:tblPr>
        <w:tblStyle w:val="Reetkatablice1"/>
        <w:tblW w:w="9640" w:type="dxa"/>
        <w:jc w:val="center"/>
        <w:tblInd w:w="0" w:type="dxa"/>
        <w:tblLook w:val="04A0" w:firstRow="1" w:lastRow="0" w:firstColumn="1" w:lastColumn="0" w:noHBand="0" w:noVBand="1"/>
      </w:tblPr>
      <w:tblGrid>
        <w:gridCol w:w="4439"/>
        <w:gridCol w:w="1424"/>
        <w:gridCol w:w="1424"/>
        <w:gridCol w:w="1424"/>
        <w:gridCol w:w="929"/>
      </w:tblGrid>
      <w:tr w:rsidR="00675C94" w:rsidRPr="000E2900" w14:paraId="38DE627C" w14:textId="77777777" w:rsidTr="00011271">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5A3FC737" w14:textId="77777777" w:rsidR="00675C94" w:rsidRPr="000E2900" w:rsidRDefault="00675C94" w:rsidP="00011271">
            <w:pPr>
              <w:suppressAutoHyphens w:val="0"/>
              <w:rPr>
                <w:b/>
                <w:bCs/>
                <w:sz w:val="20"/>
              </w:rPr>
            </w:pPr>
            <w:r w:rsidRPr="000E2900">
              <w:rPr>
                <w:b/>
                <w:bCs/>
                <w:sz w:val="20"/>
              </w:rPr>
              <w:t>PROGRAM 1400 ODRŽAVANJE KOMUNALNE INFRASTRUKTURE</w:t>
            </w:r>
          </w:p>
        </w:tc>
        <w:tc>
          <w:tcPr>
            <w:tcW w:w="1424" w:type="dxa"/>
            <w:tcBorders>
              <w:top w:val="single" w:sz="4" w:space="0" w:color="auto"/>
              <w:left w:val="single" w:sz="4" w:space="0" w:color="auto"/>
              <w:bottom w:val="single" w:sz="4" w:space="0" w:color="auto"/>
              <w:right w:val="single" w:sz="4" w:space="0" w:color="auto"/>
            </w:tcBorders>
            <w:noWrap/>
            <w:hideMark/>
          </w:tcPr>
          <w:p w14:paraId="5BCA696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4" w:type="dxa"/>
            <w:tcBorders>
              <w:top w:val="single" w:sz="4" w:space="0" w:color="auto"/>
              <w:left w:val="single" w:sz="4" w:space="0" w:color="auto"/>
              <w:bottom w:val="single" w:sz="4" w:space="0" w:color="auto"/>
              <w:right w:val="single" w:sz="4" w:space="0" w:color="auto"/>
            </w:tcBorders>
            <w:noWrap/>
            <w:hideMark/>
          </w:tcPr>
          <w:p w14:paraId="7F3AD89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4" w:type="dxa"/>
            <w:tcBorders>
              <w:top w:val="single" w:sz="4" w:space="0" w:color="auto"/>
              <w:left w:val="single" w:sz="4" w:space="0" w:color="auto"/>
              <w:bottom w:val="single" w:sz="4" w:space="0" w:color="auto"/>
              <w:right w:val="single" w:sz="4" w:space="0" w:color="auto"/>
            </w:tcBorders>
            <w:noWrap/>
            <w:hideMark/>
          </w:tcPr>
          <w:p w14:paraId="0F939423"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9" w:type="dxa"/>
            <w:tcBorders>
              <w:top w:val="single" w:sz="4" w:space="0" w:color="auto"/>
              <w:left w:val="single" w:sz="4" w:space="0" w:color="auto"/>
              <w:bottom w:val="single" w:sz="4" w:space="0" w:color="auto"/>
              <w:right w:val="single" w:sz="4" w:space="0" w:color="auto"/>
            </w:tcBorders>
            <w:hideMark/>
          </w:tcPr>
          <w:p w14:paraId="2BA6CB9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DD96E6F" w14:textId="77777777" w:rsidTr="00011271">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46751313" w14:textId="77777777" w:rsidR="00675C94" w:rsidRPr="000E2900" w:rsidRDefault="00675C94" w:rsidP="00011271">
            <w:pPr>
              <w:suppressAutoHyphens w:val="0"/>
              <w:rPr>
                <w:sz w:val="20"/>
              </w:rPr>
            </w:pPr>
            <w:r w:rsidRPr="000E2900">
              <w:rPr>
                <w:sz w:val="20"/>
              </w:rPr>
              <w:t>Aktivnost A140001 ODRŽAVANJE PROMETNICA I MOSTOVA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1469AC8D" w14:textId="77777777" w:rsidR="00675C94" w:rsidRPr="000E2900" w:rsidRDefault="00675C94" w:rsidP="00011271">
            <w:pPr>
              <w:suppressAutoHyphens w:val="0"/>
              <w:jc w:val="right"/>
              <w:rPr>
                <w:sz w:val="20"/>
              </w:rPr>
            </w:pPr>
            <w:r w:rsidRPr="000E2900">
              <w:rPr>
                <w:sz w:val="20"/>
              </w:rPr>
              <w:t>5.700.218,00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350D5F3C" w14:textId="77777777" w:rsidR="00675C94" w:rsidRPr="000E2900" w:rsidRDefault="00675C94" w:rsidP="00011271">
            <w:pPr>
              <w:suppressAutoHyphens w:val="0"/>
              <w:jc w:val="right"/>
              <w:rPr>
                <w:sz w:val="20"/>
              </w:rPr>
            </w:pPr>
            <w:r w:rsidRPr="000E2900">
              <w:rPr>
                <w:sz w:val="20"/>
              </w:rPr>
              <w:t>5.700.218,00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5D0B5B9C" w14:textId="77777777" w:rsidR="00675C94" w:rsidRPr="000E2900" w:rsidRDefault="00675C94" w:rsidP="00011271">
            <w:pPr>
              <w:suppressAutoHyphens w:val="0"/>
              <w:jc w:val="right"/>
              <w:rPr>
                <w:sz w:val="20"/>
              </w:rPr>
            </w:pPr>
            <w:r w:rsidRPr="000E2900">
              <w:rPr>
                <w:sz w:val="20"/>
              </w:rPr>
              <w:t>4.179.338,91</w:t>
            </w:r>
          </w:p>
        </w:tc>
        <w:tc>
          <w:tcPr>
            <w:tcW w:w="929" w:type="dxa"/>
            <w:tcBorders>
              <w:top w:val="single" w:sz="4" w:space="0" w:color="auto"/>
              <w:left w:val="single" w:sz="4" w:space="0" w:color="auto"/>
              <w:bottom w:val="single" w:sz="4" w:space="0" w:color="auto"/>
              <w:right w:val="single" w:sz="4" w:space="0" w:color="auto"/>
            </w:tcBorders>
            <w:vAlign w:val="center"/>
            <w:hideMark/>
          </w:tcPr>
          <w:p w14:paraId="17C64F35" w14:textId="77777777" w:rsidR="00675C94" w:rsidRPr="000E2900" w:rsidRDefault="00675C94" w:rsidP="00011271">
            <w:pPr>
              <w:suppressAutoHyphens w:val="0"/>
              <w:jc w:val="center"/>
              <w:rPr>
                <w:sz w:val="20"/>
              </w:rPr>
            </w:pPr>
            <w:r w:rsidRPr="000E2900">
              <w:rPr>
                <w:sz w:val="20"/>
              </w:rPr>
              <w:t>73,32%</w:t>
            </w:r>
          </w:p>
        </w:tc>
      </w:tr>
      <w:tr w:rsidR="00675C94" w:rsidRPr="000E2900" w14:paraId="71517933" w14:textId="77777777" w:rsidTr="00011271">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096E6B6C" w14:textId="77777777" w:rsidR="00675C94" w:rsidRPr="000E2900" w:rsidRDefault="00675C94" w:rsidP="00011271">
            <w:pPr>
              <w:suppressAutoHyphens w:val="0"/>
              <w:rPr>
                <w:sz w:val="20"/>
              </w:rPr>
            </w:pPr>
            <w:r w:rsidRPr="000E2900">
              <w:rPr>
                <w:sz w:val="20"/>
              </w:rPr>
              <w:t>Aktivnost A140002 ODRŽAVANJE I POTROŠNJA  JAVNE RASVJETE</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6C1BD291" w14:textId="77777777" w:rsidR="00675C94" w:rsidRPr="000E2900" w:rsidRDefault="00675C94" w:rsidP="00011271">
            <w:pPr>
              <w:suppressAutoHyphens w:val="0"/>
              <w:jc w:val="right"/>
              <w:rPr>
                <w:sz w:val="20"/>
              </w:rPr>
            </w:pPr>
            <w:r w:rsidRPr="000E2900">
              <w:rPr>
                <w:sz w:val="20"/>
              </w:rPr>
              <w:t>6.000.000,00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0269F7B2" w14:textId="77777777" w:rsidR="00675C94" w:rsidRPr="000E2900" w:rsidRDefault="00675C94" w:rsidP="00011271">
            <w:pPr>
              <w:suppressAutoHyphens w:val="0"/>
              <w:jc w:val="right"/>
              <w:rPr>
                <w:sz w:val="20"/>
              </w:rPr>
            </w:pPr>
            <w:r w:rsidRPr="000E2900">
              <w:rPr>
                <w:sz w:val="20"/>
              </w:rPr>
              <w:t>6.000.000,00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3650143F" w14:textId="77777777" w:rsidR="00675C94" w:rsidRPr="000E2900" w:rsidRDefault="00675C94" w:rsidP="00011271">
            <w:pPr>
              <w:suppressAutoHyphens w:val="0"/>
              <w:jc w:val="right"/>
              <w:rPr>
                <w:sz w:val="20"/>
              </w:rPr>
            </w:pPr>
            <w:r w:rsidRPr="000E2900">
              <w:rPr>
                <w:sz w:val="20"/>
              </w:rPr>
              <w:t>5.609.424,79</w:t>
            </w:r>
          </w:p>
        </w:tc>
        <w:tc>
          <w:tcPr>
            <w:tcW w:w="929" w:type="dxa"/>
            <w:tcBorders>
              <w:top w:val="single" w:sz="4" w:space="0" w:color="auto"/>
              <w:left w:val="single" w:sz="4" w:space="0" w:color="auto"/>
              <w:bottom w:val="single" w:sz="4" w:space="0" w:color="auto"/>
              <w:right w:val="single" w:sz="4" w:space="0" w:color="auto"/>
            </w:tcBorders>
            <w:vAlign w:val="center"/>
            <w:hideMark/>
          </w:tcPr>
          <w:p w14:paraId="392591A7" w14:textId="77777777" w:rsidR="00675C94" w:rsidRPr="000E2900" w:rsidRDefault="00675C94" w:rsidP="00011271">
            <w:pPr>
              <w:suppressAutoHyphens w:val="0"/>
              <w:jc w:val="center"/>
              <w:rPr>
                <w:sz w:val="20"/>
              </w:rPr>
            </w:pPr>
            <w:r w:rsidRPr="000E2900">
              <w:rPr>
                <w:sz w:val="20"/>
              </w:rPr>
              <w:t>93,49%</w:t>
            </w:r>
          </w:p>
        </w:tc>
      </w:tr>
      <w:tr w:rsidR="00675C94" w:rsidRPr="000E2900" w14:paraId="57F9C765" w14:textId="77777777" w:rsidTr="00011271">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5DA388F2" w14:textId="77777777" w:rsidR="00675C94" w:rsidRPr="000E2900" w:rsidRDefault="00675C94" w:rsidP="00011271">
            <w:pPr>
              <w:suppressAutoHyphens w:val="0"/>
              <w:rPr>
                <w:sz w:val="20"/>
              </w:rPr>
            </w:pPr>
            <w:r w:rsidRPr="000E2900">
              <w:rPr>
                <w:sz w:val="20"/>
              </w:rPr>
              <w:t>Aktivnost A140003 JAVNA HIGIJENA I ZELENILO</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65C989A6" w14:textId="77777777" w:rsidR="00675C94" w:rsidRPr="000E2900" w:rsidRDefault="00675C94" w:rsidP="00011271">
            <w:pPr>
              <w:suppressAutoHyphens w:val="0"/>
              <w:jc w:val="right"/>
              <w:rPr>
                <w:sz w:val="20"/>
              </w:rPr>
            </w:pPr>
            <w:r w:rsidRPr="000E2900">
              <w:rPr>
                <w:sz w:val="20"/>
              </w:rPr>
              <w:t>3.370.000,00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FB2880E" w14:textId="77777777" w:rsidR="00675C94" w:rsidRPr="000E2900" w:rsidRDefault="00675C94" w:rsidP="00011271">
            <w:pPr>
              <w:suppressAutoHyphens w:val="0"/>
              <w:jc w:val="right"/>
              <w:rPr>
                <w:sz w:val="20"/>
              </w:rPr>
            </w:pPr>
            <w:r w:rsidRPr="000E2900">
              <w:rPr>
                <w:sz w:val="20"/>
              </w:rPr>
              <w:t>3.370.000,00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F1A90B8" w14:textId="77777777" w:rsidR="00675C94" w:rsidRPr="000E2900" w:rsidRDefault="00675C94" w:rsidP="00011271">
            <w:pPr>
              <w:suppressAutoHyphens w:val="0"/>
              <w:jc w:val="right"/>
              <w:rPr>
                <w:sz w:val="20"/>
              </w:rPr>
            </w:pPr>
            <w:r w:rsidRPr="000E2900">
              <w:rPr>
                <w:sz w:val="20"/>
              </w:rPr>
              <w:t>3.273.630,89</w:t>
            </w:r>
          </w:p>
        </w:tc>
        <w:tc>
          <w:tcPr>
            <w:tcW w:w="929" w:type="dxa"/>
            <w:tcBorders>
              <w:top w:val="single" w:sz="4" w:space="0" w:color="auto"/>
              <w:left w:val="single" w:sz="4" w:space="0" w:color="auto"/>
              <w:bottom w:val="single" w:sz="4" w:space="0" w:color="auto"/>
              <w:right w:val="single" w:sz="4" w:space="0" w:color="auto"/>
            </w:tcBorders>
            <w:vAlign w:val="center"/>
            <w:hideMark/>
          </w:tcPr>
          <w:p w14:paraId="392EEAFD" w14:textId="77777777" w:rsidR="00675C94" w:rsidRPr="000E2900" w:rsidRDefault="00675C94" w:rsidP="00011271">
            <w:pPr>
              <w:suppressAutoHyphens w:val="0"/>
              <w:jc w:val="center"/>
              <w:rPr>
                <w:sz w:val="20"/>
              </w:rPr>
            </w:pPr>
            <w:r w:rsidRPr="000E2900">
              <w:rPr>
                <w:sz w:val="20"/>
              </w:rPr>
              <w:t>97,14%</w:t>
            </w:r>
          </w:p>
        </w:tc>
      </w:tr>
      <w:tr w:rsidR="00675C94" w:rsidRPr="000E2900" w14:paraId="046EBB45" w14:textId="77777777" w:rsidTr="00011271">
        <w:trPr>
          <w:trHeight w:val="255"/>
          <w:jc w:val="center"/>
        </w:trPr>
        <w:tc>
          <w:tcPr>
            <w:tcW w:w="4439" w:type="dxa"/>
            <w:tcBorders>
              <w:top w:val="single" w:sz="4" w:space="0" w:color="auto"/>
              <w:left w:val="single" w:sz="4" w:space="0" w:color="auto"/>
              <w:bottom w:val="single" w:sz="4" w:space="0" w:color="auto"/>
              <w:right w:val="single" w:sz="4" w:space="0" w:color="auto"/>
            </w:tcBorders>
            <w:noWrap/>
            <w:hideMark/>
          </w:tcPr>
          <w:p w14:paraId="24636594" w14:textId="77777777" w:rsidR="00675C94" w:rsidRPr="000E2900" w:rsidRDefault="00675C94" w:rsidP="00011271">
            <w:pPr>
              <w:suppressAutoHyphens w:val="0"/>
              <w:rPr>
                <w:sz w:val="20"/>
              </w:rPr>
            </w:pPr>
            <w:r w:rsidRPr="000E2900">
              <w:rPr>
                <w:sz w:val="20"/>
              </w:rPr>
              <w:t>Aktivnost A140004 ODRŽAVANJE VODOPRIVREDNIH OBJEKATA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143CAA39" w14:textId="77777777" w:rsidR="00675C94" w:rsidRPr="000E2900" w:rsidRDefault="00675C94" w:rsidP="00011271">
            <w:pPr>
              <w:suppressAutoHyphens w:val="0"/>
              <w:jc w:val="right"/>
              <w:rPr>
                <w:sz w:val="20"/>
              </w:rPr>
            </w:pPr>
            <w:r w:rsidRPr="000E2900">
              <w:rPr>
                <w:sz w:val="20"/>
              </w:rPr>
              <w:t>20.000,00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765AFCCF" w14:textId="77777777" w:rsidR="00675C94" w:rsidRPr="000E2900" w:rsidRDefault="00675C94" w:rsidP="00011271">
            <w:pPr>
              <w:suppressAutoHyphens w:val="0"/>
              <w:jc w:val="right"/>
              <w:rPr>
                <w:sz w:val="20"/>
              </w:rPr>
            </w:pPr>
            <w:r w:rsidRPr="000E2900">
              <w:rPr>
                <w:sz w:val="20"/>
              </w:rPr>
              <w:t>20.000,00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1BA18291" w14:textId="77777777" w:rsidR="00675C94" w:rsidRPr="000E2900" w:rsidRDefault="00675C94" w:rsidP="00011271">
            <w:pPr>
              <w:suppressAutoHyphens w:val="0"/>
              <w:jc w:val="right"/>
              <w:rPr>
                <w:sz w:val="20"/>
              </w:rPr>
            </w:pPr>
            <w:r w:rsidRPr="000E2900">
              <w:rPr>
                <w:sz w:val="20"/>
              </w:rPr>
              <w:t>1.562.50</w:t>
            </w:r>
          </w:p>
        </w:tc>
        <w:tc>
          <w:tcPr>
            <w:tcW w:w="929" w:type="dxa"/>
            <w:tcBorders>
              <w:top w:val="single" w:sz="4" w:space="0" w:color="auto"/>
              <w:left w:val="single" w:sz="4" w:space="0" w:color="auto"/>
              <w:bottom w:val="single" w:sz="4" w:space="0" w:color="auto"/>
              <w:right w:val="single" w:sz="4" w:space="0" w:color="auto"/>
            </w:tcBorders>
            <w:vAlign w:val="center"/>
            <w:hideMark/>
          </w:tcPr>
          <w:p w14:paraId="1E1AC7C6" w14:textId="77777777" w:rsidR="00675C94" w:rsidRPr="000E2900" w:rsidRDefault="00675C94" w:rsidP="00011271">
            <w:pPr>
              <w:suppressAutoHyphens w:val="0"/>
              <w:jc w:val="center"/>
              <w:rPr>
                <w:sz w:val="20"/>
              </w:rPr>
            </w:pPr>
            <w:r w:rsidRPr="000E2900">
              <w:rPr>
                <w:sz w:val="20"/>
              </w:rPr>
              <w:t>7,81%</w:t>
            </w:r>
          </w:p>
        </w:tc>
      </w:tr>
    </w:tbl>
    <w:p w14:paraId="2712EC5B" w14:textId="77777777" w:rsidR="00675C94" w:rsidRPr="000E2900" w:rsidRDefault="00675C94" w:rsidP="00675C94">
      <w:pPr>
        <w:ind w:right="-108"/>
        <w:jc w:val="both"/>
        <w:rPr>
          <w:bCs/>
          <w:color w:val="000000" w:themeColor="text1"/>
        </w:rPr>
      </w:pPr>
    </w:p>
    <w:p w14:paraId="1C0231EF" w14:textId="77777777" w:rsidR="00675C94" w:rsidRPr="000E2900" w:rsidRDefault="00675C94" w:rsidP="00675C94">
      <w:pPr>
        <w:ind w:right="-108"/>
        <w:jc w:val="both"/>
        <w:rPr>
          <w:bCs/>
          <w:color w:val="000000" w:themeColor="text1"/>
        </w:rPr>
      </w:pPr>
      <w:r w:rsidRPr="000E2900">
        <w:rPr>
          <w:b/>
          <w:color w:val="000000" w:themeColor="text1"/>
        </w:rPr>
        <w:t>Održavanje prometnica i mostova</w:t>
      </w:r>
      <w:r w:rsidRPr="000E2900">
        <w:rPr>
          <w:bCs/>
          <w:color w:val="000000" w:themeColor="text1"/>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r w:rsidRPr="000E2900">
        <w:rPr>
          <w:color w:val="000000" w:themeColor="text1"/>
        </w:rPr>
        <w:t xml:space="preserve"> Sredstva koja su utrošena za realizaciju odnose se </w:t>
      </w:r>
      <w:r w:rsidRPr="000E2900">
        <w:rPr>
          <w:bCs/>
          <w:color w:val="000000" w:themeColor="text1"/>
        </w:rPr>
        <w:t xml:space="preserve">na održavanje prometnica po tri osnove (održavanje </w:t>
      </w:r>
      <w:r w:rsidRPr="000E2900">
        <w:rPr>
          <w:bCs/>
          <w:color w:val="000000" w:themeColor="text1"/>
        </w:rPr>
        <w:lastRenderedPageBreak/>
        <w:t>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Zbog promjene izvođača održavanja prometnica i potrebe provođenja javnog natječaja, nisu realizirane sve planirane aktivnosti u 2022. godini, čija realizacija je planirana u prvoj polovici 2023. godine.</w:t>
      </w:r>
    </w:p>
    <w:p w14:paraId="1B424D42"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675C94" w:rsidRPr="000E2900" w14:paraId="7A8564C4" w14:textId="77777777" w:rsidTr="00011271">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A8F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4E53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B0F2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13BA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9A85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C00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21E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F4D6C51" w14:textId="77777777" w:rsidTr="00011271">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79D9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5F41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1D3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5D1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7CE3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F5E8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9A07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161</w:t>
            </w:r>
          </w:p>
        </w:tc>
      </w:tr>
    </w:tbl>
    <w:p w14:paraId="284121BD" w14:textId="77777777" w:rsidR="00675C94" w:rsidRPr="000E2900" w:rsidRDefault="00675C94" w:rsidP="00675C94">
      <w:pPr>
        <w:ind w:right="-108"/>
        <w:jc w:val="both"/>
        <w:rPr>
          <w:bCs/>
          <w:color w:val="000000" w:themeColor="text1"/>
        </w:rPr>
      </w:pPr>
    </w:p>
    <w:p w14:paraId="65B81FFB" w14:textId="77777777" w:rsidR="00675C94" w:rsidRDefault="00675C94" w:rsidP="00675C94">
      <w:pPr>
        <w:ind w:right="-108"/>
        <w:jc w:val="both"/>
        <w:rPr>
          <w:bCs/>
          <w:color w:val="000000" w:themeColor="text1"/>
        </w:rPr>
      </w:pPr>
      <w:r w:rsidRPr="000E2900">
        <w:rPr>
          <w:b/>
          <w:color w:val="000000" w:themeColor="text1"/>
        </w:rPr>
        <w:t>Održavanje i potrošnja javne rasvjete</w:t>
      </w:r>
      <w:r w:rsidRPr="000E2900">
        <w:rPr>
          <w:bCs/>
          <w:color w:val="000000" w:themeColor="text1"/>
        </w:rPr>
        <w:t xml:space="preserve"> – Aktivnost Održavanje i potrošnja javne rasvjete realizirana je u svrhu održavanje javne rasvjete temeljem godišnjeg ugovora i ostvarenih troškova električne energije za javnu rasvjetu. Sredstva su utrošena manje od planiranog zbog nestabilnog tržišta te cijene električne energije</w:t>
      </w:r>
    </w:p>
    <w:p w14:paraId="63AFD598"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675C94" w:rsidRPr="000E2900" w14:paraId="188A6AB5" w14:textId="77777777" w:rsidTr="00011271">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21A4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641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5D86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C0F4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22C0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F9B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BB4F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3ECD79F" w14:textId="77777777" w:rsidTr="00011271">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C68B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B9E87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A1892C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C3728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0E3C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13A8E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E6DC35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r>
    </w:tbl>
    <w:p w14:paraId="7018CCDE" w14:textId="77777777" w:rsidR="00675C94" w:rsidRPr="000E2900" w:rsidRDefault="00675C94" w:rsidP="00675C94">
      <w:pPr>
        <w:ind w:right="-108"/>
        <w:jc w:val="both"/>
        <w:rPr>
          <w:b/>
          <w:color w:val="000000" w:themeColor="text1"/>
          <w:bdr w:val="single" w:sz="4" w:space="0" w:color="auto" w:frame="1"/>
        </w:rPr>
      </w:pPr>
    </w:p>
    <w:p w14:paraId="02786640" w14:textId="77777777" w:rsidR="00675C94" w:rsidRDefault="00675C94" w:rsidP="00675C94">
      <w:pPr>
        <w:ind w:right="-108"/>
        <w:jc w:val="both"/>
        <w:rPr>
          <w:bCs/>
          <w:color w:val="000000" w:themeColor="text1"/>
        </w:rPr>
      </w:pPr>
      <w:r w:rsidRPr="000E2900">
        <w:rPr>
          <w:b/>
          <w:color w:val="000000" w:themeColor="text1"/>
        </w:rPr>
        <w:t>Javna higijena i zelenilo</w:t>
      </w:r>
      <w:r w:rsidRPr="000E2900">
        <w:rPr>
          <w:bCs/>
          <w:color w:val="000000" w:themeColor="text1"/>
        </w:rPr>
        <w:t xml:space="preserve"> – sredstva koja su utrošena odnose se na se na nabavu sadnog materijala za cvjetne gredice, krčenje raslinja, popravak sustava navodnjavanja, održavanje čistoće temeljem godišnjeg ugovora s komunalnim poduzećem, održavanje uređaja odvodnje na području grada Požege, deratizaciju na području grada Požege, čišćenje deponija, hortikulturno uređenje prostora i sl.</w:t>
      </w:r>
    </w:p>
    <w:p w14:paraId="5FF753A1"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675C94" w:rsidRPr="000E2900" w14:paraId="01EE86FA" w14:textId="77777777" w:rsidTr="00011271">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032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C7F5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E71B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E5B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819F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8CDE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0FBF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85C96FF" w14:textId="77777777" w:rsidTr="00011271">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CD54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FB27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E07E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2C5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6CE6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302000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9BD5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302000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227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302000</w:t>
            </w:r>
          </w:p>
        </w:tc>
      </w:tr>
    </w:tbl>
    <w:p w14:paraId="631973B9" w14:textId="77777777" w:rsidR="00675C94" w:rsidRPr="000E2900" w:rsidRDefault="00675C94" w:rsidP="00675C94">
      <w:pPr>
        <w:pStyle w:val="Odlomakpopisa"/>
        <w:ind w:right="-108"/>
        <w:jc w:val="both"/>
        <w:rPr>
          <w:bCs/>
          <w:color w:val="4472C4" w:themeColor="accent1"/>
        </w:rPr>
      </w:pPr>
    </w:p>
    <w:p w14:paraId="62797E29" w14:textId="77777777" w:rsidR="00675C94" w:rsidRPr="000E2900" w:rsidRDefault="00675C94" w:rsidP="00675C94">
      <w:pPr>
        <w:ind w:right="-108"/>
        <w:jc w:val="both"/>
        <w:rPr>
          <w:bCs/>
          <w:color w:val="000000" w:themeColor="text1"/>
        </w:rPr>
      </w:pPr>
      <w:r w:rsidRPr="000E2900">
        <w:rPr>
          <w:b/>
          <w:color w:val="000000" w:themeColor="text1"/>
        </w:rPr>
        <w:t>Održavanje vodoprivrednih objekata</w:t>
      </w:r>
      <w:r w:rsidRPr="000E2900">
        <w:rPr>
          <w:bCs/>
          <w:color w:val="000000" w:themeColor="text1"/>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Sredstva su utrošena za izmjenu kanalske rešetke.</w:t>
      </w:r>
    </w:p>
    <w:p w14:paraId="69E9D1B2"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675C94" w:rsidRPr="000E2900" w14:paraId="6837296C" w14:textId="77777777" w:rsidTr="00011271">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E7B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85F9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7265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71B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45DD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1D9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B30A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07E9E45" w14:textId="77777777" w:rsidTr="00011271">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D068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Održavanje vodnih građevina i kanalizacije</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F366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759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3DC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173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3EDF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DBA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648A6B5F" w14:textId="0F985F7C" w:rsidR="00675C94" w:rsidRDefault="00675C94" w:rsidP="00675C94">
      <w:pPr>
        <w:ind w:right="-108"/>
        <w:jc w:val="both"/>
        <w:rPr>
          <w:bCs/>
          <w:color w:val="000000" w:themeColor="text1"/>
        </w:rPr>
      </w:pPr>
    </w:p>
    <w:p w14:paraId="6393D7A9" w14:textId="77777777" w:rsidR="00675C94" w:rsidRDefault="00675C94">
      <w:pPr>
        <w:widowControl/>
        <w:suppressAutoHyphens w:val="0"/>
        <w:spacing w:after="160" w:line="259" w:lineRule="auto"/>
        <w:rPr>
          <w:bCs/>
          <w:color w:val="000000" w:themeColor="text1"/>
        </w:rPr>
      </w:pPr>
      <w:r>
        <w:rPr>
          <w:bCs/>
          <w:color w:val="000000" w:themeColor="text1"/>
        </w:rPr>
        <w:br w:type="page"/>
      </w:r>
    </w:p>
    <w:p w14:paraId="2D45FF18" w14:textId="77777777" w:rsidR="00675C94" w:rsidRPr="000E2900" w:rsidRDefault="00675C94" w:rsidP="00675C94">
      <w:pPr>
        <w:ind w:right="-108"/>
        <w:jc w:val="both"/>
        <w:rPr>
          <w:b/>
        </w:rPr>
      </w:pPr>
      <w:r w:rsidRPr="000E2900">
        <w:rPr>
          <w:b/>
          <w:color w:val="000000" w:themeColor="text1"/>
        </w:rPr>
        <w:lastRenderedPageBreak/>
        <w:t xml:space="preserve">NAZIV PROGRAMA: ODRŽAVANJE POSLOVNIH, STAMBENIH PROSTORA, OPREME I DRUGO </w:t>
      </w:r>
    </w:p>
    <w:p w14:paraId="7157FE8D" w14:textId="77777777" w:rsidR="00675C94" w:rsidRPr="000E2900" w:rsidRDefault="00675C94" w:rsidP="00675C94">
      <w:pPr>
        <w:ind w:right="-108"/>
        <w:jc w:val="both"/>
        <w:rPr>
          <w:bCs/>
          <w:color w:val="000000" w:themeColor="text1"/>
        </w:rPr>
      </w:pPr>
    </w:p>
    <w:p w14:paraId="57CD6853" w14:textId="77777777" w:rsidR="00675C94" w:rsidRPr="000E2900" w:rsidRDefault="00675C94" w:rsidP="00675C94">
      <w:pPr>
        <w:ind w:right="-108" w:firstLine="360"/>
        <w:jc w:val="both"/>
        <w:rPr>
          <w:bCs/>
          <w:color w:val="000000" w:themeColor="text1"/>
        </w:rPr>
      </w:pPr>
      <w:r w:rsidRPr="000E2900">
        <w:rPr>
          <w:bCs/>
          <w:color w:val="000000" w:themeColor="text1"/>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7E2810CA" w14:textId="77777777" w:rsidR="00675C94" w:rsidRPr="000E2900" w:rsidRDefault="00675C94" w:rsidP="00675C94">
      <w:pPr>
        <w:tabs>
          <w:tab w:val="left" w:pos="851"/>
        </w:tabs>
        <w:ind w:right="-108"/>
        <w:jc w:val="both"/>
        <w:rPr>
          <w:b/>
        </w:rPr>
      </w:pPr>
    </w:p>
    <w:p w14:paraId="62191103" w14:textId="77777777" w:rsidR="00675C94" w:rsidRPr="000E2900" w:rsidRDefault="00675C94" w:rsidP="00675C94">
      <w:pPr>
        <w:tabs>
          <w:tab w:val="left" w:pos="851"/>
        </w:tabs>
        <w:ind w:right="-108"/>
        <w:jc w:val="both"/>
        <w:rPr>
          <w:b/>
        </w:rPr>
      </w:pPr>
      <w:r w:rsidRPr="000E2900">
        <w:rPr>
          <w:b/>
        </w:rPr>
        <w:t>Zakonska osnova za uvođenje programa</w:t>
      </w:r>
    </w:p>
    <w:p w14:paraId="76AE9533"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vlasništvu i drugim stvarnim pravima (Narodne novine, broj: 91/96, 68/98, 137/99, 22/00, 73/00, 129/00, 114/01, 79/06, 141/06, 146/08, 38/09, 153/09, 143/12, 152/14,</w:t>
      </w:r>
      <w:r w:rsidRPr="000E2900">
        <w:t xml:space="preserve"> </w:t>
      </w:r>
      <w:r w:rsidRPr="000E2900">
        <w:rPr>
          <w:bCs/>
          <w:color w:val="000000" w:themeColor="text1"/>
        </w:rPr>
        <w:t>81/15, 94/17),</w:t>
      </w:r>
    </w:p>
    <w:p w14:paraId="229EC20F"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najmu stanova (Narodne novine, broj: 91/96, 48/98, 66/98, 22/06, 68/18, 105/20),</w:t>
      </w:r>
    </w:p>
    <w:p w14:paraId="3F878F18" w14:textId="77777777" w:rsidR="00675C94" w:rsidRDefault="00675C94" w:rsidP="00675C94">
      <w:pPr>
        <w:pStyle w:val="Odlomakpopisa"/>
        <w:ind w:left="360" w:right="-108"/>
        <w:jc w:val="both"/>
        <w:rPr>
          <w:bCs/>
        </w:rPr>
      </w:pPr>
      <w:r w:rsidRPr="000E2900">
        <w:rPr>
          <w:bCs/>
          <w:color w:val="000000" w:themeColor="text1"/>
        </w:rPr>
        <w:t xml:space="preserve">- </w:t>
      </w:r>
      <w:r w:rsidRPr="000E2900">
        <w:rPr>
          <w:bCs/>
        </w:rPr>
        <w:t xml:space="preserve">Zakon o zakupu i kupoprodaju poslovnog prostora (Narodne novine, broj: 125/11, 64/15, 112/18) i </w:t>
      </w:r>
    </w:p>
    <w:p w14:paraId="4E8956CC" w14:textId="77777777" w:rsidR="00675C94" w:rsidRPr="000E2900" w:rsidRDefault="00675C94" w:rsidP="00675C94">
      <w:pPr>
        <w:pStyle w:val="Odlomakpopisa"/>
        <w:ind w:left="360" w:right="-108"/>
        <w:jc w:val="both"/>
      </w:pPr>
      <w:r w:rsidRPr="000E2900">
        <w:rPr>
          <w:bCs/>
          <w:color w:val="000000" w:themeColor="text1"/>
        </w:rPr>
        <w:t xml:space="preserve">- </w:t>
      </w:r>
      <w:r w:rsidRPr="000E2900">
        <w:t>Zakon o lokalnoj i područnoj (regionalnoj) samoupravi (Narodne novine, broj: 33/01, 60/01.- vjerodostojno tumačenje, 129/05., 109/07., 125/08., 36/09., 150/11., 144/12., 19/13.- pročišćeni tekst, 137/15.- ispravak, 123/17., 98/19. i 144/20.).</w:t>
      </w:r>
    </w:p>
    <w:p w14:paraId="05D3AA1A" w14:textId="77777777" w:rsidR="00675C94" w:rsidRPr="000E2900" w:rsidRDefault="00675C94" w:rsidP="00675C94">
      <w:pPr>
        <w:suppressAutoHyphens w:val="0"/>
      </w:pPr>
    </w:p>
    <w:tbl>
      <w:tblPr>
        <w:tblStyle w:val="Reetkatablice1"/>
        <w:tblW w:w="9928" w:type="dxa"/>
        <w:jc w:val="center"/>
        <w:tblInd w:w="0" w:type="dxa"/>
        <w:tblLook w:val="04A0" w:firstRow="1" w:lastRow="0" w:firstColumn="1" w:lastColumn="0" w:noHBand="0" w:noVBand="1"/>
      </w:tblPr>
      <w:tblGrid>
        <w:gridCol w:w="4577"/>
        <w:gridCol w:w="1465"/>
        <w:gridCol w:w="1465"/>
        <w:gridCol w:w="1465"/>
        <w:gridCol w:w="956"/>
      </w:tblGrid>
      <w:tr w:rsidR="00675C94" w:rsidRPr="000E2900" w14:paraId="1CFC914A" w14:textId="77777777" w:rsidTr="00011271">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243160B1" w14:textId="77777777" w:rsidR="00675C94" w:rsidRPr="000E2900" w:rsidRDefault="00675C94" w:rsidP="00011271">
            <w:pPr>
              <w:suppressAutoHyphens w:val="0"/>
              <w:rPr>
                <w:b/>
                <w:bCs/>
                <w:sz w:val="20"/>
              </w:rPr>
            </w:pPr>
            <w:r w:rsidRPr="000E2900">
              <w:rPr>
                <w:b/>
                <w:bCs/>
                <w:sz w:val="20"/>
              </w:rPr>
              <w:t>PROGRAM 1401 ODRŽAVANJE POSLOVNIH, STAMBENIH PROSTORA, OPREME I DRUGO</w:t>
            </w:r>
          </w:p>
        </w:tc>
        <w:tc>
          <w:tcPr>
            <w:tcW w:w="1465" w:type="dxa"/>
            <w:tcBorders>
              <w:top w:val="single" w:sz="4" w:space="0" w:color="auto"/>
              <w:left w:val="single" w:sz="4" w:space="0" w:color="auto"/>
              <w:bottom w:val="single" w:sz="4" w:space="0" w:color="auto"/>
              <w:right w:val="single" w:sz="4" w:space="0" w:color="auto"/>
            </w:tcBorders>
            <w:noWrap/>
            <w:hideMark/>
          </w:tcPr>
          <w:p w14:paraId="15573773"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4DF705C0"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18A481D3"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7A1544C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5D0B3CC" w14:textId="77777777" w:rsidTr="00011271">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205E7543" w14:textId="77777777" w:rsidR="00675C94" w:rsidRPr="000E2900" w:rsidRDefault="00675C94" w:rsidP="00011271">
            <w:pPr>
              <w:suppressAutoHyphens w:val="0"/>
              <w:rPr>
                <w:sz w:val="20"/>
              </w:rPr>
            </w:pPr>
            <w:r w:rsidRPr="000E2900">
              <w:rPr>
                <w:sz w:val="20"/>
              </w:rPr>
              <w:t>Aktivnost A140001 ZAJEDNIČKE AKTIVNOSTI UPRAVLJANJA I ODRŽAVANJA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2C559B7" w14:textId="77777777" w:rsidR="00675C94" w:rsidRPr="000E2900" w:rsidRDefault="00675C94" w:rsidP="00011271">
            <w:pPr>
              <w:suppressAutoHyphens w:val="0"/>
              <w:jc w:val="right"/>
              <w:rPr>
                <w:sz w:val="20"/>
              </w:rPr>
            </w:pPr>
            <w:r w:rsidRPr="000E2900">
              <w:rPr>
                <w:sz w:val="20"/>
              </w:rPr>
              <w:t>2.376.000,00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80F9B2B" w14:textId="77777777" w:rsidR="00675C94" w:rsidRPr="000E2900" w:rsidRDefault="00675C94" w:rsidP="00011271">
            <w:pPr>
              <w:suppressAutoHyphens w:val="0"/>
              <w:jc w:val="right"/>
              <w:rPr>
                <w:sz w:val="20"/>
              </w:rPr>
            </w:pPr>
            <w:r w:rsidRPr="000E2900">
              <w:rPr>
                <w:sz w:val="20"/>
              </w:rPr>
              <w:t>2.376.000,00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9C0AAB9" w14:textId="77777777" w:rsidR="00675C94" w:rsidRPr="000E2900" w:rsidRDefault="00675C94" w:rsidP="00011271">
            <w:pPr>
              <w:suppressAutoHyphens w:val="0"/>
              <w:jc w:val="right"/>
              <w:rPr>
                <w:sz w:val="20"/>
              </w:rPr>
            </w:pPr>
            <w:r w:rsidRPr="000E2900">
              <w:rPr>
                <w:sz w:val="20"/>
              </w:rPr>
              <w:t>1.497.210,53</w:t>
            </w:r>
          </w:p>
        </w:tc>
        <w:tc>
          <w:tcPr>
            <w:tcW w:w="956" w:type="dxa"/>
            <w:tcBorders>
              <w:top w:val="single" w:sz="4" w:space="0" w:color="auto"/>
              <w:left w:val="single" w:sz="4" w:space="0" w:color="auto"/>
              <w:bottom w:val="single" w:sz="4" w:space="0" w:color="auto"/>
              <w:right w:val="single" w:sz="4" w:space="0" w:color="auto"/>
            </w:tcBorders>
            <w:vAlign w:val="center"/>
            <w:hideMark/>
          </w:tcPr>
          <w:p w14:paraId="0F62367B" w14:textId="77777777" w:rsidR="00675C94" w:rsidRPr="000E2900" w:rsidRDefault="00675C94" w:rsidP="00011271">
            <w:pPr>
              <w:suppressAutoHyphens w:val="0"/>
              <w:jc w:val="right"/>
              <w:rPr>
                <w:sz w:val="20"/>
              </w:rPr>
            </w:pPr>
            <w:r w:rsidRPr="000E2900">
              <w:rPr>
                <w:sz w:val="20"/>
              </w:rPr>
              <w:t>63,01%</w:t>
            </w:r>
          </w:p>
        </w:tc>
      </w:tr>
      <w:tr w:rsidR="00675C94" w:rsidRPr="000E2900" w14:paraId="464A0281" w14:textId="77777777" w:rsidTr="00011271">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728E6BE7" w14:textId="77777777" w:rsidR="00675C94" w:rsidRPr="000E2900" w:rsidRDefault="00675C94" w:rsidP="00011271">
            <w:pPr>
              <w:suppressAutoHyphens w:val="0"/>
              <w:rPr>
                <w:sz w:val="20"/>
              </w:rPr>
            </w:pPr>
            <w:r w:rsidRPr="000E2900">
              <w:rPr>
                <w:sz w:val="20"/>
              </w:rPr>
              <w:t>Aktivnost A140003 ODRŽAVANJE MJESNIH DOMOVA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CCE721B" w14:textId="77777777" w:rsidR="00675C94" w:rsidRPr="000E2900" w:rsidRDefault="00675C94" w:rsidP="00011271">
            <w:pPr>
              <w:suppressAutoHyphens w:val="0"/>
              <w:jc w:val="right"/>
              <w:rPr>
                <w:sz w:val="20"/>
              </w:rPr>
            </w:pPr>
            <w:r w:rsidRPr="000E2900">
              <w:rPr>
                <w:sz w:val="20"/>
              </w:rPr>
              <w:t>85.000,00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6FC52F1" w14:textId="77777777" w:rsidR="00675C94" w:rsidRPr="000E2900" w:rsidRDefault="00675C94" w:rsidP="00011271">
            <w:pPr>
              <w:suppressAutoHyphens w:val="0"/>
              <w:jc w:val="right"/>
              <w:rPr>
                <w:sz w:val="20"/>
              </w:rPr>
            </w:pPr>
            <w:r w:rsidRPr="000E2900">
              <w:rPr>
                <w:sz w:val="20"/>
              </w:rPr>
              <w:t>85.000,00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906DF49" w14:textId="77777777" w:rsidR="00675C94" w:rsidRPr="000E2900" w:rsidRDefault="00675C94" w:rsidP="00011271">
            <w:pPr>
              <w:suppressAutoHyphens w:val="0"/>
              <w:jc w:val="right"/>
              <w:rPr>
                <w:sz w:val="20"/>
              </w:rPr>
            </w:pPr>
            <w:r w:rsidRPr="000E2900">
              <w:rPr>
                <w:sz w:val="20"/>
              </w:rPr>
              <w:t>42.506,68</w:t>
            </w:r>
          </w:p>
        </w:tc>
        <w:tc>
          <w:tcPr>
            <w:tcW w:w="956" w:type="dxa"/>
            <w:tcBorders>
              <w:top w:val="single" w:sz="4" w:space="0" w:color="auto"/>
              <w:left w:val="single" w:sz="4" w:space="0" w:color="auto"/>
              <w:bottom w:val="single" w:sz="4" w:space="0" w:color="auto"/>
              <w:right w:val="single" w:sz="4" w:space="0" w:color="auto"/>
            </w:tcBorders>
            <w:vAlign w:val="center"/>
            <w:hideMark/>
          </w:tcPr>
          <w:p w14:paraId="27B0D78D" w14:textId="77777777" w:rsidR="00675C94" w:rsidRPr="000E2900" w:rsidRDefault="00675C94" w:rsidP="00011271">
            <w:pPr>
              <w:suppressAutoHyphens w:val="0"/>
              <w:jc w:val="right"/>
              <w:rPr>
                <w:sz w:val="20"/>
              </w:rPr>
            </w:pPr>
            <w:r w:rsidRPr="000E2900">
              <w:rPr>
                <w:sz w:val="20"/>
              </w:rPr>
              <w:t>50,01%</w:t>
            </w:r>
          </w:p>
        </w:tc>
      </w:tr>
      <w:tr w:rsidR="00675C94" w:rsidRPr="000E2900" w14:paraId="7524477E" w14:textId="77777777" w:rsidTr="00011271">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204EF73E" w14:textId="77777777" w:rsidR="00675C94" w:rsidRPr="000E2900" w:rsidRDefault="00675C94" w:rsidP="00011271">
            <w:pPr>
              <w:suppressAutoHyphens w:val="0"/>
              <w:rPr>
                <w:sz w:val="20"/>
              </w:rPr>
            </w:pPr>
            <w:r w:rsidRPr="000E2900">
              <w:rPr>
                <w:sz w:val="20"/>
              </w:rPr>
              <w:t>Aktivnost A140004 ODRŽAVANJE STAMBENIH PROSTORA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06FB9FA" w14:textId="77777777" w:rsidR="00675C94" w:rsidRPr="000E2900" w:rsidRDefault="00675C94" w:rsidP="00011271">
            <w:pPr>
              <w:suppressAutoHyphens w:val="0"/>
              <w:jc w:val="right"/>
              <w:rPr>
                <w:sz w:val="20"/>
              </w:rPr>
            </w:pPr>
            <w:r w:rsidRPr="000E2900">
              <w:rPr>
                <w:sz w:val="20"/>
              </w:rPr>
              <w:t>140.000,00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93E64FE" w14:textId="77777777" w:rsidR="00675C94" w:rsidRPr="000E2900" w:rsidRDefault="00675C94" w:rsidP="00011271">
            <w:pPr>
              <w:suppressAutoHyphens w:val="0"/>
              <w:jc w:val="right"/>
              <w:rPr>
                <w:sz w:val="20"/>
              </w:rPr>
            </w:pPr>
            <w:r w:rsidRPr="000E2900">
              <w:rPr>
                <w:sz w:val="20"/>
              </w:rPr>
              <w:t>140.000,00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9B52E74" w14:textId="77777777" w:rsidR="00675C94" w:rsidRPr="000E2900" w:rsidRDefault="00675C94" w:rsidP="00011271">
            <w:pPr>
              <w:suppressAutoHyphens w:val="0"/>
              <w:jc w:val="right"/>
              <w:rPr>
                <w:sz w:val="20"/>
              </w:rPr>
            </w:pPr>
            <w:r w:rsidRPr="000E2900">
              <w:rPr>
                <w:sz w:val="20"/>
              </w:rPr>
              <w:t>89.456,21</w:t>
            </w:r>
          </w:p>
        </w:tc>
        <w:tc>
          <w:tcPr>
            <w:tcW w:w="956" w:type="dxa"/>
            <w:tcBorders>
              <w:top w:val="single" w:sz="4" w:space="0" w:color="auto"/>
              <w:left w:val="single" w:sz="4" w:space="0" w:color="auto"/>
              <w:bottom w:val="single" w:sz="4" w:space="0" w:color="auto"/>
              <w:right w:val="single" w:sz="4" w:space="0" w:color="auto"/>
            </w:tcBorders>
            <w:vAlign w:val="center"/>
            <w:hideMark/>
          </w:tcPr>
          <w:p w14:paraId="16C3EB3D" w14:textId="77777777" w:rsidR="00675C94" w:rsidRPr="000E2900" w:rsidRDefault="00675C94" w:rsidP="00011271">
            <w:pPr>
              <w:suppressAutoHyphens w:val="0"/>
              <w:jc w:val="right"/>
              <w:rPr>
                <w:sz w:val="20"/>
              </w:rPr>
            </w:pPr>
            <w:r w:rsidRPr="000E2900">
              <w:rPr>
                <w:sz w:val="20"/>
              </w:rPr>
              <w:t>63,90%</w:t>
            </w:r>
          </w:p>
        </w:tc>
      </w:tr>
      <w:tr w:rsidR="00675C94" w:rsidRPr="000E2900" w14:paraId="03506829" w14:textId="77777777" w:rsidTr="00011271">
        <w:trPr>
          <w:trHeight w:val="255"/>
          <w:jc w:val="center"/>
        </w:trPr>
        <w:tc>
          <w:tcPr>
            <w:tcW w:w="4577" w:type="dxa"/>
            <w:tcBorders>
              <w:top w:val="single" w:sz="4" w:space="0" w:color="auto"/>
              <w:left w:val="single" w:sz="4" w:space="0" w:color="auto"/>
              <w:bottom w:val="single" w:sz="4" w:space="0" w:color="auto"/>
              <w:right w:val="single" w:sz="4" w:space="0" w:color="auto"/>
            </w:tcBorders>
            <w:noWrap/>
            <w:hideMark/>
          </w:tcPr>
          <w:p w14:paraId="0BD79FCB" w14:textId="77777777" w:rsidR="00675C94" w:rsidRPr="000E2900" w:rsidRDefault="00675C94" w:rsidP="00011271">
            <w:pPr>
              <w:suppressAutoHyphens w:val="0"/>
              <w:rPr>
                <w:sz w:val="20"/>
              </w:rPr>
            </w:pPr>
            <w:r w:rsidRPr="000E2900">
              <w:rPr>
                <w:sz w:val="20"/>
              </w:rPr>
              <w:t>Aktivnost A140005 ODRŽAVANJE POSLOVNIH PROSTORA</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A19DB54" w14:textId="77777777" w:rsidR="00675C94" w:rsidRPr="000E2900" w:rsidRDefault="00675C94" w:rsidP="00011271">
            <w:pPr>
              <w:suppressAutoHyphens w:val="0"/>
              <w:jc w:val="right"/>
              <w:rPr>
                <w:sz w:val="20"/>
              </w:rPr>
            </w:pPr>
            <w:r w:rsidRPr="000E2900">
              <w:rPr>
                <w:sz w:val="20"/>
              </w:rPr>
              <w:t>390.000,00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D000246" w14:textId="77777777" w:rsidR="00675C94" w:rsidRPr="000E2900" w:rsidRDefault="00675C94" w:rsidP="00011271">
            <w:pPr>
              <w:suppressAutoHyphens w:val="0"/>
              <w:jc w:val="right"/>
              <w:rPr>
                <w:sz w:val="20"/>
              </w:rPr>
            </w:pPr>
            <w:r w:rsidRPr="000E2900">
              <w:rPr>
                <w:sz w:val="20"/>
              </w:rPr>
              <w:t>390.000,00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46432B1" w14:textId="77777777" w:rsidR="00675C94" w:rsidRPr="000E2900" w:rsidRDefault="00675C94" w:rsidP="00011271">
            <w:pPr>
              <w:suppressAutoHyphens w:val="0"/>
              <w:jc w:val="right"/>
              <w:rPr>
                <w:sz w:val="20"/>
              </w:rPr>
            </w:pPr>
            <w:r w:rsidRPr="000E2900">
              <w:rPr>
                <w:sz w:val="20"/>
              </w:rPr>
              <w:t>203.906,20</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F95C23" w14:textId="77777777" w:rsidR="00675C94" w:rsidRPr="000E2900" w:rsidRDefault="00675C94" w:rsidP="00011271">
            <w:pPr>
              <w:suppressAutoHyphens w:val="0"/>
              <w:jc w:val="right"/>
              <w:rPr>
                <w:sz w:val="20"/>
              </w:rPr>
            </w:pPr>
            <w:r w:rsidRPr="000E2900">
              <w:rPr>
                <w:sz w:val="20"/>
              </w:rPr>
              <w:t>52,28%</w:t>
            </w:r>
          </w:p>
        </w:tc>
      </w:tr>
    </w:tbl>
    <w:p w14:paraId="3EB89E46" w14:textId="77777777" w:rsidR="00675C94" w:rsidRPr="000E2900" w:rsidRDefault="00675C94" w:rsidP="00675C94">
      <w:pPr>
        <w:ind w:right="-108"/>
        <w:jc w:val="both"/>
        <w:rPr>
          <w:bCs/>
          <w:color w:val="000000" w:themeColor="text1"/>
        </w:rPr>
      </w:pPr>
    </w:p>
    <w:p w14:paraId="4B9CB1CF" w14:textId="77777777" w:rsidR="00675C94" w:rsidRPr="000E2900" w:rsidRDefault="00675C94" w:rsidP="00675C94">
      <w:pPr>
        <w:ind w:right="-108"/>
        <w:jc w:val="both"/>
        <w:rPr>
          <w:bCs/>
          <w:color w:val="000000" w:themeColor="text1"/>
        </w:rPr>
      </w:pPr>
      <w:r w:rsidRPr="000E2900">
        <w:rPr>
          <w:b/>
          <w:color w:val="000000" w:themeColor="text1"/>
        </w:rPr>
        <w:t>Zajedničke aktivnosti upravljanja i održavanja</w:t>
      </w:r>
      <w:r w:rsidRPr="000E2900">
        <w:rPr>
          <w:bCs/>
          <w:color w:val="000000" w:themeColor="text1"/>
        </w:rPr>
        <w:t xml:space="preserve"> – odnosi se na režijske troškove, troškove premija osiguranja objekata u vlasništvu Grada Požege koji su neophodni za redovno poslovanje kao i za ostale usluge tekućeg i investicijskog održavanja.</w:t>
      </w:r>
      <w:r w:rsidRPr="000E2900">
        <w:rPr>
          <w:color w:val="000000" w:themeColor="text1"/>
        </w:rPr>
        <w:t xml:space="preserve"> Sredstva su utrošena za sljedeće aktivnosti: </w:t>
      </w:r>
      <w:r w:rsidRPr="000E2900">
        <w:rPr>
          <w:bCs/>
          <w:color w:val="000000" w:themeColor="text1"/>
        </w:rPr>
        <w:t xml:space="preserve">uređenje ureda za potrebe blagajne, izrada fiksne stijene za potrebe blagajne, montaža keramičkih pločica u sanitarnom čvoru, servis dizala, sanacija drvenih kućica, popravak na pomoćnim objektima Gradskog bazena i pločice, popravak sjenice na dječjem igralištu u Babinom Viru, popravak wc kotlića vanjskog WC, zaštita stropova na objektu u ulici M. Gupca te krovišta u objektu u Sokolovoj ulici, sanacija kamenih kocki na Trgu sv. Terezije, uređenje i obnova opreme na Trgu M. </w:t>
      </w:r>
      <w:proofErr w:type="spellStart"/>
      <w:r w:rsidRPr="000E2900">
        <w:rPr>
          <w:bCs/>
          <w:color w:val="000000" w:themeColor="text1"/>
        </w:rPr>
        <w:t>Peića</w:t>
      </w:r>
      <w:proofErr w:type="spellEnd"/>
      <w:r w:rsidRPr="000E2900">
        <w:rPr>
          <w:bCs/>
          <w:color w:val="000000" w:themeColor="text1"/>
        </w:rPr>
        <w:t xml:space="preserve">, zamjena betonskih elemenata u ulici Sv. Florijana, izrađena je betonska podloga za potrebe mjesnog groblja Laze </w:t>
      </w:r>
      <w:proofErr w:type="spellStart"/>
      <w:r w:rsidRPr="000E2900">
        <w:rPr>
          <w:bCs/>
          <w:color w:val="000000" w:themeColor="text1"/>
        </w:rPr>
        <w:t>Vasine</w:t>
      </w:r>
      <w:proofErr w:type="spellEnd"/>
      <w:r w:rsidRPr="000E2900">
        <w:rPr>
          <w:bCs/>
          <w:color w:val="000000" w:themeColor="text1"/>
        </w:rPr>
        <w:t>, servis i održavanje dizala, izvršen je popravak barijera u ul. Kamenita vrata,</w:t>
      </w:r>
      <w:r w:rsidRPr="000E2900">
        <w:rPr>
          <w:color w:val="000000" w:themeColor="text1"/>
        </w:rPr>
        <w:t xml:space="preserve"> </w:t>
      </w:r>
      <w:r w:rsidRPr="000E2900">
        <w:rPr>
          <w:bCs/>
          <w:color w:val="000000" w:themeColor="text1"/>
        </w:rPr>
        <w:t>dobava i postavljanje tepiha ispred Gradske kuće Grada Požege, rušenje ruševnih objekata i sl. U zajedničke aktivnosti upravljanja i održavanja ubrajaju se i režijski troškovi za plin i električnu energiju, koju je uslijed nestabilnog tržišta i cijene energenata bilo jako teško predvidjeti.</w:t>
      </w:r>
    </w:p>
    <w:p w14:paraId="555E1C87" w14:textId="77777777" w:rsidR="00675C94" w:rsidRPr="000E2900" w:rsidRDefault="00675C94" w:rsidP="00675C94">
      <w:pPr>
        <w:ind w:right="-108"/>
        <w:jc w:val="both"/>
        <w:rPr>
          <w:bCs/>
          <w:color w:val="FF0000"/>
        </w:rPr>
      </w:pPr>
    </w:p>
    <w:p w14:paraId="16794814" w14:textId="77777777" w:rsidR="00675C94" w:rsidRPr="000E2900" w:rsidRDefault="00675C94" w:rsidP="00675C94">
      <w:pPr>
        <w:ind w:right="-108"/>
        <w:jc w:val="both"/>
        <w:rPr>
          <w:bCs/>
          <w:color w:val="000000" w:themeColor="text1"/>
        </w:rPr>
      </w:pPr>
      <w:r w:rsidRPr="000E2900">
        <w:rPr>
          <w:b/>
          <w:color w:val="000000" w:themeColor="text1"/>
        </w:rPr>
        <w:t>Održavanje mjesnih domova</w:t>
      </w:r>
      <w:r w:rsidRPr="000E2900">
        <w:rPr>
          <w:bCs/>
          <w:color w:val="000000" w:themeColor="text1"/>
        </w:rPr>
        <w:t xml:space="preserve"> – odnosi se na troškove za održavanje mjesnih domova u vlasništvu Grada Požege, ali i pripadajuće opreme u istima kako bi se održala odnosno povećala kvaliteta javnih usluge, a time i zadovoljstvo građana.</w:t>
      </w:r>
      <w:r w:rsidRPr="000E2900">
        <w:rPr>
          <w:color w:val="000000" w:themeColor="text1"/>
        </w:rPr>
        <w:t xml:space="preserve"> Sredstva su utrošena za: n</w:t>
      </w:r>
      <w:r w:rsidRPr="000E2900">
        <w:rPr>
          <w:bCs/>
          <w:color w:val="000000" w:themeColor="text1"/>
        </w:rPr>
        <w:t xml:space="preserve">abavu materijala za potrebe Mjesnih domova, nabavu PVC stolarije za mjesni Dom u Laze </w:t>
      </w:r>
      <w:proofErr w:type="spellStart"/>
      <w:r w:rsidRPr="000E2900">
        <w:rPr>
          <w:bCs/>
          <w:color w:val="000000" w:themeColor="text1"/>
        </w:rPr>
        <w:t>Ćosine</w:t>
      </w:r>
      <w:proofErr w:type="spellEnd"/>
      <w:r w:rsidRPr="000E2900">
        <w:rPr>
          <w:bCs/>
          <w:color w:val="000000" w:themeColor="text1"/>
        </w:rPr>
        <w:t>, te za usluge održavanja opreme.</w:t>
      </w:r>
    </w:p>
    <w:p w14:paraId="45CEE35C" w14:textId="39C55067" w:rsidR="00675C94" w:rsidRDefault="00675C94">
      <w:pPr>
        <w:widowControl/>
        <w:suppressAutoHyphens w:val="0"/>
        <w:spacing w:after="160" w:line="259" w:lineRule="auto"/>
        <w:rPr>
          <w:rFonts w:eastAsia="Times New Roman"/>
          <w:bCs/>
          <w:color w:val="000000" w:themeColor="text1"/>
          <w:kern w:val="0"/>
        </w:rPr>
      </w:pPr>
      <w:r>
        <w:rPr>
          <w:bCs/>
          <w:color w:val="000000" w:themeColor="text1"/>
        </w:rPr>
        <w:br w:type="page"/>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675C94" w:rsidRPr="000E2900" w14:paraId="64148112" w14:textId="77777777" w:rsidTr="00011271">
        <w:trPr>
          <w:trHeight w:val="65"/>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50DD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lastRenderedPageBreak/>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0237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DF8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8154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40D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ED64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042E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41E6907" w14:textId="77777777" w:rsidTr="00011271">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87CD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ADE4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729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F92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EAE61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ADC9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EA3C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r>
    </w:tbl>
    <w:p w14:paraId="7DB019EA" w14:textId="77777777" w:rsidR="00675C94" w:rsidRPr="000E2900" w:rsidRDefault="00675C94" w:rsidP="00675C94">
      <w:pPr>
        <w:pStyle w:val="Odlomakpopisa"/>
        <w:ind w:right="-108"/>
        <w:jc w:val="both"/>
        <w:rPr>
          <w:bCs/>
          <w:color w:val="000000" w:themeColor="text1"/>
        </w:rPr>
      </w:pPr>
    </w:p>
    <w:p w14:paraId="67DF272F" w14:textId="77777777" w:rsidR="00675C94" w:rsidRPr="000E2900" w:rsidRDefault="00675C94" w:rsidP="00675C94">
      <w:pPr>
        <w:ind w:right="-108"/>
        <w:jc w:val="both"/>
        <w:rPr>
          <w:bCs/>
          <w:color w:val="000000" w:themeColor="text1"/>
        </w:rPr>
      </w:pPr>
      <w:r w:rsidRPr="000E2900">
        <w:rPr>
          <w:b/>
          <w:color w:val="000000" w:themeColor="text1"/>
        </w:rPr>
        <w:t>Održavanje stambenih prostora</w:t>
      </w:r>
      <w:r w:rsidRPr="000E2900">
        <w:rPr>
          <w:bCs/>
          <w:color w:val="000000" w:themeColor="text1"/>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 Sredstva su utrošena za različite popravke u vlasništvu Grada Požege, te za plaćanje pričuve. </w:t>
      </w:r>
    </w:p>
    <w:p w14:paraId="76EF159B"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675C94" w:rsidRPr="000E2900" w14:paraId="03353FBD" w14:textId="77777777" w:rsidTr="00011271">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CCB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53D7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2EA5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4369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E06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950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FF77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FFEBA40" w14:textId="77777777" w:rsidTr="00011271">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DAEF4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A6AC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F72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44A3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FB1F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B1A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70F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r>
    </w:tbl>
    <w:p w14:paraId="0A3BF648" w14:textId="77777777" w:rsidR="00675C94" w:rsidRPr="000E2900" w:rsidRDefault="00675C94" w:rsidP="00675C94">
      <w:pPr>
        <w:ind w:right="-108"/>
        <w:jc w:val="both"/>
        <w:rPr>
          <w:bCs/>
          <w:color w:val="000000" w:themeColor="text1"/>
        </w:rPr>
      </w:pPr>
    </w:p>
    <w:p w14:paraId="3963D125" w14:textId="77777777" w:rsidR="00675C94" w:rsidRPr="000E2900" w:rsidRDefault="00675C94" w:rsidP="00675C94">
      <w:pPr>
        <w:ind w:right="-141"/>
        <w:jc w:val="both"/>
        <w:rPr>
          <w:color w:val="000000" w:themeColor="text1"/>
        </w:rPr>
      </w:pPr>
      <w:r w:rsidRPr="000E2900">
        <w:rPr>
          <w:b/>
          <w:color w:val="000000" w:themeColor="text1"/>
        </w:rPr>
        <w:t>Održavanje poslovnih prostora</w:t>
      </w:r>
      <w:r w:rsidRPr="000E2900">
        <w:rPr>
          <w:bCs/>
          <w:color w:val="000000" w:themeColor="text1"/>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Pr="000E2900">
        <w:rPr>
          <w:color w:val="000000" w:themeColor="text1"/>
        </w:rPr>
        <w:t xml:space="preserve"> </w:t>
      </w:r>
      <w:r w:rsidRPr="000E2900">
        <w:rPr>
          <w:bCs/>
          <w:color w:val="000000" w:themeColor="text1"/>
        </w:rPr>
        <w:t>Sredstva su utrošena za izvođenje dodatnih radova na sanaciji zidova na zgradi Požeške kuće, ličenje djela hodnika u Gradskoj kući, stručni nadzor inkubator, te za radove na sanaciji krova stambene zgrade u ulici S. Radića i sl.</w:t>
      </w:r>
    </w:p>
    <w:p w14:paraId="455B39A1" w14:textId="77777777" w:rsidR="00675C94" w:rsidRPr="000E2900" w:rsidRDefault="00675C94" w:rsidP="00675C94">
      <w:pPr>
        <w:pStyle w:val="Odlomakpopisa"/>
        <w:jc w:val="both"/>
        <w:rPr>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675C94" w:rsidRPr="000E2900" w14:paraId="242390A1" w14:textId="77777777" w:rsidTr="00011271">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EB0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139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304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8AB1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8059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B5E3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9BD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2D5E353" w14:textId="77777777" w:rsidTr="00011271">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0282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1852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E4E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D72C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934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083B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912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r>
    </w:tbl>
    <w:p w14:paraId="327EAAE4" w14:textId="77777777" w:rsidR="00675C94" w:rsidRPr="000E2900" w:rsidRDefault="00675C94" w:rsidP="00675C94">
      <w:pPr>
        <w:ind w:right="-108"/>
        <w:jc w:val="both"/>
        <w:rPr>
          <w:bCs/>
          <w:color w:val="000000" w:themeColor="text1"/>
        </w:rPr>
      </w:pPr>
    </w:p>
    <w:p w14:paraId="406EA819" w14:textId="77777777" w:rsidR="00675C94" w:rsidRPr="000E2900" w:rsidRDefault="00675C94" w:rsidP="00675C94">
      <w:pPr>
        <w:ind w:right="-108"/>
        <w:jc w:val="both"/>
        <w:rPr>
          <w:b/>
          <w:color w:val="000000" w:themeColor="text1"/>
        </w:rPr>
      </w:pPr>
      <w:r w:rsidRPr="000E2900">
        <w:rPr>
          <w:b/>
          <w:color w:val="000000" w:themeColor="text1"/>
        </w:rPr>
        <w:t>NAZIV PROGRAMA: ODRŽAVANJE SPOMENIČKIH VRIJEDNOSTI</w:t>
      </w:r>
    </w:p>
    <w:p w14:paraId="7033948E" w14:textId="77777777" w:rsidR="00675C94" w:rsidRPr="000E2900" w:rsidRDefault="00675C94" w:rsidP="00675C94">
      <w:pPr>
        <w:pStyle w:val="Odlomakpopisa"/>
        <w:ind w:left="360" w:right="-108"/>
        <w:jc w:val="both"/>
        <w:rPr>
          <w:bCs/>
          <w:color w:val="000000" w:themeColor="text1"/>
        </w:rPr>
      </w:pPr>
    </w:p>
    <w:p w14:paraId="05D704C0" w14:textId="77777777" w:rsidR="00675C94" w:rsidRPr="000E2900" w:rsidRDefault="00675C94" w:rsidP="00675C94">
      <w:pPr>
        <w:ind w:right="-108" w:firstLine="360"/>
        <w:jc w:val="both"/>
        <w:rPr>
          <w:bCs/>
          <w:color w:val="000000" w:themeColor="text1"/>
        </w:rPr>
      </w:pPr>
      <w:r w:rsidRPr="000E2900">
        <w:rPr>
          <w:bCs/>
          <w:color w:val="000000" w:themeColor="text1"/>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4DDE24A" w14:textId="77777777" w:rsidR="00675C94" w:rsidRPr="000E2900" w:rsidRDefault="00675C94" w:rsidP="00675C94">
      <w:pPr>
        <w:tabs>
          <w:tab w:val="left" w:pos="851"/>
        </w:tabs>
        <w:ind w:right="-108"/>
        <w:jc w:val="both"/>
        <w:rPr>
          <w:b/>
        </w:rPr>
      </w:pPr>
    </w:p>
    <w:p w14:paraId="6F3EEE9F" w14:textId="77777777" w:rsidR="00675C94" w:rsidRPr="000E2900" w:rsidRDefault="00675C94" w:rsidP="00675C94">
      <w:pPr>
        <w:tabs>
          <w:tab w:val="left" w:pos="851"/>
        </w:tabs>
        <w:ind w:right="-108"/>
        <w:jc w:val="both"/>
        <w:rPr>
          <w:b/>
        </w:rPr>
      </w:pPr>
      <w:r w:rsidRPr="000E2900">
        <w:rPr>
          <w:b/>
        </w:rPr>
        <w:t>Zakonska osnova za uvođenje programa</w:t>
      </w:r>
    </w:p>
    <w:p w14:paraId="5C553D60"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zaštiti i očuvanju kulturnih dobara (Narodne novine, broj: 69/99, 151/03, 157/03, 100/04, 87/09, 88/10, 61/11, 25/12, 136/12, 157/13, 152/14, 98/15, 44/17, 90/18, 32/20, 62/20, 117/21, 114/22),</w:t>
      </w:r>
    </w:p>
    <w:p w14:paraId="4D207034"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financiranju javnih potreba u kulturi (Narodne novine, broj: 47/90, 27/93, 38/09) i </w:t>
      </w:r>
    </w:p>
    <w:p w14:paraId="707D5D0B" w14:textId="77777777" w:rsidR="00675C94" w:rsidRPr="000E2900" w:rsidRDefault="00675C94" w:rsidP="00675C94">
      <w:pPr>
        <w:pStyle w:val="Odlomakpopisa"/>
        <w:ind w:left="360" w:right="-108"/>
        <w:jc w:val="both"/>
      </w:pPr>
      <w:r w:rsidRPr="000E2900">
        <w:rPr>
          <w:bCs/>
          <w:color w:val="000000" w:themeColor="text1"/>
        </w:rPr>
        <w:t xml:space="preserve">- Odluka o spomeničkoj renti </w:t>
      </w:r>
      <w:r w:rsidRPr="000E2900">
        <w:t>(Službene novine Grada Požege, broj: 15/14., 17/15. i 6/20.)</w:t>
      </w:r>
    </w:p>
    <w:p w14:paraId="14676D41" w14:textId="77777777" w:rsidR="00675C94" w:rsidRPr="000E2900" w:rsidRDefault="00675C94" w:rsidP="00675C94">
      <w:pPr>
        <w:ind w:right="-108"/>
        <w:jc w:val="both"/>
        <w:rPr>
          <w:bCs/>
          <w:color w:val="000000" w:themeColor="text1"/>
        </w:rPr>
      </w:pPr>
    </w:p>
    <w:tbl>
      <w:tblPr>
        <w:tblStyle w:val="Reetkatablice1"/>
        <w:tblW w:w="9923" w:type="dxa"/>
        <w:jc w:val="center"/>
        <w:tblInd w:w="0" w:type="dxa"/>
        <w:tblLook w:val="04A0" w:firstRow="1" w:lastRow="0" w:firstColumn="1" w:lastColumn="0" w:noHBand="0" w:noVBand="1"/>
      </w:tblPr>
      <w:tblGrid>
        <w:gridCol w:w="4861"/>
        <w:gridCol w:w="1386"/>
        <w:gridCol w:w="1386"/>
        <w:gridCol w:w="1386"/>
        <w:gridCol w:w="904"/>
      </w:tblGrid>
      <w:tr w:rsidR="00675C94" w:rsidRPr="000E2900" w14:paraId="54567D02" w14:textId="77777777" w:rsidTr="00011271">
        <w:trPr>
          <w:trHeight w:val="255"/>
          <w:jc w:val="center"/>
        </w:trPr>
        <w:tc>
          <w:tcPr>
            <w:tcW w:w="4861" w:type="dxa"/>
            <w:tcBorders>
              <w:top w:val="single" w:sz="4" w:space="0" w:color="auto"/>
              <w:left w:val="single" w:sz="4" w:space="0" w:color="auto"/>
              <w:bottom w:val="single" w:sz="4" w:space="0" w:color="auto"/>
              <w:right w:val="single" w:sz="4" w:space="0" w:color="auto"/>
            </w:tcBorders>
            <w:noWrap/>
            <w:hideMark/>
          </w:tcPr>
          <w:p w14:paraId="5ED70CA3" w14:textId="77777777" w:rsidR="00675C94" w:rsidRPr="000E2900" w:rsidRDefault="00675C94" w:rsidP="00011271">
            <w:pPr>
              <w:suppressAutoHyphens w:val="0"/>
              <w:rPr>
                <w:b/>
                <w:bCs/>
                <w:sz w:val="20"/>
              </w:rPr>
            </w:pPr>
            <w:r w:rsidRPr="000E2900">
              <w:rPr>
                <w:b/>
                <w:bCs/>
                <w:sz w:val="20"/>
              </w:rPr>
              <w:t>PROGRAM 1402 ODRŽAVANJE SPOMENIČKIH VRIJEDNOSTI</w:t>
            </w:r>
          </w:p>
        </w:tc>
        <w:tc>
          <w:tcPr>
            <w:tcW w:w="1386" w:type="dxa"/>
            <w:tcBorders>
              <w:top w:val="single" w:sz="4" w:space="0" w:color="auto"/>
              <w:left w:val="single" w:sz="4" w:space="0" w:color="auto"/>
              <w:bottom w:val="single" w:sz="4" w:space="0" w:color="auto"/>
              <w:right w:val="single" w:sz="4" w:space="0" w:color="auto"/>
            </w:tcBorders>
            <w:noWrap/>
            <w:hideMark/>
          </w:tcPr>
          <w:p w14:paraId="7B0CA1A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86" w:type="dxa"/>
            <w:tcBorders>
              <w:top w:val="single" w:sz="4" w:space="0" w:color="auto"/>
              <w:left w:val="single" w:sz="4" w:space="0" w:color="auto"/>
              <w:bottom w:val="single" w:sz="4" w:space="0" w:color="auto"/>
              <w:right w:val="single" w:sz="4" w:space="0" w:color="auto"/>
            </w:tcBorders>
            <w:noWrap/>
            <w:hideMark/>
          </w:tcPr>
          <w:p w14:paraId="2EA1843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86" w:type="dxa"/>
            <w:tcBorders>
              <w:top w:val="single" w:sz="4" w:space="0" w:color="auto"/>
              <w:left w:val="single" w:sz="4" w:space="0" w:color="auto"/>
              <w:bottom w:val="single" w:sz="4" w:space="0" w:color="auto"/>
              <w:right w:val="single" w:sz="4" w:space="0" w:color="auto"/>
            </w:tcBorders>
            <w:noWrap/>
            <w:hideMark/>
          </w:tcPr>
          <w:p w14:paraId="055A0D06" w14:textId="77777777" w:rsidR="00675C94" w:rsidRPr="000E2900" w:rsidRDefault="00675C94" w:rsidP="00011271">
            <w:pPr>
              <w:suppressAutoHyphens w:val="0"/>
              <w:jc w:val="center"/>
              <w:rPr>
                <w:b/>
                <w:bCs/>
                <w:sz w:val="20"/>
              </w:rPr>
            </w:pPr>
            <w:r w:rsidRPr="000E2900">
              <w:rPr>
                <w:b/>
                <w:bCs/>
                <w:sz w:val="20"/>
                <w:szCs w:val="20"/>
              </w:rPr>
              <w:t>Izvršenje 2022.</w:t>
            </w:r>
          </w:p>
        </w:tc>
        <w:tc>
          <w:tcPr>
            <w:tcW w:w="904" w:type="dxa"/>
            <w:tcBorders>
              <w:top w:val="single" w:sz="4" w:space="0" w:color="auto"/>
              <w:left w:val="single" w:sz="4" w:space="0" w:color="auto"/>
              <w:bottom w:val="single" w:sz="4" w:space="0" w:color="auto"/>
              <w:right w:val="single" w:sz="4" w:space="0" w:color="auto"/>
            </w:tcBorders>
            <w:hideMark/>
          </w:tcPr>
          <w:p w14:paraId="6AB246E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575C042" w14:textId="77777777" w:rsidTr="00011271">
        <w:trPr>
          <w:trHeight w:val="255"/>
          <w:jc w:val="center"/>
        </w:trPr>
        <w:tc>
          <w:tcPr>
            <w:tcW w:w="4861" w:type="dxa"/>
            <w:tcBorders>
              <w:top w:val="single" w:sz="4" w:space="0" w:color="auto"/>
              <w:left w:val="single" w:sz="4" w:space="0" w:color="auto"/>
              <w:bottom w:val="single" w:sz="4" w:space="0" w:color="auto"/>
              <w:right w:val="single" w:sz="4" w:space="0" w:color="auto"/>
            </w:tcBorders>
            <w:noWrap/>
            <w:hideMark/>
          </w:tcPr>
          <w:p w14:paraId="150689F3" w14:textId="77777777" w:rsidR="00675C94" w:rsidRPr="000E2900" w:rsidRDefault="00675C94" w:rsidP="00011271">
            <w:pPr>
              <w:suppressAutoHyphens w:val="0"/>
              <w:rPr>
                <w:sz w:val="20"/>
              </w:rPr>
            </w:pPr>
            <w:r w:rsidRPr="000E2900">
              <w:rPr>
                <w:sz w:val="20"/>
              </w:rPr>
              <w:t>Aktivnost A140001 ODRŽAVANJE SPOMENIČKIH VRIJEDNOSTI</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36E6E90C" w14:textId="77777777" w:rsidR="00675C94" w:rsidRPr="000E2900" w:rsidRDefault="00675C94" w:rsidP="00011271">
            <w:pPr>
              <w:suppressAutoHyphens w:val="0"/>
              <w:jc w:val="right"/>
              <w:rPr>
                <w:sz w:val="20"/>
              </w:rPr>
            </w:pPr>
            <w:r w:rsidRPr="000E2900">
              <w:rPr>
                <w:sz w:val="20"/>
              </w:rPr>
              <w:t>150.000,00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53874CEC" w14:textId="77777777" w:rsidR="00675C94" w:rsidRPr="000E2900" w:rsidRDefault="00675C94" w:rsidP="00011271">
            <w:pPr>
              <w:suppressAutoHyphens w:val="0"/>
              <w:jc w:val="right"/>
              <w:rPr>
                <w:sz w:val="20"/>
              </w:rPr>
            </w:pPr>
            <w:r w:rsidRPr="000E2900">
              <w:rPr>
                <w:sz w:val="20"/>
              </w:rPr>
              <w:t>150.000,00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089ED23A" w14:textId="77777777" w:rsidR="00675C94" w:rsidRPr="000E2900" w:rsidRDefault="00675C94" w:rsidP="00011271">
            <w:pPr>
              <w:suppressAutoHyphens w:val="0"/>
              <w:jc w:val="right"/>
              <w:rPr>
                <w:sz w:val="20"/>
              </w:rPr>
            </w:pPr>
            <w:r w:rsidRPr="000E2900">
              <w:rPr>
                <w:sz w:val="20"/>
              </w:rPr>
              <w:t>58.343,75</w:t>
            </w:r>
          </w:p>
        </w:tc>
        <w:tc>
          <w:tcPr>
            <w:tcW w:w="904" w:type="dxa"/>
            <w:tcBorders>
              <w:top w:val="single" w:sz="4" w:space="0" w:color="auto"/>
              <w:left w:val="single" w:sz="4" w:space="0" w:color="auto"/>
              <w:bottom w:val="single" w:sz="4" w:space="0" w:color="auto"/>
              <w:right w:val="single" w:sz="4" w:space="0" w:color="auto"/>
            </w:tcBorders>
            <w:vAlign w:val="center"/>
            <w:hideMark/>
          </w:tcPr>
          <w:p w14:paraId="4FF3C267" w14:textId="77777777" w:rsidR="00675C94" w:rsidRPr="000E2900" w:rsidRDefault="00675C94" w:rsidP="00011271">
            <w:pPr>
              <w:suppressAutoHyphens w:val="0"/>
              <w:jc w:val="right"/>
              <w:rPr>
                <w:sz w:val="20"/>
              </w:rPr>
            </w:pPr>
            <w:r w:rsidRPr="000E2900">
              <w:rPr>
                <w:sz w:val="20"/>
              </w:rPr>
              <w:t>38,90%</w:t>
            </w:r>
          </w:p>
        </w:tc>
      </w:tr>
    </w:tbl>
    <w:p w14:paraId="215D91D3" w14:textId="77777777" w:rsidR="00675C94" w:rsidRPr="000E2900" w:rsidRDefault="00675C94" w:rsidP="00675C94">
      <w:pPr>
        <w:pStyle w:val="Odlomakpopisa"/>
        <w:ind w:left="360" w:right="-108"/>
        <w:jc w:val="both"/>
        <w:rPr>
          <w:bCs/>
          <w:color w:val="000000" w:themeColor="text1"/>
        </w:rPr>
      </w:pPr>
    </w:p>
    <w:p w14:paraId="1DB00A12" w14:textId="77777777" w:rsidR="00675C94" w:rsidRPr="000E2900" w:rsidRDefault="00675C94" w:rsidP="00675C94">
      <w:pPr>
        <w:ind w:right="-108"/>
        <w:jc w:val="both"/>
        <w:rPr>
          <w:bCs/>
          <w:color w:val="000000" w:themeColor="text1"/>
        </w:rPr>
      </w:pPr>
      <w:r w:rsidRPr="000E2900">
        <w:rPr>
          <w:b/>
          <w:color w:val="000000" w:themeColor="text1"/>
        </w:rPr>
        <w:t>Održavanje spomeničkih vrijednosti</w:t>
      </w:r>
      <w:r w:rsidRPr="000E2900">
        <w:rPr>
          <w:bCs/>
          <w:color w:val="000000" w:themeColor="text1"/>
        </w:rPr>
        <w:t xml:space="preserve"> – odnosi se na održavanje pročelja objekata u </w:t>
      </w:r>
      <w:r w:rsidRPr="000E2900">
        <w:rPr>
          <w:bCs/>
          <w:color w:val="000000" w:themeColor="text1"/>
        </w:rPr>
        <w:lastRenderedPageBreak/>
        <w:t>spomeničkoj jezgri koji se rade u suradnji sa Konzervatorskim odjelom u Požegi. Osim toga kako bi bila uređenija zaštićena povijesna cjelina planiraju se i sredstva za pomoć vlasnicima i vjerskim zajednicama koji se odluče sami financirati uređenje pročelja i krova uz prethodnu suglasnost Konzervatorskog odjela u Požegi. Sredstva utrošena za obnovu pročelja Požeške kuće, te za donacije građanima i trgovačkim društvima za obnovu pročelja u povijesnoj jezgri Grada Požege u skladu s potrebama i zahtjevima za isplatu.</w:t>
      </w:r>
    </w:p>
    <w:p w14:paraId="057F13C8"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675C94" w:rsidRPr="000E2900" w14:paraId="78159129" w14:textId="77777777" w:rsidTr="00011271">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69ED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7BC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4B3A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D4AA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52C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494C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D099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A7A160E" w14:textId="77777777" w:rsidTr="00011271">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E6ED1A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Provedeni projekti</w:t>
            </w:r>
          </w:p>
        </w:tc>
        <w:tc>
          <w:tcPr>
            <w:tcW w:w="21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C6D9B9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3F75C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39546A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3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0C391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5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9C468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EE1760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r w:rsidR="00675C94" w:rsidRPr="000E2900" w14:paraId="7B447C80" w14:textId="77777777" w:rsidTr="00011271">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8ACE86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Pomoći fizičkim i pravnim osobama pri uređenju spomeničkih vrijednosti</w:t>
            </w:r>
          </w:p>
        </w:tc>
        <w:tc>
          <w:tcPr>
            <w:tcW w:w="21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C5BD48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9F488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52261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30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2F4731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5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6F1412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05D6D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r>
    </w:tbl>
    <w:p w14:paraId="0D693CBB" w14:textId="77777777" w:rsidR="00675C94" w:rsidRPr="000E2900" w:rsidRDefault="00675C94" w:rsidP="00675C94">
      <w:pPr>
        <w:ind w:right="-108"/>
        <w:jc w:val="both"/>
        <w:rPr>
          <w:b/>
          <w:color w:val="000000" w:themeColor="text1"/>
        </w:rPr>
      </w:pPr>
    </w:p>
    <w:p w14:paraId="194B79B9" w14:textId="77777777" w:rsidR="00675C94" w:rsidRPr="000E2900" w:rsidRDefault="00675C94" w:rsidP="00675C94">
      <w:pPr>
        <w:ind w:right="-108"/>
        <w:jc w:val="both"/>
        <w:rPr>
          <w:b/>
          <w:color w:val="000000" w:themeColor="text1"/>
        </w:rPr>
      </w:pPr>
      <w:r w:rsidRPr="000E2900">
        <w:rPr>
          <w:b/>
          <w:color w:val="000000" w:themeColor="text1"/>
        </w:rPr>
        <w:t xml:space="preserve">NAZIV PROGRAMA: KAPITALNA ULAGANJA U KOMUNALNU INFRASTRUKTURU </w:t>
      </w:r>
    </w:p>
    <w:p w14:paraId="7F8972FD" w14:textId="77777777" w:rsidR="00675C94" w:rsidRPr="000E2900" w:rsidRDefault="00675C94" w:rsidP="00675C94">
      <w:pPr>
        <w:pStyle w:val="Odlomakpopisa"/>
        <w:ind w:left="360" w:right="-108"/>
        <w:jc w:val="both"/>
        <w:rPr>
          <w:bCs/>
          <w:color w:val="000000" w:themeColor="text1"/>
        </w:rPr>
      </w:pPr>
    </w:p>
    <w:p w14:paraId="570D4A5F" w14:textId="77777777" w:rsidR="00675C94" w:rsidRPr="000E2900" w:rsidRDefault="00675C94" w:rsidP="00675C94">
      <w:pPr>
        <w:ind w:right="-108" w:firstLine="360"/>
        <w:jc w:val="both"/>
        <w:rPr>
          <w:bCs/>
          <w:color w:val="000000" w:themeColor="text1"/>
        </w:rPr>
      </w:pPr>
      <w:r w:rsidRPr="000E2900">
        <w:rPr>
          <w:bCs/>
          <w:color w:val="000000" w:themeColor="text1"/>
        </w:rPr>
        <w:t>Obuhvaća poslove ulaganja u komunalnu infrastrukturu. Kroz program su planirani projekti prema usvojenom Programu građenja objekata i uređaja komunalne infrastrukture za 2022. godinu.</w:t>
      </w:r>
    </w:p>
    <w:p w14:paraId="33EAFF18" w14:textId="77777777" w:rsidR="00675C94" w:rsidRPr="000E2900" w:rsidRDefault="00675C94" w:rsidP="00675C94">
      <w:pPr>
        <w:ind w:right="-108" w:firstLine="360"/>
        <w:rPr>
          <w:b/>
        </w:rPr>
      </w:pPr>
    </w:p>
    <w:p w14:paraId="59491ABA" w14:textId="77777777" w:rsidR="00675C94" w:rsidRPr="000E2900" w:rsidRDefault="00675C94" w:rsidP="00675C94">
      <w:pPr>
        <w:ind w:right="-108"/>
        <w:jc w:val="both"/>
        <w:rPr>
          <w:bCs/>
          <w:color w:val="000000" w:themeColor="text1"/>
        </w:rPr>
      </w:pPr>
      <w:r w:rsidRPr="000E2900">
        <w:rPr>
          <w:b/>
        </w:rPr>
        <w:t>Zakonska osnova za uvođenje programa</w:t>
      </w:r>
    </w:p>
    <w:p w14:paraId="649337B2"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prostornom uređenju (Narodne novine, broj:</w:t>
      </w:r>
      <w:r w:rsidRPr="000E2900">
        <w:t xml:space="preserve"> </w:t>
      </w:r>
      <w:r w:rsidRPr="000E2900">
        <w:rPr>
          <w:bCs/>
          <w:color w:val="000000" w:themeColor="text1"/>
        </w:rPr>
        <w:t xml:space="preserve">153/13, 65/17, 114/18, 39/19, 98/19), </w:t>
      </w:r>
    </w:p>
    <w:p w14:paraId="7ECC979A"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w:t>
      </w:r>
      <w:r w:rsidRPr="000E2900">
        <w:t>Zakon o gradnji (Narodne novine, broj: 153/13, 20/17, 39/19, 125/19)</w:t>
      </w:r>
      <w:r w:rsidRPr="000E2900">
        <w:rPr>
          <w:bCs/>
          <w:color w:val="000000" w:themeColor="text1"/>
        </w:rPr>
        <w:t xml:space="preserve">, </w:t>
      </w:r>
    </w:p>
    <w:p w14:paraId="09E0FD63"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w:t>
      </w:r>
      <w:r w:rsidRPr="000E2900">
        <w:t xml:space="preserve">Zakon o postupanju i uvjetima gradnje radi poticanja ulaganja (Narodne novine, broj: 69/09, 128/10, 136/12, 76/13, 153/13.), </w:t>
      </w:r>
    </w:p>
    <w:p w14:paraId="17657DFB"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komunalnom gospodarstvu (Narodne novine, broj:68/18, 110/18, 32/20), </w:t>
      </w:r>
    </w:p>
    <w:p w14:paraId="2B9ED6CF"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cestama (Narodne novine, broj: 84/11, 22/13, 54/13, 148/13, 92/14, 110/19., 144/21., 114/22. i 04/23.), </w:t>
      </w:r>
    </w:p>
    <w:p w14:paraId="07A387C3"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sigurnosti prometa na cestama (Narodne novine, broj: 67/08, 48/10, 74/11, 80/13, 158/13, 92/14, 64/15, 108/17, 70/19, 42/20),, </w:t>
      </w:r>
    </w:p>
    <w:p w14:paraId="279BFF09"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poslovima i djelatnostima prostornog uređenja i gradnje (Narodne novine, broj: 78/15, 118/18, 110/19), </w:t>
      </w:r>
    </w:p>
    <w:p w14:paraId="2693C2C7"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Zakon o zaštiti na radu (Narodne novine, broj: 71/14, 118/14, 154/14, 94/18, 96/18), </w:t>
      </w:r>
    </w:p>
    <w:p w14:paraId="0DA42337"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xml:space="preserve">- </w:t>
      </w:r>
      <w:r w:rsidRPr="000E2900">
        <w:t xml:space="preserve">Zakon o zaštiti okoliša (Narodne novine, broj: 80/13, 153/13, 78/15, 12/18, 118/18) </w:t>
      </w:r>
      <w:r w:rsidRPr="000E2900">
        <w:rPr>
          <w:bCs/>
          <w:color w:val="000000" w:themeColor="text1"/>
        </w:rPr>
        <w:t xml:space="preserve">i </w:t>
      </w:r>
    </w:p>
    <w:p w14:paraId="6CE79D11" w14:textId="77777777" w:rsidR="00675C94" w:rsidRPr="000E2900" w:rsidRDefault="00675C94" w:rsidP="00675C94">
      <w:pPr>
        <w:pStyle w:val="Odlomakpopisa"/>
        <w:ind w:left="360" w:right="-108"/>
        <w:jc w:val="both"/>
        <w:rPr>
          <w:bCs/>
          <w:color w:val="000000" w:themeColor="text1"/>
        </w:rPr>
      </w:pPr>
      <w:r w:rsidRPr="000E2900">
        <w:rPr>
          <w:bCs/>
          <w:color w:val="000000" w:themeColor="text1"/>
        </w:rPr>
        <w:t>- Zakon o grobljima (Narodne novine, broj: 19/98, 50/12. i 89/17).</w:t>
      </w:r>
    </w:p>
    <w:p w14:paraId="0C8175D6" w14:textId="77777777" w:rsidR="00675C94" w:rsidRPr="000E2900" w:rsidRDefault="00675C94" w:rsidP="00675C94">
      <w:pPr>
        <w:suppressAutoHyphens w:val="0"/>
        <w:rPr>
          <w:bCs/>
          <w:color w:val="000000" w:themeColor="text1"/>
        </w:rPr>
      </w:pPr>
    </w:p>
    <w:tbl>
      <w:tblPr>
        <w:tblStyle w:val="Reetkatablice1"/>
        <w:tblW w:w="9355" w:type="dxa"/>
        <w:jc w:val="center"/>
        <w:tblInd w:w="0" w:type="dxa"/>
        <w:tblLook w:val="04A0" w:firstRow="1" w:lastRow="0" w:firstColumn="1" w:lastColumn="0" w:noHBand="0" w:noVBand="1"/>
      </w:tblPr>
      <w:tblGrid>
        <w:gridCol w:w="3750"/>
        <w:gridCol w:w="1547"/>
        <w:gridCol w:w="1547"/>
        <w:gridCol w:w="1547"/>
        <w:gridCol w:w="964"/>
      </w:tblGrid>
      <w:tr w:rsidR="00675C94" w:rsidRPr="000E2900" w14:paraId="3CEAF381"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5D925281" w14:textId="77777777" w:rsidR="00675C94" w:rsidRPr="000E2900" w:rsidRDefault="00675C94" w:rsidP="00011271">
            <w:pPr>
              <w:suppressAutoHyphens w:val="0"/>
              <w:rPr>
                <w:b/>
                <w:bCs/>
                <w:sz w:val="20"/>
              </w:rPr>
            </w:pPr>
            <w:r w:rsidRPr="000E2900">
              <w:rPr>
                <w:b/>
                <w:bCs/>
                <w:sz w:val="20"/>
              </w:rPr>
              <w:t>PROGRAM 1500 KAPITALNA ULAGANJA U KOMUNALNU INFRASTRUKTURU</w:t>
            </w:r>
          </w:p>
        </w:tc>
        <w:tc>
          <w:tcPr>
            <w:tcW w:w="1547" w:type="dxa"/>
            <w:tcBorders>
              <w:top w:val="single" w:sz="4" w:space="0" w:color="auto"/>
              <w:left w:val="single" w:sz="4" w:space="0" w:color="auto"/>
              <w:bottom w:val="single" w:sz="4" w:space="0" w:color="auto"/>
              <w:right w:val="single" w:sz="4" w:space="0" w:color="auto"/>
            </w:tcBorders>
            <w:noWrap/>
            <w:hideMark/>
          </w:tcPr>
          <w:p w14:paraId="51740EC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47" w:type="dxa"/>
            <w:tcBorders>
              <w:top w:val="single" w:sz="4" w:space="0" w:color="auto"/>
              <w:left w:val="single" w:sz="4" w:space="0" w:color="auto"/>
              <w:bottom w:val="single" w:sz="4" w:space="0" w:color="auto"/>
              <w:right w:val="single" w:sz="4" w:space="0" w:color="auto"/>
            </w:tcBorders>
            <w:noWrap/>
            <w:hideMark/>
          </w:tcPr>
          <w:p w14:paraId="6C68DCE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47" w:type="dxa"/>
            <w:tcBorders>
              <w:top w:val="single" w:sz="4" w:space="0" w:color="auto"/>
              <w:left w:val="single" w:sz="4" w:space="0" w:color="auto"/>
              <w:bottom w:val="single" w:sz="4" w:space="0" w:color="auto"/>
              <w:right w:val="single" w:sz="4" w:space="0" w:color="auto"/>
            </w:tcBorders>
            <w:noWrap/>
            <w:hideMark/>
          </w:tcPr>
          <w:p w14:paraId="0DEFBBF3"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4" w:type="dxa"/>
            <w:tcBorders>
              <w:top w:val="single" w:sz="4" w:space="0" w:color="auto"/>
              <w:left w:val="single" w:sz="4" w:space="0" w:color="auto"/>
              <w:bottom w:val="single" w:sz="4" w:space="0" w:color="auto"/>
              <w:right w:val="single" w:sz="4" w:space="0" w:color="auto"/>
            </w:tcBorders>
            <w:hideMark/>
          </w:tcPr>
          <w:p w14:paraId="410A22E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D587937"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1C8C7D0C" w14:textId="77777777" w:rsidR="00675C94" w:rsidRPr="000E2900" w:rsidRDefault="00675C94" w:rsidP="00011271">
            <w:pPr>
              <w:suppressAutoHyphens w:val="0"/>
              <w:rPr>
                <w:sz w:val="20"/>
              </w:rPr>
            </w:pPr>
            <w:r w:rsidRPr="000E2900">
              <w:rPr>
                <w:sz w:val="20"/>
              </w:rPr>
              <w:t>Kapitalni projekt K150001 IZGRADNJA I DODATNA ULAGANJA U PROMETNICE I MOSTOVE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4A5FF63" w14:textId="77777777" w:rsidR="00675C94" w:rsidRPr="000E2900" w:rsidRDefault="00675C94" w:rsidP="00011271">
            <w:pPr>
              <w:suppressAutoHyphens w:val="0"/>
              <w:jc w:val="right"/>
              <w:rPr>
                <w:sz w:val="20"/>
              </w:rPr>
            </w:pPr>
            <w:r w:rsidRPr="000E2900">
              <w:rPr>
                <w:sz w:val="20"/>
              </w:rPr>
              <w:t>7.634.805,00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F43647C" w14:textId="77777777" w:rsidR="00675C94" w:rsidRPr="000E2900" w:rsidRDefault="00675C94" w:rsidP="00011271">
            <w:pPr>
              <w:suppressAutoHyphens w:val="0"/>
              <w:jc w:val="right"/>
              <w:rPr>
                <w:sz w:val="20"/>
              </w:rPr>
            </w:pPr>
            <w:r w:rsidRPr="000E2900">
              <w:rPr>
                <w:sz w:val="20"/>
              </w:rPr>
              <w:t>7.634.805,00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772DBFC" w14:textId="77777777" w:rsidR="00675C94" w:rsidRPr="000E2900" w:rsidRDefault="00675C94" w:rsidP="00011271">
            <w:pPr>
              <w:suppressAutoHyphens w:val="0"/>
              <w:jc w:val="right"/>
              <w:rPr>
                <w:sz w:val="20"/>
              </w:rPr>
            </w:pPr>
            <w:r w:rsidRPr="000E2900">
              <w:rPr>
                <w:sz w:val="20"/>
              </w:rPr>
              <w:t>4.469.510,27</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6E44F6" w14:textId="77777777" w:rsidR="00675C94" w:rsidRPr="000E2900" w:rsidRDefault="00675C94" w:rsidP="00011271">
            <w:pPr>
              <w:suppressAutoHyphens w:val="0"/>
              <w:jc w:val="right"/>
              <w:rPr>
                <w:sz w:val="20"/>
              </w:rPr>
            </w:pPr>
            <w:r w:rsidRPr="000E2900">
              <w:rPr>
                <w:sz w:val="20"/>
              </w:rPr>
              <w:t>58,54%</w:t>
            </w:r>
          </w:p>
        </w:tc>
      </w:tr>
      <w:tr w:rsidR="00675C94" w:rsidRPr="000E2900" w14:paraId="7654DD01"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262F29E5" w14:textId="77777777" w:rsidR="00675C94" w:rsidRPr="000E2900" w:rsidRDefault="00675C94" w:rsidP="00011271">
            <w:pPr>
              <w:suppressAutoHyphens w:val="0"/>
              <w:rPr>
                <w:sz w:val="20"/>
              </w:rPr>
            </w:pPr>
            <w:r w:rsidRPr="000E2900">
              <w:rPr>
                <w:sz w:val="20"/>
              </w:rPr>
              <w:t>Kapitalni projekt K150002 IZGRADNJA JAVNE RASVJETE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A66F3C7" w14:textId="77777777" w:rsidR="00675C94" w:rsidRPr="000E2900" w:rsidRDefault="00675C94" w:rsidP="00011271">
            <w:pPr>
              <w:suppressAutoHyphens w:val="0"/>
              <w:jc w:val="right"/>
              <w:rPr>
                <w:sz w:val="20"/>
              </w:rPr>
            </w:pPr>
            <w:r w:rsidRPr="000E2900">
              <w:rPr>
                <w:sz w:val="20"/>
              </w:rPr>
              <w:t>808.313,00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AA32555" w14:textId="77777777" w:rsidR="00675C94" w:rsidRPr="000E2900" w:rsidRDefault="00675C94" w:rsidP="00011271">
            <w:pPr>
              <w:suppressAutoHyphens w:val="0"/>
              <w:jc w:val="right"/>
              <w:rPr>
                <w:sz w:val="20"/>
              </w:rPr>
            </w:pPr>
            <w:r w:rsidRPr="000E2900">
              <w:rPr>
                <w:sz w:val="20"/>
              </w:rPr>
              <w:t>808.313,00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FDC1A73" w14:textId="77777777" w:rsidR="00675C94" w:rsidRPr="000E2900" w:rsidRDefault="00675C94" w:rsidP="00011271">
            <w:pPr>
              <w:suppressAutoHyphens w:val="0"/>
              <w:jc w:val="right"/>
              <w:rPr>
                <w:sz w:val="20"/>
              </w:rPr>
            </w:pPr>
            <w:r w:rsidRPr="000E2900">
              <w:rPr>
                <w:sz w:val="20"/>
              </w:rPr>
              <w:t>540.266,15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9EF8F2E" w14:textId="77777777" w:rsidR="00675C94" w:rsidRPr="000E2900" w:rsidRDefault="00675C94" w:rsidP="00011271">
            <w:pPr>
              <w:suppressAutoHyphens w:val="0"/>
              <w:jc w:val="right"/>
              <w:rPr>
                <w:sz w:val="20"/>
              </w:rPr>
            </w:pPr>
            <w:r w:rsidRPr="000E2900">
              <w:rPr>
                <w:sz w:val="20"/>
              </w:rPr>
              <w:t>66,84%</w:t>
            </w:r>
          </w:p>
        </w:tc>
      </w:tr>
      <w:tr w:rsidR="00675C94" w:rsidRPr="000E2900" w14:paraId="4EA662E0"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30AF74F6" w14:textId="77777777" w:rsidR="00675C94" w:rsidRPr="000E2900" w:rsidRDefault="00675C94" w:rsidP="00011271">
            <w:pPr>
              <w:suppressAutoHyphens w:val="0"/>
              <w:rPr>
                <w:sz w:val="20"/>
              </w:rPr>
            </w:pPr>
            <w:r w:rsidRPr="000E2900">
              <w:rPr>
                <w:sz w:val="20"/>
              </w:rPr>
              <w:t>Kapitalni projekt K150003 IZGRADNJA VODOVODA I KANALIZACIJE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626D61C" w14:textId="77777777" w:rsidR="00675C94" w:rsidRPr="000E2900" w:rsidRDefault="00675C94" w:rsidP="00011271">
            <w:pPr>
              <w:suppressAutoHyphens w:val="0"/>
              <w:jc w:val="right"/>
              <w:rPr>
                <w:sz w:val="20"/>
              </w:rPr>
            </w:pPr>
            <w:r w:rsidRPr="000E2900">
              <w:rPr>
                <w:sz w:val="20"/>
              </w:rPr>
              <w:t>300,00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AF0DAB9" w14:textId="77777777" w:rsidR="00675C94" w:rsidRPr="000E2900" w:rsidRDefault="00675C94" w:rsidP="00011271">
            <w:pPr>
              <w:suppressAutoHyphens w:val="0"/>
              <w:jc w:val="right"/>
              <w:rPr>
                <w:sz w:val="20"/>
              </w:rPr>
            </w:pPr>
            <w:r w:rsidRPr="000E2900">
              <w:rPr>
                <w:sz w:val="20"/>
              </w:rPr>
              <w:t>300,00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503A9EB" w14:textId="77777777" w:rsidR="00675C94" w:rsidRPr="000E2900" w:rsidRDefault="00675C94" w:rsidP="00011271">
            <w:pPr>
              <w:suppressAutoHyphens w:val="0"/>
              <w:jc w:val="right"/>
              <w:rPr>
                <w:sz w:val="20"/>
              </w:rPr>
            </w:pPr>
            <w:r w:rsidRPr="000E2900">
              <w:rPr>
                <w:sz w:val="20"/>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9A9DD9" w14:textId="77777777" w:rsidR="00675C94" w:rsidRPr="000E2900" w:rsidRDefault="00675C94" w:rsidP="00011271">
            <w:pPr>
              <w:suppressAutoHyphens w:val="0"/>
              <w:jc w:val="right"/>
              <w:rPr>
                <w:sz w:val="20"/>
              </w:rPr>
            </w:pPr>
            <w:r w:rsidRPr="000E2900">
              <w:rPr>
                <w:sz w:val="20"/>
              </w:rPr>
              <w:t>0,00%</w:t>
            </w:r>
          </w:p>
        </w:tc>
      </w:tr>
      <w:tr w:rsidR="00675C94" w:rsidRPr="000E2900" w14:paraId="357ADE28"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602C0B6E" w14:textId="77777777" w:rsidR="00675C94" w:rsidRPr="000E2900" w:rsidRDefault="00675C94" w:rsidP="00011271">
            <w:pPr>
              <w:suppressAutoHyphens w:val="0"/>
              <w:rPr>
                <w:sz w:val="20"/>
              </w:rPr>
            </w:pPr>
            <w:r w:rsidRPr="000E2900">
              <w:rPr>
                <w:sz w:val="20"/>
              </w:rPr>
              <w:t xml:space="preserve">Kapitalni projekt K150004 UREĐENJE </w:t>
            </w:r>
            <w:r w:rsidRPr="000E2900">
              <w:rPr>
                <w:sz w:val="20"/>
              </w:rPr>
              <w:lastRenderedPageBreak/>
              <w:t>GROBLJA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4BF75EC" w14:textId="77777777" w:rsidR="00675C94" w:rsidRPr="000E2900" w:rsidRDefault="00675C94" w:rsidP="00011271">
            <w:pPr>
              <w:suppressAutoHyphens w:val="0"/>
              <w:jc w:val="right"/>
              <w:rPr>
                <w:sz w:val="20"/>
              </w:rPr>
            </w:pPr>
            <w:r w:rsidRPr="000E2900">
              <w:rPr>
                <w:sz w:val="20"/>
              </w:rPr>
              <w:lastRenderedPageBreak/>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01B94FC" w14:textId="77777777" w:rsidR="00675C94" w:rsidRPr="000E2900" w:rsidRDefault="00675C94" w:rsidP="00011271">
            <w:pPr>
              <w:suppressAutoHyphens w:val="0"/>
              <w:jc w:val="right"/>
              <w:rPr>
                <w:sz w:val="20"/>
              </w:rPr>
            </w:pPr>
            <w:r w:rsidRPr="000E2900">
              <w:rPr>
                <w:sz w:val="20"/>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D2F4E82" w14:textId="77777777" w:rsidR="00675C94" w:rsidRPr="000E2900" w:rsidRDefault="00675C94" w:rsidP="00011271">
            <w:pPr>
              <w:suppressAutoHyphens w:val="0"/>
              <w:jc w:val="right"/>
              <w:rPr>
                <w:sz w:val="20"/>
              </w:rPr>
            </w:pPr>
            <w:r w:rsidRPr="000E2900">
              <w:rPr>
                <w:sz w:val="20"/>
              </w:rPr>
              <w:t>23.011,95</w:t>
            </w:r>
          </w:p>
        </w:tc>
        <w:tc>
          <w:tcPr>
            <w:tcW w:w="964" w:type="dxa"/>
            <w:tcBorders>
              <w:top w:val="single" w:sz="4" w:space="0" w:color="auto"/>
              <w:left w:val="single" w:sz="4" w:space="0" w:color="auto"/>
              <w:bottom w:val="single" w:sz="4" w:space="0" w:color="auto"/>
              <w:right w:val="single" w:sz="4" w:space="0" w:color="auto"/>
            </w:tcBorders>
            <w:vAlign w:val="center"/>
            <w:hideMark/>
          </w:tcPr>
          <w:p w14:paraId="6AE38539" w14:textId="77777777" w:rsidR="00675C94" w:rsidRPr="000E2900" w:rsidRDefault="00675C94" w:rsidP="00011271">
            <w:pPr>
              <w:suppressAutoHyphens w:val="0"/>
              <w:jc w:val="right"/>
              <w:rPr>
                <w:sz w:val="20"/>
              </w:rPr>
            </w:pPr>
            <w:r w:rsidRPr="000E2900">
              <w:rPr>
                <w:sz w:val="20"/>
              </w:rPr>
              <w:t>23,01%</w:t>
            </w:r>
          </w:p>
        </w:tc>
      </w:tr>
      <w:tr w:rsidR="00675C94" w:rsidRPr="000E2900" w14:paraId="5861998A"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45A98783" w14:textId="77777777" w:rsidR="00675C94" w:rsidRPr="000E2900" w:rsidRDefault="00675C94" w:rsidP="00011271">
            <w:pPr>
              <w:suppressAutoHyphens w:val="0"/>
              <w:rPr>
                <w:sz w:val="20"/>
              </w:rPr>
            </w:pPr>
            <w:r w:rsidRPr="000E2900">
              <w:rPr>
                <w:sz w:val="20"/>
              </w:rPr>
              <w:t>Kapitalni projekt K150017 AGLOMERACIJA POŽEGA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3C08469" w14:textId="77777777" w:rsidR="00675C94" w:rsidRPr="000E2900" w:rsidRDefault="00675C94" w:rsidP="00011271">
            <w:pPr>
              <w:suppressAutoHyphens w:val="0"/>
              <w:jc w:val="right"/>
              <w:rPr>
                <w:sz w:val="20"/>
              </w:rPr>
            </w:pPr>
            <w:r w:rsidRPr="000E2900">
              <w:rPr>
                <w:sz w:val="20"/>
              </w:rPr>
              <w:t>1.720.000,00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BA45F20" w14:textId="77777777" w:rsidR="00675C94" w:rsidRPr="000E2900" w:rsidRDefault="00675C94" w:rsidP="00011271">
            <w:pPr>
              <w:suppressAutoHyphens w:val="0"/>
              <w:jc w:val="right"/>
              <w:rPr>
                <w:sz w:val="20"/>
              </w:rPr>
            </w:pPr>
            <w:r w:rsidRPr="000E2900">
              <w:rPr>
                <w:sz w:val="20"/>
              </w:rPr>
              <w:t>1.720.000,00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BE22431" w14:textId="77777777" w:rsidR="00675C94" w:rsidRPr="000E2900" w:rsidRDefault="00675C94" w:rsidP="00011271">
            <w:pPr>
              <w:suppressAutoHyphens w:val="0"/>
              <w:jc w:val="right"/>
              <w:rPr>
                <w:sz w:val="20"/>
              </w:rPr>
            </w:pPr>
            <w:r w:rsidRPr="000E2900">
              <w:rPr>
                <w:sz w:val="20"/>
              </w:rPr>
              <w:t>1.482.367,70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D935646" w14:textId="77777777" w:rsidR="00675C94" w:rsidRPr="000E2900" w:rsidRDefault="00675C94" w:rsidP="00011271">
            <w:pPr>
              <w:suppressAutoHyphens w:val="0"/>
              <w:jc w:val="right"/>
              <w:rPr>
                <w:sz w:val="20"/>
              </w:rPr>
            </w:pPr>
            <w:r w:rsidRPr="000E2900">
              <w:rPr>
                <w:sz w:val="20"/>
              </w:rPr>
              <w:t>86,18%</w:t>
            </w:r>
          </w:p>
        </w:tc>
      </w:tr>
      <w:tr w:rsidR="00675C94" w:rsidRPr="000E2900" w14:paraId="071A74CB"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334C225E" w14:textId="77777777" w:rsidR="00675C94" w:rsidRPr="000E2900" w:rsidRDefault="00675C94" w:rsidP="00011271">
            <w:pPr>
              <w:suppressAutoHyphens w:val="0"/>
              <w:rPr>
                <w:sz w:val="20"/>
              </w:rPr>
            </w:pPr>
            <w:r w:rsidRPr="000E2900">
              <w:rPr>
                <w:sz w:val="20"/>
              </w:rPr>
              <w:t>Kapitalni projekt K150018 AGLOMERACIJA POŽEGA - PLETERNICA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ACF44D2" w14:textId="77777777" w:rsidR="00675C94" w:rsidRPr="000E2900" w:rsidRDefault="00675C94" w:rsidP="00011271">
            <w:pPr>
              <w:suppressAutoHyphens w:val="0"/>
              <w:jc w:val="right"/>
              <w:rPr>
                <w:sz w:val="20"/>
              </w:rPr>
            </w:pPr>
            <w:r w:rsidRPr="000E2900">
              <w:rPr>
                <w:sz w:val="20"/>
              </w:rPr>
              <w:t>400.000,00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C8FE981" w14:textId="77777777" w:rsidR="00675C94" w:rsidRPr="000E2900" w:rsidRDefault="00675C94" w:rsidP="00011271">
            <w:pPr>
              <w:suppressAutoHyphens w:val="0"/>
              <w:jc w:val="right"/>
              <w:rPr>
                <w:sz w:val="20"/>
              </w:rPr>
            </w:pPr>
            <w:r w:rsidRPr="000E2900">
              <w:rPr>
                <w:sz w:val="20"/>
              </w:rPr>
              <w:t>400.000,00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7FDE310" w14:textId="77777777" w:rsidR="00675C94" w:rsidRPr="000E2900" w:rsidRDefault="00675C94" w:rsidP="00011271">
            <w:pPr>
              <w:suppressAutoHyphens w:val="0"/>
              <w:jc w:val="right"/>
              <w:rPr>
                <w:sz w:val="20"/>
              </w:rPr>
            </w:pPr>
            <w:r w:rsidRPr="000E2900">
              <w:rPr>
                <w:sz w:val="20"/>
              </w:rPr>
              <w:t>161.896,75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1FCB78C" w14:textId="77777777" w:rsidR="00675C94" w:rsidRPr="000E2900" w:rsidRDefault="00675C94" w:rsidP="00011271">
            <w:pPr>
              <w:suppressAutoHyphens w:val="0"/>
              <w:jc w:val="right"/>
              <w:rPr>
                <w:sz w:val="20"/>
              </w:rPr>
            </w:pPr>
            <w:r w:rsidRPr="000E2900">
              <w:rPr>
                <w:sz w:val="20"/>
              </w:rPr>
              <w:t>40,47%</w:t>
            </w:r>
          </w:p>
        </w:tc>
      </w:tr>
      <w:tr w:rsidR="00675C94" w:rsidRPr="000E2900" w14:paraId="58115312"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1CFF37D6" w14:textId="77777777" w:rsidR="00675C94" w:rsidRPr="000E2900" w:rsidRDefault="00675C94" w:rsidP="00011271">
            <w:pPr>
              <w:suppressAutoHyphens w:val="0"/>
              <w:rPr>
                <w:sz w:val="20"/>
              </w:rPr>
            </w:pPr>
            <w:r w:rsidRPr="000E2900">
              <w:rPr>
                <w:sz w:val="20"/>
              </w:rPr>
              <w:t>Kapitalni projekt K150020 IZGRADNJA KOMUNALNIH OBJEKATA NA LOKACIJI VINOGRADINE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60DC70A" w14:textId="77777777" w:rsidR="00675C94" w:rsidRPr="000E2900" w:rsidRDefault="00675C94" w:rsidP="00011271">
            <w:pPr>
              <w:suppressAutoHyphens w:val="0"/>
              <w:jc w:val="right"/>
              <w:rPr>
                <w:sz w:val="20"/>
              </w:rPr>
            </w:pPr>
            <w:r w:rsidRPr="000E2900">
              <w:rPr>
                <w:sz w:val="20"/>
              </w:rPr>
              <w:t>1.705.782,00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9998A3F" w14:textId="77777777" w:rsidR="00675C94" w:rsidRPr="000E2900" w:rsidRDefault="00675C94" w:rsidP="00011271">
            <w:pPr>
              <w:suppressAutoHyphens w:val="0"/>
              <w:jc w:val="right"/>
              <w:rPr>
                <w:sz w:val="20"/>
              </w:rPr>
            </w:pPr>
            <w:r w:rsidRPr="000E2900">
              <w:rPr>
                <w:sz w:val="20"/>
              </w:rPr>
              <w:t>1.705.782,00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25974E4" w14:textId="77777777" w:rsidR="00675C94" w:rsidRPr="000E2900" w:rsidRDefault="00675C94" w:rsidP="00011271">
            <w:pPr>
              <w:suppressAutoHyphens w:val="0"/>
              <w:jc w:val="right"/>
              <w:rPr>
                <w:sz w:val="20"/>
              </w:rPr>
            </w:pPr>
            <w:r w:rsidRPr="000E2900">
              <w:rPr>
                <w:sz w:val="20"/>
              </w:rPr>
              <w:t>1.680.242,02</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E63F25" w14:textId="77777777" w:rsidR="00675C94" w:rsidRPr="000E2900" w:rsidRDefault="00675C94" w:rsidP="00011271">
            <w:pPr>
              <w:suppressAutoHyphens w:val="0"/>
              <w:jc w:val="right"/>
              <w:rPr>
                <w:sz w:val="20"/>
              </w:rPr>
            </w:pPr>
            <w:r w:rsidRPr="000E2900">
              <w:rPr>
                <w:sz w:val="20"/>
              </w:rPr>
              <w:t>98,50%</w:t>
            </w:r>
          </w:p>
        </w:tc>
      </w:tr>
      <w:tr w:rsidR="00675C94" w:rsidRPr="000E2900" w14:paraId="41B7F06D"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2BACB148" w14:textId="77777777" w:rsidR="00675C94" w:rsidRPr="000E2900" w:rsidRDefault="00675C94" w:rsidP="00011271">
            <w:pPr>
              <w:suppressAutoHyphens w:val="0"/>
              <w:rPr>
                <w:sz w:val="20"/>
              </w:rPr>
            </w:pPr>
            <w:r w:rsidRPr="000E2900">
              <w:rPr>
                <w:sz w:val="20"/>
              </w:rPr>
              <w:t>Kapitalni projekt K150021 IZGRADNJA INFRASTRUKTURE U PODUZETNIČKOJ ZONI</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B19E589" w14:textId="77777777" w:rsidR="00675C94" w:rsidRPr="000E2900" w:rsidRDefault="00675C94" w:rsidP="00011271">
            <w:pPr>
              <w:suppressAutoHyphens w:val="0"/>
              <w:jc w:val="right"/>
              <w:rPr>
                <w:sz w:val="20"/>
              </w:rPr>
            </w:pPr>
            <w:r w:rsidRPr="000E2900">
              <w:rPr>
                <w:sz w:val="20"/>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B876C18" w14:textId="77777777" w:rsidR="00675C94" w:rsidRPr="000E2900" w:rsidRDefault="00675C94" w:rsidP="00011271">
            <w:pPr>
              <w:suppressAutoHyphens w:val="0"/>
              <w:jc w:val="right"/>
              <w:rPr>
                <w:sz w:val="20"/>
              </w:rPr>
            </w:pPr>
            <w:r w:rsidRPr="000E2900">
              <w:rPr>
                <w:sz w:val="20"/>
              </w:rPr>
              <w:t>100.000,00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254ABED2" w14:textId="77777777" w:rsidR="00675C94" w:rsidRPr="000E2900" w:rsidRDefault="00675C94" w:rsidP="00011271">
            <w:pPr>
              <w:suppressAutoHyphens w:val="0"/>
              <w:jc w:val="right"/>
              <w:rPr>
                <w:sz w:val="20"/>
              </w:rPr>
            </w:pPr>
            <w:r w:rsidRPr="000E2900">
              <w:rPr>
                <w:sz w:val="20"/>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87398F" w14:textId="77777777" w:rsidR="00675C94" w:rsidRPr="000E2900" w:rsidRDefault="00675C94" w:rsidP="00011271">
            <w:pPr>
              <w:suppressAutoHyphens w:val="0"/>
              <w:jc w:val="right"/>
              <w:rPr>
                <w:sz w:val="20"/>
              </w:rPr>
            </w:pPr>
            <w:r w:rsidRPr="000E2900">
              <w:rPr>
                <w:sz w:val="20"/>
              </w:rPr>
              <w:t>0,00%</w:t>
            </w:r>
          </w:p>
        </w:tc>
      </w:tr>
      <w:tr w:rsidR="00675C94" w:rsidRPr="000E2900" w14:paraId="0CC0FE91"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488F5865" w14:textId="77777777" w:rsidR="00675C94" w:rsidRPr="000E2900" w:rsidRDefault="00675C94" w:rsidP="00011271">
            <w:pPr>
              <w:suppressAutoHyphens w:val="0"/>
              <w:rPr>
                <w:sz w:val="20"/>
              </w:rPr>
            </w:pPr>
            <w:r w:rsidRPr="000E2900">
              <w:rPr>
                <w:sz w:val="20"/>
              </w:rPr>
              <w:t xml:space="preserve">Kapitalni projekt K150023 ENERGETSKI EKOLOŠKI UČINKOVITA JAVNA RASVJETA </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E3EE984" w14:textId="77777777" w:rsidR="00675C94" w:rsidRPr="000E2900" w:rsidRDefault="00675C94" w:rsidP="00011271">
            <w:pPr>
              <w:suppressAutoHyphens w:val="0"/>
              <w:jc w:val="right"/>
              <w:rPr>
                <w:sz w:val="20"/>
              </w:rPr>
            </w:pPr>
            <w:r w:rsidRPr="000E2900">
              <w:rPr>
                <w:sz w:val="20"/>
              </w:rPr>
              <w:t>9.800.000,00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E914A18" w14:textId="77777777" w:rsidR="00675C94" w:rsidRPr="000E2900" w:rsidRDefault="00675C94" w:rsidP="00011271">
            <w:pPr>
              <w:suppressAutoHyphens w:val="0"/>
              <w:jc w:val="right"/>
              <w:rPr>
                <w:sz w:val="20"/>
              </w:rPr>
            </w:pPr>
            <w:r w:rsidRPr="000E2900">
              <w:rPr>
                <w:sz w:val="20"/>
              </w:rPr>
              <w:t>9.800.000,00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6D425B9" w14:textId="77777777" w:rsidR="00675C94" w:rsidRPr="000E2900" w:rsidRDefault="00675C94" w:rsidP="00011271">
            <w:pPr>
              <w:suppressAutoHyphens w:val="0"/>
              <w:jc w:val="right"/>
              <w:rPr>
                <w:sz w:val="20"/>
              </w:rPr>
            </w:pPr>
            <w:r w:rsidRPr="000E2900">
              <w:rPr>
                <w:sz w:val="20"/>
              </w:rPr>
              <w:t>0,00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B83473" w14:textId="77777777" w:rsidR="00675C94" w:rsidRPr="000E2900" w:rsidRDefault="00675C94" w:rsidP="00011271">
            <w:pPr>
              <w:suppressAutoHyphens w:val="0"/>
              <w:jc w:val="right"/>
              <w:rPr>
                <w:sz w:val="20"/>
              </w:rPr>
            </w:pPr>
            <w:r w:rsidRPr="000E2900">
              <w:rPr>
                <w:sz w:val="20"/>
              </w:rPr>
              <w:t>0,00%</w:t>
            </w:r>
          </w:p>
        </w:tc>
      </w:tr>
      <w:tr w:rsidR="00675C94" w:rsidRPr="000E2900" w14:paraId="07EB52E0"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62F2AB88" w14:textId="77777777" w:rsidR="00675C94" w:rsidRPr="000E2900" w:rsidRDefault="00675C94" w:rsidP="00011271">
            <w:pPr>
              <w:suppressAutoHyphens w:val="0"/>
              <w:rPr>
                <w:sz w:val="20"/>
              </w:rPr>
            </w:pPr>
            <w:r w:rsidRPr="000E2900">
              <w:rPr>
                <w:sz w:val="20"/>
              </w:rPr>
              <w:t>Kapitalni projekt K150025 IZGRADNJA ŠETNICE PO DESNOOBALNOM NASIPU RIJEKE ORLJAVE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12AB7CB7" w14:textId="77777777" w:rsidR="00675C94" w:rsidRPr="000E2900" w:rsidRDefault="00675C94" w:rsidP="00011271">
            <w:pPr>
              <w:suppressAutoHyphens w:val="0"/>
              <w:jc w:val="right"/>
              <w:rPr>
                <w:sz w:val="20"/>
              </w:rPr>
            </w:pPr>
            <w:r w:rsidRPr="000E2900">
              <w:rPr>
                <w:sz w:val="20"/>
              </w:rPr>
              <w:t>33.000,00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7DC3911" w14:textId="77777777" w:rsidR="00675C94" w:rsidRPr="000E2900" w:rsidRDefault="00675C94" w:rsidP="00011271">
            <w:pPr>
              <w:suppressAutoHyphens w:val="0"/>
              <w:jc w:val="right"/>
              <w:rPr>
                <w:sz w:val="20"/>
              </w:rPr>
            </w:pPr>
            <w:r w:rsidRPr="000E2900">
              <w:rPr>
                <w:sz w:val="20"/>
              </w:rPr>
              <w:t>33.000,00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3686310B" w14:textId="77777777" w:rsidR="00675C94" w:rsidRPr="000E2900" w:rsidRDefault="00675C94" w:rsidP="00011271">
            <w:pPr>
              <w:suppressAutoHyphens w:val="0"/>
              <w:jc w:val="right"/>
              <w:rPr>
                <w:sz w:val="20"/>
              </w:rPr>
            </w:pPr>
            <w:r w:rsidRPr="000E2900">
              <w:rPr>
                <w:sz w:val="20"/>
              </w:rPr>
              <w:t>32.715,00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514541A" w14:textId="77777777" w:rsidR="00675C94" w:rsidRPr="000E2900" w:rsidRDefault="00675C94" w:rsidP="00011271">
            <w:pPr>
              <w:suppressAutoHyphens w:val="0"/>
              <w:jc w:val="right"/>
              <w:rPr>
                <w:sz w:val="20"/>
              </w:rPr>
            </w:pPr>
            <w:r w:rsidRPr="000E2900">
              <w:rPr>
                <w:sz w:val="20"/>
              </w:rPr>
              <w:t>99,14%</w:t>
            </w:r>
          </w:p>
        </w:tc>
      </w:tr>
      <w:tr w:rsidR="00675C94" w:rsidRPr="000E2900" w14:paraId="3A410A81" w14:textId="77777777" w:rsidTr="00011271">
        <w:trPr>
          <w:trHeight w:val="255"/>
          <w:jc w:val="center"/>
        </w:trPr>
        <w:tc>
          <w:tcPr>
            <w:tcW w:w="3750" w:type="dxa"/>
            <w:tcBorders>
              <w:top w:val="single" w:sz="4" w:space="0" w:color="auto"/>
              <w:left w:val="single" w:sz="4" w:space="0" w:color="auto"/>
              <w:bottom w:val="single" w:sz="4" w:space="0" w:color="auto"/>
              <w:right w:val="single" w:sz="4" w:space="0" w:color="auto"/>
            </w:tcBorders>
            <w:noWrap/>
            <w:hideMark/>
          </w:tcPr>
          <w:p w14:paraId="69D6FE4A" w14:textId="77777777" w:rsidR="00675C94" w:rsidRPr="000E2900" w:rsidRDefault="00675C94" w:rsidP="00011271">
            <w:pPr>
              <w:suppressAutoHyphens w:val="0"/>
              <w:rPr>
                <w:sz w:val="20"/>
              </w:rPr>
            </w:pPr>
            <w:r w:rsidRPr="000E2900">
              <w:rPr>
                <w:sz w:val="20"/>
              </w:rPr>
              <w:t>Kapitalni projekt K150040 NABAVA URBANE OPREME</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77E64F72" w14:textId="77777777" w:rsidR="00675C94" w:rsidRPr="000E2900" w:rsidRDefault="00675C94" w:rsidP="00011271">
            <w:pPr>
              <w:suppressAutoHyphens w:val="0"/>
              <w:jc w:val="right"/>
              <w:rPr>
                <w:sz w:val="20"/>
              </w:rPr>
            </w:pPr>
            <w:r w:rsidRPr="000E2900">
              <w:rPr>
                <w:sz w:val="20"/>
              </w:rPr>
              <w:t>285.000,00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982BE33" w14:textId="77777777" w:rsidR="00675C94" w:rsidRPr="000E2900" w:rsidRDefault="00675C94" w:rsidP="00011271">
            <w:pPr>
              <w:suppressAutoHyphens w:val="0"/>
              <w:jc w:val="right"/>
              <w:rPr>
                <w:sz w:val="20"/>
              </w:rPr>
            </w:pPr>
            <w:r w:rsidRPr="000E2900">
              <w:rPr>
                <w:sz w:val="20"/>
              </w:rPr>
              <w:t>285.000,00</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07C7990D" w14:textId="77777777" w:rsidR="00675C94" w:rsidRPr="000E2900" w:rsidRDefault="00675C94" w:rsidP="00011271">
            <w:pPr>
              <w:suppressAutoHyphens w:val="0"/>
              <w:jc w:val="right"/>
              <w:rPr>
                <w:sz w:val="20"/>
              </w:rPr>
            </w:pPr>
            <w:r w:rsidRPr="000E2900">
              <w:rPr>
                <w:sz w:val="20"/>
              </w:rPr>
              <w:t>107.925,01</w:t>
            </w:r>
          </w:p>
        </w:tc>
        <w:tc>
          <w:tcPr>
            <w:tcW w:w="964" w:type="dxa"/>
            <w:tcBorders>
              <w:top w:val="single" w:sz="4" w:space="0" w:color="auto"/>
              <w:left w:val="single" w:sz="4" w:space="0" w:color="auto"/>
              <w:bottom w:val="single" w:sz="4" w:space="0" w:color="auto"/>
              <w:right w:val="single" w:sz="4" w:space="0" w:color="auto"/>
            </w:tcBorders>
            <w:vAlign w:val="center"/>
            <w:hideMark/>
          </w:tcPr>
          <w:p w14:paraId="0F473821" w14:textId="77777777" w:rsidR="00675C94" w:rsidRPr="000E2900" w:rsidRDefault="00675C94" w:rsidP="00011271">
            <w:pPr>
              <w:suppressAutoHyphens w:val="0"/>
              <w:jc w:val="right"/>
              <w:rPr>
                <w:sz w:val="20"/>
              </w:rPr>
            </w:pPr>
            <w:r w:rsidRPr="000E2900">
              <w:rPr>
                <w:sz w:val="20"/>
              </w:rPr>
              <w:t>37,87%</w:t>
            </w:r>
          </w:p>
        </w:tc>
      </w:tr>
    </w:tbl>
    <w:p w14:paraId="6C3CB966" w14:textId="77777777" w:rsidR="00675C94" w:rsidRPr="000E2900" w:rsidRDefault="00675C94" w:rsidP="00675C94">
      <w:pPr>
        <w:suppressAutoHyphens w:val="0"/>
        <w:rPr>
          <w:bCs/>
          <w:color w:val="000000" w:themeColor="text1"/>
        </w:rPr>
      </w:pPr>
    </w:p>
    <w:p w14:paraId="70A16348" w14:textId="77777777" w:rsidR="00675C94" w:rsidRPr="000E2900" w:rsidRDefault="00675C94" w:rsidP="00675C94">
      <w:pPr>
        <w:ind w:right="-108"/>
        <w:jc w:val="both"/>
        <w:rPr>
          <w:bCs/>
          <w:color w:val="000000" w:themeColor="text1"/>
        </w:rPr>
      </w:pPr>
      <w:r w:rsidRPr="000E2900">
        <w:rPr>
          <w:b/>
          <w:color w:val="000000" w:themeColor="text1"/>
        </w:rPr>
        <w:t>Izgradnja i dodatna ulaganja u prometnice i mostove</w:t>
      </w:r>
      <w:r w:rsidRPr="000E2900">
        <w:rPr>
          <w:bCs/>
          <w:color w:val="000000" w:themeColor="text1"/>
        </w:rPr>
        <w:t xml:space="preserve"> – sredstva su utrošena za: rekonstrukciju Ulice F. </w:t>
      </w:r>
      <w:proofErr w:type="spellStart"/>
      <w:r w:rsidRPr="000E2900">
        <w:rPr>
          <w:bCs/>
          <w:color w:val="000000" w:themeColor="text1"/>
        </w:rPr>
        <w:t>Thauzyja</w:t>
      </w:r>
      <w:proofErr w:type="spellEnd"/>
      <w:r w:rsidRPr="000E2900">
        <w:rPr>
          <w:bCs/>
          <w:color w:val="000000" w:themeColor="text1"/>
        </w:rPr>
        <w:t xml:space="preserve"> u Požegi,  izgradnju prometnice, pješačke staze i parkirališta u ulici Dobriše Cesarića i Josipa Runjanina u Požegi te stručni nadzor, izradu projektne dokumentacije kao i rekonstrukciju ulice Ante Starčevića u Požegi, izvedba spojeva kanala u zatvoreni oborinski sustav u Ulici braće Radić u </w:t>
      </w:r>
      <w:proofErr w:type="spellStart"/>
      <w:r w:rsidRPr="000E2900">
        <w:rPr>
          <w:bCs/>
          <w:color w:val="000000" w:themeColor="text1"/>
        </w:rPr>
        <w:t>Drškovcima</w:t>
      </w:r>
      <w:proofErr w:type="spellEnd"/>
      <w:r w:rsidRPr="000E2900">
        <w:rPr>
          <w:bCs/>
          <w:color w:val="000000" w:themeColor="text1"/>
        </w:rPr>
        <w:t xml:space="preserve">, uređenje zelenih površina i ugradnja kanalice u ulici F. </w:t>
      </w:r>
      <w:proofErr w:type="spellStart"/>
      <w:r w:rsidRPr="000E2900">
        <w:rPr>
          <w:bCs/>
          <w:color w:val="000000" w:themeColor="text1"/>
        </w:rPr>
        <w:t>Thauzyja</w:t>
      </w:r>
      <w:proofErr w:type="spellEnd"/>
      <w:r w:rsidRPr="000E2900">
        <w:rPr>
          <w:bCs/>
          <w:color w:val="000000" w:themeColor="text1"/>
        </w:rPr>
        <w:t xml:space="preserve">, radovi i stručni nadzor za izgradnju mosta na rijeci Orljavi u </w:t>
      </w:r>
      <w:proofErr w:type="spellStart"/>
      <w:r w:rsidRPr="000E2900">
        <w:rPr>
          <w:bCs/>
          <w:color w:val="000000" w:themeColor="text1"/>
        </w:rPr>
        <w:t>Dervišagi</w:t>
      </w:r>
      <w:proofErr w:type="spellEnd"/>
      <w:r w:rsidRPr="000E2900">
        <w:rPr>
          <w:bCs/>
          <w:color w:val="000000" w:themeColor="text1"/>
        </w:rPr>
        <w:t>, izrada projektne dokumentacije za izgradnju parkirališta na k.č.br. 4583/2,</w:t>
      </w:r>
      <w:r w:rsidRPr="000E2900">
        <w:rPr>
          <w:color w:val="000000" w:themeColor="text1"/>
        </w:rPr>
        <w:t xml:space="preserve"> i</w:t>
      </w:r>
      <w:r w:rsidRPr="000E2900">
        <w:rPr>
          <w:bCs/>
          <w:color w:val="000000" w:themeColor="text1"/>
        </w:rPr>
        <w:t xml:space="preserve">zvedeni su radovi na spojnoj stazi babin Vir te projekt za nogostup u Zagrebačkoj ulici. Potrošnja sredstava je usklađena  sa stupnjem dovršenosti projektne dokumentacije, rješenjem imovinsko pravnih pitanja, te prethodnih aktivnosti drugih investitora što je imalo i utjecaj na same pokazatelje. </w:t>
      </w:r>
    </w:p>
    <w:p w14:paraId="7A6AAA47" w14:textId="77777777" w:rsidR="00675C94" w:rsidRPr="000E2900" w:rsidRDefault="00675C94" w:rsidP="00675C94">
      <w:pPr>
        <w:pStyle w:val="Odlomakpopisa"/>
        <w:ind w:right="-108"/>
        <w:jc w:val="both"/>
        <w:rPr>
          <w:bCs/>
          <w:color w:val="000000" w:themeColor="text1"/>
        </w:rPr>
      </w:pPr>
      <w:r w:rsidRPr="000E2900">
        <w:rPr>
          <w:bCs/>
          <w:color w:val="000000" w:themeColor="text1"/>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675C94" w:rsidRPr="000E2900" w14:paraId="51AFF2A1" w14:textId="77777777" w:rsidTr="0001127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3600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6C3B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FADB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7CB3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D2F9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694E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C64B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8B4F253" w14:textId="77777777" w:rsidTr="00011271">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BEEE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889F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1296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E7D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E224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E0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26A4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r>
      <w:tr w:rsidR="00675C94" w:rsidRPr="000E2900" w14:paraId="14350CA3" w14:textId="77777777" w:rsidTr="00011271">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138A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6A0E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88A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727A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8581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8519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F8C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69</w:t>
            </w:r>
          </w:p>
        </w:tc>
      </w:tr>
    </w:tbl>
    <w:p w14:paraId="523294BE" w14:textId="77777777" w:rsidR="00675C94" w:rsidRPr="000E2900" w:rsidRDefault="00675C94" w:rsidP="00675C94">
      <w:pPr>
        <w:pStyle w:val="Odlomakpopisa"/>
        <w:ind w:right="-108"/>
        <w:jc w:val="both"/>
        <w:rPr>
          <w:bCs/>
          <w:color w:val="FF0000"/>
        </w:rPr>
      </w:pPr>
    </w:p>
    <w:p w14:paraId="79811A75" w14:textId="77777777" w:rsidR="00675C94" w:rsidRDefault="00675C94" w:rsidP="00675C94">
      <w:pPr>
        <w:ind w:right="-108"/>
        <w:jc w:val="both"/>
        <w:rPr>
          <w:bCs/>
          <w:color w:val="000000" w:themeColor="text1"/>
        </w:rPr>
      </w:pPr>
      <w:r w:rsidRPr="000E2900">
        <w:rPr>
          <w:b/>
          <w:color w:val="000000" w:themeColor="text1"/>
        </w:rPr>
        <w:t>Izgradnja javne rasvjete</w:t>
      </w:r>
      <w:r w:rsidRPr="000E2900">
        <w:rPr>
          <w:bCs/>
          <w:color w:val="000000" w:themeColor="text1"/>
        </w:rPr>
        <w:t xml:space="preserve"> – Izgrađena je ili rekonstruirana javna rasvjeta u ulicama A. Starčević, Cvjetnoj, Tina Ujevića, Josipa Runjanina i F. </w:t>
      </w:r>
      <w:proofErr w:type="spellStart"/>
      <w:r w:rsidRPr="000E2900">
        <w:rPr>
          <w:bCs/>
          <w:color w:val="000000" w:themeColor="text1"/>
        </w:rPr>
        <w:t>Thauzyja</w:t>
      </w:r>
      <w:proofErr w:type="spellEnd"/>
      <w:r w:rsidRPr="000E2900">
        <w:rPr>
          <w:bCs/>
          <w:color w:val="000000" w:themeColor="text1"/>
        </w:rPr>
        <w:t>. Potrošnja sredstava je usklađena  sa stupnjem dovršenosti projektne dokumentacije, rješenjem imovinsko pravnih pitanja, te prethodnih aktivnosti drugih investitora što je imalo i utjecaj na same pokazatelje.</w:t>
      </w:r>
    </w:p>
    <w:p w14:paraId="68E0E7BF"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675C94" w:rsidRPr="000E2900" w14:paraId="4D4E6740" w14:textId="77777777" w:rsidTr="00011271">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784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B1F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0199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397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889F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232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E34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8BBFD29" w14:textId="77777777" w:rsidTr="00011271">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BEE5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49BF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F0F7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13A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9738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216E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658D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r>
    </w:tbl>
    <w:p w14:paraId="0EEBF6CC" w14:textId="77777777" w:rsidR="00675C94" w:rsidRPr="000E2900" w:rsidRDefault="00675C94" w:rsidP="00675C94">
      <w:pPr>
        <w:pStyle w:val="Odlomakpopisa"/>
        <w:ind w:right="-108"/>
        <w:jc w:val="both"/>
        <w:rPr>
          <w:bCs/>
          <w:color w:val="FF0000"/>
        </w:rPr>
      </w:pPr>
    </w:p>
    <w:p w14:paraId="0D67AEFA" w14:textId="77777777" w:rsidR="00675C94" w:rsidRPr="000E2900" w:rsidRDefault="00675C94" w:rsidP="00675C94">
      <w:pPr>
        <w:ind w:right="-108"/>
        <w:jc w:val="both"/>
        <w:rPr>
          <w:rFonts w:eastAsia="Times New Roman"/>
          <w:bCs/>
          <w:color w:val="000000" w:themeColor="text1"/>
        </w:rPr>
      </w:pPr>
      <w:r w:rsidRPr="000E2900">
        <w:rPr>
          <w:b/>
          <w:color w:val="000000" w:themeColor="text1"/>
        </w:rPr>
        <w:t>Izgradnja vodovoda i kanalizacije</w:t>
      </w:r>
      <w:r w:rsidRPr="000E2900">
        <w:rPr>
          <w:bCs/>
          <w:color w:val="000000" w:themeColor="text1"/>
        </w:rPr>
        <w:t xml:space="preserve"> odnosi se na pribavljanje suglasnosti za priključenje na sustav vodoopskrbe i odvodnje.</w:t>
      </w:r>
    </w:p>
    <w:p w14:paraId="5DB06F81"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675C94" w:rsidRPr="000E2900" w14:paraId="69BEA99D" w14:textId="77777777" w:rsidTr="00011271">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29B0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23C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2164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C48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BF9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AA60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01F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6C4A6F0" w14:textId="77777777" w:rsidTr="00011271">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DCC8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C88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61A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0FB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ADA6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9E8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828D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51451A4F" w14:textId="77777777" w:rsidR="00675C94" w:rsidRPr="000E2900" w:rsidRDefault="00675C94" w:rsidP="00675C94">
      <w:pPr>
        <w:ind w:right="-108"/>
        <w:jc w:val="both"/>
        <w:rPr>
          <w:bCs/>
          <w:color w:val="000000" w:themeColor="text1"/>
        </w:rPr>
      </w:pPr>
    </w:p>
    <w:p w14:paraId="630F205D" w14:textId="77777777" w:rsidR="00675C94" w:rsidRPr="000E2900" w:rsidRDefault="00675C94" w:rsidP="00675C94">
      <w:pPr>
        <w:ind w:right="-108"/>
        <w:jc w:val="both"/>
        <w:rPr>
          <w:color w:val="000000" w:themeColor="text1"/>
          <w:sz w:val="20"/>
          <w:szCs w:val="20"/>
        </w:rPr>
      </w:pPr>
      <w:r w:rsidRPr="000E2900">
        <w:rPr>
          <w:b/>
          <w:color w:val="000000" w:themeColor="text1"/>
        </w:rPr>
        <w:t>Uređenje groblja</w:t>
      </w:r>
      <w:r w:rsidRPr="000E2900">
        <w:rPr>
          <w:bCs/>
          <w:color w:val="000000" w:themeColor="text1"/>
        </w:rPr>
        <w:t xml:space="preserve"> – odnosi se na troškove dodatnih ulaganja na grobljima sukladno zahtjevima mjesnih odbora i prijedloga komunalnog poduzeća Komunalac Požega d.o.o. Sukladno potrebama izvršena je sanacija deponija i izrađena betonska podloga za kontejner na groblju u Crkvenim Vrhovcima i </w:t>
      </w:r>
      <w:proofErr w:type="spellStart"/>
      <w:r w:rsidRPr="000E2900">
        <w:rPr>
          <w:bCs/>
          <w:color w:val="000000" w:themeColor="text1"/>
        </w:rPr>
        <w:t>Ćosinim</w:t>
      </w:r>
      <w:proofErr w:type="spellEnd"/>
      <w:r w:rsidRPr="000E2900">
        <w:rPr>
          <w:bCs/>
          <w:color w:val="000000" w:themeColor="text1"/>
        </w:rPr>
        <w:t xml:space="preserve"> Lazama.</w:t>
      </w:r>
    </w:p>
    <w:p w14:paraId="56597D8E"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675C94" w:rsidRPr="000E2900" w14:paraId="168BF846" w14:textId="77777777" w:rsidTr="00011271">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28E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DA26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CA1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2B27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5C33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001F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7E51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859C7D0" w14:textId="77777777" w:rsidTr="00011271">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05E5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FD8F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35F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135D823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58A78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351EFC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D9A34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r>
    </w:tbl>
    <w:p w14:paraId="67535B6A" w14:textId="77777777" w:rsidR="00675C94" w:rsidRPr="000E2900" w:rsidRDefault="00675C94" w:rsidP="00675C94">
      <w:pPr>
        <w:pStyle w:val="Odlomakpopisa"/>
        <w:ind w:right="-108"/>
        <w:jc w:val="both"/>
        <w:rPr>
          <w:bCs/>
          <w:color w:val="FF0000"/>
        </w:rPr>
      </w:pPr>
    </w:p>
    <w:p w14:paraId="03E6E98C" w14:textId="77777777" w:rsidR="00675C94" w:rsidRPr="000E2900" w:rsidRDefault="00675C94" w:rsidP="00675C94">
      <w:pPr>
        <w:ind w:right="-108"/>
        <w:jc w:val="both"/>
        <w:rPr>
          <w:bCs/>
          <w:color w:val="000000" w:themeColor="text1"/>
        </w:rPr>
      </w:pPr>
      <w:r w:rsidRPr="000E2900">
        <w:rPr>
          <w:b/>
          <w:color w:val="000000" w:themeColor="text1"/>
        </w:rPr>
        <w:t>Aglomeracija Požega</w:t>
      </w:r>
      <w:r w:rsidRPr="000E2900">
        <w:rPr>
          <w:bCs/>
          <w:color w:val="000000" w:themeColor="text1"/>
        </w:rPr>
        <w:t xml:space="preserve"> – obnova starih i izgradnja novih kanalizacijskih sustava na području grada Požege i prigradskih naselja, obuhvaćajući općine Brestovac i Veliku s ciljem pružanja kvalitetnije usluge odvodnje i izgradnja CUPOV-a.</w:t>
      </w:r>
      <w:r w:rsidRPr="000E2900">
        <w:rPr>
          <w:color w:val="000000" w:themeColor="text1"/>
        </w:rPr>
        <w:t xml:space="preserve"> </w:t>
      </w:r>
      <w:r w:rsidRPr="000E2900">
        <w:rPr>
          <w:bCs/>
          <w:color w:val="000000" w:themeColor="text1"/>
        </w:rPr>
        <w:t>Sredstva su utrošena za prijenos novčanih sredstava poduzeću Tekija d.o.o. za sudjelovanje u realizaciji projekta aglomeracije na području Požege.</w:t>
      </w:r>
    </w:p>
    <w:p w14:paraId="4C9A52E3"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675C94" w:rsidRPr="000E2900" w14:paraId="22225AE0" w14:textId="77777777" w:rsidTr="00011271">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A9C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9FE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42B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4E5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CB22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C8AB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27F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8B006FD" w14:textId="77777777" w:rsidTr="00011271">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50AA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5B8B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C832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1136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1A61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D94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86C5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29</w:t>
            </w:r>
          </w:p>
        </w:tc>
      </w:tr>
    </w:tbl>
    <w:p w14:paraId="7408EE26" w14:textId="77777777" w:rsidR="00675C94" w:rsidRPr="000E2900" w:rsidRDefault="00675C94" w:rsidP="00675C94">
      <w:pPr>
        <w:pStyle w:val="Odlomakpopisa"/>
        <w:ind w:right="-108"/>
        <w:jc w:val="both"/>
        <w:rPr>
          <w:bCs/>
          <w:color w:val="4472C4" w:themeColor="accent1"/>
        </w:rPr>
      </w:pPr>
    </w:p>
    <w:p w14:paraId="15A52AA2" w14:textId="77777777" w:rsidR="00675C94" w:rsidRPr="00113802" w:rsidRDefault="00675C94" w:rsidP="00675C94">
      <w:pPr>
        <w:ind w:right="-108"/>
        <w:jc w:val="both"/>
        <w:rPr>
          <w:bCs/>
          <w:color w:val="000000" w:themeColor="text1"/>
        </w:rPr>
      </w:pPr>
      <w:r w:rsidRPr="000E2900">
        <w:rPr>
          <w:b/>
          <w:color w:val="000000" w:themeColor="text1"/>
        </w:rPr>
        <w:t>Aglomeracija Požega – Pleternica</w:t>
      </w:r>
      <w:r w:rsidRPr="000E2900">
        <w:rPr>
          <w:bCs/>
          <w:color w:val="000000" w:themeColor="text1"/>
        </w:rPr>
        <w:t xml:space="preserve"> - obnova starih i izgradnja novih kanalizacijskih sustava na području grada Pleternice i prigradskih naselja, s ciljem pružanja kvalitetnije usluge odvodnje.</w:t>
      </w:r>
      <w:r w:rsidRPr="000E2900">
        <w:rPr>
          <w:color w:val="000000" w:themeColor="text1"/>
        </w:rPr>
        <w:t xml:space="preserve"> </w:t>
      </w:r>
      <w:r w:rsidRPr="000E2900">
        <w:rPr>
          <w:bCs/>
          <w:color w:val="000000" w:themeColor="text1"/>
        </w:rPr>
        <w:t>Sredstva su utrošena na prijenos novčanih sredstava poduzeću Tekija d.o.o. za sudjelovanje u realizaciji projekta aglomeracije na relaciji Požega – Pleternica.</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675C94" w:rsidRPr="000E2900" w14:paraId="06FBE845" w14:textId="77777777" w:rsidTr="00011271">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142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EAA5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4A5EA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E98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91F1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AFC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4E6E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4D581A3" w14:textId="77777777" w:rsidTr="00011271">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0A4E3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6B7A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0FD5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444A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9B3A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DB5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5CF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14</w:t>
            </w:r>
          </w:p>
        </w:tc>
      </w:tr>
    </w:tbl>
    <w:p w14:paraId="1DDB287A" w14:textId="77777777" w:rsidR="00675C94" w:rsidRPr="000E2900" w:rsidRDefault="00675C94" w:rsidP="00675C94">
      <w:pPr>
        <w:pStyle w:val="Odlomakpopisa"/>
        <w:ind w:right="-108"/>
        <w:jc w:val="both"/>
        <w:rPr>
          <w:bCs/>
          <w:color w:val="000000" w:themeColor="text1"/>
        </w:rPr>
      </w:pPr>
    </w:p>
    <w:p w14:paraId="7BAC9720" w14:textId="77777777" w:rsidR="00675C94" w:rsidRPr="000E2900" w:rsidRDefault="00675C94" w:rsidP="00675C94">
      <w:pPr>
        <w:ind w:right="-108"/>
        <w:jc w:val="both"/>
        <w:rPr>
          <w:bCs/>
          <w:color w:val="000000" w:themeColor="text1"/>
        </w:rPr>
      </w:pPr>
      <w:r w:rsidRPr="000E2900">
        <w:rPr>
          <w:b/>
          <w:color w:val="000000" w:themeColor="text1"/>
        </w:rPr>
        <w:t xml:space="preserve">Izgradnja komunalnih objekata na lokaciji </w:t>
      </w:r>
      <w:proofErr w:type="spellStart"/>
      <w:r w:rsidRPr="000E2900">
        <w:rPr>
          <w:b/>
          <w:color w:val="000000" w:themeColor="text1"/>
        </w:rPr>
        <w:t>Vinogradine</w:t>
      </w:r>
      <w:proofErr w:type="spellEnd"/>
      <w:r w:rsidRPr="000E2900">
        <w:rPr>
          <w:bCs/>
          <w:color w:val="000000" w:themeColor="text1"/>
        </w:rPr>
        <w:t xml:space="preserve"> – odnosi se na projekt izgradnje objekta (</w:t>
      </w:r>
      <w:proofErr w:type="spellStart"/>
      <w:r w:rsidRPr="000E2900">
        <w:rPr>
          <w:bCs/>
          <w:color w:val="000000" w:themeColor="text1"/>
        </w:rPr>
        <w:t>kompostane</w:t>
      </w:r>
      <w:proofErr w:type="spellEnd"/>
      <w:r w:rsidRPr="000E2900">
        <w:rPr>
          <w:bCs/>
          <w:color w:val="000000" w:themeColor="text1"/>
        </w:rPr>
        <w:t xml:space="preserve">) za zbrinjavanje komposta te provedba edukacije u svrhu razvrstavanja komunalnog otpada. Cilj je poboljšati sustav održivog gospodarenja otpadom u gradu Požegi te potaknuti dalji razvoj i popratne infrastrukture. Sredstva su utrošena za sufinanciranje izgradnje </w:t>
      </w:r>
      <w:proofErr w:type="spellStart"/>
      <w:r w:rsidRPr="000E2900">
        <w:rPr>
          <w:bCs/>
          <w:color w:val="000000" w:themeColor="text1"/>
        </w:rPr>
        <w:t>kompostane</w:t>
      </w:r>
      <w:proofErr w:type="spellEnd"/>
      <w:r w:rsidRPr="000E2900">
        <w:rPr>
          <w:bCs/>
          <w:color w:val="000000" w:themeColor="text1"/>
        </w:rPr>
        <w:t xml:space="preserve"> na lokaciji „</w:t>
      </w:r>
      <w:proofErr w:type="spellStart"/>
      <w:r w:rsidRPr="000E2900">
        <w:rPr>
          <w:bCs/>
          <w:color w:val="000000" w:themeColor="text1"/>
        </w:rPr>
        <w:t>Vinogradine</w:t>
      </w:r>
      <w:proofErr w:type="spellEnd"/>
      <w:r w:rsidRPr="000E2900">
        <w:rPr>
          <w:bCs/>
          <w:color w:val="000000" w:themeColor="text1"/>
        </w:rPr>
        <w:t>“ i za program edukacije u sklopu toga, te je izrađen Geodetski snimak i izračun raspoloživog kapaciteta odlagališta otpada „</w:t>
      </w:r>
      <w:proofErr w:type="spellStart"/>
      <w:r w:rsidRPr="000E2900">
        <w:rPr>
          <w:bCs/>
          <w:color w:val="000000" w:themeColor="text1"/>
        </w:rPr>
        <w:t>Vinogradine</w:t>
      </w:r>
      <w:proofErr w:type="spellEnd"/>
      <w:r w:rsidRPr="000E2900">
        <w:rPr>
          <w:bCs/>
          <w:color w:val="000000" w:themeColor="text1"/>
        </w:rPr>
        <w:t>“.</w:t>
      </w:r>
    </w:p>
    <w:p w14:paraId="272E996B"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675C94" w:rsidRPr="000E2900" w14:paraId="11E9A1C3" w14:textId="77777777" w:rsidTr="00011271">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C05BD6"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002E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C09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336B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74F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F37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95F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FDA7BB0" w14:textId="77777777" w:rsidTr="00011271">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F64B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Izgradnja komunalnih objekata na lokaciji </w:t>
            </w:r>
            <w:proofErr w:type="spellStart"/>
            <w:r w:rsidRPr="000E2900">
              <w:rPr>
                <w:color w:val="000000" w:themeColor="text1"/>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8C1F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6CF2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575D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58F5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7FF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957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r w:rsidR="00675C94" w:rsidRPr="000E2900" w14:paraId="53EF6130" w14:textId="77777777" w:rsidTr="00011271">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7E08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Izgradnja komunalnih objekata na lokaciji </w:t>
            </w:r>
            <w:proofErr w:type="spellStart"/>
            <w:r w:rsidRPr="000E2900">
              <w:rPr>
                <w:color w:val="000000" w:themeColor="text1"/>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DBA3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CBC2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AC9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4DF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1D9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2E2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6D52094A" w14:textId="77777777" w:rsidR="00675C94" w:rsidRPr="000E2900" w:rsidRDefault="00675C94" w:rsidP="00675C94">
      <w:pPr>
        <w:ind w:right="-108"/>
        <w:jc w:val="both"/>
        <w:rPr>
          <w:bCs/>
          <w:color w:val="000000" w:themeColor="text1"/>
        </w:rPr>
      </w:pPr>
      <w:r w:rsidRPr="000E2900">
        <w:rPr>
          <w:b/>
          <w:color w:val="000000" w:themeColor="text1"/>
        </w:rPr>
        <w:lastRenderedPageBreak/>
        <w:t>Izgradnja infrastrukture u poduzetničkoj zoni</w:t>
      </w:r>
      <w:r w:rsidRPr="000E2900">
        <w:rPr>
          <w:bCs/>
          <w:color w:val="000000" w:themeColor="text1"/>
        </w:rPr>
        <w:t xml:space="preserve"> – odnosi se na izgradnju prometnica, instalacija vodovoda, kanalizacije, plina, električne energije u Poduzetničkoj zoni u Industrijskoj ulici kako bi se stvorili uvjeti za stvaranje kvalitetne poduzetničke klime u gradu Požegi. Zbog neriješeno imovinsko pravnih odnosa nije se moglo pristupiti realizaciji projekta.</w:t>
      </w:r>
    </w:p>
    <w:p w14:paraId="7F3B3E8F" w14:textId="77777777" w:rsidR="00675C94" w:rsidRPr="000E2900" w:rsidRDefault="00675C94" w:rsidP="00675C94">
      <w:pPr>
        <w:pStyle w:val="Odlomakpopisa"/>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675C94" w:rsidRPr="000E2900" w14:paraId="002F4F33" w14:textId="77777777" w:rsidTr="00011271">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BFC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9FF2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F11E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E995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E8BE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923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ACE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BE041A8" w14:textId="77777777" w:rsidTr="00011271">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E123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CEA9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1B18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5355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BBFD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A88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DD13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6543D4F2" w14:textId="77777777" w:rsidR="00675C94" w:rsidRPr="000E2900" w:rsidRDefault="00675C94" w:rsidP="00675C94">
      <w:pPr>
        <w:ind w:right="-108"/>
        <w:jc w:val="both"/>
        <w:rPr>
          <w:bCs/>
          <w:color w:val="FF0000"/>
        </w:rPr>
      </w:pPr>
    </w:p>
    <w:p w14:paraId="764D3F1F" w14:textId="77777777" w:rsidR="00675C94" w:rsidRPr="000E2900" w:rsidRDefault="00675C94" w:rsidP="00675C94">
      <w:pPr>
        <w:suppressAutoHyphens w:val="0"/>
        <w:jc w:val="both"/>
        <w:rPr>
          <w:color w:val="000000" w:themeColor="text1"/>
        </w:rPr>
      </w:pPr>
      <w:r w:rsidRPr="000E2900">
        <w:rPr>
          <w:b/>
          <w:color w:val="000000" w:themeColor="text1"/>
        </w:rPr>
        <w:t>Energetski ekološka javna rasvjeta</w:t>
      </w:r>
      <w:r w:rsidRPr="000E2900">
        <w:rPr>
          <w:bCs/>
          <w:color w:val="000000" w:themeColor="text1"/>
        </w:rPr>
        <w:t xml:space="preserve"> - nije planirano u tekućoj godini već u projekcijama za 2023. i 2024. godinu.. Zbog stalnog povećanja troškova opskrbe električnom energijom potrebno je smanjiti potrošnju, a također je potrebno smanjiti onečišćenje okoliša </w:t>
      </w:r>
      <w:r w:rsidRPr="000E2900">
        <w:rPr>
          <w:color w:val="000000" w:themeColor="text1"/>
        </w:rPr>
        <w:t>zamjenom postojećih rasvjetnih tijela energetski učinkovitijim. Nakon okončanja postupka nabave i potpisivanje ugovora realizacija projekta je krenula u 2023. godini.</w:t>
      </w:r>
    </w:p>
    <w:p w14:paraId="0C7B8818"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675C94" w:rsidRPr="000E2900" w14:paraId="10F30258" w14:textId="77777777" w:rsidTr="00011271">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0AF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13B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820D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0C4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1E35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A31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8BA6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70ACF27" w14:textId="77777777" w:rsidTr="00011271">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D9B0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1F43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318E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E585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FD9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1F9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56E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4B9C670" w14:textId="77777777" w:rsidR="00675C94" w:rsidRPr="000E2900" w:rsidRDefault="00675C94" w:rsidP="00675C94">
      <w:pPr>
        <w:ind w:right="-108"/>
        <w:jc w:val="both"/>
        <w:rPr>
          <w:bCs/>
          <w:color w:val="FF0000"/>
        </w:rPr>
      </w:pPr>
    </w:p>
    <w:p w14:paraId="25FE842A" w14:textId="77777777" w:rsidR="00675C94" w:rsidRPr="000E2900" w:rsidRDefault="00675C94" w:rsidP="00675C94">
      <w:pPr>
        <w:ind w:right="-108"/>
        <w:jc w:val="both"/>
        <w:rPr>
          <w:bCs/>
          <w:color w:val="000000" w:themeColor="text1"/>
        </w:rPr>
      </w:pPr>
      <w:r w:rsidRPr="000E2900">
        <w:rPr>
          <w:bCs/>
          <w:color w:val="000000" w:themeColor="text1"/>
        </w:rPr>
        <w:t xml:space="preserve">Sredstva za kapitalni projekt </w:t>
      </w:r>
      <w:r w:rsidRPr="000E2900">
        <w:rPr>
          <w:b/>
          <w:color w:val="000000" w:themeColor="text1"/>
        </w:rPr>
        <w:t xml:space="preserve">Izgradnja šetnice po </w:t>
      </w:r>
      <w:proofErr w:type="spellStart"/>
      <w:r w:rsidRPr="000E2900">
        <w:rPr>
          <w:b/>
          <w:color w:val="000000" w:themeColor="text1"/>
        </w:rPr>
        <w:t>desnoobalnom</w:t>
      </w:r>
      <w:proofErr w:type="spellEnd"/>
      <w:r w:rsidRPr="000E2900">
        <w:rPr>
          <w:b/>
          <w:color w:val="000000" w:themeColor="text1"/>
        </w:rPr>
        <w:t xml:space="preserve"> nasipu rijeke Orljave</w:t>
      </w:r>
      <w:r w:rsidRPr="000E2900">
        <w:rPr>
          <w:bCs/>
          <w:color w:val="000000" w:themeColor="text1"/>
        </w:rPr>
        <w:t xml:space="preserve"> odnose se na nabavu građevinskog materijala koji će Hrvatske vode, kao upravitelj vodnog dobra, ugraditi po </w:t>
      </w:r>
      <w:proofErr w:type="spellStart"/>
      <w:r w:rsidRPr="000E2900">
        <w:rPr>
          <w:bCs/>
          <w:color w:val="000000" w:themeColor="text1"/>
        </w:rPr>
        <w:t>desnoobalnom</w:t>
      </w:r>
      <w:proofErr w:type="spellEnd"/>
      <w:r w:rsidRPr="000E2900">
        <w:rPr>
          <w:bCs/>
          <w:color w:val="000000" w:themeColor="text1"/>
        </w:rPr>
        <w:t xml:space="preserve"> nasipu rijeke Orljave, kako bi se postojeća šetnica prilagodila za pristup osobama s invaliditetom i smanjenom pokretljivošću. Sredstva su utrošena za nabavu </w:t>
      </w:r>
      <w:proofErr w:type="spellStart"/>
      <w:r w:rsidRPr="000E2900">
        <w:rPr>
          <w:bCs/>
          <w:color w:val="000000" w:themeColor="text1"/>
        </w:rPr>
        <w:t>opločnjaka</w:t>
      </w:r>
      <w:proofErr w:type="spellEnd"/>
      <w:r w:rsidRPr="000E2900">
        <w:rPr>
          <w:bCs/>
          <w:color w:val="000000" w:themeColor="text1"/>
        </w:rPr>
        <w:t xml:space="preserve"> i rubnjaka za šetnicu na Orljavi</w:t>
      </w:r>
    </w:p>
    <w:p w14:paraId="3021120E" w14:textId="77777777" w:rsidR="00675C94" w:rsidRPr="000E2900" w:rsidRDefault="00675C94" w:rsidP="00675C94">
      <w:pPr>
        <w:ind w:right="-108"/>
        <w:jc w:val="both"/>
        <w:rPr>
          <w:rFonts w:eastAsia="Times New Roman"/>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675C94" w:rsidRPr="000E2900" w14:paraId="3703870F" w14:textId="77777777" w:rsidTr="00011271">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E71E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4D4C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3CE1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A6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665D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D8D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54C0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D2A5EB3" w14:textId="77777777" w:rsidTr="00011271">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1195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Prilagođena pješačka površina za osobe s invaliditetom i smanjenom pokretljivošću</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4F7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Dužina prilagođene površine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248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503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1E13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ABD2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81CE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150</w:t>
            </w:r>
          </w:p>
        </w:tc>
      </w:tr>
    </w:tbl>
    <w:p w14:paraId="0D7FF87C" w14:textId="77777777" w:rsidR="00675C94" w:rsidRPr="000E2900" w:rsidRDefault="00675C94" w:rsidP="00675C94">
      <w:pPr>
        <w:ind w:right="-108"/>
        <w:jc w:val="both"/>
        <w:rPr>
          <w:bCs/>
          <w:color w:val="000000" w:themeColor="text1"/>
        </w:rPr>
      </w:pPr>
    </w:p>
    <w:p w14:paraId="016C5F7A" w14:textId="77777777" w:rsidR="00675C94" w:rsidRPr="000E2900" w:rsidRDefault="00675C94" w:rsidP="00675C94">
      <w:pPr>
        <w:ind w:right="-108"/>
        <w:jc w:val="both"/>
        <w:rPr>
          <w:bCs/>
          <w:color w:val="000000" w:themeColor="text1"/>
        </w:rPr>
      </w:pPr>
      <w:r w:rsidRPr="000E2900">
        <w:rPr>
          <w:b/>
          <w:color w:val="000000" w:themeColor="text1"/>
        </w:rPr>
        <w:t>Nabava urbane opreme</w:t>
      </w:r>
      <w:r w:rsidRPr="000E2900">
        <w:rPr>
          <w:bCs/>
          <w:color w:val="000000" w:themeColor="text1"/>
        </w:rPr>
        <w:t xml:space="preserve"> – odnosi se na nabavu urbanih elemenata za uređenje grada sukladno zahtjevima mjesnih odbora kako bi se osiguralo kvalitetno i održivo (ekološki prihvatljivo) upravljanje prostorom grada uz edukativno riješenu temeljnu infrastrukturu. Nastavljeno je s realizacijom Ugovora o odražavanju opreme, te su nabavljene solarne pametne klupe i oprema za dječja igrališta. Proveden je postupak nabave za ugradnju podiznih stupića za regulaciju prolaska motornih vozila u pješačkoj zoni grada Požege, ali zbog konstantne promjene cijena, planirana investicija nije realizirana.</w:t>
      </w:r>
    </w:p>
    <w:p w14:paraId="3597882A" w14:textId="77777777" w:rsidR="00675C94" w:rsidRPr="000E2900" w:rsidRDefault="00675C94" w:rsidP="00675C94">
      <w:pPr>
        <w:ind w:right="-108"/>
        <w:jc w:val="both"/>
        <w:rPr>
          <w:bCs/>
          <w:color w:val="FF0000"/>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675C94" w:rsidRPr="000E2900" w14:paraId="3648FF5C" w14:textId="77777777" w:rsidTr="0001127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F799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976D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10B2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559A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CC2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594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A5E1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85AE7A9" w14:textId="77777777" w:rsidTr="00011271">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9464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94A0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92E7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8F2E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BA0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35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334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r>
    </w:tbl>
    <w:p w14:paraId="527636A7" w14:textId="77777777" w:rsidR="00675C94" w:rsidRPr="000E2900" w:rsidRDefault="00675C94" w:rsidP="00675C94">
      <w:pPr>
        <w:jc w:val="both"/>
        <w:rPr>
          <w:b/>
          <w:bCs/>
          <w:szCs w:val="18"/>
        </w:rPr>
      </w:pPr>
    </w:p>
    <w:p w14:paraId="1C1B930A" w14:textId="77777777" w:rsidR="00675C94" w:rsidRPr="000E2900" w:rsidRDefault="00675C94" w:rsidP="00675C94">
      <w:pPr>
        <w:jc w:val="both"/>
        <w:rPr>
          <w:b/>
          <w:bCs/>
          <w:szCs w:val="18"/>
        </w:rPr>
      </w:pPr>
      <w:r w:rsidRPr="000E2900">
        <w:rPr>
          <w:b/>
          <w:bCs/>
          <w:szCs w:val="18"/>
        </w:rPr>
        <w:lastRenderedPageBreak/>
        <w:t xml:space="preserve">NAZIV PROGRAMA: KAPITALNIH ULAGANJA U POSLOVNE, STAMBENE PROSTORE, OPREMU I DRUGO </w:t>
      </w:r>
    </w:p>
    <w:p w14:paraId="68E4AF76" w14:textId="77777777" w:rsidR="00675C94" w:rsidRPr="000E2900" w:rsidRDefault="00675C94" w:rsidP="00675C94">
      <w:pPr>
        <w:pStyle w:val="Odlomakpopisa"/>
        <w:ind w:right="-108"/>
        <w:jc w:val="both"/>
        <w:rPr>
          <w:bCs/>
          <w:color w:val="000000" w:themeColor="text1"/>
        </w:rPr>
      </w:pPr>
    </w:p>
    <w:p w14:paraId="282C30FD" w14:textId="77777777" w:rsidR="00675C94" w:rsidRPr="000E2900" w:rsidRDefault="00675C94" w:rsidP="00675C94">
      <w:pPr>
        <w:ind w:right="-108" w:firstLine="360"/>
        <w:jc w:val="both"/>
      </w:pPr>
      <w:r w:rsidRPr="000E2900">
        <w:t xml:space="preserve">Odnosi se na poslove vezane uz opremanja dječjih igrališta, ulaganja u športske objekte, muzej, kapelice, u društvene domove, autobusna stajališta, poslovne i stambene prostore, Trg sv. Terezije, rekonstrukciju rekreacijskog centra, ulaganje u objekt Gradske uprave, ulaganja u nogometni teren na stadionu NK Slavonija, projekte izgradnje dječjeg vrtića u </w:t>
      </w:r>
      <w:proofErr w:type="spellStart"/>
      <w:r w:rsidRPr="000E2900">
        <w:t>Mihaljevcima</w:t>
      </w:r>
      <w:proofErr w:type="spellEnd"/>
      <w:r w:rsidRPr="000E2900">
        <w:t>, Pod gradom te zgrade povijesnog arhiva u Požegi, kao i ulaganje u objekt u Baškoj.</w:t>
      </w:r>
    </w:p>
    <w:p w14:paraId="42601BB3" w14:textId="77777777" w:rsidR="00675C94" w:rsidRPr="000E2900" w:rsidRDefault="00675C94" w:rsidP="00675C94">
      <w:pPr>
        <w:ind w:right="-108"/>
        <w:jc w:val="both"/>
        <w:rPr>
          <w:b/>
        </w:rPr>
      </w:pPr>
    </w:p>
    <w:p w14:paraId="7C1367EF" w14:textId="77777777" w:rsidR="00675C94" w:rsidRPr="000E2900" w:rsidRDefault="00675C94" w:rsidP="00675C94">
      <w:pPr>
        <w:ind w:right="-108"/>
        <w:jc w:val="both"/>
        <w:rPr>
          <w:bCs/>
          <w:color w:val="000000" w:themeColor="text1"/>
        </w:rPr>
      </w:pPr>
      <w:r w:rsidRPr="000E2900">
        <w:rPr>
          <w:b/>
        </w:rPr>
        <w:t>Zakonska osnova za uvođenje programa</w:t>
      </w:r>
    </w:p>
    <w:p w14:paraId="0F8727B9" w14:textId="77777777" w:rsidR="00675C94" w:rsidRPr="000E2900" w:rsidRDefault="00675C94">
      <w:pPr>
        <w:pStyle w:val="Odlomakpopisa"/>
        <w:numPr>
          <w:ilvl w:val="0"/>
          <w:numId w:val="7"/>
        </w:numPr>
        <w:suppressAutoHyphens/>
        <w:ind w:right="-108"/>
        <w:jc w:val="both"/>
      </w:pPr>
      <w:r w:rsidRPr="000E2900">
        <w:rPr>
          <w:bCs/>
          <w:color w:val="000000" w:themeColor="text1"/>
        </w:rPr>
        <w:t xml:space="preserve">Zakon o komunalnom gospodarstvu (Narodne novine, broj:68/18, 110/18, 32/20), </w:t>
      </w:r>
    </w:p>
    <w:p w14:paraId="4F0BAD43" w14:textId="77777777" w:rsidR="00675C94" w:rsidRPr="000E2900" w:rsidRDefault="00675C94">
      <w:pPr>
        <w:pStyle w:val="Odlomakpopisa"/>
        <w:numPr>
          <w:ilvl w:val="0"/>
          <w:numId w:val="7"/>
        </w:numPr>
        <w:suppressAutoHyphens/>
        <w:ind w:right="-108"/>
        <w:jc w:val="both"/>
      </w:pPr>
      <w:r w:rsidRPr="000E2900">
        <w:rPr>
          <w:bCs/>
          <w:color w:val="000000" w:themeColor="text1"/>
        </w:rPr>
        <w:t xml:space="preserve">Zakon o prostornom uređenju (Narodne novine, broj: </w:t>
      </w:r>
      <w:r w:rsidRPr="000E2900">
        <w:t>153/13, 65/17, 114/18, 39/19, 98/19),</w:t>
      </w:r>
    </w:p>
    <w:p w14:paraId="0E02C101" w14:textId="77777777" w:rsidR="00675C94" w:rsidRPr="000E2900" w:rsidRDefault="00675C94">
      <w:pPr>
        <w:pStyle w:val="Odlomakpopisa"/>
        <w:numPr>
          <w:ilvl w:val="0"/>
          <w:numId w:val="7"/>
        </w:numPr>
        <w:suppressAutoHyphens/>
        <w:ind w:right="-108"/>
        <w:jc w:val="both"/>
      </w:pPr>
      <w:r w:rsidRPr="000E2900">
        <w:t xml:space="preserve">Zakon o gradnji (Narodne novine, broj: 153/13, 20/17, 39/19, 125/19), </w:t>
      </w:r>
    </w:p>
    <w:p w14:paraId="1AB2F8CA" w14:textId="77777777" w:rsidR="00675C94" w:rsidRPr="000E2900" w:rsidRDefault="00675C94">
      <w:pPr>
        <w:pStyle w:val="Odlomakpopisa"/>
        <w:numPr>
          <w:ilvl w:val="0"/>
          <w:numId w:val="7"/>
        </w:numPr>
        <w:suppressAutoHyphens/>
        <w:ind w:right="-108"/>
        <w:jc w:val="both"/>
      </w:pPr>
      <w:r w:rsidRPr="000E2900">
        <w:t xml:space="preserve">Zakon o postupanju i uvjetima gradnje radi poticanja ulaganja (Narodne novine, broj: 69/09, 128/10, 136/12, 76/13, 153/13.), </w:t>
      </w:r>
    </w:p>
    <w:p w14:paraId="5EFF246A" w14:textId="77777777" w:rsidR="00675C94" w:rsidRPr="000E2900" w:rsidRDefault="00675C94">
      <w:pPr>
        <w:pStyle w:val="Odlomakpopisa"/>
        <w:numPr>
          <w:ilvl w:val="0"/>
          <w:numId w:val="7"/>
        </w:numPr>
        <w:suppressAutoHyphens/>
        <w:ind w:right="-108"/>
        <w:jc w:val="both"/>
      </w:pPr>
      <w:r w:rsidRPr="000E2900">
        <w:t xml:space="preserve">Zakon o održivom gospodarenju otpadom (Narodne novine, broj: 84/21.), </w:t>
      </w:r>
    </w:p>
    <w:p w14:paraId="7D24D7D6" w14:textId="77777777" w:rsidR="00675C94" w:rsidRPr="000E2900" w:rsidRDefault="00675C94">
      <w:pPr>
        <w:pStyle w:val="Odlomakpopisa"/>
        <w:numPr>
          <w:ilvl w:val="0"/>
          <w:numId w:val="7"/>
        </w:numPr>
        <w:suppressAutoHyphens/>
        <w:ind w:right="-108"/>
        <w:jc w:val="both"/>
      </w:pPr>
      <w:r w:rsidRPr="000E2900">
        <w:t xml:space="preserve">Zakon o zaštiti okoliša (Narodne novine, broj: 80/13, 153/13, 78/15, 12/18, 118/18), </w:t>
      </w:r>
    </w:p>
    <w:p w14:paraId="09792B13" w14:textId="77777777" w:rsidR="00675C94" w:rsidRPr="000E2900" w:rsidRDefault="00675C94">
      <w:pPr>
        <w:pStyle w:val="Odlomakpopisa"/>
        <w:numPr>
          <w:ilvl w:val="0"/>
          <w:numId w:val="7"/>
        </w:numPr>
        <w:suppressAutoHyphens/>
        <w:ind w:right="-108"/>
        <w:jc w:val="both"/>
      </w:pPr>
      <w:r w:rsidRPr="000E2900">
        <w:t xml:space="preserve">Zakon o grobljima (Narodne novine, broj: 19/98, 50/12. i 89/17), </w:t>
      </w:r>
    </w:p>
    <w:p w14:paraId="087634F9" w14:textId="77777777" w:rsidR="00675C94" w:rsidRPr="000E2900" w:rsidRDefault="00675C94">
      <w:pPr>
        <w:pStyle w:val="Odlomakpopisa"/>
        <w:numPr>
          <w:ilvl w:val="0"/>
          <w:numId w:val="7"/>
        </w:numPr>
        <w:suppressAutoHyphens/>
        <w:ind w:right="-108"/>
        <w:jc w:val="both"/>
      </w:pPr>
      <w:r w:rsidRPr="000E2900">
        <w:t>Odluka o komunalnom redu (Službene novine Grada Požege, broj: 14/22.)</w:t>
      </w:r>
      <w:r w:rsidRPr="000E2900">
        <w:rPr>
          <w:bCs/>
          <w:color w:val="000000" w:themeColor="text1"/>
        </w:rPr>
        <w:t xml:space="preserve"> </w:t>
      </w:r>
    </w:p>
    <w:p w14:paraId="39DAE95B" w14:textId="77777777" w:rsidR="00675C94" w:rsidRPr="000E2900" w:rsidRDefault="00675C94" w:rsidP="00675C94">
      <w:pPr>
        <w:pStyle w:val="Odlomakpopisa"/>
        <w:ind w:left="1080" w:right="-108"/>
        <w:jc w:val="both"/>
      </w:pPr>
    </w:p>
    <w:tbl>
      <w:tblPr>
        <w:tblStyle w:val="Reetkatablice1"/>
        <w:tblW w:w="9492" w:type="dxa"/>
        <w:jc w:val="center"/>
        <w:tblInd w:w="0" w:type="dxa"/>
        <w:tblLook w:val="04A0" w:firstRow="1" w:lastRow="0" w:firstColumn="1" w:lastColumn="0" w:noHBand="0" w:noVBand="1"/>
      </w:tblPr>
      <w:tblGrid>
        <w:gridCol w:w="3997"/>
        <w:gridCol w:w="1536"/>
        <w:gridCol w:w="1536"/>
        <w:gridCol w:w="1466"/>
        <w:gridCol w:w="957"/>
      </w:tblGrid>
      <w:tr w:rsidR="00675C94" w:rsidRPr="000E2900" w14:paraId="445B2185"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1E372B0B" w14:textId="77777777" w:rsidR="00675C94" w:rsidRPr="000E2900" w:rsidRDefault="00675C94" w:rsidP="00011271">
            <w:pPr>
              <w:suppressAutoHyphens w:val="0"/>
              <w:rPr>
                <w:b/>
                <w:bCs/>
                <w:sz w:val="20"/>
              </w:rPr>
            </w:pPr>
            <w:r w:rsidRPr="000E2900">
              <w:rPr>
                <w:b/>
                <w:bCs/>
                <w:sz w:val="20"/>
              </w:rPr>
              <w:t>PROGRAM 1501 KAPITALNA ULAGANJA U POSLOVNE, STAMBENE PROSTORE, OPREMU I DRUGO</w:t>
            </w:r>
          </w:p>
        </w:tc>
        <w:tc>
          <w:tcPr>
            <w:tcW w:w="1536" w:type="dxa"/>
            <w:tcBorders>
              <w:top w:val="single" w:sz="4" w:space="0" w:color="auto"/>
              <w:left w:val="single" w:sz="4" w:space="0" w:color="auto"/>
              <w:bottom w:val="single" w:sz="4" w:space="0" w:color="auto"/>
              <w:right w:val="single" w:sz="4" w:space="0" w:color="auto"/>
            </w:tcBorders>
            <w:noWrap/>
            <w:hideMark/>
          </w:tcPr>
          <w:p w14:paraId="457AF673"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36" w:type="dxa"/>
            <w:tcBorders>
              <w:top w:val="single" w:sz="4" w:space="0" w:color="auto"/>
              <w:left w:val="single" w:sz="4" w:space="0" w:color="auto"/>
              <w:bottom w:val="single" w:sz="4" w:space="0" w:color="auto"/>
              <w:right w:val="single" w:sz="4" w:space="0" w:color="auto"/>
            </w:tcBorders>
            <w:noWrap/>
            <w:hideMark/>
          </w:tcPr>
          <w:p w14:paraId="194D6F20"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6" w:type="dxa"/>
            <w:tcBorders>
              <w:top w:val="single" w:sz="4" w:space="0" w:color="auto"/>
              <w:left w:val="single" w:sz="4" w:space="0" w:color="auto"/>
              <w:bottom w:val="single" w:sz="4" w:space="0" w:color="auto"/>
              <w:right w:val="single" w:sz="4" w:space="0" w:color="auto"/>
            </w:tcBorders>
            <w:noWrap/>
            <w:hideMark/>
          </w:tcPr>
          <w:p w14:paraId="4AACCDD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7" w:type="dxa"/>
            <w:tcBorders>
              <w:top w:val="single" w:sz="4" w:space="0" w:color="auto"/>
              <w:left w:val="single" w:sz="4" w:space="0" w:color="auto"/>
              <w:bottom w:val="single" w:sz="4" w:space="0" w:color="auto"/>
              <w:right w:val="single" w:sz="4" w:space="0" w:color="auto"/>
            </w:tcBorders>
            <w:hideMark/>
          </w:tcPr>
          <w:p w14:paraId="6261287D"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0F44CB6"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7721CA8C" w14:textId="77777777" w:rsidR="00675C94" w:rsidRPr="000E2900" w:rsidRDefault="00675C94" w:rsidP="00011271">
            <w:pPr>
              <w:suppressAutoHyphens w:val="0"/>
              <w:rPr>
                <w:sz w:val="20"/>
              </w:rPr>
            </w:pPr>
            <w:r w:rsidRPr="000E2900">
              <w:rPr>
                <w:sz w:val="20"/>
              </w:rPr>
              <w:t>Aktivnost A150001 OPREMANJE DJEČJIH IGRALIŠTA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66457E4" w14:textId="77777777" w:rsidR="00675C94" w:rsidRPr="000E2900" w:rsidRDefault="00675C94" w:rsidP="00011271">
            <w:pPr>
              <w:suppressAutoHyphens w:val="0"/>
              <w:jc w:val="right"/>
              <w:rPr>
                <w:sz w:val="20"/>
              </w:rPr>
            </w:pPr>
            <w:r w:rsidRPr="000E2900">
              <w:rPr>
                <w:sz w:val="20"/>
              </w:rPr>
              <w:t>340.000,00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28CA98F" w14:textId="77777777" w:rsidR="00675C94" w:rsidRPr="000E2900" w:rsidRDefault="00675C94" w:rsidP="00011271">
            <w:pPr>
              <w:suppressAutoHyphens w:val="0"/>
              <w:jc w:val="right"/>
              <w:rPr>
                <w:sz w:val="20"/>
              </w:rPr>
            </w:pPr>
            <w:r w:rsidRPr="000E2900">
              <w:rPr>
                <w:sz w:val="20"/>
              </w:rPr>
              <w:t>340.000,00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951A3B8" w14:textId="77777777" w:rsidR="00675C94" w:rsidRPr="000E2900" w:rsidRDefault="00675C94" w:rsidP="00011271">
            <w:pPr>
              <w:suppressAutoHyphens w:val="0"/>
              <w:jc w:val="right"/>
              <w:rPr>
                <w:sz w:val="20"/>
              </w:rPr>
            </w:pPr>
            <w:r w:rsidRPr="000E2900">
              <w:rPr>
                <w:sz w:val="20"/>
              </w:rPr>
              <w:t>175.562,50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C02C2B4" w14:textId="77777777" w:rsidR="00675C94" w:rsidRPr="000E2900" w:rsidRDefault="00675C94" w:rsidP="00011271">
            <w:pPr>
              <w:suppressAutoHyphens w:val="0"/>
              <w:jc w:val="right"/>
              <w:rPr>
                <w:sz w:val="20"/>
              </w:rPr>
            </w:pPr>
            <w:r w:rsidRPr="000E2900">
              <w:rPr>
                <w:sz w:val="20"/>
              </w:rPr>
              <w:t>51,64%</w:t>
            </w:r>
          </w:p>
        </w:tc>
      </w:tr>
      <w:tr w:rsidR="00675C94" w:rsidRPr="000E2900" w14:paraId="012030F4"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372F8303" w14:textId="77777777" w:rsidR="00675C94" w:rsidRPr="000E2900" w:rsidRDefault="00675C94" w:rsidP="00011271">
            <w:pPr>
              <w:suppressAutoHyphens w:val="0"/>
              <w:rPr>
                <w:sz w:val="20"/>
              </w:rPr>
            </w:pPr>
            <w:r w:rsidRPr="000E2900">
              <w:rPr>
                <w:sz w:val="20"/>
              </w:rPr>
              <w:t>Kapitalni projekt K150002 ULAGANJE U ŠPORTSKE OBJEKTE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4C1D9F7" w14:textId="77777777" w:rsidR="00675C94" w:rsidRPr="000E2900" w:rsidRDefault="00675C94" w:rsidP="00011271">
            <w:pPr>
              <w:suppressAutoHyphens w:val="0"/>
              <w:jc w:val="right"/>
              <w:rPr>
                <w:sz w:val="20"/>
              </w:rPr>
            </w:pPr>
            <w:r w:rsidRPr="000E2900">
              <w:rPr>
                <w:sz w:val="20"/>
              </w:rPr>
              <w:t>300.000,00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BD3AFCD" w14:textId="77777777" w:rsidR="00675C94" w:rsidRPr="000E2900" w:rsidRDefault="00675C94" w:rsidP="00011271">
            <w:pPr>
              <w:suppressAutoHyphens w:val="0"/>
              <w:jc w:val="right"/>
              <w:rPr>
                <w:sz w:val="20"/>
              </w:rPr>
            </w:pPr>
            <w:r w:rsidRPr="000E2900">
              <w:rPr>
                <w:sz w:val="20"/>
              </w:rPr>
              <w:t>300.000,00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30C017F" w14:textId="77777777" w:rsidR="00675C94" w:rsidRPr="000E2900" w:rsidRDefault="00675C94" w:rsidP="00011271">
            <w:pPr>
              <w:suppressAutoHyphens w:val="0"/>
              <w:jc w:val="right"/>
              <w:rPr>
                <w:sz w:val="20"/>
              </w:rPr>
            </w:pPr>
            <w:r w:rsidRPr="000E2900">
              <w:rPr>
                <w:sz w:val="20"/>
              </w:rPr>
              <w:t>23.668,75</w:t>
            </w:r>
          </w:p>
        </w:tc>
        <w:tc>
          <w:tcPr>
            <w:tcW w:w="957" w:type="dxa"/>
            <w:tcBorders>
              <w:top w:val="single" w:sz="4" w:space="0" w:color="auto"/>
              <w:left w:val="single" w:sz="4" w:space="0" w:color="auto"/>
              <w:bottom w:val="single" w:sz="4" w:space="0" w:color="auto"/>
              <w:right w:val="single" w:sz="4" w:space="0" w:color="auto"/>
            </w:tcBorders>
            <w:vAlign w:val="center"/>
            <w:hideMark/>
          </w:tcPr>
          <w:p w14:paraId="0EA23D8E" w14:textId="77777777" w:rsidR="00675C94" w:rsidRPr="000E2900" w:rsidRDefault="00675C94" w:rsidP="00011271">
            <w:pPr>
              <w:suppressAutoHyphens w:val="0"/>
              <w:jc w:val="right"/>
              <w:rPr>
                <w:sz w:val="20"/>
              </w:rPr>
            </w:pPr>
            <w:r w:rsidRPr="000E2900">
              <w:rPr>
                <w:sz w:val="20"/>
              </w:rPr>
              <w:t>7,89%</w:t>
            </w:r>
          </w:p>
        </w:tc>
      </w:tr>
      <w:tr w:rsidR="00675C94" w:rsidRPr="000E2900" w14:paraId="0C20977A"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4B02B53D" w14:textId="77777777" w:rsidR="00675C94" w:rsidRPr="000E2900" w:rsidRDefault="00675C94" w:rsidP="00011271">
            <w:pPr>
              <w:suppressAutoHyphens w:val="0"/>
              <w:rPr>
                <w:sz w:val="20"/>
              </w:rPr>
            </w:pPr>
            <w:r w:rsidRPr="000E2900">
              <w:rPr>
                <w:sz w:val="20"/>
              </w:rPr>
              <w:t>Kapitalni projekt K150003 ULAGANJE U ŠPORTSKE TERENE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1EFD2A2" w14:textId="77777777" w:rsidR="00675C94" w:rsidRPr="000E2900" w:rsidRDefault="00675C94" w:rsidP="00011271">
            <w:pPr>
              <w:suppressAutoHyphens w:val="0"/>
              <w:jc w:val="right"/>
              <w:rPr>
                <w:sz w:val="20"/>
              </w:rPr>
            </w:pPr>
            <w:r w:rsidRPr="000E2900">
              <w:rPr>
                <w:sz w:val="20"/>
              </w:rPr>
              <w:t>100.000,00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8705E41" w14:textId="77777777" w:rsidR="00675C94" w:rsidRPr="000E2900" w:rsidRDefault="00675C94" w:rsidP="00011271">
            <w:pPr>
              <w:suppressAutoHyphens w:val="0"/>
              <w:jc w:val="right"/>
              <w:rPr>
                <w:sz w:val="20"/>
              </w:rPr>
            </w:pPr>
            <w:r w:rsidRPr="000E2900">
              <w:rPr>
                <w:sz w:val="20"/>
              </w:rPr>
              <w:t>100.000,00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9DCAF70"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2435500" w14:textId="77777777" w:rsidR="00675C94" w:rsidRPr="000E2900" w:rsidRDefault="00675C94" w:rsidP="00011271">
            <w:pPr>
              <w:suppressAutoHyphens w:val="0"/>
              <w:jc w:val="right"/>
              <w:rPr>
                <w:sz w:val="20"/>
              </w:rPr>
            </w:pPr>
            <w:r w:rsidRPr="000E2900">
              <w:rPr>
                <w:sz w:val="20"/>
              </w:rPr>
              <w:t>0,00%</w:t>
            </w:r>
          </w:p>
        </w:tc>
      </w:tr>
      <w:tr w:rsidR="00675C94" w:rsidRPr="000E2900" w14:paraId="6A44AE56"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95FD8D1" w14:textId="77777777" w:rsidR="00675C94" w:rsidRPr="000E2900" w:rsidRDefault="00675C94" w:rsidP="00011271">
            <w:pPr>
              <w:suppressAutoHyphens w:val="0"/>
              <w:rPr>
                <w:sz w:val="20"/>
              </w:rPr>
            </w:pPr>
            <w:r w:rsidRPr="000E2900">
              <w:rPr>
                <w:sz w:val="20"/>
              </w:rPr>
              <w:t>Kapitalni projekt K150012 ULAGANJE U KAPELICE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D0DBE4A" w14:textId="77777777" w:rsidR="00675C94" w:rsidRPr="000E2900" w:rsidRDefault="00675C94" w:rsidP="00011271">
            <w:pPr>
              <w:suppressAutoHyphens w:val="0"/>
              <w:jc w:val="right"/>
              <w:rPr>
                <w:sz w:val="20"/>
              </w:rPr>
            </w:pPr>
            <w:r w:rsidRPr="000E2900">
              <w:rPr>
                <w:sz w:val="20"/>
              </w:rPr>
              <w:t>220.000,00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349FA18" w14:textId="77777777" w:rsidR="00675C94" w:rsidRPr="000E2900" w:rsidRDefault="00675C94" w:rsidP="00011271">
            <w:pPr>
              <w:suppressAutoHyphens w:val="0"/>
              <w:jc w:val="right"/>
              <w:rPr>
                <w:sz w:val="20"/>
              </w:rPr>
            </w:pPr>
            <w:r w:rsidRPr="000E2900">
              <w:rPr>
                <w:sz w:val="20"/>
              </w:rPr>
              <w:t>220.000,00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80C430F" w14:textId="77777777" w:rsidR="00675C94" w:rsidRPr="000E2900" w:rsidRDefault="00675C94" w:rsidP="00011271">
            <w:pPr>
              <w:suppressAutoHyphens w:val="0"/>
              <w:jc w:val="right"/>
              <w:rPr>
                <w:sz w:val="20"/>
              </w:rPr>
            </w:pPr>
            <w:r w:rsidRPr="000E2900">
              <w:rPr>
                <w:sz w:val="20"/>
              </w:rPr>
              <w:t>99.623,75</w:t>
            </w:r>
          </w:p>
        </w:tc>
        <w:tc>
          <w:tcPr>
            <w:tcW w:w="957" w:type="dxa"/>
            <w:tcBorders>
              <w:top w:val="single" w:sz="4" w:space="0" w:color="auto"/>
              <w:left w:val="single" w:sz="4" w:space="0" w:color="auto"/>
              <w:bottom w:val="single" w:sz="4" w:space="0" w:color="auto"/>
              <w:right w:val="single" w:sz="4" w:space="0" w:color="auto"/>
            </w:tcBorders>
            <w:vAlign w:val="center"/>
            <w:hideMark/>
          </w:tcPr>
          <w:p w14:paraId="39757635" w14:textId="77777777" w:rsidR="00675C94" w:rsidRPr="000E2900" w:rsidRDefault="00675C94" w:rsidP="00011271">
            <w:pPr>
              <w:suppressAutoHyphens w:val="0"/>
              <w:jc w:val="right"/>
              <w:rPr>
                <w:sz w:val="20"/>
              </w:rPr>
            </w:pPr>
            <w:r w:rsidRPr="000E2900">
              <w:rPr>
                <w:sz w:val="20"/>
              </w:rPr>
              <w:t>45,28%</w:t>
            </w:r>
          </w:p>
        </w:tc>
      </w:tr>
      <w:tr w:rsidR="00675C94" w:rsidRPr="000E2900" w14:paraId="77127645"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67E10656" w14:textId="77777777" w:rsidR="00675C94" w:rsidRPr="000E2900" w:rsidRDefault="00675C94" w:rsidP="00011271">
            <w:pPr>
              <w:suppressAutoHyphens w:val="0"/>
              <w:rPr>
                <w:sz w:val="20"/>
              </w:rPr>
            </w:pPr>
            <w:r w:rsidRPr="000E2900">
              <w:rPr>
                <w:sz w:val="20"/>
              </w:rPr>
              <w:t>Kapitalni projekt K150013 ULAGANJE U DRUŠTVENE DOMOVE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EBCFD10"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3453742"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165E71F" w14:textId="77777777" w:rsidR="00675C94" w:rsidRPr="000E2900" w:rsidRDefault="00675C94" w:rsidP="00011271">
            <w:pPr>
              <w:suppressAutoHyphens w:val="0"/>
              <w:jc w:val="right"/>
              <w:rPr>
                <w:sz w:val="20"/>
              </w:rPr>
            </w:pPr>
            <w:r w:rsidRPr="000E2900">
              <w:rPr>
                <w:sz w:val="20"/>
              </w:rPr>
              <w:t>16.529,00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D606BBF" w14:textId="77777777" w:rsidR="00675C94" w:rsidRPr="000E2900" w:rsidRDefault="00675C94" w:rsidP="00011271">
            <w:pPr>
              <w:suppressAutoHyphens w:val="0"/>
              <w:jc w:val="right"/>
              <w:rPr>
                <w:sz w:val="20"/>
              </w:rPr>
            </w:pPr>
            <w:r w:rsidRPr="000E2900">
              <w:rPr>
                <w:sz w:val="20"/>
              </w:rPr>
              <w:t>33,06%</w:t>
            </w:r>
          </w:p>
        </w:tc>
      </w:tr>
      <w:tr w:rsidR="00675C94" w:rsidRPr="000E2900" w14:paraId="14909B38"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1A5026E3" w14:textId="77777777" w:rsidR="00675C94" w:rsidRPr="000E2900" w:rsidRDefault="00675C94" w:rsidP="00011271">
            <w:pPr>
              <w:suppressAutoHyphens w:val="0"/>
              <w:rPr>
                <w:sz w:val="20"/>
              </w:rPr>
            </w:pPr>
            <w:r w:rsidRPr="000E2900">
              <w:rPr>
                <w:sz w:val="20"/>
              </w:rPr>
              <w:t>Kapitalni projekt K150014 ULAGANJE U AUTOBUSNA STAJALIŠTA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FF082A6"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18D0C5EA"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C4570E9"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F095863" w14:textId="77777777" w:rsidR="00675C94" w:rsidRPr="000E2900" w:rsidRDefault="00675C94" w:rsidP="00011271">
            <w:pPr>
              <w:suppressAutoHyphens w:val="0"/>
              <w:jc w:val="right"/>
              <w:rPr>
                <w:sz w:val="20"/>
              </w:rPr>
            </w:pPr>
            <w:r w:rsidRPr="000E2900">
              <w:rPr>
                <w:sz w:val="20"/>
              </w:rPr>
              <w:t>0,00%</w:t>
            </w:r>
          </w:p>
        </w:tc>
      </w:tr>
      <w:tr w:rsidR="00675C94" w:rsidRPr="000E2900" w14:paraId="46B2B190"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0A9F713D" w14:textId="77777777" w:rsidR="00675C94" w:rsidRPr="000E2900" w:rsidRDefault="00675C94" w:rsidP="00011271">
            <w:pPr>
              <w:suppressAutoHyphens w:val="0"/>
              <w:rPr>
                <w:sz w:val="20"/>
              </w:rPr>
            </w:pPr>
            <w:r w:rsidRPr="000E2900">
              <w:rPr>
                <w:sz w:val="20"/>
              </w:rPr>
              <w:t>Kapitalni projekt K150017 ULAGANJE U POSLOVNE I STAMBENE PROSTORE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1C7E5FD"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CCED090"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523D9E2" w14:textId="77777777" w:rsidR="00675C94" w:rsidRPr="000E2900" w:rsidRDefault="00675C94" w:rsidP="00011271">
            <w:pPr>
              <w:suppressAutoHyphens w:val="0"/>
              <w:jc w:val="right"/>
              <w:rPr>
                <w:sz w:val="20"/>
              </w:rPr>
            </w:pPr>
            <w:r w:rsidRPr="000E2900">
              <w:rPr>
                <w:sz w:val="20"/>
              </w:rPr>
              <w:t>14.701,00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B6AAE6E" w14:textId="77777777" w:rsidR="00675C94" w:rsidRPr="00707BCB" w:rsidRDefault="00675C94" w:rsidP="00011271">
            <w:pPr>
              <w:suppressAutoHyphens w:val="0"/>
              <w:jc w:val="center"/>
              <w:rPr>
                <w:sz w:val="20"/>
              </w:rPr>
            </w:pPr>
            <w:r w:rsidRPr="00707BCB">
              <w:rPr>
                <w:sz w:val="20"/>
              </w:rPr>
              <w:t>29,40%</w:t>
            </w:r>
          </w:p>
        </w:tc>
      </w:tr>
      <w:tr w:rsidR="00675C94" w:rsidRPr="000E2900" w14:paraId="3B9AD005"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052C80A" w14:textId="77777777" w:rsidR="00675C94" w:rsidRPr="000E2900" w:rsidRDefault="00675C94" w:rsidP="00011271">
            <w:pPr>
              <w:suppressAutoHyphens w:val="0"/>
              <w:rPr>
                <w:sz w:val="20"/>
              </w:rPr>
            </w:pPr>
            <w:r w:rsidRPr="000E2900">
              <w:rPr>
                <w:sz w:val="20"/>
              </w:rPr>
              <w:t>Kapitalni projekt K150023 UREĐENJE TRGA SV. TEREZIJE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12D10299" w14:textId="77777777" w:rsidR="00675C94" w:rsidRPr="000E2900" w:rsidRDefault="00675C94" w:rsidP="00011271">
            <w:pPr>
              <w:suppressAutoHyphens w:val="0"/>
              <w:jc w:val="right"/>
              <w:rPr>
                <w:sz w:val="20"/>
              </w:rPr>
            </w:pPr>
            <w:r w:rsidRPr="000E2900">
              <w:rPr>
                <w:sz w:val="20"/>
              </w:rPr>
              <w:t>250.000,00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775D6EB0" w14:textId="77777777" w:rsidR="00675C94" w:rsidRPr="000E2900" w:rsidRDefault="00675C94" w:rsidP="00011271">
            <w:pPr>
              <w:suppressAutoHyphens w:val="0"/>
              <w:jc w:val="right"/>
              <w:rPr>
                <w:sz w:val="20"/>
              </w:rPr>
            </w:pPr>
            <w:r w:rsidRPr="000E2900">
              <w:rPr>
                <w:sz w:val="20"/>
              </w:rPr>
              <w:t>250.000,00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66C3E3D"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119C7E02" w14:textId="77777777" w:rsidR="00675C94" w:rsidRPr="000E2900" w:rsidRDefault="00675C94" w:rsidP="00011271">
            <w:pPr>
              <w:suppressAutoHyphens w:val="0"/>
              <w:jc w:val="right"/>
              <w:rPr>
                <w:sz w:val="20"/>
              </w:rPr>
            </w:pPr>
            <w:r w:rsidRPr="000E2900">
              <w:rPr>
                <w:sz w:val="20"/>
              </w:rPr>
              <w:t>0,00%</w:t>
            </w:r>
          </w:p>
        </w:tc>
      </w:tr>
      <w:tr w:rsidR="00675C94" w:rsidRPr="000E2900" w14:paraId="239CF78F"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3D2B199F" w14:textId="77777777" w:rsidR="00675C94" w:rsidRPr="000E2900" w:rsidRDefault="00675C94" w:rsidP="00011271">
            <w:pPr>
              <w:suppressAutoHyphens w:val="0"/>
              <w:rPr>
                <w:sz w:val="20"/>
              </w:rPr>
            </w:pPr>
            <w:r w:rsidRPr="000E2900">
              <w:rPr>
                <w:sz w:val="20"/>
              </w:rPr>
              <w:t>Kapitalni projekt K150030 REKONSTRUKCIJA REKREACIJSKOG CENTRA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982BF61"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67F4C52D"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43D407E"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2CDFDFE4" w14:textId="77777777" w:rsidR="00675C94" w:rsidRPr="000E2900" w:rsidRDefault="00675C94" w:rsidP="00011271">
            <w:pPr>
              <w:suppressAutoHyphens w:val="0"/>
              <w:jc w:val="right"/>
              <w:rPr>
                <w:sz w:val="20"/>
              </w:rPr>
            </w:pPr>
            <w:r w:rsidRPr="000E2900">
              <w:rPr>
                <w:sz w:val="20"/>
              </w:rPr>
              <w:t>0,00%</w:t>
            </w:r>
          </w:p>
        </w:tc>
      </w:tr>
      <w:tr w:rsidR="00675C94" w:rsidRPr="000E2900" w14:paraId="1DCD56BD"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7D1F899" w14:textId="77777777" w:rsidR="00675C94" w:rsidRPr="000E2900" w:rsidRDefault="00675C94" w:rsidP="00011271">
            <w:pPr>
              <w:suppressAutoHyphens w:val="0"/>
              <w:rPr>
                <w:sz w:val="20"/>
              </w:rPr>
            </w:pPr>
            <w:r w:rsidRPr="000E2900">
              <w:rPr>
                <w:sz w:val="20"/>
              </w:rPr>
              <w:t>Kapitalni projekt K150047 ULAGANJE U OBJEKT GRADSKE UPRAVE</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2D3AE2A5" w14:textId="77777777" w:rsidR="00675C94" w:rsidRPr="000E2900" w:rsidRDefault="00675C94" w:rsidP="00011271">
            <w:pPr>
              <w:suppressAutoHyphens w:val="0"/>
              <w:jc w:val="right"/>
              <w:rPr>
                <w:sz w:val="20"/>
              </w:rPr>
            </w:pPr>
            <w:r w:rsidRPr="000E2900">
              <w:rPr>
                <w:sz w:val="20"/>
              </w:rPr>
              <w:t>271.000,00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7159E58" w14:textId="77777777" w:rsidR="00675C94" w:rsidRPr="000E2900" w:rsidRDefault="00675C94" w:rsidP="00011271">
            <w:pPr>
              <w:suppressAutoHyphens w:val="0"/>
              <w:jc w:val="right"/>
              <w:rPr>
                <w:sz w:val="20"/>
              </w:rPr>
            </w:pPr>
            <w:r w:rsidRPr="000E2900">
              <w:rPr>
                <w:sz w:val="20"/>
              </w:rPr>
              <w:t>271.000,00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687DF9" w14:textId="77777777" w:rsidR="00675C94" w:rsidRPr="000E2900" w:rsidRDefault="00675C94" w:rsidP="00011271">
            <w:pPr>
              <w:suppressAutoHyphens w:val="0"/>
              <w:jc w:val="right"/>
              <w:rPr>
                <w:sz w:val="20"/>
              </w:rPr>
            </w:pPr>
            <w:r w:rsidRPr="000E2900">
              <w:rPr>
                <w:sz w:val="20"/>
              </w:rPr>
              <w:t>269.101,26</w:t>
            </w:r>
          </w:p>
        </w:tc>
        <w:tc>
          <w:tcPr>
            <w:tcW w:w="957" w:type="dxa"/>
            <w:tcBorders>
              <w:top w:val="single" w:sz="4" w:space="0" w:color="auto"/>
              <w:left w:val="single" w:sz="4" w:space="0" w:color="auto"/>
              <w:bottom w:val="single" w:sz="4" w:space="0" w:color="auto"/>
              <w:right w:val="single" w:sz="4" w:space="0" w:color="auto"/>
            </w:tcBorders>
            <w:vAlign w:val="center"/>
            <w:hideMark/>
          </w:tcPr>
          <w:p w14:paraId="7AB5716D" w14:textId="77777777" w:rsidR="00675C94" w:rsidRPr="000E2900" w:rsidRDefault="00675C94" w:rsidP="00011271">
            <w:pPr>
              <w:suppressAutoHyphens w:val="0"/>
              <w:jc w:val="right"/>
              <w:rPr>
                <w:sz w:val="20"/>
              </w:rPr>
            </w:pPr>
            <w:r w:rsidRPr="000E2900">
              <w:rPr>
                <w:sz w:val="20"/>
              </w:rPr>
              <w:t>99,30%</w:t>
            </w:r>
          </w:p>
        </w:tc>
      </w:tr>
      <w:tr w:rsidR="00675C94" w:rsidRPr="000E2900" w14:paraId="4E68EB49"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6985591D" w14:textId="77777777" w:rsidR="00675C94" w:rsidRPr="000E2900" w:rsidRDefault="00675C94" w:rsidP="00011271">
            <w:pPr>
              <w:suppressAutoHyphens w:val="0"/>
              <w:rPr>
                <w:sz w:val="20"/>
              </w:rPr>
            </w:pPr>
            <w:r w:rsidRPr="000E2900">
              <w:rPr>
                <w:sz w:val="20"/>
              </w:rPr>
              <w:t xml:space="preserve">Kapitalni projekt K150052 ULAGANJA U NOGOMETNI TEREN NA STADIONU NK SLAVONIJA </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BB8A02D" w14:textId="77777777" w:rsidR="00675C94" w:rsidRPr="000E2900" w:rsidRDefault="00675C94" w:rsidP="00011271">
            <w:pPr>
              <w:suppressAutoHyphens w:val="0"/>
              <w:jc w:val="right"/>
              <w:rPr>
                <w:sz w:val="20"/>
              </w:rPr>
            </w:pPr>
            <w:r w:rsidRPr="000E2900">
              <w:rPr>
                <w:sz w:val="20"/>
              </w:rPr>
              <w:t>3.475.000,00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34E5B4BE" w14:textId="77777777" w:rsidR="00675C94" w:rsidRPr="000E2900" w:rsidRDefault="00675C94" w:rsidP="00011271">
            <w:pPr>
              <w:suppressAutoHyphens w:val="0"/>
              <w:jc w:val="right"/>
              <w:rPr>
                <w:sz w:val="20"/>
              </w:rPr>
            </w:pPr>
            <w:r w:rsidRPr="000E2900">
              <w:rPr>
                <w:sz w:val="20"/>
              </w:rPr>
              <w:t>3.491.390,00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B53A10E" w14:textId="77777777" w:rsidR="00675C94" w:rsidRPr="000E2900" w:rsidRDefault="00675C94" w:rsidP="00011271">
            <w:pPr>
              <w:suppressAutoHyphens w:val="0"/>
              <w:jc w:val="right"/>
              <w:rPr>
                <w:sz w:val="20"/>
              </w:rPr>
            </w:pPr>
            <w:r w:rsidRPr="000E2900">
              <w:rPr>
                <w:sz w:val="20"/>
              </w:rPr>
              <w:t>4.190.423,69</w:t>
            </w:r>
          </w:p>
        </w:tc>
        <w:tc>
          <w:tcPr>
            <w:tcW w:w="957" w:type="dxa"/>
            <w:tcBorders>
              <w:top w:val="single" w:sz="4" w:space="0" w:color="auto"/>
              <w:left w:val="single" w:sz="4" w:space="0" w:color="auto"/>
              <w:bottom w:val="single" w:sz="4" w:space="0" w:color="auto"/>
              <w:right w:val="single" w:sz="4" w:space="0" w:color="auto"/>
            </w:tcBorders>
            <w:vAlign w:val="center"/>
            <w:hideMark/>
          </w:tcPr>
          <w:p w14:paraId="02569398" w14:textId="77777777" w:rsidR="00675C94" w:rsidRPr="000E2900" w:rsidRDefault="00675C94" w:rsidP="00011271">
            <w:pPr>
              <w:suppressAutoHyphens w:val="0"/>
              <w:jc w:val="right"/>
              <w:rPr>
                <w:sz w:val="20"/>
              </w:rPr>
            </w:pPr>
            <w:r w:rsidRPr="000E2900">
              <w:rPr>
                <w:sz w:val="20"/>
              </w:rPr>
              <w:t>120,02%</w:t>
            </w:r>
          </w:p>
        </w:tc>
      </w:tr>
      <w:tr w:rsidR="00675C94" w:rsidRPr="000E2900" w14:paraId="222E0CAF"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2A172AC9" w14:textId="77777777" w:rsidR="00675C94" w:rsidRPr="000E2900" w:rsidRDefault="00675C94" w:rsidP="00011271">
            <w:pPr>
              <w:suppressAutoHyphens w:val="0"/>
              <w:rPr>
                <w:sz w:val="20"/>
              </w:rPr>
            </w:pPr>
            <w:r w:rsidRPr="000E2900">
              <w:rPr>
                <w:sz w:val="20"/>
              </w:rPr>
              <w:t>Kapitalni projekt K150053 IZGRADNJA DJEČJEG VRTIĆA U MIHALJEVCIMA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5D134A3"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5DD4654"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4DFDAAF"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3AD54111" w14:textId="77777777" w:rsidR="00675C94" w:rsidRPr="000E2900" w:rsidRDefault="00675C94" w:rsidP="00011271">
            <w:pPr>
              <w:suppressAutoHyphens w:val="0"/>
              <w:jc w:val="right"/>
              <w:rPr>
                <w:sz w:val="20"/>
              </w:rPr>
            </w:pPr>
            <w:r w:rsidRPr="000E2900">
              <w:rPr>
                <w:sz w:val="20"/>
              </w:rPr>
              <w:t>0,00%</w:t>
            </w:r>
          </w:p>
        </w:tc>
      </w:tr>
      <w:tr w:rsidR="00675C94" w:rsidRPr="000E2900" w14:paraId="2B4D6790"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BA95171" w14:textId="77777777" w:rsidR="00675C94" w:rsidRPr="000E2900" w:rsidRDefault="00675C94" w:rsidP="00011271">
            <w:pPr>
              <w:suppressAutoHyphens w:val="0"/>
              <w:rPr>
                <w:sz w:val="20"/>
              </w:rPr>
            </w:pPr>
            <w:r w:rsidRPr="000E2900">
              <w:rPr>
                <w:sz w:val="20"/>
              </w:rPr>
              <w:t>Kapitalni projekt K150054 IZGRADNJA ZGRADE POVIJESNOG ARHIVA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9A63AEA" w14:textId="77777777" w:rsidR="00675C94" w:rsidRPr="000E2900" w:rsidRDefault="00675C94" w:rsidP="00011271">
            <w:pPr>
              <w:suppressAutoHyphens w:val="0"/>
              <w:jc w:val="right"/>
              <w:rPr>
                <w:sz w:val="20"/>
              </w:rPr>
            </w:pPr>
            <w:r w:rsidRPr="000E2900">
              <w:rPr>
                <w:sz w:val="20"/>
              </w:rPr>
              <w:t>331.000,00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492ED4D6" w14:textId="77777777" w:rsidR="00675C94" w:rsidRPr="000E2900" w:rsidRDefault="00675C94" w:rsidP="00011271">
            <w:pPr>
              <w:suppressAutoHyphens w:val="0"/>
              <w:jc w:val="right"/>
              <w:rPr>
                <w:sz w:val="20"/>
              </w:rPr>
            </w:pPr>
            <w:r w:rsidRPr="000E2900">
              <w:rPr>
                <w:sz w:val="20"/>
              </w:rPr>
              <w:t>331.000,00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4A7E791" w14:textId="77777777" w:rsidR="00675C94" w:rsidRPr="000E2900" w:rsidRDefault="00675C94" w:rsidP="00011271">
            <w:pPr>
              <w:suppressAutoHyphens w:val="0"/>
              <w:jc w:val="right"/>
              <w:rPr>
                <w:sz w:val="20"/>
              </w:rPr>
            </w:pPr>
            <w:r w:rsidRPr="000E2900">
              <w:rPr>
                <w:sz w:val="20"/>
              </w:rPr>
              <w:t>169.600,00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586B66A3" w14:textId="77777777" w:rsidR="00675C94" w:rsidRPr="000E2900" w:rsidRDefault="00675C94" w:rsidP="00011271">
            <w:pPr>
              <w:suppressAutoHyphens w:val="0"/>
              <w:jc w:val="right"/>
              <w:rPr>
                <w:sz w:val="20"/>
              </w:rPr>
            </w:pPr>
            <w:r w:rsidRPr="000E2900">
              <w:rPr>
                <w:sz w:val="20"/>
              </w:rPr>
              <w:t>51,24%</w:t>
            </w:r>
          </w:p>
        </w:tc>
      </w:tr>
      <w:tr w:rsidR="00675C94" w:rsidRPr="000E2900" w14:paraId="54C71CD6"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538ACBD0" w14:textId="77777777" w:rsidR="00675C94" w:rsidRPr="000E2900" w:rsidRDefault="00675C94" w:rsidP="00011271">
            <w:pPr>
              <w:suppressAutoHyphens w:val="0"/>
              <w:rPr>
                <w:sz w:val="20"/>
              </w:rPr>
            </w:pPr>
            <w:r w:rsidRPr="000E2900">
              <w:rPr>
                <w:sz w:val="20"/>
              </w:rPr>
              <w:t>Kapitalni projekt K150055 IZGRADNJA DJEČJEG VRTIĆA U POŽEGI</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EB9D5DD" w14:textId="77777777" w:rsidR="00675C94" w:rsidRPr="000E2900" w:rsidRDefault="00675C94" w:rsidP="00011271">
            <w:pPr>
              <w:suppressAutoHyphens w:val="0"/>
              <w:jc w:val="right"/>
              <w:rPr>
                <w:sz w:val="20"/>
              </w:rPr>
            </w:pPr>
            <w:r w:rsidRPr="000E2900">
              <w:rPr>
                <w:sz w:val="20"/>
              </w:rPr>
              <w:t>250.000,00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0A4E36F6" w14:textId="77777777" w:rsidR="00675C94" w:rsidRPr="000E2900" w:rsidRDefault="00675C94" w:rsidP="00011271">
            <w:pPr>
              <w:suppressAutoHyphens w:val="0"/>
              <w:jc w:val="right"/>
              <w:rPr>
                <w:sz w:val="20"/>
              </w:rPr>
            </w:pPr>
            <w:r w:rsidRPr="000E2900">
              <w:rPr>
                <w:sz w:val="20"/>
              </w:rPr>
              <w:t>250.000,00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59F2D44"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769888DA" w14:textId="77777777" w:rsidR="00675C94" w:rsidRPr="000E2900" w:rsidRDefault="00675C94" w:rsidP="00011271">
            <w:pPr>
              <w:suppressAutoHyphens w:val="0"/>
              <w:jc w:val="right"/>
              <w:rPr>
                <w:sz w:val="20"/>
              </w:rPr>
            </w:pPr>
            <w:r w:rsidRPr="000E2900">
              <w:rPr>
                <w:sz w:val="20"/>
              </w:rPr>
              <w:t>0,00%</w:t>
            </w:r>
          </w:p>
        </w:tc>
      </w:tr>
      <w:tr w:rsidR="00675C94" w:rsidRPr="000E2900" w14:paraId="6BA1A392"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75AA3181" w14:textId="77777777" w:rsidR="00675C94" w:rsidRPr="000E2900" w:rsidRDefault="00675C94" w:rsidP="00011271">
            <w:pPr>
              <w:suppressAutoHyphens w:val="0"/>
              <w:rPr>
                <w:sz w:val="20"/>
              </w:rPr>
            </w:pPr>
            <w:r w:rsidRPr="000E2900">
              <w:rPr>
                <w:sz w:val="20"/>
              </w:rPr>
              <w:t xml:space="preserve">Kapitalni projekt K150057 NADOGRADNJA </w:t>
            </w:r>
            <w:r w:rsidRPr="000E2900">
              <w:rPr>
                <w:sz w:val="20"/>
              </w:rPr>
              <w:lastRenderedPageBreak/>
              <w:t>OŠ ANTUNA KANIŽLIĆA</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1D3A140E" w14:textId="77777777" w:rsidR="00675C94" w:rsidRPr="000E2900" w:rsidRDefault="00675C94" w:rsidP="00011271">
            <w:pPr>
              <w:suppressAutoHyphens w:val="0"/>
              <w:jc w:val="right"/>
              <w:rPr>
                <w:sz w:val="20"/>
              </w:rPr>
            </w:pPr>
            <w:r w:rsidRPr="000E2900">
              <w:rPr>
                <w:sz w:val="20"/>
              </w:rPr>
              <w:lastRenderedPageBreak/>
              <w:t>110.000,00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58203008" w14:textId="77777777" w:rsidR="00675C94" w:rsidRPr="000E2900" w:rsidRDefault="00675C94" w:rsidP="00011271">
            <w:pPr>
              <w:suppressAutoHyphens w:val="0"/>
              <w:jc w:val="right"/>
              <w:rPr>
                <w:sz w:val="20"/>
              </w:rPr>
            </w:pPr>
            <w:r w:rsidRPr="000E2900">
              <w:rPr>
                <w:sz w:val="20"/>
              </w:rPr>
              <w:t>110.000,00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5DF7FAA" w14:textId="77777777" w:rsidR="00675C94" w:rsidRPr="000E2900" w:rsidRDefault="00675C94" w:rsidP="00011271">
            <w:pPr>
              <w:suppressAutoHyphens w:val="0"/>
              <w:jc w:val="right"/>
              <w:rPr>
                <w:sz w:val="20"/>
              </w:rPr>
            </w:pPr>
            <w:r w:rsidRPr="000E2900">
              <w:rPr>
                <w:sz w:val="20"/>
              </w:rPr>
              <w:t>0,00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4A319804" w14:textId="77777777" w:rsidR="00675C94" w:rsidRPr="000E2900" w:rsidRDefault="00675C94" w:rsidP="00011271">
            <w:pPr>
              <w:suppressAutoHyphens w:val="0"/>
              <w:jc w:val="right"/>
              <w:rPr>
                <w:sz w:val="20"/>
              </w:rPr>
            </w:pPr>
            <w:r w:rsidRPr="000E2900">
              <w:rPr>
                <w:sz w:val="20"/>
              </w:rPr>
              <w:t>0,00</w:t>
            </w:r>
          </w:p>
        </w:tc>
      </w:tr>
      <w:tr w:rsidR="00675C94" w:rsidRPr="000E2900" w14:paraId="4D083A07" w14:textId="77777777" w:rsidTr="00011271">
        <w:trPr>
          <w:trHeight w:val="255"/>
          <w:jc w:val="center"/>
        </w:trPr>
        <w:tc>
          <w:tcPr>
            <w:tcW w:w="3997" w:type="dxa"/>
            <w:tcBorders>
              <w:top w:val="single" w:sz="4" w:space="0" w:color="auto"/>
              <w:left w:val="single" w:sz="4" w:space="0" w:color="auto"/>
              <w:bottom w:val="single" w:sz="4" w:space="0" w:color="auto"/>
              <w:right w:val="single" w:sz="4" w:space="0" w:color="auto"/>
            </w:tcBorders>
            <w:noWrap/>
            <w:hideMark/>
          </w:tcPr>
          <w:p w14:paraId="330D1B3D" w14:textId="77777777" w:rsidR="00675C94" w:rsidRPr="000E2900" w:rsidRDefault="00675C94" w:rsidP="00011271">
            <w:pPr>
              <w:suppressAutoHyphens w:val="0"/>
              <w:rPr>
                <w:sz w:val="20"/>
              </w:rPr>
            </w:pPr>
            <w:r w:rsidRPr="000E2900">
              <w:rPr>
                <w:sz w:val="20"/>
              </w:rPr>
              <w:t>Kapitalni projekt K150058 ULAGANJE U OBJEKT U BAŠKOJ</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18DACF1A" w14:textId="77777777" w:rsidR="00675C94" w:rsidRPr="000E2900" w:rsidRDefault="00675C94" w:rsidP="00011271">
            <w:pPr>
              <w:suppressAutoHyphens w:val="0"/>
              <w:jc w:val="right"/>
              <w:rPr>
                <w:sz w:val="20"/>
              </w:rPr>
            </w:pPr>
            <w:r w:rsidRPr="000E2900">
              <w:rPr>
                <w:sz w:val="20"/>
              </w:rPr>
              <w:t>50.000,00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14:paraId="1D47C70E" w14:textId="77777777" w:rsidR="00675C94" w:rsidRPr="000E2900" w:rsidRDefault="00675C94" w:rsidP="00011271">
            <w:pPr>
              <w:suppressAutoHyphens w:val="0"/>
              <w:jc w:val="right"/>
              <w:rPr>
                <w:sz w:val="20"/>
              </w:rPr>
            </w:pPr>
            <w:r w:rsidRPr="000E2900">
              <w:rPr>
                <w:sz w:val="20"/>
              </w:rPr>
              <w:t>50.000,00</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5AC16CF" w14:textId="77777777" w:rsidR="00675C94" w:rsidRPr="000E2900" w:rsidRDefault="00675C94" w:rsidP="00011271">
            <w:pPr>
              <w:suppressAutoHyphens w:val="0"/>
              <w:jc w:val="right"/>
              <w:rPr>
                <w:sz w:val="20"/>
              </w:rPr>
            </w:pPr>
            <w:r w:rsidRPr="000E2900">
              <w:rPr>
                <w:sz w:val="20"/>
              </w:rPr>
              <w:t>13.125,00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15F40248" w14:textId="77777777" w:rsidR="00675C94" w:rsidRPr="000E2900" w:rsidRDefault="00675C94" w:rsidP="00011271">
            <w:pPr>
              <w:suppressAutoHyphens w:val="0"/>
              <w:jc w:val="right"/>
              <w:rPr>
                <w:sz w:val="20"/>
              </w:rPr>
            </w:pPr>
            <w:r w:rsidRPr="000E2900">
              <w:rPr>
                <w:sz w:val="20"/>
              </w:rPr>
              <w:t>26,25%</w:t>
            </w:r>
          </w:p>
        </w:tc>
      </w:tr>
    </w:tbl>
    <w:p w14:paraId="4FA70F62" w14:textId="77777777" w:rsidR="00675C94" w:rsidRPr="000E2900" w:rsidRDefault="00675C94" w:rsidP="00675C94">
      <w:pPr>
        <w:ind w:left="426"/>
        <w:jc w:val="both"/>
        <w:rPr>
          <w:bCs/>
          <w:color w:val="000000" w:themeColor="text1"/>
        </w:rPr>
      </w:pPr>
    </w:p>
    <w:p w14:paraId="57061192" w14:textId="77777777" w:rsidR="00675C94" w:rsidRPr="000E2900" w:rsidRDefault="00675C94" w:rsidP="00675C94">
      <w:pPr>
        <w:ind w:right="-141"/>
        <w:jc w:val="both"/>
        <w:rPr>
          <w:bCs/>
          <w:color w:val="000000" w:themeColor="text1"/>
        </w:rPr>
      </w:pPr>
      <w:r w:rsidRPr="000E2900">
        <w:rPr>
          <w:b/>
          <w:bCs/>
          <w:color w:val="000000" w:themeColor="text1"/>
        </w:rPr>
        <w:t>Opremanje dječjih igrališta</w:t>
      </w:r>
      <w:r w:rsidRPr="000E2900">
        <w:rPr>
          <w:color w:val="000000" w:themeColor="text1"/>
        </w:rPr>
        <w:t xml:space="preserve"> </w:t>
      </w:r>
      <w:r w:rsidRPr="000E2900">
        <w:rPr>
          <w:bCs/>
          <w:color w:val="000000" w:themeColor="text1"/>
        </w:rPr>
        <w:t>- Sukladno zahtjevima mjesnih odbora i urbanističkim planovima uređenja Grada predviđena je nabava nove opreme za dopunu sadržaja na postojećim dječjim igralištima kao i formiranje novih dječjih igrališta.</w:t>
      </w:r>
      <w:r w:rsidRPr="000E2900">
        <w:rPr>
          <w:color w:val="000000" w:themeColor="text1"/>
        </w:rPr>
        <w:t xml:space="preserve"> Sredstva su utrošena za </w:t>
      </w:r>
      <w:r w:rsidRPr="000E2900">
        <w:rPr>
          <w:bCs/>
          <w:color w:val="000000" w:themeColor="text1"/>
        </w:rPr>
        <w:t xml:space="preserve">održavanje igrališta sukladno ugovoru, te za nabavu novih sprava za dječja igrališta. </w:t>
      </w:r>
    </w:p>
    <w:p w14:paraId="1EDCE841" w14:textId="77777777" w:rsidR="00675C94" w:rsidRPr="000E2900" w:rsidRDefault="00675C94" w:rsidP="00675C94">
      <w:pPr>
        <w:pStyle w:val="Odlomakpopisa"/>
        <w:ind w:left="1146"/>
        <w:jc w:val="both"/>
        <w:rPr>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675C94" w:rsidRPr="000E2900" w14:paraId="10A7EDEC" w14:textId="77777777" w:rsidTr="00011271">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6D3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6CA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61C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D593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52A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93D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C027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F4167AB" w14:textId="77777777" w:rsidTr="00011271">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F23E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1B62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5D0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AED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DB3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226C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4AC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16</w:t>
            </w:r>
          </w:p>
        </w:tc>
      </w:tr>
    </w:tbl>
    <w:p w14:paraId="2B32BC47" w14:textId="77777777" w:rsidR="00675C94" w:rsidRPr="000E2900" w:rsidRDefault="00675C94" w:rsidP="00675C94">
      <w:pPr>
        <w:pStyle w:val="Odlomakpopisa"/>
        <w:ind w:left="1080" w:right="-108"/>
        <w:jc w:val="both"/>
        <w:rPr>
          <w:color w:val="4472C4" w:themeColor="accent1"/>
        </w:rPr>
      </w:pPr>
    </w:p>
    <w:p w14:paraId="546DA943" w14:textId="77777777" w:rsidR="00675C94" w:rsidRPr="000E2900" w:rsidRDefault="00675C94" w:rsidP="00675C94">
      <w:pPr>
        <w:ind w:right="-141"/>
        <w:jc w:val="both"/>
        <w:rPr>
          <w:bCs/>
          <w:color w:val="000000" w:themeColor="text1"/>
        </w:rPr>
      </w:pPr>
      <w:r w:rsidRPr="000E2900">
        <w:rPr>
          <w:b/>
          <w:bCs/>
          <w:color w:val="000000" w:themeColor="text1"/>
        </w:rPr>
        <w:t>Ulaganje u športske objekte</w:t>
      </w:r>
      <w:r w:rsidRPr="000E2900">
        <w:rPr>
          <w:color w:val="000000" w:themeColor="text1"/>
        </w:rPr>
        <w:t xml:space="preserve"> </w:t>
      </w:r>
      <w:r w:rsidRPr="000E2900">
        <w:rPr>
          <w:bCs/>
          <w:color w:val="000000" w:themeColor="text1"/>
        </w:rPr>
        <w:t>– odnosi se na ulaganja na postojećim sportskim objektima u skladu s prijedlozima i utvrđenoj nužnosti stručnih službi s ciljem poboljšanja postojeće infrastrukture.</w:t>
      </w:r>
      <w:r w:rsidRPr="000E2900">
        <w:rPr>
          <w:color w:val="000000" w:themeColor="text1"/>
        </w:rPr>
        <w:t xml:space="preserve"> Sredstva su utrošena za izradu</w:t>
      </w:r>
      <w:r w:rsidRPr="000E2900">
        <w:rPr>
          <w:bCs/>
          <w:color w:val="000000" w:themeColor="text1"/>
        </w:rPr>
        <w:t xml:space="preserve"> projektne dokumentacije za rekonstrukciju zgrade Tenis kluba u Požegi</w:t>
      </w:r>
    </w:p>
    <w:p w14:paraId="0E035565" w14:textId="77777777" w:rsidR="00675C94" w:rsidRPr="000E2900" w:rsidRDefault="00675C94" w:rsidP="00675C94">
      <w:pPr>
        <w:pStyle w:val="Odlomakpopisa"/>
        <w:ind w:left="1080"/>
        <w:jc w:val="both"/>
        <w:rPr>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675C94" w:rsidRPr="000E2900" w14:paraId="109FC2C6"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FC64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7642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AAA8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DB07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7F63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D50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1CAD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A28151E" w14:textId="77777777" w:rsidTr="00011271">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FD48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Korištenje športskih objekta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8964D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F24A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D5D7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701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2D97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E07A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r>
    </w:tbl>
    <w:p w14:paraId="5EBEE102" w14:textId="77777777" w:rsidR="00675C94" w:rsidRPr="000E2900" w:rsidRDefault="00675C94" w:rsidP="00675C94">
      <w:pPr>
        <w:pStyle w:val="Odlomakpopisa"/>
        <w:ind w:left="1080"/>
        <w:jc w:val="both"/>
        <w:rPr>
          <w:color w:val="FF0000"/>
        </w:rPr>
      </w:pPr>
    </w:p>
    <w:p w14:paraId="5BCB0402" w14:textId="77777777" w:rsidR="00675C94" w:rsidRPr="000E2900" w:rsidRDefault="00675C94" w:rsidP="00675C94">
      <w:pPr>
        <w:ind w:right="-141"/>
        <w:jc w:val="both"/>
        <w:rPr>
          <w:color w:val="000000" w:themeColor="text1"/>
        </w:rPr>
      </w:pPr>
      <w:r w:rsidRPr="000E2900">
        <w:rPr>
          <w:b/>
          <w:color w:val="000000" w:themeColor="text1"/>
        </w:rPr>
        <w:t>Ulaganje u športske terene</w:t>
      </w:r>
      <w:r w:rsidRPr="000E2900">
        <w:rPr>
          <w:bCs/>
          <w:color w:val="000000" w:themeColor="text1"/>
        </w:rPr>
        <w:t xml:space="preserve"> - odnosi se na ulaganja na postojećim sportskim terenima u skladu s prijedlozima i utvrđenoj nužnosti stručnih službi s ciljem poboljšanja postojeće infrastrukture. Sukladno utvrđenim potrebama u 2022. godini su sredstva utrošena u tekuće i investicijsko održavanje športskih terena.</w:t>
      </w:r>
    </w:p>
    <w:p w14:paraId="1665AB5A" w14:textId="77777777" w:rsidR="00675C94" w:rsidRPr="000E2900" w:rsidRDefault="00675C94" w:rsidP="00675C94">
      <w:pPr>
        <w:pStyle w:val="Odlomakpopisa"/>
        <w:ind w:left="1080"/>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675C94" w:rsidRPr="000E2900" w14:paraId="5B104446"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B616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9D3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3B5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48B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7144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2130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FE9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3011381" w14:textId="77777777" w:rsidTr="00011271">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19B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Korištenje športskih terena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FEEC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82B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AD31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0A35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660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879A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B56090A" w14:textId="77777777" w:rsidR="00675C94" w:rsidRPr="000E2900" w:rsidRDefault="00675C94" w:rsidP="00675C94">
      <w:pPr>
        <w:rPr>
          <w:bCs/>
          <w:color w:val="FF0000"/>
        </w:rPr>
      </w:pPr>
    </w:p>
    <w:p w14:paraId="3EA5A1EB" w14:textId="77777777" w:rsidR="00675C94" w:rsidRPr="000E2900" w:rsidRDefault="00675C94" w:rsidP="00675C94">
      <w:pPr>
        <w:ind w:right="-141"/>
        <w:jc w:val="both"/>
        <w:rPr>
          <w:color w:val="000000" w:themeColor="text1"/>
        </w:rPr>
      </w:pPr>
      <w:r w:rsidRPr="000E2900">
        <w:rPr>
          <w:b/>
          <w:color w:val="000000" w:themeColor="text1"/>
        </w:rPr>
        <w:t>Ulaganje u kapelice</w:t>
      </w:r>
      <w:r w:rsidRPr="000E2900">
        <w:rPr>
          <w:bCs/>
          <w:color w:val="000000" w:themeColor="text1"/>
        </w:rPr>
        <w:t xml:space="preserve"> – sukladno prijedlozima mjesnih odbora planiraju se nužni radovi na kapelicama u naseljima Nova Lipa, Stara Lipa, </w:t>
      </w:r>
      <w:proofErr w:type="spellStart"/>
      <w:r w:rsidRPr="000E2900">
        <w:rPr>
          <w:bCs/>
          <w:color w:val="000000" w:themeColor="text1"/>
        </w:rPr>
        <w:t>Alaginci</w:t>
      </w:r>
      <w:proofErr w:type="spellEnd"/>
      <w:r w:rsidRPr="000E2900">
        <w:rPr>
          <w:bCs/>
          <w:color w:val="000000" w:themeColor="text1"/>
        </w:rPr>
        <w:t xml:space="preserve">, </w:t>
      </w:r>
      <w:proofErr w:type="spellStart"/>
      <w:r w:rsidRPr="000E2900">
        <w:rPr>
          <w:bCs/>
          <w:color w:val="000000" w:themeColor="text1"/>
        </w:rPr>
        <w:t>Golobrdci</w:t>
      </w:r>
      <w:proofErr w:type="spellEnd"/>
      <w:r w:rsidRPr="000E2900">
        <w:rPr>
          <w:bCs/>
          <w:color w:val="000000" w:themeColor="text1"/>
        </w:rPr>
        <w:t xml:space="preserve">, Ugarci, </w:t>
      </w:r>
      <w:proofErr w:type="spellStart"/>
      <w:r w:rsidRPr="000E2900">
        <w:rPr>
          <w:bCs/>
          <w:color w:val="000000" w:themeColor="text1"/>
        </w:rPr>
        <w:t>Škrabutnik</w:t>
      </w:r>
      <w:proofErr w:type="spellEnd"/>
      <w:r w:rsidRPr="000E2900">
        <w:rPr>
          <w:bCs/>
          <w:color w:val="000000" w:themeColor="text1"/>
        </w:rPr>
        <w:t xml:space="preserve">, </w:t>
      </w:r>
      <w:proofErr w:type="spellStart"/>
      <w:r w:rsidRPr="000E2900">
        <w:rPr>
          <w:bCs/>
          <w:color w:val="000000" w:themeColor="text1"/>
        </w:rPr>
        <w:t>Bankovci</w:t>
      </w:r>
      <w:proofErr w:type="spellEnd"/>
      <w:r w:rsidRPr="000E2900">
        <w:rPr>
          <w:bCs/>
          <w:color w:val="000000" w:themeColor="text1"/>
        </w:rPr>
        <w:t xml:space="preserve"> i ostali. Sredstva su utrošena za radove na izgradnji mrtvačnice u Ugarcima, za koje je proveden postupak nabave te je dio sredstava neophodan za dovršetak radova planiran u prvoj polovici 2023. godine.</w:t>
      </w:r>
    </w:p>
    <w:p w14:paraId="734193AD" w14:textId="77777777" w:rsidR="00675C94" w:rsidRPr="000E2900" w:rsidRDefault="00675C94" w:rsidP="00675C94">
      <w:pPr>
        <w:pStyle w:val="Odlomakpopisa"/>
        <w:ind w:left="1080"/>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675C94" w:rsidRPr="000E2900" w14:paraId="25E75BFC"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B55D9"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9455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6F15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4F6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5A9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24E0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587E04" w14:textId="77777777" w:rsidR="00675C94" w:rsidRPr="000E2900" w:rsidRDefault="00675C94" w:rsidP="00011271">
            <w:pPr>
              <w:spacing w:line="252" w:lineRule="auto"/>
              <w:ind w:right="-106"/>
              <w:jc w:val="center"/>
              <w:rPr>
                <w:color w:val="000000" w:themeColor="text1"/>
                <w:sz w:val="18"/>
                <w:szCs w:val="18"/>
              </w:rPr>
            </w:pPr>
            <w:r w:rsidRPr="000E2900">
              <w:rPr>
                <w:color w:val="000000" w:themeColor="text1"/>
                <w:sz w:val="18"/>
                <w:szCs w:val="18"/>
              </w:rPr>
              <w:t>Izvršenje 2022.</w:t>
            </w:r>
          </w:p>
        </w:tc>
      </w:tr>
      <w:tr w:rsidR="00675C94" w:rsidRPr="000E2900" w14:paraId="65174273" w14:textId="77777777" w:rsidTr="00011271">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0A80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Obnovljene kapelice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B6B2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9FF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CC5D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EF5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C61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55EE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0C016D28" w14:textId="77777777" w:rsidTr="00011271">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D10E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Izgrađene mrtvačnice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DCFD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C7E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D4D2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4EE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CC3A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9FB0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2DC55101" w14:textId="77777777" w:rsidR="00675C94" w:rsidRPr="000E2900" w:rsidRDefault="00675C94" w:rsidP="00675C94">
      <w:pPr>
        <w:pStyle w:val="Odlomakpopisa"/>
        <w:ind w:left="1080"/>
        <w:rPr>
          <w:bCs/>
          <w:color w:val="4472C4" w:themeColor="accent1"/>
        </w:rPr>
      </w:pPr>
    </w:p>
    <w:p w14:paraId="05C1530E" w14:textId="77777777" w:rsidR="00675C94" w:rsidRPr="000E2900" w:rsidRDefault="00675C94" w:rsidP="00675C94">
      <w:pPr>
        <w:jc w:val="both"/>
        <w:rPr>
          <w:color w:val="000000" w:themeColor="text1"/>
          <w:szCs w:val="20"/>
        </w:rPr>
      </w:pPr>
      <w:r w:rsidRPr="000E2900">
        <w:rPr>
          <w:b/>
          <w:color w:val="000000" w:themeColor="text1"/>
        </w:rPr>
        <w:t>Ulaganje u društvene domove</w:t>
      </w:r>
      <w:r w:rsidRPr="000E2900">
        <w:rPr>
          <w:bCs/>
          <w:color w:val="000000" w:themeColor="text1"/>
        </w:rPr>
        <w:t xml:space="preserve"> – odnosi se na nužne radove na građevinskim objektima te nabavu sitnog inventara i opreme s ciljem kvalitetnijeg korištenja zajedničkih prostora. Izvršena je izmjena stolarije na mjesnom domu u Seocima te nabava opreme za društveni dom u </w:t>
      </w:r>
      <w:proofErr w:type="spellStart"/>
      <w:r w:rsidRPr="000E2900">
        <w:rPr>
          <w:bCs/>
          <w:color w:val="000000" w:themeColor="text1"/>
        </w:rPr>
        <w:t>Golobrdcima</w:t>
      </w:r>
      <w:proofErr w:type="spellEnd"/>
      <w:r w:rsidRPr="000E2900">
        <w:rPr>
          <w:bCs/>
          <w:color w:val="000000" w:themeColor="text1"/>
        </w:rPr>
        <w:t>.</w:t>
      </w:r>
    </w:p>
    <w:p w14:paraId="649C02B2" w14:textId="77777777" w:rsidR="00675C94" w:rsidRPr="000E2900" w:rsidRDefault="00675C94" w:rsidP="00675C94">
      <w:pPr>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675C94" w:rsidRPr="000E2900" w14:paraId="02C85D4B" w14:textId="77777777" w:rsidTr="00011271">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052D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7A6D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8C65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F07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B13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4E8E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6E6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FE57EAF" w14:textId="77777777" w:rsidTr="00011271">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FB08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32FC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D2A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753A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0BF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533E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5BEC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0239F2F8" w14:textId="77777777" w:rsidR="00675C94" w:rsidRPr="000E2900" w:rsidRDefault="00675C94" w:rsidP="00675C94">
      <w:pPr>
        <w:jc w:val="both"/>
        <w:rPr>
          <w:b/>
          <w:color w:val="FF0000"/>
          <w:bdr w:val="single" w:sz="4" w:space="0" w:color="auto" w:frame="1"/>
        </w:rPr>
      </w:pPr>
    </w:p>
    <w:p w14:paraId="042ABD15" w14:textId="77777777" w:rsidR="00675C94" w:rsidRPr="000E2900" w:rsidRDefault="00675C94" w:rsidP="00675C94">
      <w:pPr>
        <w:ind w:right="-141"/>
        <w:jc w:val="both"/>
        <w:rPr>
          <w:color w:val="000000" w:themeColor="text1"/>
          <w:szCs w:val="20"/>
        </w:rPr>
      </w:pPr>
      <w:r w:rsidRPr="000E2900">
        <w:rPr>
          <w:b/>
          <w:color w:val="000000" w:themeColor="text1"/>
        </w:rPr>
        <w:t>Ulaganje u autobusna stajališta</w:t>
      </w:r>
      <w:r w:rsidRPr="000E2900">
        <w:rPr>
          <w:bCs/>
          <w:color w:val="000000" w:themeColor="text1"/>
        </w:rPr>
        <w:t xml:space="preserve"> - širenjem mreže gradskih autobusnih linija ukazuje se potreba uređenja autobusnih stajališta, postavljanja nadstrešnica zbog sigurnosti korisnika autobusnog prijevoza, te pripreme podloge za postavljanje istih. Nakon provedenog postupka nabave za autobusna stajališta, a zbog neprestane izmjene cijena, nije ugovorena nabava robe. Postupak će se ponoviti u prvoj polovici 2023. godine.</w:t>
      </w:r>
    </w:p>
    <w:p w14:paraId="76A48FD1" w14:textId="77777777" w:rsidR="00675C94" w:rsidRPr="000E2900" w:rsidRDefault="00675C94" w:rsidP="00675C94">
      <w:pPr>
        <w:pStyle w:val="Odlomakpopisa"/>
        <w:ind w:left="1080"/>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675C94" w:rsidRPr="000E2900" w14:paraId="567EC66F" w14:textId="77777777" w:rsidTr="00011271">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E36C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9717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40E3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268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23D9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0DB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FCFA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FD89E99" w14:textId="77777777" w:rsidTr="00011271">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F7F1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A9AD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3515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486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B990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9E0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5B5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344941CD" w14:textId="77777777" w:rsidR="00675C94" w:rsidRPr="000E2900" w:rsidRDefault="00675C94" w:rsidP="00675C94">
      <w:pPr>
        <w:rPr>
          <w:color w:val="FF0000"/>
          <w:szCs w:val="20"/>
        </w:rPr>
      </w:pPr>
    </w:p>
    <w:p w14:paraId="796E36CD" w14:textId="77777777" w:rsidR="00675C94" w:rsidRPr="000E2900" w:rsidRDefault="00675C94" w:rsidP="00675C94">
      <w:pPr>
        <w:ind w:right="-141"/>
        <w:jc w:val="both"/>
        <w:rPr>
          <w:bCs/>
          <w:color w:val="000000" w:themeColor="text1"/>
        </w:rPr>
      </w:pPr>
      <w:r w:rsidRPr="000E2900">
        <w:rPr>
          <w:b/>
          <w:color w:val="000000" w:themeColor="text1"/>
        </w:rPr>
        <w:t>Ulaganje u poslovne i stambene prostore</w:t>
      </w:r>
      <w:r w:rsidRPr="000E2900">
        <w:rPr>
          <w:bCs/>
          <w:color w:val="000000" w:themeColor="text1"/>
        </w:rPr>
        <w:t xml:space="preserve"> – odnosi se na prenamjene gradskog poslovnog prostora ili stvaranja kvalitetnijih uvjeta za rad prema potrebi postojećih ili budućih korisnika. Sredstva su utrošena za realizaciju priključka na sustavu odvodnje</w:t>
      </w:r>
    </w:p>
    <w:p w14:paraId="143954CE" w14:textId="77777777" w:rsidR="00675C94" w:rsidRPr="000E2900" w:rsidRDefault="00675C94" w:rsidP="00675C94">
      <w:pPr>
        <w:pStyle w:val="Odlomakpopisa"/>
        <w:ind w:left="1080"/>
        <w:jc w:val="both"/>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675C94" w:rsidRPr="000E2900" w14:paraId="508117D4"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71FE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FBC2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313D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D04D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039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8719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9D86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D8CB787" w14:textId="77777777" w:rsidTr="00011271">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C037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D07A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C5AD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54E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E16B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8C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7726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4A699547" w14:textId="77777777" w:rsidR="00675C94" w:rsidRPr="000E2900" w:rsidRDefault="00675C94" w:rsidP="00675C94">
      <w:pPr>
        <w:pStyle w:val="Odlomakpopisa"/>
        <w:ind w:left="1080"/>
        <w:rPr>
          <w:color w:val="FF0000"/>
        </w:rPr>
      </w:pPr>
    </w:p>
    <w:p w14:paraId="4F909989" w14:textId="77777777" w:rsidR="00675C94" w:rsidRPr="000E2900" w:rsidRDefault="00675C94" w:rsidP="00675C94">
      <w:pPr>
        <w:ind w:right="-141"/>
        <w:jc w:val="both"/>
        <w:rPr>
          <w:color w:val="000000" w:themeColor="text1"/>
        </w:rPr>
      </w:pPr>
      <w:r w:rsidRPr="000E2900">
        <w:rPr>
          <w:b/>
          <w:color w:val="000000" w:themeColor="text1"/>
        </w:rPr>
        <w:t xml:space="preserve">Uređenje </w:t>
      </w:r>
      <w:r w:rsidRPr="00707BCB">
        <w:rPr>
          <w:b/>
        </w:rPr>
        <w:t>T</w:t>
      </w:r>
      <w:r w:rsidRPr="000E2900">
        <w:rPr>
          <w:b/>
          <w:color w:val="000000" w:themeColor="text1"/>
        </w:rPr>
        <w:t>rga sv. Terezije</w:t>
      </w:r>
      <w:r w:rsidRPr="000E2900">
        <w:rPr>
          <w:bCs/>
          <w:color w:val="000000" w:themeColor="text1"/>
        </w:rPr>
        <w:t xml:space="preserve"> – radovi na otklanjanju eventualnih oštećenja, popravak fontane, popravak sustava oborinske odvodnje. Za građevinske radove na fontani Trga svete Terezije je proveden postupak nabave na koji se nije javio niti jedan zainteresirani ponuditelj, stoga navedena aktivnost nije realizirana u 2022. godini.</w:t>
      </w:r>
    </w:p>
    <w:p w14:paraId="795F0750" w14:textId="77777777" w:rsidR="00675C94" w:rsidRPr="000E2900" w:rsidRDefault="00675C94" w:rsidP="00675C94">
      <w:pPr>
        <w:jc w:val="both"/>
        <w:rPr>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675C94" w:rsidRPr="000E2900" w14:paraId="3714699B"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8938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F970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2A9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66D3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96B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817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270F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100FE29" w14:textId="77777777" w:rsidTr="00011271">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429C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Aktivnosti Trg Sv. Terezije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3F2F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DAE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DCFC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8CA1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D315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B9D5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3E232AA9" w14:textId="77777777" w:rsidR="00675C94" w:rsidRPr="000E2900" w:rsidRDefault="00675C94" w:rsidP="00675C94">
      <w:pPr>
        <w:rPr>
          <w:color w:val="FF0000"/>
          <w:szCs w:val="20"/>
        </w:rPr>
      </w:pPr>
    </w:p>
    <w:p w14:paraId="66285EF9" w14:textId="77777777" w:rsidR="00675C94" w:rsidRPr="00113802" w:rsidRDefault="00675C94" w:rsidP="00675C94">
      <w:pPr>
        <w:ind w:right="-141"/>
        <w:jc w:val="both"/>
        <w:rPr>
          <w:bCs/>
          <w:color w:val="000000" w:themeColor="text1"/>
        </w:rPr>
      </w:pPr>
      <w:r w:rsidRPr="000E2900">
        <w:rPr>
          <w:b/>
          <w:color w:val="000000" w:themeColor="text1"/>
        </w:rPr>
        <w:t>Rekonstrukcija rekreacijskog centra</w:t>
      </w:r>
      <w:r w:rsidRPr="000E2900">
        <w:rPr>
          <w:bCs/>
          <w:color w:val="000000" w:themeColor="text1"/>
        </w:rPr>
        <w:t xml:space="preserve"> - nakon dovršetka radova na kompleksu SRC Požega dopuna sadržaja po zahtjevu korisnika, za koje u 2022. godini nije iskazana potreba</w:t>
      </w:r>
      <w:r>
        <w:rPr>
          <w:bCs/>
          <w:color w:val="000000" w:themeColor="text1"/>
        </w:rPr>
        <w:t>.</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675C94" w:rsidRPr="000E2900" w14:paraId="14708F08"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05E8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76C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24B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1B3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448D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BC39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B3D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F947560" w14:textId="77777777" w:rsidTr="00011271">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BF1C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Novi sadržaji Rekreacijskog centra</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86C1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86D2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2C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780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D603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1952C" w14:textId="77777777" w:rsidR="00675C94" w:rsidRPr="000E2900" w:rsidRDefault="00675C94" w:rsidP="00011271">
            <w:pPr>
              <w:spacing w:line="252" w:lineRule="auto"/>
              <w:ind w:right="-390"/>
              <w:jc w:val="center"/>
              <w:rPr>
                <w:color w:val="000000" w:themeColor="text1"/>
                <w:sz w:val="18"/>
                <w:szCs w:val="18"/>
              </w:rPr>
            </w:pPr>
            <w:r w:rsidRPr="000E2900">
              <w:rPr>
                <w:color w:val="000000" w:themeColor="text1"/>
                <w:sz w:val="18"/>
                <w:szCs w:val="18"/>
              </w:rPr>
              <w:t>0</w:t>
            </w:r>
          </w:p>
        </w:tc>
      </w:tr>
    </w:tbl>
    <w:p w14:paraId="5D67CD26" w14:textId="77777777" w:rsidR="00675C94" w:rsidRPr="000E2900" w:rsidRDefault="00675C94" w:rsidP="00675C94">
      <w:pPr>
        <w:rPr>
          <w:color w:val="FF0000"/>
          <w:szCs w:val="20"/>
        </w:rPr>
      </w:pPr>
    </w:p>
    <w:p w14:paraId="72360C82" w14:textId="77777777" w:rsidR="00675C94" w:rsidRPr="000E2900" w:rsidRDefault="00675C94" w:rsidP="00675C94">
      <w:pPr>
        <w:jc w:val="both"/>
        <w:rPr>
          <w:rFonts w:eastAsia="Times New Roman"/>
          <w:bCs/>
          <w:color w:val="000000" w:themeColor="text1"/>
        </w:rPr>
      </w:pPr>
      <w:r w:rsidRPr="000E2900">
        <w:rPr>
          <w:bCs/>
          <w:color w:val="000000" w:themeColor="text1"/>
        </w:rPr>
        <w:t xml:space="preserve">Kapitalni projekt </w:t>
      </w:r>
      <w:r w:rsidRPr="000E2900">
        <w:rPr>
          <w:b/>
          <w:color w:val="000000" w:themeColor="text1"/>
        </w:rPr>
        <w:t>Ulaganje u objekt gradske uprave</w:t>
      </w:r>
      <w:r w:rsidRPr="000E2900">
        <w:rPr>
          <w:bCs/>
          <w:color w:val="000000" w:themeColor="text1"/>
        </w:rPr>
        <w:t xml:space="preserve"> odnosi se na</w:t>
      </w:r>
      <w:r w:rsidRPr="000E2900">
        <w:rPr>
          <w:color w:val="000000" w:themeColor="text1"/>
        </w:rPr>
        <w:t xml:space="preserve"> </w:t>
      </w:r>
      <w:r w:rsidRPr="000E2900">
        <w:rPr>
          <w:bCs/>
          <w:color w:val="000000" w:themeColor="text1"/>
        </w:rPr>
        <w:t xml:space="preserve">uređenje pisarnice zbog stvaranja boljih uvjeta za komunikaciju s građanima i ostale aktivnosti u zgradi. Zbog nemogućnosti realizacije navedenog projekta u 2021. godini, planira se u 2022. godini, a financiranje se planira iz rezultata od prethodne godine – Opći prihodi i primici. Sredstva su </w:t>
      </w:r>
      <w:r w:rsidRPr="000E2900">
        <w:rPr>
          <w:bCs/>
          <w:color w:val="000000" w:themeColor="text1"/>
        </w:rPr>
        <w:lastRenderedPageBreak/>
        <w:t xml:space="preserve">utrošena za izvođenje radova na adaptaciji prostora pisarnice u </w:t>
      </w:r>
      <w:r w:rsidRPr="00707BCB">
        <w:rPr>
          <w:bCs/>
        </w:rPr>
        <w:t>G</w:t>
      </w:r>
      <w:r w:rsidRPr="000E2900">
        <w:rPr>
          <w:bCs/>
          <w:color w:val="000000" w:themeColor="text1"/>
        </w:rPr>
        <w:t>radskoj upravi grada Požege, nabavu uredskog namještaja i rasvjete.</w:t>
      </w:r>
    </w:p>
    <w:p w14:paraId="1E8AD209" w14:textId="77777777" w:rsidR="00675C94" w:rsidRPr="000E2900" w:rsidRDefault="00675C94" w:rsidP="00675C94">
      <w:pPr>
        <w:rPr>
          <w:bCs/>
          <w:color w:val="000000" w:themeColor="text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675C94" w:rsidRPr="000E2900" w14:paraId="714E1C15"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72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AFFF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B3C0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B2F2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C33F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1A9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AE91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DF01C91"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838F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DD51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39A4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2A35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0D2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035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625A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r>
    </w:tbl>
    <w:p w14:paraId="1F849B6D" w14:textId="77777777" w:rsidR="00675C94" w:rsidRPr="000E2900" w:rsidRDefault="00675C94" w:rsidP="00675C94">
      <w:pPr>
        <w:rPr>
          <w:color w:val="4472C4" w:themeColor="accent1"/>
          <w:szCs w:val="20"/>
        </w:rPr>
      </w:pPr>
    </w:p>
    <w:p w14:paraId="3D4B79A4" w14:textId="77777777" w:rsidR="00675C94" w:rsidRPr="000E2900" w:rsidRDefault="00675C94" w:rsidP="00675C94">
      <w:pPr>
        <w:jc w:val="both"/>
        <w:rPr>
          <w:color w:val="000000" w:themeColor="text1"/>
        </w:rPr>
      </w:pPr>
      <w:r w:rsidRPr="000E2900">
        <w:rPr>
          <w:b/>
          <w:color w:val="000000" w:themeColor="text1"/>
        </w:rPr>
        <w:t>Ulaganje u nogometni teren na stadionu NK Slavonija</w:t>
      </w:r>
      <w:r w:rsidRPr="000E2900">
        <w:rPr>
          <w:bCs/>
          <w:color w:val="000000" w:themeColor="text1"/>
        </w:rPr>
        <w:t xml:space="preserve"> – za potrebe treniranja nogometnih ekipa u sklopu kompleksa Nogometnog stadiona Slavonija, planirano je uređenje pomoćnog igrališta s umjetnom travom uz pomoć HNS-a. Utrošena sredstva su iskorištena za ulaganje u nogometni teren NK Slavonija, te su nabavljene kučice za pričuvne igrače, postavljen je umjetni travnjak na pomoćnom igralištu, postavljeni su novi reflektori na pomoćnom igralištu, postavljena je nova panel ograda, izvršeni su radovi na izradi betonske ploče kao podloge za postavljanje kontejnera.</w:t>
      </w:r>
    </w:p>
    <w:p w14:paraId="138668A4" w14:textId="77777777" w:rsidR="00675C94" w:rsidRPr="000E2900" w:rsidRDefault="00675C94" w:rsidP="00675C94">
      <w:pPr>
        <w:pStyle w:val="Odlomakpopisa"/>
        <w:ind w:left="1080"/>
        <w:jc w:val="both"/>
        <w:rPr>
          <w:bCs/>
          <w:color w:val="000000" w:themeColor="text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675C94" w:rsidRPr="000E2900" w14:paraId="2AEA72F0" w14:textId="77777777" w:rsidTr="00011271">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909D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A26D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FC0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988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D574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AE18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A55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80EB6A3" w14:textId="77777777" w:rsidTr="00011271">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8366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05B153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14A6B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FD6E2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78278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B918A5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75D23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r>
    </w:tbl>
    <w:p w14:paraId="67817490" w14:textId="77777777" w:rsidR="00675C94" w:rsidRPr="000E2900" w:rsidRDefault="00675C94" w:rsidP="00675C94">
      <w:pPr>
        <w:pStyle w:val="Odlomakpopisa"/>
        <w:ind w:left="1080"/>
        <w:rPr>
          <w:color w:val="FF0000"/>
        </w:rPr>
      </w:pPr>
    </w:p>
    <w:p w14:paraId="6C61A123" w14:textId="77777777" w:rsidR="00675C94" w:rsidRPr="000E2900" w:rsidRDefault="00675C94" w:rsidP="00675C94">
      <w:pPr>
        <w:jc w:val="both"/>
        <w:rPr>
          <w:color w:val="000000" w:themeColor="text1"/>
        </w:rPr>
      </w:pPr>
      <w:r w:rsidRPr="000E2900">
        <w:rPr>
          <w:b/>
          <w:color w:val="000000" w:themeColor="text1"/>
        </w:rPr>
        <w:t xml:space="preserve">Izgradnja Dječjeg vrtića u </w:t>
      </w:r>
      <w:proofErr w:type="spellStart"/>
      <w:r w:rsidRPr="000E2900">
        <w:rPr>
          <w:b/>
          <w:color w:val="000000" w:themeColor="text1"/>
        </w:rPr>
        <w:t>Mihaljevcima</w:t>
      </w:r>
      <w:proofErr w:type="spellEnd"/>
      <w:r w:rsidRPr="000E2900">
        <w:rPr>
          <w:bCs/>
          <w:color w:val="000000" w:themeColor="text1"/>
        </w:rPr>
        <w:t xml:space="preserve"> – zbog povećanja broja djece za koje je potrebno osigurati smještaj u vrtiću namjera je izgraditi dječji vrtić u </w:t>
      </w:r>
      <w:proofErr w:type="spellStart"/>
      <w:r w:rsidRPr="000E2900">
        <w:rPr>
          <w:bCs/>
          <w:color w:val="000000" w:themeColor="text1"/>
        </w:rPr>
        <w:t>Mihaljevcima</w:t>
      </w:r>
      <w:proofErr w:type="spellEnd"/>
      <w:r w:rsidRPr="000E2900">
        <w:rPr>
          <w:bCs/>
          <w:color w:val="000000" w:themeColor="text1"/>
        </w:rPr>
        <w:t xml:space="preserve"> kako bi se </w:t>
      </w:r>
      <w:r w:rsidRPr="000E2900">
        <w:rPr>
          <w:color w:val="000000" w:themeColor="text1"/>
        </w:rPr>
        <w:t>ostvarila bolja kvaliteta života, javnih usluga te socijalna uključenost svih skupina stanovništva grada. Cilj je omogućiti kvalitetniju skrb o djeci predškolskog uzrasta kroz poboljšanje prostornih i ljudskih kapaciteta za predškolski odgoj. Trošak planiran u 2022.godini odnosio se na izradu izmjene i dopune projektno-tehničke dokumentacije, koja je ugovorena, a čiji završetak se planira u 2023. godini.</w:t>
      </w:r>
    </w:p>
    <w:p w14:paraId="786F99F9" w14:textId="77777777" w:rsidR="00675C94" w:rsidRPr="000E2900" w:rsidRDefault="00675C94" w:rsidP="00675C94">
      <w:pPr>
        <w:jc w:val="both"/>
        <w:rPr>
          <w:color w:val="000000" w:themeColor="text1"/>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675C94" w:rsidRPr="000E2900" w14:paraId="79C8F5C8" w14:textId="77777777" w:rsidTr="00011271">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2D2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CF6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2471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D16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785C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3F9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BB91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5595279" w14:textId="77777777" w:rsidTr="00011271">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9E39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Izgradnja dječjeg vrtića u </w:t>
            </w:r>
            <w:proofErr w:type="spellStart"/>
            <w:r w:rsidRPr="000E2900">
              <w:rPr>
                <w:color w:val="000000" w:themeColor="text1"/>
                <w:sz w:val="18"/>
                <w:szCs w:val="18"/>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1DED852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A0CD3" w14:textId="77777777" w:rsidR="00675C94" w:rsidRPr="000E2900" w:rsidRDefault="00675C94" w:rsidP="00011271">
            <w:pPr>
              <w:spacing w:line="252" w:lineRule="auto"/>
              <w:jc w:val="center"/>
              <w:rPr>
                <w:color w:val="000000" w:themeColor="text1"/>
                <w:sz w:val="18"/>
                <w:szCs w:val="18"/>
              </w:rPr>
            </w:pPr>
            <w:proofErr w:type="spellStart"/>
            <w:r w:rsidRPr="000E2900">
              <w:rPr>
                <w:color w:val="000000" w:themeColor="text1"/>
                <w:sz w:val="18"/>
                <w:szCs w:val="18"/>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E6AC4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70FF931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7BBE53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E54C6B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6BE4E411" w14:textId="77777777" w:rsidTr="00011271">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3EBDB191" w14:textId="77777777" w:rsidR="00675C94" w:rsidRPr="000E2900" w:rsidRDefault="00675C94" w:rsidP="00011271">
            <w:pPr>
              <w:suppressAutoHyphens w:val="0"/>
              <w:spacing w:line="256" w:lineRule="auto"/>
              <w:rPr>
                <w:color w:val="000000" w:themeColor="text1"/>
                <w:sz w:val="18"/>
                <w:szCs w:val="18"/>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0E51D7B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74CCC79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6F10E1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5B4B8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12111F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CBA23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70E5524" w14:textId="77777777" w:rsidR="00675C94" w:rsidRPr="000E2900" w:rsidRDefault="00675C94" w:rsidP="00675C94">
      <w:pPr>
        <w:jc w:val="both"/>
        <w:rPr>
          <w:color w:val="FF0000"/>
          <w:szCs w:val="20"/>
        </w:rPr>
      </w:pPr>
    </w:p>
    <w:p w14:paraId="0BE50E63" w14:textId="77777777" w:rsidR="00675C94" w:rsidRPr="000E2900" w:rsidRDefault="00675C94" w:rsidP="00675C94">
      <w:pPr>
        <w:jc w:val="both"/>
        <w:rPr>
          <w:bCs/>
          <w:color w:val="000000" w:themeColor="text1"/>
        </w:rPr>
      </w:pPr>
      <w:r w:rsidRPr="000E2900">
        <w:rPr>
          <w:b/>
          <w:color w:val="000000" w:themeColor="text1"/>
        </w:rPr>
        <w:t>Izgradnja zgrade povijesnog arhiva</w:t>
      </w:r>
      <w:r w:rsidRPr="000E2900">
        <w:rPr>
          <w:bCs/>
          <w:color w:val="000000" w:themeColor="text1"/>
        </w:rPr>
        <w:t xml:space="preserve"> – zbog nedovoljno adekvatnog prostora u kojemu danas funkcionira ustanova Povijesnog arhiva u Požegi nužno je pristupiti pripremi izgradnje nove zgrade kako bi se osiguralo dovoljno prostora za smještaj arhivske građe, obavljanje djelatnosti i realizaciju novih projekata i programa.</w:t>
      </w:r>
      <w:r w:rsidRPr="000E2900">
        <w:rPr>
          <w:color w:val="000000" w:themeColor="text1"/>
        </w:rPr>
        <w:t xml:space="preserve"> Z</w:t>
      </w:r>
      <w:r w:rsidRPr="000E2900">
        <w:rPr>
          <w:bCs/>
          <w:color w:val="000000" w:themeColor="text1"/>
        </w:rPr>
        <w:t>apočet je postupak izrade projektne dokumentacije za izgradnju objekta Državnog arhiva, te je izrađeno idejno rješenje i geomehanički elaborat u svrhu temeljenja zgrade, dok se završetak cijele usluge planira u prvoj polovici 2023. godine.</w:t>
      </w:r>
    </w:p>
    <w:p w14:paraId="6D65AA4E" w14:textId="77777777" w:rsidR="00675C94" w:rsidRPr="000E2900" w:rsidRDefault="00675C94" w:rsidP="00675C94">
      <w:pPr>
        <w:rPr>
          <w:color w:val="000000" w:themeColor="text1"/>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675C94" w:rsidRPr="000E2900" w14:paraId="2D762EA5" w14:textId="77777777" w:rsidTr="00011271">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350F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623D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8EE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5373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2C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427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F00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C5DADBC" w14:textId="77777777" w:rsidTr="00011271">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8339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10759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E7CB3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0F6307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FAEFD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749C6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5E9A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50DECA15" w14:textId="77777777" w:rsidR="00675C94" w:rsidRPr="000E2900" w:rsidRDefault="00675C94" w:rsidP="00675C94">
      <w:pPr>
        <w:pStyle w:val="Odlomakpopisa"/>
        <w:ind w:left="1080"/>
        <w:rPr>
          <w:color w:val="000000" w:themeColor="text1"/>
        </w:rPr>
      </w:pPr>
    </w:p>
    <w:p w14:paraId="0DFB57BB" w14:textId="77777777" w:rsidR="00675C94" w:rsidRPr="000E2900" w:rsidRDefault="00675C94" w:rsidP="00675C94">
      <w:pPr>
        <w:jc w:val="both"/>
        <w:rPr>
          <w:color w:val="000000" w:themeColor="text1"/>
        </w:rPr>
      </w:pPr>
      <w:r w:rsidRPr="000E2900">
        <w:rPr>
          <w:b/>
          <w:color w:val="000000" w:themeColor="text1"/>
        </w:rPr>
        <w:t>Izgradnja dječjeg vrtića u Požegi</w:t>
      </w:r>
      <w:r w:rsidRPr="000E2900">
        <w:rPr>
          <w:bCs/>
          <w:color w:val="000000" w:themeColor="text1"/>
        </w:rPr>
        <w:t xml:space="preserve"> - zbog povećanja broja djece za koje je potrebno osigurati smještaj u vrtiću namjera je izgraditi dječji vrtić u Požegi kako bi se </w:t>
      </w:r>
      <w:r w:rsidRPr="000E2900">
        <w:rPr>
          <w:color w:val="000000" w:themeColor="text1"/>
        </w:rPr>
        <w:t xml:space="preserve">ostvarila bolja kvaliteta života, javnih usluga te socijalna uključenost svih skupina stanovništva grada. Cilj je omogućiti kvalitetniju skrb o djeci predškolskog uzrasta kroz poboljšanje prostornih i ljudskih kapaciteta za predškolski odgoj. Trošak planiran u 2022.godini odnosio je se na izradu izmjene i dopune </w:t>
      </w:r>
      <w:r w:rsidRPr="000E2900">
        <w:rPr>
          <w:color w:val="000000" w:themeColor="text1"/>
        </w:rPr>
        <w:lastRenderedPageBreak/>
        <w:t>projektno-tehničke dokumentacije, koja je ugovorena u 2022. godini, a čija se realizacija planira u prvoj polovici 2023. godine.</w:t>
      </w:r>
    </w:p>
    <w:p w14:paraId="7E615B13" w14:textId="77777777" w:rsidR="00675C94" w:rsidRPr="000E2900" w:rsidRDefault="00675C94" w:rsidP="00675C94">
      <w:pPr>
        <w:rPr>
          <w:color w:val="000000" w:themeColor="text1"/>
          <w:szCs w:val="20"/>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675C94" w:rsidRPr="000E2900" w14:paraId="5A5FB9BF" w14:textId="77777777" w:rsidTr="00011271">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FE64E"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328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BABA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4A10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33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04B8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F8D6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1D09525" w14:textId="77777777" w:rsidTr="00011271">
        <w:trPr>
          <w:trHeight w:val="434"/>
          <w:jc w:val="right"/>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5C9B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Izgradnja dječjeg vrtića u Požegi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8A9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 xml:space="preserve">Stupanj izgrađenosti </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2F84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BED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5A28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9A33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80E7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28F7A951" w14:textId="77777777" w:rsidTr="00011271">
        <w:trPr>
          <w:trHeight w:val="434"/>
          <w:jc w:val="right"/>
        </w:trPr>
        <w:tc>
          <w:tcPr>
            <w:tcW w:w="2127" w:type="dxa"/>
            <w:vMerge/>
            <w:tcBorders>
              <w:top w:val="single" w:sz="4" w:space="0" w:color="00000A"/>
              <w:left w:val="single" w:sz="4" w:space="0" w:color="00000A"/>
              <w:bottom w:val="single" w:sz="4" w:space="0" w:color="00000A"/>
              <w:right w:val="single" w:sz="4" w:space="0" w:color="00000A"/>
            </w:tcBorders>
            <w:vAlign w:val="center"/>
            <w:hideMark/>
          </w:tcPr>
          <w:p w14:paraId="49F68E13" w14:textId="77777777" w:rsidR="00675C94" w:rsidRPr="000E2900" w:rsidRDefault="00675C94" w:rsidP="00011271">
            <w:pPr>
              <w:suppressAutoHyphens w:val="0"/>
              <w:spacing w:line="256" w:lineRule="auto"/>
              <w:rPr>
                <w:color w:val="000000" w:themeColor="text1"/>
                <w:sz w:val="18"/>
                <w:szCs w:val="18"/>
              </w:rPr>
            </w:pP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53C6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Izrada projektne dokumentacije</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A2809" w14:textId="77777777" w:rsidR="00675C94" w:rsidRPr="000E2900" w:rsidRDefault="00675C94" w:rsidP="00011271">
            <w:pPr>
              <w:spacing w:line="252" w:lineRule="auto"/>
              <w:jc w:val="center"/>
              <w:rPr>
                <w:color w:val="000000" w:themeColor="text1"/>
                <w:sz w:val="18"/>
                <w:szCs w:val="18"/>
              </w:rPr>
            </w:pPr>
            <w:proofErr w:type="spellStart"/>
            <w:r w:rsidRPr="000E2900">
              <w:rPr>
                <w:color w:val="000000" w:themeColor="text1"/>
                <w:sz w:val="18"/>
                <w:szCs w:val="18"/>
              </w:rPr>
              <w:t>kpl</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EB01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665D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E53E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6B55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02752AE" w14:textId="77777777" w:rsidR="00675C94" w:rsidRPr="000E2900" w:rsidRDefault="00675C94" w:rsidP="00675C94">
      <w:pPr>
        <w:rPr>
          <w:color w:val="FF0000"/>
          <w:szCs w:val="20"/>
        </w:rPr>
      </w:pPr>
    </w:p>
    <w:p w14:paraId="3F9BB746" w14:textId="77777777" w:rsidR="00675C94" w:rsidRPr="000E2900" w:rsidRDefault="00675C94" w:rsidP="00675C94">
      <w:pPr>
        <w:autoSpaceDE w:val="0"/>
        <w:jc w:val="both"/>
        <w:rPr>
          <w:rFonts w:eastAsia="Times New Roman"/>
          <w:bCs/>
          <w:color w:val="000000" w:themeColor="text1"/>
        </w:rPr>
      </w:pPr>
      <w:r w:rsidRPr="000E2900">
        <w:rPr>
          <w:bCs/>
          <w:color w:val="000000" w:themeColor="text1"/>
        </w:rPr>
        <w:t xml:space="preserve">Kapitalni projekt </w:t>
      </w:r>
      <w:r w:rsidRPr="000E2900">
        <w:rPr>
          <w:b/>
          <w:color w:val="000000" w:themeColor="text1"/>
        </w:rPr>
        <w:t xml:space="preserve">Nadogradnja OŠ Antuna </w:t>
      </w:r>
      <w:proofErr w:type="spellStart"/>
      <w:r w:rsidRPr="000E2900">
        <w:rPr>
          <w:b/>
          <w:color w:val="000000" w:themeColor="text1"/>
        </w:rPr>
        <w:t>Kanižlića</w:t>
      </w:r>
      <w:proofErr w:type="spellEnd"/>
      <w:r w:rsidRPr="000E2900">
        <w:rPr>
          <w:bCs/>
          <w:color w:val="000000" w:themeColor="text1"/>
        </w:rPr>
        <w:t xml:space="preserve"> odnosi se na dogradnju osnovne škole kako bi se ostvarili uvjeti za </w:t>
      </w:r>
      <w:proofErr w:type="spellStart"/>
      <w:r w:rsidRPr="000E2900">
        <w:rPr>
          <w:bCs/>
          <w:color w:val="000000" w:themeColor="text1"/>
        </w:rPr>
        <w:t>jednosmjenski</w:t>
      </w:r>
      <w:proofErr w:type="spellEnd"/>
      <w:r w:rsidRPr="000E2900">
        <w:rPr>
          <w:bCs/>
          <w:color w:val="000000" w:themeColor="text1"/>
        </w:rPr>
        <w:t xml:space="preserve"> rad. Nakon što se odustalo od projekta dogradnje škole u obliku dvorane, zbog neriješenih imovinsko-pravnih odnosa, odlučilo se na izradu projektne dokumentacije za dogradnju osnovne škole koji se odnosi na česticu u vlasništvu Grada Požege. U 2022. godini sredstva se osiguravaju za izradu projektne dokumentacije.</w:t>
      </w:r>
    </w:p>
    <w:p w14:paraId="53D2DF01" w14:textId="77777777" w:rsidR="00675C94" w:rsidRPr="000E2900" w:rsidRDefault="00675C94" w:rsidP="00675C94">
      <w:pPr>
        <w:autoSpaceDE w:val="0"/>
        <w:jc w:val="both"/>
        <w:rPr>
          <w:bCs/>
          <w:color w:val="000000" w:themeColor="text1"/>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675C94" w:rsidRPr="000E2900" w14:paraId="29B8D374" w14:textId="77777777" w:rsidTr="00011271">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21CC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5E77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D816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AC0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1B8F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23B3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78C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960ECF4" w14:textId="77777777" w:rsidTr="00011271">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4C13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Nadogradnja Osnovne škole Antuna </w:t>
            </w:r>
            <w:proofErr w:type="spellStart"/>
            <w:r w:rsidRPr="000E2900">
              <w:rPr>
                <w:color w:val="000000" w:themeColor="text1"/>
                <w:sz w:val="18"/>
                <w:szCs w:val="18"/>
              </w:rPr>
              <w:t>Kanižlića</w:t>
            </w:r>
            <w:proofErr w:type="spellEnd"/>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FC4232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2868642" w14:textId="77777777" w:rsidR="00675C94" w:rsidRPr="000E2900" w:rsidRDefault="00675C94" w:rsidP="00011271">
            <w:pPr>
              <w:spacing w:line="252" w:lineRule="auto"/>
              <w:jc w:val="center"/>
              <w:rPr>
                <w:color w:val="000000" w:themeColor="text1"/>
                <w:sz w:val="18"/>
                <w:szCs w:val="18"/>
              </w:rPr>
            </w:pPr>
            <w:proofErr w:type="spellStart"/>
            <w:r w:rsidRPr="000E2900">
              <w:rPr>
                <w:color w:val="000000" w:themeColor="text1"/>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D977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B92F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576C7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DE806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66F2CB3" w14:textId="77777777" w:rsidR="00675C94" w:rsidRPr="000E2900" w:rsidRDefault="00675C94" w:rsidP="00675C94">
      <w:pPr>
        <w:autoSpaceDE w:val="0"/>
        <w:jc w:val="both"/>
        <w:rPr>
          <w:bCs/>
          <w:color w:val="FF0000"/>
        </w:rPr>
      </w:pPr>
    </w:p>
    <w:p w14:paraId="3212A39F" w14:textId="77777777" w:rsidR="00675C94" w:rsidRPr="000E2900" w:rsidRDefault="00675C94" w:rsidP="00675C94">
      <w:pPr>
        <w:autoSpaceDE w:val="0"/>
        <w:jc w:val="both"/>
        <w:rPr>
          <w:bCs/>
          <w:color w:val="000000" w:themeColor="text1"/>
        </w:rPr>
      </w:pPr>
      <w:r w:rsidRPr="000E2900">
        <w:rPr>
          <w:bCs/>
          <w:color w:val="000000" w:themeColor="text1"/>
        </w:rPr>
        <w:t xml:space="preserve">Kapitalni projekt </w:t>
      </w:r>
      <w:r w:rsidRPr="000E2900">
        <w:rPr>
          <w:b/>
          <w:color w:val="000000" w:themeColor="text1"/>
        </w:rPr>
        <w:t>Ulaganje u objekt u Baškoj</w:t>
      </w:r>
      <w:r w:rsidRPr="000E2900">
        <w:rPr>
          <w:bCs/>
          <w:color w:val="000000" w:themeColor="text1"/>
        </w:rPr>
        <w:t xml:space="preserve"> odnosi se na izradu projektne dokumentacije kojom će se definirati mjere i opseg radova koje je potrebno izvršiti u prvom kvartalu 2023. godine, kako bi se objekt doveo u funkcionalno stanje te kao takav uspio pustiti u rad u 2023. godini. Sredstva su utrošena za izradu troškovnika za sanaciju odmarališta u Baškoj</w:t>
      </w:r>
    </w:p>
    <w:p w14:paraId="101BE760" w14:textId="77777777" w:rsidR="00675C94" w:rsidRPr="000E2900" w:rsidRDefault="00675C94" w:rsidP="00675C94">
      <w:pPr>
        <w:autoSpaceDE w:val="0"/>
        <w:jc w:val="both"/>
        <w:rPr>
          <w:bCs/>
          <w:color w:val="000000" w:themeColor="text1"/>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675C94" w:rsidRPr="000E2900" w14:paraId="3D6EAFCC" w14:textId="77777777" w:rsidTr="00011271">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814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409B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69A1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3071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35B1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B410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9723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C32356B" w14:textId="77777777" w:rsidTr="00011271">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AF17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Ulaganje u objekt u Baškoj</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EE193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24AAC58" w14:textId="77777777" w:rsidR="00675C94" w:rsidRPr="000E2900" w:rsidRDefault="00675C94" w:rsidP="00011271">
            <w:pPr>
              <w:spacing w:line="252" w:lineRule="auto"/>
              <w:jc w:val="center"/>
              <w:rPr>
                <w:color w:val="000000" w:themeColor="text1"/>
                <w:sz w:val="18"/>
                <w:szCs w:val="18"/>
              </w:rPr>
            </w:pPr>
            <w:proofErr w:type="spellStart"/>
            <w:r w:rsidRPr="000E2900">
              <w:rPr>
                <w:color w:val="000000" w:themeColor="text1"/>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C2A9E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7FDA9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5DCEB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CF927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2D383C96" w14:textId="77777777" w:rsidR="00675C94" w:rsidRPr="000E2900" w:rsidRDefault="00675C94" w:rsidP="00675C94">
      <w:pPr>
        <w:suppressAutoHyphens w:val="0"/>
        <w:rPr>
          <w:szCs w:val="20"/>
        </w:rPr>
      </w:pPr>
    </w:p>
    <w:p w14:paraId="617923ED" w14:textId="77777777" w:rsidR="00675C94" w:rsidRPr="000E2900" w:rsidRDefault="00675C94" w:rsidP="00675C94">
      <w:pPr>
        <w:ind w:right="-108"/>
        <w:jc w:val="both"/>
        <w:rPr>
          <w:b/>
          <w:color w:val="000000" w:themeColor="text1"/>
        </w:rPr>
      </w:pPr>
      <w:r w:rsidRPr="000E2900">
        <w:rPr>
          <w:b/>
          <w:color w:val="000000" w:themeColor="text1"/>
        </w:rPr>
        <w:t xml:space="preserve">NAZIV PROGRAMA: ULAGANJE U PROSTORNO-PLANSKU DOKUMENTACIJU </w:t>
      </w:r>
    </w:p>
    <w:p w14:paraId="7F642857" w14:textId="77777777" w:rsidR="00675C94" w:rsidRPr="000E2900" w:rsidRDefault="00675C94" w:rsidP="00675C94">
      <w:pPr>
        <w:pStyle w:val="Odlomakpopisa"/>
        <w:ind w:right="-108"/>
        <w:jc w:val="both"/>
        <w:rPr>
          <w:bCs/>
          <w:color w:val="000000" w:themeColor="text1"/>
        </w:rPr>
      </w:pPr>
    </w:p>
    <w:p w14:paraId="406C8B5D" w14:textId="77777777" w:rsidR="00675C94" w:rsidRPr="000E2900" w:rsidRDefault="00675C94" w:rsidP="00675C94">
      <w:pPr>
        <w:ind w:right="-108" w:firstLine="720"/>
        <w:jc w:val="both"/>
      </w:pPr>
      <w:r w:rsidRPr="000E2900">
        <w:t>Cilj programa je stvaranje uvjeta za učinkovito gospodarenje prostorom kroz izradu prostornih planova uređenja, geodetske usluge, legalizaciju, energetsko certificiranje, te izradu procjena.</w:t>
      </w:r>
    </w:p>
    <w:p w14:paraId="1F2B4F12" w14:textId="77777777" w:rsidR="00675C94" w:rsidRPr="000E2900" w:rsidRDefault="00675C94" w:rsidP="00675C94">
      <w:pPr>
        <w:ind w:right="-108"/>
        <w:jc w:val="both"/>
      </w:pPr>
    </w:p>
    <w:p w14:paraId="5B8528AC" w14:textId="77777777" w:rsidR="00675C94" w:rsidRPr="000E2900" w:rsidRDefault="00675C94" w:rsidP="00675C94">
      <w:pPr>
        <w:ind w:right="-108"/>
        <w:jc w:val="both"/>
      </w:pPr>
      <w:r w:rsidRPr="000E2900">
        <w:rPr>
          <w:b/>
        </w:rPr>
        <w:t>Zakonska osnova za uvođenje programa</w:t>
      </w:r>
    </w:p>
    <w:p w14:paraId="1E764519" w14:textId="77777777" w:rsidR="00675C94" w:rsidRPr="000E2900" w:rsidRDefault="00675C94">
      <w:pPr>
        <w:pStyle w:val="Odlomakpopisa"/>
        <w:numPr>
          <w:ilvl w:val="0"/>
          <w:numId w:val="8"/>
        </w:numPr>
        <w:suppressAutoHyphens/>
        <w:ind w:left="851" w:right="-108" w:hanging="284"/>
        <w:jc w:val="both"/>
      </w:pPr>
      <w:r w:rsidRPr="000E2900">
        <w:t xml:space="preserve">Zakon o gradnji (Narodne novine, broj: 153/13, 20/17, 39/19, 125/19), </w:t>
      </w:r>
    </w:p>
    <w:p w14:paraId="3A45982A" w14:textId="77777777" w:rsidR="00675C94" w:rsidRPr="000E2900" w:rsidRDefault="00675C94">
      <w:pPr>
        <w:pStyle w:val="Odlomakpopisa"/>
        <w:numPr>
          <w:ilvl w:val="0"/>
          <w:numId w:val="8"/>
        </w:numPr>
        <w:suppressAutoHyphens/>
        <w:ind w:left="851" w:right="-108" w:hanging="284"/>
        <w:jc w:val="both"/>
      </w:pPr>
      <w:r w:rsidRPr="000E2900">
        <w:t xml:space="preserve">Zakon o prostornom uređenju (Narodne novine, broj: 153/13, 65/17, 114/18, 39/19, 98/19), </w:t>
      </w:r>
    </w:p>
    <w:p w14:paraId="1AEB530F" w14:textId="77777777" w:rsidR="00675C94" w:rsidRPr="000E2900" w:rsidRDefault="00675C94">
      <w:pPr>
        <w:pStyle w:val="Odlomakpopisa"/>
        <w:numPr>
          <w:ilvl w:val="0"/>
          <w:numId w:val="8"/>
        </w:numPr>
        <w:suppressAutoHyphens/>
        <w:ind w:left="851" w:right="-108" w:hanging="284"/>
        <w:jc w:val="both"/>
      </w:pPr>
      <w:r w:rsidRPr="000E2900">
        <w:t xml:space="preserve">Zakon o naseljima (Narodne novine, broj: 54/88), </w:t>
      </w:r>
    </w:p>
    <w:p w14:paraId="50DE2B15" w14:textId="77777777" w:rsidR="00675C94" w:rsidRPr="000E2900" w:rsidRDefault="00675C94">
      <w:pPr>
        <w:pStyle w:val="Odlomakpopisa"/>
        <w:numPr>
          <w:ilvl w:val="0"/>
          <w:numId w:val="8"/>
        </w:numPr>
        <w:suppressAutoHyphens/>
        <w:ind w:left="851" w:right="-108" w:hanging="284"/>
        <w:jc w:val="both"/>
      </w:pPr>
      <w:r w:rsidRPr="000E2900">
        <w:t xml:space="preserve">Pravilnik o katastru infrastrukture (Narodne novine, broj: 29/17), </w:t>
      </w:r>
    </w:p>
    <w:p w14:paraId="7627AD27" w14:textId="77777777" w:rsidR="00675C94" w:rsidRPr="000E2900" w:rsidRDefault="00675C94">
      <w:pPr>
        <w:pStyle w:val="Odlomakpopisa"/>
        <w:numPr>
          <w:ilvl w:val="0"/>
          <w:numId w:val="8"/>
        </w:numPr>
        <w:suppressAutoHyphens/>
        <w:ind w:left="851" w:right="-108" w:hanging="284"/>
        <w:jc w:val="both"/>
      </w:pPr>
      <w:r w:rsidRPr="000E2900">
        <w:t>Generalni Urbanistički plan Požege (Službene novine Grada Požege, broj: 8/06, 8/07, 19/13, 9/16, 12/19. 13/22.- pročišćeni tekst)</w:t>
      </w:r>
      <w:r w:rsidRPr="000E2900">
        <w:rPr>
          <w:bCs/>
          <w:color w:val="000000" w:themeColor="text1"/>
        </w:rPr>
        <w:t xml:space="preserve">. </w:t>
      </w:r>
    </w:p>
    <w:p w14:paraId="6B2A99EA" w14:textId="77777777" w:rsidR="00675C94" w:rsidRPr="000E2900" w:rsidRDefault="00675C94" w:rsidP="00675C94">
      <w:pPr>
        <w:pStyle w:val="Odlomakpopisa"/>
        <w:ind w:left="851" w:right="-108"/>
        <w:jc w:val="both"/>
      </w:pPr>
    </w:p>
    <w:tbl>
      <w:tblPr>
        <w:tblStyle w:val="Reetkatablice1"/>
        <w:tblW w:w="9223" w:type="dxa"/>
        <w:jc w:val="center"/>
        <w:tblInd w:w="0" w:type="dxa"/>
        <w:tblLook w:val="04A0" w:firstRow="1" w:lastRow="0" w:firstColumn="1" w:lastColumn="0" w:noHBand="0" w:noVBand="1"/>
      </w:tblPr>
      <w:tblGrid>
        <w:gridCol w:w="3999"/>
        <w:gridCol w:w="1431"/>
        <w:gridCol w:w="1431"/>
        <w:gridCol w:w="1428"/>
        <w:gridCol w:w="934"/>
      </w:tblGrid>
      <w:tr w:rsidR="00675C94" w:rsidRPr="000E2900" w14:paraId="4884F75C" w14:textId="77777777" w:rsidTr="00011271">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5C5FA3D0" w14:textId="77777777" w:rsidR="00675C94" w:rsidRPr="000E2900" w:rsidRDefault="00675C94" w:rsidP="00011271">
            <w:pPr>
              <w:suppressAutoHyphens w:val="0"/>
              <w:rPr>
                <w:b/>
                <w:bCs/>
                <w:sz w:val="20"/>
              </w:rPr>
            </w:pPr>
            <w:r w:rsidRPr="000E2900">
              <w:rPr>
                <w:b/>
                <w:bCs/>
                <w:sz w:val="20"/>
              </w:rPr>
              <w:t>PROGRAM 1502 ULAGANJE U PROSTORNO-PLANSKU DOKUMENTACIJU</w:t>
            </w:r>
          </w:p>
        </w:tc>
        <w:tc>
          <w:tcPr>
            <w:tcW w:w="1431" w:type="dxa"/>
            <w:tcBorders>
              <w:top w:val="single" w:sz="4" w:space="0" w:color="auto"/>
              <w:left w:val="single" w:sz="4" w:space="0" w:color="auto"/>
              <w:bottom w:val="single" w:sz="4" w:space="0" w:color="auto"/>
              <w:right w:val="single" w:sz="4" w:space="0" w:color="auto"/>
            </w:tcBorders>
            <w:noWrap/>
            <w:hideMark/>
          </w:tcPr>
          <w:p w14:paraId="5C1C3B8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31" w:type="dxa"/>
            <w:tcBorders>
              <w:top w:val="single" w:sz="4" w:space="0" w:color="auto"/>
              <w:left w:val="single" w:sz="4" w:space="0" w:color="auto"/>
              <w:bottom w:val="single" w:sz="4" w:space="0" w:color="auto"/>
              <w:right w:val="single" w:sz="4" w:space="0" w:color="auto"/>
            </w:tcBorders>
            <w:noWrap/>
            <w:hideMark/>
          </w:tcPr>
          <w:p w14:paraId="42238EA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8" w:type="dxa"/>
            <w:tcBorders>
              <w:top w:val="single" w:sz="4" w:space="0" w:color="auto"/>
              <w:left w:val="single" w:sz="4" w:space="0" w:color="auto"/>
              <w:bottom w:val="single" w:sz="4" w:space="0" w:color="auto"/>
              <w:right w:val="single" w:sz="4" w:space="0" w:color="auto"/>
            </w:tcBorders>
            <w:noWrap/>
            <w:hideMark/>
          </w:tcPr>
          <w:p w14:paraId="69240E0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4" w:type="dxa"/>
            <w:tcBorders>
              <w:top w:val="single" w:sz="4" w:space="0" w:color="auto"/>
              <w:left w:val="single" w:sz="4" w:space="0" w:color="auto"/>
              <w:bottom w:val="single" w:sz="4" w:space="0" w:color="auto"/>
              <w:right w:val="single" w:sz="4" w:space="0" w:color="auto"/>
            </w:tcBorders>
            <w:hideMark/>
          </w:tcPr>
          <w:p w14:paraId="273C1F2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94DAA04" w14:textId="77777777" w:rsidTr="00011271">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3012617C" w14:textId="77777777" w:rsidR="00675C94" w:rsidRPr="000E2900" w:rsidRDefault="00675C94" w:rsidP="00011271">
            <w:pPr>
              <w:suppressAutoHyphens w:val="0"/>
              <w:rPr>
                <w:sz w:val="20"/>
              </w:rPr>
            </w:pPr>
            <w:r w:rsidRPr="000E2900">
              <w:rPr>
                <w:sz w:val="20"/>
              </w:rPr>
              <w:t>Aktivnost A150001 GEODETSKO-KATASTARSKE USLUGE</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4C329C73" w14:textId="77777777" w:rsidR="00675C94" w:rsidRPr="000E2900" w:rsidRDefault="00675C94" w:rsidP="00011271">
            <w:pPr>
              <w:suppressAutoHyphens w:val="0"/>
              <w:jc w:val="right"/>
              <w:rPr>
                <w:sz w:val="20"/>
              </w:rPr>
            </w:pPr>
            <w:r w:rsidRPr="000E2900">
              <w:rPr>
                <w:sz w:val="20"/>
              </w:rPr>
              <w:t>455.573,00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4CA8CFC7" w14:textId="77777777" w:rsidR="00675C94" w:rsidRPr="000E2900" w:rsidRDefault="00675C94" w:rsidP="00011271">
            <w:pPr>
              <w:suppressAutoHyphens w:val="0"/>
              <w:jc w:val="right"/>
              <w:rPr>
                <w:sz w:val="20"/>
              </w:rPr>
            </w:pPr>
            <w:r w:rsidRPr="000E2900">
              <w:rPr>
                <w:sz w:val="20"/>
              </w:rPr>
              <w:t>455.573,00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0337E3A2" w14:textId="77777777" w:rsidR="00675C94" w:rsidRPr="000E2900" w:rsidRDefault="00675C94" w:rsidP="00011271">
            <w:pPr>
              <w:suppressAutoHyphens w:val="0"/>
              <w:jc w:val="right"/>
              <w:rPr>
                <w:sz w:val="20"/>
              </w:rPr>
            </w:pPr>
            <w:r w:rsidRPr="000E2900">
              <w:rPr>
                <w:sz w:val="20"/>
              </w:rPr>
              <w:t>177.818,75</w:t>
            </w:r>
          </w:p>
        </w:tc>
        <w:tc>
          <w:tcPr>
            <w:tcW w:w="934" w:type="dxa"/>
            <w:tcBorders>
              <w:top w:val="single" w:sz="4" w:space="0" w:color="auto"/>
              <w:left w:val="single" w:sz="4" w:space="0" w:color="auto"/>
              <w:bottom w:val="single" w:sz="4" w:space="0" w:color="auto"/>
              <w:right w:val="single" w:sz="4" w:space="0" w:color="auto"/>
            </w:tcBorders>
            <w:vAlign w:val="center"/>
            <w:hideMark/>
          </w:tcPr>
          <w:p w14:paraId="12246544" w14:textId="77777777" w:rsidR="00675C94" w:rsidRPr="000E2900" w:rsidRDefault="00675C94" w:rsidP="00011271">
            <w:pPr>
              <w:suppressAutoHyphens w:val="0"/>
              <w:jc w:val="right"/>
              <w:rPr>
                <w:sz w:val="20"/>
              </w:rPr>
            </w:pPr>
            <w:r w:rsidRPr="000E2900">
              <w:rPr>
                <w:sz w:val="20"/>
              </w:rPr>
              <w:t>39,03%</w:t>
            </w:r>
          </w:p>
        </w:tc>
      </w:tr>
      <w:tr w:rsidR="00675C94" w:rsidRPr="000E2900" w14:paraId="3FF34AD8" w14:textId="77777777" w:rsidTr="00011271">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53800A6F" w14:textId="77777777" w:rsidR="00675C94" w:rsidRPr="000E2900" w:rsidRDefault="00675C94" w:rsidP="00011271">
            <w:pPr>
              <w:suppressAutoHyphens w:val="0"/>
              <w:rPr>
                <w:sz w:val="20"/>
              </w:rPr>
            </w:pPr>
            <w:r w:rsidRPr="000E2900">
              <w:rPr>
                <w:sz w:val="20"/>
              </w:rPr>
              <w:lastRenderedPageBreak/>
              <w:t>Kapitalni projekt K150001 PROSTORNI PLANOVI</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21D19E4" w14:textId="77777777" w:rsidR="00675C94" w:rsidRPr="000E2900" w:rsidRDefault="00675C94" w:rsidP="00011271">
            <w:pPr>
              <w:suppressAutoHyphens w:val="0"/>
              <w:jc w:val="right"/>
              <w:rPr>
                <w:sz w:val="20"/>
              </w:rPr>
            </w:pPr>
            <w:r w:rsidRPr="000E2900">
              <w:rPr>
                <w:sz w:val="20"/>
              </w:rPr>
              <w:t>55.000,00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61772A4D" w14:textId="77777777" w:rsidR="00675C94" w:rsidRPr="000E2900" w:rsidRDefault="00675C94" w:rsidP="00011271">
            <w:pPr>
              <w:suppressAutoHyphens w:val="0"/>
              <w:jc w:val="right"/>
              <w:rPr>
                <w:sz w:val="20"/>
              </w:rPr>
            </w:pPr>
            <w:r w:rsidRPr="000E2900">
              <w:rPr>
                <w:sz w:val="20"/>
              </w:rPr>
              <w:t>55.000,00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339EAA29" w14:textId="77777777" w:rsidR="00675C94" w:rsidRPr="000E2900" w:rsidRDefault="00675C94" w:rsidP="00011271">
            <w:pPr>
              <w:suppressAutoHyphens w:val="0"/>
              <w:jc w:val="right"/>
              <w:rPr>
                <w:sz w:val="20"/>
              </w:rPr>
            </w:pPr>
            <w:r w:rsidRPr="000E2900">
              <w:rPr>
                <w:sz w:val="20"/>
              </w:rPr>
              <w:t>55.000,00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68F2A6BB" w14:textId="77777777" w:rsidR="00675C94" w:rsidRPr="000E2900" w:rsidRDefault="00675C94" w:rsidP="00011271">
            <w:pPr>
              <w:suppressAutoHyphens w:val="0"/>
              <w:jc w:val="right"/>
              <w:rPr>
                <w:sz w:val="20"/>
              </w:rPr>
            </w:pPr>
            <w:r w:rsidRPr="000E2900">
              <w:rPr>
                <w:sz w:val="20"/>
              </w:rPr>
              <w:t>100,00%</w:t>
            </w:r>
          </w:p>
        </w:tc>
      </w:tr>
      <w:tr w:rsidR="00675C94" w:rsidRPr="000E2900" w14:paraId="1E60ECB7" w14:textId="77777777" w:rsidTr="00011271">
        <w:trPr>
          <w:trHeight w:val="255"/>
          <w:jc w:val="center"/>
        </w:trPr>
        <w:tc>
          <w:tcPr>
            <w:tcW w:w="3999" w:type="dxa"/>
            <w:tcBorders>
              <w:top w:val="single" w:sz="4" w:space="0" w:color="auto"/>
              <w:left w:val="single" w:sz="4" w:space="0" w:color="auto"/>
              <w:bottom w:val="single" w:sz="4" w:space="0" w:color="auto"/>
              <w:right w:val="single" w:sz="4" w:space="0" w:color="auto"/>
            </w:tcBorders>
            <w:noWrap/>
            <w:hideMark/>
          </w:tcPr>
          <w:p w14:paraId="738B246C" w14:textId="77777777" w:rsidR="00675C94" w:rsidRPr="000E2900" w:rsidRDefault="00675C94" w:rsidP="00011271">
            <w:pPr>
              <w:suppressAutoHyphens w:val="0"/>
              <w:rPr>
                <w:sz w:val="20"/>
              </w:rPr>
            </w:pPr>
            <w:r w:rsidRPr="000E2900">
              <w:rPr>
                <w:sz w:val="20"/>
              </w:rPr>
              <w:t xml:space="preserve">Tekući projekt T150001 IZRADA STRATEGIJE IZGRADNJE SUSTAVA OBORINSKE ODVODNJE NA PODRUČJU GRADA POŽEGE </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3C0128EA" w14:textId="77777777" w:rsidR="00675C94" w:rsidRPr="000E2900" w:rsidRDefault="00675C94" w:rsidP="00011271">
            <w:pPr>
              <w:suppressAutoHyphens w:val="0"/>
              <w:jc w:val="right"/>
              <w:rPr>
                <w:sz w:val="20"/>
              </w:rPr>
            </w:pPr>
            <w:r w:rsidRPr="000E2900">
              <w:rPr>
                <w:sz w:val="20"/>
              </w:rPr>
              <w:t>20.000,00</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138B5F38" w14:textId="77777777" w:rsidR="00675C94" w:rsidRPr="000E2900" w:rsidRDefault="00675C94" w:rsidP="00011271">
            <w:pPr>
              <w:suppressAutoHyphens w:val="0"/>
              <w:jc w:val="right"/>
              <w:rPr>
                <w:sz w:val="20"/>
              </w:rPr>
            </w:pPr>
            <w:r w:rsidRPr="000E2900">
              <w:rPr>
                <w:sz w:val="20"/>
              </w:rPr>
              <w:t>20.000,00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64D0A263" w14:textId="77777777" w:rsidR="00675C94" w:rsidRPr="000E2900" w:rsidRDefault="00675C94" w:rsidP="00011271">
            <w:pPr>
              <w:suppressAutoHyphens w:val="0"/>
              <w:jc w:val="right"/>
              <w:rPr>
                <w:sz w:val="20"/>
              </w:rPr>
            </w:pPr>
            <w:r w:rsidRPr="000E2900">
              <w:rPr>
                <w:sz w:val="20"/>
              </w:rPr>
              <w:t>0,00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32F28EE6" w14:textId="77777777" w:rsidR="00675C94" w:rsidRPr="000E2900" w:rsidRDefault="00675C94" w:rsidP="00011271">
            <w:pPr>
              <w:suppressAutoHyphens w:val="0"/>
              <w:jc w:val="right"/>
              <w:rPr>
                <w:sz w:val="20"/>
              </w:rPr>
            </w:pPr>
            <w:r w:rsidRPr="000E2900">
              <w:rPr>
                <w:sz w:val="20"/>
              </w:rPr>
              <w:t>0,00%</w:t>
            </w:r>
          </w:p>
        </w:tc>
      </w:tr>
    </w:tbl>
    <w:p w14:paraId="0765F62F" w14:textId="77777777" w:rsidR="00675C94" w:rsidRPr="000E2900" w:rsidRDefault="00675C94" w:rsidP="00675C94">
      <w:pPr>
        <w:jc w:val="both"/>
      </w:pPr>
    </w:p>
    <w:p w14:paraId="6DA22A69" w14:textId="77777777" w:rsidR="00675C94" w:rsidRPr="000E2900" w:rsidRDefault="00675C94" w:rsidP="00675C94">
      <w:pPr>
        <w:suppressAutoHyphens w:val="0"/>
        <w:jc w:val="both"/>
        <w:rPr>
          <w:color w:val="000000" w:themeColor="text1"/>
        </w:rPr>
      </w:pPr>
      <w:r w:rsidRPr="000E2900">
        <w:rPr>
          <w:b/>
          <w:color w:val="000000" w:themeColor="text1"/>
        </w:rPr>
        <w:t>Geodetsko-katastarske usluge</w:t>
      </w:r>
      <w:r w:rsidRPr="000E2900">
        <w:rPr>
          <w:color w:val="000000" w:themeColor="text1"/>
        </w:rPr>
        <w:t xml:space="preserve"> </w:t>
      </w:r>
      <w:r w:rsidRPr="000E2900">
        <w:rPr>
          <w:bCs/>
          <w:color w:val="000000" w:themeColor="text1"/>
        </w:rPr>
        <w:t xml:space="preserve">- </w:t>
      </w:r>
      <w:r w:rsidRPr="000E2900">
        <w:rPr>
          <w:color w:val="000000" w:themeColor="text1"/>
        </w:rPr>
        <w:t>planirana sredstva predviđena su za katastarsko-geodetsku izmjeru</w:t>
      </w:r>
      <w:r w:rsidRPr="000E2900">
        <w:rPr>
          <w:bCs/>
          <w:color w:val="000000" w:themeColor="text1"/>
        </w:rPr>
        <w:t xml:space="preserve"> u</w:t>
      </w:r>
      <w:r w:rsidRPr="000E2900">
        <w:rPr>
          <w:color w:val="000000" w:themeColor="text1"/>
        </w:rPr>
        <w:t xml:space="preserve"> svrhu izrade projektne dokumentacije, prilikom izvođenja radova na terenu, snimke izvedenih radova, uvođenja u posjed nakon kupoprodaja i sl., zatim sredstva za procjene od strane sudskih vještaka u procesima </w:t>
      </w:r>
      <w:proofErr w:type="spellStart"/>
      <w:r w:rsidRPr="000E2900">
        <w:rPr>
          <w:color w:val="000000" w:themeColor="text1"/>
        </w:rPr>
        <w:t>etažiranja</w:t>
      </w:r>
      <w:proofErr w:type="spellEnd"/>
      <w:r w:rsidRPr="000E2900">
        <w:rPr>
          <w:color w:val="000000" w:themeColor="text1"/>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utrošena za izrada </w:t>
      </w:r>
      <w:r w:rsidRPr="007D2B3A">
        <w:t xml:space="preserve">procjembenih </w:t>
      </w:r>
      <w:r w:rsidRPr="000E2900">
        <w:rPr>
          <w:color w:val="000000" w:themeColor="text1"/>
        </w:rPr>
        <w:t>elaborata, energetskih certifikata, geodetskih elaborata, usklađivanje troškovnika i sl.</w:t>
      </w:r>
    </w:p>
    <w:p w14:paraId="0141E6F9" w14:textId="77777777" w:rsidR="00675C94" w:rsidRPr="000E2900" w:rsidRDefault="00675C94" w:rsidP="00675C94">
      <w:pPr>
        <w:pStyle w:val="Odlomakpopisa"/>
        <w:ind w:left="1080"/>
        <w:jc w:val="both"/>
        <w:rPr>
          <w:bCs/>
          <w:color w:val="000000" w:themeColor="text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675C94" w:rsidRPr="000E2900" w14:paraId="7A0D6B14" w14:textId="77777777" w:rsidTr="00011271">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6966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5C7B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C716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865A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05F3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30A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2394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2A52A0D" w14:textId="77777777" w:rsidTr="00011271">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1E73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0C42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136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FDB8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60EB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FEE6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ACB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23</w:t>
            </w:r>
          </w:p>
        </w:tc>
      </w:tr>
    </w:tbl>
    <w:p w14:paraId="554B0498" w14:textId="77777777" w:rsidR="00675C94" w:rsidRPr="000E2900" w:rsidRDefault="00675C94" w:rsidP="00675C94">
      <w:pPr>
        <w:jc w:val="both"/>
        <w:rPr>
          <w:color w:val="FF0000"/>
          <w:szCs w:val="20"/>
        </w:rPr>
      </w:pPr>
    </w:p>
    <w:p w14:paraId="39FC2D2F" w14:textId="77777777" w:rsidR="00675C94" w:rsidRPr="000E2900" w:rsidRDefault="00675C94" w:rsidP="00675C94">
      <w:pPr>
        <w:jc w:val="both"/>
        <w:rPr>
          <w:bCs/>
          <w:color w:val="000000" w:themeColor="text1"/>
        </w:rPr>
      </w:pPr>
      <w:r w:rsidRPr="000E2900">
        <w:rPr>
          <w:b/>
          <w:color w:val="000000" w:themeColor="text1"/>
        </w:rPr>
        <w:t>Prostorni planovi</w:t>
      </w:r>
      <w:r w:rsidRPr="000E2900">
        <w:rPr>
          <w:bCs/>
          <w:color w:val="000000" w:themeColor="text1"/>
        </w:rPr>
        <w:t xml:space="preserve"> - sredstva za realizaciju programa izrade prostornog plana ili izmjena postojećeg u slučaju nužnosti zbog realizacije projekta – Prostornog plana uređenja Grada Požege i Generalnog urbanističkog plana. Sredstva su utrošena za izradu V. izmjena i dopuna GUP-a Grada Požege.</w:t>
      </w:r>
    </w:p>
    <w:p w14:paraId="1A5E487B" w14:textId="77777777" w:rsidR="00675C94" w:rsidRPr="000E2900" w:rsidRDefault="00675C94" w:rsidP="00675C94">
      <w:pPr>
        <w:pStyle w:val="Odlomakpopisa"/>
        <w:ind w:left="1080"/>
        <w:jc w:val="both"/>
        <w:rPr>
          <w:bCs/>
          <w:color w:val="000000" w:themeColor="text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675C94" w:rsidRPr="000E2900" w14:paraId="4F11B615" w14:textId="77777777" w:rsidTr="00011271">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0F59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73E3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96D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49F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1F8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509E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8B5C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5CFA886" w14:textId="77777777" w:rsidTr="00011271">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31EF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7D3A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08E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92B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84CD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837A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B1AC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1A810129" w14:textId="77777777" w:rsidR="00675C94" w:rsidRPr="000E2900" w:rsidRDefault="00675C94" w:rsidP="00675C94">
      <w:pPr>
        <w:jc w:val="both"/>
        <w:rPr>
          <w:color w:val="FF0000"/>
          <w:szCs w:val="20"/>
        </w:rPr>
      </w:pPr>
    </w:p>
    <w:p w14:paraId="62164B9F" w14:textId="77777777" w:rsidR="00675C94" w:rsidRPr="000E2900" w:rsidRDefault="00675C94" w:rsidP="00675C94">
      <w:pPr>
        <w:jc w:val="both"/>
        <w:rPr>
          <w:bCs/>
          <w:color w:val="000000" w:themeColor="text1"/>
        </w:rPr>
      </w:pPr>
      <w:r w:rsidRPr="000E2900">
        <w:rPr>
          <w:b/>
          <w:color w:val="000000" w:themeColor="text1"/>
        </w:rPr>
        <w:t>Izrada strategije izgradnje sustava oborinske odvodnje</w:t>
      </w:r>
      <w:r w:rsidRPr="000E2900">
        <w:rPr>
          <w:color w:val="000000" w:themeColor="text1"/>
        </w:rPr>
        <w:t xml:space="preserve"> </w:t>
      </w:r>
      <w:r w:rsidRPr="000E2900">
        <w:rPr>
          <w:bCs/>
          <w:color w:val="000000" w:themeColor="text1"/>
        </w:rPr>
        <w:t>- Grad Požega planira projekt izrade strategije izgradnje sustava oborinske odvodnje kako bi se osiguralo kvalitetno i održivo (ekološki prihvatljivo) upravljanje sustavom oborinske odvodnje i time spriječilo ugrožavanje stanovništva poplavama nakon obilnih kiša. Budući da planirani iznos nije dovoljan za realizaciju izrade strateškog dokumenta, navedeno je planirano u prvoj polovici 2023. godine.</w:t>
      </w:r>
    </w:p>
    <w:p w14:paraId="0C6008C7" w14:textId="77777777" w:rsidR="00675C94" w:rsidRPr="000E2900" w:rsidRDefault="00675C94" w:rsidP="00675C94">
      <w:pPr>
        <w:jc w:val="both"/>
        <w:rPr>
          <w:color w:val="000000" w:themeColor="text1"/>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675C94" w:rsidRPr="000E2900" w14:paraId="55FC0542" w14:textId="77777777" w:rsidTr="00011271">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D70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48AA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8F6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2C12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95C6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A7D5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817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B83EA53" w14:textId="77777777" w:rsidTr="00011271">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29EA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Izrada strategije sustava oborinske odvodnje</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C3E5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F42E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6687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2813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D2CD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C2B3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1EC15536" w14:textId="77777777" w:rsidR="00675C94" w:rsidRPr="000E2900" w:rsidRDefault="00675C94" w:rsidP="00675C94">
      <w:pPr>
        <w:ind w:right="-108"/>
        <w:jc w:val="both"/>
        <w:rPr>
          <w:bCs/>
          <w:color w:val="000000" w:themeColor="text1"/>
        </w:rPr>
      </w:pPr>
    </w:p>
    <w:p w14:paraId="79EEB109" w14:textId="77777777" w:rsidR="00675C94" w:rsidRPr="000E2900" w:rsidRDefault="00675C94" w:rsidP="00675C94">
      <w:pPr>
        <w:ind w:right="-108"/>
        <w:jc w:val="both"/>
        <w:rPr>
          <w:b/>
          <w:color w:val="000000" w:themeColor="text1"/>
        </w:rPr>
      </w:pPr>
      <w:r w:rsidRPr="000E2900">
        <w:rPr>
          <w:b/>
          <w:color w:val="000000" w:themeColor="text1"/>
        </w:rPr>
        <w:t>NAZIV PROGRAMA: SANACIJA KLIZIŠTA</w:t>
      </w:r>
    </w:p>
    <w:p w14:paraId="550A9DDB" w14:textId="77777777" w:rsidR="00675C94" w:rsidRPr="000E2900" w:rsidRDefault="00675C94" w:rsidP="00675C94">
      <w:pPr>
        <w:pStyle w:val="Odlomakpopisa"/>
        <w:ind w:right="-108"/>
        <w:jc w:val="both"/>
        <w:rPr>
          <w:bCs/>
          <w:color w:val="000000" w:themeColor="text1"/>
        </w:rPr>
      </w:pPr>
    </w:p>
    <w:p w14:paraId="1356B081" w14:textId="77777777" w:rsidR="00675C94" w:rsidRPr="000E2900" w:rsidRDefault="00675C94" w:rsidP="00675C94">
      <w:pPr>
        <w:ind w:right="-108" w:firstLine="720"/>
        <w:jc w:val="both"/>
      </w:pPr>
      <w:r w:rsidRPr="000E2900">
        <w:rPr>
          <w:bCs/>
          <w:color w:val="000000" w:themeColor="text1"/>
        </w:rPr>
        <w:t xml:space="preserve">Odnosi se na </w:t>
      </w:r>
      <w:r w:rsidRPr="000E2900">
        <w:t xml:space="preserve">osiguranje kvalitetno upravljanje prostorom uz efikasno riješenu komunalnu infrastrukturu. </w:t>
      </w:r>
    </w:p>
    <w:p w14:paraId="7FBE0573" w14:textId="77777777" w:rsidR="00675C94" w:rsidRPr="000E2900" w:rsidRDefault="00675C94" w:rsidP="00675C94">
      <w:pPr>
        <w:pStyle w:val="Odlomakpopisa"/>
        <w:ind w:right="-108"/>
        <w:jc w:val="both"/>
      </w:pPr>
    </w:p>
    <w:p w14:paraId="37E3FCA5" w14:textId="77777777" w:rsidR="00675C94" w:rsidRPr="000E2900" w:rsidRDefault="00675C94" w:rsidP="00675C94">
      <w:pPr>
        <w:ind w:right="-108"/>
        <w:jc w:val="both"/>
      </w:pPr>
      <w:r w:rsidRPr="000E2900">
        <w:rPr>
          <w:b/>
          <w:bCs/>
        </w:rPr>
        <w:lastRenderedPageBreak/>
        <w:t>Zakonska osnova za uvođenje programa</w:t>
      </w:r>
    </w:p>
    <w:p w14:paraId="40602720" w14:textId="77777777" w:rsidR="00675C94" w:rsidRPr="000E2900" w:rsidRDefault="00675C94">
      <w:pPr>
        <w:pStyle w:val="Odlomakpopisa"/>
        <w:numPr>
          <w:ilvl w:val="0"/>
          <w:numId w:val="9"/>
        </w:numPr>
        <w:suppressAutoHyphens/>
        <w:ind w:left="851" w:right="-108" w:hanging="284"/>
        <w:jc w:val="both"/>
        <w:rPr>
          <w:bCs/>
          <w:color w:val="000000" w:themeColor="text1"/>
        </w:rPr>
      </w:pPr>
      <w:r w:rsidRPr="000E2900">
        <w:t xml:space="preserve">Zakon o gradnji (Narodne novine, broj: 153/13, 20/17, 39/19, 125/19) i </w:t>
      </w:r>
    </w:p>
    <w:p w14:paraId="43C9C0A7" w14:textId="77777777" w:rsidR="00675C94" w:rsidRPr="000E2900" w:rsidRDefault="00675C94">
      <w:pPr>
        <w:pStyle w:val="Odlomakpopisa"/>
        <w:numPr>
          <w:ilvl w:val="0"/>
          <w:numId w:val="9"/>
        </w:numPr>
        <w:suppressAutoHyphens/>
        <w:ind w:left="851" w:right="-108" w:hanging="284"/>
        <w:jc w:val="both"/>
        <w:rPr>
          <w:bCs/>
          <w:color w:val="000000" w:themeColor="text1"/>
        </w:rPr>
      </w:pPr>
      <w:r w:rsidRPr="000E2900">
        <w:t xml:space="preserve">Zakon o prostornom uređenju (Narodne novine, broj: 153/13, 65/17, 114/18, 39/19, 98/19). </w:t>
      </w:r>
    </w:p>
    <w:p w14:paraId="2DF0B231" w14:textId="77777777" w:rsidR="00675C94" w:rsidRPr="000E2900" w:rsidRDefault="00675C94" w:rsidP="00675C94">
      <w:pPr>
        <w:ind w:right="-108"/>
        <w:jc w:val="both"/>
        <w:rPr>
          <w:bCs/>
          <w:color w:val="000000" w:themeColor="text1"/>
        </w:rPr>
      </w:pPr>
    </w:p>
    <w:tbl>
      <w:tblPr>
        <w:tblStyle w:val="Reetkatablice1"/>
        <w:tblW w:w="9067" w:type="dxa"/>
        <w:jc w:val="center"/>
        <w:tblInd w:w="0" w:type="dxa"/>
        <w:tblLook w:val="04A0" w:firstRow="1" w:lastRow="0" w:firstColumn="1" w:lastColumn="0" w:noHBand="0" w:noVBand="1"/>
      </w:tblPr>
      <w:tblGrid>
        <w:gridCol w:w="3478"/>
        <w:gridCol w:w="1530"/>
        <w:gridCol w:w="1530"/>
        <w:gridCol w:w="1530"/>
        <w:gridCol w:w="999"/>
      </w:tblGrid>
      <w:tr w:rsidR="00675C94" w:rsidRPr="000E2900" w14:paraId="20D9F1B1" w14:textId="77777777" w:rsidTr="00011271">
        <w:trPr>
          <w:trHeight w:val="255"/>
          <w:jc w:val="center"/>
        </w:trPr>
        <w:tc>
          <w:tcPr>
            <w:tcW w:w="3478" w:type="dxa"/>
            <w:tcBorders>
              <w:top w:val="single" w:sz="4" w:space="0" w:color="auto"/>
              <w:left w:val="single" w:sz="4" w:space="0" w:color="auto"/>
              <w:bottom w:val="single" w:sz="4" w:space="0" w:color="auto"/>
              <w:right w:val="single" w:sz="4" w:space="0" w:color="auto"/>
            </w:tcBorders>
            <w:noWrap/>
            <w:hideMark/>
          </w:tcPr>
          <w:p w14:paraId="05F0CE62" w14:textId="77777777" w:rsidR="00675C94" w:rsidRPr="000E2900" w:rsidRDefault="00675C94" w:rsidP="00011271">
            <w:pPr>
              <w:suppressAutoHyphens w:val="0"/>
              <w:rPr>
                <w:b/>
                <w:bCs/>
                <w:sz w:val="20"/>
              </w:rPr>
            </w:pPr>
            <w:r w:rsidRPr="000E2900">
              <w:rPr>
                <w:sz w:val="20"/>
              </w:rPr>
              <w:t>Program 1505 SANACIJA KLIZIŠTA</w:t>
            </w:r>
          </w:p>
        </w:tc>
        <w:tc>
          <w:tcPr>
            <w:tcW w:w="1530" w:type="dxa"/>
            <w:tcBorders>
              <w:top w:val="single" w:sz="4" w:space="0" w:color="auto"/>
              <w:left w:val="single" w:sz="4" w:space="0" w:color="auto"/>
              <w:bottom w:val="single" w:sz="4" w:space="0" w:color="auto"/>
              <w:right w:val="single" w:sz="4" w:space="0" w:color="auto"/>
            </w:tcBorders>
            <w:noWrap/>
            <w:hideMark/>
          </w:tcPr>
          <w:p w14:paraId="022A2B25"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30" w:type="dxa"/>
            <w:tcBorders>
              <w:top w:val="single" w:sz="4" w:space="0" w:color="auto"/>
              <w:left w:val="single" w:sz="4" w:space="0" w:color="auto"/>
              <w:bottom w:val="single" w:sz="4" w:space="0" w:color="auto"/>
              <w:right w:val="single" w:sz="4" w:space="0" w:color="auto"/>
            </w:tcBorders>
            <w:noWrap/>
            <w:hideMark/>
          </w:tcPr>
          <w:p w14:paraId="26C5DDF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30" w:type="dxa"/>
            <w:tcBorders>
              <w:top w:val="single" w:sz="4" w:space="0" w:color="auto"/>
              <w:left w:val="single" w:sz="4" w:space="0" w:color="auto"/>
              <w:bottom w:val="single" w:sz="4" w:space="0" w:color="auto"/>
              <w:right w:val="single" w:sz="4" w:space="0" w:color="auto"/>
            </w:tcBorders>
            <w:noWrap/>
            <w:hideMark/>
          </w:tcPr>
          <w:p w14:paraId="0FE231EB" w14:textId="77777777" w:rsidR="00675C94" w:rsidRPr="000E2900" w:rsidRDefault="00675C94" w:rsidP="00011271">
            <w:pPr>
              <w:suppressAutoHyphens w:val="0"/>
              <w:jc w:val="center"/>
              <w:rPr>
                <w:b/>
                <w:bCs/>
                <w:sz w:val="20"/>
              </w:rPr>
            </w:pPr>
            <w:r w:rsidRPr="000E2900">
              <w:rPr>
                <w:b/>
                <w:bCs/>
                <w:sz w:val="20"/>
                <w:szCs w:val="20"/>
              </w:rPr>
              <w:t>Izvršenje 2022.</w:t>
            </w:r>
          </w:p>
        </w:tc>
        <w:tc>
          <w:tcPr>
            <w:tcW w:w="999" w:type="dxa"/>
            <w:tcBorders>
              <w:top w:val="single" w:sz="4" w:space="0" w:color="auto"/>
              <w:left w:val="single" w:sz="4" w:space="0" w:color="auto"/>
              <w:bottom w:val="single" w:sz="4" w:space="0" w:color="auto"/>
              <w:right w:val="single" w:sz="4" w:space="0" w:color="auto"/>
            </w:tcBorders>
            <w:hideMark/>
          </w:tcPr>
          <w:p w14:paraId="73A1CA4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C80644B" w14:textId="77777777" w:rsidTr="00011271">
        <w:trPr>
          <w:trHeight w:val="255"/>
          <w:jc w:val="center"/>
        </w:trPr>
        <w:tc>
          <w:tcPr>
            <w:tcW w:w="3478" w:type="dxa"/>
            <w:tcBorders>
              <w:top w:val="single" w:sz="4" w:space="0" w:color="auto"/>
              <w:left w:val="single" w:sz="4" w:space="0" w:color="auto"/>
              <w:bottom w:val="single" w:sz="4" w:space="0" w:color="auto"/>
              <w:right w:val="single" w:sz="4" w:space="0" w:color="auto"/>
            </w:tcBorders>
            <w:noWrap/>
            <w:hideMark/>
          </w:tcPr>
          <w:p w14:paraId="6419DC5B" w14:textId="77777777" w:rsidR="00675C94" w:rsidRPr="000E2900" w:rsidRDefault="00675C94" w:rsidP="00011271">
            <w:pPr>
              <w:suppressAutoHyphens w:val="0"/>
              <w:rPr>
                <w:sz w:val="20"/>
              </w:rPr>
            </w:pPr>
            <w:r w:rsidRPr="000E2900">
              <w:rPr>
                <w:sz w:val="20"/>
              </w:rPr>
              <w:t>Aktivnost A150001 SANACIJA KLIZIŠTA</w:t>
            </w:r>
          </w:p>
        </w:tc>
        <w:tc>
          <w:tcPr>
            <w:tcW w:w="1530" w:type="dxa"/>
            <w:tcBorders>
              <w:top w:val="single" w:sz="4" w:space="0" w:color="auto"/>
              <w:left w:val="single" w:sz="4" w:space="0" w:color="auto"/>
              <w:bottom w:val="single" w:sz="4" w:space="0" w:color="auto"/>
              <w:right w:val="single" w:sz="4" w:space="0" w:color="auto"/>
            </w:tcBorders>
            <w:noWrap/>
            <w:hideMark/>
          </w:tcPr>
          <w:p w14:paraId="4F276CB8" w14:textId="77777777" w:rsidR="00675C94" w:rsidRPr="000E2900" w:rsidRDefault="00675C94" w:rsidP="00011271">
            <w:pPr>
              <w:suppressAutoHyphens w:val="0"/>
              <w:jc w:val="right"/>
              <w:rPr>
                <w:sz w:val="20"/>
              </w:rPr>
            </w:pPr>
            <w:r w:rsidRPr="000E2900">
              <w:rPr>
                <w:sz w:val="20"/>
              </w:rPr>
              <w:t>750.000,00</w:t>
            </w:r>
          </w:p>
        </w:tc>
        <w:tc>
          <w:tcPr>
            <w:tcW w:w="1530" w:type="dxa"/>
            <w:tcBorders>
              <w:top w:val="single" w:sz="4" w:space="0" w:color="auto"/>
              <w:left w:val="single" w:sz="4" w:space="0" w:color="auto"/>
              <w:bottom w:val="single" w:sz="4" w:space="0" w:color="auto"/>
              <w:right w:val="single" w:sz="4" w:space="0" w:color="auto"/>
            </w:tcBorders>
            <w:noWrap/>
            <w:hideMark/>
          </w:tcPr>
          <w:p w14:paraId="3682AAA2" w14:textId="77777777" w:rsidR="00675C94" w:rsidRPr="000E2900" w:rsidRDefault="00675C94" w:rsidP="00011271">
            <w:pPr>
              <w:suppressAutoHyphens w:val="0"/>
              <w:jc w:val="right"/>
              <w:rPr>
                <w:sz w:val="20"/>
              </w:rPr>
            </w:pPr>
            <w:r w:rsidRPr="000E2900">
              <w:rPr>
                <w:sz w:val="20"/>
              </w:rPr>
              <w:t>750.000,00</w:t>
            </w:r>
          </w:p>
        </w:tc>
        <w:tc>
          <w:tcPr>
            <w:tcW w:w="1530" w:type="dxa"/>
            <w:tcBorders>
              <w:top w:val="single" w:sz="4" w:space="0" w:color="auto"/>
              <w:left w:val="single" w:sz="4" w:space="0" w:color="auto"/>
              <w:bottom w:val="single" w:sz="4" w:space="0" w:color="auto"/>
              <w:right w:val="single" w:sz="4" w:space="0" w:color="auto"/>
            </w:tcBorders>
            <w:noWrap/>
            <w:hideMark/>
          </w:tcPr>
          <w:p w14:paraId="4DD8CFE2" w14:textId="77777777" w:rsidR="00675C94" w:rsidRPr="000E2900" w:rsidRDefault="00675C94" w:rsidP="00011271">
            <w:pPr>
              <w:suppressAutoHyphens w:val="0"/>
              <w:jc w:val="right"/>
              <w:rPr>
                <w:sz w:val="20"/>
              </w:rPr>
            </w:pPr>
            <w:r w:rsidRPr="000E2900">
              <w:rPr>
                <w:sz w:val="20"/>
              </w:rPr>
              <w:t>0,00</w:t>
            </w:r>
          </w:p>
        </w:tc>
        <w:tc>
          <w:tcPr>
            <w:tcW w:w="999" w:type="dxa"/>
            <w:tcBorders>
              <w:top w:val="single" w:sz="4" w:space="0" w:color="auto"/>
              <w:left w:val="single" w:sz="4" w:space="0" w:color="auto"/>
              <w:bottom w:val="single" w:sz="4" w:space="0" w:color="auto"/>
              <w:right w:val="single" w:sz="4" w:space="0" w:color="auto"/>
            </w:tcBorders>
            <w:hideMark/>
          </w:tcPr>
          <w:p w14:paraId="11ABF270" w14:textId="77777777" w:rsidR="00675C94" w:rsidRPr="000E2900" w:rsidRDefault="00675C94" w:rsidP="00011271">
            <w:pPr>
              <w:suppressAutoHyphens w:val="0"/>
              <w:jc w:val="right"/>
              <w:rPr>
                <w:sz w:val="20"/>
              </w:rPr>
            </w:pPr>
            <w:r w:rsidRPr="000E2900">
              <w:rPr>
                <w:sz w:val="20"/>
              </w:rPr>
              <w:t>0,00%</w:t>
            </w:r>
          </w:p>
        </w:tc>
      </w:tr>
    </w:tbl>
    <w:p w14:paraId="34944E2A" w14:textId="77777777" w:rsidR="00675C94" w:rsidRPr="000E2900" w:rsidRDefault="00675C94" w:rsidP="00675C94">
      <w:pPr>
        <w:ind w:right="-108"/>
        <w:jc w:val="both"/>
        <w:rPr>
          <w:bCs/>
          <w:color w:val="000000" w:themeColor="text1"/>
        </w:rPr>
      </w:pPr>
    </w:p>
    <w:p w14:paraId="38876E96" w14:textId="77777777" w:rsidR="00675C94" w:rsidRPr="000E2900" w:rsidRDefault="00675C94" w:rsidP="00675C94">
      <w:pPr>
        <w:jc w:val="both"/>
        <w:rPr>
          <w:color w:val="000000" w:themeColor="text1"/>
        </w:rPr>
      </w:pPr>
      <w:r w:rsidRPr="000E2900">
        <w:rPr>
          <w:b/>
          <w:bCs/>
          <w:color w:val="000000" w:themeColor="text1"/>
        </w:rPr>
        <w:t>Sanacija klizišta</w:t>
      </w:r>
      <w:r w:rsidRPr="000E2900">
        <w:rPr>
          <w:color w:val="000000" w:themeColor="text1"/>
        </w:rPr>
        <w:t xml:space="preserve"> - ispitivanje tla i izrada projektne dokumentacije za sanaciju evidentiranih klizišta na području Grada Požege kako bi se osigurali sigurniji životni uvjeti u područjima grada gdje su uočeni problemi sa strukturom temeljnog tla. U 2022. godini je odrađena revizija postojećih projekata i troškovnika čija se realizacija planira u 2023. godini.</w:t>
      </w:r>
    </w:p>
    <w:p w14:paraId="3EAA355A" w14:textId="77777777" w:rsidR="00675C94" w:rsidRPr="000E2900" w:rsidRDefault="00675C94" w:rsidP="00675C94">
      <w:pPr>
        <w:pStyle w:val="Odlomakpopisa"/>
        <w:ind w:right="-108"/>
        <w:jc w:val="both"/>
        <w:rPr>
          <w:bCs/>
          <w:color w:val="000000" w:themeColor="text1"/>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675C94" w:rsidRPr="000E2900" w14:paraId="5F59B845" w14:textId="77777777" w:rsidTr="00011271">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D94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0D93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A5E7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7A1C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603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02F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91E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513DBE98" w14:textId="77777777" w:rsidTr="00011271">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F137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79ACBB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8625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D5DD4B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3B68B2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D046D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ED3C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8C5AFD3" w14:textId="77777777" w:rsidR="00675C94" w:rsidRPr="000E2900" w:rsidRDefault="00675C94" w:rsidP="00675C94">
      <w:pPr>
        <w:ind w:right="-108"/>
        <w:jc w:val="both"/>
        <w:rPr>
          <w:b/>
          <w:color w:val="000000" w:themeColor="text1"/>
        </w:rPr>
      </w:pPr>
    </w:p>
    <w:p w14:paraId="62F70CFD" w14:textId="77777777" w:rsidR="00675C94" w:rsidRPr="000E2900" w:rsidRDefault="00675C94" w:rsidP="00675C94">
      <w:pPr>
        <w:ind w:right="-108"/>
        <w:jc w:val="both"/>
        <w:rPr>
          <w:b/>
          <w:color w:val="000000" w:themeColor="text1"/>
        </w:rPr>
      </w:pPr>
      <w:r w:rsidRPr="000E2900">
        <w:rPr>
          <w:b/>
          <w:color w:val="000000" w:themeColor="text1"/>
        </w:rPr>
        <w:t xml:space="preserve">NAZIV PROGRAMA: POTICANJE MALOG GOSPODARSTVA </w:t>
      </w:r>
    </w:p>
    <w:p w14:paraId="3ABA2FDC" w14:textId="77777777" w:rsidR="00675C94" w:rsidRPr="000E2900" w:rsidRDefault="00675C94" w:rsidP="00675C94">
      <w:pPr>
        <w:pStyle w:val="Odlomakpopisa"/>
        <w:ind w:right="-108"/>
        <w:jc w:val="both"/>
        <w:rPr>
          <w:bCs/>
          <w:color w:val="000000" w:themeColor="text1"/>
        </w:rPr>
      </w:pPr>
    </w:p>
    <w:p w14:paraId="13CADE9F" w14:textId="77777777" w:rsidR="00675C94" w:rsidRPr="000E2900" w:rsidRDefault="00675C94" w:rsidP="00675C94">
      <w:pPr>
        <w:ind w:right="-108" w:firstLine="567"/>
        <w:jc w:val="both"/>
        <w:rPr>
          <w:bCs/>
          <w:color w:val="000000" w:themeColor="text1"/>
        </w:rPr>
      </w:pPr>
      <w:r w:rsidRPr="000E2900">
        <w:rPr>
          <w:bCs/>
          <w:color w:val="000000" w:themeColor="text1"/>
        </w:rPr>
        <w:t>Odnosi se na subvencije za povećanje smještajnih kapaciteta na području grada Požege kako bi se povećao broj smještajnih objekata te time doprinijelo povećanju turističke ponude i turističkog potencijala.</w:t>
      </w:r>
    </w:p>
    <w:p w14:paraId="68CB291D" w14:textId="77777777" w:rsidR="00675C94" w:rsidRPr="000E2900" w:rsidRDefault="00675C94" w:rsidP="00675C94">
      <w:pPr>
        <w:ind w:right="-108"/>
        <w:jc w:val="both"/>
      </w:pPr>
    </w:p>
    <w:p w14:paraId="54F535F2" w14:textId="77777777" w:rsidR="00675C94" w:rsidRPr="000E2900" w:rsidRDefault="00675C94" w:rsidP="00675C94">
      <w:pPr>
        <w:ind w:right="-108"/>
        <w:jc w:val="both"/>
        <w:rPr>
          <w:b/>
          <w:bCs/>
        </w:rPr>
      </w:pPr>
      <w:r w:rsidRPr="000E2900">
        <w:rPr>
          <w:b/>
          <w:bCs/>
        </w:rPr>
        <w:t>Zakonska osnova za uvođenje programa</w:t>
      </w:r>
    </w:p>
    <w:p w14:paraId="5E235AC8" w14:textId="77777777" w:rsidR="00675C94" w:rsidRPr="000E2900" w:rsidRDefault="00675C94" w:rsidP="00675C94">
      <w:pPr>
        <w:pStyle w:val="Odlomakpopisa"/>
        <w:ind w:left="567" w:right="-108"/>
        <w:jc w:val="both"/>
        <w:rPr>
          <w:bCs/>
          <w:color w:val="000000" w:themeColor="text1"/>
        </w:rPr>
      </w:pPr>
      <w:r w:rsidRPr="000E2900">
        <w:t xml:space="preserve">- </w:t>
      </w:r>
      <w:r w:rsidRPr="000E2900">
        <w:rPr>
          <w:bCs/>
          <w:color w:val="000000" w:themeColor="text1"/>
        </w:rPr>
        <w:t xml:space="preserve">Zakon o državnim potporama (Narodne novine, broj: 47/14, 69/17), </w:t>
      </w:r>
    </w:p>
    <w:p w14:paraId="0D5E8AA5" w14:textId="77777777" w:rsidR="00675C94" w:rsidRPr="000E2900" w:rsidRDefault="00675C94" w:rsidP="00675C94">
      <w:pPr>
        <w:pStyle w:val="Odlomakpopisa"/>
        <w:ind w:left="567" w:right="-108"/>
        <w:jc w:val="both"/>
        <w:rPr>
          <w:bCs/>
          <w:color w:val="000000" w:themeColor="text1"/>
        </w:rPr>
      </w:pPr>
      <w:r w:rsidRPr="000E2900">
        <w:rPr>
          <w:bCs/>
          <w:color w:val="000000" w:themeColor="text1"/>
        </w:rPr>
        <w:t xml:space="preserve">- Uredba Europske unije kojom se utvrđuju potpore male vrijednosti te </w:t>
      </w:r>
    </w:p>
    <w:p w14:paraId="7EF98333" w14:textId="77777777" w:rsidR="00675C94" w:rsidRPr="000E2900" w:rsidRDefault="00675C94" w:rsidP="00675C94">
      <w:pPr>
        <w:pStyle w:val="Odlomakpopisa"/>
        <w:ind w:left="567" w:right="-108"/>
        <w:jc w:val="both"/>
        <w:rPr>
          <w:bCs/>
          <w:color w:val="000000" w:themeColor="text1"/>
        </w:rPr>
      </w:pPr>
      <w:r w:rsidRPr="000E2900">
        <w:rPr>
          <w:bCs/>
          <w:color w:val="000000" w:themeColor="text1"/>
        </w:rPr>
        <w:t>- Odluka o potporama u turizmu na području Grada Požege u 2022. godini (Službene novine Grada Požege, broj: 8/22).</w:t>
      </w:r>
    </w:p>
    <w:p w14:paraId="452B42A0" w14:textId="77777777" w:rsidR="00675C94" w:rsidRPr="000E2900" w:rsidRDefault="00675C94" w:rsidP="00675C94">
      <w:pPr>
        <w:pStyle w:val="Odlomakpopisa"/>
        <w:ind w:left="567" w:right="-108"/>
        <w:jc w:val="both"/>
        <w:rPr>
          <w:bCs/>
          <w:color w:val="000000" w:themeColor="text1"/>
        </w:rPr>
      </w:pPr>
    </w:p>
    <w:tbl>
      <w:tblPr>
        <w:tblStyle w:val="Reetkatablice1"/>
        <w:tblW w:w="9467" w:type="dxa"/>
        <w:jc w:val="center"/>
        <w:tblInd w:w="0" w:type="dxa"/>
        <w:tblLook w:val="04A0" w:firstRow="1" w:lastRow="0" w:firstColumn="1" w:lastColumn="0" w:noHBand="0" w:noVBand="1"/>
      </w:tblPr>
      <w:tblGrid>
        <w:gridCol w:w="3882"/>
        <w:gridCol w:w="1529"/>
        <w:gridCol w:w="1529"/>
        <w:gridCol w:w="1529"/>
        <w:gridCol w:w="998"/>
      </w:tblGrid>
      <w:tr w:rsidR="00675C94" w:rsidRPr="000E2900" w14:paraId="1D961EA0" w14:textId="77777777" w:rsidTr="00011271">
        <w:trPr>
          <w:trHeight w:val="354"/>
          <w:jc w:val="center"/>
        </w:trPr>
        <w:tc>
          <w:tcPr>
            <w:tcW w:w="3882" w:type="dxa"/>
            <w:tcBorders>
              <w:top w:val="single" w:sz="4" w:space="0" w:color="auto"/>
              <w:left w:val="single" w:sz="4" w:space="0" w:color="auto"/>
              <w:bottom w:val="single" w:sz="4" w:space="0" w:color="auto"/>
              <w:right w:val="single" w:sz="4" w:space="0" w:color="auto"/>
            </w:tcBorders>
            <w:noWrap/>
            <w:hideMark/>
          </w:tcPr>
          <w:p w14:paraId="27A7BAC9" w14:textId="77777777" w:rsidR="00675C94" w:rsidRPr="000E2900" w:rsidRDefault="00675C94" w:rsidP="00011271">
            <w:pPr>
              <w:suppressAutoHyphens w:val="0"/>
              <w:rPr>
                <w:b/>
                <w:bCs/>
                <w:sz w:val="20"/>
              </w:rPr>
            </w:pPr>
            <w:r w:rsidRPr="000E2900">
              <w:rPr>
                <w:b/>
                <w:bCs/>
                <w:sz w:val="20"/>
              </w:rPr>
              <w:t>PROGRAM 1600 POTICANJE MALOG GOSPODARSTVA</w:t>
            </w:r>
          </w:p>
        </w:tc>
        <w:tc>
          <w:tcPr>
            <w:tcW w:w="1529" w:type="dxa"/>
            <w:tcBorders>
              <w:top w:val="single" w:sz="4" w:space="0" w:color="auto"/>
              <w:left w:val="single" w:sz="4" w:space="0" w:color="auto"/>
              <w:bottom w:val="single" w:sz="4" w:space="0" w:color="auto"/>
              <w:right w:val="single" w:sz="4" w:space="0" w:color="auto"/>
            </w:tcBorders>
            <w:noWrap/>
            <w:hideMark/>
          </w:tcPr>
          <w:p w14:paraId="68B56F82"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1383BACD"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3FA2058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98" w:type="dxa"/>
            <w:tcBorders>
              <w:top w:val="single" w:sz="4" w:space="0" w:color="auto"/>
              <w:left w:val="single" w:sz="4" w:space="0" w:color="auto"/>
              <w:bottom w:val="single" w:sz="4" w:space="0" w:color="auto"/>
              <w:right w:val="single" w:sz="4" w:space="0" w:color="auto"/>
            </w:tcBorders>
            <w:hideMark/>
          </w:tcPr>
          <w:p w14:paraId="45BA77E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4522BD4" w14:textId="77777777" w:rsidTr="00011271">
        <w:trPr>
          <w:trHeight w:val="255"/>
          <w:jc w:val="center"/>
        </w:trPr>
        <w:tc>
          <w:tcPr>
            <w:tcW w:w="3882" w:type="dxa"/>
            <w:tcBorders>
              <w:top w:val="single" w:sz="4" w:space="0" w:color="auto"/>
              <w:left w:val="single" w:sz="4" w:space="0" w:color="auto"/>
              <w:bottom w:val="single" w:sz="4" w:space="0" w:color="auto"/>
              <w:right w:val="single" w:sz="4" w:space="0" w:color="auto"/>
            </w:tcBorders>
            <w:noWrap/>
            <w:hideMark/>
          </w:tcPr>
          <w:p w14:paraId="2321ADD4" w14:textId="77777777" w:rsidR="00675C94" w:rsidRPr="000E2900" w:rsidRDefault="00675C94" w:rsidP="00011271">
            <w:pPr>
              <w:suppressAutoHyphens w:val="0"/>
              <w:rPr>
                <w:sz w:val="20"/>
              </w:rPr>
            </w:pPr>
            <w:r w:rsidRPr="000E2900">
              <w:rPr>
                <w:sz w:val="20"/>
              </w:rPr>
              <w:t>Tekući projekt T160001 SUBVENCIJE ZA SMJEŠTAJNE KAPACITETE NA PODRUČJU GRADA POŽEGE</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5E165F5A" w14:textId="77777777" w:rsidR="00675C94" w:rsidRPr="000E2900" w:rsidRDefault="00675C94" w:rsidP="00011271">
            <w:pPr>
              <w:suppressAutoHyphens w:val="0"/>
              <w:jc w:val="right"/>
              <w:rPr>
                <w:sz w:val="20"/>
              </w:rPr>
            </w:pPr>
            <w:r w:rsidRPr="000E2900">
              <w:rPr>
                <w:sz w:val="20"/>
              </w:rPr>
              <w:t>200.000,00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1B54E886" w14:textId="77777777" w:rsidR="00675C94" w:rsidRPr="000E2900" w:rsidRDefault="00675C94" w:rsidP="00011271">
            <w:pPr>
              <w:suppressAutoHyphens w:val="0"/>
              <w:jc w:val="right"/>
              <w:rPr>
                <w:sz w:val="20"/>
              </w:rPr>
            </w:pPr>
            <w:r w:rsidRPr="000E2900">
              <w:rPr>
                <w:sz w:val="20"/>
              </w:rPr>
              <w:t>200.000,00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23691494" w14:textId="77777777" w:rsidR="00675C94" w:rsidRPr="000E2900" w:rsidRDefault="00675C94" w:rsidP="00011271">
            <w:pPr>
              <w:suppressAutoHyphens w:val="0"/>
              <w:jc w:val="right"/>
              <w:rPr>
                <w:sz w:val="20"/>
              </w:rPr>
            </w:pPr>
            <w:r w:rsidRPr="000E2900">
              <w:rPr>
                <w:sz w:val="20"/>
              </w:rPr>
              <w:t>109.000,00</w:t>
            </w:r>
          </w:p>
        </w:tc>
        <w:tc>
          <w:tcPr>
            <w:tcW w:w="998" w:type="dxa"/>
            <w:tcBorders>
              <w:top w:val="single" w:sz="4" w:space="0" w:color="auto"/>
              <w:left w:val="single" w:sz="4" w:space="0" w:color="auto"/>
              <w:bottom w:val="single" w:sz="4" w:space="0" w:color="auto"/>
              <w:right w:val="single" w:sz="4" w:space="0" w:color="auto"/>
            </w:tcBorders>
            <w:vAlign w:val="center"/>
            <w:hideMark/>
          </w:tcPr>
          <w:p w14:paraId="11473893" w14:textId="77777777" w:rsidR="00675C94" w:rsidRPr="000E2900" w:rsidRDefault="00675C94" w:rsidP="00011271">
            <w:pPr>
              <w:suppressAutoHyphens w:val="0"/>
              <w:jc w:val="right"/>
              <w:rPr>
                <w:sz w:val="20"/>
              </w:rPr>
            </w:pPr>
            <w:r w:rsidRPr="000E2900">
              <w:rPr>
                <w:sz w:val="20"/>
              </w:rPr>
              <w:t>54,50%</w:t>
            </w:r>
          </w:p>
        </w:tc>
      </w:tr>
    </w:tbl>
    <w:p w14:paraId="0F684859" w14:textId="77777777" w:rsidR="00675C94" w:rsidRPr="000E2900" w:rsidRDefault="00675C94" w:rsidP="00675C94">
      <w:pPr>
        <w:ind w:right="-108"/>
        <w:jc w:val="both"/>
        <w:rPr>
          <w:bCs/>
          <w:color w:val="000000" w:themeColor="text1"/>
        </w:rPr>
      </w:pPr>
    </w:p>
    <w:p w14:paraId="2EAC3A33" w14:textId="77777777" w:rsidR="00675C94" w:rsidRPr="000E2900" w:rsidRDefault="00675C94" w:rsidP="00675C94">
      <w:pPr>
        <w:ind w:right="-108"/>
        <w:jc w:val="both"/>
        <w:rPr>
          <w:bCs/>
          <w:color w:val="000000" w:themeColor="text1"/>
        </w:rPr>
      </w:pPr>
      <w:r w:rsidRPr="000E2900">
        <w:rPr>
          <w:b/>
          <w:color w:val="000000" w:themeColor="text1"/>
        </w:rPr>
        <w:t>Subvencije za smještajne kapacitete na području grada Požege</w:t>
      </w:r>
      <w:r w:rsidRPr="000E2900">
        <w:rPr>
          <w:bCs/>
          <w:color w:val="000000" w:themeColor="text1"/>
        </w:rPr>
        <w:t xml:space="preserve"> – s ciljem povećanja i unaprjeđenja smještajnih kapaciteta, ostvarenja boljih turističkih rezultata, promocije turističkih potencijala Grada Požege i unapređenja i proširenja turističke ponude predviđena su sredstva kao pomoć poduzetnicima. Sredstva su utrošena za isplatu sukladno podnesenim zahtjevima i ugovorima. U skladu s planiranim sredstvima planirani pokazatelj je bio 60, prema zahtjevima isplaćeni su poticaji za 33 ležaja.</w:t>
      </w:r>
    </w:p>
    <w:p w14:paraId="20419564" w14:textId="77777777" w:rsidR="00675C94" w:rsidRPr="000E2900" w:rsidRDefault="00675C94" w:rsidP="00675C94">
      <w:pPr>
        <w:ind w:right="-108"/>
        <w:jc w:val="both"/>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675C94" w:rsidRPr="000E2900" w14:paraId="06012B92" w14:textId="77777777" w:rsidTr="00011271">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CCF2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4035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17B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95B3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E06B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4158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B031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57BD545" w14:textId="77777777" w:rsidTr="00011271">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140B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C09D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340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B40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A5E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C363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8FA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r>
    </w:tbl>
    <w:p w14:paraId="2AB1C143" w14:textId="77777777" w:rsidR="00675C94" w:rsidRDefault="00675C94" w:rsidP="00675C94">
      <w:pPr>
        <w:ind w:right="-108"/>
        <w:jc w:val="both"/>
        <w:rPr>
          <w:bCs/>
          <w:color w:val="000000" w:themeColor="text1"/>
        </w:rPr>
      </w:pPr>
    </w:p>
    <w:p w14:paraId="5868AADF" w14:textId="59C9A6F1" w:rsidR="00675C94" w:rsidRDefault="00675C94">
      <w:pPr>
        <w:widowControl/>
        <w:suppressAutoHyphens w:val="0"/>
        <w:spacing w:after="160" w:line="259" w:lineRule="auto"/>
        <w:rPr>
          <w:bCs/>
          <w:color w:val="000000" w:themeColor="text1"/>
        </w:rPr>
      </w:pPr>
      <w:r>
        <w:rPr>
          <w:bCs/>
          <w:color w:val="000000" w:themeColor="text1"/>
        </w:rPr>
        <w:br w:type="page"/>
      </w:r>
    </w:p>
    <w:p w14:paraId="004FF14C" w14:textId="77777777" w:rsidR="00675C94" w:rsidRPr="000E2900" w:rsidRDefault="00675C94" w:rsidP="00675C94">
      <w:pPr>
        <w:ind w:right="-108"/>
        <w:jc w:val="both"/>
        <w:rPr>
          <w:b/>
          <w:color w:val="000000" w:themeColor="text1"/>
        </w:rPr>
      </w:pPr>
      <w:r w:rsidRPr="000E2900">
        <w:rPr>
          <w:b/>
          <w:color w:val="000000" w:themeColor="text1"/>
        </w:rPr>
        <w:lastRenderedPageBreak/>
        <w:t xml:space="preserve">NAZIV PROGRAMA: POTICAJI U POLJOPRIVREDI  </w:t>
      </w:r>
    </w:p>
    <w:p w14:paraId="15E8AECE" w14:textId="77777777" w:rsidR="00675C94" w:rsidRPr="000E2900" w:rsidRDefault="00675C94" w:rsidP="00675C94">
      <w:pPr>
        <w:pStyle w:val="Odlomakpopisa"/>
        <w:ind w:right="-108"/>
        <w:jc w:val="both"/>
        <w:rPr>
          <w:bCs/>
          <w:color w:val="000000" w:themeColor="text1"/>
        </w:rPr>
      </w:pPr>
    </w:p>
    <w:p w14:paraId="1A86BF2D" w14:textId="77777777" w:rsidR="00675C94" w:rsidRPr="000E2900" w:rsidRDefault="00675C94" w:rsidP="00675C94">
      <w:pPr>
        <w:ind w:right="-141" w:firstLine="720"/>
        <w:jc w:val="both"/>
      </w:pPr>
      <w:r w:rsidRPr="000E2900">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w:t>
      </w:r>
    </w:p>
    <w:p w14:paraId="3E60D4E1" w14:textId="77777777" w:rsidR="00675C94" w:rsidRPr="000E2900" w:rsidRDefault="00675C94" w:rsidP="00675C94">
      <w:pPr>
        <w:jc w:val="both"/>
      </w:pPr>
    </w:p>
    <w:p w14:paraId="23D39C3B" w14:textId="77777777" w:rsidR="00675C94" w:rsidRPr="000E2900" w:rsidRDefault="00675C94" w:rsidP="00675C94">
      <w:pPr>
        <w:ind w:right="-108"/>
        <w:jc w:val="both"/>
        <w:rPr>
          <w:b/>
          <w:bCs/>
        </w:rPr>
      </w:pPr>
      <w:r w:rsidRPr="000E2900">
        <w:rPr>
          <w:b/>
          <w:bCs/>
        </w:rPr>
        <w:t>Zakonska osnova za uvođenje programa</w:t>
      </w:r>
    </w:p>
    <w:p w14:paraId="081D3CFB" w14:textId="77777777" w:rsidR="00675C94" w:rsidRPr="000E2900" w:rsidRDefault="00675C94" w:rsidP="00675C94">
      <w:pPr>
        <w:ind w:left="567" w:right="-141" w:hanging="141"/>
        <w:jc w:val="both"/>
      </w:pPr>
      <w:r w:rsidRPr="000E2900">
        <w:t xml:space="preserve">- Zakon o poljoprivredi (Narodne novine, broj 118/18., 42/20., 127/20., 52/21., 152/22.) </w:t>
      </w:r>
    </w:p>
    <w:p w14:paraId="64B92FD7" w14:textId="77777777" w:rsidR="00675C94" w:rsidRPr="000E2900" w:rsidRDefault="00675C94" w:rsidP="00675C94">
      <w:pPr>
        <w:ind w:right="-141"/>
        <w:jc w:val="both"/>
      </w:pPr>
    </w:p>
    <w:tbl>
      <w:tblPr>
        <w:tblStyle w:val="Reetkatablice1"/>
        <w:tblW w:w="9341" w:type="dxa"/>
        <w:jc w:val="center"/>
        <w:tblInd w:w="0" w:type="dxa"/>
        <w:tblLook w:val="04A0" w:firstRow="1" w:lastRow="0" w:firstColumn="1" w:lastColumn="0" w:noHBand="0" w:noVBand="1"/>
      </w:tblPr>
      <w:tblGrid>
        <w:gridCol w:w="3942"/>
        <w:gridCol w:w="1478"/>
        <w:gridCol w:w="1478"/>
        <w:gridCol w:w="1478"/>
        <w:gridCol w:w="965"/>
      </w:tblGrid>
      <w:tr w:rsidR="00675C94" w:rsidRPr="000E2900" w14:paraId="0DBD4C4B" w14:textId="77777777" w:rsidTr="00011271">
        <w:trPr>
          <w:trHeight w:val="255"/>
          <w:jc w:val="center"/>
        </w:trPr>
        <w:tc>
          <w:tcPr>
            <w:tcW w:w="3942" w:type="dxa"/>
            <w:tcBorders>
              <w:top w:val="single" w:sz="4" w:space="0" w:color="auto"/>
              <w:left w:val="single" w:sz="4" w:space="0" w:color="auto"/>
              <w:bottom w:val="single" w:sz="4" w:space="0" w:color="auto"/>
              <w:right w:val="single" w:sz="4" w:space="0" w:color="auto"/>
            </w:tcBorders>
            <w:noWrap/>
            <w:hideMark/>
          </w:tcPr>
          <w:p w14:paraId="2F6D2FF6" w14:textId="77777777" w:rsidR="00675C94" w:rsidRPr="000E2900" w:rsidRDefault="00675C94" w:rsidP="00011271">
            <w:pPr>
              <w:suppressAutoHyphens w:val="0"/>
              <w:rPr>
                <w:b/>
                <w:bCs/>
                <w:sz w:val="20"/>
              </w:rPr>
            </w:pPr>
            <w:r w:rsidRPr="000E2900">
              <w:rPr>
                <w:b/>
                <w:bCs/>
                <w:sz w:val="20"/>
              </w:rPr>
              <w:t>PROGRAM 1601 POTICAJI U  POLJOPRIVREDI</w:t>
            </w:r>
          </w:p>
        </w:tc>
        <w:tc>
          <w:tcPr>
            <w:tcW w:w="1478" w:type="dxa"/>
            <w:tcBorders>
              <w:top w:val="single" w:sz="4" w:space="0" w:color="auto"/>
              <w:left w:val="single" w:sz="4" w:space="0" w:color="auto"/>
              <w:bottom w:val="single" w:sz="4" w:space="0" w:color="auto"/>
              <w:right w:val="single" w:sz="4" w:space="0" w:color="auto"/>
            </w:tcBorders>
            <w:noWrap/>
            <w:hideMark/>
          </w:tcPr>
          <w:p w14:paraId="0AD5B694"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78" w:type="dxa"/>
            <w:tcBorders>
              <w:top w:val="single" w:sz="4" w:space="0" w:color="auto"/>
              <w:left w:val="single" w:sz="4" w:space="0" w:color="auto"/>
              <w:bottom w:val="single" w:sz="4" w:space="0" w:color="auto"/>
              <w:right w:val="single" w:sz="4" w:space="0" w:color="auto"/>
            </w:tcBorders>
            <w:noWrap/>
            <w:hideMark/>
          </w:tcPr>
          <w:p w14:paraId="43CA06CF"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78" w:type="dxa"/>
            <w:tcBorders>
              <w:top w:val="single" w:sz="4" w:space="0" w:color="auto"/>
              <w:left w:val="single" w:sz="4" w:space="0" w:color="auto"/>
              <w:bottom w:val="single" w:sz="4" w:space="0" w:color="auto"/>
              <w:right w:val="single" w:sz="4" w:space="0" w:color="auto"/>
            </w:tcBorders>
            <w:noWrap/>
            <w:hideMark/>
          </w:tcPr>
          <w:p w14:paraId="38741222"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5" w:type="dxa"/>
            <w:tcBorders>
              <w:top w:val="single" w:sz="4" w:space="0" w:color="auto"/>
              <w:left w:val="single" w:sz="4" w:space="0" w:color="auto"/>
              <w:bottom w:val="single" w:sz="4" w:space="0" w:color="auto"/>
              <w:right w:val="single" w:sz="4" w:space="0" w:color="auto"/>
            </w:tcBorders>
            <w:hideMark/>
          </w:tcPr>
          <w:p w14:paraId="57E88182"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13151D7" w14:textId="77777777" w:rsidTr="00011271">
        <w:trPr>
          <w:trHeight w:val="255"/>
          <w:jc w:val="center"/>
        </w:trPr>
        <w:tc>
          <w:tcPr>
            <w:tcW w:w="3942" w:type="dxa"/>
            <w:tcBorders>
              <w:top w:val="single" w:sz="4" w:space="0" w:color="auto"/>
              <w:left w:val="single" w:sz="4" w:space="0" w:color="auto"/>
              <w:bottom w:val="single" w:sz="4" w:space="0" w:color="auto"/>
              <w:right w:val="single" w:sz="4" w:space="0" w:color="auto"/>
            </w:tcBorders>
            <w:noWrap/>
            <w:hideMark/>
          </w:tcPr>
          <w:p w14:paraId="32249A96" w14:textId="77777777" w:rsidR="00675C94" w:rsidRPr="000E2900" w:rsidRDefault="00675C94" w:rsidP="00011271">
            <w:pPr>
              <w:suppressAutoHyphens w:val="0"/>
              <w:rPr>
                <w:sz w:val="20"/>
              </w:rPr>
            </w:pPr>
            <w:r w:rsidRPr="000E2900">
              <w:rPr>
                <w:sz w:val="20"/>
              </w:rPr>
              <w:t>Aktivnost A160001 POTICAJI U POLJOPRIVREDI</w:t>
            </w:r>
          </w:p>
        </w:tc>
        <w:tc>
          <w:tcPr>
            <w:tcW w:w="1478" w:type="dxa"/>
            <w:tcBorders>
              <w:top w:val="single" w:sz="4" w:space="0" w:color="auto"/>
              <w:left w:val="single" w:sz="4" w:space="0" w:color="auto"/>
              <w:bottom w:val="single" w:sz="4" w:space="0" w:color="auto"/>
              <w:right w:val="single" w:sz="4" w:space="0" w:color="auto"/>
            </w:tcBorders>
            <w:noWrap/>
            <w:hideMark/>
          </w:tcPr>
          <w:p w14:paraId="414B2EF4" w14:textId="77777777" w:rsidR="00675C94" w:rsidRPr="000E2900" w:rsidRDefault="00675C94" w:rsidP="00011271">
            <w:pPr>
              <w:suppressAutoHyphens w:val="0"/>
              <w:jc w:val="right"/>
              <w:rPr>
                <w:sz w:val="20"/>
              </w:rPr>
            </w:pPr>
            <w:r w:rsidRPr="000E2900">
              <w:rPr>
                <w:sz w:val="20"/>
              </w:rPr>
              <w:t>170.000,00</w:t>
            </w:r>
          </w:p>
        </w:tc>
        <w:tc>
          <w:tcPr>
            <w:tcW w:w="1478" w:type="dxa"/>
            <w:tcBorders>
              <w:top w:val="single" w:sz="4" w:space="0" w:color="auto"/>
              <w:left w:val="single" w:sz="4" w:space="0" w:color="auto"/>
              <w:bottom w:val="single" w:sz="4" w:space="0" w:color="auto"/>
              <w:right w:val="single" w:sz="4" w:space="0" w:color="auto"/>
            </w:tcBorders>
            <w:noWrap/>
            <w:hideMark/>
          </w:tcPr>
          <w:p w14:paraId="7C5524E6" w14:textId="77777777" w:rsidR="00675C94" w:rsidRPr="000E2900" w:rsidRDefault="00675C94" w:rsidP="00011271">
            <w:pPr>
              <w:suppressAutoHyphens w:val="0"/>
              <w:jc w:val="right"/>
              <w:rPr>
                <w:sz w:val="20"/>
              </w:rPr>
            </w:pPr>
            <w:r w:rsidRPr="000E2900">
              <w:rPr>
                <w:sz w:val="20"/>
              </w:rPr>
              <w:t>170.000,00</w:t>
            </w:r>
          </w:p>
        </w:tc>
        <w:tc>
          <w:tcPr>
            <w:tcW w:w="1478" w:type="dxa"/>
            <w:tcBorders>
              <w:top w:val="single" w:sz="4" w:space="0" w:color="auto"/>
              <w:left w:val="single" w:sz="4" w:space="0" w:color="auto"/>
              <w:bottom w:val="single" w:sz="4" w:space="0" w:color="auto"/>
              <w:right w:val="single" w:sz="4" w:space="0" w:color="auto"/>
            </w:tcBorders>
            <w:noWrap/>
            <w:hideMark/>
          </w:tcPr>
          <w:p w14:paraId="697578B9" w14:textId="77777777" w:rsidR="00675C94" w:rsidRPr="000E2900" w:rsidRDefault="00675C94" w:rsidP="00011271">
            <w:pPr>
              <w:suppressAutoHyphens w:val="0"/>
              <w:jc w:val="right"/>
              <w:rPr>
                <w:sz w:val="20"/>
              </w:rPr>
            </w:pPr>
            <w:r w:rsidRPr="000E2900">
              <w:rPr>
                <w:sz w:val="20"/>
              </w:rPr>
              <w:t>139.290,00</w:t>
            </w:r>
          </w:p>
        </w:tc>
        <w:tc>
          <w:tcPr>
            <w:tcW w:w="965" w:type="dxa"/>
            <w:tcBorders>
              <w:top w:val="single" w:sz="4" w:space="0" w:color="auto"/>
              <w:left w:val="single" w:sz="4" w:space="0" w:color="auto"/>
              <w:bottom w:val="single" w:sz="4" w:space="0" w:color="auto"/>
              <w:right w:val="single" w:sz="4" w:space="0" w:color="auto"/>
            </w:tcBorders>
            <w:hideMark/>
          </w:tcPr>
          <w:p w14:paraId="5AA54412" w14:textId="77777777" w:rsidR="00675C94" w:rsidRPr="000E2900" w:rsidRDefault="00675C94" w:rsidP="00011271">
            <w:pPr>
              <w:suppressAutoHyphens w:val="0"/>
              <w:jc w:val="right"/>
              <w:rPr>
                <w:sz w:val="20"/>
              </w:rPr>
            </w:pPr>
            <w:r w:rsidRPr="000E2900">
              <w:rPr>
                <w:sz w:val="20"/>
              </w:rPr>
              <w:t>81,94%</w:t>
            </w:r>
          </w:p>
        </w:tc>
      </w:tr>
    </w:tbl>
    <w:p w14:paraId="2C1D5CC7" w14:textId="77777777" w:rsidR="00675C94" w:rsidRPr="000E2900" w:rsidRDefault="00675C94" w:rsidP="00675C94">
      <w:pPr>
        <w:jc w:val="both"/>
      </w:pPr>
    </w:p>
    <w:p w14:paraId="7D7D168E" w14:textId="77777777" w:rsidR="00675C94" w:rsidRPr="000E2900" w:rsidRDefault="00675C94" w:rsidP="00675C94">
      <w:pPr>
        <w:ind w:right="143"/>
        <w:jc w:val="both"/>
        <w:rPr>
          <w:color w:val="000000" w:themeColor="text1"/>
        </w:rPr>
      </w:pPr>
      <w:r w:rsidRPr="000E2900">
        <w:rPr>
          <w:b/>
          <w:bCs/>
          <w:color w:val="000000" w:themeColor="text1"/>
        </w:rPr>
        <w:t>Poticaji u poljoprivredi</w:t>
      </w:r>
      <w:r w:rsidRPr="000E2900">
        <w:rPr>
          <w:color w:val="000000" w:themeColor="text1"/>
        </w:rPr>
        <w:t xml:space="preserve"> - kao pomoć poljoprivrednicima planirana su sredstva za: </w:t>
      </w:r>
      <w:proofErr w:type="spellStart"/>
      <w:r w:rsidRPr="000E2900">
        <w:rPr>
          <w:color w:val="000000" w:themeColor="text1"/>
        </w:rPr>
        <w:t>osjemenjivanje</w:t>
      </w:r>
      <w:proofErr w:type="spellEnd"/>
      <w:r w:rsidRPr="000E2900">
        <w:rPr>
          <w:color w:val="000000" w:themeColor="text1"/>
        </w:rPr>
        <w:t xml:space="preserve"> krava i krmača, podizanje nasada voćnjaka i vinograda, pomoć za uzgoj i držanje krava. Sukladno zahtjevima isplaćena su sredstva za uzgoj i držanje krava te za </w:t>
      </w:r>
      <w:proofErr w:type="spellStart"/>
      <w:r w:rsidRPr="000E2900">
        <w:rPr>
          <w:color w:val="000000" w:themeColor="text1"/>
        </w:rPr>
        <w:t>osjeminjivanje</w:t>
      </w:r>
      <w:proofErr w:type="spellEnd"/>
      <w:r w:rsidRPr="000E2900">
        <w:rPr>
          <w:color w:val="000000" w:themeColor="text1"/>
        </w:rPr>
        <w:t xml:space="preserve"> krava i krmača.</w:t>
      </w:r>
    </w:p>
    <w:p w14:paraId="42D744BD" w14:textId="77777777" w:rsidR="00675C94" w:rsidRPr="000E2900" w:rsidRDefault="00675C94" w:rsidP="00675C94">
      <w:pPr>
        <w:jc w:val="both"/>
        <w:rPr>
          <w:color w:val="000000" w:themeColor="text1"/>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675C94" w:rsidRPr="000E2900" w14:paraId="49853437" w14:textId="77777777" w:rsidTr="00011271">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4E9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F8F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7F6F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917A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D17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2B9B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B883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D5674DB" w14:textId="77777777" w:rsidTr="00011271">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10F7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A971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2AE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E4BE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2ADB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E31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938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14</w:t>
            </w:r>
          </w:p>
        </w:tc>
      </w:tr>
      <w:tr w:rsidR="00675C94" w:rsidRPr="000E2900" w14:paraId="3E1ED06F" w14:textId="77777777" w:rsidTr="00011271">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DC56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BFEE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FAE8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64D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CC6E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732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7CCF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54A21A50" w14:textId="77777777" w:rsidTr="00011271">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F0EB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4348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grla za </w:t>
            </w:r>
            <w:proofErr w:type="spellStart"/>
            <w:r w:rsidRPr="000E2900">
              <w:rPr>
                <w:color w:val="000000" w:themeColor="text1"/>
                <w:sz w:val="18"/>
                <w:szCs w:val="18"/>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02C2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9EF5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EBD8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9F2B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0DD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231</w:t>
            </w:r>
          </w:p>
        </w:tc>
      </w:tr>
    </w:tbl>
    <w:p w14:paraId="69D83FD5" w14:textId="77777777" w:rsidR="00675C94" w:rsidRPr="000E2900" w:rsidRDefault="00675C94" w:rsidP="00675C94">
      <w:pPr>
        <w:ind w:right="-108"/>
        <w:jc w:val="both"/>
        <w:rPr>
          <w:bCs/>
          <w:color w:val="000000" w:themeColor="text1"/>
        </w:rPr>
      </w:pPr>
    </w:p>
    <w:p w14:paraId="2815C73D" w14:textId="77777777" w:rsidR="00675C94" w:rsidRPr="000E2900" w:rsidRDefault="00675C94" w:rsidP="00675C94">
      <w:pPr>
        <w:ind w:right="-108"/>
        <w:jc w:val="both"/>
        <w:rPr>
          <w:b/>
          <w:color w:val="000000" w:themeColor="text1"/>
        </w:rPr>
      </w:pPr>
      <w:r w:rsidRPr="000E2900">
        <w:rPr>
          <w:b/>
          <w:color w:val="000000" w:themeColor="text1"/>
        </w:rPr>
        <w:t xml:space="preserve">NAZIV PROGRAMA: SUBVENCIJE TRGOVAČKIM DRUŠTVIMA </w:t>
      </w:r>
    </w:p>
    <w:p w14:paraId="66894879" w14:textId="77777777" w:rsidR="00675C94" w:rsidRPr="000E2900" w:rsidRDefault="00675C94" w:rsidP="00675C94">
      <w:pPr>
        <w:pStyle w:val="Odlomakpopisa"/>
        <w:ind w:right="-108"/>
        <w:jc w:val="both"/>
        <w:rPr>
          <w:bCs/>
          <w:color w:val="000000" w:themeColor="text1"/>
        </w:rPr>
      </w:pPr>
    </w:p>
    <w:p w14:paraId="3BAE3794" w14:textId="77777777" w:rsidR="00675C94" w:rsidRPr="000E2900" w:rsidRDefault="00675C94" w:rsidP="00675C94">
      <w:pPr>
        <w:ind w:right="143" w:firstLine="567"/>
        <w:jc w:val="both"/>
        <w:rPr>
          <w:color w:val="000000" w:themeColor="text1"/>
        </w:rPr>
      </w:pPr>
      <w:r w:rsidRPr="000E2900">
        <w:rPr>
          <w:color w:val="000000" w:themeColor="text1"/>
        </w:rPr>
        <w:t>Odnosi se na poticanje i razvoj gospodarstva na području grada Požege. Cilj je</w:t>
      </w:r>
      <w:r w:rsidRPr="000E2900">
        <w:rPr>
          <w:bCs/>
          <w:color w:val="000000" w:themeColor="text1"/>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2596F8A4" w14:textId="77777777" w:rsidR="00675C94" w:rsidRPr="000E2900" w:rsidRDefault="00675C94" w:rsidP="00675C94">
      <w:pPr>
        <w:ind w:right="143"/>
        <w:jc w:val="both"/>
      </w:pPr>
    </w:p>
    <w:p w14:paraId="2BCD772F" w14:textId="77777777" w:rsidR="00675C94" w:rsidRPr="000E2900" w:rsidRDefault="00675C94" w:rsidP="00675C94">
      <w:pPr>
        <w:ind w:right="143"/>
        <w:jc w:val="both"/>
      </w:pPr>
      <w:r w:rsidRPr="000E2900">
        <w:rPr>
          <w:b/>
          <w:bCs/>
        </w:rPr>
        <w:t>Zakonska osnova za uvođenje programa</w:t>
      </w:r>
    </w:p>
    <w:p w14:paraId="0462041E" w14:textId="77777777" w:rsidR="00675C94" w:rsidRPr="000E2900" w:rsidRDefault="00675C94" w:rsidP="00675C94">
      <w:pPr>
        <w:pStyle w:val="Odlomakpopisa"/>
        <w:ind w:left="567" w:right="143"/>
        <w:jc w:val="both"/>
      </w:pPr>
      <w:r w:rsidRPr="000E2900">
        <w:t xml:space="preserve">- Zakon o financiranju jedinica lokalne i područne (regionalne) samouprave (Narodne novine, broj:127/17, 138/20. 151/22.), </w:t>
      </w:r>
    </w:p>
    <w:p w14:paraId="3F44B5A9" w14:textId="77777777" w:rsidR="00675C94" w:rsidRPr="000E2900" w:rsidRDefault="00675C94" w:rsidP="00675C94">
      <w:pPr>
        <w:pStyle w:val="Odlomakpopisa"/>
        <w:ind w:left="567" w:right="143"/>
        <w:jc w:val="both"/>
      </w:pPr>
      <w:r w:rsidRPr="000E2900">
        <w:t xml:space="preserve">- Zakon o državnim potporama (Narodne novine, broj: 47/14, 69/17), </w:t>
      </w:r>
    </w:p>
    <w:p w14:paraId="49F9E82A" w14:textId="77777777" w:rsidR="00675C94" w:rsidRPr="000E2900" w:rsidRDefault="00675C94" w:rsidP="00675C94">
      <w:pPr>
        <w:pStyle w:val="Odlomakpopisa"/>
        <w:ind w:left="567" w:right="143"/>
        <w:jc w:val="both"/>
      </w:pPr>
      <w:r w:rsidRPr="000E2900">
        <w:t xml:space="preserve">- Zakon o trgovačkim društvima (Narodne novine, broj: 111/93, 34/99, 121/99, 52/00, 118/03, 107/07, 146/08, 137/09, 125/11, 152/11, 111/12, 68/13, 110/15, 40/19, 34/22, 114/22,18/23.). </w:t>
      </w:r>
    </w:p>
    <w:p w14:paraId="134C6FF2" w14:textId="77777777" w:rsidR="00675C94" w:rsidRPr="000E2900" w:rsidRDefault="00675C94" w:rsidP="00675C94">
      <w:pPr>
        <w:ind w:right="-108"/>
        <w:jc w:val="both"/>
      </w:pPr>
    </w:p>
    <w:tbl>
      <w:tblPr>
        <w:tblStyle w:val="Reetkatablice1"/>
        <w:tblW w:w="9344" w:type="dxa"/>
        <w:jc w:val="center"/>
        <w:tblInd w:w="0" w:type="dxa"/>
        <w:tblLook w:val="04A0" w:firstRow="1" w:lastRow="0" w:firstColumn="1" w:lastColumn="0" w:noHBand="0" w:noVBand="1"/>
      </w:tblPr>
      <w:tblGrid>
        <w:gridCol w:w="3529"/>
        <w:gridCol w:w="1592"/>
        <w:gridCol w:w="1592"/>
        <w:gridCol w:w="1592"/>
        <w:gridCol w:w="1039"/>
      </w:tblGrid>
      <w:tr w:rsidR="00675C94" w:rsidRPr="000E2900" w14:paraId="094BE144" w14:textId="77777777" w:rsidTr="00011271">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766F64D6" w14:textId="77777777" w:rsidR="00675C94" w:rsidRPr="000E2900" w:rsidRDefault="00675C94" w:rsidP="00011271">
            <w:pPr>
              <w:suppressAutoHyphens w:val="0"/>
              <w:rPr>
                <w:b/>
                <w:bCs/>
                <w:sz w:val="20"/>
              </w:rPr>
            </w:pPr>
            <w:r w:rsidRPr="000E2900">
              <w:rPr>
                <w:b/>
                <w:bCs/>
                <w:sz w:val="20"/>
              </w:rPr>
              <w:t>PROGRAM 1602 SUBVENCIJE TRGOVAČKIM DRUŠTVIMA</w:t>
            </w:r>
          </w:p>
        </w:tc>
        <w:tc>
          <w:tcPr>
            <w:tcW w:w="1592" w:type="dxa"/>
            <w:tcBorders>
              <w:top w:val="single" w:sz="4" w:space="0" w:color="auto"/>
              <w:left w:val="single" w:sz="4" w:space="0" w:color="auto"/>
              <w:bottom w:val="single" w:sz="4" w:space="0" w:color="auto"/>
              <w:right w:val="single" w:sz="4" w:space="0" w:color="auto"/>
            </w:tcBorders>
            <w:noWrap/>
            <w:hideMark/>
          </w:tcPr>
          <w:p w14:paraId="2A7C625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92" w:type="dxa"/>
            <w:tcBorders>
              <w:top w:val="single" w:sz="4" w:space="0" w:color="auto"/>
              <w:left w:val="single" w:sz="4" w:space="0" w:color="auto"/>
              <w:bottom w:val="single" w:sz="4" w:space="0" w:color="auto"/>
              <w:right w:val="single" w:sz="4" w:space="0" w:color="auto"/>
            </w:tcBorders>
            <w:noWrap/>
            <w:hideMark/>
          </w:tcPr>
          <w:p w14:paraId="00D5CCDF"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92" w:type="dxa"/>
            <w:tcBorders>
              <w:top w:val="single" w:sz="4" w:space="0" w:color="auto"/>
              <w:left w:val="single" w:sz="4" w:space="0" w:color="auto"/>
              <w:bottom w:val="single" w:sz="4" w:space="0" w:color="auto"/>
              <w:right w:val="single" w:sz="4" w:space="0" w:color="auto"/>
            </w:tcBorders>
            <w:noWrap/>
            <w:hideMark/>
          </w:tcPr>
          <w:p w14:paraId="25214701"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39" w:type="dxa"/>
            <w:tcBorders>
              <w:top w:val="single" w:sz="4" w:space="0" w:color="auto"/>
              <w:left w:val="single" w:sz="4" w:space="0" w:color="auto"/>
              <w:bottom w:val="single" w:sz="4" w:space="0" w:color="auto"/>
              <w:right w:val="single" w:sz="4" w:space="0" w:color="auto"/>
            </w:tcBorders>
            <w:hideMark/>
          </w:tcPr>
          <w:p w14:paraId="08ADA97D"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9A3FCE2" w14:textId="77777777" w:rsidTr="00011271">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3F0D960D" w14:textId="77777777" w:rsidR="00675C94" w:rsidRPr="000E2900" w:rsidRDefault="00675C94" w:rsidP="00011271">
            <w:pPr>
              <w:suppressAutoHyphens w:val="0"/>
              <w:rPr>
                <w:sz w:val="20"/>
              </w:rPr>
            </w:pPr>
            <w:r w:rsidRPr="000E2900">
              <w:rPr>
                <w:sz w:val="20"/>
              </w:rPr>
              <w:t>Aktivnost A160001 SUBVENCIJA GRADSKOG PRIJEVOZA</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07425697" w14:textId="77777777" w:rsidR="00675C94" w:rsidRPr="000E2900" w:rsidRDefault="00675C94" w:rsidP="00011271">
            <w:pPr>
              <w:suppressAutoHyphens w:val="0"/>
              <w:jc w:val="right"/>
              <w:rPr>
                <w:sz w:val="20"/>
              </w:rPr>
            </w:pPr>
            <w:r w:rsidRPr="000E2900">
              <w:rPr>
                <w:sz w:val="20"/>
              </w:rPr>
              <w:t>2.300.000,00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1700A331" w14:textId="77777777" w:rsidR="00675C94" w:rsidRPr="000E2900" w:rsidRDefault="00675C94" w:rsidP="00011271">
            <w:pPr>
              <w:suppressAutoHyphens w:val="0"/>
              <w:jc w:val="right"/>
              <w:rPr>
                <w:sz w:val="20"/>
              </w:rPr>
            </w:pPr>
            <w:r w:rsidRPr="000E2900">
              <w:rPr>
                <w:sz w:val="20"/>
              </w:rPr>
              <w:t>2.300.000,00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0E815B75" w14:textId="77777777" w:rsidR="00675C94" w:rsidRPr="000E2900" w:rsidRDefault="00675C94" w:rsidP="00011271">
            <w:pPr>
              <w:suppressAutoHyphens w:val="0"/>
              <w:jc w:val="right"/>
              <w:rPr>
                <w:sz w:val="20"/>
              </w:rPr>
            </w:pPr>
            <w:r w:rsidRPr="000E2900">
              <w:rPr>
                <w:sz w:val="20"/>
              </w:rPr>
              <w:t>2.073.523,23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39E4404" w14:textId="77777777" w:rsidR="00675C94" w:rsidRPr="000E2900" w:rsidRDefault="00675C94" w:rsidP="00011271">
            <w:pPr>
              <w:suppressAutoHyphens w:val="0"/>
              <w:jc w:val="right"/>
              <w:rPr>
                <w:sz w:val="20"/>
              </w:rPr>
            </w:pPr>
            <w:r w:rsidRPr="000E2900">
              <w:rPr>
                <w:sz w:val="20"/>
              </w:rPr>
              <w:t>90,15%</w:t>
            </w:r>
          </w:p>
        </w:tc>
      </w:tr>
      <w:tr w:rsidR="00675C94" w:rsidRPr="000E2900" w14:paraId="3ADDF726" w14:textId="77777777" w:rsidTr="00011271">
        <w:trPr>
          <w:trHeight w:val="255"/>
          <w:jc w:val="center"/>
        </w:trPr>
        <w:tc>
          <w:tcPr>
            <w:tcW w:w="3529" w:type="dxa"/>
            <w:tcBorders>
              <w:top w:val="single" w:sz="4" w:space="0" w:color="auto"/>
              <w:left w:val="single" w:sz="4" w:space="0" w:color="auto"/>
              <w:bottom w:val="single" w:sz="4" w:space="0" w:color="auto"/>
              <w:right w:val="single" w:sz="4" w:space="0" w:color="auto"/>
            </w:tcBorders>
            <w:noWrap/>
            <w:hideMark/>
          </w:tcPr>
          <w:p w14:paraId="6329431D" w14:textId="77777777" w:rsidR="00675C94" w:rsidRPr="000E2900" w:rsidRDefault="00675C94" w:rsidP="00011271">
            <w:pPr>
              <w:suppressAutoHyphens w:val="0"/>
              <w:rPr>
                <w:sz w:val="20"/>
              </w:rPr>
            </w:pPr>
            <w:r w:rsidRPr="000E2900">
              <w:rPr>
                <w:sz w:val="20"/>
              </w:rPr>
              <w:t xml:space="preserve">Aktivnost A160003 SUBVENCIJA ZA </w:t>
            </w:r>
            <w:r w:rsidRPr="000E2900">
              <w:rPr>
                <w:sz w:val="20"/>
              </w:rPr>
              <w:lastRenderedPageBreak/>
              <w:t>RECIKLAŽNO DVORIŠTE</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4100A7A5" w14:textId="77777777" w:rsidR="00675C94" w:rsidRPr="000E2900" w:rsidRDefault="00675C94" w:rsidP="00011271">
            <w:pPr>
              <w:suppressAutoHyphens w:val="0"/>
              <w:jc w:val="right"/>
              <w:rPr>
                <w:sz w:val="20"/>
              </w:rPr>
            </w:pPr>
            <w:r w:rsidRPr="000E2900">
              <w:rPr>
                <w:sz w:val="20"/>
              </w:rPr>
              <w:lastRenderedPageBreak/>
              <w:t>250.000,00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512C454C" w14:textId="77777777" w:rsidR="00675C94" w:rsidRPr="000E2900" w:rsidRDefault="00675C94" w:rsidP="00011271">
            <w:pPr>
              <w:suppressAutoHyphens w:val="0"/>
              <w:jc w:val="right"/>
              <w:rPr>
                <w:sz w:val="20"/>
              </w:rPr>
            </w:pPr>
            <w:r w:rsidRPr="000E2900">
              <w:rPr>
                <w:sz w:val="20"/>
              </w:rPr>
              <w:t>250.000,00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2A6B6514" w14:textId="77777777" w:rsidR="00675C94" w:rsidRPr="000E2900" w:rsidRDefault="00675C94" w:rsidP="00011271">
            <w:pPr>
              <w:suppressAutoHyphens w:val="0"/>
              <w:jc w:val="right"/>
              <w:rPr>
                <w:sz w:val="20"/>
              </w:rPr>
            </w:pPr>
            <w:r w:rsidRPr="000E2900">
              <w:rPr>
                <w:sz w:val="20"/>
              </w:rPr>
              <w:t>90.554,40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5117C64" w14:textId="77777777" w:rsidR="00675C94" w:rsidRPr="000E2900" w:rsidRDefault="00675C94" w:rsidP="00011271">
            <w:pPr>
              <w:suppressAutoHyphens w:val="0"/>
              <w:jc w:val="right"/>
              <w:rPr>
                <w:sz w:val="20"/>
              </w:rPr>
            </w:pPr>
            <w:r w:rsidRPr="000E2900">
              <w:rPr>
                <w:sz w:val="20"/>
              </w:rPr>
              <w:t>36,22%</w:t>
            </w:r>
          </w:p>
        </w:tc>
      </w:tr>
    </w:tbl>
    <w:p w14:paraId="705F3927" w14:textId="77777777" w:rsidR="00675C94" w:rsidRPr="000E2900" w:rsidRDefault="00675C94" w:rsidP="00675C94">
      <w:pPr>
        <w:ind w:right="-108"/>
        <w:jc w:val="both"/>
      </w:pPr>
    </w:p>
    <w:p w14:paraId="102090E5" w14:textId="77777777" w:rsidR="00675C94" w:rsidRPr="000E2900" w:rsidRDefault="00675C94" w:rsidP="00675C94">
      <w:pPr>
        <w:ind w:right="143"/>
        <w:jc w:val="both"/>
        <w:rPr>
          <w:bCs/>
          <w:color w:val="000000" w:themeColor="text1"/>
        </w:rPr>
      </w:pPr>
      <w:r w:rsidRPr="000E2900">
        <w:rPr>
          <w:b/>
          <w:color w:val="000000" w:themeColor="text1"/>
        </w:rPr>
        <w:t>Subvencija gradskog prijevoza</w:t>
      </w:r>
      <w:r w:rsidRPr="000E2900">
        <w:rPr>
          <w:bCs/>
          <w:color w:val="000000" w:themeColor="text1"/>
        </w:rPr>
        <w:t xml:space="preserve"> - u cilju kvalitetnije i dostupnije prometne komunikacije građana ustrojen je gradski prijevoz, a zbog održavanja povoljne cijene koštanja usluge u odnosu na stvarne troškove predviđena su sredstva za pomoć trgovačkom društvu koje vrši uslugu prijevoza. Sredstva su utrošena za subvencioniranje gradskog prijevoza sukladno Ugovoru o koncesiji za obavljanje unutarnjeg linijskog prijevoza putnika na području grada Požege</w:t>
      </w:r>
    </w:p>
    <w:p w14:paraId="4C636141" w14:textId="77777777" w:rsidR="00675C94" w:rsidRPr="000E2900" w:rsidRDefault="00675C94" w:rsidP="00675C94">
      <w:pPr>
        <w:ind w:right="-108"/>
        <w:jc w:val="both"/>
        <w:rPr>
          <w:bCs/>
          <w:color w:val="000000" w:themeColor="text1"/>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675C94" w:rsidRPr="000E2900" w14:paraId="695D3101" w14:textId="77777777" w:rsidTr="00011271">
        <w:trPr>
          <w:trHeight w:val="465"/>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6E01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EC3C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91D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A914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4D39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656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05F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2073861" w14:textId="77777777" w:rsidTr="00011271">
        <w:trPr>
          <w:trHeight w:val="404"/>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DDC5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Korisnici prijevoza</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ABB7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59C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26A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5928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4532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641C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2700</w:t>
            </w:r>
          </w:p>
        </w:tc>
      </w:tr>
    </w:tbl>
    <w:p w14:paraId="5A0AB216" w14:textId="77777777" w:rsidR="00675C94" w:rsidRPr="000E2900" w:rsidRDefault="00675C94" w:rsidP="00675C94">
      <w:pPr>
        <w:pStyle w:val="Odlomakpopisa"/>
        <w:ind w:left="1440" w:right="143"/>
        <w:jc w:val="both"/>
        <w:rPr>
          <w:bCs/>
          <w:color w:val="FF0000"/>
        </w:rPr>
      </w:pPr>
    </w:p>
    <w:p w14:paraId="675ECF74" w14:textId="77777777" w:rsidR="00675C94" w:rsidRPr="000E2900" w:rsidRDefault="00675C94" w:rsidP="00675C94">
      <w:pPr>
        <w:ind w:right="143"/>
        <w:jc w:val="both"/>
        <w:rPr>
          <w:bCs/>
          <w:color w:val="000000" w:themeColor="text1"/>
        </w:rPr>
      </w:pPr>
      <w:r w:rsidRPr="000E2900">
        <w:rPr>
          <w:b/>
          <w:color w:val="000000" w:themeColor="text1"/>
        </w:rPr>
        <w:t xml:space="preserve">Subvencija za </w:t>
      </w:r>
      <w:proofErr w:type="spellStart"/>
      <w:r w:rsidRPr="000E2900">
        <w:rPr>
          <w:b/>
          <w:color w:val="000000" w:themeColor="text1"/>
        </w:rPr>
        <w:t>reciklažno</w:t>
      </w:r>
      <w:proofErr w:type="spellEnd"/>
      <w:r w:rsidRPr="000E2900">
        <w:rPr>
          <w:b/>
          <w:color w:val="000000" w:themeColor="text1"/>
        </w:rPr>
        <w:t xml:space="preserve"> dvorište</w:t>
      </w:r>
      <w:r w:rsidRPr="000E2900">
        <w:rPr>
          <w:bCs/>
          <w:color w:val="000000" w:themeColor="text1"/>
        </w:rPr>
        <w:t xml:space="preserve"> – odnosi se na ugovorom preuzete financijske obveze za rad </w:t>
      </w:r>
      <w:proofErr w:type="spellStart"/>
      <w:r w:rsidRPr="000E2900">
        <w:rPr>
          <w:bCs/>
          <w:color w:val="000000" w:themeColor="text1"/>
        </w:rPr>
        <w:t>reciklažnog</w:t>
      </w:r>
      <w:proofErr w:type="spellEnd"/>
      <w:r w:rsidRPr="000E2900">
        <w:rPr>
          <w:bCs/>
          <w:color w:val="000000" w:themeColor="text1"/>
        </w:rPr>
        <w:t xml:space="preserve"> dvorišta. Cilj je osigurati sustav održivog gospodarenja otpadom u gradu Požegi te potaknuti dalji razvo</w:t>
      </w:r>
      <w:r w:rsidRPr="00707BCB">
        <w:rPr>
          <w:bCs/>
        </w:rPr>
        <w:t>j</w:t>
      </w:r>
      <w:r>
        <w:rPr>
          <w:bCs/>
        </w:rPr>
        <w:t xml:space="preserve"> </w:t>
      </w:r>
      <w:proofErr w:type="spellStart"/>
      <w:r w:rsidRPr="000E2900">
        <w:rPr>
          <w:bCs/>
          <w:color w:val="000000" w:themeColor="text1"/>
        </w:rPr>
        <w:t>reciklažnih</w:t>
      </w:r>
      <w:proofErr w:type="spellEnd"/>
      <w:r w:rsidRPr="000E2900">
        <w:rPr>
          <w:bCs/>
          <w:color w:val="000000" w:themeColor="text1"/>
        </w:rPr>
        <w:t xml:space="preserve"> dvorišta i popratne infrastrukture. Sredstva su utrošena za sufinanciranja rada </w:t>
      </w:r>
      <w:proofErr w:type="spellStart"/>
      <w:r w:rsidRPr="000E2900">
        <w:rPr>
          <w:bCs/>
          <w:color w:val="000000" w:themeColor="text1"/>
        </w:rPr>
        <w:t>reciklažnog</w:t>
      </w:r>
      <w:proofErr w:type="spellEnd"/>
      <w:r w:rsidRPr="000E2900">
        <w:rPr>
          <w:bCs/>
          <w:color w:val="000000" w:themeColor="text1"/>
        </w:rPr>
        <w:t xml:space="preserve"> dvorišta.</w:t>
      </w:r>
    </w:p>
    <w:p w14:paraId="3B4990B3" w14:textId="77777777" w:rsidR="00675C94" w:rsidRPr="000E2900" w:rsidRDefault="00675C94" w:rsidP="00675C94">
      <w:pPr>
        <w:ind w:left="1418" w:right="-108"/>
        <w:jc w:val="both"/>
        <w:rPr>
          <w:bCs/>
          <w:color w:val="000000" w:themeColor="text1"/>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675C94" w:rsidRPr="000E2900" w14:paraId="7A6C494D" w14:textId="77777777" w:rsidTr="00011271">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0EA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721C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679B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97AA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3A3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B944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3B4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9672433" w14:textId="77777777" w:rsidTr="00011271">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4FB2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Subvencija za </w:t>
            </w:r>
            <w:proofErr w:type="spellStart"/>
            <w:r w:rsidRPr="000E2900">
              <w:rPr>
                <w:color w:val="000000" w:themeColor="text1"/>
                <w:sz w:val="18"/>
                <w:szCs w:val="18"/>
              </w:rPr>
              <w:t>reciklažno</w:t>
            </w:r>
            <w:proofErr w:type="spellEnd"/>
            <w:r w:rsidRPr="000E2900">
              <w:rPr>
                <w:color w:val="000000" w:themeColor="text1"/>
                <w:sz w:val="18"/>
                <w:szCs w:val="18"/>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49CA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Sudjelovanje u troškovima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997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86FA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00AC5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163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75</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B299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27</w:t>
            </w:r>
          </w:p>
        </w:tc>
      </w:tr>
    </w:tbl>
    <w:p w14:paraId="04E4A806" w14:textId="77777777" w:rsidR="00675C94" w:rsidRDefault="00675C94" w:rsidP="00675C94">
      <w:pPr>
        <w:ind w:right="-108"/>
        <w:jc w:val="both"/>
        <w:rPr>
          <w:b/>
          <w:color w:val="000000" w:themeColor="text1"/>
        </w:rPr>
      </w:pPr>
    </w:p>
    <w:p w14:paraId="530EAC72" w14:textId="77777777" w:rsidR="00675C94" w:rsidRPr="000E2900" w:rsidRDefault="00675C94" w:rsidP="00675C94">
      <w:pPr>
        <w:ind w:right="-108"/>
        <w:jc w:val="both"/>
        <w:rPr>
          <w:b/>
          <w:color w:val="000000" w:themeColor="text1"/>
        </w:rPr>
      </w:pPr>
      <w:r w:rsidRPr="000E2900">
        <w:rPr>
          <w:b/>
          <w:color w:val="000000" w:themeColor="text1"/>
        </w:rPr>
        <w:t>NAZIV PROGRAMA: ELEMENTARNE NEPOGODE</w:t>
      </w:r>
      <w:r w:rsidRPr="000E2900">
        <w:rPr>
          <w:b/>
        </w:rPr>
        <w:t xml:space="preserve"> </w:t>
      </w:r>
    </w:p>
    <w:p w14:paraId="74FA6914" w14:textId="77777777" w:rsidR="00675C94" w:rsidRPr="000E2900" w:rsidRDefault="00675C94" w:rsidP="00675C94">
      <w:pPr>
        <w:pStyle w:val="Odlomakpopisa"/>
        <w:ind w:right="-108"/>
        <w:jc w:val="both"/>
      </w:pPr>
    </w:p>
    <w:p w14:paraId="459E1209" w14:textId="77777777" w:rsidR="00675C94" w:rsidRPr="000E2900" w:rsidRDefault="00675C94" w:rsidP="00675C94">
      <w:pPr>
        <w:ind w:right="-108" w:firstLine="567"/>
        <w:jc w:val="both"/>
      </w:pPr>
      <w:r w:rsidRPr="000E2900">
        <w:t xml:space="preserve">Odnosi se na ublažavanje i otklanjanje posljedica štete uzrokovane elementarnom nepogodom u 2021. godini. </w:t>
      </w:r>
    </w:p>
    <w:p w14:paraId="5C26C127" w14:textId="77777777" w:rsidR="00675C94" w:rsidRPr="000E2900" w:rsidRDefault="00675C94" w:rsidP="00675C94">
      <w:pPr>
        <w:ind w:right="-108" w:firstLine="567"/>
        <w:jc w:val="both"/>
      </w:pPr>
    </w:p>
    <w:p w14:paraId="55CCE5DC" w14:textId="77777777" w:rsidR="00675C94" w:rsidRPr="000E2900" w:rsidRDefault="00675C94" w:rsidP="00675C94">
      <w:pPr>
        <w:ind w:right="-108"/>
        <w:jc w:val="both"/>
      </w:pPr>
      <w:r w:rsidRPr="000E2900">
        <w:rPr>
          <w:b/>
          <w:bCs/>
        </w:rPr>
        <w:t>Zakonska osnova za uvođenje programa</w:t>
      </w:r>
    </w:p>
    <w:p w14:paraId="309B09F5" w14:textId="77777777" w:rsidR="00675C94" w:rsidRPr="000E2900" w:rsidRDefault="00675C94" w:rsidP="00675C94">
      <w:pPr>
        <w:pStyle w:val="Odlomakpopisa"/>
        <w:ind w:left="567" w:right="-108"/>
        <w:jc w:val="both"/>
      </w:pPr>
      <w:r w:rsidRPr="000E2900">
        <w:t xml:space="preserve">- Zakon o ublažavanju i uklanjanju posljedica prirodnih nepogoda (Narodne novine 16/19). </w:t>
      </w:r>
    </w:p>
    <w:p w14:paraId="46D9B819" w14:textId="77777777" w:rsidR="00675C94" w:rsidRPr="000E2900" w:rsidRDefault="00675C94" w:rsidP="00675C94">
      <w:pPr>
        <w:ind w:right="-108"/>
        <w:jc w:val="both"/>
      </w:pPr>
    </w:p>
    <w:tbl>
      <w:tblPr>
        <w:tblStyle w:val="Reetkatablice1"/>
        <w:tblW w:w="9350" w:type="dxa"/>
        <w:jc w:val="center"/>
        <w:tblInd w:w="0" w:type="dxa"/>
        <w:tblLook w:val="04A0" w:firstRow="1" w:lastRow="0" w:firstColumn="1" w:lastColumn="0" w:noHBand="0" w:noVBand="1"/>
      </w:tblPr>
      <w:tblGrid>
        <w:gridCol w:w="4000"/>
        <w:gridCol w:w="1464"/>
        <w:gridCol w:w="1465"/>
        <w:gridCol w:w="1465"/>
        <w:gridCol w:w="956"/>
      </w:tblGrid>
      <w:tr w:rsidR="00675C94" w:rsidRPr="000E2900" w14:paraId="6EE26D04" w14:textId="77777777" w:rsidTr="00011271">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2978647C" w14:textId="77777777" w:rsidR="00675C94" w:rsidRPr="000E2900" w:rsidRDefault="00675C94" w:rsidP="00011271">
            <w:pPr>
              <w:suppressAutoHyphens w:val="0"/>
              <w:rPr>
                <w:b/>
                <w:bCs/>
                <w:sz w:val="20"/>
              </w:rPr>
            </w:pPr>
            <w:r w:rsidRPr="000E2900">
              <w:rPr>
                <w:b/>
                <w:bCs/>
                <w:sz w:val="20"/>
              </w:rPr>
              <w:t>Program 1604 ELEMENTARNE NEPOGODE</w:t>
            </w:r>
          </w:p>
        </w:tc>
        <w:tc>
          <w:tcPr>
            <w:tcW w:w="1464" w:type="dxa"/>
            <w:tcBorders>
              <w:top w:val="single" w:sz="4" w:space="0" w:color="auto"/>
              <w:left w:val="single" w:sz="4" w:space="0" w:color="auto"/>
              <w:bottom w:val="single" w:sz="4" w:space="0" w:color="auto"/>
              <w:right w:val="single" w:sz="4" w:space="0" w:color="auto"/>
            </w:tcBorders>
            <w:noWrap/>
            <w:hideMark/>
          </w:tcPr>
          <w:p w14:paraId="0AB3B4E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2B2EC852"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3CC7CE8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6" w:type="dxa"/>
            <w:tcBorders>
              <w:top w:val="single" w:sz="4" w:space="0" w:color="auto"/>
              <w:left w:val="single" w:sz="4" w:space="0" w:color="auto"/>
              <w:bottom w:val="single" w:sz="4" w:space="0" w:color="auto"/>
              <w:right w:val="single" w:sz="4" w:space="0" w:color="auto"/>
            </w:tcBorders>
            <w:hideMark/>
          </w:tcPr>
          <w:p w14:paraId="584BCC1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748128D" w14:textId="77777777" w:rsidTr="00011271">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7F7D35A6" w14:textId="77777777" w:rsidR="00675C94" w:rsidRPr="000E2900" w:rsidRDefault="00675C94" w:rsidP="00011271">
            <w:pPr>
              <w:suppressAutoHyphens w:val="0"/>
              <w:rPr>
                <w:sz w:val="20"/>
              </w:rPr>
            </w:pPr>
            <w:r w:rsidRPr="000E2900">
              <w:rPr>
                <w:sz w:val="20"/>
              </w:rPr>
              <w:t>Tekući projekt T160001 ELEMENTARNE NEPOGODE</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0180239C" w14:textId="77777777" w:rsidR="00675C94" w:rsidRPr="000E2900" w:rsidRDefault="00675C94" w:rsidP="00011271">
            <w:pPr>
              <w:suppressAutoHyphens w:val="0"/>
              <w:jc w:val="right"/>
              <w:rPr>
                <w:sz w:val="20"/>
              </w:rPr>
            </w:pPr>
            <w:r w:rsidRPr="000E2900">
              <w:rPr>
                <w:sz w:val="20"/>
              </w:rPr>
              <w:t>21.563,00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BE2C65B" w14:textId="77777777" w:rsidR="00675C94" w:rsidRPr="000E2900" w:rsidRDefault="00675C94" w:rsidP="00011271">
            <w:pPr>
              <w:suppressAutoHyphens w:val="0"/>
              <w:jc w:val="right"/>
              <w:rPr>
                <w:sz w:val="20"/>
              </w:rPr>
            </w:pPr>
            <w:r w:rsidRPr="000E2900">
              <w:rPr>
                <w:sz w:val="20"/>
              </w:rPr>
              <w:t>21.563,00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5E04AC1" w14:textId="77777777" w:rsidR="00675C94" w:rsidRPr="000E2900" w:rsidRDefault="00675C94" w:rsidP="00011271">
            <w:pPr>
              <w:suppressAutoHyphens w:val="0"/>
              <w:jc w:val="right"/>
              <w:rPr>
                <w:sz w:val="20"/>
              </w:rPr>
            </w:pPr>
            <w:r w:rsidRPr="000E2900">
              <w:rPr>
                <w:sz w:val="20"/>
              </w:rPr>
              <w:t>21.562,82</w:t>
            </w:r>
          </w:p>
        </w:tc>
        <w:tc>
          <w:tcPr>
            <w:tcW w:w="956" w:type="dxa"/>
            <w:tcBorders>
              <w:top w:val="single" w:sz="4" w:space="0" w:color="auto"/>
              <w:left w:val="single" w:sz="4" w:space="0" w:color="auto"/>
              <w:bottom w:val="single" w:sz="4" w:space="0" w:color="auto"/>
              <w:right w:val="single" w:sz="4" w:space="0" w:color="auto"/>
            </w:tcBorders>
            <w:vAlign w:val="center"/>
            <w:hideMark/>
          </w:tcPr>
          <w:p w14:paraId="78A0AE35" w14:textId="77777777" w:rsidR="00675C94" w:rsidRPr="000E2900" w:rsidRDefault="00675C94" w:rsidP="00011271">
            <w:pPr>
              <w:suppressAutoHyphens w:val="0"/>
              <w:jc w:val="right"/>
              <w:rPr>
                <w:sz w:val="20"/>
              </w:rPr>
            </w:pPr>
            <w:r w:rsidRPr="000E2900">
              <w:rPr>
                <w:sz w:val="20"/>
              </w:rPr>
              <w:t>100,00%</w:t>
            </w:r>
          </w:p>
        </w:tc>
      </w:tr>
      <w:tr w:rsidR="00675C94" w:rsidRPr="000E2900" w14:paraId="5A199E94" w14:textId="77777777" w:rsidTr="00011271">
        <w:trPr>
          <w:trHeight w:val="255"/>
          <w:jc w:val="center"/>
        </w:trPr>
        <w:tc>
          <w:tcPr>
            <w:tcW w:w="4000" w:type="dxa"/>
            <w:tcBorders>
              <w:top w:val="single" w:sz="4" w:space="0" w:color="auto"/>
              <w:left w:val="single" w:sz="4" w:space="0" w:color="auto"/>
              <w:bottom w:val="single" w:sz="4" w:space="0" w:color="auto"/>
              <w:right w:val="single" w:sz="4" w:space="0" w:color="auto"/>
            </w:tcBorders>
            <w:noWrap/>
            <w:hideMark/>
          </w:tcPr>
          <w:p w14:paraId="32FC8942" w14:textId="77777777" w:rsidR="00675C94" w:rsidRPr="000E2900" w:rsidRDefault="00675C94" w:rsidP="00011271">
            <w:pPr>
              <w:suppressAutoHyphens w:val="0"/>
              <w:rPr>
                <w:sz w:val="20"/>
              </w:rPr>
            </w:pPr>
            <w:r w:rsidRPr="000E2900">
              <w:rPr>
                <w:sz w:val="20"/>
              </w:rPr>
              <w:t>Tekući projekt T160002 SANACIJA ŠTETE OD PRIRODNE NEPOGODE</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1D2A813F" w14:textId="77777777" w:rsidR="00675C94" w:rsidRPr="000E2900" w:rsidRDefault="00675C94" w:rsidP="00011271">
            <w:pPr>
              <w:suppressAutoHyphens w:val="0"/>
              <w:jc w:val="right"/>
              <w:rPr>
                <w:sz w:val="20"/>
              </w:rPr>
            </w:pPr>
            <w:r w:rsidRPr="000E2900">
              <w:rPr>
                <w:sz w:val="20"/>
              </w:rPr>
              <w:t>344.027,00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2AD0051" w14:textId="77777777" w:rsidR="00675C94" w:rsidRPr="000E2900" w:rsidRDefault="00675C94" w:rsidP="00011271">
            <w:pPr>
              <w:suppressAutoHyphens w:val="0"/>
              <w:jc w:val="right"/>
              <w:rPr>
                <w:sz w:val="20"/>
              </w:rPr>
            </w:pPr>
            <w:r w:rsidRPr="000E2900">
              <w:rPr>
                <w:sz w:val="20"/>
              </w:rPr>
              <w:t>344.027,00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1F1E045" w14:textId="77777777" w:rsidR="00675C94" w:rsidRPr="000E2900" w:rsidRDefault="00675C94" w:rsidP="00011271">
            <w:pPr>
              <w:suppressAutoHyphens w:val="0"/>
              <w:jc w:val="right"/>
              <w:rPr>
                <w:sz w:val="20"/>
              </w:rPr>
            </w:pPr>
            <w:r w:rsidRPr="000E2900">
              <w:rPr>
                <w:sz w:val="20"/>
              </w:rPr>
              <w:t>302.709,45</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357D6C" w14:textId="77777777" w:rsidR="00675C94" w:rsidRPr="000E2900" w:rsidRDefault="00675C94" w:rsidP="00011271">
            <w:pPr>
              <w:suppressAutoHyphens w:val="0"/>
              <w:jc w:val="right"/>
              <w:rPr>
                <w:sz w:val="20"/>
              </w:rPr>
            </w:pPr>
            <w:r w:rsidRPr="000E2900">
              <w:rPr>
                <w:sz w:val="20"/>
              </w:rPr>
              <w:t>87,99%</w:t>
            </w:r>
          </w:p>
        </w:tc>
      </w:tr>
    </w:tbl>
    <w:p w14:paraId="23E587D5" w14:textId="77777777" w:rsidR="00675C94" w:rsidRPr="000E2900" w:rsidRDefault="00675C94" w:rsidP="00675C94">
      <w:pPr>
        <w:rPr>
          <w:szCs w:val="20"/>
        </w:rPr>
      </w:pPr>
    </w:p>
    <w:p w14:paraId="3798B7B8" w14:textId="77777777" w:rsidR="00675C94" w:rsidRPr="000E2900" w:rsidRDefault="00675C94" w:rsidP="00675C94">
      <w:pPr>
        <w:jc w:val="both"/>
        <w:rPr>
          <w:color w:val="000000" w:themeColor="text1"/>
          <w:szCs w:val="18"/>
        </w:rPr>
      </w:pPr>
      <w:r w:rsidRPr="000E2900">
        <w:rPr>
          <w:b/>
          <w:bCs/>
          <w:color w:val="000000" w:themeColor="text1"/>
          <w:szCs w:val="18"/>
        </w:rPr>
        <w:t>Elementarne nepogode i Sanacija štete od prirodne nepogode</w:t>
      </w:r>
      <w:r w:rsidRPr="000E2900">
        <w:rPr>
          <w:color w:val="000000" w:themeColor="text1"/>
          <w:szCs w:val="18"/>
        </w:rPr>
        <w:t xml:space="preserve"> – odnosi se na dovršetak projekta sanacije od prirodne nepogodne koja je pogodila grad Požegu u 2021. godini, a nije se uspjelo realizirati u tekućoj godini.</w:t>
      </w:r>
      <w:r w:rsidRPr="000E2900">
        <w:rPr>
          <w:color w:val="000000" w:themeColor="text1"/>
        </w:rPr>
        <w:t xml:space="preserve"> </w:t>
      </w:r>
      <w:r w:rsidRPr="000E2900">
        <w:rPr>
          <w:color w:val="000000" w:themeColor="text1"/>
          <w:szCs w:val="18"/>
        </w:rPr>
        <w:t>Kroz program elementarne nepogode dovršena je sanacija prostora u vlasništvu Grada Požege koji su oštećeni nakon prirodne nepogode.</w:t>
      </w:r>
    </w:p>
    <w:p w14:paraId="78CCD04D" w14:textId="77777777" w:rsidR="00675C94" w:rsidRPr="000E2900" w:rsidRDefault="00675C94" w:rsidP="00675C94">
      <w:pPr>
        <w:jc w:val="both"/>
        <w:rPr>
          <w:color w:val="000000" w:themeColor="text1"/>
          <w:szCs w:val="18"/>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675C94" w:rsidRPr="000E2900" w14:paraId="4F78E112" w14:textId="77777777" w:rsidTr="00011271">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01E98"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29A8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F7A7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B363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C0B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936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65F7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17E164A" w14:textId="77777777" w:rsidTr="00011271">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F5A0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D033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09A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DFF8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001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225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3A5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9</w:t>
            </w:r>
          </w:p>
        </w:tc>
      </w:tr>
    </w:tbl>
    <w:p w14:paraId="3D2A098C" w14:textId="4A9BC531" w:rsidR="00675C94" w:rsidRDefault="00675C94" w:rsidP="00675C94">
      <w:pPr>
        <w:ind w:right="-108"/>
        <w:jc w:val="both"/>
        <w:rPr>
          <w:bCs/>
          <w:color w:val="000000" w:themeColor="text1"/>
          <w:sz w:val="20"/>
          <w:szCs w:val="20"/>
        </w:rPr>
      </w:pPr>
    </w:p>
    <w:p w14:paraId="54E8B78D" w14:textId="77777777" w:rsidR="00675C94" w:rsidRDefault="00675C94">
      <w:pPr>
        <w:widowControl/>
        <w:suppressAutoHyphens w:val="0"/>
        <w:spacing w:after="160" w:line="259" w:lineRule="auto"/>
        <w:rPr>
          <w:bCs/>
          <w:color w:val="000000" w:themeColor="text1"/>
          <w:sz w:val="20"/>
          <w:szCs w:val="20"/>
        </w:rPr>
      </w:pPr>
      <w:r>
        <w:rPr>
          <w:bCs/>
          <w:color w:val="000000" w:themeColor="text1"/>
          <w:sz w:val="20"/>
          <w:szCs w:val="20"/>
        </w:rPr>
        <w:br w:type="page"/>
      </w:r>
    </w:p>
    <w:p w14:paraId="10BD1295" w14:textId="77777777" w:rsidR="00675C94" w:rsidRPr="000E2900" w:rsidRDefault="00675C94" w:rsidP="00675C94">
      <w:pPr>
        <w:ind w:right="-108"/>
        <w:jc w:val="both"/>
        <w:rPr>
          <w:b/>
          <w:color w:val="000000" w:themeColor="text1"/>
        </w:rPr>
      </w:pPr>
      <w:r w:rsidRPr="000E2900">
        <w:rPr>
          <w:b/>
          <w:color w:val="000000" w:themeColor="text1"/>
        </w:rPr>
        <w:lastRenderedPageBreak/>
        <w:t xml:space="preserve">NAZIV PROGRAMA: POTICANJE ZAPOŠLJAVANJA I RAZVOJA PODUZETNIŠTVA </w:t>
      </w:r>
    </w:p>
    <w:p w14:paraId="407EA5FC" w14:textId="77777777" w:rsidR="00675C94" w:rsidRPr="000E2900" w:rsidRDefault="00675C94" w:rsidP="00675C94">
      <w:pPr>
        <w:pStyle w:val="Odlomakpopisa"/>
        <w:ind w:right="-108"/>
        <w:jc w:val="both"/>
        <w:rPr>
          <w:bCs/>
          <w:color w:val="000000" w:themeColor="text1"/>
        </w:rPr>
      </w:pPr>
    </w:p>
    <w:p w14:paraId="55B295CE" w14:textId="77777777" w:rsidR="00675C94" w:rsidRPr="000E2900" w:rsidRDefault="00675C94" w:rsidP="00675C94">
      <w:pPr>
        <w:ind w:right="-108" w:firstLine="567"/>
        <w:jc w:val="both"/>
      </w:pPr>
      <w:r w:rsidRPr="000E2900">
        <w:t xml:space="preserve">Grad Požega daje subvencije koje su Proračunom namijenjene obrtnicima te obuhvaćaju potpore tradicijskim obrtima, potpore obrtnicima za nastupe na sajmovima, aktivnosti oko promocije obrtnika i njihovih proizvoda i subvencije trgovačkim društvima izvan javnog sektora. </w:t>
      </w:r>
    </w:p>
    <w:p w14:paraId="3F29D0D5" w14:textId="77777777" w:rsidR="00675C94" w:rsidRPr="000E2900" w:rsidRDefault="00675C94" w:rsidP="00675C94">
      <w:pPr>
        <w:pStyle w:val="Odlomakpopisa"/>
        <w:ind w:right="-108"/>
        <w:jc w:val="both"/>
      </w:pPr>
    </w:p>
    <w:p w14:paraId="423D62C8" w14:textId="77777777" w:rsidR="00675C94" w:rsidRPr="000E2900" w:rsidRDefault="00675C94" w:rsidP="00675C94">
      <w:pPr>
        <w:ind w:right="-108"/>
        <w:jc w:val="both"/>
      </w:pPr>
      <w:r w:rsidRPr="000E2900">
        <w:rPr>
          <w:b/>
          <w:bCs/>
        </w:rPr>
        <w:t>Zakonska osnova za uvođenje programa</w:t>
      </w:r>
    </w:p>
    <w:p w14:paraId="48035F9C" w14:textId="77777777" w:rsidR="00675C94" w:rsidRPr="000E2900" w:rsidRDefault="00675C94" w:rsidP="00675C94">
      <w:r w:rsidRPr="000E2900">
        <w:t xml:space="preserve">- Zakon o financiranju jedinica lokalne i područne (regionalne) samouprave (Narodne novine, broj: 127/17, 138/20, 151/22) i </w:t>
      </w:r>
    </w:p>
    <w:p w14:paraId="4477AC0D" w14:textId="77777777" w:rsidR="00675C94" w:rsidRPr="000E2900" w:rsidRDefault="00675C94" w:rsidP="00675C94">
      <w:r w:rsidRPr="000E2900">
        <w:t xml:space="preserve">- Zakon o državnim potporama (Narodne novine, broj: 47/14 , 69/17). </w:t>
      </w:r>
    </w:p>
    <w:p w14:paraId="3E105A65" w14:textId="77777777" w:rsidR="00675C94" w:rsidRPr="000E2900" w:rsidRDefault="00675C94" w:rsidP="00675C94">
      <w:pPr>
        <w:pStyle w:val="Odlomakpopisa"/>
        <w:ind w:right="-108"/>
        <w:jc w:val="both"/>
      </w:pPr>
    </w:p>
    <w:tbl>
      <w:tblPr>
        <w:tblStyle w:val="Reetkatablice1"/>
        <w:tblW w:w="9423" w:type="dxa"/>
        <w:jc w:val="center"/>
        <w:tblInd w:w="0" w:type="dxa"/>
        <w:tblLook w:val="04A0" w:firstRow="1" w:lastRow="0" w:firstColumn="1" w:lastColumn="0" w:noHBand="0" w:noVBand="1"/>
      </w:tblPr>
      <w:tblGrid>
        <w:gridCol w:w="4368"/>
        <w:gridCol w:w="1384"/>
        <w:gridCol w:w="1384"/>
        <w:gridCol w:w="1384"/>
        <w:gridCol w:w="903"/>
      </w:tblGrid>
      <w:tr w:rsidR="00675C94" w:rsidRPr="000E2900" w14:paraId="5679C311" w14:textId="77777777" w:rsidTr="00011271">
        <w:trPr>
          <w:trHeight w:val="255"/>
          <w:jc w:val="center"/>
        </w:trPr>
        <w:tc>
          <w:tcPr>
            <w:tcW w:w="4368" w:type="dxa"/>
            <w:tcBorders>
              <w:top w:val="single" w:sz="4" w:space="0" w:color="auto"/>
              <w:left w:val="single" w:sz="4" w:space="0" w:color="auto"/>
              <w:bottom w:val="single" w:sz="4" w:space="0" w:color="auto"/>
              <w:right w:val="single" w:sz="4" w:space="0" w:color="auto"/>
            </w:tcBorders>
            <w:noWrap/>
            <w:hideMark/>
          </w:tcPr>
          <w:p w14:paraId="1468AF35" w14:textId="77777777" w:rsidR="00675C94" w:rsidRPr="000E2900" w:rsidRDefault="00675C94" w:rsidP="00011271">
            <w:pPr>
              <w:suppressAutoHyphens w:val="0"/>
              <w:rPr>
                <w:b/>
                <w:bCs/>
                <w:sz w:val="20"/>
              </w:rPr>
            </w:pPr>
            <w:r w:rsidRPr="000E2900">
              <w:rPr>
                <w:b/>
                <w:bCs/>
                <w:sz w:val="20"/>
              </w:rPr>
              <w:t>Program 1607 POTICANJE ZAPOŠLJAVANJA I RAZVOJA PODUZETNIŠTVA</w:t>
            </w:r>
          </w:p>
        </w:tc>
        <w:tc>
          <w:tcPr>
            <w:tcW w:w="1384" w:type="dxa"/>
            <w:tcBorders>
              <w:top w:val="single" w:sz="4" w:space="0" w:color="auto"/>
              <w:left w:val="single" w:sz="4" w:space="0" w:color="auto"/>
              <w:bottom w:val="single" w:sz="4" w:space="0" w:color="auto"/>
              <w:right w:val="single" w:sz="4" w:space="0" w:color="auto"/>
            </w:tcBorders>
            <w:noWrap/>
            <w:hideMark/>
          </w:tcPr>
          <w:p w14:paraId="0F1647E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84" w:type="dxa"/>
            <w:tcBorders>
              <w:top w:val="single" w:sz="4" w:space="0" w:color="auto"/>
              <w:left w:val="single" w:sz="4" w:space="0" w:color="auto"/>
              <w:bottom w:val="single" w:sz="4" w:space="0" w:color="auto"/>
              <w:right w:val="single" w:sz="4" w:space="0" w:color="auto"/>
            </w:tcBorders>
            <w:noWrap/>
            <w:hideMark/>
          </w:tcPr>
          <w:p w14:paraId="64D1B6AB"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84" w:type="dxa"/>
            <w:tcBorders>
              <w:top w:val="single" w:sz="4" w:space="0" w:color="auto"/>
              <w:left w:val="single" w:sz="4" w:space="0" w:color="auto"/>
              <w:bottom w:val="single" w:sz="4" w:space="0" w:color="auto"/>
              <w:right w:val="single" w:sz="4" w:space="0" w:color="auto"/>
            </w:tcBorders>
            <w:noWrap/>
            <w:hideMark/>
          </w:tcPr>
          <w:p w14:paraId="5C59B61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03" w:type="dxa"/>
            <w:tcBorders>
              <w:top w:val="single" w:sz="4" w:space="0" w:color="auto"/>
              <w:left w:val="single" w:sz="4" w:space="0" w:color="auto"/>
              <w:bottom w:val="single" w:sz="4" w:space="0" w:color="auto"/>
              <w:right w:val="single" w:sz="4" w:space="0" w:color="auto"/>
            </w:tcBorders>
            <w:hideMark/>
          </w:tcPr>
          <w:p w14:paraId="78AB160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36803C5" w14:textId="77777777" w:rsidTr="00011271">
        <w:trPr>
          <w:trHeight w:val="255"/>
          <w:jc w:val="center"/>
        </w:trPr>
        <w:tc>
          <w:tcPr>
            <w:tcW w:w="4368" w:type="dxa"/>
            <w:tcBorders>
              <w:top w:val="single" w:sz="4" w:space="0" w:color="auto"/>
              <w:left w:val="single" w:sz="4" w:space="0" w:color="auto"/>
              <w:bottom w:val="single" w:sz="4" w:space="0" w:color="auto"/>
              <w:right w:val="single" w:sz="4" w:space="0" w:color="auto"/>
            </w:tcBorders>
            <w:noWrap/>
            <w:hideMark/>
          </w:tcPr>
          <w:p w14:paraId="183D54FF" w14:textId="77777777" w:rsidR="00675C94" w:rsidRPr="000E2900" w:rsidRDefault="00675C94" w:rsidP="00011271">
            <w:pPr>
              <w:suppressAutoHyphens w:val="0"/>
              <w:rPr>
                <w:sz w:val="20"/>
              </w:rPr>
            </w:pPr>
            <w:r w:rsidRPr="000E2900">
              <w:rPr>
                <w:sz w:val="20"/>
              </w:rPr>
              <w:t>Tekući projekt T160001 POTICANJE ZAPOŠLJAVANJA I RAZVOJA PODUZETNIŠTVA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3F26ABF" w14:textId="77777777" w:rsidR="00675C94" w:rsidRPr="000E2900" w:rsidRDefault="00675C94" w:rsidP="00011271">
            <w:pPr>
              <w:suppressAutoHyphens w:val="0"/>
              <w:jc w:val="right"/>
              <w:rPr>
                <w:sz w:val="20"/>
              </w:rPr>
            </w:pPr>
            <w:r w:rsidRPr="000E2900">
              <w:rPr>
                <w:sz w:val="20"/>
              </w:rPr>
              <w:t>570.000,00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5F5C608" w14:textId="77777777" w:rsidR="00675C94" w:rsidRPr="000E2900" w:rsidRDefault="00675C94" w:rsidP="00011271">
            <w:pPr>
              <w:suppressAutoHyphens w:val="0"/>
              <w:jc w:val="right"/>
              <w:rPr>
                <w:sz w:val="20"/>
              </w:rPr>
            </w:pPr>
            <w:r w:rsidRPr="000E2900">
              <w:rPr>
                <w:sz w:val="20"/>
              </w:rPr>
              <w:t>570.000,00</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ACD90" w14:textId="77777777" w:rsidR="00675C94" w:rsidRPr="000E2900" w:rsidRDefault="00675C94" w:rsidP="00011271">
            <w:pPr>
              <w:suppressAutoHyphens w:val="0"/>
              <w:jc w:val="right"/>
              <w:rPr>
                <w:sz w:val="20"/>
              </w:rPr>
            </w:pPr>
            <w:r w:rsidRPr="000E2900">
              <w:rPr>
                <w:sz w:val="20"/>
              </w:rPr>
              <w:t>381.595,43</w:t>
            </w:r>
          </w:p>
        </w:tc>
        <w:tc>
          <w:tcPr>
            <w:tcW w:w="903" w:type="dxa"/>
            <w:tcBorders>
              <w:top w:val="single" w:sz="4" w:space="0" w:color="auto"/>
              <w:left w:val="single" w:sz="4" w:space="0" w:color="auto"/>
              <w:bottom w:val="single" w:sz="4" w:space="0" w:color="auto"/>
              <w:right w:val="single" w:sz="4" w:space="0" w:color="auto"/>
            </w:tcBorders>
            <w:vAlign w:val="center"/>
            <w:hideMark/>
          </w:tcPr>
          <w:p w14:paraId="596CF10A" w14:textId="77777777" w:rsidR="00675C94" w:rsidRPr="000E2900" w:rsidRDefault="00675C94" w:rsidP="00011271">
            <w:pPr>
              <w:suppressAutoHyphens w:val="0"/>
              <w:jc w:val="right"/>
              <w:rPr>
                <w:sz w:val="20"/>
              </w:rPr>
            </w:pPr>
            <w:r w:rsidRPr="000E2900">
              <w:rPr>
                <w:sz w:val="20"/>
              </w:rPr>
              <w:t>66,95%</w:t>
            </w:r>
          </w:p>
        </w:tc>
      </w:tr>
    </w:tbl>
    <w:p w14:paraId="08656F11" w14:textId="77777777" w:rsidR="00675C94" w:rsidRPr="000E2900" w:rsidRDefault="00675C94" w:rsidP="00675C94">
      <w:pPr>
        <w:pStyle w:val="Odlomakpopisa"/>
        <w:ind w:right="-108"/>
        <w:jc w:val="both"/>
      </w:pPr>
    </w:p>
    <w:p w14:paraId="36629221" w14:textId="77777777" w:rsidR="00675C94" w:rsidRPr="000E2900" w:rsidRDefault="00675C94" w:rsidP="00675C94">
      <w:pPr>
        <w:ind w:right="-108"/>
        <w:jc w:val="both"/>
        <w:rPr>
          <w:color w:val="000000" w:themeColor="text1"/>
        </w:rPr>
      </w:pPr>
      <w:r w:rsidRPr="000E2900">
        <w:rPr>
          <w:b/>
          <w:bCs/>
          <w:color w:val="000000" w:themeColor="text1"/>
        </w:rPr>
        <w:t>Poticanje zapošljavanja i razvoja poduzetništva –</w:t>
      </w:r>
      <w:r w:rsidRPr="000E2900">
        <w:rPr>
          <w:color w:val="000000" w:themeColor="text1"/>
        </w:rPr>
        <w:t xml:space="preserve"> u cilju razvoja gospodarstva odnosi se na pomoći građanima da samostalno započnu gospodarsku aktivnost te sufinanciranje priključaka električne energije, plina i slično u poduzetničkoj zoni Sjever. Poticaji su dodijeljeni prema zahtjevu podnositelja, a odobreni su temeljem ugovora. </w:t>
      </w:r>
    </w:p>
    <w:p w14:paraId="7E8CC33E" w14:textId="77777777" w:rsidR="00675C94" w:rsidRPr="000E2900" w:rsidRDefault="00675C94" w:rsidP="00675C94">
      <w:pPr>
        <w:ind w:left="709"/>
        <w:jc w:val="both"/>
        <w:rPr>
          <w:color w:val="000000" w:themeColor="text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675C94" w:rsidRPr="000E2900" w14:paraId="004D441C" w14:textId="77777777" w:rsidTr="00011271">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B17C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B5F9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F16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63CE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BD3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802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7FC0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9DA476F" w14:textId="77777777" w:rsidTr="0001127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AA17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0398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BD13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6682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7527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3DAC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37</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D0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r>
      <w:tr w:rsidR="00675C94" w:rsidRPr="000E2900" w14:paraId="01191628" w14:textId="77777777" w:rsidTr="0001127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3317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C4D7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37A8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194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F54F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BE4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17</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76E8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26</w:t>
            </w:r>
          </w:p>
        </w:tc>
      </w:tr>
      <w:tr w:rsidR="00675C94" w:rsidRPr="000E2900" w14:paraId="387F44AD" w14:textId="77777777" w:rsidTr="00011271">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3A49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F221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A64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F690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D43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0A24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8</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DBE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057A66C2" w14:textId="77777777" w:rsidR="00675C94" w:rsidRPr="000E2900" w:rsidRDefault="00675C94" w:rsidP="00675C94">
      <w:pPr>
        <w:pStyle w:val="Odlomakpopisa"/>
        <w:ind w:right="-108"/>
        <w:jc w:val="both"/>
        <w:rPr>
          <w:bCs/>
          <w:color w:val="000000" w:themeColor="text1"/>
        </w:rPr>
      </w:pPr>
    </w:p>
    <w:p w14:paraId="43C4E603" w14:textId="77777777" w:rsidR="00675C94" w:rsidRPr="000E2900" w:rsidRDefault="00675C94" w:rsidP="00675C94">
      <w:pPr>
        <w:ind w:right="-108"/>
        <w:jc w:val="both"/>
        <w:rPr>
          <w:b/>
          <w:color w:val="000000" w:themeColor="text1"/>
        </w:rPr>
      </w:pPr>
      <w:r w:rsidRPr="000E2900">
        <w:rPr>
          <w:b/>
          <w:color w:val="000000" w:themeColor="text1"/>
        </w:rPr>
        <w:t xml:space="preserve">NAZIV PROGRAMA: JAVNI RADOVI U KOMUNALNOM GOSPODARSTVU </w:t>
      </w:r>
    </w:p>
    <w:p w14:paraId="73B8CA24" w14:textId="77777777" w:rsidR="00675C94" w:rsidRPr="000E2900" w:rsidRDefault="00675C94" w:rsidP="00675C94">
      <w:pPr>
        <w:pStyle w:val="Odlomakpopisa"/>
        <w:ind w:right="-108"/>
        <w:jc w:val="both"/>
        <w:rPr>
          <w:bCs/>
          <w:color w:val="000000" w:themeColor="text1"/>
        </w:rPr>
      </w:pPr>
    </w:p>
    <w:p w14:paraId="132FCB1B" w14:textId="77777777" w:rsidR="00675C94" w:rsidRPr="000E2900" w:rsidRDefault="00675C94" w:rsidP="00675C94">
      <w:pPr>
        <w:ind w:right="-108" w:firstLine="567"/>
        <w:jc w:val="both"/>
      </w:pPr>
      <w:r w:rsidRPr="000E2900">
        <w:t xml:space="preserve">Cilj programa je ublažavanje problema na tržištu rada. </w:t>
      </w:r>
    </w:p>
    <w:p w14:paraId="2B8F8062" w14:textId="77777777" w:rsidR="00675C94" w:rsidRPr="000E2900" w:rsidRDefault="00675C94" w:rsidP="00675C94">
      <w:pPr>
        <w:pStyle w:val="Odlomakpopisa"/>
        <w:ind w:right="-108"/>
        <w:jc w:val="both"/>
      </w:pPr>
    </w:p>
    <w:p w14:paraId="3B3D0492" w14:textId="77777777" w:rsidR="00675C94" w:rsidRPr="000E2900" w:rsidRDefault="00675C94" w:rsidP="00675C94">
      <w:pPr>
        <w:ind w:right="-108"/>
        <w:jc w:val="both"/>
      </w:pPr>
      <w:r w:rsidRPr="000E2900">
        <w:rPr>
          <w:b/>
          <w:bCs/>
        </w:rPr>
        <w:t>Zakonska osnova za uvođenje programa</w:t>
      </w:r>
    </w:p>
    <w:p w14:paraId="2EE52E21" w14:textId="77777777" w:rsidR="00675C94" w:rsidRPr="000E2900" w:rsidRDefault="00675C94" w:rsidP="00675C94">
      <w:pPr>
        <w:pStyle w:val="Odlomakpopisa"/>
        <w:ind w:left="567" w:right="-108"/>
        <w:jc w:val="both"/>
      </w:pPr>
      <w:r w:rsidRPr="000E2900">
        <w:t xml:space="preserve">- Zakon o lokalnoj i područnoj (regionalnoj) samoupravi (Narodne novine, broj: 33/01, 60/01, 129/05, 109/07, 125/08, 36/09, 36/09, 150/11, 144/12, 19/13, 137/15, 123/17, 98/19, 144/20), </w:t>
      </w:r>
    </w:p>
    <w:p w14:paraId="292780B5" w14:textId="77777777" w:rsidR="00675C94" w:rsidRPr="000E2900" w:rsidRDefault="00675C94" w:rsidP="00675C94">
      <w:pPr>
        <w:ind w:left="567"/>
      </w:pPr>
      <w:r w:rsidRPr="000E2900">
        <w:t xml:space="preserve">- Zakon o financiranju jedinica lokalne i područne (regionalne) samouprave (Narodne novine,  broj: 127/17, 138/20, 151/22) te </w:t>
      </w:r>
    </w:p>
    <w:p w14:paraId="6B8155A0" w14:textId="77777777" w:rsidR="00675C94" w:rsidRPr="000E2900" w:rsidRDefault="00675C94" w:rsidP="00675C94">
      <w:pPr>
        <w:pStyle w:val="Odlomakpopisa"/>
        <w:ind w:left="567" w:right="-108"/>
        <w:jc w:val="both"/>
      </w:pPr>
      <w:r w:rsidRPr="000E2900">
        <w:t>-Statut Grada Požege (Službene novine Grada Požege, broj: 2/21. i 11/22).</w:t>
      </w:r>
    </w:p>
    <w:p w14:paraId="5BBECBF7" w14:textId="77777777" w:rsidR="00675C94" w:rsidRPr="000E2900" w:rsidRDefault="00675C94" w:rsidP="00675C94">
      <w:pPr>
        <w:pStyle w:val="Odlomakpopisa"/>
        <w:ind w:left="567" w:right="-108"/>
        <w:jc w:val="both"/>
      </w:pPr>
    </w:p>
    <w:tbl>
      <w:tblPr>
        <w:tblStyle w:val="Reetkatablice1"/>
        <w:tblW w:w="9638" w:type="dxa"/>
        <w:jc w:val="center"/>
        <w:tblInd w:w="0" w:type="dxa"/>
        <w:tblLook w:val="04A0" w:firstRow="1" w:lastRow="0" w:firstColumn="1" w:lastColumn="0" w:noHBand="0" w:noVBand="1"/>
      </w:tblPr>
      <w:tblGrid>
        <w:gridCol w:w="4196"/>
        <w:gridCol w:w="1490"/>
        <w:gridCol w:w="1490"/>
        <w:gridCol w:w="1490"/>
        <w:gridCol w:w="972"/>
      </w:tblGrid>
      <w:tr w:rsidR="00675C94" w:rsidRPr="000E2900" w14:paraId="177D59AD" w14:textId="77777777" w:rsidTr="00011271">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41A3B1D9" w14:textId="77777777" w:rsidR="00675C94" w:rsidRPr="000E2900" w:rsidRDefault="00675C94" w:rsidP="00011271">
            <w:pPr>
              <w:suppressAutoHyphens w:val="0"/>
              <w:rPr>
                <w:b/>
                <w:bCs/>
                <w:sz w:val="20"/>
              </w:rPr>
            </w:pPr>
            <w:r w:rsidRPr="000E2900">
              <w:rPr>
                <w:b/>
                <w:bCs/>
                <w:sz w:val="20"/>
              </w:rPr>
              <w:t>Program 1608 JAVNI RADOVI U KOMUNALNOM GOSPODARSTVU</w:t>
            </w:r>
          </w:p>
        </w:tc>
        <w:tc>
          <w:tcPr>
            <w:tcW w:w="1490" w:type="dxa"/>
            <w:tcBorders>
              <w:top w:val="single" w:sz="4" w:space="0" w:color="auto"/>
              <w:left w:val="single" w:sz="4" w:space="0" w:color="auto"/>
              <w:bottom w:val="single" w:sz="4" w:space="0" w:color="auto"/>
              <w:right w:val="single" w:sz="4" w:space="0" w:color="auto"/>
            </w:tcBorders>
            <w:noWrap/>
            <w:hideMark/>
          </w:tcPr>
          <w:p w14:paraId="3FEAB9FC"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90" w:type="dxa"/>
            <w:tcBorders>
              <w:top w:val="single" w:sz="4" w:space="0" w:color="auto"/>
              <w:left w:val="single" w:sz="4" w:space="0" w:color="auto"/>
              <w:bottom w:val="single" w:sz="4" w:space="0" w:color="auto"/>
              <w:right w:val="single" w:sz="4" w:space="0" w:color="auto"/>
            </w:tcBorders>
            <w:noWrap/>
            <w:hideMark/>
          </w:tcPr>
          <w:p w14:paraId="2AEDBE75"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90" w:type="dxa"/>
            <w:tcBorders>
              <w:top w:val="single" w:sz="4" w:space="0" w:color="auto"/>
              <w:left w:val="single" w:sz="4" w:space="0" w:color="auto"/>
              <w:bottom w:val="single" w:sz="4" w:space="0" w:color="auto"/>
              <w:right w:val="single" w:sz="4" w:space="0" w:color="auto"/>
            </w:tcBorders>
            <w:noWrap/>
            <w:hideMark/>
          </w:tcPr>
          <w:p w14:paraId="7DB05409" w14:textId="77777777" w:rsidR="00675C94" w:rsidRPr="000E2900" w:rsidRDefault="00675C94" w:rsidP="00011271">
            <w:pPr>
              <w:suppressAutoHyphens w:val="0"/>
              <w:jc w:val="center"/>
              <w:rPr>
                <w:b/>
                <w:bCs/>
                <w:sz w:val="20"/>
              </w:rPr>
            </w:pPr>
            <w:r w:rsidRPr="000E2900">
              <w:rPr>
                <w:b/>
                <w:bCs/>
                <w:sz w:val="20"/>
                <w:szCs w:val="20"/>
              </w:rPr>
              <w:t>Izvršenje 2022.</w:t>
            </w:r>
          </w:p>
        </w:tc>
        <w:tc>
          <w:tcPr>
            <w:tcW w:w="972" w:type="dxa"/>
            <w:tcBorders>
              <w:top w:val="single" w:sz="4" w:space="0" w:color="auto"/>
              <w:left w:val="single" w:sz="4" w:space="0" w:color="auto"/>
              <w:bottom w:val="single" w:sz="4" w:space="0" w:color="auto"/>
              <w:right w:val="single" w:sz="4" w:space="0" w:color="auto"/>
            </w:tcBorders>
            <w:hideMark/>
          </w:tcPr>
          <w:p w14:paraId="7094CCA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9C2639E" w14:textId="77777777" w:rsidTr="00011271">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3EE5FE51" w14:textId="77777777" w:rsidR="00675C94" w:rsidRPr="000E2900" w:rsidRDefault="00675C94" w:rsidP="00011271">
            <w:pPr>
              <w:suppressAutoHyphens w:val="0"/>
              <w:rPr>
                <w:sz w:val="20"/>
              </w:rPr>
            </w:pPr>
            <w:r w:rsidRPr="000E2900">
              <w:rPr>
                <w:sz w:val="20"/>
              </w:rPr>
              <w:t xml:space="preserve">Tekući projekt T160003 PROJEKT JAVNI RADOVI – REVITALIZACIJA JAVNIH </w:t>
            </w:r>
            <w:r w:rsidRPr="000E2900">
              <w:rPr>
                <w:sz w:val="20"/>
              </w:rPr>
              <w:lastRenderedPageBreak/>
              <w:t>POVRŠINA</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185A334F" w14:textId="77777777" w:rsidR="00675C94" w:rsidRPr="000E2900" w:rsidRDefault="00675C94" w:rsidP="00011271">
            <w:pPr>
              <w:suppressAutoHyphens w:val="0"/>
              <w:jc w:val="right"/>
              <w:rPr>
                <w:sz w:val="20"/>
              </w:rPr>
            </w:pPr>
            <w:r w:rsidRPr="000E2900">
              <w:rPr>
                <w:sz w:val="20"/>
              </w:rPr>
              <w:lastRenderedPageBreak/>
              <w:t>314.000,00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576F14EC" w14:textId="77777777" w:rsidR="00675C94" w:rsidRPr="000E2900" w:rsidRDefault="00675C94" w:rsidP="00011271">
            <w:pPr>
              <w:suppressAutoHyphens w:val="0"/>
              <w:jc w:val="right"/>
              <w:rPr>
                <w:sz w:val="20"/>
              </w:rPr>
            </w:pPr>
            <w:r w:rsidRPr="000E2900">
              <w:rPr>
                <w:sz w:val="20"/>
              </w:rPr>
              <w:t>314.000,00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5B82768D" w14:textId="77777777" w:rsidR="00675C94" w:rsidRPr="000E2900" w:rsidRDefault="00675C94" w:rsidP="00011271">
            <w:pPr>
              <w:suppressAutoHyphens w:val="0"/>
              <w:jc w:val="right"/>
              <w:rPr>
                <w:sz w:val="20"/>
              </w:rPr>
            </w:pPr>
            <w:r w:rsidRPr="000E2900">
              <w:rPr>
                <w:sz w:val="20"/>
              </w:rPr>
              <w:t>110.196,97</w:t>
            </w:r>
          </w:p>
        </w:tc>
        <w:tc>
          <w:tcPr>
            <w:tcW w:w="972" w:type="dxa"/>
            <w:tcBorders>
              <w:top w:val="single" w:sz="4" w:space="0" w:color="auto"/>
              <w:left w:val="single" w:sz="4" w:space="0" w:color="auto"/>
              <w:bottom w:val="single" w:sz="4" w:space="0" w:color="auto"/>
              <w:right w:val="single" w:sz="4" w:space="0" w:color="auto"/>
            </w:tcBorders>
            <w:vAlign w:val="center"/>
            <w:hideMark/>
          </w:tcPr>
          <w:p w14:paraId="370AF0BD" w14:textId="77777777" w:rsidR="00675C94" w:rsidRPr="000E2900" w:rsidRDefault="00675C94" w:rsidP="00011271">
            <w:pPr>
              <w:suppressAutoHyphens w:val="0"/>
              <w:jc w:val="right"/>
              <w:rPr>
                <w:sz w:val="20"/>
              </w:rPr>
            </w:pPr>
            <w:r w:rsidRPr="000E2900">
              <w:rPr>
                <w:sz w:val="20"/>
              </w:rPr>
              <w:t>35,09%</w:t>
            </w:r>
          </w:p>
        </w:tc>
      </w:tr>
      <w:tr w:rsidR="00675C94" w:rsidRPr="000E2900" w14:paraId="76295F6A" w14:textId="77777777" w:rsidTr="00011271">
        <w:trPr>
          <w:trHeight w:val="255"/>
          <w:jc w:val="center"/>
        </w:trPr>
        <w:tc>
          <w:tcPr>
            <w:tcW w:w="4196" w:type="dxa"/>
            <w:tcBorders>
              <w:top w:val="single" w:sz="4" w:space="0" w:color="auto"/>
              <w:left w:val="single" w:sz="4" w:space="0" w:color="auto"/>
              <w:bottom w:val="single" w:sz="4" w:space="0" w:color="auto"/>
              <w:right w:val="single" w:sz="4" w:space="0" w:color="auto"/>
            </w:tcBorders>
            <w:noWrap/>
            <w:hideMark/>
          </w:tcPr>
          <w:p w14:paraId="71747FE2" w14:textId="77777777" w:rsidR="00675C94" w:rsidRPr="000E2900" w:rsidRDefault="00675C94" w:rsidP="00011271">
            <w:pPr>
              <w:suppressAutoHyphens w:val="0"/>
              <w:rPr>
                <w:sz w:val="20"/>
              </w:rPr>
            </w:pPr>
            <w:r w:rsidRPr="000E2900">
              <w:rPr>
                <w:sz w:val="20"/>
              </w:rPr>
              <w:t>Tekući projekt T160006 PROJEKT JAVNI RADOVI - OTKLANJANJE POSLJEDICA ELEMENTARNE NEPOGODE</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1D5AF8FD" w14:textId="77777777" w:rsidR="00675C94" w:rsidRPr="000E2900" w:rsidRDefault="00675C94" w:rsidP="00011271">
            <w:pPr>
              <w:suppressAutoHyphens w:val="0"/>
              <w:jc w:val="right"/>
              <w:rPr>
                <w:sz w:val="20"/>
              </w:rPr>
            </w:pPr>
            <w:r w:rsidRPr="000E2900">
              <w:rPr>
                <w:sz w:val="20"/>
              </w:rPr>
              <w:t>109.545,00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460ECD5D" w14:textId="77777777" w:rsidR="00675C94" w:rsidRPr="000E2900" w:rsidRDefault="00675C94" w:rsidP="00011271">
            <w:pPr>
              <w:suppressAutoHyphens w:val="0"/>
              <w:jc w:val="right"/>
              <w:rPr>
                <w:sz w:val="20"/>
              </w:rPr>
            </w:pPr>
            <w:r w:rsidRPr="000E2900">
              <w:rPr>
                <w:sz w:val="20"/>
              </w:rPr>
              <w:t>109.545,00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40E93F41" w14:textId="77777777" w:rsidR="00675C94" w:rsidRPr="000E2900" w:rsidRDefault="00675C94" w:rsidP="00011271">
            <w:pPr>
              <w:suppressAutoHyphens w:val="0"/>
              <w:jc w:val="right"/>
              <w:rPr>
                <w:sz w:val="20"/>
              </w:rPr>
            </w:pPr>
            <w:r w:rsidRPr="000E2900">
              <w:rPr>
                <w:sz w:val="20"/>
              </w:rPr>
              <w:t>102.936,36</w:t>
            </w:r>
          </w:p>
        </w:tc>
        <w:tc>
          <w:tcPr>
            <w:tcW w:w="972" w:type="dxa"/>
            <w:tcBorders>
              <w:top w:val="single" w:sz="4" w:space="0" w:color="auto"/>
              <w:left w:val="single" w:sz="4" w:space="0" w:color="auto"/>
              <w:bottom w:val="single" w:sz="4" w:space="0" w:color="auto"/>
              <w:right w:val="single" w:sz="4" w:space="0" w:color="auto"/>
            </w:tcBorders>
            <w:vAlign w:val="center"/>
            <w:hideMark/>
          </w:tcPr>
          <w:p w14:paraId="4F2C6B9E" w14:textId="77777777" w:rsidR="00675C94" w:rsidRPr="000E2900" w:rsidRDefault="00675C94" w:rsidP="00011271">
            <w:pPr>
              <w:suppressAutoHyphens w:val="0"/>
              <w:jc w:val="right"/>
              <w:rPr>
                <w:sz w:val="20"/>
              </w:rPr>
            </w:pPr>
            <w:r w:rsidRPr="000E2900">
              <w:rPr>
                <w:sz w:val="20"/>
              </w:rPr>
              <w:t>93,97%</w:t>
            </w:r>
          </w:p>
        </w:tc>
      </w:tr>
    </w:tbl>
    <w:p w14:paraId="2C3E6F9A" w14:textId="77777777" w:rsidR="00675C94" w:rsidRPr="000E2900" w:rsidRDefault="00675C94" w:rsidP="00675C94">
      <w:pPr>
        <w:pStyle w:val="Odlomakpopisa"/>
        <w:ind w:right="-108"/>
        <w:jc w:val="both"/>
      </w:pPr>
    </w:p>
    <w:p w14:paraId="724C37CA" w14:textId="77777777" w:rsidR="00675C94" w:rsidRPr="000E2900" w:rsidRDefault="00675C94" w:rsidP="00675C94">
      <w:pPr>
        <w:ind w:right="-108"/>
        <w:jc w:val="both"/>
        <w:rPr>
          <w:rFonts w:eastAsia="Times New Roman"/>
          <w:color w:val="000000" w:themeColor="text1"/>
        </w:rPr>
      </w:pPr>
      <w:r w:rsidRPr="000E2900">
        <w:rPr>
          <w:b/>
          <w:bCs/>
          <w:color w:val="000000" w:themeColor="text1"/>
        </w:rPr>
        <w:t>Projekt javni radovi revitalizacije javnih površina</w:t>
      </w:r>
      <w:r w:rsidRPr="000E2900">
        <w:rPr>
          <w:color w:val="000000" w:themeColor="text1"/>
        </w:rPr>
        <w:t xml:space="preserve"> odnosi se na revitalizacij</w:t>
      </w:r>
      <w:r>
        <w:rPr>
          <w:color w:val="000000" w:themeColor="text1"/>
        </w:rPr>
        <w:t>u</w:t>
      </w:r>
      <w:r w:rsidRPr="000E2900">
        <w:rPr>
          <w:color w:val="000000" w:themeColor="text1"/>
        </w:rPr>
        <w:t xml:space="preserve"> javnih površina koja se temelji na društveno korisnom radu jer su u program uključen</w:t>
      </w:r>
      <w:r w:rsidRPr="00707BCB">
        <w:rPr>
          <w:color w:val="000000" w:themeColor="text1"/>
        </w:rPr>
        <w:t>e</w:t>
      </w:r>
      <w:r w:rsidRPr="000E2900">
        <w:rPr>
          <w:color w:val="000000" w:themeColor="text1"/>
        </w:rPr>
        <w:t xml:space="preserve"> osobe u nepovoljnom položaju na tržištu rada te nezaposlene osobe s ugroženih područja. Potpisan je Ugovor o sufinanciranju projekta „Javni radovi“- revitalizacija javnih površina sa Hrvatskim zavodom za zapošljavanje. Razlika u pokazateljima u odnosu na planirane zbog odustajanja jedne osobe koja je bila prijavljena, a odustala je od rada prije završetka projekta.</w:t>
      </w:r>
    </w:p>
    <w:p w14:paraId="71054035" w14:textId="77777777" w:rsidR="00675C94" w:rsidRPr="000E2900" w:rsidRDefault="00675C94" w:rsidP="00675C94">
      <w:pPr>
        <w:ind w:right="-108"/>
        <w:jc w:val="both"/>
        <w:rPr>
          <w:color w:val="000000" w:themeColor="text1"/>
          <w:sz w:val="20"/>
          <w:szCs w:val="20"/>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675C94" w:rsidRPr="000E2900" w14:paraId="6EC6D2AD" w14:textId="77777777" w:rsidTr="00011271">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17D2CF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A32AF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570D13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418187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0022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0238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EFD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DF7B5DB" w14:textId="77777777" w:rsidTr="00011271">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5C8D283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2E4C991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B9958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54E8D89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03CA38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8</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FE48FE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E729CD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r>
    </w:tbl>
    <w:p w14:paraId="73084CA0" w14:textId="77777777" w:rsidR="00675C94" w:rsidRPr="000E2900" w:rsidRDefault="00675C94" w:rsidP="00675C94">
      <w:pPr>
        <w:ind w:right="-108"/>
        <w:jc w:val="both"/>
        <w:rPr>
          <w:color w:val="4472C4" w:themeColor="accent1"/>
        </w:rPr>
      </w:pPr>
    </w:p>
    <w:p w14:paraId="20708D90" w14:textId="77777777" w:rsidR="00675C94" w:rsidRPr="000E2900" w:rsidRDefault="00675C94" w:rsidP="00675C94">
      <w:pPr>
        <w:ind w:right="-108"/>
        <w:jc w:val="both"/>
        <w:rPr>
          <w:color w:val="000000" w:themeColor="text1"/>
        </w:rPr>
      </w:pPr>
      <w:r w:rsidRPr="000E2900">
        <w:rPr>
          <w:b/>
          <w:bCs/>
          <w:color w:val="000000" w:themeColor="text1"/>
        </w:rPr>
        <w:t xml:space="preserve">Projekt javni radovi - otklanjanje posljedica elementarne nepogode – </w:t>
      </w:r>
      <w:r w:rsidRPr="000E2900">
        <w:rPr>
          <w:color w:val="000000" w:themeColor="text1"/>
        </w:rPr>
        <w:t>temelji se na društveno korisnom radu jer su u program uključene osobe u nepovoljnom položaju na tržištu rada te nezaposlene osobe s ugroženih područja. Završen je projekt Javni radovi – otklanjanje posljedica elementarnih nepogoda kroz koji je zaposleno 7 djelatnika</w:t>
      </w:r>
      <w:r w:rsidRPr="00707BCB">
        <w:rPr>
          <w:color w:val="000000" w:themeColor="text1"/>
        </w:rPr>
        <w:t>.</w:t>
      </w:r>
    </w:p>
    <w:p w14:paraId="18F39579" w14:textId="77777777" w:rsidR="00675C94" w:rsidRPr="000E2900" w:rsidRDefault="00675C94" w:rsidP="00675C94">
      <w:pPr>
        <w:ind w:right="-108"/>
        <w:jc w:val="both"/>
        <w:rPr>
          <w:b/>
          <w:bCs/>
          <w:color w:val="000000" w:themeColor="text1"/>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675C94" w:rsidRPr="000E2900" w14:paraId="143AF3AB" w14:textId="77777777" w:rsidTr="00011271">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53B9F35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1FB9F74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C51078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0B99EB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2AEAAA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078FE69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68E82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7FC19B0" w14:textId="77777777" w:rsidTr="00011271">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34A29A8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D0ED16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1C837A1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7AF0786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6473D3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26052DE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FBE70D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7</w:t>
            </w:r>
          </w:p>
        </w:tc>
      </w:tr>
    </w:tbl>
    <w:p w14:paraId="5D723B25" w14:textId="77777777" w:rsidR="00675C94" w:rsidRPr="000E2900" w:rsidRDefault="00675C94" w:rsidP="00675C94">
      <w:pPr>
        <w:ind w:right="-108"/>
        <w:jc w:val="both"/>
        <w:rPr>
          <w:bCs/>
          <w:color w:val="000000" w:themeColor="text1"/>
        </w:rPr>
      </w:pPr>
    </w:p>
    <w:p w14:paraId="0253DBDA" w14:textId="77777777" w:rsidR="00675C94" w:rsidRPr="000E2900" w:rsidRDefault="00675C94" w:rsidP="00675C94">
      <w:pPr>
        <w:ind w:right="-108"/>
        <w:jc w:val="both"/>
        <w:rPr>
          <w:b/>
          <w:color w:val="000000" w:themeColor="text1"/>
        </w:rPr>
      </w:pPr>
      <w:r w:rsidRPr="000E2900">
        <w:rPr>
          <w:b/>
          <w:color w:val="000000" w:themeColor="text1"/>
        </w:rPr>
        <w:t xml:space="preserve">NAZIV PROGRAMA: SUBVENCIJE GRAĐANIMA </w:t>
      </w:r>
    </w:p>
    <w:p w14:paraId="6625F2C4" w14:textId="77777777" w:rsidR="00675C94" w:rsidRPr="000E2900" w:rsidRDefault="00675C94" w:rsidP="00675C94">
      <w:pPr>
        <w:pStyle w:val="Odlomakpopisa"/>
        <w:ind w:right="-108"/>
        <w:jc w:val="both"/>
        <w:rPr>
          <w:bCs/>
          <w:color w:val="000000" w:themeColor="text1"/>
        </w:rPr>
      </w:pPr>
    </w:p>
    <w:p w14:paraId="58DF285D" w14:textId="77777777" w:rsidR="00675C94" w:rsidRPr="000E2900" w:rsidRDefault="00675C94" w:rsidP="00675C94">
      <w:pPr>
        <w:ind w:right="-108" w:firstLine="567"/>
        <w:jc w:val="both"/>
      </w:pPr>
      <w:r w:rsidRPr="000E2900">
        <w:t xml:space="preserve">Osigurava pomoć građanima u odlaganju azbestnih pokrova kako bi se smanjila količina azbestnog otpada te time očuvalo zdravlje građana od štetnosti azbestnog materijala. </w:t>
      </w:r>
    </w:p>
    <w:p w14:paraId="041C5C7E" w14:textId="77777777" w:rsidR="00675C94" w:rsidRPr="000E2900" w:rsidRDefault="00675C94" w:rsidP="00675C94">
      <w:pPr>
        <w:pStyle w:val="Odlomakpopisa"/>
        <w:ind w:right="-108"/>
        <w:jc w:val="both"/>
      </w:pPr>
    </w:p>
    <w:p w14:paraId="4F15060B" w14:textId="77777777" w:rsidR="00675C94" w:rsidRPr="000E2900" w:rsidRDefault="00675C94" w:rsidP="00675C94">
      <w:pPr>
        <w:ind w:right="-108"/>
        <w:jc w:val="both"/>
      </w:pPr>
      <w:r w:rsidRPr="000E2900">
        <w:rPr>
          <w:b/>
          <w:bCs/>
        </w:rPr>
        <w:t>Zakonska osnova za uvođenje programa</w:t>
      </w:r>
    </w:p>
    <w:p w14:paraId="7495BDA4" w14:textId="77777777" w:rsidR="00675C94" w:rsidRPr="000E2900" w:rsidRDefault="00675C94" w:rsidP="00675C94">
      <w:pPr>
        <w:pStyle w:val="Odlomakpopisa"/>
        <w:ind w:left="567" w:right="-108"/>
        <w:jc w:val="both"/>
      </w:pPr>
      <w:r w:rsidRPr="000E2900">
        <w:t>- Zakon o održivom gospodarenju otpadom (Narodne novine, broj: 84/21) i</w:t>
      </w:r>
    </w:p>
    <w:p w14:paraId="2F994121" w14:textId="77777777" w:rsidR="00675C94" w:rsidRPr="000E2900" w:rsidRDefault="00675C94" w:rsidP="00675C94">
      <w:pPr>
        <w:pStyle w:val="Odlomakpopisa"/>
        <w:ind w:left="567" w:right="-108"/>
        <w:jc w:val="both"/>
      </w:pPr>
      <w:r w:rsidRPr="000E2900">
        <w:t xml:space="preserve">- Pravilnik o gospodarenju otpadom (Narodne novine, broj: 106/22). </w:t>
      </w:r>
    </w:p>
    <w:p w14:paraId="25644EE7" w14:textId="77777777" w:rsidR="00675C94" w:rsidRPr="000E2900" w:rsidRDefault="00675C94" w:rsidP="00675C94">
      <w:pPr>
        <w:pStyle w:val="Odlomakpopisa"/>
        <w:ind w:left="567" w:right="-108"/>
        <w:jc w:val="both"/>
      </w:pPr>
    </w:p>
    <w:tbl>
      <w:tblPr>
        <w:tblStyle w:val="Reetkatablice1"/>
        <w:tblW w:w="9923" w:type="dxa"/>
        <w:jc w:val="center"/>
        <w:tblInd w:w="0" w:type="dxa"/>
        <w:tblLook w:val="04A0" w:firstRow="1" w:lastRow="0" w:firstColumn="1" w:lastColumn="0" w:noHBand="0" w:noVBand="1"/>
      </w:tblPr>
      <w:tblGrid>
        <w:gridCol w:w="4097"/>
        <w:gridCol w:w="1595"/>
        <w:gridCol w:w="1595"/>
        <w:gridCol w:w="1595"/>
        <w:gridCol w:w="1041"/>
      </w:tblGrid>
      <w:tr w:rsidR="00675C94" w:rsidRPr="000E2900" w14:paraId="73E5CF81" w14:textId="77777777" w:rsidTr="00011271">
        <w:trPr>
          <w:trHeight w:val="255"/>
          <w:jc w:val="center"/>
        </w:trPr>
        <w:tc>
          <w:tcPr>
            <w:tcW w:w="4097" w:type="dxa"/>
            <w:tcBorders>
              <w:top w:val="single" w:sz="4" w:space="0" w:color="auto"/>
              <w:left w:val="single" w:sz="4" w:space="0" w:color="auto"/>
              <w:bottom w:val="single" w:sz="4" w:space="0" w:color="auto"/>
              <w:right w:val="single" w:sz="4" w:space="0" w:color="auto"/>
            </w:tcBorders>
            <w:noWrap/>
            <w:hideMark/>
          </w:tcPr>
          <w:p w14:paraId="1433CB70" w14:textId="77777777" w:rsidR="00675C94" w:rsidRPr="000E2900" w:rsidRDefault="00675C94" w:rsidP="00011271">
            <w:pPr>
              <w:suppressAutoHyphens w:val="0"/>
              <w:rPr>
                <w:b/>
                <w:bCs/>
                <w:sz w:val="20"/>
              </w:rPr>
            </w:pPr>
            <w:r w:rsidRPr="000E2900">
              <w:rPr>
                <w:b/>
                <w:bCs/>
                <w:sz w:val="20"/>
              </w:rPr>
              <w:t>Program 1609 SUBVENCIJE GRAĐANIMA</w:t>
            </w:r>
          </w:p>
        </w:tc>
        <w:tc>
          <w:tcPr>
            <w:tcW w:w="1595" w:type="dxa"/>
            <w:tcBorders>
              <w:top w:val="single" w:sz="4" w:space="0" w:color="auto"/>
              <w:left w:val="single" w:sz="4" w:space="0" w:color="auto"/>
              <w:bottom w:val="single" w:sz="4" w:space="0" w:color="auto"/>
              <w:right w:val="single" w:sz="4" w:space="0" w:color="auto"/>
            </w:tcBorders>
            <w:noWrap/>
            <w:hideMark/>
          </w:tcPr>
          <w:p w14:paraId="2210412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95" w:type="dxa"/>
            <w:tcBorders>
              <w:top w:val="single" w:sz="4" w:space="0" w:color="auto"/>
              <w:left w:val="single" w:sz="4" w:space="0" w:color="auto"/>
              <w:bottom w:val="single" w:sz="4" w:space="0" w:color="auto"/>
              <w:right w:val="single" w:sz="4" w:space="0" w:color="auto"/>
            </w:tcBorders>
            <w:noWrap/>
            <w:hideMark/>
          </w:tcPr>
          <w:p w14:paraId="64A08195"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95" w:type="dxa"/>
            <w:tcBorders>
              <w:top w:val="single" w:sz="4" w:space="0" w:color="auto"/>
              <w:left w:val="single" w:sz="4" w:space="0" w:color="auto"/>
              <w:bottom w:val="single" w:sz="4" w:space="0" w:color="auto"/>
              <w:right w:val="single" w:sz="4" w:space="0" w:color="auto"/>
            </w:tcBorders>
            <w:noWrap/>
            <w:hideMark/>
          </w:tcPr>
          <w:p w14:paraId="7C981A1A"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41" w:type="dxa"/>
            <w:tcBorders>
              <w:top w:val="single" w:sz="4" w:space="0" w:color="auto"/>
              <w:left w:val="single" w:sz="4" w:space="0" w:color="auto"/>
              <w:bottom w:val="single" w:sz="4" w:space="0" w:color="auto"/>
              <w:right w:val="single" w:sz="4" w:space="0" w:color="auto"/>
            </w:tcBorders>
            <w:hideMark/>
          </w:tcPr>
          <w:p w14:paraId="722E43A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37757D4" w14:textId="77777777" w:rsidTr="00011271">
        <w:trPr>
          <w:trHeight w:val="255"/>
          <w:jc w:val="center"/>
        </w:trPr>
        <w:tc>
          <w:tcPr>
            <w:tcW w:w="4097" w:type="dxa"/>
            <w:tcBorders>
              <w:top w:val="single" w:sz="4" w:space="0" w:color="auto"/>
              <w:left w:val="single" w:sz="4" w:space="0" w:color="auto"/>
              <w:bottom w:val="single" w:sz="4" w:space="0" w:color="auto"/>
              <w:right w:val="single" w:sz="4" w:space="0" w:color="auto"/>
            </w:tcBorders>
            <w:noWrap/>
            <w:hideMark/>
          </w:tcPr>
          <w:p w14:paraId="52567B7A" w14:textId="77777777" w:rsidR="00675C94" w:rsidRPr="000E2900" w:rsidRDefault="00675C94" w:rsidP="00011271">
            <w:pPr>
              <w:suppressAutoHyphens w:val="0"/>
              <w:rPr>
                <w:sz w:val="20"/>
              </w:rPr>
            </w:pPr>
            <w:r w:rsidRPr="000E2900">
              <w:rPr>
                <w:sz w:val="20"/>
              </w:rPr>
              <w:t xml:space="preserve">Aktivnost A160001 SUBVENCIONIRANJE UKLANJANJA AZBESTNOG POKROVA </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5ACBDBA6" w14:textId="77777777" w:rsidR="00675C94" w:rsidRPr="000E2900" w:rsidRDefault="00675C94" w:rsidP="00011271">
            <w:pPr>
              <w:suppressAutoHyphens w:val="0"/>
              <w:jc w:val="right"/>
              <w:rPr>
                <w:sz w:val="20"/>
              </w:rPr>
            </w:pPr>
            <w:r w:rsidRPr="000E2900">
              <w:rPr>
                <w:sz w:val="20"/>
              </w:rPr>
              <w:t>50.000,00</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59B65176" w14:textId="77777777" w:rsidR="00675C94" w:rsidRPr="000E2900" w:rsidRDefault="00675C94" w:rsidP="00011271">
            <w:pPr>
              <w:suppressAutoHyphens w:val="0"/>
              <w:jc w:val="right"/>
              <w:rPr>
                <w:sz w:val="20"/>
              </w:rPr>
            </w:pPr>
            <w:r w:rsidRPr="000E2900">
              <w:rPr>
                <w:sz w:val="20"/>
              </w:rPr>
              <w:t>50.000,00</w:t>
            </w:r>
          </w:p>
        </w:tc>
        <w:tc>
          <w:tcPr>
            <w:tcW w:w="1595" w:type="dxa"/>
            <w:tcBorders>
              <w:top w:val="single" w:sz="4" w:space="0" w:color="auto"/>
              <w:left w:val="single" w:sz="4" w:space="0" w:color="auto"/>
              <w:bottom w:val="single" w:sz="4" w:space="0" w:color="auto"/>
              <w:right w:val="single" w:sz="4" w:space="0" w:color="auto"/>
            </w:tcBorders>
            <w:noWrap/>
            <w:vAlign w:val="center"/>
            <w:hideMark/>
          </w:tcPr>
          <w:p w14:paraId="425FF3C2" w14:textId="77777777" w:rsidR="00675C94" w:rsidRPr="000E2900" w:rsidRDefault="00675C94" w:rsidP="00011271">
            <w:pPr>
              <w:suppressAutoHyphens w:val="0"/>
              <w:jc w:val="right"/>
              <w:rPr>
                <w:sz w:val="20"/>
              </w:rPr>
            </w:pPr>
            <w:r w:rsidRPr="000E2900">
              <w:rPr>
                <w:sz w:val="20"/>
              </w:rPr>
              <w:t>0,00</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61735C9" w14:textId="77777777" w:rsidR="00675C94" w:rsidRPr="000E2900" w:rsidRDefault="00675C94" w:rsidP="00011271">
            <w:pPr>
              <w:suppressAutoHyphens w:val="0"/>
              <w:jc w:val="right"/>
              <w:rPr>
                <w:sz w:val="20"/>
              </w:rPr>
            </w:pPr>
            <w:r w:rsidRPr="000E2900">
              <w:rPr>
                <w:sz w:val="20"/>
              </w:rPr>
              <w:t>0,00%</w:t>
            </w:r>
          </w:p>
        </w:tc>
      </w:tr>
    </w:tbl>
    <w:p w14:paraId="44714AF0" w14:textId="77777777" w:rsidR="00675C94" w:rsidRPr="000E2900" w:rsidRDefault="00675C94" w:rsidP="00675C94">
      <w:pPr>
        <w:pStyle w:val="Odlomakpopisa"/>
        <w:ind w:right="-108"/>
        <w:jc w:val="both"/>
      </w:pPr>
    </w:p>
    <w:p w14:paraId="4954BAD2" w14:textId="77777777" w:rsidR="00675C94" w:rsidRPr="000E2900" w:rsidRDefault="00675C94" w:rsidP="00675C94">
      <w:pPr>
        <w:suppressAutoHyphens w:val="0"/>
        <w:jc w:val="both"/>
        <w:rPr>
          <w:color w:val="000000" w:themeColor="text1"/>
        </w:rPr>
      </w:pPr>
      <w:r w:rsidRPr="000E2900">
        <w:rPr>
          <w:b/>
          <w:bCs/>
          <w:color w:val="000000" w:themeColor="text1"/>
        </w:rPr>
        <w:t>Subvencije građanima</w:t>
      </w:r>
      <w:r w:rsidRPr="000E2900">
        <w:rPr>
          <w:color w:val="000000" w:themeColor="text1"/>
        </w:rPr>
        <w:t xml:space="preserve"> </w:t>
      </w:r>
      <w:r w:rsidRPr="000E2900">
        <w:rPr>
          <w:color w:val="000000" w:themeColor="text1"/>
          <w:sz w:val="20"/>
        </w:rPr>
        <w:t xml:space="preserve">- </w:t>
      </w:r>
      <w:r w:rsidRPr="000E2900">
        <w:rPr>
          <w:color w:val="000000" w:themeColor="text1"/>
        </w:rPr>
        <w:t>sukladno zakonskoj obvezi nužno je pripremiti program koji će potaknuti  vlasnike na zamjenu azbestnog pokrova. Navedeni program nije realiziran u 2022. godini, zbog količine azbestnog otpada koja je riješena kroz saniranje štete nakon elementarne nepogode, te se planira u 2023. godini.</w:t>
      </w:r>
    </w:p>
    <w:p w14:paraId="528FD7C4" w14:textId="77777777" w:rsidR="00675C94" w:rsidRPr="000E2900" w:rsidRDefault="00675C94" w:rsidP="00675C94">
      <w:pPr>
        <w:ind w:left="709"/>
        <w:jc w:val="both"/>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675C94" w:rsidRPr="000E2900" w14:paraId="5D9DF889" w14:textId="77777777" w:rsidTr="00011271">
        <w:trPr>
          <w:trHeight w:val="287"/>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54CF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7C7D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9C6C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04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F43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045F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99E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AED7A0C" w14:textId="77777777" w:rsidTr="00011271">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4868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8911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3598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F5E8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A0E8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C0E5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EC30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037024A3" w14:textId="0BD6CADF" w:rsidR="00675C94" w:rsidRDefault="00675C94" w:rsidP="00675C94">
      <w:pPr>
        <w:pStyle w:val="Odlomakpopisa"/>
        <w:ind w:right="-108"/>
        <w:jc w:val="both"/>
        <w:rPr>
          <w:bCs/>
          <w:color w:val="000000" w:themeColor="text1"/>
        </w:rPr>
      </w:pPr>
    </w:p>
    <w:p w14:paraId="4A318FD9" w14:textId="77777777" w:rsidR="00675C94" w:rsidRDefault="00675C94">
      <w:pPr>
        <w:widowControl/>
        <w:suppressAutoHyphens w:val="0"/>
        <w:spacing w:after="160" w:line="259" w:lineRule="auto"/>
        <w:rPr>
          <w:rFonts w:eastAsia="Times New Roman"/>
          <w:bCs/>
          <w:color w:val="000000" w:themeColor="text1"/>
          <w:kern w:val="0"/>
        </w:rPr>
      </w:pPr>
      <w:r>
        <w:rPr>
          <w:bCs/>
          <w:color w:val="000000" w:themeColor="text1"/>
        </w:rPr>
        <w:br w:type="page"/>
      </w:r>
    </w:p>
    <w:p w14:paraId="003A2183" w14:textId="77777777" w:rsidR="00675C94" w:rsidRPr="000E2900" w:rsidRDefault="00675C94" w:rsidP="00675C94">
      <w:pPr>
        <w:ind w:right="-108"/>
        <w:jc w:val="both"/>
        <w:rPr>
          <w:b/>
          <w:color w:val="000000" w:themeColor="text1"/>
        </w:rPr>
      </w:pPr>
      <w:r w:rsidRPr="000E2900">
        <w:rPr>
          <w:b/>
          <w:color w:val="000000" w:themeColor="text1"/>
        </w:rPr>
        <w:lastRenderedPageBreak/>
        <w:t xml:space="preserve">NAZIV PROGRAMA:. DONACIJE DOBROVOLJNOM VATROGASNOM DRUŠTVU I VATROGASNOJ ZAJEDNICI </w:t>
      </w:r>
    </w:p>
    <w:p w14:paraId="51245D14" w14:textId="77777777" w:rsidR="00675C94" w:rsidRPr="000E2900" w:rsidRDefault="00675C94" w:rsidP="00675C94">
      <w:pPr>
        <w:pStyle w:val="Odlomakpopisa"/>
        <w:ind w:right="-108"/>
        <w:jc w:val="both"/>
        <w:rPr>
          <w:bCs/>
          <w:color w:val="000000" w:themeColor="text1"/>
        </w:rPr>
      </w:pPr>
    </w:p>
    <w:p w14:paraId="7B13B4D6" w14:textId="77777777" w:rsidR="00675C94" w:rsidRPr="000E2900" w:rsidRDefault="00675C94" w:rsidP="00675C94">
      <w:pPr>
        <w:pStyle w:val="Odlomakpopisa"/>
        <w:ind w:left="0" w:right="-108" w:firstLine="720"/>
        <w:jc w:val="both"/>
      </w:pPr>
      <w:r w:rsidRPr="000E2900">
        <w:rPr>
          <w:bCs/>
          <w:color w:val="000000" w:themeColor="text1"/>
        </w:rPr>
        <w:t xml:space="preserve">Obuhvaća </w:t>
      </w:r>
      <w:r w:rsidRPr="000E2900">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3E0D6589" w14:textId="77777777" w:rsidR="00675C94" w:rsidRPr="000E2900" w:rsidRDefault="00675C94" w:rsidP="00675C94">
      <w:pPr>
        <w:pStyle w:val="Odlomakpopisa"/>
        <w:ind w:right="-108"/>
        <w:jc w:val="both"/>
      </w:pPr>
    </w:p>
    <w:p w14:paraId="22FD12E9" w14:textId="77777777" w:rsidR="00675C94" w:rsidRPr="000E2900" w:rsidRDefault="00675C94" w:rsidP="00675C94">
      <w:pPr>
        <w:ind w:right="-108"/>
        <w:jc w:val="both"/>
      </w:pPr>
      <w:r w:rsidRPr="000E2900">
        <w:rPr>
          <w:b/>
          <w:bCs/>
        </w:rPr>
        <w:t>Zakonska osnova za uvođenje programa</w:t>
      </w:r>
      <w:r w:rsidRPr="000E2900">
        <w:t>:</w:t>
      </w:r>
    </w:p>
    <w:p w14:paraId="61CB3BD3" w14:textId="77777777" w:rsidR="00675C94" w:rsidRPr="000E2900" w:rsidRDefault="00675C94" w:rsidP="00675C94">
      <w:pPr>
        <w:pStyle w:val="Odlomakpopisa"/>
        <w:ind w:right="-108" w:hanging="153"/>
        <w:jc w:val="both"/>
      </w:pPr>
      <w:r w:rsidRPr="000E2900">
        <w:t xml:space="preserve">- Zakon o vatrogastvu (Narodne novine, broj:125/19 i 114/22), </w:t>
      </w:r>
    </w:p>
    <w:p w14:paraId="4CC2FCEC" w14:textId="77777777" w:rsidR="00675C94" w:rsidRPr="000E2900" w:rsidRDefault="00675C94" w:rsidP="00675C94">
      <w:pPr>
        <w:pStyle w:val="Odlomakpopisa"/>
        <w:ind w:left="567" w:right="-108"/>
        <w:jc w:val="both"/>
      </w:pPr>
      <w:r w:rsidRPr="000E2900">
        <w:t xml:space="preserve">- Zakon o zaštiti od požara (Narodne novine, broj: 92/10 i 114/22), </w:t>
      </w:r>
    </w:p>
    <w:p w14:paraId="6F6DB975" w14:textId="77777777" w:rsidR="00675C94" w:rsidRPr="000E2900" w:rsidRDefault="00675C94" w:rsidP="00675C94">
      <w:pPr>
        <w:pStyle w:val="Odlomakpopisa"/>
        <w:ind w:left="567" w:right="-108"/>
        <w:jc w:val="both"/>
      </w:pPr>
      <w:r w:rsidRPr="000E2900">
        <w:t xml:space="preserve">- Pravilnik o ustroju, opremanju, osposobljavanju, načinu pokretanja i djelovanja intervencijskih vatrogasnih postrojbi te naknadi troškova nastalih njihovim djelovanjem (Narodne novine, broj:31/11) i </w:t>
      </w:r>
    </w:p>
    <w:p w14:paraId="5F70A188" w14:textId="77777777" w:rsidR="00675C94" w:rsidRPr="000E2900" w:rsidRDefault="00675C94" w:rsidP="00675C94">
      <w:pPr>
        <w:pStyle w:val="Odlomakpopisa"/>
        <w:ind w:left="567" w:right="-108"/>
        <w:jc w:val="both"/>
      </w:pPr>
      <w:r w:rsidRPr="000E2900">
        <w:t xml:space="preserve">- Zakon o udrugama (Narodne novine, broj: 74/14, 70/17, 98/19, 151/22). </w:t>
      </w:r>
    </w:p>
    <w:p w14:paraId="7EF1CB20" w14:textId="77777777" w:rsidR="00675C94" w:rsidRPr="000E2900" w:rsidRDefault="00675C94" w:rsidP="00675C94">
      <w:pPr>
        <w:pStyle w:val="Odlomakpopisa"/>
        <w:ind w:left="567" w:right="-108"/>
        <w:jc w:val="both"/>
      </w:pPr>
    </w:p>
    <w:tbl>
      <w:tblPr>
        <w:tblStyle w:val="Reetkatablice1"/>
        <w:tblW w:w="9639" w:type="dxa"/>
        <w:jc w:val="center"/>
        <w:tblInd w:w="0" w:type="dxa"/>
        <w:tblLook w:val="04A0" w:firstRow="1" w:lastRow="0" w:firstColumn="1" w:lastColumn="0" w:noHBand="0" w:noVBand="1"/>
      </w:tblPr>
      <w:tblGrid>
        <w:gridCol w:w="3966"/>
        <w:gridCol w:w="1553"/>
        <w:gridCol w:w="1553"/>
        <w:gridCol w:w="1553"/>
        <w:gridCol w:w="1014"/>
      </w:tblGrid>
      <w:tr w:rsidR="00675C94" w:rsidRPr="000E2900" w14:paraId="198B0C10" w14:textId="77777777" w:rsidTr="00011271">
        <w:trPr>
          <w:trHeight w:val="255"/>
          <w:jc w:val="center"/>
        </w:trPr>
        <w:tc>
          <w:tcPr>
            <w:tcW w:w="3966" w:type="dxa"/>
            <w:tcBorders>
              <w:top w:val="single" w:sz="4" w:space="0" w:color="auto"/>
              <w:left w:val="single" w:sz="4" w:space="0" w:color="auto"/>
              <w:bottom w:val="single" w:sz="4" w:space="0" w:color="auto"/>
              <w:right w:val="single" w:sz="4" w:space="0" w:color="auto"/>
            </w:tcBorders>
            <w:noWrap/>
            <w:hideMark/>
          </w:tcPr>
          <w:p w14:paraId="1D0A79F9" w14:textId="77777777" w:rsidR="00675C94" w:rsidRPr="000E2900" w:rsidRDefault="00675C94" w:rsidP="00011271">
            <w:pPr>
              <w:suppressAutoHyphens w:val="0"/>
              <w:rPr>
                <w:b/>
                <w:bCs/>
                <w:sz w:val="20"/>
              </w:rPr>
            </w:pPr>
            <w:r w:rsidRPr="000E2900">
              <w:rPr>
                <w:b/>
                <w:bCs/>
                <w:sz w:val="20"/>
              </w:rPr>
              <w:t>PROGRAM 1901 DONACIJE DOBROVOLJNOM VATROGASNOM DRUŠTVU I VATROGASNOJ ZAJEDNICI</w:t>
            </w:r>
          </w:p>
        </w:tc>
        <w:tc>
          <w:tcPr>
            <w:tcW w:w="1553" w:type="dxa"/>
            <w:tcBorders>
              <w:top w:val="single" w:sz="4" w:space="0" w:color="auto"/>
              <w:left w:val="single" w:sz="4" w:space="0" w:color="auto"/>
              <w:bottom w:val="single" w:sz="4" w:space="0" w:color="auto"/>
              <w:right w:val="single" w:sz="4" w:space="0" w:color="auto"/>
            </w:tcBorders>
            <w:noWrap/>
            <w:hideMark/>
          </w:tcPr>
          <w:p w14:paraId="35F5F5F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53" w:type="dxa"/>
            <w:tcBorders>
              <w:top w:val="single" w:sz="4" w:space="0" w:color="auto"/>
              <w:left w:val="single" w:sz="4" w:space="0" w:color="auto"/>
              <w:bottom w:val="single" w:sz="4" w:space="0" w:color="auto"/>
              <w:right w:val="single" w:sz="4" w:space="0" w:color="auto"/>
            </w:tcBorders>
            <w:noWrap/>
            <w:hideMark/>
          </w:tcPr>
          <w:p w14:paraId="37E8BFAB"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53" w:type="dxa"/>
            <w:tcBorders>
              <w:top w:val="single" w:sz="4" w:space="0" w:color="auto"/>
              <w:left w:val="single" w:sz="4" w:space="0" w:color="auto"/>
              <w:bottom w:val="single" w:sz="4" w:space="0" w:color="auto"/>
              <w:right w:val="single" w:sz="4" w:space="0" w:color="auto"/>
            </w:tcBorders>
            <w:noWrap/>
            <w:hideMark/>
          </w:tcPr>
          <w:p w14:paraId="770DE7E6"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14" w:type="dxa"/>
            <w:tcBorders>
              <w:top w:val="single" w:sz="4" w:space="0" w:color="auto"/>
              <w:left w:val="single" w:sz="4" w:space="0" w:color="auto"/>
              <w:bottom w:val="single" w:sz="4" w:space="0" w:color="auto"/>
              <w:right w:val="single" w:sz="4" w:space="0" w:color="auto"/>
            </w:tcBorders>
            <w:hideMark/>
          </w:tcPr>
          <w:p w14:paraId="6B864828"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9199C86" w14:textId="77777777" w:rsidTr="00011271">
        <w:trPr>
          <w:trHeight w:val="255"/>
          <w:jc w:val="center"/>
        </w:trPr>
        <w:tc>
          <w:tcPr>
            <w:tcW w:w="3966" w:type="dxa"/>
            <w:tcBorders>
              <w:top w:val="single" w:sz="4" w:space="0" w:color="auto"/>
              <w:left w:val="single" w:sz="4" w:space="0" w:color="auto"/>
              <w:bottom w:val="single" w:sz="4" w:space="0" w:color="auto"/>
              <w:right w:val="single" w:sz="4" w:space="0" w:color="auto"/>
            </w:tcBorders>
            <w:noWrap/>
            <w:hideMark/>
          </w:tcPr>
          <w:p w14:paraId="065A7A16" w14:textId="77777777" w:rsidR="00675C94" w:rsidRPr="000E2900" w:rsidRDefault="00675C94" w:rsidP="00011271">
            <w:pPr>
              <w:suppressAutoHyphens w:val="0"/>
              <w:rPr>
                <w:sz w:val="20"/>
              </w:rPr>
            </w:pPr>
            <w:r w:rsidRPr="000E2900">
              <w:rPr>
                <w:sz w:val="20"/>
              </w:rPr>
              <w:t>Aktivnost A190003 DONACIJE DVD-u i VATROGASNOJ ZAJEDNICI</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580A6147" w14:textId="77777777" w:rsidR="00675C94" w:rsidRPr="000E2900" w:rsidRDefault="00675C94" w:rsidP="00011271">
            <w:pPr>
              <w:suppressAutoHyphens w:val="0"/>
              <w:jc w:val="right"/>
              <w:rPr>
                <w:sz w:val="20"/>
              </w:rPr>
            </w:pPr>
            <w:r w:rsidRPr="000E2900">
              <w:rPr>
                <w:sz w:val="20"/>
              </w:rPr>
              <w:t>731.950,00</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2142BEFB" w14:textId="77777777" w:rsidR="00675C94" w:rsidRPr="000E2900" w:rsidRDefault="00675C94" w:rsidP="00011271">
            <w:pPr>
              <w:suppressAutoHyphens w:val="0"/>
              <w:jc w:val="right"/>
              <w:rPr>
                <w:sz w:val="20"/>
              </w:rPr>
            </w:pPr>
            <w:r w:rsidRPr="000E2900">
              <w:rPr>
                <w:sz w:val="20"/>
              </w:rPr>
              <w:t>731.950,00</w:t>
            </w:r>
          </w:p>
        </w:tc>
        <w:tc>
          <w:tcPr>
            <w:tcW w:w="1553" w:type="dxa"/>
            <w:tcBorders>
              <w:top w:val="single" w:sz="4" w:space="0" w:color="auto"/>
              <w:left w:val="single" w:sz="4" w:space="0" w:color="auto"/>
              <w:bottom w:val="single" w:sz="4" w:space="0" w:color="auto"/>
              <w:right w:val="single" w:sz="4" w:space="0" w:color="auto"/>
            </w:tcBorders>
            <w:noWrap/>
            <w:vAlign w:val="center"/>
            <w:hideMark/>
          </w:tcPr>
          <w:p w14:paraId="18A56306" w14:textId="77777777" w:rsidR="00675C94" w:rsidRPr="000E2900" w:rsidRDefault="00675C94" w:rsidP="00011271">
            <w:pPr>
              <w:suppressAutoHyphens w:val="0"/>
              <w:jc w:val="right"/>
              <w:rPr>
                <w:sz w:val="20"/>
              </w:rPr>
            </w:pPr>
            <w:r w:rsidRPr="000E2900">
              <w:rPr>
                <w:sz w:val="20"/>
              </w:rPr>
              <w:t>731.949,98</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BD4ADBB" w14:textId="77777777" w:rsidR="00675C94" w:rsidRPr="000E2900" w:rsidRDefault="00675C94" w:rsidP="00011271">
            <w:pPr>
              <w:suppressAutoHyphens w:val="0"/>
              <w:jc w:val="right"/>
              <w:rPr>
                <w:sz w:val="20"/>
              </w:rPr>
            </w:pPr>
            <w:r w:rsidRPr="000E2900">
              <w:rPr>
                <w:sz w:val="20"/>
              </w:rPr>
              <w:t>100,00%</w:t>
            </w:r>
          </w:p>
        </w:tc>
      </w:tr>
    </w:tbl>
    <w:p w14:paraId="7696A65B" w14:textId="77777777" w:rsidR="00675C94" w:rsidRPr="000E2900" w:rsidRDefault="00675C94" w:rsidP="00675C94">
      <w:pPr>
        <w:pStyle w:val="Odlomakpopisa"/>
        <w:ind w:left="0" w:right="-108"/>
        <w:jc w:val="both"/>
        <w:rPr>
          <w:b/>
          <w:bCs/>
          <w:bdr w:val="single" w:sz="4" w:space="0" w:color="auto" w:frame="1"/>
        </w:rPr>
      </w:pPr>
    </w:p>
    <w:p w14:paraId="0C78DD8F" w14:textId="77777777" w:rsidR="00675C94" w:rsidRPr="000E2900" w:rsidRDefault="00675C94" w:rsidP="00675C94">
      <w:pPr>
        <w:pStyle w:val="Odlomakpopisa"/>
        <w:ind w:left="0" w:right="-108"/>
        <w:jc w:val="both"/>
        <w:rPr>
          <w:color w:val="000000" w:themeColor="text1"/>
        </w:rPr>
      </w:pPr>
      <w:r w:rsidRPr="000E2900">
        <w:rPr>
          <w:b/>
          <w:bCs/>
          <w:color w:val="000000" w:themeColor="text1"/>
        </w:rPr>
        <w:t>Donacije dobrovoljnom vatrogasnom društvu i vatrogasnoj zajednici</w:t>
      </w:r>
      <w:r w:rsidRPr="000E2900">
        <w:rPr>
          <w:color w:val="000000" w:themeColor="text1"/>
        </w:rPr>
        <w:t xml:space="preserve"> – sukladno zakonskoj obavezi financira se redovna djelatnost, održavanje vozila i opreme, nabava opreme, usavršavanje i osposobljavanje članova te rad s vatrogasnom mladeži.</w:t>
      </w:r>
    </w:p>
    <w:p w14:paraId="13D86B07"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675C94" w:rsidRPr="000E2900" w14:paraId="41241C57" w14:textId="77777777" w:rsidTr="00011271">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EA83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8E4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5F96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EA78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D090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14E5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6CA1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088BB6B" w14:textId="77777777" w:rsidTr="00011271">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007B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5476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13CA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0541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6E18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5E1F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A7AE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12</w:t>
            </w:r>
          </w:p>
        </w:tc>
      </w:tr>
    </w:tbl>
    <w:p w14:paraId="688ABBC1" w14:textId="77777777" w:rsidR="00675C94" w:rsidRPr="000E2900" w:rsidRDefault="00675C94" w:rsidP="00675C94">
      <w:pPr>
        <w:ind w:right="-108"/>
        <w:jc w:val="both"/>
        <w:rPr>
          <w:bCs/>
          <w:color w:val="000000" w:themeColor="text1"/>
        </w:rPr>
      </w:pPr>
    </w:p>
    <w:p w14:paraId="2D51CAAF" w14:textId="77777777" w:rsidR="00675C94" w:rsidRPr="000E2900" w:rsidRDefault="00675C94" w:rsidP="00675C94">
      <w:pPr>
        <w:pStyle w:val="Odlomakpopisa"/>
        <w:ind w:left="0" w:right="-108"/>
        <w:jc w:val="both"/>
        <w:rPr>
          <w:b/>
        </w:rPr>
      </w:pPr>
      <w:r w:rsidRPr="000E2900">
        <w:rPr>
          <w:b/>
          <w:color w:val="000000" w:themeColor="text1"/>
        </w:rPr>
        <w:t xml:space="preserve">NAZIV PROGRAMA: REDOVNA DJELATNOST CIVILNE ZAŠTITE </w:t>
      </w:r>
    </w:p>
    <w:p w14:paraId="35D960CF" w14:textId="77777777" w:rsidR="00675C94" w:rsidRPr="000E2900" w:rsidRDefault="00675C94" w:rsidP="00675C94">
      <w:pPr>
        <w:pStyle w:val="Odlomakpopisa"/>
        <w:ind w:right="-108"/>
        <w:jc w:val="both"/>
        <w:rPr>
          <w:bCs/>
          <w:color w:val="000000" w:themeColor="text1"/>
        </w:rPr>
      </w:pPr>
    </w:p>
    <w:p w14:paraId="6F63B8BE" w14:textId="77777777" w:rsidR="00675C94" w:rsidRPr="000E2900" w:rsidRDefault="00675C94" w:rsidP="00675C94">
      <w:pPr>
        <w:pStyle w:val="Odlomakpopisa"/>
        <w:ind w:left="0" w:right="-108" w:firstLine="567"/>
        <w:jc w:val="both"/>
      </w:pPr>
      <w:r w:rsidRPr="000E2900">
        <w:rPr>
          <w:bCs/>
          <w:color w:val="000000" w:themeColor="text1"/>
        </w:rPr>
        <w:t xml:space="preserve">Obuhvaća </w:t>
      </w:r>
      <w:r w:rsidRPr="000E2900">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0E2900">
        <w:rPr>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0E2900">
        <w:t xml:space="preserve"> </w:t>
      </w:r>
    </w:p>
    <w:p w14:paraId="5FB33F2B" w14:textId="77777777" w:rsidR="00675C94" w:rsidRPr="000E2900" w:rsidRDefault="00675C94" w:rsidP="00675C94">
      <w:pPr>
        <w:pStyle w:val="Odlomakpopisa"/>
        <w:ind w:right="-108"/>
        <w:jc w:val="both"/>
      </w:pPr>
    </w:p>
    <w:p w14:paraId="7A8B2F0E" w14:textId="77777777" w:rsidR="00675C94" w:rsidRPr="000E2900" w:rsidRDefault="00675C94" w:rsidP="00675C94">
      <w:pPr>
        <w:ind w:right="-108"/>
        <w:jc w:val="both"/>
      </w:pPr>
      <w:r w:rsidRPr="000E2900">
        <w:rPr>
          <w:b/>
          <w:bCs/>
        </w:rPr>
        <w:t>Zakonska osnova za uvođenje programa</w:t>
      </w:r>
      <w:r w:rsidRPr="000E2900">
        <w:t>:</w:t>
      </w:r>
    </w:p>
    <w:p w14:paraId="48993581" w14:textId="77777777" w:rsidR="00675C94" w:rsidRPr="000E2900" w:rsidRDefault="00675C94" w:rsidP="00675C94">
      <w:pPr>
        <w:pStyle w:val="Odlomakpopisa"/>
        <w:ind w:left="709" w:right="-108" w:hanging="142"/>
        <w:jc w:val="both"/>
      </w:pPr>
      <w:r w:rsidRPr="000E2900">
        <w:t xml:space="preserve">- Zakon o sustavu civilne zaštite (Narodne novine, broj: 82/15, 118/18, 31/20), </w:t>
      </w:r>
    </w:p>
    <w:p w14:paraId="38A674CC" w14:textId="77777777" w:rsidR="00675C94" w:rsidRPr="000E2900" w:rsidRDefault="00675C94" w:rsidP="00675C94">
      <w:pPr>
        <w:pStyle w:val="Odlomakpopisa"/>
        <w:ind w:left="709" w:right="-108" w:hanging="142"/>
        <w:jc w:val="both"/>
      </w:pPr>
      <w:r w:rsidRPr="000E2900">
        <w:t xml:space="preserve">- Plan zaštite i spašavanja za području Republike Hrvatske (Narodne novine, broj: 96/10), </w:t>
      </w:r>
    </w:p>
    <w:p w14:paraId="64DB9544" w14:textId="77777777" w:rsidR="00675C94" w:rsidRPr="000E2900" w:rsidRDefault="00675C94" w:rsidP="00675C94">
      <w:pPr>
        <w:pStyle w:val="Odlomakpopisa"/>
        <w:ind w:left="709" w:right="-108" w:hanging="142"/>
        <w:jc w:val="both"/>
      </w:pPr>
      <w:r w:rsidRPr="000E2900">
        <w:lastRenderedPageBreak/>
        <w:t xml:space="preserve">- Odluka o donošenju Plana zaštite i spašavanja i Plana civilne zaštite za područje Grada Požege (Službene novine Grada Požege, broj: 2/12, 15/13), </w:t>
      </w:r>
    </w:p>
    <w:p w14:paraId="56FA45C4" w14:textId="77777777" w:rsidR="00675C94" w:rsidRPr="000E2900" w:rsidRDefault="00675C94" w:rsidP="00675C94">
      <w:pPr>
        <w:pStyle w:val="Odlomakpopisa"/>
        <w:ind w:left="709" w:right="-108" w:hanging="142"/>
        <w:jc w:val="both"/>
      </w:pPr>
      <w:r w:rsidRPr="000E2900">
        <w:t xml:space="preserve">- Odluka o donošenju procjene ugroženosti stanovništva, materijalnih i kulturnih dobara i okoliša od katastrofe i velikih nesreća za područje Grada Požege (Službene novine Grada Požege, broj: 2/19.), </w:t>
      </w:r>
    </w:p>
    <w:p w14:paraId="5A5357E7" w14:textId="77777777" w:rsidR="00675C94" w:rsidRPr="000E2900" w:rsidRDefault="00675C94" w:rsidP="00675C94">
      <w:pPr>
        <w:pStyle w:val="Odlomakpopisa"/>
        <w:ind w:left="709" w:right="-108" w:hanging="142"/>
        <w:jc w:val="both"/>
      </w:pPr>
      <w:r w:rsidRPr="000E2900">
        <w:t>- Pravilnik o ustrojstvu, popuni i opremanju postrojbi civilne zaštite i postrojbi za uzbunjivanje (Narodne novine, broj: 111/07),</w:t>
      </w:r>
    </w:p>
    <w:p w14:paraId="4A6021BE" w14:textId="77777777" w:rsidR="00675C94" w:rsidRPr="000E2900" w:rsidRDefault="00675C94" w:rsidP="00675C94">
      <w:pPr>
        <w:pStyle w:val="Odlomakpopisa"/>
        <w:ind w:left="709" w:right="-108" w:hanging="142"/>
        <w:jc w:val="both"/>
      </w:pPr>
      <w:r w:rsidRPr="000E2900">
        <w:t xml:space="preserve">- Pravilnik o mobilizaciji i djelovanju operativnih snaga zaštite i spašavanja (Narodne novine, broj: 69/16). </w:t>
      </w:r>
    </w:p>
    <w:p w14:paraId="64FB5448" w14:textId="77777777" w:rsidR="00675C94" w:rsidRPr="000E2900" w:rsidRDefault="00675C94" w:rsidP="00675C94">
      <w:pPr>
        <w:pStyle w:val="Odlomakpopisa"/>
        <w:ind w:left="709" w:right="-108" w:hanging="142"/>
        <w:jc w:val="both"/>
      </w:pPr>
    </w:p>
    <w:tbl>
      <w:tblPr>
        <w:tblStyle w:val="Reetkatablice1"/>
        <w:tblW w:w="9923" w:type="dxa"/>
        <w:jc w:val="center"/>
        <w:tblInd w:w="0" w:type="dxa"/>
        <w:tblLook w:val="04A0" w:firstRow="1" w:lastRow="0" w:firstColumn="1" w:lastColumn="0" w:noHBand="0" w:noVBand="1"/>
      </w:tblPr>
      <w:tblGrid>
        <w:gridCol w:w="4645"/>
        <w:gridCol w:w="1445"/>
        <w:gridCol w:w="1445"/>
        <w:gridCol w:w="1445"/>
        <w:gridCol w:w="943"/>
      </w:tblGrid>
      <w:tr w:rsidR="00675C94" w:rsidRPr="000E2900" w14:paraId="1F2117D5" w14:textId="77777777" w:rsidTr="00011271">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18DD3B54" w14:textId="77777777" w:rsidR="00675C94" w:rsidRPr="000E2900" w:rsidRDefault="00675C94" w:rsidP="00011271">
            <w:pPr>
              <w:suppressAutoHyphens w:val="0"/>
              <w:rPr>
                <w:b/>
                <w:bCs/>
                <w:sz w:val="20"/>
              </w:rPr>
            </w:pPr>
            <w:r w:rsidRPr="000E2900">
              <w:rPr>
                <w:b/>
                <w:bCs/>
                <w:sz w:val="20"/>
              </w:rPr>
              <w:t>PROGRAM 2000 REDOVNA DJELATNOST CIVILNE ZAŠTITE</w:t>
            </w:r>
          </w:p>
        </w:tc>
        <w:tc>
          <w:tcPr>
            <w:tcW w:w="1445" w:type="dxa"/>
            <w:tcBorders>
              <w:top w:val="single" w:sz="4" w:space="0" w:color="auto"/>
              <w:left w:val="single" w:sz="4" w:space="0" w:color="auto"/>
              <w:bottom w:val="single" w:sz="4" w:space="0" w:color="auto"/>
              <w:right w:val="single" w:sz="4" w:space="0" w:color="auto"/>
            </w:tcBorders>
            <w:noWrap/>
            <w:hideMark/>
          </w:tcPr>
          <w:p w14:paraId="7A39D1F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1737EEE2"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57D40FF8"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3" w:type="dxa"/>
            <w:tcBorders>
              <w:top w:val="single" w:sz="4" w:space="0" w:color="auto"/>
              <w:left w:val="single" w:sz="4" w:space="0" w:color="auto"/>
              <w:bottom w:val="single" w:sz="4" w:space="0" w:color="auto"/>
              <w:right w:val="single" w:sz="4" w:space="0" w:color="auto"/>
            </w:tcBorders>
            <w:hideMark/>
          </w:tcPr>
          <w:p w14:paraId="7D757BF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04734C5" w14:textId="77777777" w:rsidTr="00011271">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539C1846" w14:textId="77777777" w:rsidR="00675C94" w:rsidRPr="000E2900" w:rsidRDefault="00675C94" w:rsidP="00011271">
            <w:pPr>
              <w:suppressAutoHyphens w:val="0"/>
              <w:rPr>
                <w:sz w:val="20"/>
              </w:rPr>
            </w:pPr>
            <w:r w:rsidRPr="000E2900">
              <w:rPr>
                <w:sz w:val="20"/>
              </w:rPr>
              <w:t>Aktivnost A200001 OSNOVNA AKTIVNOST CIVILNE ZAŠTITE</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265C23BA" w14:textId="77777777" w:rsidR="00675C94" w:rsidRPr="000E2900" w:rsidRDefault="00675C94" w:rsidP="00011271">
            <w:pPr>
              <w:suppressAutoHyphens w:val="0"/>
              <w:jc w:val="right"/>
              <w:rPr>
                <w:sz w:val="20"/>
              </w:rPr>
            </w:pPr>
            <w:r w:rsidRPr="000E2900">
              <w:rPr>
                <w:sz w:val="20"/>
              </w:rPr>
              <w:t>60.500,00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37D3586F" w14:textId="77777777" w:rsidR="00675C94" w:rsidRPr="000E2900" w:rsidRDefault="00675C94" w:rsidP="00011271">
            <w:pPr>
              <w:suppressAutoHyphens w:val="0"/>
              <w:jc w:val="right"/>
              <w:rPr>
                <w:sz w:val="20"/>
              </w:rPr>
            </w:pPr>
            <w:r w:rsidRPr="000E2900">
              <w:rPr>
                <w:sz w:val="20"/>
              </w:rPr>
              <w:t>60.500,00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41F46733" w14:textId="77777777" w:rsidR="00675C94" w:rsidRPr="000E2900" w:rsidRDefault="00675C94" w:rsidP="00011271">
            <w:pPr>
              <w:suppressAutoHyphens w:val="0"/>
              <w:jc w:val="right"/>
              <w:rPr>
                <w:sz w:val="20"/>
              </w:rPr>
            </w:pPr>
            <w:r w:rsidRPr="000E2900">
              <w:rPr>
                <w:sz w:val="20"/>
              </w:rPr>
              <w:t>60.000,00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5827F74D" w14:textId="77777777" w:rsidR="00675C94" w:rsidRPr="000E2900" w:rsidRDefault="00675C94" w:rsidP="00011271">
            <w:pPr>
              <w:suppressAutoHyphens w:val="0"/>
              <w:jc w:val="right"/>
              <w:rPr>
                <w:sz w:val="20"/>
              </w:rPr>
            </w:pPr>
            <w:r w:rsidRPr="000E2900">
              <w:rPr>
                <w:sz w:val="20"/>
              </w:rPr>
              <w:t>99,17%</w:t>
            </w:r>
          </w:p>
        </w:tc>
      </w:tr>
      <w:tr w:rsidR="00675C94" w:rsidRPr="000E2900" w14:paraId="2C9DF7D1" w14:textId="77777777" w:rsidTr="00011271">
        <w:trPr>
          <w:trHeight w:val="255"/>
          <w:jc w:val="center"/>
        </w:trPr>
        <w:tc>
          <w:tcPr>
            <w:tcW w:w="4645" w:type="dxa"/>
            <w:tcBorders>
              <w:top w:val="single" w:sz="4" w:space="0" w:color="auto"/>
              <w:left w:val="single" w:sz="4" w:space="0" w:color="auto"/>
              <w:bottom w:val="single" w:sz="4" w:space="0" w:color="auto"/>
              <w:right w:val="single" w:sz="4" w:space="0" w:color="auto"/>
            </w:tcBorders>
            <w:noWrap/>
            <w:hideMark/>
          </w:tcPr>
          <w:p w14:paraId="16C01D58" w14:textId="77777777" w:rsidR="00675C94" w:rsidRPr="000E2900" w:rsidRDefault="00675C94" w:rsidP="00011271">
            <w:pPr>
              <w:suppressAutoHyphens w:val="0"/>
              <w:rPr>
                <w:sz w:val="20"/>
              </w:rPr>
            </w:pPr>
            <w:r w:rsidRPr="000E2900">
              <w:rPr>
                <w:sz w:val="20"/>
              </w:rPr>
              <w:t>Kapitalni projekt K200001 NABAVA OPREME ZA CIVILNU ZAŠTITU</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63328026" w14:textId="77777777" w:rsidR="00675C94" w:rsidRPr="000E2900" w:rsidRDefault="00675C94" w:rsidP="00011271">
            <w:pPr>
              <w:suppressAutoHyphens w:val="0"/>
              <w:jc w:val="right"/>
              <w:rPr>
                <w:sz w:val="20"/>
              </w:rPr>
            </w:pPr>
            <w:r w:rsidRPr="000E2900">
              <w:rPr>
                <w:sz w:val="20"/>
              </w:rPr>
              <w:t>9.500,00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236B2113" w14:textId="77777777" w:rsidR="00675C94" w:rsidRPr="000E2900" w:rsidRDefault="00675C94" w:rsidP="00011271">
            <w:pPr>
              <w:suppressAutoHyphens w:val="0"/>
              <w:jc w:val="right"/>
              <w:rPr>
                <w:sz w:val="20"/>
              </w:rPr>
            </w:pPr>
            <w:r w:rsidRPr="000E2900">
              <w:rPr>
                <w:sz w:val="20"/>
              </w:rPr>
              <w:t>9.500,00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5FE0A5A0" w14:textId="77777777" w:rsidR="00675C94" w:rsidRPr="000E2900" w:rsidRDefault="00675C94" w:rsidP="00011271">
            <w:pPr>
              <w:suppressAutoHyphens w:val="0"/>
              <w:jc w:val="right"/>
              <w:rPr>
                <w:sz w:val="20"/>
              </w:rPr>
            </w:pPr>
            <w:r w:rsidRPr="000E2900">
              <w:rPr>
                <w:sz w:val="20"/>
              </w:rPr>
              <w:t>8.343,00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483ECF27" w14:textId="77777777" w:rsidR="00675C94" w:rsidRPr="000E2900" w:rsidRDefault="00675C94" w:rsidP="00011271">
            <w:pPr>
              <w:suppressAutoHyphens w:val="0"/>
              <w:jc w:val="right"/>
              <w:rPr>
                <w:sz w:val="20"/>
              </w:rPr>
            </w:pPr>
            <w:r w:rsidRPr="000E2900">
              <w:rPr>
                <w:sz w:val="20"/>
              </w:rPr>
              <w:t>87,82%</w:t>
            </w:r>
          </w:p>
        </w:tc>
      </w:tr>
    </w:tbl>
    <w:p w14:paraId="4338CEF0" w14:textId="77777777" w:rsidR="00675C94" w:rsidRPr="000E2900" w:rsidRDefault="00675C94" w:rsidP="00675C94">
      <w:pPr>
        <w:pStyle w:val="Odlomakpopisa"/>
        <w:ind w:right="-108"/>
        <w:jc w:val="both"/>
      </w:pPr>
    </w:p>
    <w:p w14:paraId="7567A7FF" w14:textId="77777777" w:rsidR="00675C94" w:rsidRPr="000E2900" w:rsidRDefault="00675C94" w:rsidP="00675C94">
      <w:pPr>
        <w:ind w:right="-108"/>
        <w:jc w:val="both"/>
        <w:rPr>
          <w:bCs/>
          <w:color w:val="000000" w:themeColor="text1"/>
        </w:rPr>
      </w:pPr>
      <w:r w:rsidRPr="000E2900">
        <w:rPr>
          <w:b/>
          <w:color w:val="000000" w:themeColor="text1"/>
        </w:rPr>
        <w:t xml:space="preserve">Osnovna aktivnost civilne zaštite – </w:t>
      </w:r>
      <w:r w:rsidRPr="000E2900">
        <w:rPr>
          <w:bCs/>
          <w:color w:val="000000" w:themeColor="text1"/>
        </w:rPr>
        <w:t>sukladno zakonskoj obavezi financira se izrada nove i revizija postojeće planske dokumentacije od strane ovlaštene pravne osobe. Sredstva su utrošena za uslugu vođenja poslova civilne zaštite, uslugu izrade procjene rizika od požara.</w:t>
      </w:r>
    </w:p>
    <w:p w14:paraId="24A4E789"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675C94" w:rsidRPr="000E2900" w14:paraId="075FB05F" w14:textId="77777777" w:rsidTr="0001127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33D06"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w:t>
            </w:r>
          </w:p>
          <w:p w14:paraId="4558E93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8D61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A707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9A14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E14E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4238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2D9F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13139D5" w14:textId="77777777" w:rsidTr="00011271">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DDA5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F284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92D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EA43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E487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ED4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903B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r w:rsidR="00675C94" w:rsidRPr="000E2900" w14:paraId="2FAA6C01" w14:textId="77777777" w:rsidTr="00011271">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487D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CB07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B22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8639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1BB9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5CBD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913D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37FE40D9" w14:textId="77777777" w:rsidR="00675C94" w:rsidRPr="000E2900" w:rsidRDefault="00675C94" w:rsidP="00675C94">
      <w:pPr>
        <w:pStyle w:val="Odlomakpopisa"/>
        <w:ind w:right="-108"/>
        <w:jc w:val="both"/>
        <w:rPr>
          <w:bCs/>
          <w:color w:val="FF0000"/>
        </w:rPr>
      </w:pPr>
    </w:p>
    <w:p w14:paraId="300AA08C" w14:textId="77777777" w:rsidR="00675C94" w:rsidRPr="000E2900" w:rsidRDefault="00675C94" w:rsidP="00675C94">
      <w:pPr>
        <w:ind w:right="-108"/>
        <w:jc w:val="both"/>
        <w:rPr>
          <w:bCs/>
          <w:color w:val="000000" w:themeColor="text1"/>
        </w:rPr>
      </w:pPr>
      <w:r w:rsidRPr="000E2900">
        <w:rPr>
          <w:b/>
          <w:color w:val="000000" w:themeColor="text1"/>
        </w:rPr>
        <w:t>Nabava opreme za civilnu zaštitu</w:t>
      </w:r>
      <w:r w:rsidRPr="000E2900">
        <w:rPr>
          <w:bCs/>
          <w:color w:val="000000" w:themeColor="text1"/>
        </w:rPr>
        <w:t xml:space="preserve"> – sukladno zakonskoj obavezi financira se nabava radne i službene odjeće i obuće i materijalno – tehnička sredstva potrebna za rad Stožera Civilne zaštite kao i postrojbe opće namjene.</w:t>
      </w:r>
      <w:r w:rsidRPr="000E2900">
        <w:rPr>
          <w:color w:val="000000" w:themeColor="text1"/>
        </w:rPr>
        <w:t xml:space="preserve"> </w:t>
      </w:r>
      <w:r w:rsidRPr="000E2900">
        <w:rPr>
          <w:bCs/>
          <w:color w:val="000000" w:themeColor="text1"/>
        </w:rPr>
        <w:t>Sredstva su utrošena za kupljenu dodatnu opremu za potrebe civilne zaštite.</w:t>
      </w:r>
    </w:p>
    <w:p w14:paraId="22BDDAED"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52"/>
        <w:gridCol w:w="1270"/>
        <w:gridCol w:w="1417"/>
      </w:tblGrid>
      <w:tr w:rsidR="00675C94" w:rsidRPr="000E2900" w14:paraId="2731CCFC" w14:textId="77777777" w:rsidTr="00011271">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475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w:t>
            </w:r>
          </w:p>
          <w:p w14:paraId="3C908A0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C15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BB2E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2B0AE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E28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81F8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EFD8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6A438C2" w14:textId="77777777" w:rsidTr="00011271">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1B35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9071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2B17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ED2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F58A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81E3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CC66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46B7E2FB" w14:textId="77777777" w:rsidTr="00011271">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22E1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DEF8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A23F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1CCF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0CF4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DF0B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8E00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178BA0FC" w14:textId="77777777" w:rsidR="00675C94" w:rsidRPr="000E2900" w:rsidRDefault="00675C94" w:rsidP="00675C94">
      <w:pPr>
        <w:ind w:right="-108"/>
        <w:jc w:val="both"/>
        <w:rPr>
          <w:bCs/>
          <w:color w:val="000000" w:themeColor="text1"/>
        </w:rPr>
      </w:pPr>
    </w:p>
    <w:p w14:paraId="62ABA94E" w14:textId="77777777" w:rsidR="00675C94" w:rsidRPr="000E2900" w:rsidRDefault="00675C94" w:rsidP="00675C94">
      <w:pPr>
        <w:ind w:right="-108"/>
        <w:jc w:val="both"/>
        <w:rPr>
          <w:b/>
          <w:color w:val="000000" w:themeColor="text1"/>
        </w:rPr>
      </w:pPr>
      <w:r w:rsidRPr="000E2900">
        <w:rPr>
          <w:b/>
          <w:color w:val="000000" w:themeColor="text1"/>
        </w:rPr>
        <w:t xml:space="preserve">NAZIV PROGRAMA: KAPITALNA ULAGANJA U POSLOVNE, STAMBENE PROSTORE, OPREMU I DRUGO KROZ EU </w:t>
      </w:r>
    </w:p>
    <w:p w14:paraId="6E8AF34B" w14:textId="77777777" w:rsidR="00675C94" w:rsidRPr="000E2900" w:rsidRDefault="00675C94" w:rsidP="00675C94">
      <w:pPr>
        <w:pStyle w:val="Odlomakpopisa"/>
        <w:ind w:right="-108"/>
        <w:jc w:val="both"/>
        <w:rPr>
          <w:bCs/>
          <w:color w:val="000000" w:themeColor="text1"/>
        </w:rPr>
      </w:pPr>
    </w:p>
    <w:p w14:paraId="63A47BE8" w14:textId="77777777" w:rsidR="00675C94" w:rsidRPr="000E2900" w:rsidRDefault="00675C94" w:rsidP="00675C94">
      <w:pPr>
        <w:pStyle w:val="Odlomakpopisa"/>
        <w:ind w:left="0" w:right="-108" w:firstLine="720"/>
        <w:jc w:val="both"/>
      </w:pPr>
      <w:r w:rsidRPr="000E2900">
        <w:t xml:space="preserve">Ovim programom se žele obnoviti objekti na području grada s ciljem poboljšanja uvjeta za život i rad stanara tih objekata, kao i osoba koje su zaposlene u njima. Proces obnove također </w:t>
      </w:r>
      <w:r w:rsidRPr="000E2900">
        <w:lastRenderedPageBreak/>
        <w:t xml:space="preserve">će rezultirati smanjenjem režijskih troškova, troškova održavanja objekata, boljom opremljenošću te većom energetskom učinkovitošću istih. </w:t>
      </w:r>
    </w:p>
    <w:p w14:paraId="38325045" w14:textId="77777777" w:rsidR="00675C94" w:rsidRPr="000E2900" w:rsidRDefault="00675C94" w:rsidP="00675C94">
      <w:pPr>
        <w:pStyle w:val="Odlomakpopisa"/>
        <w:ind w:right="-108"/>
        <w:jc w:val="both"/>
      </w:pPr>
    </w:p>
    <w:p w14:paraId="7D3E2A80" w14:textId="77777777" w:rsidR="00675C94" w:rsidRPr="000E2900" w:rsidRDefault="00675C94" w:rsidP="00675C94">
      <w:pPr>
        <w:ind w:right="-108"/>
        <w:jc w:val="both"/>
      </w:pPr>
      <w:r w:rsidRPr="000E2900">
        <w:rPr>
          <w:b/>
          <w:bCs/>
        </w:rPr>
        <w:t>Zakonska osnova za uvođenje programa</w:t>
      </w:r>
      <w:r w:rsidRPr="000E2900">
        <w:t>:</w:t>
      </w:r>
    </w:p>
    <w:p w14:paraId="54F15C9F" w14:textId="77777777" w:rsidR="00675C94" w:rsidRPr="000E2900" w:rsidRDefault="00675C94" w:rsidP="00675C94">
      <w:pPr>
        <w:pStyle w:val="Odlomakpopisa"/>
        <w:ind w:right="-108" w:hanging="294"/>
        <w:jc w:val="both"/>
      </w:pPr>
      <w:r w:rsidRPr="000E2900">
        <w:t xml:space="preserve">- Zakon o regionalnom razvoju Republike Hrvatske (Narodne novine, broj: 147/14, 123/17, 118/18), </w:t>
      </w:r>
    </w:p>
    <w:p w14:paraId="4A7B1DCC" w14:textId="77777777" w:rsidR="00675C94" w:rsidRPr="000E2900" w:rsidRDefault="00675C94" w:rsidP="00675C94">
      <w:pPr>
        <w:pStyle w:val="Odlomakpopisa"/>
        <w:ind w:right="-108" w:hanging="294"/>
        <w:jc w:val="both"/>
      </w:pPr>
      <w:r w:rsidRPr="000E2900">
        <w:t xml:space="preserve">- Ugovor o pristupanju Republike Hrvatske Europskoj uniji (Narodne novine, Međunarodni ugovori 2/2012), </w:t>
      </w:r>
    </w:p>
    <w:p w14:paraId="7032F35F" w14:textId="77777777" w:rsidR="00675C94" w:rsidRPr="000E2900" w:rsidRDefault="00675C94" w:rsidP="00675C94">
      <w:pPr>
        <w:pStyle w:val="Odlomakpopisa"/>
        <w:ind w:right="-108" w:hanging="294"/>
        <w:jc w:val="both"/>
      </w:pPr>
      <w:r w:rsidRPr="000E2900">
        <w:t xml:space="preserve">- Zakon o uspostavi institucionalnog okvira za provedbu Europskih strukturnih i investicijskih fondova u Republici Hrvatskoj u financijskom razdoblju 2014.-2021. (Narodne novine, broj: 92/14). </w:t>
      </w:r>
    </w:p>
    <w:p w14:paraId="6DAF82AA" w14:textId="77777777" w:rsidR="00675C94" w:rsidRPr="000E2900" w:rsidRDefault="00675C94" w:rsidP="00675C94">
      <w:pPr>
        <w:pStyle w:val="Odlomakpopisa"/>
        <w:ind w:right="-108" w:hanging="294"/>
        <w:jc w:val="both"/>
      </w:pPr>
    </w:p>
    <w:tbl>
      <w:tblPr>
        <w:tblStyle w:val="Reetkatablice1"/>
        <w:tblW w:w="9712" w:type="dxa"/>
        <w:jc w:val="center"/>
        <w:tblInd w:w="0" w:type="dxa"/>
        <w:tblLook w:val="04A0" w:firstRow="1" w:lastRow="0" w:firstColumn="1" w:lastColumn="0" w:noHBand="0" w:noVBand="1"/>
      </w:tblPr>
      <w:tblGrid>
        <w:gridCol w:w="4170"/>
        <w:gridCol w:w="1569"/>
        <w:gridCol w:w="1498"/>
        <w:gridCol w:w="1498"/>
        <w:gridCol w:w="977"/>
      </w:tblGrid>
      <w:tr w:rsidR="00675C94" w:rsidRPr="000E2900" w14:paraId="3B087680" w14:textId="77777777" w:rsidTr="00011271">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0134970B" w14:textId="77777777" w:rsidR="00675C94" w:rsidRPr="000E2900" w:rsidRDefault="00675C94" w:rsidP="00011271">
            <w:pPr>
              <w:suppressAutoHyphens w:val="0"/>
              <w:rPr>
                <w:b/>
                <w:bCs/>
                <w:sz w:val="20"/>
              </w:rPr>
            </w:pPr>
            <w:r w:rsidRPr="000E2900">
              <w:rPr>
                <w:b/>
                <w:bCs/>
                <w:sz w:val="20"/>
              </w:rPr>
              <w:t>PROGRAM 2300 KAPITALNA ULAGANJA U POSLOVNE, STAMBENE PROSTORE, OPREMU I DRUGO KROZ EU</w:t>
            </w:r>
          </w:p>
        </w:tc>
        <w:tc>
          <w:tcPr>
            <w:tcW w:w="1569" w:type="dxa"/>
            <w:tcBorders>
              <w:top w:val="single" w:sz="4" w:space="0" w:color="auto"/>
              <w:left w:val="single" w:sz="4" w:space="0" w:color="auto"/>
              <w:bottom w:val="single" w:sz="4" w:space="0" w:color="auto"/>
              <w:right w:val="single" w:sz="4" w:space="0" w:color="auto"/>
            </w:tcBorders>
            <w:noWrap/>
            <w:hideMark/>
          </w:tcPr>
          <w:p w14:paraId="5993280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98" w:type="dxa"/>
            <w:tcBorders>
              <w:top w:val="single" w:sz="4" w:space="0" w:color="auto"/>
              <w:left w:val="single" w:sz="4" w:space="0" w:color="auto"/>
              <w:bottom w:val="single" w:sz="4" w:space="0" w:color="auto"/>
              <w:right w:val="single" w:sz="4" w:space="0" w:color="auto"/>
            </w:tcBorders>
            <w:noWrap/>
            <w:hideMark/>
          </w:tcPr>
          <w:p w14:paraId="7D73AD18"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98" w:type="dxa"/>
            <w:tcBorders>
              <w:top w:val="single" w:sz="4" w:space="0" w:color="auto"/>
              <w:left w:val="single" w:sz="4" w:space="0" w:color="auto"/>
              <w:bottom w:val="single" w:sz="4" w:space="0" w:color="auto"/>
              <w:right w:val="single" w:sz="4" w:space="0" w:color="auto"/>
            </w:tcBorders>
            <w:noWrap/>
            <w:hideMark/>
          </w:tcPr>
          <w:p w14:paraId="59C4767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77" w:type="dxa"/>
            <w:tcBorders>
              <w:top w:val="single" w:sz="4" w:space="0" w:color="auto"/>
              <w:left w:val="single" w:sz="4" w:space="0" w:color="auto"/>
              <w:bottom w:val="single" w:sz="4" w:space="0" w:color="auto"/>
              <w:right w:val="single" w:sz="4" w:space="0" w:color="auto"/>
            </w:tcBorders>
            <w:hideMark/>
          </w:tcPr>
          <w:p w14:paraId="6102948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FE44B84" w14:textId="77777777" w:rsidTr="00011271">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4EB6F194" w14:textId="77777777" w:rsidR="00675C94" w:rsidRPr="000E2900" w:rsidRDefault="00675C94" w:rsidP="00011271">
            <w:pPr>
              <w:suppressAutoHyphens w:val="0"/>
              <w:rPr>
                <w:sz w:val="20"/>
              </w:rPr>
            </w:pPr>
            <w:r w:rsidRPr="000E2900">
              <w:rPr>
                <w:sz w:val="20"/>
              </w:rPr>
              <w:t>Kapitalni projekt K230025 POŽEŠKE BOLTE</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5B5E95E1" w14:textId="77777777" w:rsidR="00675C94" w:rsidRPr="000E2900" w:rsidRDefault="00675C94" w:rsidP="00011271">
            <w:pPr>
              <w:suppressAutoHyphens w:val="0"/>
              <w:jc w:val="right"/>
              <w:rPr>
                <w:sz w:val="20"/>
              </w:rPr>
            </w:pPr>
            <w:r w:rsidRPr="000E2900">
              <w:rPr>
                <w:sz w:val="20"/>
              </w:rPr>
              <w:t>28.682.332,00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56A8ADC8" w14:textId="77777777" w:rsidR="00675C94" w:rsidRPr="000E2900" w:rsidRDefault="00675C94" w:rsidP="00011271">
            <w:pPr>
              <w:suppressAutoHyphens w:val="0"/>
              <w:jc w:val="right"/>
              <w:rPr>
                <w:sz w:val="20"/>
              </w:rPr>
            </w:pPr>
            <w:r w:rsidRPr="000E2900">
              <w:rPr>
                <w:sz w:val="20"/>
              </w:rPr>
              <w:t>28.682.332,00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201FB1B7" w14:textId="77777777" w:rsidR="00675C94" w:rsidRPr="000E2900" w:rsidRDefault="00675C94" w:rsidP="00011271">
            <w:pPr>
              <w:suppressAutoHyphens w:val="0"/>
              <w:jc w:val="right"/>
              <w:rPr>
                <w:sz w:val="20"/>
              </w:rPr>
            </w:pPr>
            <w:r w:rsidRPr="000E2900">
              <w:rPr>
                <w:sz w:val="20"/>
              </w:rPr>
              <w:t>10.510.974,01</w:t>
            </w:r>
          </w:p>
        </w:tc>
        <w:tc>
          <w:tcPr>
            <w:tcW w:w="977" w:type="dxa"/>
            <w:tcBorders>
              <w:top w:val="single" w:sz="4" w:space="0" w:color="auto"/>
              <w:left w:val="single" w:sz="4" w:space="0" w:color="auto"/>
              <w:bottom w:val="single" w:sz="4" w:space="0" w:color="auto"/>
              <w:right w:val="single" w:sz="4" w:space="0" w:color="auto"/>
            </w:tcBorders>
            <w:vAlign w:val="center"/>
            <w:hideMark/>
          </w:tcPr>
          <w:p w14:paraId="7AF18E12" w14:textId="77777777" w:rsidR="00675C94" w:rsidRPr="000E2900" w:rsidRDefault="00675C94" w:rsidP="00011271">
            <w:pPr>
              <w:suppressAutoHyphens w:val="0"/>
              <w:jc w:val="right"/>
              <w:rPr>
                <w:sz w:val="20"/>
              </w:rPr>
            </w:pPr>
            <w:r w:rsidRPr="000E2900">
              <w:rPr>
                <w:sz w:val="20"/>
              </w:rPr>
              <w:t>36,65%</w:t>
            </w:r>
          </w:p>
        </w:tc>
      </w:tr>
      <w:tr w:rsidR="00675C94" w:rsidRPr="000E2900" w14:paraId="40EE4884" w14:textId="77777777" w:rsidTr="00011271">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1431CDEA" w14:textId="77777777" w:rsidR="00675C94" w:rsidRPr="000E2900" w:rsidRDefault="00675C94" w:rsidP="00011271">
            <w:pPr>
              <w:suppressAutoHyphens w:val="0"/>
              <w:rPr>
                <w:sz w:val="20"/>
              </w:rPr>
            </w:pPr>
            <w:r w:rsidRPr="000E2900">
              <w:rPr>
                <w:sz w:val="20"/>
              </w:rPr>
              <w:t>Kapitalni projekt K230029 RASVJETA U DVORANI T. PIRC</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55B53E02" w14:textId="77777777" w:rsidR="00675C94" w:rsidRPr="000E2900" w:rsidRDefault="00675C94" w:rsidP="00011271">
            <w:pPr>
              <w:suppressAutoHyphens w:val="0"/>
              <w:jc w:val="right"/>
              <w:rPr>
                <w:sz w:val="20"/>
              </w:rPr>
            </w:pPr>
            <w:r w:rsidRPr="000E2900">
              <w:rPr>
                <w:sz w:val="20"/>
              </w:rPr>
              <w:t>875.000,00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2518AED1" w14:textId="77777777" w:rsidR="00675C94" w:rsidRPr="000E2900" w:rsidRDefault="00675C94" w:rsidP="00011271">
            <w:pPr>
              <w:suppressAutoHyphens w:val="0"/>
              <w:jc w:val="right"/>
              <w:rPr>
                <w:sz w:val="20"/>
              </w:rPr>
            </w:pPr>
            <w:r w:rsidRPr="000E2900">
              <w:rPr>
                <w:sz w:val="20"/>
              </w:rPr>
              <w:t>875.000,00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3EF74478" w14:textId="77777777" w:rsidR="00675C94" w:rsidRPr="000E2900" w:rsidRDefault="00675C94" w:rsidP="00011271">
            <w:pPr>
              <w:suppressAutoHyphens w:val="0"/>
              <w:jc w:val="right"/>
              <w:rPr>
                <w:sz w:val="20"/>
              </w:rPr>
            </w:pPr>
            <w:r w:rsidRPr="000E2900">
              <w:rPr>
                <w:sz w:val="20"/>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2F0A8071" w14:textId="77777777" w:rsidR="00675C94" w:rsidRPr="000E2900" w:rsidRDefault="00675C94" w:rsidP="00011271">
            <w:pPr>
              <w:suppressAutoHyphens w:val="0"/>
              <w:jc w:val="right"/>
              <w:rPr>
                <w:sz w:val="20"/>
              </w:rPr>
            </w:pPr>
            <w:r w:rsidRPr="000E2900">
              <w:rPr>
                <w:sz w:val="20"/>
              </w:rPr>
              <w:t>0,00%</w:t>
            </w:r>
          </w:p>
        </w:tc>
      </w:tr>
      <w:tr w:rsidR="00675C94" w:rsidRPr="000E2900" w14:paraId="33A6EF80" w14:textId="77777777" w:rsidTr="00011271">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1060C526" w14:textId="77777777" w:rsidR="00675C94" w:rsidRPr="000E2900" w:rsidRDefault="00675C94" w:rsidP="00011271">
            <w:pPr>
              <w:suppressAutoHyphens w:val="0"/>
              <w:rPr>
                <w:sz w:val="20"/>
              </w:rPr>
            </w:pPr>
            <w:r w:rsidRPr="000E2900">
              <w:rPr>
                <w:sz w:val="20"/>
              </w:rPr>
              <w:t>Kapitalni projekt K230030 IZGRADNJA TRIBINE NA STADIONU SLAVONIJE</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6B780A6F" w14:textId="77777777" w:rsidR="00675C94" w:rsidRPr="000E2900" w:rsidRDefault="00675C94" w:rsidP="00011271">
            <w:pPr>
              <w:suppressAutoHyphens w:val="0"/>
              <w:jc w:val="right"/>
              <w:rPr>
                <w:sz w:val="20"/>
              </w:rPr>
            </w:pPr>
            <w:r w:rsidRPr="000E2900">
              <w:rPr>
                <w:sz w:val="20"/>
              </w:rPr>
              <w:t>150.000,00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77353709" w14:textId="77777777" w:rsidR="00675C94" w:rsidRPr="000E2900" w:rsidRDefault="00675C94" w:rsidP="00011271">
            <w:pPr>
              <w:suppressAutoHyphens w:val="0"/>
              <w:jc w:val="right"/>
              <w:rPr>
                <w:sz w:val="20"/>
              </w:rPr>
            </w:pPr>
            <w:r w:rsidRPr="000E2900">
              <w:rPr>
                <w:sz w:val="20"/>
              </w:rPr>
              <w:t>150.000,00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4F8D5811" w14:textId="77777777" w:rsidR="00675C94" w:rsidRPr="000E2900" w:rsidRDefault="00675C94" w:rsidP="00011271">
            <w:pPr>
              <w:suppressAutoHyphens w:val="0"/>
              <w:jc w:val="right"/>
              <w:rPr>
                <w:sz w:val="20"/>
              </w:rPr>
            </w:pPr>
            <w:r w:rsidRPr="000E2900">
              <w:rPr>
                <w:sz w:val="20"/>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7C78717E" w14:textId="77777777" w:rsidR="00675C94" w:rsidRPr="000E2900" w:rsidRDefault="00675C94" w:rsidP="00011271">
            <w:pPr>
              <w:suppressAutoHyphens w:val="0"/>
              <w:jc w:val="right"/>
              <w:rPr>
                <w:sz w:val="20"/>
              </w:rPr>
            </w:pPr>
            <w:r w:rsidRPr="000E2900">
              <w:rPr>
                <w:sz w:val="20"/>
              </w:rPr>
              <w:t>0,00%</w:t>
            </w:r>
          </w:p>
        </w:tc>
      </w:tr>
      <w:tr w:rsidR="00675C94" w:rsidRPr="000E2900" w14:paraId="278B45A1" w14:textId="77777777" w:rsidTr="00011271">
        <w:trPr>
          <w:trHeight w:val="255"/>
          <w:jc w:val="center"/>
        </w:trPr>
        <w:tc>
          <w:tcPr>
            <w:tcW w:w="4170" w:type="dxa"/>
            <w:tcBorders>
              <w:top w:val="single" w:sz="4" w:space="0" w:color="auto"/>
              <w:left w:val="single" w:sz="4" w:space="0" w:color="auto"/>
              <w:bottom w:val="single" w:sz="4" w:space="0" w:color="auto"/>
              <w:right w:val="single" w:sz="4" w:space="0" w:color="auto"/>
            </w:tcBorders>
            <w:noWrap/>
            <w:hideMark/>
          </w:tcPr>
          <w:p w14:paraId="263EDDBD" w14:textId="77777777" w:rsidR="00675C94" w:rsidRPr="000E2900" w:rsidRDefault="00675C94" w:rsidP="00011271">
            <w:pPr>
              <w:suppressAutoHyphens w:val="0"/>
              <w:rPr>
                <w:sz w:val="20"/>
              </w:rPr>
            </w:pPr>
            <w:r w:rsidRPr="000E2900">
              <w:rPr>
                <w:sz w:val="20"/>
              </w:rPr>
              <w:t>Kapitalni projekt K230031 REKONSTRUKCIJA TRGA SV. TROJSTVA</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54CD6623" w14:textId="77777777" w:rsidR="00675C94" w:rsidRPr="000E2900" w:rsidRDefault="00675C94" w:rsidP="00011271">
            <w:pPr>
              <w:suppressAutoHyphens w:val="0"/>
              <w:jc w:val="right"/>
              <w:rPr>
                <w:sz w:val="20"/>
              </w:rPr>
            </w:pPr>
            <w:r w:rsidRPr="000E2900">
              <w:rPr>
                <w:sz w:val="20"/>
              </w:rPr>
              <w:t>250.000,00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66D43BAE" w14:textId="77777777" w:rsidR="00675C94" w:rsidRPr="000E2900" w:rsidRDefault="00675C94" w:rsidP="00011271">
            <w:pPr>
              <w:suppressAutoHyphens w:val="0"/>
              <w:jc w:val="right"/>
              <w:rPr>
                <w:sz w:val="20"/>
              </w:rPr>
            </w:pPr>
            <w:r w:rsidRPr="000E2900">
              <w:rPr>
                <w:sz w:val="20"/>
              </w:rPr>
              <w:t>250.000,00</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770282C9" w14:textId="77777777" w:rsidR="00675C94" w:rsidRPr="000E2900" w:rsidRDefault="00675C94" w:rsidP="00011271">
            <w:pPr>
              <w:suppressAutoHyphens w:val="0"/>
              <w:jc w:val="right"/>
              <w:rPr>
                <w:sz w:val="20"/>
              </w:rPr>
            </w:pPr>
            <w:r w:rsidRPr="000E2900">
              <w:rPr>
                <w:sz w:val="20"/>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36604D89" w14:textId="77777777" w:rsidR="00675C94" w:rsidRPr="000E2900" w:rsidRDefault="00675C94" w:rsidP="00011271">
            <w:pPr>
              <w:suppressAutoHyphens w:val="0"/>
              <w:jc w:val="right"/>
              <w:rPr>
                <w:sz w:val="20"/>
              </w:rPr>
            </w:pPr>
            <w:r w:rsidRPr="000E2900">
              <w:rPr>
                <w:sz w:val="20"/>
              </w:rPr>
              <w:t>0,00%</w:t>
            </w:r>
          </w:p>
        </w:tc>
      </w:tr>
    </w:tbl>
    <w:p w14:paraId="24FB088F" w14:textId="77777777" w:rsidR="00675C94" w:rsidRPr="000E2900" w:rsidRDefault="00675C94" w:rsidP="00675C94">
      <w:pPr>
        <w:ind w:right="-108"/>
        <w:jc w:val="both"/>
        <w:rPr>
          <w:bCs/>
          <w:color w:val="000000" w:themeColor="text1"/>
        </w:rPr>
      </w:pPr>
    </w:p>
    <w:p w14:paraId="4D840BF9" w14:textId="77777777" w:rsidR="00675C94" w:rsidRPr="000E2900" w:rsidRDefault="00675C94" w:rsidP="00675C94">
      <w:pPr>
        <w:ind w:right="-108"/>
        <w:jc w:val="both"/>
        <w:rPr>
          <w:rFonts w:eastAsia="Times New Roman"/>
          <w:color w:val="000000" w:themeColor="text1"/>
        </w:rPr>
      </w:pPr>
      <w:r w:rsidRPr="000E2900">
        <w:rPr>
          <w:b/>
          <w:color w:val="000000" w:themeColor="text1"/>
        </w:rPr>
        <w:t xml:space="preserve">Požeške bolte - </w:t>
      </w:r>
      <w:r w:rsidRPr="000E2900">
        <w:rPr>
          <w:color w:val="000000" w:themeColor="text1"/>
        </w:rPr>
        <w:t>projekt podrazumijeva rekonstrukciju zgrade Gradskog muzeja i postavljanje stalnog muzejskog postava. Realizacija programa omogućuje povezivanje s drugim kulturama, odnosno omogućit</w:t>
      </w:r>
      <w:r w:rsidRPr="00707BCB">
        <w:rPr>
          <w:color w:val="000000" w:themeColor="text1"/>
        </w:rPr>
        <w:t>i</w:t>
      </w:r>
      <w:r w:rsidRPr="000E2900">
        <w:rPr>
          <w:color w:val="000000" w:themeColor="text1"/>
        </w:rPr>
        <w:t xml:space="preserve"> će stvaranje dodatnog turističkog sadržaja u gradu Požegi u kategoriji turizma baštine, eno-gastro turizma u cilju povećanja turističke ponude regije i grada Požege u obliku komplementarnog sadržaja i dovršetak projekta uređenja centra za posjetitelje Požeška kuća. </w:t>
      </w:r>
      <w:r w:rsidRPr="000E2900">
        <w:rPr>
          <w:rFonts w:eastAsia="Times New Roman"/>
          <w:color w:val="000000" w:themeColor="text1"/>
        </w:rPr>
        <w:t xml:space="preserve">Projekt je realiziran u iznosu od 10.510.974,01 kn za rashode u sklopu projekta, koji se odnose se na troškove građevinskih radova, stručnog nadzora, projektantskog nadzora, intelektualne usluge i  aktivnost upravljanja projektom. </w:t>
      </w:r>
    </w:p>
    <w:p w14:paraId="5DCC27DF" w14:textId="77777777" w:rsidR="00675C94" w:rsidRPr="000E2900" w:rsidRDefault="00675C94" w:rsidP="00675C94">
      <w:pPr>
        <w:ind w:right="-108"/>
        <w:jc w:val="both"/>
        <w:rPr>
          <w:color w:val="000000" w:themeColor="text1"/>
        </w:rPr>
      </w:pPr>
    </w:p>
    <w:p w14:paraId="7C227CBC" w14:textId="77777777" w:rsidR="00675C94" w:rsidRPr="000E2900" w:rsidRDefault="00675C94" w:rsidP="00675C94">
      <w:pPr>
        <w:ind w:right="-108"/>
        <w:jc w:val="both"/>
        <w:rPr>
          <w:b/>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675C94" w:rsidRPr="000E2900" w14:paraId="2B70F210" w14:textId="77777777" w:rsidTr="00011271">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18399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0667766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355D7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C4FDC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EDB2E2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85DDD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F9C54D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5E06741" w14:textId="77777777" w:rsidTr="00011271">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7031DD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9B91C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34314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15303D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8C694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44DD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EE312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CE60A65" w14:textId="77777777" w:rsidR="00675C94" w:rsidRPr="000E2900" w:rsidRDefault="00675C94" w:rsidP="00675C94">
      <w:pPr>
        <w:ind w:right="-108"/>
        <w:jc w:val="both"/>
        <w:rPr>
          <w:bCs/>
          <w:color w:val="FF0000"/>
        </w:rPr>
      </w:pPr>
    </w:p>
    <w:p w14:paraId="3029A01B" w14:textId="77777777" w:rsidR="00675C94" w:rsidRPr="000E2900" w:rsidRDefault="00675C94" w:rsidP="00675C94">
      <w:pPr>
        <w:suppressAutoHyphens w:val="0"/>
        <w:jc w:val="both"/>
        <w:rPr>
          <w:color w:val="000000" w:themeColor="text1"/>
        </w:rPr>
      </w:pPr>
      <w:r w:rsidRPr="000E2900">
        <w:rPr>
          <w:b/>
          <w:color w:val="000000" w:themeColor="text1"/>
        </w:rPr>
        <w:t xml:space="preserve">Rasvjeta u dvorani T. </w:t>
      </w:r>
      <w:proofErr w:type="spellStart"/>
      <w:r w:rsidRPr="000E2900">
        <w:rPr>
          <w:b/>
          <w:color w:val="000000" w:themeColor="text1"/>
        </w:rPr>
        <w:t>Pirc</w:t>
      </w:r>
      <w:proofErr w:type="spellEnd"/>
      <w:r w:rsidRPr="000E2900">
        <w:rPr>
          <w:b/>
          <w:color w:val="000000" w:themeColor="text1"/>
        </w:rPr>
        <w:t xml:space="preserve"> - </w:t>
      </w:r>
      <w:r w:rsidRPr="000E2900">
        <w:rPr>
          <w:color w:val="000000" w:themeColor="text1"/>
        </w:rPr>
        <w:t xml:space="preserve">zamjena postojeće rasvjete energetski učinkovitijom zbog smanjenja troškova </w:t>
      </w:r>
      <w:r w:rsidRPr="000E2900">
        <w:rPr>
          <w:bCs/>
          <w:color w:val="000000" w:themeColor="text1"/>
        </w:rPr>
        <w:t>Cilj je promicati korištenje obnovljivih izvora energije, odnosno poticanje energetske učinkovitosti objekata u javnom i privatnom sektoru. Radovi na zamjeni postojeće rasvjete su započeli krajem 2022.godine te se nisu stigli realizirati do kraja izvještajnog razdoblja, već u prvoj polovici 2023. godine.</w:t>
      </w:r>
    </w:p>
    <w:p w14:paraId="47EFF65D" w14:textId="77777777" w:rsidR="00675C94" w:rsidRPr="000E2900" w:rsidRDefault="00675C94" w:rsidP="00675C94">
      <w:pPr>
        <w:pStyle w:val="Odlomakpopisa"/>
        <w:ind w:left="1440" w:right="-108"/>
        <w:jc w:val="both"/>
        <w:rPr>
          <w:bCs/>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675C94" w:rsidRPr="000E2900" w14:paraId="57714311" w14:textId="77777777" w:rsidTr="00011271">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BCB1D5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A3228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491E7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D2315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60DC6C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98F55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E111B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331E97C" w14:textId="77777777" w:rsidTr="00011271">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F26B5D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1A208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5F338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347F94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B33576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BAD34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213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EC6FF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1CD71A55" w14:textId="77777777" w:rsidR="00675C94" w:rsidRPr="000E2900" w:rsidRDefault="00675C94" w:rsidP="00675C94">
      <w:pPr>
        <w:ind w:right="-108"/>
        <w:jc w:val="both"/>
        <w:rPr>
          <w:bCs/>
          <w:color w:val="FF0000"/>
        </w:rPr>
      </w:pPr>
    </w:p>
    <w:p w14:paraId="0319F205" w14:textId="77777777" w:rsidR="00675C94" w:rsidRPr="000E2900" w:rsidRDefault="00675C94" w:rsidP="00675C94">
      <w:pPr>
        <w:ind w:right="-108"/>
        <w:jc w:val="both"/>
        <w:rPr>
          <w:bCs/>
          <w:color w:val="000000" w:themeColor="text1"/>
        </w:rPr>
      </w:pPr>
      <w:r w:rsidRPr="000E2900">
        <w:rPr>
          <w:b/>
          <w:color w:val="000000" w:themeColor="text1"/>
        </w:rPr>
        <w:t xml:space="preserve">Izgradnja tribine na stadionu Slavonije - </w:t>
      </w:r>
      <w:r w:rsidRPr="000E2900">
        <w:rPr>
          <w:bCs/>
          <w:color w:val="000000" w:themeColor="text1"/>
        </w:rPr>
        <w:t xml:space="preserve">zbog dotrajalosti nužno je ukloniti postojeće svlačionice, te pristupiti izgradnji novoga objekta (tribine na zapadnoj strani postojećeg kompleksa) sukladni izdanoj građevinskoj dozvoli. U 2022.godini započeo je postupak izmjene </w:t>
      </w:r>
      <w:r w:rsidRPr="000E2900">
        <w:rPr>
          <w:bCs/>
          <w:color w:val="000000" w:themeColor="text1"/>
        </w:rPr>
        <w:lastRenderedPageBreak/>
        <w:t>i dopune projektne dokumentacije, do kraja izvještajnog razdoblja isti nije okončan.</w:t>
      </w:r>
    </w:p>
    <w:p w14:paraId="156653B4" w14:textId="77777777" w:rsidR="00675C94" w:rsidRPr="000E2900" w:rsidRDefault="00675C94" w:rsidP="00675C94">
      <w:pPr>
        <w:ind w:right="-108"/>
        <w:jc w:val="both"/>
        <w:rPr>
          <w:bCs/>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675C94" w:rsidRPr="000E2900" w14:paraId="58AC3BA4" w14:textId="77777777" w:rsidTr="00011271">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1A5E87A"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4D450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2B046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D54F32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021A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8557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34AE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450463C" w14:textId="77777777" w:rsidTr="00011271">
        <w:trPr>
          <w:trHeight w:val="217"/>
        </w:trPr>
        <w:tc>
          <w:tcPr>
            <w:tcW w:w="1529" w:type="dxa"/>
            <w:vMerge w:val="restart"/>
            <w:tcBorders>
              <w:top w:val="single" w:sz="4" w:space="0" w:color="00000A"/>
              <w:left w:val="single" w:sz="4" w:space="0" w:color="00000A"/>
              <w:bottom w:val="single" w:sz="4" w:space="0" w:color="00000A"/>
              <w:right w:val="single" w:sz="4" w:space="0" w:color="00000A"/>
            </w:tcBorders>
            <w:vAlign w:val="center"/>
            <w:hideMark/>
          </w:tcPr>
          <w:p w14:paraId="6278F6F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5A7C8A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C9CE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8F7FC9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CA3634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323D2C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5A53D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r w:rsidR="00675C94" w:rsidRPr="000E2900" w14:paraId="0D1F0991" w14:textId="77777777" w:rsidTr="00011271">
        <w:trPr>
          <w:trHeight w:val="217"/>
        </w:trPr>
        <w:tc>
          <w:tcPr>
            <w:tcW w:w="1529" w:type="dxa"/>
            <w:vMerge/>
            <w:tcBorders>
              <w:top w:val="single" w:sz="4" w:space="0" w:color="00000A"/>
              <w:left w:val="single" w:sz="4" w:space="0" w:color="00000A"/>
              <w:bottom w:val="single" w:sz="4" w:space="0" w:color="00000A"/>
              <w:right w:val="single" w:sz="4" w:space="0" w:color="00000A"/>
            </w:tcBorders>
            <w:vAlign w:val="center"/>
            <w:hideMark/>
          </w:tcPr>
          <w:p w14:paraId="46A373CB" w14:textId="77777777" w:rsidR="00675C94" w:rsidRPr="000E2900" w:rsidRDefault="00675C94" w:rsidP="00011271">
            <w:pPr>
              <w:suppressAutoHyphens w:val="0"/>
              <w:spacing w:line="256" w:lineRule="auto"/>
              <w:rPr>
                <w:color w:val="000000" w:themeColor="text1"/>
                <w:sz w:val="18"/>
                <w:szCs w:val="18"/>
              </w:rPr>
            </w:pP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079E004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Izmijenjena i dopunjena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7E3D5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D0556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D7494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E22F6A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E5CE73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7ABEB851" w14:textId="77777777" w:rsidR="00675C94" w:rsidRPr="000E2900" w:rsidRDefault="00675C94" w:rsidP="00675C94">
      <w:pPr>
        <w:pStyle w:val="Odlomakpopisa"/>
        <w:ind w:left="1440" w:right="-108"/>
        <w:jc w:val="both"/>
        <w:rPr>
          <w:bCs/>
          <w:color w:val="FF0000"/>
        </w:rPr>
      </w:pPr>
    </w:p>
    <w:p w14:paraId="01B207EC" w14:textId="77777777" w:rsidR="00675C94" w:rsidRPr="000E2900" w:rsidRDefault="00675C94" w:rsidP="00675C94">
      <w:pPr>
        <w:ind w:right="-108"/>
        <w:jc w:val="both"/>
        <w:rPr>
          <w:bCs/>
          <w:color w:val="000000" w:themeColor="text1"/>
        </w:rPr>
      </w:pPr>
      <w:r w:rsidRPr="000E2900">
        <w:rPr>
          <w:b/>
          <w:color w:val="000000" w:themeColor="text1"/>
        </w:rPr>
        <w:t>Rekonstrukcija Trga Sv. Trojstva</w:t>
      </w:r>
      <w:r w:rsidRPr="000E2900">
        <w:rPr>
          <w:bCs/>
          <w:color w:val="000000" w:themeColor="text1"/>
        </w:rPr>
        <w:t xml:space="preserve"> - nakon provedenog urbanističko-arhitektonskog natječaja, potrebno je izraditi projektnu dokumentaciju za ishođenje građevinske dozvole, te pristupiti radovima rekonstrukcije</w:t>
      </w:r>
      <w:r w:rsidRPr="00707BCB">
        <w:rPr>
          <w:bCs/>
          <w:color w:val="000000" w:themeColor="text1"/>
        </w:rPr>
        <w:t>.</w:t>
      </w:r>
      <w:r w:rsidRPr="000E2900">
        <w:rPr>
          <w:bCs/>
          <w:color w:val="000000" w:themeColor="text1"/>
        </w:rPr>
        <w:t xml:space="preserve"> Projekt nije realiziran u izvještajnom razdoblju.</w:t>
      </w:r>
    </w:p>
    <w:p w14:paraId="25E68C07" w14:textId="77777777" w:rsidR="00675C94" w:rsidRPr="000E2900" w:rsidRDefault="00675C94" w:rsidP="00675C94">
      <w:pPr>
        <w:pStyle w:val="Odlomakpopisa"/>
        <w:ind w:left="1440" w:right="-108"/>
        <w:jc w:val="both"/>
        <w:rPr>
          <w:bCs/>
          <w:color w:val="000000" w:themeColor="text1"/>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675C94" w:rsidRPr="000E2900" w14:paraId="3C271D79" w14:textId="77777777" w:rsidTr="00011271">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1896B13A" w14:textId="77777777" w:rsidR="00675C94" w:rsidRPr="000E2900" w:rsidRDefault="00675C94" w:rsidP="00011271">
            <w:pPr>
              <w:spacing w:line="252" w:lineRule="auto"/>
              <w:jc w:val="center"/>
              <w:rPr>
                <w:rFonts w:eastAsia="Times New Roman"/>
                <w:color w:val="000000" w:themeColor="text1"/>
                <w:sz w:val="18"/>
                <w:szCs w:val="18"/>
              </w:rPr>
            </w:pPr>
            <w:r w:rsidRPr="000E2900">
              <w:rPr>
                <w:color w:val="000000" w:themeColor="text1"/>
                <w:sz w:val="18"/>
                <w:szCs w:val="18"/>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6819CF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49452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2EED58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1F5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24E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7FCB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9467B75" w14:textId="77777777" w:rsidTr="00011271">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43A283B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CA5199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4D3A293" w14:textId="77777777" w:rsidR="00675C94" w:rsidRPr="000E2900" w:rsidRDefault="00675C94" w:rsidP="00011271">
            <w:pPr>
              <w:spacing w:line="252" w:lineRule="auto"/>
              <w:jc w:val="center"/>
              <w:rPr>
                <w:color w:val="000000" w:themeColor="text1"/>
                <w:sz w:val="18"/>
                <w:szCs w:val="18"/>
              </w:rPr>
            </w:pPr>
            <w:proofErr w:type="spellStart"/>
            <w:r w:rsidRPr="000E2900">
              <w:rPr>
                <w:color w:val="000000" w:themeColor="text1"/>
                <w:sz w:val="18"/>
                <w:szCs w:val="18"/>
              </w:rPr>
              <w:t>Kpl</w:t>
            </w:r>
            <w:proofErr w:type="spellEnd"/>
            <w:r w:rsidRPr="000E2900">
              <w:rPr>
                <w:color w:val="000000" w:themeColor="text1"/>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610D0B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7E25063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6D6CCCF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200F1B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1FFB2042" w14:textId="77777777" w:rsidR="00675C94" w:rsidRPr="000E2900" w:rsidRDefault="00675C94" w:rsidP="00675C94">
      <w:pPr>
        <w:ind w:right="-108"/>
        <w:jc w:val="both"/>
        <w:rPr>
          <w:bCs/>
          <w:color w:val="000000" w:themeColor="text1"/>
        </w:rPr>
      </w:pPr>
    </w:p>
    <w:p w14:paraId="00114BFD" w14:textId="77777777" w:rsidR="00675C94" w:rsidRPr="000E2900" w:rsidRDefault="00675C94" w:rsidP="00675C94">
      <w:pPr>
        <w:ind w:right="-108"/>
        <w:jc w:val="both"/>
        <w:rPr>
          <w:b/>
          <w:color w:val="000000" w:themeColor="text1"/>
        </w:rPr>
      </w:pPr>
      <w:r w:rsidRPr="000E2900">
        <w:rPr>
          <w:b/>
          <w:color w:val="000000" w:themeColor="text1"/>
        </w:rPr>
        <w:t xml:space="preserve">NAZIV PROGRAMA:  OSIGURANJE POMOĆNIKA U NASTAVI ZA OSOBE </w:t>
      </w:r>
      <w:r w:rsidRPr="00707BCB">
        <w:rPr>
          <w:b/>
          <w:color w:val="000000" w:themeColor="text1"/>
        </w:rPr>
        <w:t>S</w:t>
      </w:r>
      <w:r>
        <w:rPr>
          <w:b/>
          <w:color w:val="000000" w:themeColor="text1"/>
        </w:rPr>
        <w:t xml:space="preserve"> </w:t>
      </w:r>
      <w:r w:rsidRPr="000E2900">
        <w:rPr>
          <w:b/>
          <w:color w:val="000000" w:themeColor="text1"/>
        </w:rPr>
        <w:t xml:space="preserve">POTEŠKOĆAMA U RAZVOJU </w:t>
      </w:r>
    </w:p>
    <w:p w14:paraId="329CCB61" w14:textId="77777777" w:rsidR="00675C94" w:rsidRPr="000E2900" w:rsidRDefault="00675C94" w:rsidP="00675C94">
      <w:pPr>
        <w:pStyle w:val="Odlomakpopisa"/>
        <w:ind w:right="-108"/>
        <w:jc w:val="both"/>
        <w:rPr>
          <w:bCs/>
          <w:color w:val="000000" w:themeColor="text1"/>
        </w:rPr>
      </w:pPr>
    </w:p>
    <w:p w14:paraId="443310FF" w14:textId="77777777" w:rsidR="00675C94" w:rsidRPr="000E2900" w:rsidRDefault="00675C94" w:rsidP="00675C94">
      <w:pPr>
        <w:pStyle w:val="Odlomakpopisa"/>
        <w:ind w:left="0" w:right="-108" w:firstLine="720"/>
        <w:jc w:val="both"/>
      </w:pPr>
      <w:r w:rsidRPr="000E2900">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761FD60F" w14:textId="77777777" w:rsidR="00675C94" w:rsidRPr="000E2900" w:rsidRDefault="00675C94" w:rsidP="00675C94">
      <w:pPr>
        <w:pStyle w:val="Odlomakpopisa"/>
        <w:ind w:right="-108"/>
        <w:jc w:val="both"/>
      </w:pPr>
    </w:p>
    <w:p w14:paraId="3E63EBF8" w14:textId="77777777" w:rsidR="00675C94" w:rsidRPr="000E2900" w:rsidRDefault="00675C94" w:rsidP="00675C94">
      <w:pPr>
        <w:ind w:right="-108"/>
        <w:jc w:val="both"/>
      </w:pPr>
      <w:r w:rsidRPr="000E2900">
        <w:rPr>
          <w:b/>
          <w:bCs/>
        </w:rPr>
        <w:t>Zakonska osnova za uvođenje programa</w:t>
      </w:r>
      <w:r w:rsidRPr="000E2900">
        <w:t>:</w:t>
      </w:r>
    </w:p>
    <w:p w14:paraId="1A605FF0" w14:textId="77777777" w:rsidR="00675C94" w:rsidRPr="000E2900" w:rsidRDefault="00675C94" w:rsidP="00675C94">
      <w:pPr>
        <w:pStyle w:val="Odlomakpopisa"/>
        <w:ind w:right="-108" w:hanging="294"/>
        <w:jc w:val="both"/>
      </w:pPr>
      <w:r w:rsidRPr="000E2900">
        <w:t xml:space="preserve">- Operativni program Učinkoviti ljudski potencijali 2014.-2020., </w:t>
      </w:r>
    </w:p>
    <w:p w14:paraId="7E4D41AA" w14:textId="77777777" w:rsidR="00675C94" w:rsidRPr="000E2900" w:rsidRDefault="00675C94" w:rsidP="00675C94">
      <w:pPr>
        <w:pStyle w:val="Odlomakpopisa"/>
        <w:ind w:right="-108" w:hanging="294"/>
        <w:jc w:val="both"/>
      </w:pPr>
      <w:r w:rsidRPr="000E2900">
        <w:t xml:space="preserve">- Pravilnik o osnovnoškolskom obrazovanju učenika s teškoćama u razvoju (Narodne novine, broj: 24/15), </w:t>
      </w:r>
    </w:p>
    <w:p w14:paraId="74DD21E6" w14:textId="77777777" w:rsidR="00675C94" w:rsidRPr="000E2900" w:rsidRDefault="00675C94" w:rsidP="00675C94">
      <w:pPr>
        <w:pStyle w:val="Odlomakpopisa"/>
        <w:ind w:right="-108" w:hanging="294"/>
        <w:jc w:val="both"/>
      </w:pPr>
      <w:r w:rsidRPr="000E2900">
        <w:t xml:space="preserve">- Zakon o odgoju i obrazovanju u osnovnoj i srednjoj školi (Narodne novine, broj: 87/08, 86/09, 92/10, 105/10, 90/11, 5/12, 16/12, 86/12, 126/12, 94/13, 152/14, 07/17, 68/18, 98/19, 64/20). </w:t>
      </w:r>
    </w:p>
    <w:p w14:paraId="626A5A3B" w14:textId="77777777" w:rsidR="00675C94" w:rsidRPr="000E2900" w:rsidRDefault="00675C94" w:rsidP="00675C94">
      <w:pPr>
        <w:suppressAutoHyphens w:val="0"/>
      </w:pPr>
    </w:p>
    <w:tbl>
      <w:tblPr>
        <w:tblStyle w:val="Reetkatablice1"/>
        <w:tblW w:w="9498" w:type="dxa"/>
        <w:jc w:val="center"/>
        <w:tblInd w:w="0" w:type="dxa"/>
        <w:tblLook w:val="04A0" w:firstRow="1" w:lastRow="0" w:firstColumn="1" w:lastColumn="0" w:noHBand="0" w:noVBand="1"/>
      </w:tblPr>
      <w:tblGrid>
        <w:gridCol w:w="3990"/>
        <w:gridCol w:w="1508"/>
        <w:gridCol w:w="1508"/>
        <w:gridCol w:w="1508"/>
        <w:gridCol w:w="984"/>
      </w:tblGrid>
      <w:tr w:rsidR="00675C94" w:rsidRPr="000E2900" w14:paraId="1D949B6C" w14:textId="77777777" w:rsidTr="00011271">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25147602" w14:textId="77777777" w:rsidR="00675C94" w:rsidRPr="000E2900" w:rsidRDefault="00675C94" w:rsidP="00011271">
            <w:pPr>
              <w:suppressAutoHyphens w:val="0"/>
              <w:rPr>
                <w:b/>
                <w:bCs/>
                <w:sz w:val="20"/>
              </w:rPr>
            </w:pPr>
            <w:r w:rsidRPr="000E2900">
              <w:rPr>
                <w:b/>
                <w:bCs/>
                <w:sz w:val="20"/>
              </w:rPr>
              <w:t>PROGRAM 2305 OSIGURANJE POMOĆNIKA U NASTAVI ZA OSOBE S POTEŠKOĆAMA U RAZVOJU</w:t>
            </w:r>
          </w:p>
        </w:tc>
        <w:tc>
          <w:tcPr>
            <w:tcW w:w="1508" w:type="dxa"/>
            <w:tcBorders>
              <w:top w:val="single" w:sz="4" w:space="0" w:color="auto"/>
              <w:left w:val="single" w:sz="4" w:space="0" w:color="auto"/>
              <w:bottom w:val="single" w:sz="4" w:space="0" w:color="auto"/>
              <w:right w:val="single" w:sz="4" w:space="0" w:color="auto"/>
            </w:tcBorders>
            <w:noWrap/>
            <w:hideMark/>
          </w:tcPr>
          <w:p w14:paraId="1CFFE5C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201E9581"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505A2EA9" w14:textId="77777777" w:rsidR="00675C94" w:rsidRPr="000E2900" w:rsidRDefault="00675C94" w:rsidP="00011271">
            <w:pPr>
              <w:suppressAutoHyphens w:val="0"/>
              <w:jc w:val="center"/>
              <w:rPr>
                <w:b/>
                <w:bCs/>
                <w:sz w:val="20"/>
              </w:rPr>
            </w:pPr>
            <w:r w:rsidRPr="000E2900">
              <w:rPr>
                <w:b/>
                <w:bCs/>
                <w:sz w:val="20"/>
                <w:szCs w:val="20"/>
              </w:rPr>
              <w:t>Izvršenje 2022.</w:t>
            </w:r>
          </w:p>
        </w:tc>
        <w:tc>
          <w:tcPr>
            <w:tcW w:w="984" w:type="dxa"/>
            <w:tcBorders>
              <w:top w:val="single" w:sz="4" w:space="0" w:color="auto"/>
              <w:left w:val="single" w:sz="4" w:space="0" w:color="auto"/>
              <w:bottom w:val="single" w:sz="4" w:space="0" w:color="auto"/>
              <w:right w:val="single" w:sz="4" w:space="0" w:color="auto"/>
            </w:tcBorders>
            <w:hideMark/>
          </w:tcPr>
          <w:p w14:paraId="2EBCD71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3A2E7C9" w14:textId="77777777" w:rsidTr="00011271">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691B40B2" w14:textId="77777777" w:rsidR="00675C94" w:rsidRPr="000E2900" w:rsidRDefault="00675C94" w:rsidP="00011271">
            <w:pPr>
              <w:suppressAutoHyphens w:val="0"/>
              <w:rPr>
                <w:sz w:val="20"/>
              </w:rPr>
            </w:pPr>
            <w:r w:rsidRPr="000E2900">
              <w:rPr>
                <w:sz w:val="20"/>
              </w:rPr>
              <w:t>Tekući projekt T230005 PROJEKT „PETICA ZA DVOJE – V. FAZA“</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558DCAEC" w14:textId="77777777" w:rsidR="00675C94" w:rsidRPr="000E2900" w:rsidRDefault="00675C94" w:rsidP="00011271">
            <w:pPr>
              <w:suppressAutoHyphens w:val="0"/>
              <w:jc w:val="right"/>
              <w:rPr>
                <w:sz w:val="20"/>
              </w:rPr>
            </w:pPr>
            <w:r w:rsidRPr="000E2900">
              <w:rPr>
                <w:sz w:val="20"/>
              </w:rPr>
              <w:t>1.285.900,00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BAEACE8" w14:textId="77777777" w:rsidR="00675C94" w:rsidRPr="000E2900" w:rsidRDefault="00675C94" w:rsidP="00011271">
            <w:pPr>
              <w:suppressAutoHyphens w:val="0"/>
              <w:jc w:val="right"/>
              <w:rPr>
                <w:sz w:val="20"/>
              </w:rPr>
            </w:pPr>
            <w:r w:rsidRPr="000E2900">
              <w:rPr>
                <w:sz w:val="20"/>
              </w:rPr>
              <w:t>1.285.900,00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72C0CB5" w14:textId="77777777" w:rsidR="00675C94" w:rsidRPr="000E2900" w:rsidRDefault="00675C94" w:rsidP="00011271">
            <w:pPr>
              <w:suppressAutoHyphens w:val="0"/>
              <w:jc w:val="right"/>
              <w:rPr>
                <w:sz w:val="20"/>
              </w:rPr>
            </w:pPr>
            <w:r w:rsidRPr="000E2900">
              <w:rPr>
                <w:sz w:val="20"/>
              </w:rPr>
              <w:t>1.460.168,67</w:t>
            </w:r>
          </w:p>
        </w:tc>
        <w:tc>
          <w:tcPr>
            <w:tcW w:w="984" w:type="dxa"/>
            <w:tcBorders>
              <w:top w:val="single" w:sz="4" w:space="0" w:color="auto"/>
              <w:left w:val="single" w:sz="4" w:space="0" w:color="auto"/>
              <w:bottom w:val="single" w:sz="4" w:space="0" w:color="auto"/>
              <w:right w:val="single" w:sz="4" w:space="0" w:color="auto"/>
            </w:tcBorders>
            <w:vAlign w:val="center"/>
            <w:hideMark/>
          </w:tcPr>
          <w:p w14:paraId="2FF06016" w14:textId="77777777" w:rsidR="00675C94" w:rsidRPr="000E2900" w:rsidRDefault="00675C94" w:rsidP="00011271">
            <w:pPr>
              <w:suppressAutoHyphens w:val="0"/>
              <w:jc w:val="right"/>
              <w:rPr>
                <w:sz w:val="20"/>
              </w:rPr>
            </w:pPr>
            <w:r w:rsidRPr="000E2900">
              <w:rPr>
                <w:sz w:val="20"/>
              </w:rPr>
              <w:t>113,55%</w:t>
            </w:r>
          </w:p>
        </w:tc>
      </w:tr>
      <w:tr w:rsidR="00675C94" w:rsidRPr="000E2900" w14:paraId="27162468" w14:textId="77777777" w:rsidTr="00011271">
        <w:trPr>
          <w:trHeight w:val="255"/>
          <w:jc w:val="center"/>
        </w:trPr>
        <w:tc>
          <w:tcPr>
            <w:tcW w:w="3990" w:type="dxa"/>
            <w:tcBorders>
              <w:top w:val="single" w:sz="4" w:space="0" w:color="auto"/>
              <w:left w:val="single" w:sz="4" w:space="0" w:color="auto"/>
              <w:bottom w:val="single" w:sz="4" w:space="0" w:color="auto"/>
              <w:right w:val="single" w:sz="4" w:space="0" w:color="auto"/>
            </w:tcBorders>
            <w:noWrap/>
            <w:hideMark/>
          </w:tcPr>
          <w:p w14:paraId="0BA2E1EA" w14:textId="77777777" w:rsidR="00675C94" w:rsidRPr="000E2900" w:rsidRDefault="00675C94" w:rsidP="00011271">
            <w:pPr>
              <w:suppressAutoHyphens w:val="0"/>
              <w:rPr>
                <w:sz w:val="20"/>
              </w:rPr>
            </w:pPr>
            <w:r w:rsidRPr="000E2900">
              <w:rPr>
                <w:sz w:val="20"/>
              </w:rPr>
              <w:t>Tekući projekt T230006 PROJEKT „PETICA ZA DVOJE – VI. FAZA“</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02C183F6" w14:textId="77777777" w:rsidR="00675C94" w:rsidRPr="000E2900" w:rsidRDefault="00675C94" w:rsidP="00011271">
            <w:pPr>
              <w:suppressAutoHyphens w:val="0"/>
              <w:jc w:val="right"/>
              <w:rPr>
                <w:sz w:val="20"/>
              </w:rPr>
            </w:pPr>
            <w:r w:rsidRPr="000E2900">
              <w:rPr>
                <w:sz w:val="20"/>
              </w:rPr>
              <w:t>732.800,00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54F01F73" w14:textId="77777777" w:rsidR="00675C94" w:rsidRPr="000E2900" w:rsidRDefault="00675C94" w:rsidP="00011271">
            <w:pPr>
              <w:suppressAutoHyphens w:val="0"/>
              <w:jc w:val="right"/>
              <w:rPr>
                <w:sz w:val="20"/>
              </w:rPr>
            </w:pPr>
            <w:r w:rsidRPr="000E2900">
              <w:rPr>
                <w:sz w:val="20"/>
              </w:rPr>
              <w:t>732.800,00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AF369A1" w14:textId="77777777" w:rsidR="00675C94" w:rsidRPr="000E2900" w:rsidRDefault="00675C94" w:rsidP="00011271">
            <w:pPr>
              <w:suppressAutoHyphens w:val="0"/>
              <w:jc w:val="right"/>
              <w:rPr>
                <w:sz w:val="20"/>
              </w:rPr>
            </w:pPr>
            <w:r w:rsidRPr="000E2900">
              <w:rPr>
                <w:sz w:val="20"/>
              </w:rPr>
              <w:t>688.090,25</w:t>
            </w:r>
          </w:p>
        </w:tc>
        <w:tc>
          <w:tcPr>
            <w:tcW w:w="984" w:type="dxa"/>
            <w:tcBorders>
              <w:top w:val="single" w:sz="4" w:space="0" w:color="auto"/>
              <w:left w:val="single" w:sz="4" w:space="0" w:color="auto"/>
              <w:bottom w:val="single" w:sz="4" w:space="0" w:color="auto"/>
              <w:right w:val="single" w:sz="4" w:space="0" w:color="auto"/>
            </w:tcBorders>
            <w:vAlign w:val="center"/>
            <w:hideMark/>
          </w:tcPr>
          <w:p w14:paraId="072810B8" w14:textId="77777777" w:rsidR="00675C94" w:rsidRPr="000E2900" w:rsidRDefault="00675C94" w:rsidP="00011271">
            <w:pPr>
              <w:suppressAutoHyphens w:val="0"/>
              <w:jc w:val="right"/>
              <w:rPr>
                <w:sz w:val="20"/>
              </w:rPr>
            </w:pPr>
            <w:r w:rsidRPr="000E2900">
              <w:rPr>
                <w:sz w:val="20"/>
              </w:rPr>
              <w:t>93,90%</w:t>
            </w:r>
          </w:p>
        </w:tc>
      </w:tr>
    </w:tbl>
    <w:p w14:paraId="177F8127" w14:textId="77777777" w:rsidR="00675C94" w:rsidRPr="000E2900" w:rsidRDefault="00675C94" w:rsidP="00675C94">
      <w:pPr>
        <w:ind w:right="-108"/>
        <w:jc w:val="both"/>
      </w:pPr>
    </w:p>
    <w:p w14:paraId="118A60B4" w14:textId="77777777" w:rsidR="00675C94" w:rsidRPr="000E2900" w:rsidRDefault="00675C94" w:rsidP="00675C94">
      <w:pPr>
        <w:jc w:val="both"/>
        <w:rPr>
          <w:bCs/>
          <w:color w:val="000000" w:themeColor="text1"/>
        </w:rPr>
      </w:pPr>
      <w:r w:rsidRPr="000E2900">
        <w:rPr>
          <w:b/>
          <w:color w:val="000000" w:themeColor="text1"/>
        </w:rPr>
        <w:t>Projekt „PETICA ZA DVOJE – V. FAZA“</w:t>
      </w:r>
      <w:r w:rsidRPr="000E2900">
        <w:rPr>
          <w:bCs/>
          <w:color w:val="000000" w:themeColor="text1"/>
        </w:rPr>
        <w:t xml:space="preserve"> – u najvećoj mjeri se odnosi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 Projekt je realiziran u iznosu </w:t>
      </w:r>
      <w:r w:rsidRPr="000E2900">
        <w:rPr>
          <w:color w:val="000000" w:themeColor="text1"/>
        </w:rPr>
        <w:t>1.460.168,67 kn.</w:t>
      </w:r>
    </w:p>
    <w:p w14:paraId="04ACA153" w14:textId="77777777" w:rsidR="00675C94" w:rsidRPr="000E2900" w:rsidRDefault="00675C94" w:rsidP="00675C94">
      <w:pPr>
        <w:ind w:right="-108"/>
        <w:jc w:val="both"/>
        <w:rPr>
          <w:bCs/>
          <w:color w:val="000000" w:themeColor="text1"/>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675C94" w:rsidRPr="000E2900" w14:paraId="63171807" w14:textId="77777777" w:rsidTr="00011271">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DB5AF0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6E07F9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F4F3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A2C0D7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0E73A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0771E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14D5A4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BDC03C9" w14:textId="77777777" w:rsidTr="00011271">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801BE1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Osobe obuhvaćene projektima </w:t>
            </w:r>
            <w:r w:rsidRPr="000E2900">
              <w:rPr>
                <w:color w:val="000000" w:themeColor="text1"/>
                <w:sz w:val="18"/>
                <w:szCs w:val="18"/>
              </w:rPr>
              <w:lastRenderedPageBreak/>
              <w:t>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5E5D09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lastRenderedPageBreak/>
              <w:t xml:space="preserve">Broj osoba obuhvaćenih projektima socijalne </w:t>
            </w:r>
            <w:r w:rsidRPr="000E2900">
              <w:rPr>
                <w:color w:val="000000" w:themeColor="text1"/>
                <w:sz w:val="18"/>
                <w:szCs w:val="18"/>
              </w:rPr>
              <w:lastRenderedPageBreak/>
              <w:t xml:space="preserve">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7F399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lastRenderedPageBreak/>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57D0694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163E7C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0C01B2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04DEA13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100</w:t>
            </w:r>
          </w:p>
        </w:tc>
      </w:tr>
      <w:tr w:rsidR="00675C94" w:rsidRPr="000E2900" w14:paraId="6A56C65A" w14:textId="77777777" w:rsidTr="00011271">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728A2E6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A2407E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500FF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018087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D6BDF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41FD1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44</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0D96B97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44</w:t>
            </w:r>
          </w:p>
        </w:tc>
      </w:tr>
    </w:tbl>
    <w:p w14:paraId="1E0451A6" w14:textId="77777777" w:rsidR="00675C94" w:rsidRPr="000E2900" w:rsidRDefault="00675C94" w:rsidP="00675C94">
      <w:pPr>
        <w:ind w:right="-108"/>
        <w:jc w:val="both"/>
        <w:rPr>
          <w:bCs/>
          <w:color w:val="000000" w:themeColor="text1"/>
        </w:rPr>
      </w:pPr>
    </w:p>
    <w:p w14:paraId="26BD16D0" w14:textId="77777777" w:rsidR="00675C94" w:rsidRPr="000E2900" w:rsidRDefault="00675C94" w:rsidP="00675C94">
      <w:pPr>
        <w:ind w:right="-108"/>
        <w:jc w:val="both"/>
        <w:rPr>
          <w:bCs/>
          <w:color w:val="000000" w:themeColor="text1"/>
        </w:rPr>
      </w:pPr>
      <w:r w:rsidRPr="000E2900">
        <w:rPr>
          <w:b/>
          <w:color w:val="000000" w:themeColor="text1"/>
        </w:rPr>
        <w:t>Projekt „PETICA ZA DVOJE – VI. FAZA“</w:t>
      </w:r>
      <w:r w:rsidRPr="000E2900">
        <w:rPr>
          <w:bCs/>
          <w:color w:val="000000" w:themeColor="text1"/>
        </w:rPr>
        <w:t xml:space="preserve"> – odnosi se na nastavak projekta Petica za dvoje – V. faza. Projekt je realiziran u iznosu 688.090,25 kn. Rashodi se prvenstveno odnose na plaće pomoćnika u nastavi i materijalne rashode.</w:t>
      </w:r>
    </w:p>
    <w:p w14:paraId="3F20E44F" w14:textId="77777777" w:rsidR="00675C94" w:rsidRPr="000E2900" w:rsidRDefault="00675C94" w:rsidP="00675C94">
      <w:pPr>
        <w:ind w:right="-108"/>
        <w:jc w:val="both"/>
        <w:rPr>
          <w:bCs/>
          <w:color w:val="000000" w:themeColor="text1"/>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675C94" w:rsidRPr="000E2900" w14:paraId="24F650CE" w14:textId="77777777" w:rsidTr="00011271">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BE36DC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EF69B2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A9C0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auto"/>
            </w:tcBorders>
            <w:vAlign w:val="center"/>
            <w:hideMark/>
          </w:tcPr>
          <w:p w14:paraId="7C4F24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341CF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482D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0D796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F9FB260" w14:textId="77777777" w:rsidTr="00011271">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886BC0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03E79C6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66EE2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CC5CB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6" w:type="dxa"/>
            <w:tcBorders>
              <w:top w:val="single" w:sz="4" w:space="0" w:color="auto"/>
              <w:left w:val="single" w:sz="4" w:space="0" w:color="00000A"/>
              <w:bottom w:val="single" w:sz="4" w:space="0" w:color="00000A"/>
              <w:right w:val="single" w:sz="4" w:space="0" w:color="00000A"/>
            </w:tcBorders>
            <w:vAlign w:val="center"/>
            <w:hideMark/>
          </w:tcPr>
          <w:p w14:paraId="250D91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111</w:t>
            </w:r>
          </w:p>
        </w:tc>
        <w:tc>
          <w:tcPr>
            <w:tcW w:w="1276" w:type="dxa"/>
            <w:tcBorders>
              <w:top w:val="single" w:sz="4" w:space="0" w:color="auto"/>
              <w:left w:val="single" w:sz="4" w:space="0" w:color="00000A"/>
              <w:bottom w:val="single" w:sz="4" w:space="0" w:color="00000A"/>
              <w:right w:val="single" w:sz="4" w:space="0" w:color="00000A"/>
            </w:tcBorders>
            <w:vAlign w:val="center"/>
            <w:hideMark/>
          </w:tcPr>
          <w:p w14:paraId="14969E2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111</w:t>
            </w:r>
          </w:p>
        </w:tc>
        <w:tc>
          <w:tcPr>
            <w:tcW w:w="1560" w:type="dxa"/>
            <w:tcBorders>
              <w:top w:val="single" w:sz="4" w:space="0" w:color="auto"/>
              <w:left w:val="single" w:sz="4" w:space="0" w:color="00000A"/>
              <w:bottom w:val="single" w:sz="4" w:space="0" w:color="00000A"/>
              <w:right w:val="single" w:sz="4" w:space="0" w:color="00000A"/>
            </w:tcBorders>
            <w:vAlign w:val="center"/>
            <w:hideMark/>
          </w:tcPr>
          <w:p w14:paraId="713D16C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111</w:t>
            </w:r>
          </w:p>
        </w:tc>
      </w:tr>
    </w:tbl>
    <w:p w14:paraId="3C8ADDDF" w14:textId="77777777" w:rsidR="00675C94" w:rsidRPr="000E2900" w:rsidRDefault="00675C94" w:rsidP="00675C94">
      <w:pPr>
        <w:ind w:right="-108"/>
        <w:jc w:val="both"/>
        <w:rPr>
          <w:bCs/>
          <w:color w:val="000000" w:themeColor="text1"/>
        </w:rPr>
      </w:pPr>
    </w:p>
    <w:p w14:paraId="366E9B6A" w14:textId="77777777" w:rsidR="00675C94" w:rsidRPr="000E2900" w:rsidRDefault="00675C94" w:rsidP="00675C94">
      <w:pPr>
        <w:ind w:right="-108"/>
        <w:jc w:val="both"/>
        <w:rPr>
          <w:b/>
          <w:color w:val="000000" w:themeColor="text1"/>
        </w:rPr>
      </w:pPr>
      <w:r w:rsidRPr="000E2900">
        <w:rPr>
          <w:b/>
          <w:color w:val="000000" w:themeColor="text1"/>
        </w:rPr>
        <w:t xml:space="preserve">NAZIV PROGRAMA: POTICANJE RURALNOG RAZVOJA </w:t>
      </w:r>
    </w:p>
    <w:p w14:paraId="4C4CFE75" w14:textId="77777777" w:rsidR="00675C94" w:rsidRPr="000E2900" w:rsidRDefault="00675C94" w:rsidP="00675C94">
      <w:pPr>
        <w:pStyle w:val="Odlomakpopisa"/>
        <w:ind w:right="-108"/>
        <w:jc w:val="both"/>
        <w:rPr>
          <w:bCs/>
          <w:color w:val="000000" w:themeColor="text1"/>
        </w:rPr>
      </w:pPr>
    </w:p>
    <w:p w14:paraId="40CABD40" w14:textId="77777777" w:rsidR="00675C94" w:rsidRPr="000E2900" w:rsidRDefault="00675C94" w:rsidP="00675C94">
      <w:pPr>
        <w:ind w:right="-108" w:firstLine="720"/>
        <w:jc w:val="both"/>
      </w:pPr>
      <w:r w:rsidRPr="000E2900">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3CCB058F" w14:textId="77777777" w:rsidR="00675C94" w:rsidRPr="000E2900" w:rsidRDefault="00675C94" w:rsidP="00675C94">
      <w:pPr>
        <w:pStyle w:val="Odlomakpopisa"/>
        <w:ind w:right="-108"/>
        <w:jc w:val="both"/>
      </w:pPr>
    </w:p>
    <w:p w14:paraId="53A11976" w14:textId="77777777" w:rsidR="00675C94" w:rsidRPr="000E2900" w:rsidRDefault="00675C94" w:rsidP="00675C94">
      <w:pPr>
        <w:ind w:right="-108"/>
        <w:jc w:val="both"/>
        <w:rPr>
          <w:b/>
          <w:bCs/>
        </w:rPr>
      </w:pPr>
      <w:r w:rsidRPr="000E2900">
        <w:rPr>
          <w:b/>
          <w:bCs/>
        </w:rPr>
        <w:t xml:space="preserve">Zakonska osnova za uvođenje programa: </w:t>
      </w:r>
    </w:p>
    <w:p w14:paraId="665AADE4" w14:textId="77777777" w:rsidR="00675C94" w:rsidRPr="000E2900" w:rsidRDefault="00675C94" w:rsidP="00675C94">
      <w:pPr>
        <w:pStyle w:val="Odlomakpopisa"/>
        <w:ind w:right="-108" w:hanging="294"/>
        <w:jc w:val="both"/>
      </w:pPr>
      <w:r w:rsidRPr="000E2900">
        <w:t xml:space="preserve">- Zakon o regionalnom razvoju Republike Hrvatske (Narodne novine, broj: 147/14, 123/17, 118/18), </w:t>
      </w:r>
    </w:p>
    <w:p w14:paraId="3FCDDE7E" w14:textId="77777777" w:rsidR="00675C94" w:rsidRPr="000E2900" w:rsidRDefault="00675C94" w:rsidP="00675C94">
      <w:pPr>
        <w:pStyle w:val="Odlomakpopisa"/>
        <w:ind w:right="-108" w:hanging="294"/>
        <w:jc w:val="both"/>
      </w:pPr>
      <w:r w:rsidRPr="000E2900">
        <w:t xml:space="preserve">- Zakon o potpori poljoprivredi i ruralnom razvoju (Narodne novine, broj: 80/13, 41/14, 107/14, 30/15), </w:t>
      </w:r>
    </w:p>
    <w:p w14:paraId="57DD595F" w14:textId="77777777" w:rsidR="00675C94" w:rsidRPr="000E2900" w:rsidRDefault="00675C94" w:rsidP="00675C94">
      <w:pPr>
        <w:pStyle w:val="Odlomakpopisa"/>
        <w:ind w:right="-108" w:hanging="294"/>
        <w:jc w:val="both"/>
      </w:pPr>
      <w:r w:rsidRPr="000E2900">
        <w:t xml:space="preserve">- Zakon o uspostavi institucionalnog okvira za provedbu europskih strukturnih i investicijskih fondova u Republici Hrvatskoj u financijskom razdoblju 2014. – 2020. (Narodne novine, broj: </w:t>
      </w:r>
      <w:hyperlink r:id="rId11" w:history="1">
        <w:r w:rsidRPr="000E2900">
          <w:rPr>
            <w:rStyle w:val="Hiperveza"/>
            <w:color w:val="000000" w:themeColor="text1"/>
          </w:rPr>
          <w:t>92/14</w:t>
        </w:r>
      </w:hyperlink>
      <w:r w:rsidRPr="000E2900">
        <w:rPr>
          <w:color w:val="000000" w:themeColor="text1"/>
        </w:rPr>
        <w:t>).</w:t>
      </w:r>
      <w:r w:rsidRPr="000E2900">
        <w:t xml:space="preserve"> </w:t>
      </w:r>
    </w:p>
    <w:p w14:paraId="61BA63EE" w14:textId="77777777" w:rsidR="00675C94" w:rsidRPr="000E2900" w:rsidRDefault="00675C94" w:rsidP="00675C94">
      <w:pPr>
        <w:suppressAutoHyphens w:val="0"/>
      </w:pPr>
    </w:p>
    <w:tbl>
      <w:tblPr>
        <w:tblStyle w:val="Reetkatablice1"/>
        <w:tblW w:w="9213" w:type="dxa"/>
        <w:jc w:val="center"/>
        <w:tblInd w:w="0" w:type="dxa"/>
        <w:tblLook w:val="04A0" w:firstRow="1" w:lastRow="0" w:firstColumn="1" w:lastColumn="0" w:noHBand="0" w:noVBand="1"/>
      </w:tblPr>
      <w:tblGrid>
        <w:gridCol w:w="3935"/>
        <w:gridCol w:w="1445"/>
        <w:gridCol w:w="1445"/>
        <w:gridCol w:w="1445"/>
        <w:gridCol w:w="943"/>
      </w:tblGrid>
      <w:tr w:rsidR="00675C94" w:rsidRPr="000E2900" w14:paraId="12FC54BF" w14:textId="77777777" w:rsidTr="00011271">
        <w:trPr>
          <w:trHeight w:val="255"/>
          <w:jc w:val="center"/>
        </w:trPr>
        <w:tc>
          <w:tcPr>
            <w:tcW w:w="3935" w:type="dxa"/>
            <w:tcBorders>
              <w:top w:val="single" w:sz="4" w:space="0" w:color="auto"/>
              <w:left w:val="single" w:sz="4" w:space="0" w:color="auto"/>
              <w:bottom w:val="single" w:sz="4" w:space="0" w:color="auto"/>
              <w:right w:val="single" w:sz="4" w:space="0" w:color="auto"/>
            </w:tcBorders>
            <w:noWrap/>
            <w:hideMark/>
          </w:tcPr>
          <w:p w14:paraId="46989A2C" w14:textId="77777777" w:rsidR="00675C94" w:rsidRPr="000E2900" w:rsidRDefault="00675C94" w:rsidP="00011271">
            <w:pPr>
              <w:suppressAutoHyphens w:val="0"/>
              <w:rPr>
                <w:b/>
                <w:bCs/>
                <w:sz w:val="20"/>
              </w:rPr>
            </w:pPr>
            <w:r w:rsidRPr="000E2900">
              <w:rPr>
                <w:b/>
                <w:bCs/>
                <w:sz w:val="20"/>
              </w:rPr>
              <w:t>PROGRAM 2306 POTICANJE RURALNOG RAZVOJA</w:t>
            </w:r>
          </w:p>
        </w:tc>
        <w:tc>
          <w:tcPr>
            <w:tcW w:w="1445" w:type="dxa"/>
            <w:tcBorders>
              <w:top w:val="single" w:sz="4" w:space="0" w:color="auto"/>
              <w:left w:val="single" w:sz="4" w:space="0" w:color="auto"/>
              <w:bottom w:val="single" w:sz="4" w:space="0" w:color="auto"/>
              <w:right w:val="single" w:sz="4" w:space="0" w:color="auto"/>
            </w:tcBorders>
            <w:noWrap/>
            <w:hideMark/>
          </w:tcPr>
          <w:p w14:paraId="675F555C"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4F5AA04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62C3DFA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3" w:type="dxa"/>
            <w:tcBorders>
              <w:top w:val="single" w:sz="4" w:space="0" w:color="auto"/>
              <w:left w:val="single" w:sz="4" w:space="0" w:color="auto"/>
              <w:bottom w:val="single" w:sz="4" w:space="0" w:color="auto"/>
              <w:right w:val="single" w:sz="4" w:space="0" w:color="auto"/>
            </w:tcBorders>
            <w:hideMark/>
          </w:tcPr>
          <w:p w14:paraId="0F678F9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95CD516" w14:textId="77777777" w:rsidTr="00011271">
        <w:trPr>
          <w:trHeight w:val="255"/>
          <w:jc w:val="center"/>
        </w:trPr>
        <w:tc>
          <w:tcPr>
            <w:tcW w:w="3935" w:type="dxa"/>
            <w:tcBorders>
              <w:top w:val="single" w:sz="4" w:space="0" w:color="auto"/>
              <w:left w:val="single" w:sz="4" w:space="0" w:color="auto"/>
              <w:bottom w:val="single" w:sz="4" w:space="0" w:color="auto"/>
              <w:right w:val="single" w:sz="4" w:space="0" w:color="auto"/>
            </w:tcBorders>
            <w:noWrap/>
            <w:hideMark/>
          </w:tcPr>
          <w:p w14:paraId="754BE266" w14:textId="77777777" w:rsidR="00675C94" w:rsidRPr="000E2900" w:rsidRDefault="00675C94" w:rsidP="00011271">
            <w:pPr>
              <w:suppressAutoHyphens w:val="0"/>
              <w:rPr>
                <w:sz w:val="20"/>
              </w:rPr>
            </w:pPr>
            <w:r w:rsidRPr="000E2900">
              <w:rPr>
                <w:sz w:val="20"/>
              </w:rPr>
              <w:t>Tekući projekt T230001 LOKALNA AKCIJSKA GRUPA - LAG</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7B395A0A" w14:textId="77777777" w:rsidR="00675C94" w:rsidRPr="000E2900" w:rsidRDefault="00675C94" w:rsidP="00011271">
            <w:pPr>
              <w:suppressAutoHyphens w:val="0"/>
              <w:jc w:val="right"/>
              <w:rPr>
                <w:sz w:val="20"/>
              </w:rPr>
            </w:pPr>
            <w:r w:rsidRPr="000E2900">
              <w:rPr>
                <w:sz w:val="20"/>
              </w:rPr>
              <w:t>10.000,00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62401C8E" w14:textId="77777777" w:rsidR="00675C94" w:rsidRPr="000E2900" w:rsidRDefault="00675C94" w:rsidP="00011271">
            <w:pPr>
              <w:suppressAutoHyphens w:val="0"/>
              <w:jc w:val="right"/>
              <w:rPr>
                <w:sz w:val="20"/>
              </w:rPr>
            </w:pPr>
            <w:r w:rsidRPr="000E2900">
              <w:rPr>
                <w:sz w:val="20"/>
              </w:rPr>
              <w:t>10.000,00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50945538" w14:textId="77777777" w:rsidR="00675C94" w:rsidRPr="000E2900" w:rsidRDefault="00675C94" w:rsidP="00011271">
            <w:pPr>
              <w:suppressAutoHyphens w:val="0"/>
              <w:jc w:val="right"/>
              <w:rPr>
                <w:sz w:val="20"/>
              </w:rPr>
            </w:pPr>
            <w:r w:rsidRPr="000E2900">
              <w:rPr>
                <w:sz w:val="20"/>
              </w:rPr>
              <w:t>0,00</w:t>
            </w:r>
          </w:p>
        </w:tc>
        <w:tc>
          <w:tcPr>
            <w:tcW w:w="943" w:type="dxa"/>
            <w:tcBorders>
              <w:top w:val="single" w:sz="4" w:space="0" w:color="auto"/>
              <w:left w:val="single" w:sz="4" w:space="0" w:color="auto"/>
              <w:bottom w:val="single" w:sz="4" w:space="0" w:color="auto"/>
              <w:right w:val="single" w:sz="4" w:space="0" w:color="auto"/>
            </w:tcBorders>
            <w:vAlign w:val="center"/>
            <w:hideMark/>
          </w:tcPr>
          <w:p w14:paraId="659612D1" w14:textId="77777777" w:rsidR="00675C94" w:rsidRPr="000E2900" w:rsidRDefault="00675C94" w:rsidP="00011271">
            <w:pPr>
              <w:suppressAutoHyphens w:val="0"/>
              <w:jc w:val="right"/>
              <w:rPr>
                <w:sz w:val="20"/>
              </w:rPr>
            </w:pPr>
            <w:r w:rsidRPr="000E2900">
              <w:rPr>
                <w:sz w:val="20"/>
              </w:rPr>
              <w:t>0,00%</w:t>
            </w:r>
          </w:p>
        </w:tc>
      </w:tr>
    </w:tbl>
    <w:p w14:paraId="09677BD2" w14:textId="77777777" w:rsidR="00675C94" w:rsidRPr="000E2900" w:rsidRDefault="00675C94" w:rsidP="00675C94">
      <w:pPr>
        <w:pStyle w:val="Odlomakpopisa"/>
        <w:ind w:right="-108"/>
        <w:jc w:val="both"/>
      </w:pPr>
    </w:p>
    <w:p w14:paraId="6205DE0F" w14:textId="77777777" w:rsidR="00675C94" w:rsidRPr="000E2900" w:rsidRDefault="00675C94" w:rsidP="00675C94">
      <w:pPr>
        <w:pStyle w:val="Odlomakpopisa"/>
        <w:ind w:left="0" w:right="-108"/>
        <w:jc w:val="both"/>
        <w:rPr>
          <w:color w:val="000000" w:themeColor="text1"/>
        </w:rPr>
      </w:pPr>
      <w:r w:rsidRPr="000E2900">
        <w:rPr>
          <w:b/>
          <w:bCs/>
          <w:color w:val="000000" w:themeColor="text1"/>
        </w:rPr>
        <w:t>Lokalna akcijska grupa - LAG –</w:t>
      </w:r>
      <w:r w:rsidRPr="000E2900">
        <w:rPr>
          <w:color w:val="000000" w:themeColor="text1"/>
        </w:rPr>
        <w:t xml:space="preserve"> planirana sredstva se odnose na članarinu u LAG-u, koja u 2022. godini nisu realizirana, budući da Lokalna akcijska grupa nije bila aktivna u 2022. godini, te je ponovna aktivnost planirana u 2023. godini.</w:t>
      </w:r>
    </w:p>
    <w:p w14:paraId="1624DD30" w14:textId="77777777" w:rsidR="00675C94" w:rsidRPr="000E2900" w:rsidRDefault="00675C94" w:rsidP="00675C94">
      <w:pPr>
        <w:suppressAutoHyphens w:val="0"/>
        <w:rPr>
          <w:bCs/>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675C94" w:rsidRPr="000E2900" w14:paraId="4C11AB4C" w14:textId="77777777" w:rsidTr="00011271">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F4637F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3DD6A5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45C8F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3AEC5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7F89AC2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9F541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E6A38C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5C30E9D" w14:textId="77777777" w:rsidTr="00011271">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E55DA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646776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5EA86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6FE51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39B4837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252DF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66181F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77144D83" w14:textId="77777777" w:rsidR="00675C94" w:rsidRPr="000E2900" w:rsidRDefault="00675C94" w:rsidP="00675C94">
      <w:pPr>
        <w:autoSpaceDE w:val="0"/>
        <w:jc w:val="both"/>
        <w:rPr>
          <w:rFonts w:eastAsia="Times New Roman"/>
          <w:bCs/>
        </w:rPr>
      </w:pPr>
      <w:r w:rsidRPr="000E2900">
        <w:rPr>
          <w:b/>
        </w:rPr>
        <w:t>NAZIV PROGRAMA: KAPITALNA ULAGANJA U KOMUNALNU INFRASTRUKTURU KROZ EU</w:t>
      </w:r>
    </w:p>
    <w:p w14:paraId="60EE886F" w14:textId="77777777" w:rsidR="00675C94" w:rsidRPr="000E2900" w:rsidRDefault="00675C94" w:rsidP="00675C94">
      <w:pPr>
        <w:autoSpaceDE w:val="0"/>
        <w:jc w:val="both"/>
        <w:rPr>
          <w:bCs/>
        </w:rPr>
      </w:pPr>
    </w:p>
    <w:p w14:paraId="39F4EF41" w14:textId="77777777" w:rsidR="00675C94" w:rsidRDefault="00675C94" w:rsidP="00675C94">
      <w:pPr>
        <w:ind w:right="-108"/>
        <w:jc w:val="both"/>
        <w:rPr>
          <w:bCs/>
        </w:rPr>
      </w:pPr>
      <w:r w:rsidRPr="000E2900">
        <w:rPr>
          <w:bCs/>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w:t>
      </w:r>
      <w:r>
        <w:rPr>
          <w:bCs/>
        </w:rPr>
        <w:t xml:space="preserve"> </w:t>
      </w:r>
      <w:r w:rsidRPr="000E2900">
        <w:rPr>
          <w:bCs/>
        </w:rPr>
        <w:t>poboljšanje kvalitete života na ovim prostorima i sprečavanje daljnjeg iseljavanja.</w:t>
      </w:r>
    </w:p>
    <w:p w14:paraId="048B5DCB" w14:textId="77777777" w:rsidR="00675C94" w:rsidRPr="001D69E0" w:rsidRDefault="00675C94" w:rsidP="00675C94">
      <w:pPr>
        <w:ind w:right="-108"/>
        <w:jc w:val="both"/>
        <w:rPr>
          <w:bCs/>
        </w:rPr>
      </w:pPr>
    </w:p>
    <w:p w14:paraId="7199EBAA" w14:textId="77777777" w:rsidR="00675C94" w:rsidRPr="000E2900" w:rsidRDefault="00675C94" w:rsidP="00675C94">
      <w:pPr>
        <w:pStyle w:val="Odlomakpopisa"/>
        <w:ind w:left="0" w:right="1"/>
        <w:jc w:val="both"/>
        <w:rPr>
          <w:b/>
          <w:bCs/>
        </w:rPr>
      </w:pPr>
      <w:r w:rsidRPr="000E2900">
        <w:rPr>
          <w:b/>
          <w:bCs/>
        </w:rPr>
        <w:t xml:space="preserve">Zakonska osnova za uvođenje programa: </w:t>
      </w:r>
    </w:p>
    <w:p w14:paraId="38F2DE6E" w14:textId="77777777" w:rsidR="00675C94" w:rsidRPr="000E2900" w:rsidRDefault="00675C94" w:rsidP="00675C94">
      <w:pPr>
        <w:pStyle w:val="Odlomakpopisa"/>
        <w:ind w:left="0" w:right="1"/>
        <w:jc w:val="both"/>
        <w:rPr>
          <w:b/>
          <w:bCs/>
        </w:rPr>
      </w:pPr>
    </w:p>
    <w:p w14:paraId="584BFD99" w14:textId="77777777" w:rsidR="00675C94" w:rsidRPr="000E2900" w:rsidRDefault="00675C94" w:rsidP="00675C94">
      <w:pPr>
        <w:pStyle w:val="Odlomakpopisa"/>
        <w:ind w:right="-108" w:hanging="294"/>
        <w:jc w:val="both"/>
      </w:pPr>
      <w:r w:rsidRPr="000E2900">
        <w:t xml:space="preserve">- Zakon o regionalnom razvoju Republike Hrvatske (Narodne novine, broj: 147/14, 123/17, 118/18), </w:t>
      </w:r>
    </w:p>
    <w:p w14:paraId="764CB60A" w14:textId="77777777" w:rsidR="00675C94" w:rsidRPr="000E2900" w:rsidRDefault="00675C94" w:rsidP="00675C94">
      <w:pPr>
        <w:pStyle w:val="Odlomakpopisa"/>
        <w:ind w:right="-108" w:hanging="294"/>
        <w:jc w:val="both"/>
      </w:pPr>
      <w:r w:rsidRPr="000E2900">
        <w:t xml:space="preserve">- Nacionalna razvojna strategija Republike Hrvatske do 2030. </w:t>
      </w:r>
    </w:p>
    <w:p w14:paraId="77F08734" w14:textId="77777777" w:rsidR="00675C94" w:rsidRPr="000E2900" w:rsidRDefault="00675C94" w:rsidP="00675C94">
      <w:pPr>
        <w:pStyle w:val="Odlomakpopisa"/>
        <w:ind w:right="-108" w:hanging="294"/>
        <w:jc w:val="both"/>
      </w:pPr>
      <w:r w:rsidRPr="000E2900">
        <w:t>- Program vlade Republike Hrvatske 2020. -2024.</w:t>
      </w:r>
    </w:p>
    <w:p w14:paraId="617FD38B" w14:textId="77777777" w:rsidR="00675C94" w:rsidRPr="000E2900" w:rsidRDefault="00675C94" w:rsidP="00675C94">
      <w:pPr>
        <w:autoSpaceDE w:val="0"/>
        <w:jc w:val="both"/>
        <w:rPr>
          <w:bCs/>
        </w:rPr>
      </w:pPr>
    </w:p>
    <w:tbl>
      <w:tblPr>
        <w:tblStyle w:val="Reetkatablice1"/>
        <w:tblW w:w="9432" w:type="dxa"/>
        <w:jc w:val="center"/>
        <w:tblInd w:w="0" w:type="dxa"/>
        <w:tblLook w:val="04A0" w:firstRow="1" w:lastRow="0" w:firstColumn="1" w:lastColumn="0" w:noHBand="0" w:noVBand="1"/>
      </w:tblPr>
      <w:tblGrid>
        <w:gridCol w:w="4150"/>
        <w:gridCol w:w="1446"/>
        <w:gridCol w:w="1446"/>
        <w:gridCol w:w="1446"/>
        <w:gridCol w:w="944"/>
      </w:tblGrid>
      <w:tr w:rsidR="00675C94" w:rsidRPr="000E2900" w14:paraId="595F2E3E" w14:textId="77777777" w:rsidTr="00011271">
        <w:trPr>
          <w:trHeight w:val="255"/>
          <w:jc w:val="center"/>
        </w:trPr>
        <w:tc>
          <w:tcPr>
            <w:tcW w:w="4150" w:type="dxa"/>
            <w:tcBorders>
              <w:top w:val="single" w:sz="4" w:space="0" w:color="auto"/>
              <w:left w:val="single" w:sz="4" w:space="0" w:color="auto"/>
              <w:bottom w:val="single" w:sz="4" w:space="0" w:color="auto"/>
              <w:right w:val="single" w:sz="4" w:space="0" w:color="auto"/>
            </w:tcBorders>
            <w:noWrap/>
            <w:hideMark/>
          </w:tcPr>
          <w:p w14:paraId="7FE36CDC" w14:textId="77777777" w:rsidR="00675C94" w:rsidRPr="000E2900" w:rsidRDefault="00675C94" w:rsidP="00011271">
            <w:pPr>
              <w:suppressAutoHyphens w:val="0"/>
              <w:rPr>
                <w:b/>
                <w:bCs/>
                <w:sz w:val="20"/>
              </w:rPr>
            </w:pPr>
            <w:r w:rsidRPr="000E2900">
              <w:rPr>
                <w:b/>
                <w:bCs/>
                <w:sz w:val="20"/>
              </w:rPr>
              <w:t>PROGRAM 2308 KAPITALNA ULAGANJA U KOMUNALU INFRASTURKTURU KROZ EU</w:t>
            </w:r>
          </w:p>
        </w:tc>
        <w:tc>
          <w:tcPr>
            <w:tcW w:w="1446" w:type="dxa"/>
            <w:tcBorders>
              <w:top w:val="single" w:sz="4" w:space="0" w:color="auto"/>
              <w:left w:val="single" w:sz="4" w:space="0" w:color="auto"/>
              <w:bottom w:val="single" w:sz="4" w:space="0" w:color="auto"/>
              <w:right w:val="single" w:sz="4" w:space="0" w:color="auto"/>
            </w:tcBorders>
            <w:noWrap/>
            <w:hideMark/>
          </w:tcPr>
          <w:p w14:paraId="52D42D4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6" w:type="dxa"/>
            <w:tcBorders>
              <w:top w:val="single" w:sz="4" w:space="0" w:color="auto"/>
              <w:left w:val="single" w:sz="4" w:space="0" w:color="auto"/>
              <w:bottom w:val="single" w:sz="4" w:space="0" w:color="auto"/>
              <w:right w:val="single" w:sz="4" w:space="0" w:color="auto"/>
            </w:tcBorders>
            <w:noWrap/>
            <w:hideMark/>
          </w:tcPr>
          <w:p w14:paraId="30DAED11"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6" w:type="dxa"/>
            <w:tcBorders>
              <w:top w:val="single" w:sz="4" w:space="0" w:color="auto"/>
              <w:left w:val="single" w:sz="4" w:space="0" w:color="auto"/>
              <w:bottom w:val="single" w:sz="4" w:space="0" w:color="auto"/>
              <w:right w:val="single" w:sz="4" w:space="0" w:color="auto"/>
            </w:tcBorders>
            <w:noWrap/>
            <w:hideMark/>
          </w:tcPr>
          <w:p w14:paraId="59C575F2"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4" w:type="dxa"/>
            <w:tcBorders>
              <w:top w:val="single" w:sz="4" w:space="0" w:color="auto"/>
              <w:left w:val="single" w:sz="4" w:space="0" w:color="auto"/>
              <w:bottom w:val="single" w:sz="4" w:space="0" w:color="auto"/>
              <w:right w:val="single" w:sz="4" w:space="0" w:color="auto"/>
            </w:tcBorders>
            <w:hideMark/>
          </w:tcPr>
          <w:p w14:paraId="074ABDC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89FA497" w14:textId="77777777" w:rsidTr="00011271">
        <w:trPr>
          <w:trHeight w:val="255"/>
          <w:jc w:val="center"/>
        </w:trPr>
        <w:tc>
          <w:tcPr>
            <w:tcW w:w="4150" w:type="dxa"/>
            <w:tcBorders>
              <w:top w:val="single" w:sz="4" w:space="0" w:color="auto"/>
              <w:left w:val="single" w:sz="4" w:space="0" w:color="auto"/>
              <w:bottom w:val="single" w:sz="4" w:space="0" w:color="auto"/>
              <w:right w:val="single" w:sz="4" w:space="0" w:color="auto"/>
            </w:tcBorders>
            <w:noWrap/>
            <w:hideMark/>
          </w:tcPr>
          <w:p w14:paraId="337DEE25" w14:textId="77777777" w:rsidR="00675C94" w:rsidRPr="000E2900" w:rsidRDefault="00675C94" w:rsidP="00011271">
            <w:pPr>
              <w:suppressAutoHyphens w:val="0"/>
              <w:rPr>
                <w:sz w:val="20"/>
              </w:rPr>
            </w:pPr>
            <w:r w:rsidRPr="000E2900">
              <w:rPr>
                <w:sz w:val="20"/>
              </w:rPr>
              <w:t>Kapitalni projekt K230005 REKONSTRUKCIJA ULICE DR. FRANJE TUĐMANA</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125D152" w14:textId="77777777" w:rsidR="00675C94" w:rsidRPr="000E2900" w:rsidRDefault="00675C94" w:rsidP="00011271">
            <w:pPr>
              <w:suppressAutoHyphens w:val="0"/>
              <w:jc w:val="center"/>
              <w:rPr>
                <w:sz w:val="20"/>
              </w:rPr>
            </w:pPr>
            <w:r w:rsidRPr="000E2900">
              <w:rPr>
                <w:sz w:val="20"/>
              </w:rPr>
              <w:t>2.500.000,00</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22DBDC08" w14:textId="77777777" w:rsidR="00675C94" w:rsidRPr="000E2900" w:rsidRDefault="00675C94" w:rsidP="00011271">
            <w:pPr>
              <w:suppressAutoHyphens w:val="0"/>
              <w:jc w:val="center"/>
              <w:rPr>
                <w:sz w:val="20"/>
              </w:rPr>
            </w:pPr>
            <w:r w:rsidRPr="000E2900">
              <w:rPr>
                <w:sz w:val="20"/>
              </w:rPr>
              <w:t>2.500.000,00</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6794DCF2" w14:textId="77777777" w:rsidR="00675C94" w:rsidRPr="000E2900" w:rsidRDefault="00675C94" w:rsidP="00011271">
            <w:pPr>
              <w:suppressAutoHyphens w:val="0"/>
              <w:jc w:val="center"/>
              <w:rPr>
                <w:sz w:val="20"/>
              </w:rPr>
            </w:pPr>
            <w:r w:rsidRPr="000E2900">
              <w:rPr>
                <w:sz w:val="20"/>
              </w:rPr>
              <w:t>0,00</w:t>
            </w:r>
          </w:p>
        </w:tc>
        <w:tc>
          <w:tcPr>
            <w:tcW w:w="944" w:type="dxa"/>
            <w:tcBorders>
              <w:top w:val="single" w:sz="4" w:space="0" w:color="auto"/>
              <w:left w:val="single" w:sz="4" w:space="0" w:color="auto"/>
              <w:bottom w:val="single" w:sz="4" w:space="0" w:color="auto"/>
              <w:right w:val="single" w:sz="4" w:space="0" w:color="auto"/>
            </w:tcBorders>
            <w:vAlign w:val="center"/>
            <w:hideMark/>
          </w:tcPr>
          <w:p w14:paraId="54ED248A" w14:textId="77777777" w:rsidR="00675C94" w:rsidRPr="000E2900" w:rsidRDefault="00675C94" w:rsidP="00011271">
            <w:pPr>
              <w:suppressAutoHyphens w:val="0"/>
              <w:jc w:val="center"/>
              <w:rPr>
                <w:sz w:val="20"/>
              </w:rPr>
            </w:pPr>
            <w:r w:rsidRPr="000E2900">
              <w:rPr>
                <w:sz w:val="20"/>
              </w:rPr>
              <w:t>0,00%</w:t>
            </w:r>
          </w:p>
        </w:tc>
      </w:tr>
    </w:tbl>
    <w:p w14:paraId="0F7A0242" w14:textId="77777777" w:rsidR="00675C94" w:rsidRPr="000E2900" w:rsidRDefault="00675C94" w:rsidP="00675C94">
      <w:pPr>
        <w:autoSpaceDE w:val="0"/>
        <w:jc w:val="both"/>
        <w:rPr>
          <w:bCs/>
        </w:rPr>
      </w:pPr>
    </w:p>
    <w:p w14:paraId="56B569CE" w14:textId="77777777" w:rsidR="00675C94" w:rsidRPr="000E2900" w:rsidRDefault="00675C94" w:rsidP="00675C94">
      <w:pPr>
        <w:jc w:val="both"/>
        <w:rPr>
          <w:bCs/>
          <w:color w:val="000000" w:themeColor="text1"/>
        </w:rPr>
      </w:pPr>
      <w:r w:rsidRPr="000E2900">
        <w:rPr>
          <w:b/>
          <w:color w:val="000000" w:themeColor="text1"/>
        </w:rPr>
        <w:t>REKONSTRUKCIJA ULICE DR. FRANJE TUĐMANA</w:t>
      </w:r>
      <w:r w:rsidRPr="000E2900">
        <w:rPr>
          <w:bCs/>
          <w:color w:val="000000" w:themeColor="text1"/>
        </w:rPr>
        <w:t xml:space="preserve"> – sredstva se odnose na rekonstrukciju ulice dvosmjernog prometa, izvođenje okomitih i uzdužnih parkirnih mjesta, izgradnju kružnog toka, djelomičnu obnovu kolnika ostalih križanja, zatim instalaciju sustava odvodnje, urbane opreme i javne rasvjete te stručni nadzor nad izvođenjem radova. Projekt je nakon provedenog postupka javne nabave započeo s realizacijom krajem 2022. godine, do kraja izvještajnog razdoblja nisu realizirani troškovi, čija je realizacija planirana u prvoj polovici 2023. godine.</w:t>
      </w:r>
    </w:p>
    <w:p w14:paraId="08A8D6C9" w14:textId="77777777" w:rsidR="00675C94" w:rsidRPr="000E2900" w:rsidRDefault="00675C94" w:rsidP="00675C94">
      <w:pPr>
        <w:autoSpaceDE w:val="0"/>
        <w:jc w:val="both"/>
        <w:rPr>
          <w:bCs/>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675C94" w:rsidRPr="000E2900" w14:paraId="1E0D70B3" w14:textId="77777777" w:rsidTr="00011271">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044936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1D844C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D2E5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5B47D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22EC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92FE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09AB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7088D2C9" w14:textId="77777777" w:rsidTr="00011271">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04A9384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6AE1C16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C682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678A990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B1EC5D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130</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697B5F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2BE8A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4C0B68D9" w14:textId="77777777" w:rsidR="00675C94" w:rsidRPr="000E2900" w:rsidRDefault="00675C94" w:rsidP="00675C94">
      <w:pPr>
        <w:ind w:right="-108"/>
        <w:jc w:val="both"/>
        <w:rPr>
          <w:bCs/>
          <w:color w:val="000000" w:themeColor="text1"/>
        </w:rPr>
      </w:pPr>
    </w:p>
    <w:p w14:paraId="6CC2222C" w14:textId="77777777" w:rsidR="00675C94" w:rsidRPr="000E2900" w:rsidRDefault="00675C94" w:rsidP="00675C94">
      <w:pPr>
        <w:ind w:right="-108"/>
        <w:jc w:val="both"/>
        <w:rPr>
          <w:b/>
          <w:color w:val="000000" w:themeColor="text1"/>
        </w:rPr>
      </w:pPr>
      <w:r w:rsidRPr="000E2900">
        <w:rPr>
          <w:b/>
          <w:color w:val="000000" w:themeColor="text1"/>
        </w:rPr>
        <w:t xml:space="preserve">NAZIV PROGRAMA: ZAŽELI- ZAPOŠLJAVANJE ŽENA </w:t>
      </w:r>
    </w:p>
    <w:p w14:paraId="6EA5EDEA" w14:textId="77777777" w:rsidR="00675C94" w:rsidRPr="000E2900" w:rsidRDefault="00675C94" w:rsidP="00675C94">
      <w:pPr>
        <w:pStyle w:val="Odlomakpopisa"/>
        <w:ind w:left="709" w:right="-108"/>
        <w:jc w:val="both"/>
        <w:rPr>
          <w:bCs/>
          <w:color w:val="000000" w:themeColor="text1"/>
        </w:rPr>
      </w:pPr>
    </w:p>
    <w:p w14:paraId="6EA514A1" w14:textId="77777777" w:rsidR="00675C94" w:rsidRPr="000E2900" w:rsidRDefault="00675C94" w:rsidP="00675C94">
      <w:pPr>
        <w:pStyle w:val="Odlomakpopisa"/>
        <w:ind w:left="0" w:right="1" w:firstLine="720"/>
        <w:jc w:val="both"/>
      </w:pPr>
      <w:r w:rsidRPr="000E2900">
        <w:rPr>
          <w:bCs/>
          <w:color w:val="000000" w:themeColor="text1"/>
        </w:rPr>
        <w:t xml:space="preserve">Cilj programa je </w:t>
      </w:r>
      <w:r w:rsidRPr="000E2900">
        <w:t xml:space="preserve">osnažiti i unaprijediti radni potencijal teže </w:t>
      </w:r>
      <w:proofErr w:type="spellStart"/>
      <w:r w:rsidRPr="000E2900">
        <w:t>zapošljivih</w:t>
      </w:r>
      <w:proofErr w:type="spellEnd"/>
      <w:r w:rsidRPr="000E2900">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E15509C" w14:textId="77777777" w:rsidR="00675C94" w:rsidRPr="000E2900" w:rsidRDefault="00675C94" w:rsidP="00675C94">
      <w:pPr>
        <w:pStyle w:val="Odlomakpopisa"/>
        <w:ind w:left="709" w:right="1"/>
        <w:jc w:val="both"/>
      </w:pPr>
    </w:p>
    <w:p w14:paraId="22C24EB6" w14:textId="77777777" w:rsidR="00675C94" w:rsidRPr="000E2900" w:rsidRDefault="00675C94" w:rsidP="00675C94">
      <w:pPr>
        <w:pStyle w:val="Odlomakpopisa"/>
        <w:ind w:left="0" w:right="1"/>
        <w:jc w:val="both"/>
        <w:rPr>
          <w:b/>
          <w:bCs/>
        </w:rPr>
      </w:pPr>
      <w:r w:rsidRPr="000E2900">
        <w:rPr>
          <w:b/>
          <w:bCs/>
        </w:rPr>
        <w:t xml:space="preserve">Zakonska osnova za uvođenje programa: </w:t>
      </w:r>
    </w:p>
    <w:p w14:paraId="13524E06" w14:textId="77777777" w:rsidR="00675C94" w:rsidRPr="000E2900" w:rsidRDefault="00675C94" w:rsidP="00675C94">
      <w:pPr>
        <w:pStyle w:val="Odlomakpopisa"/>
        <w:ind w:left="567" w:right="1"/>
        <w:jc w:val="both"/>
      </w:pPr>
      <w:r w:rsidRPr="000E2900">
        <w:t xml:space="preserve">- Ugovor o pristupanju Republike Hrvatske Europskoj uniji (Narodne novine, Međunarodni ugovori 2/12), </w:t>
      </w:r>
    </w:p>
    <w:p w14:paraId="5787EE9B" w14:textId="77777777" w:rsidR="00675C94" w:rsidRPr="000E2900" w:rsidRDefault="00675C94" w:rsidP="00675C94">
      <w:pPr>
        <w:pStyle w:val="Odlomakpopisa"/>
        <w:ind w:left="567" w:right="1"/>
        <w:jc w:val="both"/>
      </w:pPr>
      <w:r w:rsidRPr="000E2900">
        <w:t xml:space="preserve">- Zakon o uspostavi institucionalnog okvira za provedbu Europskih strukturnih i investicijskih fondova u Republici Hrvatskoj u financijskom razdoblju 2014.-2020. (Narodne novine, broj: 92/14), </w:t>
      </w:r>
    </w:p>
    <w:p w14:paraId="14D99384" w14:textId="77777777" w:rsidR="00675C94" w:rsidRPr="000E2900" w:rsidRDefault="00675C94" w:rsidP="00675C94">
      <w:pPr>
        <w:pStyle w:val="Odlomakpopisa"/>
        <w:ind w:left="567" w:right="1"/>
        <w:jc w:val="both"/>
      </w:pPr>
      <w:r w:rsidRPr="000E2900">
        <w:lastRenderedPageBreak/>
        <w:t>- Uredba o tijelima u Sustavima upravljanja i kontrole korištenja Europskog socijalnog fonda, Europskog fonda za regionalni razvoj i Kohezijskog fonda, u vezi s ciljem „Ulaganje u rast i radna mjesta“ (Narodne novine, broj: 107/14, 23/15, 15/17).</w:t>
      </w:r>
    </w:p>
    <w:p w14:paraId="79FCF54F" w14:textId="77777777" w:rsidR="00675C94" w:rsidRPr="000E2900" w:rsidRDefault="00675C94" w:rsidP="00675C94">
      <w:pPr>
        <w:pStyle w:val="Odlomakpopisa"/>
        <w:ind w:left="709" w:right="-108"/>
        <w:jc w:val="both"/>
      </w:pPr>
    </w:p>
    <w:tbl>
      <w:tblPr>
        <w:tblStyle w:val="Reetkatablice1"/>
        <w:tblW w:w="9653" w:type="dxa"/>
        <w:jc w:val="center"/>
        <w:tblInd w:w="0" w:type="dxa"/>
        <w:tblLook w:val="04A0" w:firstRow="1" w:lastRow="0" w:firstColumn="1" w:lastColumn="0" w:noHBand="0" w:noVBand="1"/>
      </w:tblPr>
      <w:tblGrid>
        <w:gridCol w:w="4371"/>
        <w:gridCol w:w="1446"/>
        <w:gridCol w:w="1446"/>
        <w:gridCol w:w="1446"/>
        <w:gridCol w:w="944"/>
      </w:tblGrid>
      <w:tr w:rsidR="00675C94" w:rsidRPr="000E2900" w14:paraId="7FE614BD" w14:textId="77777777" w:rsidTr="00011271">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785BC70A" w14:textId="77777777" w:rsidR="00675C94" w:rsidRPr="000E2900" w:rsidRDefault="00675C94" w:rsidP="00011271">
            <w:pPr>
              <w:suppressAutoHyphens w:val="0"/>
              <w:rPr>
                <w:b/>
                <w:bCs/>
                <w:sz w:val="20"/>
              </w:rPr>
            </w:pPr>
            <w:r w:rsidRPr="000E2900">
              <w:rPr>
                <w:b/>
                <w:bCs/>
                <w:sz w:val="20"/>
              </w:rPr>
              <w:t>PROGRAM 2315 ZAŽELI - ZAPOŠLJAVANJE ŽENA</w:t>
            </w:r>
          </w:p>
        </w:tc>
        <w:tc>
          <w:tcPr>
            <w:tcW w:w="1446" w:type="dxa"/>
            <w:tcBorders>
              <w:top w:val="single" w:sz="4" w:space="0" w:color="auto"/>
              <w:left w:val="single" w:sz="4" w:space="0" w:color="auto"/>
              <w:bottom w:val="single" w:sz="4" w:space="0" w:color="auto"/>
              <w:right w:val="single" w:sz="4" w:space="0" w:color="auto"/>
            </w:tcBorders>
            <w:noWrap/>
            <w:hideMark/>
          </w:tcPr>
          <w:p w14:paraId="73EFC7D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6" w:type="dxa"/>
            <w:tcBorders>
              <w:top w:val="single" w:sz="4" w:space="0" w:color="auto"/>
              <w:left w:val="single" w:sz="4" w:space="0" w:color="auto"/>
              <w:bottom w:val="single" w:sz="4" w:space="0" w:color="auto"/>
              <w:right w:val="single" w:sz="4" w:space="0" w:color="auto"/>
            </w:tcBorders>
            <w:noWrap/>
            <w:hideMark/>
          </w:tcPr>
          <w:p w14:paraId="50D24AA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6" w:type="dxa"/>
            <w:tcBorders>
              <w:top w:val="single" w:sz="4" w:space="0" w:color="auto"/>
              <w:left w:val="single" w:sz="4" w:space="0" w:color="auto"/>
              <w:bottom w:val="single" w:sz="4" w:space="0" w:color="auto"/>
              <w:right w:val="single" w:sz="4" w:space="0" w:color="auto"/>
            </w:tcBorders>
            <w:noWrap/>
            <w:hideMark/>
          </w:tcPr>
          <w:p w14:paraId="2E872138"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4" w:type="dxa"/>
            <w:tcBorders>
              <w:top w:val="single" w:sz="4" w:space="0" w:color="auto"/>
              <w:left w:val="single" w:sz="4" w:space="0" w:color="auto"/>
              <w:bottom w:val="single" w:sz="4" w:space="0" w:color="auto"/>
              <w:right w:val="single" w:sz="4" w:space="0" w:color="auto"/>
            </w:tcBorders>
            <w:hideMark/>
          </w:tcPr>
          <w:p w14:paraId="1112236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CC968A4" w14:textId="77777777" w:rsidTr="00011271">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38B69870" w14:textId="77777777" w:rsidR="00675C94" w:rsidRPr="000E2900" w:rsidRDefault="00675C94" w:rsidP="00011271">
            <w:pPr>
              <w:suppressAutoHyphens w:val="0"/>
              <w:rPr>
                <w:sz w:val="20"/>
              </w:rPr>
            </w:pPr>
            <w:r w:rsidRPr="000E2900">
              <w:rPr>
                <w:sz w:val="20"/>
              </w:rPr>
              <w:t>Tekući projekt T230002 PUK50</w:t>
            </w:r>
          </w:p>
        </w:tc>
        <w:tc>
          <w:tcPr>
            <w:tcW w:w="1446" w:type="dxa"/>
            <w:tcBorders>
              <w:top w:val="single" w:sz="4" w:space="0" w:color="auto"/>
              <w:left w:val="single" w:sz="4" w:space="0" w:color="auto"/>
              <w:bottom w:val="single" w:sz="4" w:space="0" w:color="auto"/>
              <w:right w:val="single" w:sz="4" w:space="0" w:color="auto"/>
            </w:tcBorders>
            <w:noWrap/>
            <w:hideMark/>
          </w:tcPr>
          <w:p w14:paraId="5002CB3E" w14:textId="77777777" w:rsidR="00675C94" w:rsidRPr="000E2900" w:rsidRDefault="00675C94" w:rsidP="00011271">
            <w:pPr>
              <w:suppressAutoHyphens w:val="0"/>
              <w:jc w:val="right"/>
              <w:rPr>
                <w:sz w:val="20"/>
              </w:rPr>
            </w:pPr>
            <w:r w:rsidRPr="000E2900">
              <w:rPr>
                <w:sz w:val="20"/>
              </w:rPr>
              <w:t>21.800,00</w:t>
            </w:r>
          </w:p>
        </w:tc>
        <w:tc>
          <w:tcPr>
            <w:tcW w:w="1446" w:type="dxa"/>
            <w:tcBorders>
              <w:top w:val="single" w:sz="4" w:space="0" w:color="auto"/>
              <w:left w:val="single" w:sz="4" w:space="0" w:color="auto"/>
              <w:bottom w:val="single" w:sz="4" w:space="0" w:color="auto"/>
              <w:right w:val="single" w:sz="4" w:space="0" w:color="auto"/>
            </w:tcBorders>
            <w:noWrap/>
            <w:hideMark/>
          </w:tcPr>
          <w:p w14:paraId="163BD91A" w14:textId="77777777" w:rsidR="00675C94" w:rsidRPr="000E2900" w:rsidRDefault="00675C94" w:rsidP="00011271">
            <w:pPr>
              <w:suppressAutoHyphens w:val="0"/>
              <w:jc w:val="right"/>
              <w:rPr>
                <w:sz w:val="20"/>
              </w:rPr>
            </w:pPr>
            <w:r w:rsidRPr="000E2900">
              <w:rPr>
                <w:sz w:val="20"/>
              </w:rPr>
              <w:t>21.800,00</w:t>
            </w:r>
          </w:p>
        </w:tc>
        <w:tc>
          <w:tcPr>
            <w:tcW w:w="1446" w:type="dxa"/>
            <w:tcBorders>
              <w:top w:val="single" w:sz="4" w:space="0" w:color="auto"/>
              <w:left w:val="single" w:sz="4" w:space="0" w:color="auto"/>
              <w:bottom w:val="single" w:sz="4" w:space="0" w:color="auto"/>
              <w:right w:val="single" w:sz="4" w:space="0" w:color="auto"/>
            </w:tcBorders>
            <w:noWrap/>
            <w:hideMark/>
          </w:tcPr>
          <w:p w14:paraId="11046A2E" w14:textId="77777777" w:rsidR="00675C94" w:rsidRPr="000E2900" w:rsidRDefault="00675C94" w:rsidP="00011271">
            <w:pPr>
              <w:suppressAutoHyphens w:val="0"/>
              <w:jc w:val="right"/>
              <w:rPr>
                <w:sz w:val="20"/>
              </w:rPr>
            </w:pPr>
            <w:r w:rsidRPr="000E2900">
              <w:rPr>
                <w:sz w:val="20"/>
              </w:rPr>
              <w:t>21.608,97</w:t>
            </w:r>
          </w:p>
        </w:tc>
        <w:tc>
          <w:tcPr>
            <w:tcW w:w="944" w:type="dxa"/>
            <w:tcBorders>
              <w:top w:val="single" w:sz="4" w:space="0" w:color="auto"/>
              <w:left w:val="single" w:sz="4" w:space="0" w:color="auto"/>
              <w:bottom w:val="single" w:sz="4" w:space="0" w:color="auto"/>
              <w:right w:val="single" w:sz="4" w:space="0" w:color="auto"/>
            </w:tcBorders>
            <w:hideMark/>
          </w:tcPr>
          <w:p w14:paraId="716A0EDF" w14:textId="77777777" w:rsidR="00675C94" w:rsidRPr="000E2900" w:rsidRDefault="00675C94" w:rsidP="00011271">
            <w:pPr>
              <w:suppressAutoHyphens w:val="0"/>
              <w:jc w:val="right"/>
              <w:rPr>
                <w:sz w:val="20"/>
              </w:rPr>
            </w:pPr>
            <w:r w:rsidRPr="000E2900">
              <w:rPr>
                <w:sz w:val="20"/>
              </w:rPr>
              <w:t>99,12%</w:t>
            </w:r>
          </w:p>
        </w:tc>
      </w:tr>
      <w:tr w:rsidR="00675C94" w:rsidRPr="000E2900" w14:paraId="2FE066DD" w14:textId="77777777" w:rsidTr="00011271">
        <w:trPr>
          <w:trHeight w:val="255"/>
          <w:jc w:val="center"/>
        </w:trPr>
        <w:tc>
          <w:tcPr>
            <w:tcW w:w="4371" w:type="dxa"/>
            <w:tcBorders>
              <w:top w:val="single" w:sz="4" w:space="0" w:color="auto"/>
              <w:left w:val="single" w:sz="4" w:space="0" w:color="auto"/>
              <w:bottom w:val="single" w:sz="4" w:space="0" w:color="auto"/>
              <w:right w:val="single" w:sz="4" w:space="0" w:color="auto"/>
            </w:tcBorders>
            <w:noWrap/>
            <w:hideMark/>
          </w:tcPr>
          <w:p w14:paraId="25C01726" w14:textId="77777777" w:rsidR="00675C94" w:rsidRPr="000E2900" w:rsidRDefault="00675C94" w:rsidP="00011271">
            <w:pPr>
              <w:suppressAutoHyphens w:val="0"/>
              <w:rPr>
                <w:sz w:val="20"/>
              </w:rPr>
            </w:pPr>
            <w:r w:rsidRPr="000E2900">
              <w:rPr>
                <w:sz w:val="20"/>
              </w:rPr>
              <w:t>Tekući projekt T230003 PUK - III. FAZA</w:t>
            </w:r>
          </w:p>
        </w:tc>
        <w:tc>
          <w:tcPr>
            <w:tcW w:w="1446" w:type="dxa"/>
            <w:tcBorders>
              <w:top w:val="single" w:sz="4" w:space="0" w:color="auto"/>
              <w:left w:val="single" w:sz="4" w:space="0" w:color="auto"/>
              <w:bottom w:val="single" w:sz="4" w:space="0" w:color="auto"/>
              <w:right w:val="single" w:sz="4" w:space="0" w:color="auto"/>
            </w:tcBorders>
            <w:noWrap/>
            <w:hideMark/>
          </w:tcPr>
          <w:p w14:paraId="5544CFCA" w14:textId="77777777" w:rsidR="00675C94" w:rsidRPr="000E2900" w:rsidRDefault="00675C94" w:rsidP="00011271">
            <w:pPr>
              <w:suppressAutoHyphens w:val="0"/>
              <w:jc w:val="right"/>
              <w:rPr>
                <w:sz w:val="20"/>
              </w:rPr>
            </w:pPr>
            <w:r w:rsidRPr="000E2900">
              <w:rPr>
                <w:sz w:val="20"/>
              </w:rPr>
              <w:t>580.000,00</w:t>
            </w:r>
          </w:p>
        </w:tc>
        <w:tc>
          <w:tcPr>
            <w:tcW w:w="1446" w:type="dxa"/>
            <w:tcBorders>
              <w:top w:val="single" w:sz="4" w:space="0" w:color="auto"/>
              <w:left w:val="single" w:sz="4" w:space="0" w:color="auto"/>
              <w:bottom w:val="single" w:sz="4" w:space="0" w:color="auto"/>
              <w:right w:val="single" w:sz="4" w:space="0" w:color="auto"/>
            </w:tcBorders>
            <w:noWrap/>
            <w:hideMark/>
          </w:tcPr>
          <w:p w14:paraId="4BE4610F" w14:textId="77777777" w:rsidR="00675C94" w:rsidRPr="000E2900" w:rsidRDefault="00675C94" w:rsidP="00011271">
            <w:pPr>
              <w:suppressAutoHyphens w:val="0"/>
              <w:jc w:val="right"/>
              <w:rPr>
                <w:sz w:val="20"/>
              </w:rPr>
            </w:pPr>
            <w:r w:rsidRPr="000E2900">
              <w:rPr>
                <w:sz w:val="20"/>
              </w:rPr>
              <w:t>580.000,00</w:t>
            </w:r>
          </w:p>
        </w:tc>
        <w:tc>
          <w:tcPr>
            <w:tcW w:w="1446" w:type="dxa"/>
            <w:tcBorders>
              <w:top w:val="single" w:sz="4" w:space="0" w:color="auto"/>
              <w:left w:val="single" w:sz="4" w:space="0" w:color="auto"/>
              <w:bottom w:val="single" w:sz="4" w:space="0" w:color="auto"/>
              <w:right w:val="single" w:sz="4" w:space="0" w:color="auto"/>
            </w:tcBorders>
            <w:noWrap/>
            <w:hideMark/>
          </w:tcPr>
          <w:p w14:paraId="136C4CC7" w14:textId="77777777" w:rsidR="00675C94" w:rsidRPr="000E2900" w:rsidRDefault="00675C94" w:rsidP="00011271">
            <w:pPr>
              <w:suppressAutoHyphens w:val="0"/>
              <w:jc w:val="right"/>
              <w:rPr>
                <w:sz w:val="20"/>
              </w:rPr>
            </w:pPr>
            <w:r w:rsidRPr="000E2900">
              <w:rPr>
                <w:sz w:val="20"/>
              </w:rPr>
              <w:t>474.564,53</w:t>
            </w:r>
          </w:p>
        </w:tc>
        <w:tc>
          <w:tcPr>
            <w:tcW w:w="944" w:type="dxa"/>
            <w:tcBorders>
              <w:top w:val="single" w:sz="4" w:space="0" w:color="auto"/>
              <w:left w:val="single" w:sz="4" w:space="0" w:color="auto"/>
              <w:bottom w:val="single" w:sz="4" w:space="0" w:color="auto"/>
              <w:right w:val="single" w:sz="4" w:space="0" w:color="auto"/>
            </w:tcBorders>
            <w:hideMark/>
          </w:tcPr>
          <w:p w14:paraId="3CCA16FB" w14:textId="77777777" w:rsidR="00675C94" w:rsidRPr="000E2900" w:rsidRDefault="00675C94" w:rsidP="00011271">
            <w:pPr>
              <w:suppressAutoHyphens w:val="0"/>
              <w:jc w:val="right"/>
              <w:rPr>
                <w:sz w:val="20"/>
              </w:rPr>
            </w:pPr>
            <w:r w:rsidRPr="000E2900">
              <w:rPr>
                <w:sz w:val="20"/>
              </w:rPr>
              <w:t>81,82%</w:t>
            </w:r>
          </w:p>
        </w:tc>
      </w:tr>
    </w:tbl>
    <w:p w14:paraId="4ED6F14B" w14:textId="77777777" w:rsidR="00675C94" w:rsidRPr="000E2900" w:rsidRDefault="00675C94" w:rsidP="00675C94">
      <w:pPr>
        <w:pStyle w:val="Odlomakpopisa"/>
        <w:ind w:left="709" w:right="-108"/>
        <w:jc w:val="both"/>
      </w:pPr>
    </w:p>
    <w:p w14:paraId="26F3AF40" w14:textId="77777777" w:rsidR="00675C94" w:rsidRPr="000E2900" w:rsidRDefault="00675C94" w:rsidP="00675C94">
      <w:pPr>
        <w:ind w:right="-108"/>
        <w:jc w:val="both"/>
        <w:rPr>
          <w:bCs/>
          <w:color w:val="000000" w:themeColor="text1"/>
        </w:rPr>
      </w:pPr>
      <w:r w:rsidRPr="000E2900">
        <w:rPr>
          <w:b/>
          <w:color w:val="000000" w:themeColor="text1"/>
        </w:rPr>
        <w:t>PUK50</w:t>
      </w:r>
      <w:r w:rsidRPr="000E2900">
        <w:rPr>
          <w:bCs/>
          <w:color w:val="000000" w:themeColor="text1"/>
        </w:rPr>
        <w:t xml:space="preserve"> – sredstva se odnose na plaće koordinatora projekta koji je u najvećoj mjeri proveden u 2021. godini. Projekt je realiziran u iznosu 21.608,97 kn.</w:t>
      </w:r>
    </w:p>
    <w:p w14:paraId="6D96FE64" w14:textId="77777777" w:rsidR="00675C94" w:rsidRPr="000E2900" w:rsidRDefault="00675C94" w:rsidP="00675C94">
      <w:pPr>
        <w:ind w:right="-108"/>
        <w:jc w:val="both"/>
        <w:rPr>
          <w:bCs/>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675C94" w:rsidRPr="000E2900" w14:paraId="269EC0A9" w14:textId="77777777" w:rsidTr="00011271">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4AA41D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2AD4E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A5386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670CA3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A65E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3A1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515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5F9F30A" w14:textId="77777777" w:rsidTr="00011271">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351C93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3A046A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6C427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E2F0C3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DF578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7D10EFB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DC8A8A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40EDBC92" w14:textId="77777777" w:rsidR="00675C94" w:rsidRPr="000E2900" w:rsidRDefault="00675C94" w:rsidP="00675C94">
      <w:pPr>
        <w:ind w:right="1"/>
        <w:jc w:val="both"/>
        <w:rPr>
          <w:bCs/>
          <w:color w:val="FF0000"/>
        </w:rPr>
      </w:pPr>
    </w:p>
    <w:p w14:paraId="7B680321" w14:textId="77777777" w:rsidR="00675C94" w:rsidRPr="000E2900" w:rsidRDefault="00675C94" w:rsidP="00675C94">
      <w:pPr>
        <w:ind w:right="1"/>
        <w:jc w:val="both"/>
        <w:rPr>
          <w:bCs/>
          <w:color w:val="000000" w:themeColor="text1"/>
        </w:rPr>
      </w:pPr>
      <w:r w:rsidRPr="000E2900">
        <w:rPr>
          <w:b/>
          <w:color w:val="000000" w:themeColor="text1"/>
        </w:rPr>
        <w:t>PUK – III. FAZA</w:t>
      </w:r>
      <w:r w:rsidRPr="000E2900">
        <w:rPr>
          <w:bCs/>
          <w:color w:val="000000" w:themeColor="text1"/>
        </w:rPr>
        <w:t xml:space="preserve"> – sredstva se odnose na plaće teže </w:t>
      </w:r>
      <w:proofErr w:type="spellStart"/>
      <w:r w:rsidRPr="000E2900">
        <w:rPr>
          <w:bCs/>
          <w:color w:val="000000" w:themeColor="text1"/>
        </w:rPr>
        <w:t>zapošljivih</w:t>
      </w:r>
      <w:proofErr w:type="spellEnd"/>
      <w:r w:rsidRPr="000E2900">
        <w:rPr>
          <w:bCs/>
          <w:color w:val="000000" w:themeColor="text1"/>
        </w:rPr>
        <w:t xml:space="preserve"> žena i materijalne rashode potrebne za obavljanje posla . Projekt je realiziran u iznosu 474.564,53 kn.</w:t>
      </w:r>
    </w:p>
    <w:p w14:paraId="604CFDE0" w14:textId="77777777" w:rsidR="00675C94" w:rsidRPr="000E2900" w:rsidRDefault="00675C94" w:rsidP="00675C94">
      <w:pPr>
        <w:pStyle w:val="Odlomakpopisa"/>
        <w:ind w:left="1440" w:right="-108"/>
        <w:jc w:val="both"/>
        <w:rPr>
          <w:bCs/>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675C94" w:rsidRPr="000E2900" w14:paraId="407C58C5" w14:textId="77777777" w:rsidTr="00011271">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4B462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207BD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43C62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AC7DF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9FC8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866B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90E0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74F994C" w14:textId="77777777" w:rsidTr="00011271">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7D664DD0"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Povećanje </w:t>
            </w:r>
            <w:proofErr w:type="spellStart"/>
            <w:r w:rsidRPr="000E2900">
              <w:rPr>
                <w:color w:val="000000" w:themeColor="text1"/>
                <w:sz w:val="18"/>
                <w:szCs w:val="18"/>
              </w:rPr>
              <w:t>zapošljivosti</w:t>
            </w:r>
            <w:proofErr w:type="spellEnd"/>
            <w:r w:rsidRPr="000E2900">
              <w:rPr>
                <w:color w:val="000000" w:themeColor="text1"/>
                <w:sz w:val="18"/>
                <w:szCs w:val="18"/>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8C4130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51A03A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0BD6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1B2DA74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1782C6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A4C972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32</w:t>
            </w:r>
          </w:p>
        </w:tc>
      </w:tr>
      <w:tr w:rsidR="00675C94" w:rsidRPr="000E2900" w14:paraId="25415987" w14:textId="77777777" w:rsidTr="00011271">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3B8C23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1FE938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E6DEDE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4C33D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686DD48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248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87E86C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248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0523F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280</w:t>
            </w:r>
          </w:p>
        </w:tc>
      </w:tr>
    </w:tbl>
    <w:p w14:paraId="57145C9E" w14:textId="77777777" w:rsidR="00675C94" w:rsidRPr="000E2900" w:rsidRDefault="00675C94" w:rsidP="00675C94">
      <w:pPr>
        <w:ind w:right="-108"/>
        <w:jc w:val="both"/>
        <w:rPr>
          <w:b/>
          <w:color w:val="000000" w:themeColor="text1"/>
        </w:rPr>
      </w:pPr>
    </w:p>
    <w:p w14:paraId="43320BAA" w14:textId="77777777" w:rsidR="00675C94" w:rsidRPr="000E2900" w:rsidRDefault="00675C94" w:rsidP="00675C94">
      <w:pPr>
        <w:ind w:right="-108"/>
        <w:jc w:val="both"/>
        <w:rPr>
          <w:b/>
          <w:color w:val="000000" w:themeColor="text1"/>
        </w:rPr>
      </w:pPr>
      <w:r w:rsidRPr="000E2900">
        <w:rPr>
          <w:b/>
          <w:color w:val="000000" w:themeColor="text1"/>
        </w:rPr>
        <w:t xml:space="preserve">NAZIV PROGRAMA: UNAPRIJEĐENJE USLUGA ZA DJECU U SUSTAVU RANOG I PREDŠKOLSKOG ODGOJA </w:t>
      </w:r>
    </w:p>
    <w:p w14:paraId="71F652AB" w14:textId="77777777" w:rsidR="00675C94" w:rsidRPr="000E2900" w:rsidRDefault="00675C94" w:rsidP="00675C94">
      <w:pPr>
        <w:pStyle w:val="Odlomakpopisa"/>
        <w:ind w:right="-108"/>
        <w:jc w:val="both"/>
        <w:rPr>
          <w:bCs/>
          <w:color w:val="000000" w:themeColor="text1"/>
        </w:rPr>
      </w:pPr>
    </w:p>
    <w:p w14:paraId="11CE6921" w14:textId="77777777" w:rsidR="00675C94" w:rsidRPr="000E2900" w:rsidRDefault="00675C94" w:rsidP="00675C94">
      <w:pPr>
        <w:ind w:right="-108" w:firstLine="720"/>
        <w:jc w:val="both"/>
      </w:pPr>
      <w:r w:rsidRPr="000E2900">
        <w:rPr>
          <w:bCs/>
          <w:color w:val="000000" w:themeColor="text1"/>
        </w:rPr>
        <w:t xml:space="preserve">Cilj programa je uskladiti </w:t>
      </w:r>
      <w:r w:rsidRPr="000E2900">
        <w:t xml:space="preserve">poslovni i obiteljski život kroz unaprjeđenje usluge i produljenje radnog vremena vrtića. </w:t>
      </w:r>
    </w:p>
    <w:p w14:paraId="36A3C5F8" w14:textId="77777777" w:rsidR="00675C94" w:rsidRPr="000E2900" w:rsidRDefault="00675C94" w:rsidP="00675C94">
      <w:pPr>
        <w:pStyle w:val="Odlomakpopisa"/>
        <w:ind w:right="-108"/>
        <w:jc w:val="both"/>
      </w:pPr>
    </w:p>
    <w:p w14:paraId="43EE90A9" w14:textId="77777777" w:rsidR="00675C94" w:rsidRPr="000E2900" w:rsidRDefault="00675C94" w:rsidP="00675C94">
      <w:pPr>
        <w:pStyle w:val="Odlomakpopisa"/>
        <w:ind w:left="0" w:right="-108"/>
        <w:jc w:val="both"/>
        <w:rPr>
          <w:b/>
          <w:bCs/>
        </w:rPr>
      </w:pPr>
      <w:r w:rsidRPr="000E2900">
        <w:rPr>
          <w:b/>
          <w:bCs/>
        </w:rPr>
        <w:t xml:space="preserve">Zakonska osnova za uvođenje programa: </w:t>
      </w:r>
    </w:p>
    <w:p w14:paraId="32308DDE" w14:textId="77777777" w:rsidR="00675C94" w:rsidRPr="000E2900" w:rsidRDefault="00675C94" w:rsidP="00675C94">
      <w:pPr>
        <w:pStyle w:val="Odlomakpopisa"/>
        <w:ind w:right="-108" w:hanging="294"/>
        <w:jc w:val="both"/>
      </w:pPr>
      <w:r w:rsidRPr="000E2900">
        <w:t xml:space="preserve">- Ugovor o pristupanju Republike Hrvatske Europskoj uniji (Narodne novine, Međunarodni ugovori 2/12), </w:t>
      </w:r>
    </w:p>
    <w:p w14:paraId="0BBF5BC3" w14:textId="77777777" w:rsidR="00675C94" w:rsidRPr="000E2900" w:rsidRDefault="00675C94" w:rsidP="00675C94">
      <w:pPr>
        <w:pStyle w:val="Odlomakpopisa"/>
        <w:ind w:right="-108" w:hanging="294"/>
        <w:jc w:val="both"/>
      </w:pPr>
      <w:r w:rsidRPr="000E2900">
        <w:t xml:space="preserve">- Zakon o uspostavi institucionalnog okvira za provedbu Europskih strukturnih i  investicijskih fondova u Republici Hrvatskoj u financijskom razdoblju 2014.-2020. (Narodne novine, broj: 92/14), </w:t>
      </w:r>
    </w:p>
    <w:p w14:paraId="473000B6" w14:textId="77777777" w:rsidR="00675C94" w:rsidRPr="000E2900" w:rsidRDefault="00675C94" w:rsidP="00675C94">
      <w:pPr>
        <w:pStyle w:val="Odlomakpopisa"/>
        <w:ind w:right="-108" w:hanging="294"/>
        <w:jc w:val="both"/>
      </w:pPr>
      <w:r w:rsidRPr="000E2900">
        <w:t xml:space="preserve">- Zakon o predškolskom odgoju i obrazovanju (Narodne novine, broj: 10/97, 107/07, 94/13, 98/19). </w:t>
      </w:r>
    </w:p>
    <w:p w14:paraId="17981ACA" w14:textId="77777777" w:rsidR="00675C94" w:rsidRPr="000E2900" w:rsidRDefault="00675C94" w:rsidP="00675C94">
      <w:pPr>
        <w:pStyle w:val="Odlomakpopisa"/>
        <w:ind w:right="-108" w:hanging="294"/>
        <w:jc w:val="both"/>
      </w:pPr>
    </w:p>
    <w:tbl>
      <w:tblPr>
        <w:tblStyle w:val="Reetkatablice1"/>
        <w:tblW w:w="9427" w:type="dxa"/>
        <w:jc w:val="center"/>
        <w:tblInd w:w="0" w:type="dxa"/>
        <w:tblLook w:val="04A0" w:firstRow="1" w:lastRow="0" w:firstColumn="1" w:lastColumn="0" w:noHBand="0" w:noVBand="1"/>
      </w:tblPr>
      <w:tblGrid>
        <w:gridCol w:w="4014"/>
        <w:gridCol w:w="1482"/>
        <w:gridCol w:w="1482"/>
        <w:gridCol w:w="1482"/>
        <w:gridCol w:w="967"/>
      </w:tblGrid>
      <w:tr w:rsidR="00675C94" w:rsidRPr="000E2900" w14:paraId="3D566C84" w14:textId="77777777" w:rsidTr="00011271">
        <w:trPr>
          <w:trHeight w:val="255"/>
          <w:jc w:val="center"/>
        </w:trPr>
        <w:tc>
          <w:tcPr>
            <w:tcW w:w="4014" w:type="dxa"/>
            <w:tcBorders>
              <w:top w:val="single" w:sz="4" w:space="0" w:color="auto"/>
              <w:left w:val="single" w:sz="4" w:space="0" w:color="auto"/>
              <w:bottom w:val="single" w:sz="4" w:space="0" w:color="auto"/>
              <w:right w:val="single" w:sz="4" w:space="0" w:color="auto"/>
            </w:tcBorders>
            <w:noWrap/>
            <w:hideMark/>
          </w:tcPr>
          <w:p w14:paraId="41487499" w14:textId="77777777" w:rsidR="00675C94" w:rsidRPr="000E2900" w:rsidRDefault="00675C94" w:rsidP="00011271">
            <w:pPr>
              <w:suppressAutoHyphens w:val="0"/>
              <w:rPr>
                <w:b/>
                <w:bCs/>
                <w:sz w:val="20"/>
              </w:rPr>
            </w:pPr>
            <w:r w:rsidRPr="000E2900">
              <w:rPr>
                <w:b/>
                <w:bCs/>
                <w:sz w:val="20"/>
              </w:rPr>
              <w:t>PROGRAM 2320 PROGRAM UNAPRIJEĐENJA USLUGA ZA DJECU U SUSTAVU RANOG I PREDŠKOLSKOG ODGOJA I OBRAZOVANJA</w:t>
            </w:r>
          </w:p>
        </w:tc>
        <w:tc>
          <w:tcPr>
            <w:tcW w:w="1482" w:type="dxa"/>
            <w:tcBorders>
              <w:top w:val="single" w:sz="4" w:space="0" w:color="auto"/>
              <w:left w:val="single" w:sz="4" w:space="0" w:color="auto"/>
              <w:bottom w:val="single" w:sz="4" w:space="0" w:color="auto"/>
              <w:right w:val="single" w:sz="4" w:space="0" w:color="auto"/>
            </w:tcBorders>
            <w:noWrap/>
            <w:hideMark/>
          </w:tcPr>
          <w:p w14:paraId="13ADFAC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2" w:type="dxa"/>
            <w:tcBorders>
              <w:top w:val="single" w:sz="4" w:space="0" w:color="auto"/>
              <w:left w:val="single" w:sz="4" w:space="0" w:color="auto"/>
              <w:bottom w:val="single" w:sz="4" w:space="0" w:color="auto"/>
              <w:right w:val="single" w:sz="4" w:space="0" w:color="auto"/>
            </w:tcBorders>
            <w:noWrap/>
            <w:hideMark/>
          </w:tcPr>
          <w:p w14:paraId="147AA566"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2" w:type="dxa"/>
            <w:tcBorders>
              <w:top w:val="single" w:sz="4" w:space="0" w:color="auto"/>
              <w:left w:val="single" w:sz="4" w:space="0" w:color="auto"/>
              <w:bottom w:val="single" w:sz="4" w:space="0" w:color="auto"/>
              <w:right w:val="single" w:sz="4" w:space="0" w:color="auto"/>
            </w:tcBorders>
            <w:noWrap/>
            <w:hideMark/>
          </w:tcPr>
          <w:p w14:paraId="4027EC42"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7" w:type="dxa"/>
            <w:tcBorders>
              <w:top w:val="single" w:sz="4" w:space="0" w:color="auto"/>
              <w:left w:val="single" w:sz="4" w:space="0" w:color="auto"/>
              <w:bottom w:val="single" w:sz="4" w:space="0" w:color="auto"/>
              <w:right w:val="single" w:sz="4" w:space="0" w:color="auto"/>
            </w:tcBorders>
            <w:hideMark/>
          </w:tcPr>
          <w:p w14:paraId="569F6E4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5AEA477" w14:textId="77777777" w:rsidTr="00011271">
        <w:trPr>
          <w:trHeight w:val="255"/>
          <w:jc w:val="center"/>
        </w:trPr>
        <w:tc>
          <w:tcPr>
            <w:tcW w:w="4014" w:type="dxa"/>
            <w:tcBorders>
              <w:top w:val="single" w:sz="4" w:space="0" w:color="auto"/>
              <w:left w:val="single" w:sz="4" w:space="0" w:color="auto"/>
              <w:bottom w:val="single" w:sz="4" w:space="0" w:color="auto"/>
              <w:right w:val="single" w:sz="4" w:space="0" w:color="auto"/>
            </w:tcBorders>
            <w:noWrap/>
            <w:hideMark/>
          </w:tcPr>
          <w:p w14:paraId="378DCBCF" w14:textId="77777777" w:rsidR="00675C94" w:rsidRPr="000E2900" w:rsidRDefault="00675C94" w:rsidP="00011271">
            <w:pPr>
              <w:suppressAutoHyphens w:val="0"/>
              <w:rPr>
                <w:sz w:val="20"/>
              </w:rPr>
            </w:pPr>
            <w:r w:rsidRPr="000E2900">
              <w:rPr>
                <w:sz w:val="20"/>
              </w:rPr>
              <w:t>Tekući projekt T230002 POŽEŠKI LIMAČI - II. FAZA</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55D0A575" w14:textId="77777777" w:rsidR="00675C94" w:rsidRPr="000E2900" w:rsidRDefault="00675C94" w:rsidP="00011271">
            <w:pPr>
              <w:suppressAutoHyphens w:val="0"/>
              <w:jc w:val="right"/>
              <w:rPr>
                <w:sz w:val="20"/>
              </w:rPr>
            </w:pPr>
            <w:r w:rsidRPr="000E2900">
              <w:rPr>
                <w:sz w:val="20"/>
              </w:rPr>
              <w:t>772.650,00</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40684A80" w14:textId="77777777" w:rsidR="00675C94" w:rsidRPr="000E2900" w:rsidRDefault="00675C94" w:rsidP="00011271">
            <w:pPr>
              <w:suppressAutoHyphens w:val="0"/>
              <w:jc w:val="right"/>
              <w:rPr>
                <w:sz w:val="20"/>
              </w:rPr>
            </w:pPr>
            <w:r w:rsidRPr="000E2900">
              <w:rPr>
                <w:sz w:val="20"/>
              </w:rPr>
              <w:t>772.650,00</w:t>
            </w:r>
          </w:p>
        </w:tc>
        <w:tc>
          <w:tcPr>
            <w:tcW w:w="1482" w:type="dxa"/>
            <w:tcBorders>
              <w:top w:val="single" w:sz="4" w:space="0" w:color="auto"/>
              <w:left w:val="single" w:sz="4" w:space="0" w:color="auto"/>
              <w:bottom w:val="single" w:sz="4" w:space="0" w:color="auto"/>
              <w:right w:val="single" w:sz="4" w:space="0" w:color="auto"/>
            </w:tcBorders>
            <w:noWrap/>
            <w:vAlign w:val="center"/>
            <w:hideMark/>
          </w:tcPr>
          <w:p w14:paraId="7BFEF7E6" w14:textId="77777777" w:rsidR="00675C94" w:rsidRPr="000E2900" w:rsidRDefault="00675C94" w:rsidP="00011271">
            <w:pPr>
              <w:suppressAutoHyphens w:val="0"/>
              <w:jc w:val="right"/>
              <w:rPr>
                <w:sz w:val="20"/>
              </w:rPr>
            </w:pPr>
            <w:r w:rsidRPr="000E2900">
              <w:rPr>
                <w:sz w:val="20"/>
              </w:rPr>
              <w:t>626.239,04</w:t>
            </w:r>
          </w:p>
        </w:tc>
        <w:tc>
          <w:tcPr>
            <w:tcW w:w="967" w:type="dxa"/>
            <w:tcBorders>
              <w:top w:val="single" w:sz="4" w:space="0" w:color="auto"/>
              <w:left w:val="single" w:sz="4" w:space="0" w:color="auto"/>
              <w:bottom w:val="single" w:sz="4" w:space="0" w:color="auto"/>
              <w:right w:val="single" w:sz="4" w:space="0" w:color="auto"/>
            </w:tcBorders>
            <w:vAlign w:val="center"/>
            <w:hideMark/>
          </w:tcPr>
          <w:p w14:paraId="7F7925DE" w14:textId="77777777" w:rsidR="00675C94" w:rsidRPr="000E2900" w:rsidRDefault="00675C94" w:rsidP="00011271">
            <w:pPr>
              <w:suppressAutoHyphens w:val="0"/>
              <w:jc w:val="right"/>
              <w:rPr>
                <w:sz w:val="20"/>
              </w:rPr>
            </w:pPr>
            <w:r w:rsidRPr="000E2900">
              <w:rPr>
                <w:sz w:val="20"/>
              </w:rPr>
              <w:t>81,05%</w:t>
            </w:r>
          </w:p>
        </w:tc>
      </w:tr>
    </w:tbl>
    <w:p w14:paraId="77E85BF1" w14:textId="77777777" w:rsidR="00675C94" w:rsidRPr="000E2900" w:rsidRDefault="00675C94" w:rsidP="00675C94">
      <w:pPr>
        <w:ind w:right="-108"/>
        <w:jc w:val="both"/>
        <w:rPr>
          <w:bCs/>
          <w:color w:val="4472C4" w:themeColor="accent1"/>
        </w:rPr>
      </w:pPr>
    </w:p>
    <w:p w14:paraId="281C3047" w14:textId="77777777" w:rsidR="00675C94" w:rsidRPr="000E2900" w:rsidRDefault="00675C94" w:rsidP="00675C94">
      <w:pPr>
        <w:ind w:right="-108"/>
        <w:jc w:val="both"/>
        <w:rPr>
          <w:rFonts w:eastAsia="Times New Roman"/>
          <w:bCs/>
          <w:color w:val="000000" w:themeColor="text1"/>
        </w:rPr>
      </w:pPr>
      <w:r w:rsidRPr="000E2900">
        <w:rPr>
          <w:b/>
          <w:color w:val="000000" w:themeColor="text1"/>
        </w:rPr>
        <w:lastRenderedPageBreak/>
        <w:t>POŽEŠKI LIMAČI – II. FAZA</w:t>
      </w:r>
      <w:r w:rsidRPr="000E2900">
        <w:rPr>
          <w:bCs/>
          <w:color w:val="000000" w:themeColor="text1"/>
        </w:rPr>
        <w:t xml:space="preserve"> – </w:t>
      </w:r>
      <w:r w:rsidRPr="000E2900">
        <w:rPr>
          <w:rFonts w:eastAsia="Times New Roman"/>
          <w:bCs/>
          <w:color w:val="000000" w:themeColor="text1"/>
        </w:rPr>
        <w:t>projekt unaprjeđenja usluge ranog i predškolskog odgoja i obrazovanja u Dječjem vrtiću Požega kroz koji se financira plaća voditelja projekta, plaća djelatnika zaposlenih kroz projekt te ostali materijalni rashodi nastali u projektu. Projekt je realiziran u iznosu 626.239,04 kn.</w:t>
      </w:r>
    </w:p>
    <w:p w14:paraId="5C74D3DB" w14:textId="77777777" w:rsidR="00675C94" w:rsidRPr="000E2900" w:rsidRDefault="00675C94" w:rsidP="00675C94">
      <w:pPr>
        <w:ind w:right="-108"/>
        <w:jc w:val="both"/>
        <w:rPr>
          <w:bCs/>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675C94" w:rsidRPr="000E2900" w14:paraId="171EF0A3" w14:textId="77777777" w:rsidTr="00011271">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8F05E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85370A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16AA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85170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D1042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99A81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D20BE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DFB0751" w14:textId="77777777" w:rsidTr="00011271">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190269B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djece uključene u poslijepodnevni rad vrtića Požeški </w:t>
            </w:r>
            <w:proofErr w:type="spellStart"/>
            <w:r w:rsidRPr="000E2900">
              <w:rPr>
                <w:color w:val="000000" w:themeColor="text1"/>
                <w:sz w:val="18"/>
                <w:szCs w:val="18"/>
              </w:rPr>
              <w:t>limači</w:t>
            </w:r>
            <w:proofErr w:type="spellEnd"/>
            <w:r w:rsidRPr="000E2900">
              <w:rPr>
                <w:color w:val="000000" w:themeColor="text1"/>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C9E7CC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25BC5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DB6BAC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28637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7BEF9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A46D1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w:t>
            </w:r>
          </w:p>
        </w:tc>
      </w:tr>
      <w:tr w:rsidR="00675C94" w:rsidRPr="000E2900" w14:paraId="57989DD8" w14:textId="77777777" w:rsidTr="00011271">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2548C1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 xml:space="preserve">Broj pružatelja usluga koji provode projekt Požeški </w:t>
            </w:r>
            <w:proofErr w:type="spellStart"/>
            <w:r w:rsidRPr="000E2900">
              <w:rPr>
                <w:color w:val="000000" w:themeColor="text1"/>
                <w:sz w:val="18"/>
                <w:szCs w:val="18"/>
              </w:rPr>
              <w:t>limači</w:t>
            </w:r>
            <w:proofErr w:type="spellEnd"/>
            <w:r w:rsidRPr="000E2900">
              <w:rPr>
                <w:color w:val="000000" w:themeColor="text1"/>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8F03C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90D6B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88FF4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B5D20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47605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479E8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r>
    </w:tbl>
    <w:p w14:paraId="14EC3F5D" w14:textId="77777777" w:rsidR="00675C94" w:rsidRPr="000E2900" w:rsidRDefault="00675C94" w:rsidP="00675C94">
      <w:pPr>
        <w:ind w:right="-108"/>
        <w:jc w:val="both"/>
        <w:rPr>
          <w:bCs/>
          <w:color w:val="000000" w:themeColor="text1"/>
        </w:rPr>
      </w:pPr>
    </w:p>
    <w:p w14:paraId="464788BC" w14:textId="77777777" w:rsidR="00675C94" w:rsidRPr="000E2900" w:rsidRDefault="00675C94" w:rsidP="00675C94">
      <w:pPr>
        <w:ind w:right="-108"/>
        <w:jc w:val="both"/>
        <w:rPr>
          <w:b/>
          <w:color w:val="000000" w:themeColor="text1"/>
        </w:rPr>
      </w:pPr>
      <w:r w:rsidRPr="000E2900">
        <w:rPr>
          <w:b/>
          <w:color w:val="000000" w:themeColor="text1"/>
        </w:rPr>
        <w:t>NAZIV PROGRAMA: NABAVA SPREMNIKA ZA ODVOJENO PRIKUPLJANJE KOMUNALNOG OTPADA</w:t>
      </w:r>
    </w:p>
    <w:p w14:paraId="415565BF" w14:textId="77777777" w:rsidR="00675C94" w:rsidRPr="000E2900" w:rsidRDefault="00675C94" w:rsidP="00675C94">
      <w:pPr>
        <w:ind w:right="-108"/>
        <w:jc w:val="both"/>
        <w:rPr>
          <w:b/>
          <w:color w:val="000000" w:themeColor="text1"/>
        </w:rPr>
      </w:pPr>
    </w:p>
    <w:p w14:paraId="042D14E0" w14:textId="77777777" w:rsidR="00675C94" w:rsidRPr="000E2900" w:rsidRDefault="00675C94" w:rsidP="00675C94">
      <w:pPr>
        <w:ind w:right="-108" w:firstLine="720"/>
        <w:jc w:val="both"/>
      </w:pPr>
      <w:r w:rsidRPr="000E2900">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0E2900">
        <w:t>reciklabilnog</w:t>
      </w:r>
      <w:proofErr w:type="spellEnd"/>
      <w:r w:rsidRPr="000E2900">
        <w:t xml:space="preserve"> otpada i ispunila obveza Republike Hrvatske da osigura odvojeno prikupljanje i recikliranje otpadnog papira i kartona, otpadne plastike, otpadnog stakla i biootpada te otpada koji se svrstava u posebne kategorije otpada. </w:t>
      </w:r>
    </w:p>
    <w:p w14:paraId="50868999" w14:textId="77777777" w:rsidR="00675C94" w:rsidRPr="000E2900" w:rsidRDefault="00675C94" w:rsidP="00675C94">
      <w:pPr>
        <w:pStyle w:val="Odlomakpopisa"/>
        <w:ind w:right="-108"/>
        <w:jc w:val="both"/>
      </w:pPr>
    </w:p>
    <w:p w14:paraId="5459A393" w14:textId="77777777" w:rsidR="00675C94" w:rsidRPr="000E2900" w:rsidRDefault="00675C94" w:rsidP="00675C94">
      <w:pPr>
        <w:pStyle w:val="Odlomakpopisa"/>
        <w:ind w:left="0" w:right="-108"/>
        <w:jc w:val="both"/>
        <w:rPr>
          <w:b/>
          <w:bCs/>
        </w:rPr>
      </w:pPr>
      <w:r w:rsidRPr="000E2900">
        <w:rPr>
          <w:b/>
          <w:bCs/>
        </w:rPr>
        <w:t xml:space="preserve">Zakonska osnova za uvođenje programa: </w:t>
      </w:r>
    </w:p>
    <w:p w14:paraId="0DE514F3" w14:textId="77777777" w:rsidR="00675C94" w:rsidRPr="000E2900" w:rsidRDefault="00675C94" w:rsidP="00675C94">
      <w:pPr>
        <w:pStyle w:val="Odlomakpopisa"/>
        <w:ind w:right="-108" w:hanging="294"/>
        <w:jc w:val="both"/>
      </w:pPr>
      <w:r w:rsidRPr="000E2900">
        <w:t xml:space="preserve">- Ugovor o pristupanju Republike Hrvatske Europskoj uniji (Narodne novine, Međunarodni ugovori 2/12), </w:t>
      </w:r>
    </w:p>
    <w:p w14:paraId="286159E3" w14:textId="77777777" w:rsidR="00675C94" w:rsidRPr="000E2900" w:rsidRDefault="00675C94" w:rsidP="00675C94">
      <w:pPr>
        <w:pStyle w:val="Odlomakpopisa"/>
        <w:ind w:right="-108" w:hanging="294"/>
        <w:jc w:val="both"/>
      </w:pPr>
      <w:r w:rsidRPr="000E2900">
        <w:t xml:space="preserve">- Zakon o uspostavi institucionalnog okvira za provedbu europskih strukturnih i investicijskih fondova u Republici Hrvatskoj u financijskom razdoblju 2014.-2020. (Narodne novine, broj: 92/14), </w:t>
      </w:r>
    </w:p>
    <w:p w14:paraId="39C2285D" w14:textId="77777777" w:rsidR="00675C94" w:rsidRPr="000E2900" w:rsidRDefault="00675C94" w:rsidP="00675C94">
      <w:pPr>
        <w:pStyle w:val="Odlomakpopisa"/>
        <w:ind w:right="-108" w:hanging="294"/>
        <w:jc w:val="both"/>
      </w:pPr>
      <w:r w:rsidRPr="000E2900">
        <w:t xml:space="preserve">- Uredba o tijelima u sustavima upravljanja i kontrole korištenja Europskog socijalnog fonda, Europskog fonda za regionalni razvoj i Kohezijskog fonda, uvezi s ciljem "Ulaganje za rast i radna mjesta“ (Narodne novine, broj: 107/14, 23/15, 129/15, 15/17, 18/17 - ispravak), </w:t>
      </w:r>
    </w:p>
    <w:p w14:paraId="68935BE3" w14:textId="77777777" w:rsidR="00675C94" w:rsidRPr="000E2900" w:rsidRDefault="00675C94" w:rsidP="00675C94">
      <w:pPr>
        <w:pStyle w:val="Odlomakpopisa"/>
        <w:ind w:right="-108" w:hanging="294"/>
        <w:jc w:val="both"/>
      </w:pPr>
      <w:r w:rsidRPr="000E2900">
        <w:t xml:space="preserve">- Plan gospodarenja otpadom RH za razdoblje 2017.-2022. (Narodne novine, broj: 03/17), </w:t>
      </w:r>
    </w:p>
    <w:p w14:paraId="78390713" w14:textId="77777777" w:rsidR="00675C94" w:rsidRPr="000E2900" w:rsidRDefault="00675C94" w:rsidP="00675C94">
      <w:pPr>
        <w:pStyle w:val="Odlomakpopisa"/>
        <w:ind w:right="-108" w:hanging="294"/>
        <w:jc w:val="both"/>
      </w:pPr>
      <w:r w:rsidRPr="000E2900">
        <w:t>- Odluka Vlade RH o implementaciji Plana gospodarenja otpadom RH za razdoblje 2017.-2022. od 25. svibnja 2017.,</w:t>
      </w:r>
    </w:p>
    <w:p w14:paraId="3ED16E85" w14:textId="77777777" w:rsidR="00675C94" w:rsidRPr="000E2900" w:rsidRDefault="00675C94" w:rsidP="00675C94">
      <w:pPr>
        <w:pStyle w:val="Odlomakpopisa"/>
        <w:ind w:left="426" w:right="-108"/>
        <w:jc w:val="both"/>
      </w:pPr>
      <w:r w:rsidRPr="000E2900">
        <w:t>- Zakon o održivom gospodarenju otpadom (Narodne novine, broj: 94/13, 73/17, 14/19, 98/19),</w:t>
      </w:r>
    </w:p>
    <w:p w14:paraId="0389BFA8" w14:textId="77777777" w:rsidR="00675C94" w:rsidRPr="000E2900" w:rsidRDefault="00675C94" w:rsidP="00675C94">
      <w:pPr>
        <w:pStyle w:val="Odlomakpopisa"/>
        <w:ind w:left="426" w:right="-108"/>
        <w:jc w:val="both"/>
      </w:pPr>
      <w:r w:rsidRPr="000E2900">
        <w:t xml:space="preserve">- Pravilnik o gospodarenju otpadom (Narodne novine, broj: 81/20), </w:t>
      </w:r>
    </w:p>
    <w:p w14:paraId="568A539E" w14:textId="77777777" w:rsidR="00675C94" w:rsidRPr="000E2900" w:rsidRDefault="00675C94" w:rsidP="00675C94">
      <w:pPr>
        <w:pStyle w:val="Odlomakpopisa"/>
        <w:ind w:left="426" w:right="-108"/>
        <w:jc w:val="both"/>
      </w:pPr>
      <w:r w:rsidRPr="000E2900">
        <w:t xml:space="preserve">- Uredba o gospodarenju komunalnim otpadom (Narodne novine, broj: 50/17, 84/19), </w:t>
      </w:r>
    </w:p>
    <w:p w14:paraId="13B6A819" w14:textId="77777777" w:rsidR="00675C94" w:rsidRPr="000E2900" w:rsidRDefault="00675C94" w:rsidP="00675C94">
      <w:pPr>
        <w:pStyle w:val="Odlomakpopisa"/>
        <w:ind w:left="426" w:right="-108"/>
        <w:jc w:val="both"/>
      </w:pPr>
      <w:r w:rsidRPr="000E2900">
        <w:t xml:space="preserve">- Pravilnik o gospodarenju otpadnim tekstilom i otpadnom obućom (Narodne novine, broj: 99/15), </w:t>
      </w:r>
      <w:r w:rsidRPr="00707BCB">
        <w:t>-</w:t>
      </w:r>
      <w:r>
        <w:t xml:space="preserve"> </w:t>
      </w:r>
      <w:r w:rsidRPr="000E2900">
        <w:t xml:space="preserve">Zakon o zaštiti okoliša (NN 80/13, 153/13, 78/15, 12/18, 118/18), </w:t>
      </w:r>
    </w:p>
    <w:p w14:paraId="615B766F" w14:textId="77777777" w:rsidR="00675C94" w:rsidRPr="000E2900" w:rsidRDefault="00675C94" w:rsidP="00675C94">
      <w:pPr>
        <w:pStyle w:val="Odlomakpopisa"/>
        <w:ind w:left="426" w:right="-108"/>
        <w:jc w:val="both"/>
      </w:pPr>
      <w:r w:rsidRPr="000E2900">
        <w:t xml:space="preserve">- Sporazum o partnerstvu između Republike Hrvatske i Europske komisije za korištenje EU strukturnih i investicijskih fondova za rast i radna mjesta u razdoblju 2014.-2020., </w:t>
      </w:r>
    </w:p>
    <w:p w14:paraId="0CDB78BD" w14:textId="77777777" w:rsidR="00675C94" w:rsidRPr="000E2900" w:rsidRDefault="00675C94" w:rsidP="00675C94">
      <w:pPr>
        <w:pStyle w:val="Odlomakpopisa"/>
        <w:ind w:left="426" w:right="-108"/>
        <w:jc w:val="both"/>
      </w:pPr>
      <w:r w:rsidRPr="000E2900">
        <w:t xml:space="preserve">- Operativni program „Konkurentnost i kohezija“ za financijsko razdoblje 2014.-2020.,  </w:t>
      </w:r>
    </w:p>
    <w:p w14:paraId="5AB39A2A" w14:textId="77777777" w:rsidR="00675C94" w:rsidRPr="000E2900" w:rsidRDefault="00675C94" w:rsidP="00675C94">
      <w:pPr>
        <w:pStyle w:val="Odlomakpopisa"/>
        <w:ind w:left="426" w:right="-108"/>
        <w:jc w:val="both"/>
      </w:pPr>
      <w:r w:rsidRPr="000E2900">
        <w:t xml:space="preserve">- Strategija gospodarenja otpadom RH (Narodne novine, broj: 130/05), </w:t>
      </w:r>
    </w:p>
    <w:p w14:paraId="372E1D3E" w14:textId="77777777" w:rsidR="00675C94" w:rsidRPr="000E2900" w:rsidRDefault="00675C94" w:rsidP="00675C94">
      <w:pPr>
        <w:pStyle w:val="Odlomakpopisa"/>
        <w:ind w:left="426" w:right="-108"/>
        <w:jc w:val="both"/>
      </w:pPr>
      <w:r w:rsidRPr="000E2900">
        <w:t xml:space="preserve">- Plan gospodarenja otpadom RH za razdoblje 2017.-2022. (Narodne novine, broj: 3/17), </w:t>
      </w:r>
    </w:p>
    <w:p w14:paraId="7F24A125" w14:textId="77777777" w:rsidR="00675C94" w:rsidRPr="000E2900" w:rsidRDefault="00675C94" w:rsidP="00675C94">
      <w:pPr>
        <w:pStyle w:val="Odlomakpopisa"/>
        <w:ind w:left="426" w:right="-108"/>
        <w:jc w:val="both"/>
      </w:pPr>
      <w:r w:rsidRPr="000E2900">
        <w:t>-</w:t>
      </w:r>
      <w:r>
        <w:t xml:space="preserve"> </w:t>
      </w:r>
      <w:r w:rsidRPr="000E2900">
        <w:t>Odluka o implementaciji Plana gospodarenja otpadom RH za razdoblje 2017.-2022. od 25. svibnja 2017.</w:t>
      </w:r>
    </w:p>
    <w:p w14:paraId="3B470F8A" w14:textId="77777777" w:rsidR="00675C94" w:rsidRPr="000E2900" w:rsidRDefault="00675C94" w:rsidP="00675C94">
      <w:pPr>
        <w:pStyle w:val="Odlomakpopisa"/>
        <w:ind w:left="426" w:right="-108"/>
        <w:jc w:val="both"/>
      </w:pPr>
    </w:p>
    <w:tbl>
      <w:tblPr>
        <w:tblStyle w:val="Reetkatablice1"/>
        <w:tblW w:w="9639" w:type="dxa"/>
        <w:jc w:val="center"/>
        <w:tblInd w:w="0" w:type="dxa"/>
        <w:tblLook w:val="04A0" w:firstRow="1" w:lastRow="0" w:firstColumn="1" w:lastColumn="0" w:noHBand="0" w:noVBand="1"/>
      </w:tblPr>
      <w:tblGrid>
        <w:gridCol w:w="4503"/>
        <w:gridCol w:w="1406"/>
        <w:gridCol w:w="1406"/>
        <w:gridCol w:w="1406"/>
        <w:gridCol w:w="918"/>
      </w:tblGrid>
      <w:tr w:rsidR="00675C94" w:rsidRPr="000E2900" w14:paraId="2A5D417A" w14:textId="77777777" w:rsidTr="00011271">
        <w:trPr>
          <w:trHeight w:val="255"/>
          <w:jc w:val="center"/>
        </w:trPr>
        <w:tc>
          <w:tcPr>
            <w:tcW w:w="4503" w:type="dxa"/>
            <w:tcBorders>
              <w:top w:val="single" w:sz="4" w:space="0" w:color="auto"/>
              <w:left w:val="single" w:sz="4" w:space="0" w:color="auto"/>
              <w:bottom w:val="single" w:sz="4" w:space="0" w:color="auto"/>
              <w:right w:val="single" w:sz="4" w:space="0" w:color="auto"/>
            </w:tcBorders>
            <w:noWrap/>
            <w:hideMark/>
          </w:tcPr>
          <w:p w14:paraId="302BE7CB" w14:textId="77777777" w:rsidR="00675C94" w:rsidRPr="000E2900" w:rsidRDefault="00675C94" w:rsidP="00011271">
            <w:pPr>
              <w:suppressAutoHyphens w:val="0"/>
              <w:rPr>
                <w:b/>
                <w:bCs/>
                <w:sz w:val="20"/>
              </w:rPr>
            </w:pPr>
            <w:r w:rsidRPr="000E2900">
              <w:rPr>
                <w:b/>
                <w:bCs/>
                <w:sz w:val="20"/>
              </w:rPr>
              <w:lastRenderedPageBreak/>
              <w:t xml:space="preserve">PROGRAM 2322 NABAVA SPREMNIKA ZA ODVOJENO PRIKUPLJANJE KOMUNALNOG OTPADA </w:t>
            </w:r>
          </w:p>
        </w:tc>
        <w:tc>
          <w:tcPr>
            <w:tcW w:w="1406" w:type="dxa"/>
            <w:tcBorders>
              <w:top w:val="single" w:sz="4" w:space="0" w:color="auto"/>
              <w:left w:val="single" w:sz="4" w:space="0" w:color="auto"/>
              <w:bottom w:val="single" w:sz="4" w:space="0" w:color="auto"/>
              <w:right w:val="single" w:sz="4" w:space="0" w:color="auto"/>
            </w:tcBorders>
            <w:noWrap/>
            <w:hideMark/>
          </w:tcPr>
          <w:p w14:paraId="1F68153D"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06" w:type="dxa"/>
            <w:tcBorders>
              <w:top w:val="single" w:sz="4" w:space="0" w:color="auto"/>
              <w:left w:val="single" w:sz="4" w:space="0" w:color="auto"/>
              <w:bottom w:val="single" w:sz="4" w:space="0" w:color="auto"/>
              <w:right w:val="single" w:sz="4" w:space="0" w:color="auto"/>
            </w:tcBorders>
            <w:noWrap/>
            <w:hideMark/>
          </w:tcPr>
          <w:p w14:paraId="77038B5D"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06" w:type="dxa"/>
            <w:tcBorders>
              <w:top w:val="single" w:sz="4" w:space="0" w:color="auto"/>
              <w:left w:val="single" w:sz="4" w:space="0" w:color="auto"/>
              <w:bottom w:val="single" w:sz="4" w:space="0" w:color="auto"/>
              <w:right w:val="single" w:sz="4" w:space="0" w:color="auto"/>
            </w:tcBorders>
            <w:noWrap/>
            <w:hideMark/>
          </w:tcPr>
          <w:p w14:paraId="5E06768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18" w:type="dxa"/>
            <w:tcBorders>
              <w:top w:val="single" w:sz="4" w:space="0" w:color="auto"/>
              <w:left w:val="single" w:sz="4" w:space="0" w:color="auto"/>
              <w:bottom w:val="single" w:sz="4" w:space="0" w:color="auto"/>
              <w:right w:val="single" w:sz="4" w:space="0" w:color="auto"/>
            </w:tcBorders>
            <w:hideMark/>
          </w:tcPr>
          <w:p w14:paraId="38FF048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357B31E" w14:textId="77777777" w:rsidTr="00011271">
        <w:trPr>
          <w:trHeight w:val="255"/>
          <w:jc w:val="center"/>
        </w:trPr>
        <w:tc>
          <w:tcPr>
            <w:tcW w:w="4503" w:type="dxa"/>
            <w:tcBorders>
              <w:top w:val="single" w:sz="4" w:space="0" w:color="auto"/>
              <w:left w:val="single" w:sz="4" w:space="0" w:color="auto"/>
              <w:bottom w:val="single" w:sz="4" w:space="0" w:color="auto"/>
              <w:right w:val="single" w:sz="4" w:space="0" w:color="auto"/>
            </w:tcBorders>
            <w:noWrap/>
            <w:hideMark/>
          </w:tcPr>
          <w:p w14:paraId="56A5B305" w14:textId="77777777" w:rsidR="00675C94" w:rsidRPr="000E2900" w:rsidRDefault="00675C94" w:rsidP="00011271">
            <w:pPr>
              <w:suppressAutoHyphens w:val="0"/>
              <w:rPr>
                <w:sz w:val="20"/>
              </w:rPr>
            </w:pPr>
            <w:r w:rsidRPr="000E2900">
              <w:rPr>
                <w:sz w:val="20"/>
              </w:rPr>
              <w:t>Tekući projekt T230002 NABAVA SPREMNIKA ZA ODVOJENO PRIKUPLJANJE KOMUNALNOG OTPADA U DJEČJIM VRTIĆIMA</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2DD1AE85" w14:textId="77777777" w:rsidR="00675C94" w:rsidRPr="000E2900" w:rsidRDefault="00675C94" w:rsidP="00011271">
            <w:pPr>
              <w:suppressAutoHyphens w:val="0"/>
              <w:jc w:val="right"/>
              <w:rPr>
                <w:sz w:val="20"/>
              </w:rPr>
            </w:pPr>
            <w:r w:rsidRPr="000E2900">
              <w:rPr>
                <w:sz w:val="20"/>
              </w:rPr>
              <w:t>204.000,00</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6020E6C7" w14:textId="77777777" w:rsidR="00675C94" w:rsidRPr="000E2900" w:rsidRDefault="00675C94" w:rsidP="00011271">
            <w:pPr>
              <w:suppressAutoHyphens w:val="0"/>
              <w:jc w:val="right"/>
              <w:rPr>
                <w:sz w:val="20"/>
              </w:rPr>
            </w:pPr>
            <w:r w:rsidRPr="000E2900">
              <w:rPr>
                <w:sz w:val="20"/>
              </w:rPr>
              <w:t>204.000,00</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69423E8D" w14:textId="77777777" w:rsidR="00675C94" w:rsidRPr="000E2900" w:rsidRDefault="00675C94" w:rsidP="00011271">
            <w:pPr>
              <w:suppressAutoHyphens w:val="0"/>
              <w:jc w:val="right"/>
              <w:rPr>
                <w:sz w:val="20"/>
              </w:rPr>
            </w:pPr>
            <w:r w:rsidRPr="000E2900">
              <w:rPr>
                <w:sz w:val="20"/>
              </w:rPr>
              <w:t>202.631,25</w:t>
            </w:r>
          </w:p>
        </w:tc>
        <w:tc>
          <w:tcPr>
            <w:tcW w:w="918" w:type="dxa"/>
            <w:tcBorders>
              <w:top w:val="single" w:sz="4" w:space="0" w:color="auto"/>
              <w:left w:val="single" w:sz="4" w:space="0" w:color="auto"/>
              <w:bottom w:val="single" w:sz="4" w:space="0" w:color="auto"/>
              <w:right w:val="single" w:sz="4" w:space="0" w:color="auto"/>
            </w:tcBorders>
            <w:vAlign w:val="center"/>
            <w:hideMark/>
          </w:tcPr>
          <w:p w14:paraId="2D669465" w14:textId="77777777" w:rsidR="00675C94" w:rsidRPr="000E2900" w:rsidRDefault="00675C94" w:rsidP="00011271">
            <w:pPr>
              <w:suppressAutoHyphens w:val="0"/>
              <w:jc w:val="right"/>
              <w:rPr>
                <w:sz w:val="20"/>
              </w:rPr>
            </w:pPr>
            <w:r w:rsidRPr="000E2900">
              <w:rPr>
                <w:sz w:val="20"/>
              </w:rPr>
              <w:t>99,33%</w:t>
            </w:r>
          </w:p>
        </w:tc>
      </w:tr>
      <w:tr w:rsidR="00675C94" w:rsidRPr="000E2900" w14:paraId="72F8F9F3" w14:textId="77777777" w:rsidTr="00011271">
        <w:trPr>
          <w:trHeight w:val="255"/>
          <w:jc w:val="center"/>
        </w:trPr>
        <w:tc>
          <w:tcPr>
            <w:tcW w:w="4503" w:type="dxa"/>
            <w:tcBorders>
              <w:top w:val="single" w:sz="4" w:space="0" w:color="auto"/>
              <w:left w:val="single" w:sz="4" w:space="0" w:color="auto"/>
              <w:bottom w:val="single" w:sz="4" w:space="0" w:color="auto"/>
              <w:right w:val="single" w:sz="4" w:space="0" w:color="auto"/>
            </w:tcBorders>
            <w:noWrap/>
          </w:tcPr>
          <w:p w14:paraId="667F6A3A" w14:textId="77777777" w:rsidR="00675C94" w:rsidRPr="000E2900" w:rsidRDefault="00675C94" w:rsidP="00011271">
            <w:pPr>
              <w:suppressAutoHyphens w:val="0"/>
              <w:rPr>
                <w:sz w:val="20"/>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411B153A" w14:textId="77777777" w:rsidR="00675C94" w:rsidRPr="000E2900" w:rsidRDefault="00675C94" w:rsidP="00011271">
            <w:pPr>
              <w:suppressAutoHyphens w:val="0"/>
              <w:jc w:val="right"/>
              <w:rPr>
                <w:sz w:val="20"/>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470A29F6" w14:textId="77777777" w:rsidR="00675C94" w:rsidRPr="000E2900" w:rsidRDefault="00675C94" w:rsidP="00011271">
            <w:pPr>
              <w:suppressAutoHyphens w:val="0"/>
              <w:jc w:val="right"/>
              <w:rPr>
                <w:sz w:val="20"/>
              </w:rPr>
            </w:pPr>
          </w:p>
        </w:tc>
        <w:tc>
          <w:tcPr>
            <w:tcW w:w="1406" w:type="dxa"/>
            <w:tcBorders>
              <w:top w:val="single" w:sz="4" w:space="0" w:color="auto"/>
              <w:left w:val="single" w:sz="4" w:space="0" w:color="auto"/>
              <w:bottom w:val="single" w:sz="4" w:space="0" w:color="auto"/>
              <w:right w:val="single" w:sz="4" w:space="0" w:color="auto"/>
            </w:tcBorders>
            <w:noWrap/>
            <w:vAlign w:val="center"/>
          </w:tcPr>
          <w:p w14:paraId="6BF89EAD" w14:textId="77777777" w:rsidR="00675C94" w:rsidRPr="000E2900" w:rsidRDefault="00675C94" w:rsidP="00011271">
            <w:pPr>
              <w:suppressAutoHyphens w:val="0"/>
              <w:jc w:val="right"/>
              <w:rPr>
                <w:sz w:val="20"/>
              </w:rPr>
            </w:pPr>
          </w:p>
        </w:tc>
        <w:tc>
          <w:tcPr>
            <w:tcW w:w="918" w:type="dxa"/>
            <w:tcBorders>
              <w:top w:val="single" w:sz="4" w:space="0" w:color="auto"/>
              <w:left w:val="single" w:sz="4" w:space="0" w:color="auto"/>
              <w:bottom w:val="single" w:sz="4" w:space="0" w:color="auto"/>
              <w:right w:val="single" w:sz="4" w:space="0" w:color="auto"/>
            </w:tcBorders>
            <w:vAlign w:val="center"/>
          </w:tcPr>
          <w:p w14:paraId="3BEC4AA9" w14:textId="77777777" w:rsidR="00675C94" w:rsidRPr="000E2900" w:rsidRDefault="00675C94" w:rsidP="00011271">
            <w:pPr>
              <w:suppressAutoHyphens w:val="0"/>
              <w:jc w:val="right"/>
              <w:rPr>
                <w:sz w:val="20"/>
              </w:rPr>
            </w:pPr>
          </w:p>
        </w:tc>
      </w:tr>
    </w:tbl>
    <w:p w14:paraId="5499E732" w14:textId="77777777" w:rsidR="00675C94" w:rsidRPr="000E2900" w:rsidRDefault="00675C94" w:rsidP="00675C94">
      <w:pPr>
        <w:ind w:right="-108"/>
        <w:jc w:val="both"/>
        <w:rPr>
          <w:b/>
          <w:color w:val="000000" w:themeColor="text1"/>
        </w:rPr>
      </w:pPr>
    </w:p>
    <w:p w14:paraId="2F475630" w14:textId="77777777" w:rsidR="00675C94" w:rsidRPr="000E2900" w:rsidRDefault="00675C94" w:rsidP="00675C94">
      <w:pPr>
        <w:ind w:right="1"/>
        <w:jc w:val="both"/>
        <w:rPr>
          <w:color w:val="000000" w:themeColor="text1"/>
        </w:rPr>
      </w:pPr>
      <w:r w:rsidRPr="000E2900">
        <w:rPr>
          <w:b/>
          <w:color w:val="000000" w:themeColor="text1"/>
        </w:rPr>
        <w:t>Nabava spremnika za odvojeno prikupljanje komunalnog otpada u dječjim vrtićima</w:t>
      </w:r>
      <w:r w:rsidRPr="000E2900">
        <w:rPr>
          <w:bCs/>
          <w:color w:val="000000" w:themeColor="text1"/>
        </w:rPr>
        <w:t xml:space="preserve"> - </w:t>
      </w:r>
      <w:r w:rsidRPr="000E2900">
        <w:rPr>
          <w:color w:val="000000" w:themeColor="text1"/>
        </w:rPr>
        <w:t xml:space="preserve">za potrebe 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 </w:t>
      </w:r>
    </w:p>
    <w:p w14:paraId="5EC22DED" w14:textId="77777777" w:rsidR="00675C94" w:rsidRPr="000E2900" w:rsidRDefault="00675C94" w:rsidP="00675C94">
      <w:pPr>
        <w:ind w:right="1"/>
        <w:jc w:val="both"/>
        <w:rPr>
          <w:color w:val="000000" w:themeColor="text1"/>
        </w:rPr>
      </w:pPr>
      <w:r w:rsidRPr="000E2900">
        <w:rPr>
          <w:color w:val="000000" w:themeColor="text1"/>
        </w:rPr>
        <w:t>Projekt je uspješno realiziran u iznosu 202.631,25 kn.</w:t>
      </w:r>
    </w:p>
    <w:p w14:paraId="5A68C9AB" w14:textId="77777777" w:rsidR="00675C94" w:rsidRPr="000E2900" w:rsidRDefault="00675C94" w:rsidP="00675C94">
      <w:pPr>
        <w:ind w:right="-108"/>
        <w:jc w:val="both"/>
        <w:rPr>
          <w:bCs/>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675C94" w:rsidRPr="000E2900" w14:paraId="152D2985" w14:textId="77777777" w:rsidTr="00011271">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010D868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7EEEC7F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7AA0F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07E96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735D93E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7FF3F7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6325D2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713777B" w14:textId="77777777" w:rsidTr="00011271">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009E803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5BA8F6C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C10DA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2DA9EF3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6B49CB3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06FC5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C0A6D6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r>
    </w:tbl>
    <w:p w14:paraId="70DBA816" w14:textId="77777777" w:rsidR="00675C94" w:rsidRPr="000E2900" w:rsidRDefault="00675C94" w:rsidP="00675C94">
      <w:pPr>
        <w:ind w:right="-108"/>
        <w:jc w:val="both"/>
        <w:rPr>
          <w:bCs/>
          <w:color w:val="000000" w:themeColor="text1"/>
        </w:rPr>
      </w:pPr>
    </w:p>
    <w:p w14:paraId="35CC3E3E" w14:textId="77777777" w:rsidR="00675C94" w:rsidRPr="000E2900" w:rsidRDefault="00675C94" w:rsidP="00675C94">
      <w:pPr>
        <w:ind w:right="-108"/>
        <w:jc w:val="both"/>
        <w:rPr>
          <w:b/>
          <w:color w:val="000000" w:themeColor="text1"/>
        </w:rPr>
      </w:pPr>
      <w:r w:rsidRPr="000E2900">
        <w:rPr>
          <w:b/>
          <w:color w:val="000000" w:themeColor="text1"/>
        </w:rPr>
        <w:t>NAZIV PROGRAMA: ŠKOLSKA PREHRANA</w:t>
      </w:r>
    </w:p>
    <w:p w14:paraId="777C99E0" w14:textId="77777777" w:rsidR="00675C94" w:rsidRPr="000E2900" w:rsidRDefault="00675C94" w:rsidP="00675C94">
      <w:pPr>
        <w:pStyle w:val="Odlomakpopisa"/>
        <w:ind w:right="-108"/>
        <w:jc w:val="both"/>
        <w:rPr>
          <w:b/>
          <w:color w:val="000000" w:themeColor="text1"/>
        </w:rPr>
      </w:pPr>
    </w:p>
    <w:p w14:paraId="02281FEA" w14:textId="77777777" w:rsidR="00675C94" w:rsidRPr="000E2900" w:rsidRDefault="00675C94" w:rsidP="00675C94">
      <w:pPr>
        <w:ind w:right="-108" w:firstLine="720"/>
        <w:jc w:val="both"/>
      </w:pPr>
      <w:r w:rsidRPr="000E2900">
        <w:rPr>
          <w:bCs/>
          <w:color w:val="000000" w:themeColor="text1"/>
        </w:rPr>
        <w:t xml:space="preserve">Odnosi se na </w:t>
      </w:r>
      <w:r w:rsidRPr="000E2900">
        <w:t xml:space="preserve">školsku prehranu djece iz siromašnih obitelji i obitelji na rubu siromaštva. </w:t>
      </w:r>
    </w:p>
    <w:p w14:paraId="585CF919" w14:textId="77777777" w:rsidR="00675C94" w:rsidRPr="000E2900" w:rsidRDefault="00675C94" w:rsidP="00675C94">
      <w:pPr>
        <w:pStyle w:val="Odlomakpopisa"/>
        <w:ind w:right="-108"/>
        <w:jc w:val="both"/>
      </w:pPr>
    </w:p>
    <w:p w14:paraId="01CD0A8E" w14:textId="77777777" w:rsidR="00675C94" w:rsidRPr="000E2900" w:rsidRDefault="00675C94" w:rsidP="00675C94">
      <w:pPr>
        <w:pStyle w:val="Odlomakpopisa"/>
        <w:ind w:left="0" w:right="-108"/>
        <w:jc w:val="both"/>
        <w:rPr>
          <w:b/>
          <w:bCs/>
        </w:rPr>
      </w:pPr>
      <w:r w:rsidRPr="000E2900">
        <w:rPr>
          <w:b/>
          <w:bCs/>
        </w:rPr>
        <w:t xml:space="preserve">Zakonska osnova za uvođenje programa: </w:t>
      </w:r>
    </w:p>
    <w:p w14:paraId="321AA53B" w14:textId="77777777" w:rsidR="00675C94" w:rsidRPr="000E2900" w:rsidRDefault="00675C94" w:rsidP="00675C94">
      <w:pPr>
        <w:pStyle w:val="Odlomakpopisa"/>
        <w:ind w:right="-108" w:hanging="294"/>
        <w:jc w:val="both"/>
      </w:pPr>
      <w:r w:rsidRPr="000E2900">
        <w:t xml:space="preserve">- Zakon o regionalnom razvoju (Narodne novine, broj: 147/14., 123/17. i 118/18), </w:t>
      </w:r>
    </w:p>
    <w:p w14:paraId="43419264" w14:textId="77777777" w:rsidR="00675C94" w:rsidRPr="000E2900" w:rsidRDefault="00675C94" w:rsidP="00675C94">
      <w:pPr>
        <w:pStyle w:val="Odlomakpopisa"/>
        <w:ind w:right="-108" w:hanging="294"/>
        <w:jc w:val="both"/>
      </w:pPr>
      <w:r w:rsidRPr="000E2900">
        <w:t xml:space="preserve">- Ugovor o pristupanju Republike Hrvatske Europskoj uniji (Narodne novine, Međunarodni ugovori 2/2012), </w:t>
      </w:r>
    </w:p>
    <w:p w14:paraId="4599DB86" w14:textId="77777777" w:rsidR="00675C94" w:rsidRPr="000E2900" w:rsidRDefault="00675C94" w:rsidP="00675C94">
      <w:pPr>
        <w:pStyle w:val="Odlomakpopisa"/>
        <w:ind w:right="-108" w:hanging="294"/>
        <w:jc w:val="both"/>
      </w:pPr>
      <w:r w:rsidRPr="000E2900">
        <w:t xml:space="preserve">- Zakon o uspostavi institucionalnog okvira za provedbu Europskih strukturnih i investicijskih fondova u Republici Hrvatskoj u financijskom razdoblju 2014.-2020. (Narodne novine, broj: 92/14). </w:t>
      </w:r>
    </w:p>
    <w:p w14:paraId="3A876B50" w14:textId="77777777" w:rsidR="00675C94" w:rsidRPr="000E2900" w:rsidRDefault="00675C94" w:rsidP="00675C94">
      <w:pPr>
        <w:pStyle w:val="Odlomakpopisa"/>
        <w:ind w:right="-108"/>
        <w:jc w:val="both"/>
      </w:pPr>
    </w:p>
    <w:tbl>
      <w:tblPr>
        <w:tblStyle w:val="Reetkatablice1"/>
        <w:tblW w:w="9856" w:type="dxa"/>
        <w:jc w:val="center"/>
        <w:tblInd w:w="0" w:type="dxa"/>
        <w:tblLook w:val="04A0" w:firstRow="1" w:lastRow="0" w:firstColumn="1" w:lastColumn="0" w:noHBand="0" w:noVBand="1"/>
      </w:tblPr>
      <w:tblGrid>
        <w:gridCol w:w="4720"/>
        <w:gridCol w:w="1406"/>
        <w:gridCol w:w="1406"/>
        <w:gridCol w:w="1406"/>
        <w:gridCol w:w="918"/>
      </w:tblGrid>
      <w:tr w:rsidR="00675C94" w:rsidRPr="000E2900" w14:paraId="5D09951B" w14:textId="77777777" w:rsidTr="00011271">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782CA869" w14:textId="77777777" w:rsidR="00675C94" w:rsidRPr="000E2900" w:rsidRDefault="00675C94" w:rsidP="00011271">
            <w:pPr>
              <w:suppressAutoHyphens w:val="0"/>
              <w:rPr>
                <w:b/>
                <w:bCs/>
                <w:sz w:val="20"/>
              </w:rPr>
            </w:pPr>
            <w:r w:rsidRPr="000E2900">
              <w:rPr>
                <w:b/>
                <w:bCs/>
                <w:sz w:val="20"/>
              </w:rPr>
              <w:t>PROGRAM 2334 ŠKOLSKE PREHRANE</w:t>
            </w:r>
          </w:p>
        </w:tc>
        <w:tc>
          <w:tcPr>
            <w:tcW w:w="1406" w:type="dxa"/>
            <w:tcBorders>
              <w:top w:val="single" w:sz="4" w:space="0" w:color="auto"/>
              <w:left w:val="single" w:sz="4" w:space="0" w:color="auto"/>
              <w:bottom w:val="single" w:sz="4" w:space="0" w:color="auto"/>
              <w:right w:val="single" w:sz="4" w:space="0" w:color="auto"/>
            </w:tcBorders>
            <w:noWrap/>
            <w:hideMark/>
          </w:tcPr>
          <w:p w14:paraId="6445C7D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06" w:type="dxa"/>
            <w:tcBorders>
              <w:top w:val="single" w:sz="4" w:space="0" w:color="auto"/>
              <w:left w:val="single" w:sz="4" w:space="0" w:color="auto"/>
              <w:bottom w:val="single" w:sz="4" w:space="0" w:color="auto"/>
              <w:right w:val="single" w:sz="4" w:space="0" w:color="auto"/>
            </w:tcBorders>
            <w:noWrap/>
            <w:hideMark/>
          </w:tcPr>
          <w:p w14:paraId="6411761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06" w:type="dxa"/>
            <w:tcBorders>
              <w:top w:val="single" w:sz="4" w:space="0" w:color="auto"/>
              <w:left w:val="single" w:sz="4" w:space="0" w:color="auto"/>
              <w:bottom w:val="single" w:sz="4" w:space="0" w:color="auto"/>
              <w:right w:val="single" w:sz="4" w:space="0" w:color="auto"/>
            </w:tcBorders>
            <w:noWrap/>
            <w:hideMark/>
          </w:tcPr>
          <w:p w14:paraId="0CEB9C5C" w14:textId="77777777" w:rsidR="00675C94" w:rsidRPr="000E2900" w:rsidRDefault="00675C94" w:rsidP="00011271">
            <w:pPr>
              <w:suppressAutoHyphens w:val="0"/>
              <w:jc w:val="center"/>
              <w:rPr>
                <w:b/>
                <w:bCs/>
                <w:sz w:val="20"/>
              </w:rPr>
            </w:pPr>
            <w:r w:rsidRPr="000E2900">
              <w:rPr>
                <w:b/>
                <w:bCs/>
                <w:sz w:val="20"/>
                <w:szCs w:val="20"/>
              </w:rPr>
              <w:t>Izvršenje 2022.</w:t>
            </w:r>
          </w:p>
        </w:tc>
        <w:tc>
          <w:tcPr>
            <w:tcW w:w="918" w:type="dxa"/>
            <w:tcBorders>
              <w:top w:val="single" w:sz="4" w:space="0" w:color="auto"/>
              <w:left w:val="single" w:sz="4" w:space="0" w:color="auto"/>
              <w:bottom w:val="single" w:sz="4" w:space="0" w:color="auto"/>
              <w:right w:val="single" w:sz="4" w:space="0" w:color="auto"/>
            </w:tcBorders>
            <w:hideMark/>
          </w:tcPr>
          <w:p w14:paraId="45DA26A6"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49E3EA7" w14:textId="77777777" w:rsidTr="00011271">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53AA0EBD" w14:textId="77777777" w:rsidR="00675C94" w:rsidRPr="000E2900" w:rsidRDefault="00675C94" w:rsidP="00011271">
            <w:pPr>
              <w:suppressAutoHyphens w:val="0"/>
              <w:rPr>
                <w:sz w:val="20"/>
              </w:rPr>
            </w:pPr>
            <w:r w:rsidRPr="000E2900">
              <w:rPr>
                <w:sz w:val="20"/>
              </w:rPr>
              <w:t>Tekući projekt T230002 NAŠA ŠKOLSKA UŽINA II</w:t>
            </w:r>
          </w:p>
        </w:tc>
        <w:tc>
          <w:tcPr>
            <w:tcW w:w="1406" w:type="dxa"/>
            <w:tcBorders>
              <w:top w:val="single" w:sz="4" w:space="0" w:color="auto"/>
              <w:left w:val="single" w:sz="4" w:space="0" w:color="auto"/>
              <w:bottom w:val="single" w:sz="4" w:space="0" w:color="auto"/>
              <w:right w:val="single" w:sz="4" w:space="0" w:color="auto"/>
            </w:tcBorders>
            <w:noWrap/>
            <w:hideMark/>
          </w:tcPr>
          <w:p w14:paraId="3E045203" w14:textId="77777777" w:rsidR="00675C94" w:rsidRPr="000E2900" w:rsidRDefault="00675C94" w:rsidP="00011271">
            <w:pPr>
              <w:suppressAutoHyphens w:val="0"/>
              <w:jc w:val="right"/>
              <w:rPr>
                <w:sz w:val="20"/>
              </w:rPr>
            </w:pPr>
            <w:r w:rsidRPr="000E2900">
              <w:rPr>
                <w:sz w:val="20"/>
              </w:rPr>
              <w:t>110.900,00</w:t>
            </w:r>
          </w:p>
        </w:tc>
        <w:tc>
          <w:tcPr>
            <w:tcW w:w="1406" w:type="dxa"/>
            <w:tcBorders>
              <w:top w:val="single" w:sz="4" w:space="0" w:color="auto"/>
              <w:left w:val="single" w:sz="4" w:space="0" w:color="auto"/>
              <w:bottom w:val="single" w:sz="4" w:space="0" w:color="auto"/>
              <w:right w:val="single" w:sz="4" w:space="0" w:color="auto"/>
            </w:tcBorders>
            <w:noWrap/>
            <w:hideMark/>
          </w:tcPr>
          <w:p w14:paraId="46CAFF67" w14:textId="77777777" w:rsidR="00675C94" w:rsidRPr="000E2900" w:rsidRDefault="00675C94" w:rsidP="00011271">
            <w:pPr>
              <w:suppressAutoHyphens w:val="0"/>
              <w:jc w:val="right"/>
              <w:rPr>
                <w:sz w:val="20"/>
              </w:rPr>
            </w:pPr>
            <w:r w:rsidRPr="000E2900">
              <w:rPr>
                <w:sz w:val="20"/>
              </w:rPr>
              <w:t>110.900,00</w:t>
            </w:r>
          </w:p>
        </w:tc>
        <w:tc>
          <w:tcPr>
            <w:tcW w:w="1406" w:type="dxa"/>
            <w:tcBorders>
              <w:top w:val="single" w:sz="4" w:space="0" w:color="auto"/>
              <w:left w:val="single" w:sz="4" w:space="0" w:color="auto"/>
              <w:bottom w:val="single" w:sz="4" w:space="0" w:color="auto"/>
              <w:right w:val="single" w:sz="4" w:space="0" w:color="auto"/>
            </w:tcBorders>
            <w:noWrap/>
            <w:hideMark/>
          </w:tcPr>
          <w:p w14:paraId="74B4E2BD" w14:textId="77777777" w:rsidR="00675C94" w:rsidRPr="000E2900" w:rsidRDefault="00675C94" w:rsidP="00011271">
            <w:pPr>
              <w:suppressAutoHyphens w:val="0"/>
              <w:jc w:val="right"/>
              <w:rPr>
                <w:sz w:val="20"/>
              </w:rPr>
            </w:pPr>
            <w:r w:rsidRPr="000E2900">
              <w:rPr>
                <w:sz w:val="20"/>
              </w:rPr>
              <w:t>104.777,85</w:t>
            </w:r>
          </w:p>
        </w:tc>
        <w:tc>
          <w:tcPr>
            <w:tcW w:w="918" w:type="dxa"/>
            <w:tcBorders>
              <w:top w:val="single" w:sz="4" w:space="0" w:color="auto"/>
              <w:left w:val="single" w:sz="4" w:space="0" w:color="auto"/>
              <w:bottom w:val="single" w:sz="4" w:space="0" w:color="auto"/>
              <w:right w:val="single" w:sz="4" w:space="0" w:color="auto"/>
            </w:tcBorders>
            <w:hideMark/>
          </w:tcPr>
          <w:p w14:paraId="5A6B6212" w14:textId="77777777" w:rsidR="00675C94" w:rsidRPr="000E2900" w:rsidRDefault="00675C94" w:rsidP="00011271">
            <w:pPr>
              <w:suppressAutoHyphens w:val="0"/>
              <w:jc w:val="right"/>
              <w:rPr>
                <w:sz w:val="20"/>
              </w:rPr>
            </w:pPr>
            <w:r w:rsidRPr="000E2900">
              <w:rPr>
                <w:sz w:val="20"/>
              </w:rPr>
              <w:t>94,48%</w:t>
            </w:r>
          </w:p>
        </w:tc>
      </w:tr>
      <w:tr w:rsidR="00675C94" w:rsidRPr="000E2900" w14:paraId="011BC9C4" w14:textId="77777777" w:rsidTr="00011271">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25D67F03" w14:textId="77777777" w:rsidR="00675C94" w:rsidRPr="000E2900" w:rsidRDefault="00675C94" w:rsidP="00011271">
            <w:pPr>
              <w:suppressAutoHyphens w:val="0"/>
              <w:rPr>
                <w:sz w:val="20"/>
              </w:rPr>
            </w:pPr>
            <w:r w:rsidRPr="000E2900">
              <w:rPr>
                <w:sz w:val="20"/>
              </w:rPr>
              <w:t>Tekući projekt T230003 NAŠA ŠKOLSKA UŽINA  III</w:t>
            </w:r>
          </w:p>
        </w:tc>
        <w:tc>
          <w:tcPr>
            <w:tcW w:w="1406" w:type="dxa"/>
            <w:tcBorders>
              <w:top w:val="single" w:sz="4" w:space="0" w:color="auto"/>
              <w:left w:val="single" w:sz="4" w:space="0" w:color="auto"/>
              <w:bottom w:val="single" w:sz="4" w:space="0" w:color="auto"/>
              <w:right w:val="single" w:sz="4" w:space="0" w:color="auto"/>
            </w:tcBorders>
            <w:noWrap/>
            <w:hideMark/>
          </w:tcPr>
          <w:p w14:paraId="30D3509C" w14:textId="77777777" w:rsidR="00675C94" w:rsidRPr="000E2900" w:rsidRDefault="00675C94" w:rsidP="00011271">
            <w:pPr>
              <w:suppressAutoHyphens w:val="0"/>
              <w:jc w:val="right"/>
              <w:rPr>
                <w:sz w:val="20"/>
              </w:rPr>
            </w:pPr>
            <w:r w:rsidRPr="000E2900">
              <w:rPr>
                <w:sz w:val="20"/>
              </w:rPr>
              <w:t>508.768,00</w:t>
            </w:r>
          </w:p>
        </w:tc>
        <w:tc>
          <w:tcPr>
            <w:tcW w:w="1406" w:type="dxa"/>
            <w:tcBorders>
              <w:top w:val="single" w:sz="4" w:space="0" w:color="auto"/>
              <w:left w:val="single" w:sz="4" w:space="0" w:color="auto"/>
              <w:bottom w:val="single" w:sz="4" w:space="0" w:color="auto"/>
              <w:right w:val="single" w:sz="4" w:space="0" w:color="auto"/>
            </w:tcBorders>
            <w:noWrap/>
            <w:hideMark/>
          </w:tcPr>
          <w:p w14:paraId="35C84531" w14:textId="77777777" w:rsidR="00675C94" w:rsidRPr="000E2900" w:rsidRDefault="00675C94" w:rsidP="00011271">
            <w:pPr>
              <w:suppressAutoHyphens w:val="0"/>
              <w:jc w:val="right"/>
              <w:rPr>
                <w:sz w:val="20"/>
              </w:rPr>
            </w:pPr>
            <w:r w:rsidRPr="000E2900">
              <w:rPr>
                <w:sz w:val="20"/>
              </w:rPr>
              <w:t>508.768,00</w:t>
            </w:r>
          </w:p>
        </w:tc>
        <w:tc>
          <w:tcPr>
            <w:tcW w:w="1406" w:type="dxa"/>
            <w:tcBorders>
              <w:top w:val="single" w:sz="4" w:space="0" w:color="auto"/>
              <w:left w:val="single" w:sz="4" w:space="0" w:color="auto"/>
              <w:bottom w:val="single" w:sz="4" w:space="0" w:color="auto"/>
              <w:right w:val="single" w:sz="4" w:space="0" w:color="auto"/>
            </w:tcBorders>
            <w:noWrap/>
            <w:hideMark/>
          </w:tcPr>
          <w:p w14:paraId="5F133E71" w14:textId="77777777" w:rsidR="00675C94" w:rsidRPr="000E2900" w:rsidRDefault="00675C94" w:rsidP="00011271">
            <w:pPr>
              <w:suppressAutoHyphens w:val="0"/>
              <w:jc w:val="right"/>
              <w:rPr>
                <w:sz w:val="20"/>
              </w:rPr>
            </w:pPr>
            <w:r w:rsidRPr="000E2900">
              <w:rPr>
                <w:sz w:val="20"/>
              </w:rPr>
              <w:t>268.384,31</w:t>
            </w:r>
          </w:p>
        </w:tc>
        <w:tc>
          <w:tcPr>
            <w:tcW w:w="918" w:type="dxa"/>
            <w:tcBorders>
              <w:top w:val="single" w:sz="4" w:space="0" w:color="auto"/>
              <w:left w:val="single" w:sz="4" w:space="0" w:color="auto"/>
              <w:bottom w:val="single" w:sz="4" w:space="0" w:color="auto"/>
              <w:right w:val="single" w:sz="4" w:space="0" w:color="auto"/>
            </w:tcBorders>
            <w:hideMark/>
          </w:tcPr>
          <w:p w14:paraId="004F667F" w14:textId="77777777" w:rsidR="00675C94" w:rsidRPr="000E2900" w:rsidRDefault="00675C94" w:rsidP="00011271">
            <w:pPr>
              <w:suppressAutoHyphens w:val="0"/>
              <w:jc w:val="right"/>
              <w:rPr>
                <w:sz w:val="20"/>
              </w:rPr>
            </w:pPr>
            <w:r w:rsidRPr="000E2900">
              <w:rPr>
                <w:sz w:val="20"/>
              </w:rPr>
              <w:t>52,75%</w:t>
            </w:r>
          </w:p>
        </w:tc>
      </w:tr>
      <w:tr w:rsidR="00675C94" w:rsidRPr="000E2900" w14:paraId="65847976" w14:textId="77777777" w:rsidTr="00011271">
        <w:trPr>
          <w:trHeight w:val="255"/>
          <w:jc w:val="center"/>
        </w:trPr>
        <w:tc>
          <w:tcPr>
            <w:tcW w:w="4720" w:type="dxa"/>
            <w:tcBorders>
              <w:top w:val="single" w:sz="4" w:space="0" w:color="auto"/>
              <w:left w:val="single" w:sz="4" w:space="0" w:color="auto"/>
              <w:bottom w:val="single" w:sz="4" w:space="0" w:color="auto"/>
              <w:right w:val="single" w:sz="4" w:space="0" w:color="auto"/>
            </w:tcBorders>
            <w:noWrap/>
            <w:hideMark/>
          </w:tcPr>
          <w:p w14:paraId="22181D74" w14:textId="77777777" w:rsidR="00675C94" w:rsidRPr="000E2900" w:rsidRDefault="00675C94" w:rsidP="00011271">
            <w:pPr>
              <w:suppressAutoHyphens w:val="0"/>
              <w:rPr>
                <w:sz w:val="20"/>
              </w:rPr>
            </w:pPr>
            <w:r w:rsidRPr="000E2900">
              <w:rPr>
                <w:sz w:val="20"/>
              </w:rPr>
              <w:t>Tekući projekt T230004 NAŠA ŠKOLSKA UŽINA IV</w:t>
            </w:r>
          </w:p>
        </w:tc>
        <w:tc>
          <w:tcPr>
            <w:tcW w:w="1406" w:type="dxa"/>
            <w:tcBorders>
              <w:top w:val="single" w:sz="4" w:space="0" w:color="auto"/>
              <w:left w:val="single" w:sz="4" w:space="0" w:color="auto"/>
              <w:bottom w:val="single" w:sz="4" w:space="0" w:color="auto"/>
              <w:right w:val="single" w:sz="4" w:space="0" w:color="auto"/>
            </w:tcBorders>
            <w:noWrap/>
            <w:hideMark/>
          </w:tcPr>
          <w:p w14:paraId="122EA44D" w14:textId="77777777" w:rsidR="00675C94" w:rsidRPr="000E2900" w:rsidRDefault="00675C94" w:rsidP="00011271">
            <w:pPr>
              <w:suppressAutoHyphens w:val="0"/>
              <w:jc w:val="right"/>
              <w:rPr>
                <w:sz w:val="20"/>
              </w:rPr>
            </w:pPr>
            <w:r w:rsidRPr="000E2900">
              <w:rPr>
                <w:sz w:val="20"/>
              </w:rPr>
              <w:t>220.000,00</w:t>
            </w:r>
          </w:p>
        </w:tc>
        <w:tc>
          <w:tcPr>
            <w:tcW w:w="1406" w:type="dxa"/>
            <w:tcBorders>
              <w:top w:val="single" w:sz="4" w:space="0" w:color="auto"/>
              <w:left w:val="single" w:sz="4" w:space="0" w:color="auto"/>
              <w:bottom w:val="single" w:sz="4" w:space="0" w:color="auto"/>
              <w:right w:val="single" w:sz="4" w:space="0" w:color="auto"/>
            </w:tcBorders>
            <w:noWrap/>
            <w:hideMark/>
          </w:tcPr>
          <w:p w14:paraId="2261DCC4" w14:textId="77777777" w:rsidR="00675C94" w:rsidRPr="000E2900" w:rsidRDefault="00675C94" w:rsidP="00011271">
            <w:pPr>
              <w:suppressAutoHyphens w:val="0"/>
              <w:jc w:val="right"/>
              <w:rPr>
                <w:sz w:val="20"/>
              </w:rPr>
            </w:pPr>
            <w:r w:rsidRPr="000E2900">
              <w:rPr>
                <w:sz w:val="20"/>
              </w:rPr>
              <w:t>220.000,00</w:t>
            </w:r>
          </w:p>
        </w:tc>
        <w:tc>
          <w:tcPr>
            <w:tcW w:w="1406" w:type="dxa"/>
            <w:tcBorders>
              <w:top w:val="single" w:sz="4" w:space="0" w:color="auto"/>
              <w:left w:val="single" w:sz="4" w:space="0" w:color="auto"/>
              <w:bottom w:val="single" w:sz="4" w:space="0" w:color="auto"/>
              <w:right w:val="single" w:sz="4" w:space="0" w:color="auto"/>
            </w:tcBorders>
            <w:noWrap/>
            <w:hideMark/>
          </w:tcPr>
          <w:p w14:paraId="1F5F06EC" w14:textId="77777777" w:rsidR="00675C94" w:rsidRPr="000E2900" w:rsidRDefault="00675C94" w:rsidP="00011271">
            <w:pPr>
              <w:suppressAutoHyphens w:val="0"/>
              <w:jc w:val="right"/>
              <w:rPr>
                <w:sz w:val="20"/>
              </w:rPr>
            </w:pPr>
            <w:r w:rsidRPr="000E2900">
              <w:rPr>
                <w:sz w:val="20"/>
              </w:rPr>
              <w:t>0,00</w:t>
            </w:r>
          </w:p>
        </w:tc>
        <w:tc>
          <w:tcPr>
            <w:tcW w:w="918" w:type="dxa"/>
            <w:tcBorders>
              <w:top w:val="single" w:sz="4" w:space="0" w:color="auto"/>
              <w:left w:val="single" w:sz="4" w:space="0" w:color="auto"/>
              <w:bottom w:val="single" w:sz="4" w:space="0" w:color="auto"/>
              <w:right w:val="single" w:sz="4" w:space="0" w:color="auto"/>
            </w:tcBorders>
            <w:hideMark/>
          </w:tcPr>
          <w:p w14:paraId="1B995CA9" w14:textId="77777777" w:rsidR="00675C94" w:rsidRPr="000E2900" w:rsidRDefault="00675C94" w:rsidP="00011271">
            <w:pPr>
              <w:suppressAutoHyphens w:val="0"/>
              <w:jc w:val="right"/>
              <w:rPr>
                <w:sz w:val="20"/>
              </w:rPr>
            </w:pPr>
            <w:r w:rsidRPr="000E2900">
              <w:rPr>
                <w:sz w:val="20"/>
              </w:rPr>
              <w:t>0,00%</w:t>
            </w:r>
          </w:p>
        </w:tc>
      </w:tr>
    </w:tbl>
    <w:p w14:paraId="26349B4E" w14:textId="77777777" w:rsidR="00675C94" w:rsidRPr="000E2900" w:rsidRDefault="00675C94" w:rsidP="00675C94">
      <w:pPr>
        <w:pStyle w:val="Odlomakpopisa"/>
        <w:ind w:right="-108"/>
        <w:jc w:val="both"/>
        <w:rPr>
          <w:bCs/>
          <w:color w:val="000000" w:themeColor="text1"/>
        </w:rPr>
      </w:pPr>
    </w:p>
    <w:p w14:paraId="4B36C757" w14:textId="77777777" w:rsidR="00675C94" w:rsidRPr="000E2900" w:rsidRDefault="00675C94" w:rsidP="00675C94">
      <w:pPr>
        <w:ind w:right="-108"/>
        <w:jc w:val="both"/>
        <w:rPr>
          <w:bCs/>
          <w:color w:val="000000" w:themeColor="text1"/>
        </w:rPr>
      </w:pPr>
      <w:r w:rsidRPr="000E2900">
        <w:rPr>
          <w:b/>
          <w:color w:val="000000" w:themeColor="text1"/>
        </w:rPr>
        <w:t>NAŠA ŠKOLSKA UŽINA II</w:t>
      </w:r>
      <w:r w:rsidRPr="000E2900">
        <w:rPr>
          <w:bCs/>
          <w:color w:val="000000" w:themeColor="text1"/>
        </w:rPr>
        <w:t xml:space="preserve"> – nastavak je projekta iz prethodne godine kojim se financira prehrana djece slabijeg imovinskog stanja u osnovnoj školi. Projekt je realiziran u iznosu 104.777,85 kn.</w:t>
      </w: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675C94" w:rsidRPr="000E2900" w14:paraId="5FE7CADD"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657D83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30F113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147D9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123DBF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B928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621D6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00EB94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0DA55064"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A5E5ED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1696726"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A6FF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895BAF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333C32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D23B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516</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334588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516</w:t>
            </w:r>
          </w:p>
        </w:tc>
      </w:tr>
    </w:tbl>
    <w:p w14:paraId="1A09D72F" w14:textId="77777777" w:rsidR="00675C94" w:rsidRPr="000E2900" w:rsidRDefault="00675C94" w:rsidP="00675C94">
      <w:pPr>
        <w:pStyle w:val="Odlomakpopisa"/>
        <w:ind w:left="1440" w:right="-108"/>
        <w:jc w:val="both"/>
        <w:rPr>
          <w:bCs/>
          <w:color w:val="000000" w:themeColor="text1"/>
        </w:rPr>
      </w:pPr>
    </w:p>
    <w:p w14:paraId="0690EB29" w14:textId="77777777" w:rsidR="00675C94" w:rsidRPr="000E2900" w:rsidRDefault="00675C94" w:rsidP="00675C94">
      <w:pPr>
        <w:ind w:right="-108"/>
        <w:jc w:val="both"/>
        <w:rPr>
          <w:bCs/>
          <w:color w:val="000000" w:themeColor="text1"/>
        </w:rPr>
      </w:pPr>
      <w:r w:rsidRPr="000E2900">
        <w:rPr>
          <w:b/>
          <w:color w:val="000000" w:themeColor="text1"/>
        </w:rPr>
        <w:t>NAŠA ŠKOLSKA UŽINA III</w:t>
      </w:r>
      <w:r w:rsidRPr="000E2900">
        <w:rPr>
          <w:bCs/>
          <w:color w:val="000000" w:themeColor="text1"/>
        </w:rPr>
        <w:t xml:space="preserve"> - nastavak je projekta iz prethodne godine kojim se financira prehrana djece slabijeg imovinskog stanja u osnovnoj školi. Projekt je realiziran u iznosu 268.384,31 kn.</w:t>
      </w:r>
    </w:p>
    <w:p w14:paraId="009A4982" w14:textId="77777777" w:rsidR="00675C94" w:rsidRPr="000E2900" w:rsidRDefault="00675C94" w:rsidP="00675C94">
      <w:pPr>
        <w:pStyle w:val="Odlomakpopisa"/>
        <w:ind w:left="1440" w:right="-108"/>
        <w:jc w:val="both"/>
        <w:rPr>
          <w:bCs/>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675C94" w:rsidRPr="000E2900" w14:paraId="69FC60D2" w14:textId="77777777" w:rsidTr="0001127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A02A9E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33C43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E364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3A61FC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71D84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74350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4F2217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F42C4E6" w14:textId="77777777" w:rsidTr="0001127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21B38F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96481E4"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D7E9D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93280B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80113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921623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503</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0C0CB4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503</w:t>
            </w:r>
          </w:p>
        </w:tc>
      </w:tr>
    </w:tbl>
    <w:p w14:paraId="5F88732F" w14:textId="77777777" w:rsidR="00675C94" w:rsidRPr="000E2900" w:rsidRDefault="00675C94" w:rsidP="00675C94">
      <w:pPr>
        <w:pStyle w:val="Odlomakpopisa"/>
        <w:ind w:left="1440" w:right="-108"/>
        <w:jc w:val="both"/>
        <w:rPr>
          <w:bCs/>
          <w:color w:val="4472C4" w:themeColor="accent1"/>
        </w:rPr>
      </w:pPr>
    </w:p>
    <w:p w14:paraId="10B7C4CB" w14:textId="77777777" w:rsidR="00675C94" w:rsidRPr="000E2900" w:rsidRDefault="00675C94" w:rsidP="00675C94">
      <w:pPr>
        <w:ind w:right="-108"/>
        <w:jc w:val="both"/>
        <w:rPr>
          <w:bCs/>
          <w:color w:val="000000" w:themeColor="text1"/>
        </w:rPr>
      </w:pPr>
      <w:r w:rsidRPr="000E2900">
        <w:rPr>
          <w:b/>
          <w:color w:val="000000" w:themeColor="text1"/>
        </w:rPr>
        <w:t>NAŠA ŠKOLSKA UŽINA IV</w:t>
      </w:r>
      <w:r w:rsidRPr="000E2900">
        <w:rPr>
          <w:bCs/>
          <w:color w:val="000000" w:themeColor="text1"/>
        </w:rPr>
        <w:t xml:space="preserve"> - nastavak je projekta iz prethodne godine kojim se financira prehrana djece slabijeg imovinskog stanja u osnovnoj školi. Projekt je započeo s provedbom u drugoj polovici 2022. godine, do kraja izvještajnog razdoblja nisu nastali troškovi</w:t>
      </w:r>
    </w:p>
    <w:p w14:paraId="750556BE" w14:textId="77777777" w:rsidR="00675C94" w:rsidRPr="000E2900" w:rsidRDefault="00675C94" w:rsidP="00675C94">
      <w:pPr>
        <w:ind w:right="-108"/>
        <w:jc w:val="both"/>
        <w:rPr>
          <w:bCs/>
          <w:color w:val="000000" w:themeColor="text1"/>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675C94" w:rsidRPr="000E2900" w14:paraId="4E9303CB" w14:textId="77777777" w:rsidTr="0001127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8DD9D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E86A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4CFD1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F97237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43875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0397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5D59A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5289CEA" w14:textId="77777777" w:rsidTr="0001127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90570A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0C0158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05D77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F28F09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0A389D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EB7F3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622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617BCB0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622</w:t>
            </w:r>
          </w:p>
        </w:tc>
      </w:tr>
    </w:tbl>
    <w:p w14:paraId="6218A0E3" w14:textId="77777777" w:rsidR="00675C94" w:rsidRPr="000E2900" w:rsidRDefault="00675C94" w:rsidP="00675C94">
      <w:pPr>
        <w:ind w:right="1"/>
        <w:jc w:val="both"/>
        <w:rPr>
          <w:b/>
          <w:color w:val="000000" w:themeColor="text1"/>
        </w:rPr>
      </w:pPr>
    </w:p>
    <w:p w14:paraId="65E1032C" w14:textId="77777777" w:rsidR="00675C94" w:rsidRPr="000E2900" w:rsidRDefault="00675C94" w:rsidP="00675C94">
      <w:pPr>
        <w:ind w:right="1"/>
        <w:jc w:val="both"/>
        <w:rPr>
          <w:b/>
          <w:color w:val="000000" w:themeColor="text1"/>
        </w:rPr>
      </w:pPr>
      <w:r w:rsidRPr="000E2900">
        <w:rPr>
          <w:b/>
          <w:color w:val="000000" w:themeColor="text1"/>
        </w:rPr>
        <w:t>NAZIV PROGRAMA: ULAGANJE U STEM-PODRUČJA</w:t>
      </w:r>
      <w:r w:rsidRPr="000E2900">
        <w:rPr>
          <w:b/>
        </w:rPr>
        <w:t xml:space="preserve"> </w:t>
      </w:r>
    </w:p>
    <w:p w14:paraId="04439F9B" w14:textId="77777777" w:rsidR="00675C94" w:rsidRPr="000E2900" w:rsidRDefault="00675C94" w:rsidP="00675C94">
      <w:pPr>
        <w:pStyle w:val="Odlomakpopisa"/>
        <w:ind w:right="1"/>
        <w:jc w:val="both"/>
      </w:pPr>
    </w:p>
    <w:p w14:paraId="314EB103" w14:textId="77777777" w:rsidR="00675C94" w:rsidRPr="000E2900" w:rsidRDefault="00675C94" w:rsidP="00675C94">
      <w:pPr>
        <w:ind w:right="1" w:firstLine="720"/>
        <w:jc w:val="both"/>
        <w:rPr>
          <w:bCs/>
          <w:color w:val="000000" w:themeColor="text1"/>
        </w:rPr>
      </w:pPr>
      <w:r w:rsidRPr="000E2900">
        <w:rPr>
          <w:bCs/>
          <w:color w:val="000000" w:themeColor="text1"/>
        </w:rPr>
        <w:t xml:space="preserve">Jačanje kapaciteta organizacija civilnoga društva za aktivno uključivanje djece i mladih te opće populacije u popularizaciju STEM-a. </w:t>
      </w:r>
    </w:p>
    <w:p w14:paraId="32E9804E" w14:textId="77777777" w:rsidR="00675C94" w:rsidRPr="000E2900" w:rsidRDefault="00675C94" w:rsidP="00675C94">
      <w:pPr>
        <w:pStyle w:val="Odlomakpopisa"/>
        <w:ind w:right="1"/>
        <w:jc w:val="both"/>
        <w:rPr>
          <w:bCs/>
          <w:color w:val="000000" w:themeColor="text1"/>
        </w:rPr>
      </w:pPr>
    </w:p>
    <w:p w14:paraId="42EBFD5D" w14:textId="77777777" w:rsidR="00675C94" w:rsidRPr="000E2900" w:rsidRDefault="00675C94" w:rsidP="00675C94">
      <w:pPr>
        <w:ind w:right="1"/>
        <w:jc w:val="both"/>
        <w:rPr>
          <w:b/>
          <w:bCs/>
        </w:rPr>
      </w:pPr>
      <w:r w:rsidRPr="000E2900">
        <w:rPr>
          <w:b/>
          <w:bCs/>
        </w:rPr>
        <w:t xml:space="preserve">Zakonska osnova za uvođenje programa: </w:t>
      </w:r>
    </w:p>
    <w:p w14:paraId="7263A822" w14:textId="77777777" w:rsidR="00675C94" w:rsidRPr="000E2900" w:rsidRDefault="00675C94" w:rsidP="00675C94">
      <w:pPr>
        <w:pStyle w:val="Odlomakpopisa"/>
        <w:ind w:left="426" w:right="1"/>
        <w:jc w:val="both"/>
        <w:rPr>
          <w:bCs/>
          <w:color w:val="000000" w:themeColor="text1"/>
        </w:rPr>
      </w:pPr>
      <w:r w:rsidRPr="000E2900">
        <w:rPr>
          <w:bCs/>
          <w:color w:val="000000" w:themeColor="text1"/>
        </w:rPr>
        <w:t xml:space="preserve">- Zakon o ustanovama (Narodne novine, broj: 76/93, 29/97, 47/99, 35/08, 127/19), </w:t>
      </w:r>
    </w:p>
    <w:p w14:paraId="743607E6" w14:textId="77777777" w:rsidR="00675C94" w:rsidRPr="000E2900" w:rsidRDefault="00675C94" w:rsidP="00675C94">
      <w:pPr>
        <w:pStyle w:val="Odlomakpopisa"/>
        <w:ind w:left="426" w:right="1"/>
        <w:jc w:val="both"/>
        <w:rPr>
          <w:bCs/>
          <w:color w:val="000000" w:themeColor="text1"/>
        </w:rPr>
      </w:pPr>
      <w:r w:rsidRPr="000E2900">
        <w:rPr>
          <w:bCs/>
          <w:color w:val="000000" w:themeColor="text1"/>
        </w:rPr>
        <w:t xml:space="preserve">- Uredba (EU) br. 1303/2013, </w:t>
      </w:r>
    </w:p>
    <w:p w14:paraId="57DA03F4" w14:textId="77777777" w:rsidR="00675C94" w:rsidRPr="000E2900" w:rsidRDefault="00675C94" w:rsidP="00675C94">
      <w:pPr>
        <w:pStyle w:val="Odlomakpopisa"/>
        <w:ind w:left="426" w:right="1"/>
        <w:jc w:val="both"/>
        <w:rPr>
          <w:bCs/>
          <w:color w:val="000000" w:themeColor="text1"/>
        </w:rPr>
      </w:pPr>
      <w:r w:rsidRPr="000E2900">
        <w:rPr>
          <w:bCs/>
          <w:color w:val="000000" w:themeColor="text1"/>
        </w:rPr>
        <w:t xml:space="preserve">- Zakon o uspostavi institucionalnog okvira za provedbu Europskih strukturnih i investicijskih fondova u Republici Hrvatskoj u financijskom razdoblju 2014.-2020. (Narodne novine, broj: 92/14). </w:t>
      </w:r>
    </w:p>
    <w:p w14:paraId="61D69C27" w14:textId="77777777" w:rsidR="00675C94" w:rsidRPr="000E2900" w:rsidRDefault="00675C94" w:rsidP="00675C94">
      <w:pPr>
        <w:pStyle w:val="Odlomakpopisa"/>
        <w:ind w:left="426" w:right="-108"/>
        <w:jc w:val="both"/>
        <w:rPr>
          <w:bCs/>
          <w:color w:val="000000" w:themeColor="text1"/>
        </w:rPr>
      </w:pPr>
    </w:p>
    <w:tbl>
      <w:tblPr>
        <w:tblStyle w:val="Reetkatablice1"/>
        <w:tblW w:w="9630" w:type="dxa"/>
        <w:jc w:val="center"/>
        <w:tblInd w:w="0" w:type="dxa"/>
        <w:tblLook w:val="04A0" w:firstRow="1" w:lastRow="0" w:firstColumn="1" w:lastColumn="0" w:noHBand="0" w:noVBand="1"/>
      </w:tblPr>
      <w:tblGrid>
        <w:gridCol w:w="3954"/>
        <w:gridCol w:w="1554"/>
        <w:gridCol w:w="1554"/>
        <w:gridCol w:w="1554"/>
        <w:gridCol w:w="1014"/>
      </w:tblGrid>
      <w:tr w:rsidR="00675C94" w:rsidRPr="000E2900" w14:paraId="5CD11D97" w14:textId="77777777" w:rsidTr="00011271">
        <w:trPr>
          <w:trHeight w:val="255"/>
          <w:jc w:val="center"/>
        </w:trPr>
        <w:tc>
          <w:tcPr>
            <w:tcW w:w="3954" w:type="dxa"/>
            <w:tcBorders>
              <w:top w:val="single" w:sz="4" w:space="0" w:color="auto"/>
              <w:left w:val="single" w:sz="4" w:space="0" w:color="auto"/>
              <w:bottom w:val="single" w:sz="4" w:space="0" w:color="auto"/>
              <w:right w:val="single" w:sz="4" w:space="0" w:color="auto"/>
            </w:tcBorders>
            <w:noWrap/>
            <w:hideMark/>
          </w:tcPr>
          <w:p w14:paraId="01316F52" w14:textId="77777777" w:rsidR="00675C94" w:rsidRPr="000E2900" w:rsidRDefault="00675C94" w:rsidP="00011271">
            <w:pPr>
              <w:suppressAutoHyphens w:val="0"/>
              <w:rPr>
                <w:b/>
                <w:bCs/>
                <w:sz w:val="20"/>
              </w:rPr>
            </w:pPr>
            <w:r w:rsidRPr="000E2900">
              <w:rPr>
                <w:b/>
                <w:bCs/>
                <w:sz w:val="20"/>
              </w:rPr>
              <w:t>PROGRAM 2338 ULAGANJE U STEM PODRUČJA</w:t>
            </w:r>
          </w:p>
        </w:tc>
        <w:tc>
          <w:tcPr>
            <w:tcW w:w="1554" w:type="dxa"/>
            <w:tcBorders>
              <w:top w:val="single" w:sz="4" w:space="0" w:color="auto"/>
              <w:left w:val="single" w:sz="4" w:space="0" w:color="auto"/>
              <w:bottom w:val="single" w:sz="4" w:space="0" w:color="auto"/>
              <w:right w:val="single" w:sz="4" w:space="0" w:color="auto"/>
            </w:tcBorders>
            <w:noWrap/>
            <w:hideMark/>
          </w:tcPr>
          <w:p w14:paraId="6088468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54" w:type="dxa"/>
            <w:tcBorders>
              <w:top w:val="single" w:sz="4" w:space="0" w:color="auto"/>
              <w:left w:val="single" w:sz="4" w:space="0" w:color="auto"/>
              <w:bottom w:val="single" w:sz="4" w:space="0" w:color="auto"/>
              <w:right w:val="single" w:sz="4" w:space="0" w:color="auto"/>
            </w:tcBorders>
            <w:noWrap/>
            <w:hideMark/>
          </w:tcPr>
          <w:p w14:paraId="67066330"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54" w:type="dxa"/>
            <w:tcBorders>
              <w:top w:val="single" w:sz="4" w:space="0" w:color="auto"/>
              <w:left w:val="single" w:sz="4" w:space="0" w:color="auto"/>
              <w:bottom w:val="single" w:sz="4" w:space="0" w:color="auto"/>
              <w:right w:val="single" w:sz="4" w:space="0" w:color="auto"/>
            </w:tcBorders>
            <w:noWrap/>
            <w:hideMark/>
          </w:tcPr>
          <w:p w14:paraId="7B180BF0"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14" w:type="dxa"/>
            <w:tcBorders>
              <w:top w:val="single" w:sz="4" w:space="0" w:color="auto"/>
              <w:left w:val="single" w:sz="4" w:space="0" w:color="auto"/>
              <w:bottom w:val="single" w:sz="4" w:space="0" w:color="auto"/>
              <w:right w:val="single" w:sz="4" w:space="0" w:color="auto"/>
            </w:tcBorders>
            <w:hideMark/>
          </w:tcPr>
          <w:p w14:paraId="648EFEC8"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FA3A727" w14:textId="77777777" w:rsidTr="00011271">
        <w:trPr>
          <w:trHeight w:val="255"/>
          <w:jc w:val="center"/>
        </w:trPr>
        <w:tc>
          <w:tcPr>
            <w:tcW w:w="3954" w:type="dxa"/>
            <w:tcBorders>
              <w:top w:val="single" w:sz="4" w:space="0" w:color="auto"/>
              <w:left w:val="single" w:sz="4" w:space="0" w:color="auto"/>
              <w:bottom w:val="single" w:sz="4" w:space="0" w:color="auto"/>
              <w:right w:val="single" w:sz="4" w:space="0" w:color="auto"/>
            </w:tcBorders>
            <w:noWrap/>
            <w:hideMark/>
          </w:tcPr>
          <w:p w14:paraId="5D690903" w14:textId="77777777" w:rsidR="00675C94" w:rsidRPr="000E2900" w:rsidRDefault="00675C94" w:rsidP="00011271">
            <w:pPr>
              <w:suppressAutoHyphens w:val="0"/>
              <w:rPr>
                <w:sz w:val="20"/>
              </w:rPr>
            </w:pPr>
            <w:r w:rsidRPr="000E2900">
              <w:rPr>
                <w:sz w:val="20"/>
              </w:rPr>
              <w:t>Tekući projekt T230002 STEM - BETS</w:t>
            </w:r>
          </w:p>
        </w:tc>
        <w:tc>
          <w:tcPr>
            <w:tcW w:w="1554" w:type="dxa"/>
            <w:tcBorders>
              <w:top w:val="single" w:sz="4" w:space="0" w:color="auto"/>
              <w:left w:val="single" w:sz="4" w:space="0" w:color="auto"/>
              <w:bottom w:val="single" w:sz="4" w:space="0" w:color="auto"/>
              <w:right w:val="single" w:sz="4" w:space="0" w:color="auto"/>
            </w:tcBorders>
            <w:noWrap/>
            <w:hideMark/>
          </w:tcPr>
          <w:p w14:paraId="218BAC28" w14:textId="77777777" w:rsidR="00675C94" w:rsidRPr="000E2900" w:rsidRDefault="00675C94" w:rsidP="00011271">
            <w:pPr>
              <w:suppressAutoHyphens w:val="0"/>
              <w:jc w:val="right"/>
              <w:rPr>
                <w:sz w:val="20"/>
              </w:rPr>
            </w:pPr>
            <w:r w:rsidRPr="000E2900">
              <w:rPr>
                <w:sz w:val="20"/>
              </w:rPr>
              <w:t>38.600,00</w:t>
            </w:r>
          </w:p>
        </w:tc>
        <w:tc>
          <w:tcPr>
            <w:tcW w:w="1554" w:type="dxa"/>
            <w:tcBorders>
              <w:top w:val="single" w:sz="4" w:space="0" w:color="auto"/>
              <w:left w:val="single" w:sz="4" w:space="0" w:color="auto"/>
              <w:bottom w:val="single" w:sz="4" w:space="0" w:color="auto"/>
              <w:right w:val="single" w:sz="4" w:space="0" w:color="auto"/>
            </w:tcBorders>
            <w:noWrap/>
            <w:hideMark/>
          </w:tcPr>
          <w:p w14:paraId="06583BDF" w14:textId="77777777" w:rsidR="00675C94" w:rsidRPr="000E2900" w:rsidRDefault="00675C94" w:rsidP="00011271">
            <w:pPr>
              <w:suppressAutoHyphens w:val="0"/>
              <w:jc w:val="right"/>
              <w:rPr>
                <w:sz w:val="20"/>
              </w:rPr>
            </w:pPr>
            <w:r w:rsidRPr="000E2900">
              <w:rPr>
                <w:sz w:val="20"/>
              </w:rPr>
              <w:t>38.600,00</w:t>
            </w:r>
          </w:p>
        </w:tc>
        <w:tc>
          <w:tcPr>
            <w:tcW w:w="1554" w:type="dxa"/>
            <w:tcBorders>
              <w:top w:val="single" w:sz="4" w:space="0" w:color="auto"/>
              <w:left w:val="single" w:sz="4" w:space="0" w:color="auto"/>
              <w:bottom w:val="single" w:sz="4" w:space="0" w:color="auto"/>
              <w:right w:val="single" w:sz="4" w:space="0" w:color="auto"/>
            </w:tcBorders>
            <w:noWrap/>
            <w:hideMark/>
          </w:tcPr>
          <w:p w14:paraId="01FD9C7A" w14:textId="77777777" w:rsidR="00675C94" w:rsidRPr="000E2900" w:rsidRDefault="00675C94" w:rsidP="00011271">
            <w:pPr>
              <w:suppressAutoHyphens w:val="0"/>
              <w:jc w:val="right"/>
              <w:rPr>
                <w:sz w:val="20"/>
              </w:rPr>
            </w:pPr>
            <w:r w:rsidRPr="000E2900">
              <w:rPr>
                <w:sz w:val="20"/>
              </w:rPr>
              <w:t>0,00</w:t>
            </w:r>
          </w:p>
        </w:tc>
        <w:tc>
          <w:tcPr>
            <w:tcW w:w="1014" w:type="dxa"/>
            <w:tcBorders>
              <w:top w:val="single" w:sz="4" w:space="0" w:color="auto"/>
              <w:left w:val="single" w:sz="4" w:space="0" w:color="auto"/>
              <w:bottom w:val="single" w:sz="4" w:space="0" w:color="auto"/>
              <w:right w:val="single" w:sz="4" w:space="0" w:color="auto"/>
            </w:tcBorders>
            <w:hideMark/>
          </w:tcPr>
          <w:p w14:paraId="7968AC37" w14:textId="77777777" w:rsidR="00675C94" w:rsidRPr="000E2900" w:rsidRDefault="00675C94" w:rsidP="00011271">
            <w:pPr>
              <w:suppressAutoHyphens w:val="0"/>
              <w:jc w:val="right"/>
              <w:rPr>
                <w:sz w:val="20"/>
              </w:rPr>
            </w:pPr>
            <w:r w:rsidRPr="000E2900">
              <w:rPr>
                <w:sz w:val="20"/>
              </w:rPr>
              <w:t>0,00%</w:t>
            </w:r>
          </w:p>
        </w:tc>
      </w:tr>
    </w:tbl>
    <w:p w14:paraId="0450669A" w14:textId="77777777" w:rsidR="00675C94" w:rsidRPr="000E2900" w:rsidRDefault="00675C94" w:rsidP="00675C94">
      <w:pPr>
        <w:ind w:right="-108"/>
        <w:jc w:val="both"/>
        <w:rPr>
          <w:bCs/>
          <w:color w:val="000000" w:themeColor="text1"/>
        </w:rPr>
      </w:pPr>
    </w:p>
    <w:p w14:paraId="1B7CD6D9" w14:textId="77777777" w:rsidR="00675C94" w:rsidRPr="000E2900" w:rsidRDefault="00675C94" w:rsidP="00675C94">
      <w:pPr>
        <w:ind w:right="1"/>
        <w:jc w:val="both"/>
        <w:rPr>
          <w:color w:val="000000" w:themeColor="text1"/>
        </w:rPr>
      </w:pPr>
      <w:r w:rsidRPr="000E2900">
        <w:rPr>
          <w:b/>
          <w:color w:val="000000" w:themeColor="text1"/>
        </w:rPr>
        <w:t>STEM - BETS -</w:t>
      </w:r>
      <w:r w:rsidRPr="000E2900">
        <w:rPr>
          <w:bCs/>
          <w:color w:val="000000" w:themeColor="text1"/>
        </w:rPr>
        <w:t xml:space="preserve"> </w:t>
      </w:r>
      <w:r w:rsidRPr="000E2900">
        <w:rPr>
          <w:color w:val="000000" w:themeColor="text1"/>
        </w:rPr>
        <w:t>cilj projekta su ojačani kapaciteti OCD-a, osnažena suradnja OCD-a i obrazovnih ustanova te populariziran STEM za djecu, mlade i opću populaciju na području Požeško-slavonske županije i Slavonije provedbom obrazovnih aktivnosti jačanja kapaciteta OCD-a, opremanjem trajnim postavima, provedbom radionica iz STEM područja za krajnje korisnike te organiziranjem višednevnih radionica. Razviti suvremene, istraživački, kritički i analitički orijentirane te široko primjenjive edukacijske STEM programe za djecu i mlade kroz razumijevanje prehrambene tehnologije. Za predmetni projekt nisu dobivena bespovratna sredstva te nije realiziran u izvještajnom razdoblju.</w:t>
      </w:r>
    </w:p>
    <w:p w14:paraId="1F4AFF74" w14:textId="77777777" w:rsidR="00675C94" w:rsidRPr="000E2900" w:rsidRDefault="00675C94" w:rsidP="00675C94">
      <w:pPr>
        <w:ind w:right="1"/>
        <w:jc w:val="both"/>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1120"/>
        <w:gridCol w:w="1277"/>
        <w:gridCol w:w="1276"/>
        <w:gridCol w:w="1277"/>
      </w:tblGrid>
      <w:tr w:rsidR="00675C94" w:rsidRPr="000E2900" w14:paraId="2ABED772"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B36B69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D07BA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8CFBE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57A7D13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1E2B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3D8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12B8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39DA3B86"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65BF33F"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(lokalnih) OCD-ova koji sudjeluju u aktivnostima</w:t>
            </w:r>
          </w:p>
          <w:p w14:paraId="408FB8F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4B89A8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0DE87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459CF86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1F1431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A8408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4C0F74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042A6564" w14:textId="5CA99F9B" w:rsidR="00675C94" w:rsidRDefault="00675C94" w:rsidP="00675C94">
      <w:pPr>
        <w:jc w:val="both"/>
        <w:rPr>
          <w:bCs/>
          <w:color w:val="000000" w:themeColor="text1"/>
        </w:rPr>
      </w:pPr>
    </w:p>
    <w:p w14:paraId="725CF664" w14:textId="77777777" w:rsidR="00675C94" w:rsidRDefault="00675C94">
      <w:pPr>
        <w:widowControl/>
        <w:suppressAutoHyphens w:val="0"/>
        <w:spacing w:after="160" w:line="259" w:lineRule="auto"/>
        <w:rPr>
          <w:bCs/>
          <w:color w:val="000000" w:themeColor="text1"/>
        </w:rPr>
      </w:pPr>
      <w:r>
        <w:rPr>
          <w:bCs/>
          <w:color w:val="000000" w:themeColor="text1"/>
        </w:rPr>
        <w:br w:type="page"/>
      </w:r>
    </w:p>
    <w:p w14:paraId="69805B68" w14:textId="77777777" w:rsidR="00675C94" w:rsidRPr="000E2900" w:rsidRDefault="00675C94" w:rsidP="00675C94">
      <w:pPr>
        <w:ind w:right="-108"/>
        <w:jc w:val="both"/>
        <w:rPr>
          <w:b/>
          <w:color w:val="000000" w:themeColor="text1"/>
        </w:rPr>
      </w:pPr>
      <w:r w:rsidRPr="000E2900">
        <w:rPr>
          <w:b/>
          <w:color w:val="000000" w:themeColor="text1"/>
        </w:rPr>
        <w:lastRenderedPageBreak/>
        <w:t xml:space="preserve">NAZIV PROGRAMA: ČITAM </w:t>
      </w:r>
    </w:p>
    <w:p w14:paraId="7C3F99D1" w14:textId="77777777" w:rsidR="00675C94" w:rsidRPr="000E2900" w:rsidRDefault="00675C94" w:rsidP="00675C94">
      <w:pPr>
        <w:ind w:right="-108"/>
        <w:jc w:val="both"/>
        <w:rPr>
          <w:b/>
          <w:color w:val="000000" w:themeColor="text1"/>
        </w:rPr>
      </w:pPr>
    </w:p>
    <w:p w14:paraId="2EFCDC7D" w14:textId="77777777" w:rsidR="00675C94" w:rsidRPr="000E2900" w:rsidRDefault="00675C94" w:rsidP="00675C94">
      <w:pPr>
        <w:ind w:right="-108" w:firstLine="720"/>
        <w:jc w:val="both"/>
        <w:rPr>
          <w:bCs/>
          <w:color w:val="000000" w:themeColor="text1"/>
        </w:rPr>
      </w:pPr>
      <w:r w:rsidRPr="000E2900">
        <w:rPr>
          <w:bCs/>
          <w:color w:val="000000" w:themeColor="text1"/>
        </w:rPr>
        <w:t xml:space="preserve">Za cilj ima povećanje socijalne uključenosti pripadnika ciljanih skupina kroz razvoj čitalačke pismenosti te podizanje razine svijesti o važnosti kulture čitanja i pismenosti. </w:t>
      </w:r>
    </w:p>
    <w:p w14:paraId="35A3811A" w14:textId="77777777" w:rsidR="00675C94" w:rsidRPr="000E2900" w:rsidRDefault="00675C94" w:rsidP="00675C94">
      <w:pPr>
        <w:pStyle w:val="Odlomakpopisa"/>
        <w:ind w:right="-108"/>
        <w:jc w:val="both"/>
        <w:rPr>
          <w:bCs/>
          <w:color w:val="000000" w:themeColor="text1"/>
        </w:rPr>
      </w:pPr>
    </w:p>
    <w:p w14:paraId="5C9C862E" w14:textId="77777777" w:rsidR="00675C94" w:rsidRPr="000E2900" w:rsidRDefault="00675C94" w:rsidP="00675C94">
      <w:pPr>
        <w:ind w:right="-108"/>
        <w:jc w:val="both"/>
        <w:rPr>
          <w:b/>
          <w:bCs/>
        </w:rPr>
      </w:pPr>
      <w:r w:rsidRPr="000E2900">
        <w:rPr>
          <w:b/>
          <w:bCs/>
        </w:rPr>
        <w:t xml:space="preserve">Zakonska osnova za uvođenje programa: </w:t>
      </w:r>
    </w:p>
    <w:p w14:paraId="7BD47457" w14:textId="77777777" w:rsidR="00675C94" w:rsidRPr="000E2900" w:rsidRDefault="00675C94" w:rsidP="00675C94">
      <w:pPr>
        <w:pStyle w:val="Odlomakpopisa"/>
        <w:ind w:right="-108" w:hanging="294"/>
        <w:jc w:val="both"/>
        <w:rPr>
          <w:bCs/>
          <w:color w:val="000000" w:themeColor="text1"/>
        </w:rPr>
      </w:pPr>
      <w:r w:rsidRPr="000E2900">
        <w:t xml:space="preserve">- </w:t>
      </w:r>
      <w:r w:rsidRPr="000E2900">
        <w:rPr>
          <w:bCs/>
          <w:color w:val="000000" w:themeColor="text1"/>
        </w:rPr>
        <w:t xml:space="preserve">Operativni program Učinkoviti ljudski potencijali 2014.-2020., </w:t>
      </w:r>
    </w:p>
    <w:p w14:paraId="20802172" w14:textId="77777777" w:rsidR="00675C94" w:rsidRPr="000E2900" w:rsidRDefault="00675C94" w:rsidP="00675C94">
      <w:pPr>
        <w:pStyle w:val="Odlomakpopisa"/>
        <w:ind w:right="-108" w:hanging="294"/>
        <w:jc w:val="both"/>
        <w:rPr>
          <w:bCs/>
          <w:color w:val="000000" w:themeColor="text1"/>
        </w:rPr>
      </w:pPr>
      <w:r w:rsidRPr="000E2900">
        <w:rPr>
          <w:bCs/>
          <w:color w:val="000000" w:themeColor="text1"/>
        </w:rPr>
        <w:t xml:space="preserve">- Nacionalna strategija poticanja čitanja za razdoblje od 2017. do 2022. godine, </w:t>
      </w:r>
    </w:p>
    <w:p w14:paraId="6E8FE55B" w14:textId="77777777" w:rsidR="00675C94" w:rsidRPr="000E2900" w:rsidRDefault="00675C94" w:rsidP="00675C94">
      <w:pPr>
        <w:pStyle w:val="Odlomakpopisa"/>
        <w:ind w:right="-108" w:hanging="294"/>
        <w:jc w:val="both"/>
        <w:rPr>
          <w:bCs/>
          <w:color w:val="000000" w:themeColor="text1"/>
        </w:rPr>
      </w:pPr>
      <w:r w:rsidRPr="000E2900">
        <w:rPr>
          <w:bCs/>
          <w:color w:val="000000" w:themeColor="text1"/>
        </w:rPr>
        <w:t xml:space="preserve">- Strateški plan Ministarstva kulture 2020.- 2022. godine. </w:t>
      </w:r>
    </w:p>
    <w:p w14:paraId="215ED72F" w14:textId="77777777" w:rsidR="00675C94" w:rsidRPr="000E2900" w:rsidRDefault="00675C94" w:rsidP="00675C94">
      <w:pPr>
        <w:pStyle w:val="Odlomakpopisa"/>
        <w:ind w:right="-108"/>
        <w:jc w:val="both"/>
        <w:rPr>
          <w:bCs/>
          <w:color w:val="000000" w:themeColor="text1"/>
        </w:rPr>
      </w:pPr>
    </w:p>
    <w:tbl>
      <w:tblPr>
        <w:tblStyle w:val="Reetkatablice1"/>
        <w:tblW w:w="9225" w:type="dxa"/>
        <w:jc w:val="center"/>
        <w:tblInd w:w="0" w:type="dxa"/>
        <w:tblLook w:val="04A0" w:firstRow="1" w:lastRow="0" w:firstColumn="1" w:lastColumn="0" w:noHBand="0" w:noVBand="1"/>
      </w:tblPr>
      <w:tblGrid>
        <w:gridCol w:w="3249"/>
        <w:gridCol w:w="1636"/>
        <w:gridCol w:w="1636"/>
        <w:gridCol w:w="1636"/>
        <w:gridCol w:w="1068"/>
      </w:tblGrid>
      <w:tr w:rsidR="00675C94" w:rsidRPr="000E2900" w14:paraId="7650FEA0" w14:textId="77777777" w:rsidTr="00011271">
        <w:trPr>
          <w:trHeight w:val="255"/>
          <w:jc w:val="center"/>
        </w:trPr>
        <w:tc>
          <w:tcPr>
            <w:tcW w:w="3249" w:type="dxa"/>
            <w:tcBorders>
              <w:top w:val="single" w:sz="4" w:space="0" w:color="auto"/>
              <w:left w:val="single" w:sz="4" w:space="0" w:color="auto"/>
              <w:bottom w:val="single" w:sz="4" w:space="0" w:color="auto"/>
              <w:right w:val="single" w:sz="4" w:space="0" w:color="auto"/>
            </w:tcBorders>
            <w:noWrap/>
            <w:hideMark/>
          </w:tcPr>
          <w:p w14:paraId="4E71FB1E" w14:textId="77777777" w:rsidR="00675C94" w:rsidRPr="000E2900" w:rsidRDefault="00675C94" w:rsidP="00011271">
            <w:pPr>
              <w:suppressAutoHyphens w:val="0"/>
              <w:rPr>
                <w:b/>
                <w:bCs/>
                <w:sz w:val="20"/>
              </w:rPr>
            </w:pPr>
            <w:r w:rsidRPr="000E2900">
              <w:rPr>
                <w:b/>
                <w:bCs/>
                <w:sz w:val="20"/>
              </w:rPr>
              <w:t>PROGRAM 2340 ČITAM</w:t>
            </w:r>
          </w:p>
        </w:tc>
        <w:tc>
          <w:tcPr>
            <w:tcW w:w="1636" w:type="dxa"/>
            <w:tcBorders>
              <w:top w:val="single" w:sz="4" w:space="0" w:color="auto"/>
              <w:left w:val="single" w:sz="4" w:space="0" w:color="auto"/>
              <w:bottom w:val="single" w:sz="4" w:space="0" w:color="auto"/>
              <w:right w:val="single" w:sz="4" w:space="0" w:color="auto"/>
            </w:tcBorders>
            <w:noWrap/>
            <w:hideMark/>
          </w:tcPr>
          <w:p w14:paraId="05BB8DF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636" w:type="dxa"/>
            <w:tcBorders>
              <w:top w:val="single" w:sz="4" w:space="0" w:color="auto"/>
              <w:left w:val="single" w:sz="4" w:space="0" w:color="auto"/>
              <w:bottom w:val="single" w:sz="4" w:space="0" w:color="auto"/>
              <w:right w:val="single" w:sz="4" w:space="0" w:color="auto"/>
            </w:tcBorders>
            <w:noWrap/>
            <w:hideMark/>
          </w:tcPr>
          <w:p w14:paraId="0741C49A"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636" w:type="dxa"/>
            <w:tcBorders>
              <w:top w:val="single" w:sz="4" w:space="0" w:color="auto"/>
              <w:left w:val="single" w:sz="4" w:space="0" w:color="auto"/>
              <w:bottom w:val="single" w:sz="4" w:space="0" w:color="auto"/>
              <w:right w:val="single" w:sz="4" w:space="0" w:color="auto"/>
            </w:tcBorders>
            <w:noWrap/>
            <w:hideMark/>
          </w:tcPr>
          <w:p w14:paraId="011FFE33"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68" w:type="dxa"/>
            <w:tcBorders>
              <w:top w:val="single" w:sz="4" w:space="0" w:color="auto"/>
              <w:left w:val="single" w:sz="4" w:space="0" w:color="auto"/>
              <w:bottom w:val="single" w:sz="4" w:space="0" w:color="auto"/>
              <w:right w:val="single" w:sz="4" w:space="0" w:color="auto"/>
            </w:tcBorders>
            <w:hideMark/>
          </w:tcPr>
          <w:p w14:paraId="43678B1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3A3E549" w14:textId="77777777" w:rsidTr="00011271">
        <w:trPr>
          <w:trHeight w:val="255"/>
          <w:jc w:val="center"/>
        </w:trPr>
        <w:tc>
          <w:tcPr>
            <w:tcW w:w="3249" w:type="dxa"/>
            <w:tcBorders>
              <w:top w:val="single" w:sz="4" w:space="0" w:color="auto"/>
              <w:left w:val="single" w:sz="4" w:space="0" w:color="auto"/>
              <w:bottom w:val="single" w:sz="4" w:space="0" w:color="auto"/>
              <w:right w:val="single" w:sz="4" w:space="0" w:color="auto"/>
            </w:tcBorders>
            <w:noWrap/>
            <w:hideMark/>
          </w:tcPr>
          <w:p w14:paraId="1C4527AE" w14:textId="77777777" w:rsidR="00675C94" w:rsidRPr="000E2900" w:rsidRDefault="00675C94" w:rsidP="00011271">
            <w:pPr>
              <w:suppressAutoHyphens w:val="0"/>
              <w:rPr>
                <w:sz w:val="20"/>
              </w:rPr>
            </w:pPr>
            <w:r w:rsidRPr="000E2900">
              <w:rPr>
                <w:sz w:val="20"/>
              </w:rPr>
              <w:t>Tekući projekt T230001 ČITAM</w:t>
            </w:r>
          </w:p>
        </w:tc>
        <w:tc>
          <w:tcPr>
            <w:tcW w:w="1636" w:type="dxa"/>
            <w:tcBorders>
              <w:top w:val="single" w:sz="4" w:space="0" w:color="auto"/>
              <w:left w:val="single" w:sz="4" w:space="0" w:color="auto"/>
              <w:bottom w:val="single" w:sz="4" w:space="0" w:color="auto"/>
              <w:right w:val="single" w:sz="4" w:space="0" w:color="auto"/>
            </w:tcBorders>
            <w:noWrap/>
            <w:hideMark/>
          </w:tcPr>
          <w:p w14:paraId="240FF2E3" w14:textId="77777777" w:rsidR="00675C94" w:rsidRPr="000E2900" w:rsidRDefault="00675C94" w:rsidP="00011271">
            <w:pPr>
              <w:suppressAutoHyphens w:val="0"/>
              <w:jc w:val="right"/>
              <w:rPr>
                <w:sz w:val="20"/>
              </w:rPr>
            </w:pPr>
            <w:r w:rsidRPr="000E2900">
              <w:rPr>
                <w:sz w:val="20"/>
              </w:rPr>
              <w:t>47.000,00</w:t>
            </w:r>
          </w:p>
        </w:tc>
        <w:tc>
          <w:tcPr>
            <w:tcW w:w="1636" w:type="dxa"/>
            <w:tcBorders>
              <w:top w:val="single" w:sz="4" w:space="0" w:color="auto"/>
              <w:left w:val="single" w:sz="4" w:space="0" w:color="auto"/>
              <w:bottom w:val="single" w:sz="4" w:space="0" w:color="auto"/>
              <w:right w:val="single" w:sz="4" w:space="0" w:color="auto"/>
            </w:tcBorders>
            <w:noWrap/>
            <w:hideMark/>
          </w:tcPr>
          <w:p w14:paraId="12E5BC8B" w14:textId="77777777" w:rsidR="00675C94" w:rsidRPr="000E2900" w:rsidRDefault="00675C94" w:rsidP="00011271">
            <w:pPr>
              <w:suppressAutoHyphens w:val="0"/>
              <w:jc w:val="right"/>
              <w:rPr>
                <w:sz w:val="20"/>
              </w:rPr>
            </w:pPr>
            <w:r w:rsidRPr="000E2900">
              <w:rPr>
                <w:sz w:val="20"/>
              </w:rPr>
              <w:t>47.000,00</w:t>
            </w:r>
          </w:p>
        </w:tc>
        <w:tc>
          <w:tcPr>
            <w:tcW w:w="1636" w:type="dxa"/>
            <w:tcBorders>
              <w:top w:val="single" w:sz="4" w:space="0" w:color="auto"/>
              <w:left w:val="single" w:sz="4" w:space="0" w:color="auto"/>
              <w:bottom w:val="single" w:sz="4" w:space="0" w:color="auto"/>
              <w:right w:val="single" w:sz="4" w:space="0" w:color="auto"/>
            </w:tcBorders>
            <w:noWrap/>
            <w:hideMark/>
          </w:tcPr>
          <w:p w14:paraId="127EDE51" w14:textId="77777777" w:rsidR="00675C94" w:rsidRPr="000E2900" w:rsidRDefault="00675C94" w:rsidP="00011271">
            <w:pPr>
              <w:suppressAutoHyphens w:val="0"/>
              <w:jc w:val="right"/>
              <w:rPr>
                <w:sz w:val="20"/>
              </w:rPr>
            </w:pPr>
            <w:r w:rsidRPr="000E2900">
              <w:rPr>
                <w:sz w:val="20"/>
              </w:rPr>
              <w:t>30.747,98</w:t>
            </w:r>
          </w:p>
        </w:tc>
        <w:tc>
          <w:tcPr>
            <w:tcW w:w="1068" w:type="dxa"/>
            <w:tcBorders>
              <w:top w:val="single" w:sz="4" w:space="0" w:color="auto"/>
              <w:left w:val="single" w:sz="4" w:space="0" w:color="auto"/>
              <w:bottom w:val="single" w:sz="4" w:space="0" w:color="auto"/>
              <w:right w:val="single" w:sz="4" w:space="0" w:color="auto"/>
            </w:tcBorders>
            <w:hideMark/>
          </w:tcPr>
          <w:p w14:paraId="28237749" w14:textId="77777777" w:rsidR="00675C94" w:rsidRPr="000E2900" w:rsidRDefault="00675C94" w:rsidP="00011271">
            <w:pPr>
              <w:suppressAutoHyphens w:val="0"/>
              <w:jc w:val="right"/>
              <w:rPr>
                <w:sz w:val="20"/>
              </w:rPr>
            </w:pPr>
            <w:r w:rsidRPr="000E2900">
              <w:rPr>
                <w:sz w:val="20"/>
              </w:rPr>
              <w:t>65,42%</w:t>
            </w:r>
          </w:p>
        </w:tc>
      </w:tr>
    </w:tbl>
    <w:p w14:paraId="71A02371" w14:textId="77777777" w:rsidR="00675C94" w:rsidRPr="000E2900" w:rsidRDefault="00675C94" w:rsidP="00675C94">
      <w:pPr>
        <w:ind w:right="-108"/>
        <w:jc w:val="both"/>
        <w:rPr>
          <w:bCs/>
          <w:color w:val="000000" w:themeColor="text1"/>
        </w:rPr>
      </w:pPr>
    </w:p>
    <w:p w14:paraId="277CA50E" w14:textId="77777777" w:rsidR="00675C94" w:rsidRPr="000E2900" w:rsidRDefault="00675C94" w:rsidP="00675C94">
      <w:pPr>
        <w:ind w:right="-108"/>
        <w:jc w:val="both"/>
        <w:rPr>
          <w:color w:val="000000" w:themeColor="text1"/>
        </w:rPr>
      </w:pPr>
      <w:r w:rsidRPr="000E2900">
        <w:rPr>
          <w:b/>
          <w:bCs/>
          <w:color w:val="000000" w:themeColor="text1"/>
        </w:rPr>
        <w:t>ČITAM</w:t>
      </w:r>
      <w:r w:rsidRPr="000E2900">
        <w:rPr>
          <w:color w:val="000000" w:themeColor="text1"/>
        </w:rPr>
        <w:t xml:space="preserve"> – projektom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 </w:t>
      </w:r>
    </w:p>
    <w:p w14:paraId="73D4DF6D" w14:textId="77777777" w:rsidR="00675C94" w:rsidRPr="000E2900" w:rsidRDefault="00675C94" w:rsidP="00675C94">
      <w:pPr>
        <w:ind w:right="-108"/>
        <w:jc w:val="both"/>
        <w:rPr>
          <w:color w:val="000000" w:themeColor="text1"/>
        </w:rPr>
      </w:pPr>
      <w:r w:rsidRPr="000E2900">
        <w:rPr>
          <w:color w:val="000000" w:themeColor="text1"/>
        </w:rPr>
        <w:t>Projekt je započeo s realizacijom u drugoj polovici 2022. godine i realiziran je u iznosu 30.747,98</w:t>
      </w:r>
    </w:p>
    <w:p w14:paraId="488C5487" w14:textId="77777777" w:rsidR="00675C94" w:rsidRPr="000E2900" w:rsidRDefault="00675C94" w:rsidP="00675C94">
      <w:pPr>
        <w:pStyle w:val="Odlomakpopisa"/>
        <w:ind w:right="-108"/>
        <w:jc w:val="both"/>
        <w:rPr>
          <w:bCs/>
          <w:color w:val="000000" w:themeColor="text1"/>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675C94" w:rsidRPr="000E2900" w14:paraId="54F68489" w14:textId="77777777" w:rsidTr="00011271">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A93A9A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DE0CAC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D117D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8BF57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37FD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D01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6B91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3745697"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04760E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D5E1FD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F765D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0B164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861FFC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29E3D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BA27B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37</w:t>
            </w:r>
          </w:p>
        </w:tc>
      </w:tr>
      <w:tr w:rsidR="00675C94" w:rsidRPr="000E2900" w14:paraId="5D224652"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12AC70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1215DA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11FBC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3BDC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35C5657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0D394E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0050F2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29</w:t>
            </w:r>
          </w:p>
        </w:tc>
      </w:tr>
      <w:tr w:rsidR="00675C94" w:rsidRPr="000E2900" w14:paraId="5F9987D9"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6F08FC3"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5C7D041"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8D321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C78C7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6E63E7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9B21DA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128A6F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33</w:t>
            </w:r>
          </w:p>
        </w:tc>
      </w:tr>
      <w:tr w:rsidR="00675C94" w:rsidRPr="000E2900" w14:paraId="059FFEFE" w14:textId="77777777" w:rsidTr="0001127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FFD8C4A"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CFBC168"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379A6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2B69A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580749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C05D80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73CE16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66061031" w14:textId="77777777" w:rsidR="00675C94" w:rsidRPr="000E2900" w:rsidRDefault="00675C94" w:rsidP="00675C94">
      <w:pPr>
        <w:ind w:right="-108"/>
        <w:jc w:val="both"/>
        <w:rPr>
          <w:bCs/>
          <w:color w:val="000000" w:themeColor="text1"/>
        </w:rPr>
      </w:pPr>
    </w:p>
    <w:p w14:paraId="11A8114E" w14:textId="77777777" w:rsidR="00675C94" w:rsidRPr="000E2900" w:rsidRDefault="00675C94" w:rsidP="00675C94">
      <w:pPr>
        <w:jc w:val="both"/>
        <w:rPr>
          <w:rFonts w:eastAsia="Times New Roman"/>
          <w:b/>
        </w:rPr>
      </w:pPr>
      <w:r w:rsidRPr="000E2900">
        <w:rPr>
          <w:b/>
        </w:rPr>
        <w:t>NAZIV PROGRAMA: IZRADA PROJEKTNO TEHNIČKE DOKUMENTACIJE KROZ NPOO</w:t>
      </w:r>
    </w:p>
    <w:p w14:paraId="77AC8738" w14:textId="77777777" w:rsidR="00675C94" w:rsidRPr="000E2900" w:rsidRDefault="00675C94" w:rsidP="00675C94">
      <w:pPr>
        <w:jc w:val="both"/>
        <w:rPr>
          <w:b/>
        </w:rPr>
      </w:pPr>
    </w:p>
    <w:p w14:paraId="30CC5DCA" w14:textId="77777777" w:rsidR="00675C94" w:rsidRPr="000E2900" w:rsidRDefault="00675C94" w:rsidP="00675C94">
      <w:pPr>
        <w:jc w:val="both"/>
        <w:rPr>
          <w:bCs/>
        </w:rPr>
      </w:pPr>
      <w:r w:rsidRPr="000E2900">
        <w:rPr>
          <w:bCs/>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2B36DE55" w14:textId="77777777" w:rsidR="00675C94" w:rsidRPr="000E2900" w:rsidRDefault="00675C94" w:rsidP="00675C94">
      <w:pPr>
        <w:jc w:val="both"/>
        <w:rPr>
          <w:b/>
        </w:rPr>
      </w:pPr>
    </w:p>
    <w:p w14:paraId="72FC3572" w14:textId="77777777" w:rsidR="00675C94" w:rsidRPr="000E2900" w:rsidRDefault="00675C94" w:rsidP="00675C94">
      <w:pPr>
        <w:ind w:right="-108"/>
        <w:jc w:val="both"/>
        <w:rPr>
          <w:b/>
          <w:bCs/>
        </w:rPr>
      </w:pPr>
      <w:r w:rsidRPr="000E2900">
        <w:rPr>
          <w:b/>
          <w:bCs/>
        </w:rPr>
        <w:lastRenderedPageBreak/>
        <w:t>Zakonska osnova za uvođenje programa</w:t>
      </w:r>
    </w:p>
    <w:p w14:paraId="509B5D0F" w14:textId="77777777" w:rsidR="00675C94" w:rsidRPr="000E2900" w:rsidRDefault="00675C94" w:rsidP="00675C94">
      <w:pPr>
        <w:pStyle w:val="Odlomakpopisa"/>
        <w:tabs>
          <w:tab w:val="left" w:pos="142"/>
          <w:tab w:val="left" w:pos="567"/>
        </w:tabs>
        <w:ind w:left="567" w:right="-108"/>
        <w:jc w:val="both"/>
      </w:pPr>
      <w:r w:rsidRPr="000E2900">
        <w:t>-Uredba (EU) 2021/241 Europskog Parlamenta i Vijeća od 12. veljače 2021. o uspostavi Mehanizma za oporavak i otpornost;</w:t>
      </w:r>
    </w:p>
    <w:p w14:paraId="734DF205" w14:textId="77777777" w:rsidR="00675C94" w:rsidRPr="000E2900" w:rsidRDefault="00675C94" w:rsidP="00675C94">
      <w:pPr>
        <w:tabs>
          <w:tab w:val="left" w:pos="567"/>
        </w:tabs>
        <w:ind w:left="567" w:right="-108"/>
        <w:jc w:val="both"/>
      </w:pPr>
      <w:r w:rsidRPr="000E2900">
        <w:rPr>
          <w:b/>
          <w:bCs/>
        </w:rPr>
        <w:t xml:space="preserve">- </w:t>
      </w:r>
      <w:r w:rsidRPr="000E2900">
        <w:t>Provedbena odluka Vijeća Europske unije od 28. srpnja 2021. o odobrenju ocjene Plana oporavka i otpornosti Republike Hrvatske (ST10687/21; ST 10687/21 ADD1);</w:t>
      </w:r>
    </w:p>
    <w:p w14:paraId="104AA766" w14:textId="77777777" w:rsidR="00675C94" w:rsidRPr="000E2900" w:rsidRDefault="00675C94" w:rsidP="00675C94">
      <w:pPr>
        <w:tabs>
          <w:tab w:val="left" w:pos="567"/>
        </w:tabs>
        <w:ind w:left="567" w:right="-108" w:hanging="567"/>
        <w:jc w:val="both"/>
      </w:pPr>
      <w:r w:rsidRPr="000E2900">
        <w:tab/>
        <w:t>-Sporazum o financiranju između Komisije i Republike Hrvatske u okviru Mehanizma za oporavak i otpornost</w:t>
      </w:r>
    </w:p>
    <w:p w14:paraId="1B04B804" w14:textId="77777777" w:rsidR="00675C94" w:rsidRPr="000E2900" w:rsidRDefault="00675C94" w:rsidP="00675C94">
      <w:pPr>
        <w:tabs>
          <w:tab w:val="left" w:pos="567"/>
        </w:tabs>
        <w:ind w:left="567" w:right="-108" w:hanging="1843"/>
        <w:jc w:val="both"/>
      </w:pPr>
      <w:r w:rsidRPr="000E2900">
        <w:tab/>
        <w:t>-Odluka o sustavu upravljanja i praćenju provedbe aktivnosti u okviru Nacionalnog plana oporavka i otpornosti 2021. – 2026. (Narodne novine, broj 78/2021);</w:t>
      </w:r>
    </w:p>
    <w:p w14:paraId="1F1441A1" w14:textId="77777777" w:rsidR="00675C94" w:rsidRPr="000E2900" w:rsidRDefault="00675C94" w:rsidP="00675C94">
      <w:pPr>
        <w:tabs>
          <w:tab w:val="left" w:pos="567"/>
        </w:tabs>
        <w:ind w:left="567" w:right="-108" w:hanging="709"/>
        <w:jc w:val="both"/>
      </w:pPr>
      <w:r w:rsidRPr="000E2900">
        <w:tab/>
        <w:t>-Zakon o regionalnom razvoju Republike Hrvatske (Narodne novine, br. 147/2014,123/2017, 118/2018)</w:t>
      </w:r>
    </w:p>
    <w:p w14:paraId="67267E99" w14:textId="77777777" w:rsidR="00675C94" w:rsidRPr="000E2900" w:rsidRDefault="00675C94" w:rsidP="00675C94">
      <w:pPr>
        <w:tabs>
          <w:tab w:val="left" w:pos="567"/>
        </w:tabs>
        <w:ind w:left="567" w:right="-108" w:hanging="567"/>
        <w:jc w:val="both"/>
      </w:pPr>
      <w:r w:rsidRPr="000E2900">
        <w:tab/>
        <w:t>-Plan oporavka i otpornosti Republike Hrvatske (Nacionalni plan oporavka i otpornosti 2021. – 2026.)</w:t>
      </w:r>
    </w:p>
    <w:p w14:paraId="4AD3ADDD" w14:textId="77777777" w:rsidR="00675C94" w:rsidRPr="000E2900" w:rsidRDefault="00675C94" w:rsidP="00675C94"/>
    <w:tbl>
      <w:tblPr>
        <w:tblStyle w:val="Reetkatablice1"/>
        <w:tblW w:w="10064" w:type="dxa"/>
        <w:jc w:val="center"/>
        <w:tblInd w:w="0" w:type="dxa"/>
        <w:tblLook w:val="04A0" w:firstRow="1" w:lastRow="0" w:firstColumn="1" w:lastColumn="0" w:noHBand="0" w:noVBand="1"/>
      </w:tblPr>
      <w:tblGrid>
        <w:gridCol w:w="4129"/>
        <w:gridCol w:w="1625"/>
        <w:gridCol w:w="1625"/>
        <w:gridCol w:w="1625"/>
        <w:gridCol w:w="1060"/>
      </w:tblGrid>
      <w:tr w:rsidR="00675C94" w:rsidRPr="00113802" w14:paraId="14989AAD" w14:textId="77777777" w:rsidTr="00011271">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35C1E1E9" w14:textId="77777777" w:rsidR="00675C94" w:rsidRPr="00113802" w:rsidRDefault="00675C94" w:rsidP="00011271">
            <w:pPr>
              <w:suppressAutoHyphens w:val="0"/>
              <w:rPr>
                <w:b/>
                <w:bCs/>
                <w:sz w:val="20"/>
                <w:szCs w:val="20"/>
              </w:rPr>
            </w:pPr>
            <w:r w:rsidRPr="00113802">
              <w:rPr>
                <w:b/>
                <w:bCs/>
                <w:sz w:val="20"/>
                <w:szCs w:val="20"/>
              </w:rPr>
              <w:t>Program 2342 IZRADA PROJEKTNO TEHNIČKE DOKUMENTACIJE KROZ NPOO</w:t>
            </w:r>
          </w:p>
        </w:tc>
        <w:tc>
          <w:tcPr>
            <w:tcW w:w="1625" w:type="dxa"/>
            <w:tcBorders>
              <w:top w:val="single" w:sz="4" w:space="0" w:color="auto"/>
              <w:left w:val="single" w:sz="4" w:space="0" w:color="auto"/>
              <w:bottom w:val="single" w:sz="4" w:space="0" w:color="auto"/>
              <w:right w:val="single" w:sz="4" w:space="0" w:color="auto"/>
            </w:tcBorders>
            <w:noWrap/>
            <w:hideMark/>
          </w:tcPr>
          <w:p w14:paraId="6A046D53" w14:textId="77777777" w:rsidR="00675C94" w:rsidRPr="00113802" w:rsidRDefault="00675C94" w:rsidP="00011271">
            <w:pPr>
              <w:suppressAutoHyphens w:val="0"/>
              <w:jc w:val="center"/>
              <w:rPr>
                <w:b/>
                <w:bCs/>
                <w:sz w:val="20"/>
                <w:szCs w:val="20"/>
              </w:rPr>
            </w:pPr>
            <w:r w:rsidRPr="00113802">
              <w:rPr>
                <w:b/>
                <w:bCs/>
                <w:sz w:val="20"/>
                <w:szCs w:val="20"/>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46E30682" w14:textId="77777777" w:rsidR="00675C94" w:rsidRPr="00113802" w:rsidRDefault="00675C94" w:rsidP="00011271">
            <w:pPr>
              <w:suppressAutoHyphens w:val="0"/>
              <w:jc w:val="center"/>
              <w:rPr>
                <w:b/>
                <w:bCs/>
                <w:sz w:val="20"/>
                <w:szCs w:val="20"/>
              </w:rPr>
            </w:pPr>
            <w:r w:rsidRPr="00113802">
              <w:rPr>
                <w:b/>
                <w:bCs/>
                <w:sz w:val="20"/>
                <w:szCs w:val="20"/>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0E7D7EA6" w14:textId="77777777" w:rsidR="00675C94" w:rsidRPr="00113802" w:rsidRDefault="00675C94" w:rsidP="00011271">
            <w:pPr>
              <w:suppressAutoHyphens w:val="0"/>
              <w:jc w:val="center"/>
              <w:rPr>
                <w:b/>
                <w:bCs/>
                <w:sz w:val="20"/>
                <w:szCs w:val="20"/>
              </w:rPr>
            </w:pPr>
            <w:r w:rsidRPr="00113802">
              <w:rPr>
                <w:b/>
                <w:bCs/>
                <w:sz w:val="20"/>
                <w:szCs w:val="20"/>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7F705C79" w14:textId="77777777" w:rsidR="00675C94" w:rsidRPr="00113802" w:rsidRDefault="00675C94" w:rsidP="00011271">
            <w:pPr>
              <w:suppressAutoHyphens w:val="0"/>
              <w:jc w:val="center"/>
              <w:rPr>
                <w:b/>
                <w:bCs/>
                <w:sz w:val="20"/>
                <w:szCs w:val="20"/>
              </w:rPr>
            </w:pPr>
            <w:r w:rsidRPr="00113802">
              <w:rPr>
                <w:b/>
                <w:bCs/>
                <w:sz w:val="20"/>
                <w:szCs w:val="20"/>
              </w:rPr>
              <w:t xml:space="preserve">Indeks </w:t>
            </w:r>
          </w:p>
        </w:tc>
      </w:tr>
      <w:tr w:rsidR="00675C94" w:rsidRPr="00113802" w14:paraId="732383BF" w14:textId="77777777" w:rsidTr="00011271">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3D72971F" w14:textId="77777777" w:rsidR="00675C94" w:rsidRPr="00113802" w:rsidRDefault="00675C94" w:rsidP="00011271">
            <w:pPr>
              <w:suppressAutoHyphens w:val="0"/>
              <w:rPr>
                <w:sz w:val="20"/>
                <w:szCs w:val="20"/>
              </w:rPr>
            </w:pPr>
            <w:r w:rsidRPr="00113802">
              <w:rPr>
                <w:sz w:val="20"/>
                <w:szCs w:val="20"/>
              </w:rPr>
              <w:t>Kapitalni projekt K230001 IZGRADNJA OŠ U NASELJU BABIN VIR</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701C438B" w14:textId="77777777" w:rsidR="00675C94" w:rsidRPr="00113802" w:rsidRDefault="00675C94" w:rsidP="00011271">
            <w:pPr>
              <w:suppressAutoHyphens w:val="0"/>
              <w:jc w:val="right"/>
              <w:rPr>
                <w:sz w:val="20"/>
                <w:szCs w:val="20"/>
              </w:rPr>
            </w:pPr>
            <w:r w:rsidRPr="00113802">
              <w:rPr>
                <w:sz w:val="20"/>
                <w:szCs w:val="20"/>
              </w:rPr>
              <w:t>750.000,00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758300C" w14:textId="77777777" w:rsidR="00675C94" w:rsidRPr="00113802" w:rsidRDefault="00675C94" w:rsidP="00011271">
            <w:pPr>
              <w:suppressAutoHyphens w:val="0"/>
              <w:jc w:val="right"/>
              <w:rPr>
                <w:sz w:val="20"/>
                <w:szCs w:val="20"/>
              </w:rPr>
            </w:pPr>
            <w:r w:rsidRPr="00113802">
              <w:rPr>
                <w:sz w:val="20"/>
                <w:szCs w:val="20"/>
              </w:rPr>
              <w:t>750.000,00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D37FC46" w14:textId="77777777" w:rsidR="00675C94" w:rsidRPr="00113802" w:rsidRDefault="00675C94" w:rsidP="00011271">
            <w:pPr>
              <w:suppressAutoHyphens w:val="0"/>
              <w:jc w:val="right"/>
              <w:rPr>
                <w:sz w:val="20"/>
                <w:szCs w:val="20"/>
              </w:rPr>
            </w:pPr>
            <w:r w:rsidRPr="00113802">
              <w:rPr>
                <w:sz w:val="20"/>
                <w:szCs w:val="20"/>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7D5E0F2" w14:textId="77777777" w:rsidR="00675C94" w:rsidRPr="00113802" w:rsidRDefault="00675C94" w:rsidP="00011271">
            <w:pPr>
              <w:suppressAutoHyphens w:val="0"/>
              <w:jc w:val="right"/>
              <w:rPr>
                <w:sz w:val="20"/>
                <w:szCs w:val="20"/>
              </w:rPr>
            </w:pPr>
            <w:r w:rsidRPr="00113802">
              <w:rPr>
                <w:sz w:val="20"/>
                <w:szCs w:val="20"/>
              </w:rPr>
              <w:t>0,00%</w:t>
            </w:r>
          </w:p>
        </w:tc>
      </w:tr>
    </w:tbl>
    <w:p w14:paraId="34821C71" w14:textId="77777777" w:rsidR="00675C94" w:rsidRPr="000E2900" w:rsidRDefault="00675C94" w:rsidP="00675C94">
      <w:pPr>
        <w:rPr>
          <w:color w:val="000000" w:themeColor="text1"/>
        </w:rPr>
      </w:pPr>
    </w:p>
    <w:p w14:paraId="7E89DDCF" w14:textId="77777777" w:rsidR="00675C94" w:rsidRPr="000E2900" w:rsidRDefault="00675C94" w:rsidP="00675C94">
      <w:pPr>
        <w:ind w:right="-108"/>
        <w:jc w:val="both"/>
        <w:rPr>
          <w:bCs/>
          <w:color w:val="000000" w:themeColor="text1"/>
        </w:rPr>
      </w:pPr>
      <w:r w:rsidRPr="000E2900">
        <w:rPr>
          <w:b/>
          <w:bCs/>
          <w:color w:val="000000" w:themeColor="text1"/>
        </w:rPr>
        <w:t>IZGRADNJA OŠ U NASELJU BABIN VIR</w:t>
      </w:r>
      <w:r w:rsidRPr="000E2900">
        <w:rPr>
          <w:color w:val="000000" w:themeColor="text1"/>
        </w:rPr>
        <w:t xml:space="preserve"> – odnosi se na troškove izrade projektno tehničke</w:t>
      </w:r>
      <w:r w:rsidRPr="000E2900">
        <w:rPr>
          <w:bCs/>
          <w:color w:val="000000" w:themeColor="text1"/>
        </w:rPr>
        <w:t xml:space="preserve"> dokumentacije. Projekt je u postupku evaluacije, te nije realiziran u izvještajnom razdoblju.</w:t>
      </w:r>
    </w:p>
    <w:p w14:paraId="0A0F4856" w14:textId="77777777" w:rsidR="00675C94" w:rsidRPr="000E2900" w:rsidRDefault="00675C94" w:rsidP="00675C94">
      <w:pPr>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475BAAEC"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756C1B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652655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06AEF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5733D4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3B1A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19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72E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6BBAC73A"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2B8EC3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B4BA51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00967C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DE2F6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DCC750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B270B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39C3C1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7779D9BA" w14:textId="77777777" w:rsidR="00675C94" w:rsidRPr="000E2900" w:rsidRDefault="00675C94" w:rsidP="00675C94"/>
    <w:p w14:paraId="18A2B6E0" w14:textId="77777777" w:rsidR="00675C94" w:rsidRPr="000E2900" w:rsidRDefault="00675C94" w:rsidP="00675C94">
      <w:pPr>
        <w:jc w:val="both"/>
        <w:rPr>
          <w:b/>
        </w:rPr>
      </w:pPr>
      <w:r w:rsidRPr="000E2900">
        <w:rPr>
          <w:b/>
        </w:rPr>
        <w:t>NAZIV PROGRAMA: ITU MEHANIZAM</w:t>
      </w:r>
    </w:p>
    <w:p w14:paraId="354E5E0E" w14:textId="77777777" w:rsidR="00675C94" w:rsidRPr="000E2900" w:rsidRDefault="00675C94" w:rsidP="00675C94">
      <w:pPr>
        <w:jc w:val="both"/>
        <w:rPr>
          <w:b/>
        </w:rPr>
      </w:pPr>
    </w:p>
    <w:p w14:paraId="1A7B1F26" w14:textId="77777777" w:rsidR="00675C94" w:rsidRPr="000E2900" w:rsidRDefault="00675C94" w:rsidP="00675C94">
      <w:pPr>
        <w:ind w:firstLine="720"/>
        <w:jc w:val="both"/>
        <w:rPr>
          <w:bCs/>
        </w:rPr>
      </w:pPr>
      <w:r w:rsidRPr="000E2900">
        <w:rPr>
          <w:bCs/>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0066A30A" w14:textId="77777777" w:rsidR="00675C94" w:rsidRPr="000E2900" w:rsidRDefault="00675C94" w:rsidP="00675C94">
      <w:pPr>
        <w:jc w:val="both"/>
        <w:rPr>
          <w:b/>
        </w:rPr>
      </w:pPr>
    </w:p>
    <w:p w14:paraId="7C896CE1" w14:textId="77777777" w:rsidR="00675C94" w:rsidRPr="000E2900" w:rsidRDefault="00675C94" w:rsidP="00675C94">
      <w:pPr>
        <w:ind w:right="-108"/>
        <w:jc w:val="both"/>
        <w:rPr>
          <w:b/>
          <w:bCs/>
        </w:rPr>
      </w:pPr>
      <w:r w:rsidRPr="000E2900">
        <w:rPr>
          <w:b/>
          <w:bCs/>
        </w:rPr>
        <w:t>Zakonska osnova za uvođenje programa</w:t>
      </w:r>
    </w:p>
    <w:p w14:paraId="3F22E10F" w14:textId="77777777" w:rsidR="00675C94" w:rsidRPr="000E2900" w:rsidRDefault="00675C94" w:rsidP="00675C94">
      <w:pPr>
        <w:ind w:right="-108" w:firstLine="720"/>
        <w:jc w:val="both"/>
      </w:pPr>
      <w:r w:rsidRPr="000E2900">
        <w:t>-Zakon o regionalnom razvoju Republike Hrvatske (Narodne novine, br. 147/2014, 123/2017, 118/2018)</w:t>
      </w:r>
    </w:p>
    <w:p w14:paraId="3820E546" w14:textId="77777777" w:rsidR="00675C94" w:rsidRPr="000E2900" w:rsidRDefault="00675C94" w:rsidP="00675C94"/>
    <w:tbl>
      <w:tblPr>
        <w:tblStyle w:val="Reetkatablice1"/>
        <w:tblW w:w="9214" w:type="dxa"/>
        <w:jc w:val="center"/>
        <w:tblInd w:w="0" w:type="dxa"/>
        <w:tblLook w:val="04A0" w:firstRow="1" w:lastRow="0" w:firstColumn="1" w:lastColumn="0" w:noHBand="0" w:noVBand="1"/>
      </w:tblPr>
      <w:tblGrid>
        <w:gridCol w:w="3279"/>
        <w:gridCol w:w="1625"/>
        <w:gridCol w:w="1625"/>
        <w:gridCol w:w="1625"/>
        <w:gridCol w:w="1060"/>
      </w:tblGrid>
      <w:tr w:rsidR="00675C94" w:rsidRPr="000E2900" w14:paraId="49CC345D" w14:textId="77777777" w:rsidTr="00011271">
        <w:trPr>
          <w:trHeight w:val="255"/>
          <w:jc w:val="center"/>
        </w:trPr>
        <w:tc>
          <w:tcPr>
            <w:tcW w:w="3279" w:type="dxa"/>
            <w:tcBorders>
              <w:top w:val="single" w:sz="4" w:space="0" w:color="auto"/>
              <w:left w:val="single" w:sz="4" w:space="0" w:color="auto"/>
              <w:bottom w:val="single" w:sz="4" w:space="0" w:color="auto"/>
              <w:right w:val="single" w:sz="4" w:space="0" w:color="auto"/>
            </w:tcBorders>
            <w:noWrap/>
            <w:hideMark/>
          </w:tcPr>
          <w:p w14:paraId="61088CB0" w14:textId="77777777" w:rsidR="00675C94" w:rsidRPr="000E2900" w:rsidRDefault="00675C94" w:rsidP="00011271">
            <w:pPr>
              <w:suppressAutoHyphens w:val="0"/>
              <w:rPr>
                <w:b/>
                <w:bCs/>
                <w:sz w:val="20"/>
                <w:szCs w:val="20"/>
              </w:rPr>
            </w:pPr>
            <w:r w:rsidRPr="000E2900">
              <w:rPr>
                <w:b/>
                <w:bCs/>
                <w:sz w:val="20"/>
                <w:szCs w:val="20"/>
              </w:rPr>
              <w:t>Program 2343 ITU MEHANIZAM</w:t>
            </w:r>
          </w:p>
        </w:tc>
        <w:tc>
          <w:tcPr>
            <w:tcW w:w="1625" w:type="dxa"/>
            <w:tcBorders>
              <w:top w:val="single" w:sz="4" w:space="0" w:color="auto"/>
              <w:left w:val="single" w:sz="4" w:space="0" w:color="auto"/>
              <w:bottom w:val="single" w:sz="4" w:space="0" w:color="auto"/>
              <w:right w:val="single" w:sz="4" w:space="0" w:color="auto"/>
            </w:tcBorders>
            <w:noWrap/>
            <w:hideMark/>
          </w:tcPr>
          <w:p w14:paraId="200A291C"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40D7E399"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354348E9"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7150F4CC" w14:textId="77777777" w:rsidR="00675C94" w:rsidRPr="000E2900" w:rsidRDefault="00675C94" w:rsidP="00011271">
            <w:pPr>
              <w:suppressAutoHyphens w:val="0"/>
              <w:jc w:val="center"/>
              <w:rPr>
                <w:b/>
                <w:bCs/>
                <w:sz w:val="20"/>
                <w:szCs w:val="20"/>
              </w:rPr>
            </w:pPr>
            <w:r w:rsidRPr="000E2900">
              <w:rPr>
                <w:b/>
                <w:bCs/>
                <w:sz w:val="20"/>
                <w:szCs w:val="20"/>
              </w:rPr>
              <w:t xml:space="preserve">Indeks </w:t>
            </w:r>
          </w:p>
        </w:tc>
      </w:tr>
      <w:tr w:rsidR="00675C94" w:rsidRPr="000E2900" w14:paraId="7B095EB5" w14:textId="77777777" w:rsidTr="00011271">
        <w:trPr>
          <w:trHeight w:val="255"/>
          <w:jc w:val="center"/>
        </w:trPr>
        <w:tc>
          <w:tcPr>
            <w:tcW w:w="3279" w:type="dxa"/>
            <w:tcBorders>
              <w:top w:val="single" w:sz="4" w:space="0" w:color="auto"/>
              <w:left w:val="single" w:sz="4" w:space="0" w:color="auto"/>
              <w:bottom w:val="single" w:sz="4" w:space="0" w:color="auto"/>
              <w:right w:val="single" w:sz="4" w:space="0" w:color="auto"/>
            </w:tcBorders>
            <w:noWrap/>
            <w:hideMark/>
          </w:tcPr>
          <w:p w14:paraId="3A01B02C" w14:textId="77777777" w:rsidR="00675C94" w:rsidRPr="000E2900" w:rsidRDefault="00675C94" w:rsidP="00011271">
            <w:pPr>
              <w:suppressAutoHyphens w:val="0"/>
              <w:rPr>
                <w:sz w:val="20"/>
                <w:szCs w:val="20"/>
              </w:rPr>
            </w:pPr>
            <w:r w:rsidRPr="000E2900">
              <w:rPr>
                <w:sz w:val="20"/>
                <w:szCs w:val="20"/>
              </w:rPr>
              <w:t>Kapitalni projekt K230001 SRUP</w:t>
            </w:r>
          </w:p>
        </w:tc>
        <w:tc>
          <w:tcPr>
            <w:tcW w:w="1625" w:type="dxa"/>
            <w:tcBorders>
              <w:top w:val="single" w:sz="4" w:space="0" w:color="auto"/>
              <w:left w:val="single" w:sz="4" w:space="0" w:color="auto"/>
              <w:bottom w:val="single" w:sz="4" w:space="0" w:color="auto"/>
              <w:right w:val="single" w:sz="4" w:space="0" w:color="auto"/>
            </w:tcBorders>
            <w:noWrap/>
            <w:hideMark/>
          </w:tcPr>
          <w:p w14:paraId="6DD06066" w14:textId="77777777" w:rsidR="00675C94" w:rsidRPr="000E2900" w:rsidRDefault="00675C94" w:rsidP="00011271">
            <w:pPr>
              <w:suppressAutoHyphens w:val="0"/>
              <w:jc w:val="right"/>
              <w:rPr>
                <w:sz w:val="20"/>
                <w:szCs w:val="20"/>
              </w:rPr>
            </w:pPr>
            <w:r w:rsidRPr="000E2900">
              <w:rPr>
                <w:sz w:val="20"/>
                <w:szCs w:val="20"/>
              </w:rPr>
              <w:t>122.000,00</w:t>
            </w:r>
          </w:p>
        </w:tc>
        <w:tc>
          <w:tcPr>
            <w:tcW w:w="1625" w:type="dxa"/>
            <w:tcBorders>
              <w:top w:val="single" w:sz="4" w:space="0" w:color="auto"/>
              <w:left w:val="single" w:sz="4" w:space="0" w:color="auto"/>
              <w:bottom w:val="single" w:sz="4" w:space="0" w:color="auto"/>
              <w:right w:val="single" w:sz="4" w:space="0" w:color="auto"/>
            </w:tcBorders>
            <w:noWrap/>
            <w:hideMark/>
          </w:tcPr>
          <w:p w14:paraId="6E0F0FC7" w14:textId="77777777" w:rsidR="00675C94" w:rsidRPr="000E2900" w:rsidRDefault="00675C94" w:rsidP="00011271">
            <w:pPr>
              <w:suppressAutoHyphens w:val="0"/>
              <w:jc w:val="right"/>
              <w:rPr>
                <w:sz w:val="20"/>
                <w:szCs w:val="20"/>
              </w:rPr>
            </w:pPr>
            <w:r w:rsidRPr="000E2900">
              <w:rPr>
                <w:sz w:val="20"/>
                <w:szCs w:val="20"/>
              </w:rPr>
              <w:t>122.000,00</w:t>
            </w:r>
          </w:p>
        </w:tc>
        <w:tc>
          <w:tcPr>
            <w:tcW w:w="1625" w:type="dxa"/>
            <w:tcBorders>
              <w:top w:val="single" w:sz="4" w:space="0" w:color="auto"/>
              <w:left w:val="single" w:sz="4" w:space="0" w:color="auto"/>
              <w:bottom w:val="single" w:sz="4" w:space="0" w:color="auto"/>
              <w:right w:val="single" w:sz="4" w:space="0" w:color="auto"/>
            </w:tcBorders>
            <w:noWrap/>
            <w:hideMark/>
          </w:tcPr>
          <w:p w14:paraId="52DD46B1" w14:textId="77777777" w:rsidR="00675C94" w:rsidRPr="000E2900" w:rsidRDefault="00675C94" w:rsidP="00011271">
            <w:pPr>
              <w:suppressAutoHyphens w:val="0"/>
              <w:jc w:val="right"/>
              <w:rPr>
                <w:sz w:val="20"/>
                <w:szCs w:val="20"/>
              </w:rPr>
            </w:pPr>
            <w:r w:rsidRPr="000E2900">
              <w:rPr>
                <w:sz w:val="20"/>
                <w:szCs w:val="20"/>
              </w:rPr>
              <w:t>55.312,50</w:t>
            </w:r>
          </w:p>
        </w:tc>
        <w:tc>
          <w:tcPr>
            <w:tcW w:w="1060" w:type="dxa"/>
            <w:tcBorders>
              <w:top w:val="single" w:sz="4" w:space="0" w:color="auto"/>
              <w:left w:val="single" w:sz="4" w:space="0" w:color="auto"/>
              <w:bottom w:val="single" w:sz="4" w:space="0" w:color="auto"/>
              <w:right w:val="single" w:sz="4" w:space="0" w:color="auto"/>
            </w:tcBorders>
            <w:hideMark/>
          </w:tcPr>
          <w:p w14:paraId="0DEDE8D1" w14:textId="77777777" w:rsidR="00675C94" w:rsidRPr="000E2900" w:rsidRDefault="00675C94" w:rsidP="00011271">
            <w:pPr>
              <w:suppressAutoHyphens w:val="0"/>
              <w:jc w:val="right"/>
              <w:rPr>
                <w:sz w:val="20"/>
                <w:szCs w:val="20"/>
              </w:rPr>
            </w:pPr>
            <w:r w:rsidRPr="000E2900">
              <w:rPr>
                <w:sz w:val="20"/>
                <w:szCs w:val="20"/>
              </w:rPr>
              <w:t>45,34%</w:t>
            </w:r>
          </w:p>
        </w:tc>
      </w:tr>
    </w:tbl>
    <w:p w14:paraId="31833C37" w14:textId="77777777" w:rsidR="00675C94" w:rsidRPr="000E2900" w:rsidRDefault="00675C94" w:rsidP="00675C94"/>
    <w:p w14:paraId="12A9EA91" w14:textId="77777777" w:rsidR="00675C94" w:rsidRPr="000E2900" w:rsidRDefault="00675C94" w:rsidP="00675C94">
      <w:pPr>
        <w:ind w:right="-108"/>
        <w:jc w:val="both"/>
        <w:rPr>
          <w:b/>
          <w:color w:val="000000" w:themeColor="text1"/>
          <w:bdr w:val="single" w:sz="4" w:space="0" w:color="auto" w:frame="1"/>
        </w:rPr>
      </w:pPr>
      <w:r w:rsidRPr="000E2900">
        <w:rPr>
          <w:bCs/>
          <w:color w:val="000000" w:themeColor="text1"/>
        </w:rPr>
        <w:t xml:space="preserve">Kapitalni projekt </w:t>
      </w:r>
      <w:r w:rsidRPr="000E2900">
        <w:rPr>
          <w:b/>
          <w:color w:val="000000" w:themeColor="text1"/>
        </w:rPr>
        <w:t>SRUP</w:t>
      </w:r>
      <w:r w:rsidRPr="000E2900">
        <w:rPr>
          <w:bCs/>
          <w:color w:val="000000" w:themeColor="text1"/>
        </w:rPr>
        <w:t xml:space="preserve"> odnosi se na troškove izrade Strategije razvoja urbanog područja grada Požege za financijsko razdoblje 2021. – 2027. godine (SRUP), koji predstavlja osnovu u budućem povlačenju financijskih sredstava iz fondova EU.  Projekt je realiziran u iznosu 55.312,50 kn. </w:t>
      </w:r>
    </w:p>
    <w:p w14:paraId="1B987553" w14:textId="77777777" w:rsidR="00675C94" w:rsidRPr="000E2900" w:rsidRDefault="00675C94" w:rsidP="00675C94">
      <w:pPr>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2F233078"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2D9B0E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464F0F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7C825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6A19C0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A75A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B076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054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768ADDF"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40728BB"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1B2968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B4597F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E430FB"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837DAE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D4F7C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2335C4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25E30AD2" w14:textId="77777777" w:rsidR="00675C94" w:rsidRPr="000E2900" w:rsidRDefault="00675C94" w:rsidP="00675C94"/>
    <w:p w14:paraId="1222E6B8" w14:textId="77777777" w:rsidR="00675C94" w:rsidRPr="000E2900" w:rsidRDefault="00675C94" w:rsidP="00675C94">
      <w:pPr>
        <w:jc w:val="both"/>
        <w:rPr>
          <w:b/>
        </w:rPr>
      </w:pPr>
      <w:r w:rsidRPr="000E2900">
        <w:rPr>
          <w:b/>
        </w:rPr>
        <w:t>NAZIV PROGRAMA: RJEŠAVANJE PRISTUPAČNOSTI OSOBAMA S INVALIDITETOM</w:t>
      </w:r>
    </w:p>
    <w:p w14:paraId="5FF9DECF" w14:textId="77777777" w:rsidR="00675C94" w:rsidRPr="000E2900" w:rsidRDefault="00675C94" w:rsidP="00675C94">
      <w:pPr>
        <w:jc w:val="both"/>
        <w:rPr>
          <w:b/>
        </w:rPr>
      </w:pPr>
    </w:p>
    <w:p w14:paraId="0FE58D5C" w14:textId="77777777" w:rsidR="00675C94" w:rsidRPr="000E2900" w:rsidRDefault="00675C94" w:rsidP="00675C94">
      <w:pPr>
        <w:jc w:val="both"/>
        <w:rPr>
          <w:bCs/>
        </w:rPr>
      </w:pPr>
      <w:r w:rsidRPr="000E2900">
        <w:rPr>
          <w:bCs/>
        </w:rPr>
        <w:t>Cilj programa je sufinanciranje rješavanja pristupačnosti, unaprjeđenje pristupačnosti i jednostavna prilagodba pristupačnosti osobama s invaliditetom.</w:t>
      </w:r>
    </w:p>
    <w:p w14:paraId="746CB3F2" w14:textId="77777777" w:rsidR="00675C94" w:rsidRPr="000E2900" w:rsidRDefault="00675C94" w:rsidP="00675C94">
      <w:pPr>
        <w:jc w:val="both"/>
        <w:rPr>
          <w:b/>
        </w:rPr>
      </w:pPr>
    </w:p>
    <w:p w14:paraId="09404D98" w14:textId="77777777" w:rsidR="00675C94" w:rsidRPr="000E2900" w:rsidRDefault="00675C94" w:rsidP="00675C94">
      <w:pPr>
        <w:ind w:right="-108"/>
        <w:jc w:val="both"/>
        <w:rPr>
          <w:b/>
          <w:bCs/>
        </w:rPr>
      </w:pPr>
      <w:r w:rsidRPr="000E2900">
        <w:rPr>
          <w:b/>
          <w:bCs/>
        </w:rPr>
        <w:t>Zakonska osnova za uvođenje programa</w:t>
      </w:r>
    </w:p>
    <w:p w14:paraId="02ED6B4E" w14:textId="77777777" w:rsidR="00675C94" w:rsidRPr="000E2900" w:rsidRDefault="00675C94">
      <w:pPr>
        <w:pStyle w:val="Odlomakpopisa"/>
        <w:numPr>
          <w:ilvl w:val="0"/>
          <w:numId w:val="9"/>
        </w:numPr>
        <w:suppressAutoHyphens/>
        <w:ind w:left="567" w:hanging="425"/>
        <w:jc w:val="both"/>
        <w:rPr>
          <w:bCs/>
        </w:rPr>
      </w:pPr>
      <w:r w:rsidRPr="000E2900">
        <w:rPr>
          <w:bCs/>
        </w:rPr>
        <w:t>Zakon o sustavu državne uprave (NN 66/19), članka 169. stavka 1. točke e)</w:t>
      </w:r>
    </w:p>
    <w:p w14:paraId="693A53D1" w14:textId="77777777" w:rsidR="00675C94" w:rsidRPr="000E2900" w:rsidRDefault="00675C94">
      <w:pPr>
        <w:pStyle w:val="Odlomakpopisa"/>
        <w:numPr>
          <w:ilvl w:val="0"/>
          <w:numId w:val="9"/>
        </w:numPr>
        <w:suppressAutoHyphens/>
        <w:ind w:left="567" w:hanging="425"/>
        <w:jc w:val="both"/>
        <w:rPr>
          <w:bCs/>
        </w:rPr>
      </w:pPr>
      <w:r w:rsidRPr="000E2900">
        <w:t xml:space="preserve">Zakona o hrvatskim braniteljima iz Domovinskog rata i članovima njihovih obitelji (NN 121/17, 98/19, 84/21) </w:t>
      </w:r>
    </w:p>
    <w:p w14:paraId="7DAE79E0" w14:textId="77777777" w:rsidR="00675C94" w:rsidRPr="000E2900" w:rsidRDefault="00675C94">
      <w:pPr>
        <w:pStyle w:val="Odlomakpopisa"/>
        <w:numPr>
          <w:ilvl w:val="0"/>
          <w:numId w:val="9"/>
        </w:numPr>
        <w:suppressAutoHyphens/>
        <w:ind w:left="567" w:hanging="425"/>
        <w:jc w:val="both"/>
        <w:rPr>
          <w:bCs/>
        </w:rPr>
      </w:pPr>
      <w:r w:rsidRPr="000E2900">
        <w:t>Odluka o sufinanciranju projekata rješavanja pristupačnosti objektima osoba s invaliditetom sredstvima Državnog proračuna Republike Hrvatske za 2022. godinu (KLASA: 555- 09/22-01/1, URBROJ: 522-6/1-1-22-4 od 7. ožujka 2022. godine)</w:t>
      </w:r>
    </w:p>
    <w:p w14:paraId="29868E5F" w14:textId="77777777" w:rsidR="00675C94" w:rsidRPr="000E2900" w:rsidRDefault="00675C94" w:rsidP="00675C94"/>
    <w:tbl>
      <w:tblPr>
        <w:tblStyle w:val="Reetkatablice1"/>
        <w:tblW w:w="10064" w:type="dxa"/>
        <w:jc w:val="center"/>
        <w:tblInd w:w="0" w:type="dxa"/>
        <w:tblLook w:val="04A0" w:firstRow="1" w:lastRow="0" w:firstColumn="1" w:lastColumn="0" w:noHBand="0" w:noVBand="1"/>
      </w:tblPr>
      <w:tblGrid>
        <w:gridCol w:w="4129"/>
        <w:gridCol w:w="1625"/>
        <w:gridCol w:w="1625"/>
        <w:gridCol w:w="1625"/>
        <w:gridCol w:w="1060"/>
      </w:tblGrid>
      <w:tr w:rsidR="00675C94" w:rsidRPr="00113802" w14:paraId="2B06BFAC" w14:textId="77777777" w:rsidTr="00011271">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2A10A010" w14:textId="77777777" w:rsidR="00675C94" w:rsidRPr="00113802" w:rsidRDefault="00675C94" w:rsidP="00011271">
            <w:pPr>
              <w:suppressAutoHyphens w:val="0"/>
              <w:rPr>
                <w:b/>
                <w:bCs/>
                <w:sz w:val="20"/>
                <w:szCs w:val="20"/>
              </w:rPr>
            </w:pPr>
            <w:r w:rsidRPr="00113802">
              <w:rPr>
                <w:b/>
                <w:bCs/>
                <w:sz w:val="20"/>
                <w:szCs w:val="20"/>
              </w:rPr>
              <w:t>Program 2344 RJEŠAVANJE PRISTUPAČNOSTI OSOBAMA S INVALIDITETOM</w:t>
            </w:r>
          </w:p>
        </w:tc>
        <w:tc>
          <w:tcPr>
            <w:tcW w:w="1625" w:type="dxa"/>
            <w:tcBorders>
              <w:top w:val="single" w:sz="4" w:space="0" w:color="auto"/>
              <w:left w:val="single" w:sz="4" w:space="0" w:color="auto"/>
              <w:bottom w:val="single" w:sz="4" w:space="0" w:color="auto"/>
              <w:right w:val="single" w:sz="4" w:space="0" w:color="auto"/>
            </w:tcBorders>
            <w:noWrap/>
            <w:hideMark/>
          </w:tcPr>
          <w:p w14:paraId="5AD95F93" w14:textId="77777777" w:rsidR="00675C94" w:rsidRPr="00113802" w:rsidRDefault="00675C94" w:rsidP="00011271">
            <w:pPr>
              <w:suppressAutoHyphens w:val="0"/>
              <w:jc w:val="center"/>
              <w:rPr>
                <w:b/>
                <w:bCs/>
                <w:sz w:val="20"/>
                <w:szCs w:val="20"/>
              </w:rPr>
            </w:pPr>
            <w:r w:rsidRPr="00113802">
              <w:rPr>
                <w:b/>
                <w:bCs/>
                <w:sz w:val="20"/>
                <w:szCs w:val="20"/>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60347B78" w14:textId="77777777" w:rsidR="00675C94" w:rsidRPr="00113802" w:rsidRDefault="00675C94" w:rsidP="00011271">
            <w:pPr>
              <w:suppressAutoHyphens w:val="0"/>
              <w:jc w:val="center"/>
              <w:rPr>
                <w:b/>
                <w:bCs/>
                <w:sz w:val="20"/>
                <w:szCs w:val="20"/>
              </w:rPr>
            </w:pPr>
            <w:r w:rsidRPr="00113802">
              <w:rPr>
                <w:b/>
                <w:bCs/>
                <w:sz w:val="20"/>
                <w:szCs w:val="20"/>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5871881A" w14:textId="77777777" w:rsidR="00675C94" w:rsidRPr="00113802" w:rsidRDefault="00675C94" w:rsidP="00011271">
            <w:pPr>
              <w:suppressAutoHyphens w:val="0"/>
              <w:jc w:val="center"/>
              <w:rPr>
                <w:b/>
                <w:bCs/>
                <w:sz w:val="20"/>
                <w:szCs w:val="20"/>
              </w:rPr>
            </w:pPr>
            <w:r w:rsidRPr="00113802">
              <w:rPr>
                <w:b/>
                <w:bCs/>
                <w:sz w:val="20"/>
                <w:szCs w:val="20"/>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167F41A9" w14:textId="77777777" w:rsidR="00675C94" w:rsidRPr="00113802" w:rsidRDefault="00675C94" w:rsidP="00011271">
            <w:pPr>
              <w:suppressAutoHyphens w:val="0"/>
              <w:jc w:val="center"/>
              <w:rPr>
                <w:b/>
                <w:bCs/>
                <w:sz w:val="20"/>
                <w:szCs w:val="20"/>
              </w:rPr>
            </w:pPr>
            <w:r w:rsidRPr="00113802">
              <w:rPr>
                <w:b/>
                <w:bCs/>
                <w:sz w:val="20"/>
                <w:szCs w:val="20"/>
              </w:rPr>
              <w:t xml:space="preserve">Indeks </w:t>
            </w:r>
          </w:p>
        </w:tc>
      </w:tr>
      <w:tr w:rsidR="00675C94" w:rsidRPr="00113802" w14:paraId="68D21C37" w14:textId="77777777" w:rsidTr="00011271">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3CF3E3B4" w14:textId="77777777" w:rsidR="00675C94" w:rsidRPr="00113802" w:rsidRDefault="00675C94" w:rsidP="00011271">
            <w:pPr>
              <w:suppressAutoHyphens w:val="0"/>
              <w:rPr>
                <w:sz w:val="20"/>
                <w:szCs w:val="20"/>
              </w:rPr>
            </w:pPr>
            <w:r w:rsidRPr="00113802">
              <w:rPr>
                <w:sz w:val="20"/>
                <w:szCs w:val="20"/>
              </w:rPr>
              <w:t>Kapitalni projekt K230001 UGRADNJA KOSO PODIZNE PLATFORME GLAZBENA ŠKOLA POŽEGA</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73734F66" w14:textId="77777777" w:rsidR="00675C94" w:rsidRPr="00113802" w:rsidRDefault="00675C94" w:rsidP="00011271">
            <w:pPr>
              <w:suppressAutoHyphens w:val="0"/>
              <w:jc w:val="center"/>
              <w:rPr>
                <w:sz w:val="20"/>
                <w:szCs w:val="20"/>
              </w:rPr>
            </w:pPr>
            <w:r w:rsidRPr="00113802">
              <w:rPr>
                <w:sz w:val="20"/>
                <w:szCs w:val="20"/>
              </w:rPr>
              <w:t>235.000,00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29B9E22F" w14:textId="77777777" w:rsidR="00675C94" w:rsidRPr="00113802" w:rsidRDefault="00675C94" w:rsidP="00011271">
            <w:pPr>
              <w:suppressAutoHyphens w:val="0"/>
              <w:jc w:val="center"/>
              <w:rPr>
                <w:sz w:val="20"/>
                <w:szCs w:val="20"/>
              </w:rPr>
            </w:pPr>
            <w:r w:rsidRPr="00113802">
              <w:rPr>
                <w:sz w:val="20"/>
                <w:szCs w:val="20"/>
              </w:rPr>
              <w:t>235.000,00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B26EEBA" w14:textId="77777777" w:rsidR="00675C94" w:rsidRPr="00113802" w:rsidRDefault="00675C94" w:rsidP="00011271">
            <w:pPr>
              <w:suppressAutoHyphens w:val="0"/>
              <w:jc w:val="center"/>
              <w:rPr>
                <w:sz w:val="20"/>
                <w:szCs w:val="20"/>
              </w:rPr>
            </w:pPr>
            <w:r w:rsidRPr="00113802">
              <w:rPr>
                <w:sz w:val="20"/>
                <w:szCs w:val="20"/>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FA1449C" w14:textId="77777777" w:rsidR="00675C94" w:rsidRPr="00113802" w:rsidRDefault="00675C94" w:rsidP="00011271">
            <w:pPr>
              <w:suppressAutoHyphens w:val="0"/>
              <w:jc w:val="center"/>
              <w:rPr>
                <w:sz w:val="20"/>
                <w:szCs w:val="20"/>
              </w:rPr>
            </w:pPr>
            <w:r w:rsidRPr="00113802">
              <w:rPr>
                <w:sz w:val="20"/>
                <w:szCs w:val="20"/>
              </w:rPr>
              <w:t>0,00%</w:t>
            </w:r>
          </w:p>
        </w:tc>
      </w:tr>
      <w:tr w:rsidR="00675C94" w:rsidRPr="00113802" w14:paraId="5804E42A" w14:textId="77777777" w:rsidTr="00011271">
        <w:trPr>
          <w:trHeight w:val="255"/>
          <w:jc w:val="center"/>
        </w:trPr>
        <w:tc>
          <w:tcPr>
            <w:tcW w:w="4129" w:type="dxa"/>
            <w:tcBorders>
              <w:top w:val="single" w:sz="4" w:space="0" w:color="auto"/>
              <w:left w:val="single" w:sz="4" w:space="0" w:color="auto"/>
              <w:bottom w:val="single" w:sz="4" w:space="0" w:color="auto"/>
              <w:right w:val="single" w:sz="4" w:space="0" w:color="auto"/>
            </w:tcBorders>
            <w:noWrap/>
            <w:hideMark/>
          </w:tcPr>
          <w:p w14:paraId="5F915A72" w14:textId="77777777" w:rsidR="00675C94" w:rsidRPr="00113802" w:rsidRDefault="00675C94" w:rsidP="00011271">
            <w:pPr>
              <w:suppressAutoHyphens w:val="0"/>
              <w:rPr>
                <w:sz w:val="20"/>
                <w:szCs w:val="20"/>
              </w:rPr>
            </w:pPr>
            <w:r w:rsidRPr="00113802">
              <w:rPr>
                <w:sz w:val="20"/>
                <w:szCs w:val="20"/>
              </w:rPr>
              <w:t>Kapitalni projekt K230002 UGRADNJA PODIZNE PLATFORME OŠ DOBRIŠA CESARIĆ</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647B9E7" w14:textId="77777777" w:rsidR="00675C94" w:rsidRPr="00113802" w:rsidRDefault="00675C94" w:rsidP="00011271">
            <w:pPr>
              <w:suppressAutoHyphens w:val="0"/>
              <w:jc w:val="center"/>
              <w:rPr>
                <w:sz w:val="20"/>
                <w:szCs w:val="20"/>
              </w:rPr>
            </w:pPr>
            <w:r w:rsidRPr="00113802">
              <w:rPr>
                <w:sz w:val="20"/>
                <w:szCs w:val="20"/>
              </w:rPr>
              <w:t>368.000,00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8B3C1BC" w14:textId="77777777" w:rsidR="00675C94" w:rsidRPr="00113802" w:rsidRDefault="00675C94" w:rsidP="00011271">
            <w:pPr>
              <w:suppressAutoHyphens w:val="0"/>
              <w:jc w:val="center"/>
              <w:rPr>
                <w:sz w:val="20"/>
                <w:szCs w:val="20"/>
              </w:rPr>
            </w:pPr>
            <w:r w:rsidRPr="00113802">
              <w:rPr>
                <w:sz w:val="20"/>
                <w:szCs w:val="20"/>
              </w:rPr>
              <w:t>368.000,00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31C3BF0" w14:textId="77777777" w:rsidR="00675C94" w:rsidRPr="00113802" w:rsidRDefault="00675C94" w:rsidP="00011271">
            <w:pPr>
              <w:suppressAutoHyphens w:val="0"/>
              <w:jc w:val="center"/>
              <w:rPr>
                <w:sz w:val="20"/>
                <w:szCs w:val="20"/>
              </w:rPr>
            </w:pPr>
            <w:r w:rsidRPr="00113802">
              <w:rPr>
                <w:sz w:val="20"/>
                <w:szCs w:val="20"/>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D343C94" w14:textId="77777777" w:rsidR="00675C94" w:rsidRPr="00113802" w:rsidRDefault="00675C94" w:rsidP="00011271">
            <w:pPr>
              <w:suppressAutoHyphens w:val="0"/>
              <w:jc w:val="center"/>
              <w:rPr>
                <w:sz w:val="20"/>
                <w:szCs w:val="20"/>
              </w:rPr>
            </w:pPr>
            <w:r w:rsidRPr="00113802">
              <w:rPr>
                <w:sz w:val="20"/>
                <w:szCs w:val="20"/>
              </w:rPr>
              <w:t>0,00%</w:t>
            </w:r>
          </w:p>
        </w:tc>
      </w:tr>
    </w:tbl>
    <w:p w14:paraId="4EB1F666" w14:textId="77777777" w:rsidR="00675C94" w:rsidRPr="000E2900" w:rsidRDefault="00675C94" w:rsidP="00675C94"/>
    <w:p w14:paraId="1C468A69" w14:textId="77777777" w:rsidR="00675C94" w:rsidRDefault="00675C94" w:rsidP="00675C94">
      <w:pPr>
        <w:ind w:right="-108"/>
        <w:jc w:val="both"/>
        <w:rPr>
          <w:bCs/>
          <w:color w:val="000000" w:themeColor="text1"/>
        </w:rPr>
      </w:pPr>
      <w:r w:rsidRPr="000E2900">
        <w:rPr>
          <w:bCs/>
          <w:color w:val="000000" w:themeColor="text1"/>
        </w:rPr>
        <w:t xml:space="preserve">Kapitalni projekt </w:t>
      </w:r>
      <w:r w:rsidRPr="000E2900">
        <w:rPr>
          <w:b/>
          <w:color w:val="000000" w:themeColor="text1"/>
        </w:rPr>
        <w:t>UGRADNJA KOSO PODIZNE PLATFORME GLAZBENA ŠKOLA POŽEGA</w:t>
      </w:r>
      <w:r w:rsidRPr="000E2900">
        <w:rPr>
          <w:bCs/>
          <w:color w:val="000000" w:themeColor="text1"/>
        </w:rPr>
        <w:t xml:space="preserve"> odnosi se na troškove ugradnje koso podizne platforme, koja je neophodna za pristup i osobama sa smanjenom i otežanom pokretljivošću, a u cilju izjednačavanja pristupa sadržaju Glazbene škole Požega pripadnicima što više skupina. Projekt je započeo s realizacijom krajem 2022. godine, do kraja izvještajnog razdoblja nisu nastali troškovi</w:t>
      </w:r>
      <w:r w:rsidRPr="00707BCB">
        <w:rPr>
          <w:bCs/>
          <w:color w:val="000000" w:themeColor="text1"/>
        </w:rPr>
        <w:t>.</w:t>
      </w:r>
    </w:p>
    <w:p w14:paraId="5938B270" w14:textId="77777777" w:rsidR="00675C94" w:rsidRPr="000E2900" w:rsidRDefault="00675C94" w:rsidP="00675C94">
      <w:pPr>
        <w:ind w:right="-108"/>
        <w:jc w:val="both"/>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0C6159AB"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F2259C9"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3DB71D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4AA849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AD85F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A6C1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284B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9C40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46099C3F"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DB9BFE7"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A03BF0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CC485F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557DA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CC2267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498E6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3E9A91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79BBE723" w14:textId="77777777" w:rsidR="00675C94" w:rsidRPr="000E2900" w:rsidRDefault="00675C94" w:rsidP="00675C94">
      <w:pPr>
        <w:rPr>
          <w:color w:val="000000" w:themeColor="text1"/>
        </w:rPr>
      </w:pPr>
    </w:p>
    <w:p w14:paraId="389F2A25" w14:textId="77777777" w:rsidR="00675C94" w:rsidRPr="000E2900" w:rsidRDefault="00675C94" w:rsidP="00675C94">
      <w:pPr>
        <w:ind w:right="-108"/>
        <w:jc w:val="both"/>
        <w:rPr>
          <w:color w:val="000000" w:themeColor="text1"/>
        </w:rPr>
      </w:pPr>
      <w:r w:rsidRPr="000E2900">
        <w:rPr>
          <w:bCs/>
          <w:color w:val="000000" w:themeColor="text1"/>
        </w:rPr>
        <w:t xml:space="preserve">Kapitalni projekt </w:t>
      </w:r>
      <w:r w:rsidRPr="000E2900">
        <w:rPr>
          <w:b/>
          <w:color w:val="000000" w:themeColor="text1"/>
        </w:rPr>
        <w:t>UGRADNJA PODIZNE PLATFORME OŠ DOBRIŠA CESARIĆ</w:t>
      </w:r>
      <w:r w:rsidRPr="000E2900">
        <w:rPr>
          <w:bCs/>
          <w:color w:val="000000" w:themeColor="text1"/>
        </w:rPr>
        <w:t xml:space="preserve"> odnosi se na troškove ugradnje vertikalno-podizne platforme, koja je neophodna za osobe smanjenje i otežane pokretljivosti u vidu stvaranja jednakih mogućnosti pripadnicima više skupina. Projekt nije realiziran u izvještajnom razdoblju.</w:t>
      </w:r>
    </w:p>
    <w:p w14:paraId="4D208DCE" w14:textId="77777777" w:rsidR="00675C94" w:rsidRPr="000E2900" w:rsidRDefault="00675C94" w:rsidP="00675C94">
      <w:pPr>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49C5D3DA"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4ECF2C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12B699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7E3B2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AFAE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5405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2F9F8"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C4BD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2F623A77"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55D2D75"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2A5C47C"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6FA0D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7B13A0"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9ACDD0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A94CB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4F0A7CD"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6669BCA6" w14:textId="15B6A3D8" w:rsidR="00675C94" w:rsidRDefault="00675C94" w:rsidP="00675C94">
      <w:pPr>
        <w:jc w:val="both"/>
        <w:rPr>
          <w:b/>
          <w:color w:val="4472C4" w:themeColor="accent1"/>
        </w:rPr>
      </w:pPr>
    </w:p>
    <w:p w14:paraId="1AB8595B" w14:textId="77777777" w:rsidR="00675C94" w:rsidRDefault="00675C94">
      <w:pPr>
        <w:widowControl/>
        <w:suppressAutoHyphens w:val="0"/>
        <w:spacing w:after="160" w:line="259" w:lineRule="auto"/>
        <w:rPr>
          <w:b/>
          <w:color w:val="4472C4" w:themeColor="accent1"/>
        </w:rPr>
      </w:pPr>
      <w:r>
        <w:rPr>
          <w:b/>
          <w:color w:val="4472C4" w:themeColor="accent1"/>
        </w:rPr>
        <w:br w:type="page"/>
      </w:r>
    </w:p>
    <w:p w14:paraId="017708D8" w14:textId="77777777" w:rsidR="00675C94" w:rsidRPr="000E2900" w:rsidRDefault="00675C94" w:rsidP="00675C94">
      <w:pPr>
        <w:jc w:val="both"/>
        <w:rPr>
          <w:b/>
          <w:color w:val="000000" w:themeColor="text1"/>
        </w:rPr>
      </w:pPr>
      <w:r w:rsidRPr="000E2900">
        <w:rPr>
          <w:b/>
          <w:color w:val="000000" w:themeColor="text1"/>
        </w:rPr>
        <w:lastRenderedPageBreak/>
        <w:t>NAZIV PROGRAMA: SANACIJA DIVLJIH ODLAGALIŠTA</w:t>
      </w:r>
    </w:p>
    <w:p w14:paraId="4E9B0675" w14:textId="77777777" w:rsidR="00675C94" w:rsidRPr="000E2900" w:rsidRDefault="00675C94" w:rsidP="00675C94">
      <w:pPr>
        <w:jc w:val="both"/>
        <w:rPr>
          <w:b/>
        </w:rPr>
      </w:pPr>
    </w:p>
    <w:p w14:paraId="2C5394FE" w14:textId="77777777" w:rsidR="00675C94" w:rsidRPr="000E2900" w:rsidRDefault="00675C94" w:rsidP="00675C94">
      <w:pPr>
        <w:jc w:val="both"/>
        <w:rPr>
          <w:bCs/>
        </w:rPr>
      </w:pPr>
      <w:r w:rsidRPr="000E2900">
        <w:rPr>
          <w:bCs/>
        </w:rPr>
        <w:t>Svrha programa je uklanjanje otpada odbačenog u okoliš (tzv. "divlja odlagališta") za što se dodjeljuju bespovratna sredstva pomoći jedinicama lokalne samouprave za su/financiranje troškova.</w:t>
      </w:r>
    </w:p>
    <w:p w14:paraId="1D879517" w14:textId="77777777" w:rsidR="00675C94" w:rsidRPr="000E2900" w:rsidRDefault="00675C94" w:rsidP="00675C94">
      <w:pPr>
        <w:jc w:val="both"/>
        <w:rPr>
          <w:b/>
        </w:rPr>
      </w:pPr>
    </w:p>
    <w:p w14:paraId="756F4B66" w14:textId="77777777" w:rsidR="00675C94" w:rsidRPr="000E2900" w:rsidRDefault="00675C94" w:rsidP="00675C94">
      <w:pPr>
        <w:ind w:right="-108"/>
        <w:jc w:val="both"/>
        <w:rPr>
          <w:b/>
          <w:bCs/>
        </w:rPr>
      </w:pPr>
      <w:r w:rsidRPr="000E2900">
        <w:rPr>
          <w:b/>
          <w:bCs/>
        </w:rPr>
        <w:t>Zakonska osnova za uvođenje programa</w:t>
      </w:r>
    </w:p>
    <w:p w14:paraId="49AC8329" w14:textId="77777777" w:rsidR="00675C94" w:rsidRPr="000E2900" w:rsidRDefault="00675C94" w:rsidP="00675C94">
      <w:pPr>
        <w:jc w:val="both"/>
        <w:rPr>
          <w:b/>
        </w:rPr>
      </w:pPr>
    </w:p>
    <w:p w14:paraId="7A30A684" w14:textId="77777777" w:rsidR="00675C94" w:rsidRPr="000E2900" w:rsidRDefault="00675C94" w:rsidP="00675C94">
      <w:pPr>
        <w:ind w:left="567"/>
        <w:jc w:val="both"/>
        <w:rPr>
          <w:bCs/>
        </w:rPr>
      </w:pPr>
      <w:r w:rsidRPr="000E2900">
        <w:rPr>
          <w:bCs/>
        </w:rPr>
        <w:t>- Strategija gospodarenja otpadom Republike Hrvatske („Narodne novine" broj 130/05),</w:t>
      </w:r>
    </w:p>
    <w:p w14:paraId="37710200" w14:textId="77777777" w:rsidR="00675C94" w:rsidRPr="000E2900" w:rsidRDefault="00675C94" w:rsidP="00675C94">
      <w:pPr>
        <w:ind w:left="567"/>
        <w:jc w:val="both"/>
        <w:rPr>
          <w:bCs/>
        </w:rPr>
      </w:pPr>
      <w:r w:rsidRPr="000E2900">
        <w:rPr>
          <w:bCs/>
        </w:rPr>
        <w:t>- Plan gospodarenja otpadom Republike Hrvatske za razdoblje 2017.- 2022.godine („Narodne novine"  broj 3/17),</w:t>
      </w:r>
    </w:p>
    <w:p w14:paraId="05669125" w14:textId="77777777" w:rsidR="00675C94" w:rsidRPr="000E2900" w:rsidRDefault="00675C94" w:rsidP="00675C94">
      <w:pPr>
        <w:ind w:left="567"/>
        <w:jc w:val="both"/>
        <w:rPr>
          <w:bCs/>
        </w:rPr>
      </w:pPr>
      <w:r w:rsidRPr="000E2900">
        <w:rPr>
          <w:bCs/>
        </w:rPr>
        <w:t>- Izmjena Plana gospodarenja otpadom Republike Hrvatske za razdoblje 2017. - 2022. godine („Narodne  novine" broj 1 /22),</w:t>
      </w:r>
    </w:p>
    <w:p w14:paraId="4ADAF56F" w14:textId="77777777" w:rsidR="00675C94" w:rsidRPr="000E2900" w:rsidRDefault="00675C94" w:rsidP="00675C94">
      <w:pPr>
        <w:ind w:left="567"/>
        <w:jc w:val="both"/>
        <w:rPr>
          <w:bCs/>
        </w:rPr>
      </w:pPr>
      <w:r w:rsidRPr="000E2900">
        <w:rPr>
          <w:bCs/>
        </w:rPr>
        <w:t>- Zakon o gospodarenju otpadom („Narodne novine" broj 84/21 ),</w:t>
      </w:r>
    </w:p>
    <w:p w14:paraId="4D06779E" w14:textId="77777777" w:rsidR="00675C94" w:rsidRPr="000E2900" w:rsidRDefault="00675C94" w:rsidP="00675C94">
      <w:pPr>
        <w:ind w:left="567"/>
        <w:jc w:val="both"/>
        <w:rPr>
          <w:bCs/>
        </w:rPr>
      </w:pPr>
      <w:r w:rsidRPr="000E2900">
        <w:rPr>
          <w:bCs/>
        </w:rPr>
        <w:t>- Zakon o zaštiti okoliša („Narodne novine" broj 80/13, 153/13, 78/15, 12/18,118/18),</w:t>
      </w:r>
    </w:p>
    <w:p w14:paraId="0C27CF81" w14:textId="77777777" w:rsidR="00675C94" w:rsidRPr="000E2900" w:rsidRDefault="00675C94" w:rsidP="00675C94">
      <w:pPr>
        <w:ind w:left="567"/>
        <w:jc w:val="both"/>
        <w:rPr>
          <w:bCs/>
        </w:rPr>
      </w:pPr>
      <w:r w:rsidRPr="000E2900">
        <w:rPr>
          <w:bCs/>
        </w:rPr>
        <w:t>- Zakon o zaštiti prirode („Narodne novine" broj 80/2013, 15/2018, 14/19, 127/19),</w:t>
      </w:r>
    </w:p>
    <w:p w14:paraId="6E5038F0" w14:textId="77777777" w:rsidR="00675C94" w:rsidRPr="000E2900" w:rsidRDefault="00675C94" w:rsidP="00675C94">
      <w:pPr>
        <w:ind w:left="567"/>
        <w:jc w:val="both"/>
        <w:rPr>
          <w:bCs/>
        </w:rPr>
      </w:pPr>
      <w:r w:rsidRPr="000E2900">
        <w:rPr>
          <w:bCs/>
        </w:rPr>
        <w:t>- Pravilnik o gospodarenju otpadom („Narodne novine" broj 81/20</w:t>
      </w:r>
      <w:r w:rsidRPr="00707BCB">
        <w:rPr>
          <w:bCs/>
        </w:rPr>
        <w:t>).</w:t>
      </w:r>
    </w:p>
    <w:p w14:paraId="16A54E6B" w14:textId="77777777" w:rsidR="00675C94" w:rsidRPr="000E2900" w:rsidRDefault="00675C94" w:rsidP="00675C94"/>
    <w:tbl>
      <w:tblPr>
        <w:tblStyle w:val="Reetkatablice1"/>
        <w:tblW w:w="9781" w:type="dxa"/>
        <w:jc w:val="center"/>
        <w:tblInd w:w="0" w:type="dxa"/>
        <w:tblLook w:val="04A0" w:firstRow="1" w:lastRow="0" w:firstColumn="1" w:lastColumn="0" w:noHBand="0" w:noVBand="1"/>
      </w:tblPr>
      <w:tblGrid>
        <w:gridCol w:w="3846"/>
        <w:gridCol w:w="1625"/>
        <w:gridCol w:w="1625"/>
        <w:gridCol w:w="1625"/>
        <w:gridCol w:w="1060"/>
      </w:tblGrid>
      <w:tr w:rsidR="00675C94" w:rsidRPr="00113802" w14:paraId="722BCCD0" w14:textId="77777777" w:rsidTr="00011271">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5EBE22D4" w14:textId="77777777" w:rsidR="00675C94" w:rsidRPr="00113802" w:rsidRDefault="00675C94" w:rsidP="00011271">
            <w:pPr>
              <w:suppressAutoHyphens w:val="0"/>
              <w:rPr>
                <w:b/>
                <w:bCs/>
                <w:sz w:val="20"/>
                <w:szCs w:val="20"/>
              </w:rPr>
            </w:pPr>
            <w:r w:rsidRPr="00113802">
              <w:rPr>
                <w:b/>
                <w:bCs/>
                <w:sz w:val="20"/>
                <w:szCs w:val="20"/>
              </w:rPr>
              <w:t>Program 2345 SANACIJA DIVLJIH ODLAGALIŠTA</w:t>
            </w:r>
          </w:p>
        </w:tc>
        <w:tc>
          <w:tcPr>
            <w:tcW w:w="1625" w:type="dxa"/>
            <w:tcBorders>
              <w:top w:val="single" w:sz="4" w:space="0" w:color="auto"/>
              <w:left w:val="single" w:sz="4" w:space="0" w:color="auto"/>
              <w:bottom w:val="single" w:sz="4" w:space="0" w:color="auto"/>
              <w:right w:val="single" w:sz="4" w:space="0" w:color="auto"/>
            </w:tcBorders>
            <w:noWrap/>
            <w:hideMark/>
          </w:tcPr>
          <w:p w14:paraId="3F4B158D" w14:textId="77777777" w:rsidR="00675C94" w:rsidRPr="00113802" w:rsidRDefault="00675C94" w:rsidP="00011271">
            <w:pPr>
              <w:suppressAutoHyphens w:val="0"/>
              <w:jc w:val="center"/>
              <w:rPr>
                <w:b/>
                <w:bCs/>
                <w:sz w:val="20"/>
                <w:szCs w:val="20"/>
              </w:rPr>
            </w:pPr>
            <w:r w:rsidRPr="00113802">
              <w:rPr>
                <w:b/>
                <w:bCs/>
                <w:sz w:val="20"/>
                <w:szCs w:val="20"/>
              </w:rPr>
              <w:t>Izvorni plan 2022.</w:t>
            </w:r>
          </w:p>
        </w:tc>
        <w:tc>
          <w:tcPr>
            <w:tcW w:w="1625" w:type="dxa"/>
            <w:tcBorders>
              <w:top w:val="single" w:sz="4" w:space="0" w:color="auto"/>
              <w:left w:val="single" w:sz="4" w:space="0" w:color="auto"/>
              <w:bottom w:val="single" w:sz="4" w:space="0" w:color="auto"/>
              <w:right w:val="single" w:sz="4" w:space="0" w:color="auto"/>
            </w:tcBorders>
            <w:noWrap/>
            <w:hideMark/>
          </w:tcPr>
          <w:p w14:paraId="3E86A9B3" w14:textId="77777777" w:rsidR="00675C94" w:rsidRPr="00113802" w:rsidRDefault="00675C94" w:rsidP="00011271">
            <w:pPr>
              <w:suppressAutoHyphens w:val="0"/>
              <w:jc w:val="center"/>
              <w:rPr>
                <w:b/>
                <w:bCs/>
                <w:sz w:val="20"/>
                <w:szCs w:val="20"/>
              </w:rPr>
            </w:pPr>
            <w:r w:rsidRPr="00113802">
              <w:rPr>
                <w:b/>
                <w:bCs/>
                <w:sz w:val="20"/>
                <w:szCs w:val="20"/>
              </w:rPr>
              <w:t>Tekući plan 2022.</w:t>
            </w:r>
          </w:p>
        </w:tc>
        <w:tc>
          <w:tcPr>
            <w:tcW w:w="1625" w:type="dxa"/>
            <w:tcBorders>
              <w:top w:val="single" w:sz="4" w:space="0" w:color="auto"/>
              <w:left w:val="single" w:sz="4" w:space="0" w:color="auto"/>
              <w:bottom w:val="single" w:sz="4" w:space="0" w:color="auto"/>
              <w:right w:val="single" w:sz="4" w:space="0" w:color="auto"/>
            </w:tcBorders>
            <w:noWrap/>
            <w:hideMark/>
          </w:tcPr>
          <w:p w14:paraId="4F290BF2" w14:textId="77777777" w:rsidR="00675C94" w:rsidRPr="00113802" w:rsidRDefault="00675C94" w:rsidP="00011271">
            <w:pPr>
              <w:suppressAutoHyphens w:val="0"/>
              <w:jc w:val="center"/>
              <w:rPr>
                <w:b/>
                <w:bCs/>
                <w:sz w:val="20"/>
                <w:szCs w:val="20"/>
              </w:rPr>
            </w:pPr>
            <w:r w:rsidRPr="00113802">
              <w:rPr>
                <w:b/>
                <w:bCs/>
                <w:sz w:val="20"/>
                <w:szCs w:val="20"/>
              </w:rPr>
              <w:t>Izvršenje 2022.</w:t>
            </w:r>
          </w:p>
        </w:tc>
        <w:tc>
          <w:tcPr>
            <w:tcW w:w="1060" w:type="dxa"/>
            <w:tcBorders>
              <w:top w:val="single" w:sz="4" w:space="0" w:color="auto"/>
              <w:left w:val="single" w:sz="4" w:space="0" w:color="auto"/>
              <w:bottom w:val="single" w:sz="4" w:space="0" w:color="auto"/>
              <w:right w:val="single" w:sz="4" w:space="0" w:color="auto"/>
            </w:tcBorders>
            <w:hideMark/>
          </w:tcPr>
          <w:p w14:paraId="74BC2D89" w14:textId="77777777" w:rsidR="00675C94" w:rsidRPr="00113802" w:rsidRDefault="00675C94" w:rsidP="00011271">
            <w:pPr>
              <w:suppressAutoHyphens w:val="0"/>
              <w:jc w:val="center"/>
              <w:rPr>
                <w:b/>
                <w:bCs/>
                <w:sz w:val="20"/>
                <w:szCs w:val="20"/>
              </w:rPr>
            </w:pPr>
            <w:r w:rsidRPr="00113802">
              <w:rPr>
                <w:b/>
                <w:bCs/>
                <w:sz w:val="20"/>
                <w:szCs w:val="20"/>
              </w:rPr>
              <w:t xml:space="preserve">Indeks </w:t>
            </w:r>
          </w:p>
        </w:tc>
      </w:tr>
      <w:tr w:rsidR="00675C94" w:rsidRPr="00113802" w14:paraId="08E2C433" w14:textId="77777777" w:rsidTr="00011271">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155D4512" w14:textId="77777777" w:rsidR="00675C94" w:rsidRPr="00113802" w:rsidRDefault="00675C94" w:rsidP="00011271">
            <w:pPr>
              <w:suppressAutoHyphens w:val="0"/>
              <w:rPr>
                <w:sz w:val="20"/>
                <w:szCs w:val="20"/>
              </w:rPr>
            </w:pPr>
            <w:r w:rsidRPr="00113802">
              <w:rPr>
                <w:sz w:val="20"/>
                <w:szCs w:val="20"/>
              </w:rPr>
              <w:t>Kapitalni projekt K230001 SANACIJA DIVLJIH ODLAGALIŠTA - VIDOVCI</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362F809B" w14:textId="77777777" w:rsidR="00675C94" w:rsidRPr="00113802" w:rsidRDefault="00675C94" w:rsidP="00011271">
            <w:pPr>
              <w:suppressAutoHyphens w:val="0"/>
              <w:jc w:val="center"/>
              <w:rPr>
                <w:sz w:val="20"/>
                <w:szCs w:val="20"/>
              </w:rPr>
            </w:pPr>
            <w:r w:rsidRPr="00113802">
              <w:rPr>
                <w:sz w:val="20"/>
                <w:szCs w:val="20"/>
              </w:rPr>
              <w:t>363.500,00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57659592" w14:textId="77777777" w:rsidR="00675C94" w:rsidRPr="00113802" w:rsidRDefault="00675C94" w:rsidP="00011271">
            <w:pPr>
              <w:suppressAutoHyphens w:val="0"/>
              <w:jc w:val="center"/>
              <w:rPr>
                <w:sz w:val="20"/>
                <w:szCs w:val="20"/>
              </w:rPr>
            </w:pPr>
            <w:r w:rsidRPr="00113802">
              <w:rPr>
                <w:sz w:val="20"/>
                <w:szCs w:val="20"/>
              </w:rPr>
              <w:t>363.500,00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F27E504" w14:textId="77777777" w:rsidR="00675C94" w:rsidRPr="00113802" w:rsidRDefault="00675C94" w:rsidP="00011271">
            <w:pPr>
              <w:suppressAutoHyphens w:val="0"/>
              <w:jc w:val="center"/>
              <w:rPr>
                <w:sz w:val="20"/>
                <w:szCs w:val="20"/>
              </w:rPr>
            </w:pPr>
            <w:r w:rsidRPr="00113802">
              <w:rPr>
                <w:sz w:val="20"/>
                <w:szCs w:val="20"/>
              </w:rPr>
              <w:t>226.856,83</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889C8A1" w14:textId="77777777" w:rsidR="00675C94" w:rsidRPr="00113802" w:rsidRDefault="00675C94" w:rsidP="00011271">
            <w:pPr>
              <w:suppressAutoHyphens w:val="0"/>
              <w:jc w:val="center"/>
              <w:rPr>
                <w:sz w:val="20"/>
                <w:szCs w:val="20"/>
              </w:rPr>
            </w:pPr>
            <w:r w:rsidRPr="00113802">
              <w:rPr>
                <w:sz w:val="20"/>
                <w:szCs w:val="20"/>
              </w:rPr>
              <w:t>62,41%</w:t>
            </w:r>
          </w:p>
        </w:tc>
      </w:tr>
      <w:tr w:rsidR="00675C94" w:rsidRPr="00113802" w14:paraId="476CB877" w14:textId="77777777" w:rsidTr="00011271">
        <w:trPr>
          <w:trHeight w:val="255"/>
          <w:jc w:val="center"/>
        </w:trPr>
        <w:tc>
          <w:tcPr>
            <w:tcW w:w="3846" w:type="dxa"/>
            <w:tcBorders>
              <w:top w:val="single" w:sz="4" w:space="0" w:color="auto"/>
              <w:left w:val="single" w:sz="4" w:space="0" w:color="auto"/>
              <w:bottom w:val="single" w:sz="4" w:space="0" w:color="auto"/>
              <w:right w:val="single" w:sz="4" w:space="0" w:color="auto"/>
            </w:tcBorders>
            <w:noWrap/>
            <w:hideMark/>
          </w:tcPr>
          <w:p w14:paraId="7E8D87BB" w14:textId="77777777" w:rsidR="00675C94" w:rsidRPr="00113802" w:rsidRDefault="00675C94" w:rsidP="00011271">
            <w:pPr>
              <w:suppressAutoHyphens w:val="0"/>
              <w:rPr>
                <w:sz w:val="20"/>
                <w:szCs w:val="20"/>
              </w:rPr>
            </w:pPr>
            <w:r w:rsidRPr="00113802">
              <w:rPr>
                <w:sz w:val="20"/>
                <w:szCs w:val="20"/>
              </w:rPr>
              <w:t>Kapitalni projekt K230002 SANACIJA DIVLJIH ODLAGALIŠTA - VILLARE</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169CFB69" w14:textId="77777777" w:rsidR="00675C94" w:rsidRPr="00113802" w:rsidRDefault="00675C94" w:rsidP="00011271">
            <w:pPr>
              <w:suppressAutoHyphens w:val="0"/>
              <w:jc w:val="center"/>
              <w:rPr>
                <w:sz w:val="20"/>
                <w:szCs w:val="20"/>
              </w:rPr>
            </w:pPr>
            <w:r w:rsidRPr="00113802">
              <w:rPr>
                <w:sz w:val="20"/>
                <w:szCs w:val="20"/>
              </w:rPr>
              <w:t>296.000,00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1F65A2F8" w14:textId="77777777" w:rsidR="00675C94" w:rsidRPr="00113802" w:rsidRDefault="00675C94" w:rsidP="00011271">
            <w:pPr>
              <w:suppressAutoHyphens w:val="0"/>
              <w:jc w:val="center"/>
              <w:rPr>
                <w:sz w:val="20"/>
                <w:szCs w:val="20"/>
              </w:rPr>
            </w:pPr>
            <w:r w:rsidRPr="00113802">
              <w:rPr>
                <w:sz w:val="20"/>
                <w:szCs w:val="20"/>
              </w:rPr>
              <w:t>296.000,00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1929C3EF" w14:textId="77777777" w:rsidR="00675C94" w:rsidRPr="00113802" w:rsidRDefault="00675C94" w:rsidP="00011271">
            <w:pPr>
              <w:suppressAutoHyphens w:val="0"/>
              <w:jc w:val="center"/>
              <w:rPr>
                <w:sz w:val="20"/>
                <w:szCs w:val="20"/>
              </w:rPr>
            </w:pPr>
            <w:r w:rsidRPr="00113802">
              <w:rPr>
                <w:sz w:val="20"/>
                <w:szCs w:val="20"/>
              </w:rPr>
              <w:t>0,00</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24E785F" w14:textId="77777777" w:rsidR="00675C94" w:rsidRPr="00113802" w:rsidRDefault="00675C94" w:rsidP="00011271">
            <w:pPr>
              <w:suppressAutoHyphens w:val="0"/>
              <w:jc w:val="center"/>
              <w:rPr>
                <w:sz w:val="20"/>
                <w:szCs w:val="20"/>
              </w:rPr>
            </w:pPr>
            <w:r w:rsidRPr="00113802">
              <w:rPr>
                <w:sz w:val="20"/>
                <w:szCs w:val="20"/>
              </w:rPr>
              <w:t>0,00%</w:t>
            </w:r>
          </w:p>
        </w:tc>
      </w:tr>
    </w:tbl>
    <w:p w14:paraId="30ED930F" w14:textId="77777777" w:rsidR="00675C94" w:rsidRPr="000E2900" w:rsidRDefault="00675C94" w:rsidP="00675C94">
      <w:pPr>
        <w:rPr>
          <w:color w:val="000000" w:themeColor="text1"/>
        </w:rPr>
      </w:pPr>
    </w:p>
    <w:p w14:paraId="252F7A85" w14:textId="77777777" w:rsidR="00675C94" w:rsidRPr="000E2900" w:rsidRDefault="00675C94" w:rsidP="00675C94">
      <w:pPr>
        <w:jc w:val="both"/>
        <w:rPr>
          <w:b/>
          <w:color w:val="000000" w:themeColor="text1"/>
          <w:bdr w:val="single" w:sz="4" w:space="0" w:color="auto" w:frame="1"/>
        </w:rPr>
      </w:pPr>
      <w:r w:rsidRPr="000E2900">
        <w:rPr>
          <w:bCs/>
          <w:color w:val="000000" w:themeColor="text1"/>
        </w:rPr>
        <w:t xml:space="preserve">Kapitalni projekt </w:t>
      </w:r>
      <w:r w:rsidRPr="000E2900">
        <w:rPr>
          <w:b/>
          <w:color w:val="000000" w:themeColor="text1"/>
        </w:rPr>
        <w:t>SANACIJA DIVLJIH ODLAGALIŠTA VIDOVCI</w:t>
      </w:r>
      <w:r w:rsidRPr="000E2900">
        <w:rPr>
          <w:bCs/>
          <w:color w:val="000000" w:themeColor="text1"/>
        </w:rPr>
        <w:t xml:space="preserve"> odnosi se na troškove potrebne za uklanjanje otpada odbačenog u okoliš, što uključuje izradu projektne dokumentacije, kao i radove na sanaciji divljih odlagališta, te osiguravanje navedenih područja, kako u budućem razdoblju ne bi ponovno postala divlja odlagališta. Projekt je realiziran u iznosu 226.856,83 kn.</w:t>
      </w:r>
    </w:p>
    <w:p w14:paraId="297C1284" w14:textId="77777777" w:rsidR="00675C94" w:rsidRPr="000E2900" w:rsidRDefault="00675C94" w:rsidP="00675C94">
      <w:pPr>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76104825"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7DF0F6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35E6D6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89909B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15F1B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6E393"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5866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1C49C"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087B4A3"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9ACAB79"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03B40DD"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34141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F3538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5D7489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08A2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956585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3</w:t>
            </w:r>
          </w:p>
        </w:tc>
      </w:tr>
    </w:tbl>
    <w:p w14:paraId="41297914" w14:textId="77777777" w:rsidR="00675C94" w:rsidRPr="000E2900" w:rsidRDefault="00675C94" w:rsidP="00675C94">
      <w:pPr>
        <w:rPr>
          <w:color w:val="4472C4" w:themeColor="accent1"/>
        </w:rPr>
      </w:pPr>
    </w:p>
    <w:p w14:paraId="6F16C004" w14:textId="77777777" w:rsidR="00675C94" w:rsidRPr="000E2900" w:rsidRDefault="00675C94" w:rsidP="00675C94">
      <w:pPr>
        <w:jc w:val="both"/>
        <w:rPr>
          <w:bCs/>
          <w:color w:val="000000" w:themeColor="text1"/>
        </w:rPr>
      </w:pPr>
      <w:r w:rsidRPr="000E2900">
        <w:rPr>
          <w:bCs/>
          <w:color w:val="000000" w:themeColor="text1"/>
        </w:rPr>
        <w:t xml:space="preserve">Kapitalni projekt </w:t>
      </w:r>
      <w:r w:rsidRPr="000E2900">
        <w:rPr>
          <w:b/>
          <w:color w:val="000000" w:themeColor="text1"/>
        </w:rPr>
        <w:t>SANACIJA DIVLJIH ODLAGALIŠTA – VILLARE</w:t>
      </w:r>
      <w:r w:rsidRPr="000E2900">
        <w:rPr>
          <w:bCs/>
          <w:color w:val="000000" w:themeColor="text1"/>
        </w:rPr>
        <w:t xml:space="preserve"> odnosi se na troškove potrebne za uklanjanje otpada odbačenog u okoliš, što uključuje radove na sanaciji divljih odlagališta te osiguravanje navedenih područja, kako u budućem razdoblju ne bi ponovno postala divlja odlagališta. </w:t>
      </w:r>
    </w:p>
    <w:p w14:paraId="56D14BCB" w14:textId="77777777" w:rsidR="00675C94" w:rsidRPr="000E2900" w:rsidRDefault="00675C94" w:rsidP="00675C94">
      <w:pPr>
        <w:jc w:val="both"/>
        <w:rPr>
          <w:b/>
          <w:color w:val="000000" w:themeColor="text1"/>
          <w:bdr w:val="single" w:sz="4" w:space="0" w:color="auto" w:frame="1"/>
        </w:rPr>
      </w:pPr>
      <w:r w:rsidRPr="000E2900">
        <w:rPr>
          <w:bCs/>
          <w:color w:val="000000" w:themeColor="text1"/>
        </w:rPr>
        <w:t>Projekt je započeo s realizacijom krajem 2022. godine, do kraja izvještajnog razdoblja nisu nastali troškovi.</w:t>
      </w:r>
    </w:p>
    <w:p w14:paraId="36558BC7" w14:textId="77777777" w:rsidR="00675C94" w:rsidRPr="000E2900" w:rsidRDefault="00675C94" w:rsidP="00675C94">
      <w:pPr>
        <w:suppressAutoHyphens w:val="0"/>
        <w:rPr>
          <w:color w:val="000000" w:themeColor="text1"/>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75C94" w:rsidRPr="000E2900" w14:paraId="26ADE35B"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AE033C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62E1A26"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1AE15FF"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8EAA9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2F2E4"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CE9BA"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Tekući plan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F305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Izvršenje 2022.</w:t>
            </w:r>
          </w:p>
        </w:tc>
      </w:tr>
      <w:tr w:rsidR="00675C94" w:rsidRPr="000E2900" w14:paraId="18DFA7FF" w14:textId="77777777" w:rsidTr="0001127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7F7CF8E"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8E26EF2" w14:textId="77777777" w:rsidR="00675C94" w:rsidRPr="000E2900" w:rsidRDefault="00675C94" w:rsidP="00011271">
            <w:pPr>
              <w:spacing w:line="252" w:lineRule="auto"/>
              <w:rPr>
                <w:color w:val="000000" w:themeColor="text1"/>
                <w:sz w:val="18"/>
                <w:szCs w:val="18"/>
              </w:rPr>
            </w:pPr>
            <w:r w:rsidRPr="000E2900">
              <w:rPr>
                <w:color w:val="000000" w:themeColor="text1"/>
                <w:sz w:val="18"/>
                <w:szCs w:val="18"/>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C73D91"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3919CB2"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4353B45"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2FA167"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34FD65E" w14:textId="77777777" w:rsidR="00675C94" w:rsidRPr="000E2900" w:rsidRDefault="00675C94" w:rsidP="00011271">
            <w:pPr>
              <w:spacing w:line="252" w:lineRule="auto"/>
              <w:jc w:val="center"/>
              <w:rPr>
                <w:color w:val="000000" w:themeColor="text1"/>
                <w:sz w:val="18"/>
                <w:szCs w:val="18"/>
              </w:rPr>
            </w:pPr>
            <w:r w:rsidRPr="000E2900">
              <w:rPr>
                <w:color w:val="000000" w:themeColor="text1"/>
                <w:sz w:val="18"/>
                <w:szCs w:val="18"/>
              </w:rPr>
              <w:t>0</w:t>
            </w:r>
          </w:p>
        </w:tc>
      </w:tr>
    </w:tbl>
    <w:p w14:paraId="573C9EED" w14:textId="77777777" w:rsidR="00675C94" w:rsidRPr="000E2900" w:rsidRDefault="00675C94" w:rsidP="00675C94">
      <w:pPr>
        <w:ind w:right="-108" w:firstLine="567"/>
        <w:jc w:val="both"/>
        <w:rPr>
          <w:color w:val="000000" w:themeColor="text1"/>
        </w:rPr>
      </w:pPr>
    </w:p>
    <w:p w14:paraId="4BA9DA44" w14:textId="77777777" w:rsidR="00675C94" w:rsidRPr="000E2900" w:rsidRDefault="00675C94" w:rsidP="00675C94">
      <w:pPr>
        <w:jc w:val="both"/>
        <w:rPr>
          <w:rFonts w:eastAsia="Times New Roman"/>
          <w:color w:val="FF0000"/>
        </w:rPr>
      </w:pPr>
    </w:p>
    <w:bookmarkEnd w:id="8"/>
    <w:p w14:paraId="4E273952" w14:textId="77777777" w:rsidR="00675C94" w:rsidRPr="000E2900" w:rsidRDefault="00675C94" w:rsidP="00675C94">
      <w:pPr>
        <w:ind w:right="-108" w:firstLine="720"/>
        <w:jc w:val="both"/>
        <w:rPr>
          <w:rFonts w:eastAsia="Times New Roman"/>
          <w:color w:val="000000" w:themeColor="text1"/>
        </w:rPr>
      </w:pPr>
      <w:r w:rsidRPr="000E2900">
        <w:rPr>
          <w:color w:val="000000" w:themeColor="text1"/>
        </w:rPr>
        <w:t>U nadležnosti Upravnog odjela za komunalne djelatnosti i gospodarenje su proračunski korisnici Javna vatrogasna postrojba i Lokalna razvojna agencija Požega.</w:t>
      </w:r>
    </w:p>
    <w:p w14:paraId="51CED7BA" w14:textId="77777777" w:rsidR="00675C94" w:rsidRPr="000E2900" w:rsidRDefault="00675C94" w:rsidP="00675C94">
      <w:pPr>
        <w:ind w:right="-108"/>
        <w:jc w:val="both"/>
        <w:rPr>
          <w:color w:val="000000" w:themeColor="text1"/>
        </w:rPr>
      </w:pPr>
    </w:p>
    <w:p w14:paraId="0736EBB7" w14:textId="77777777" w:rsidR="00675C94" w:rsidRPr="000E2900" w:rsidRDefault="00675C94" w:rsidP="00675C94">
      <w:pPr>
        <w:pBdr>
          <w:top w:val="single" w:sz="4" w:space="1" w:color="auto"/>
          <w:left w:val="single" w:sz="4" w:space="0" w:color="auto"/>
          <w:bottom w:val="single" w:sz="4" w:space="1" w:color="auto"/>
          <w:right w:val="single" w:sz="4" w:space="4" w:color="auto"/>
        </w:pBdr>
        <w:ind w:right="-108"/>
        <w:jc w:val="both"/>
        <w:rPr>
          <w:b/>
          <w:bCs/>
          <w:color w:val="000000" w:themeColor="text1"/>
        </w:rPr>
      </w:pPr>
      <w:bookmarkStart w:id="11" w:name="_Hlk88555406"/>
      <w:r w:rsidRPr="000E2900">
        <w:rPr>
          <w:b/>
          <w:bCs/>
          <w:color w:val="000000" w:themeColor="text1"/>
        </w:rPr>
        <w:lastRenderedPageBreak/>
        <w:t>Proračunski korisnik 32720 – Javna vatrogasna postrojba Grada Požege</w:t>
      </w:r>
    </w:p>
    <w:p w14:paraId="60FD8998" w14:textId="77777777" w:rsidR="00675C94" w:rsidRPr="000E2900" w:rsidRDefault="00675C94" w:rsidP="00675C94">
      <w:pPr>
        <w:ind w:right="-108"/>
        <w:jc w:val="both"/>
        <w:rPr>
          <w:b/>
          <w:bCs/>
          <w:color w:val="000000" w:themeColor="text1"/>
        </w:rPr>
      </w:pPr>
    </w:p>
    <w:p w14:paraId="79947C4F" w14:textId="77777777" w:rsidR="00675C94" w:rsidRPr="000E2900" w:rsidRDefault="00675C94" w:rsidP="00675C94">
      <w:pPr>
        <w:ind w:right="-108" w:firstLine="567"/>
        <w:jc w:val="both"/>
        <w:rPr>
          <w:color w:val="000000" w:themeColor="text1"/>
        </w:rPr>
      </w:pPr>
      <w:r w:rsidRPr="000E2900">
        <w:rPr>
          <w:color w:val="000000" w:themeColor="text1"/>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5071D8B6" w14:textId="77777777" w:rsidR="00675C94" w:rsidRPr="000E2900" w:rsidRDefault="00675C94" w:rsidP="00675C94">
      <w:pPr>
        <w:ind w:firstLine="708"/>
        <w:jc w:val="both"/>
      </w:pPr>
      <w:r w:rsidRPr="000E2900">
        <w:t xml:space="preserve">U izvještajnom razdoblju planirana su sredstva u iznosu 4.715.397,00 kn, a realizirana u iznosu </w:t>
      </w:r>
      <w:r w:rsidRPr="00707BCB">
        <w:t>4.213.467,70</w:t>
      </w:r>
      <w:r w:rsidRPr="000E2900">
        <w:t xml:space="preserve"> kn što je 89,36 % plana.</w:t>
      </w:r>
    </w:p>
    <w:p w14:paraId="3A939B41" w14:textId="77777777" w:rsidR="00675C94" w:rsidRPr="000E2900" w:rsidRDefault="00675C94" w:rsidP="00675C94">
      <w:pPr>
        <w:ind w:right="-108"/>
        <w:jc w:val="both"/>
        <w:rPr>
          <w:color w:val="000000" w:themeColor="text1"/>
        </w:rPr>
      </w:pPr>
    </w:p>
    <w:tbl>
      <w:tblPr>
        <w:tblStyle w:val="Reetkatablice1"/>
        <w:tblW w:w="9634" w:type="dxa"/>
        <w:jc w:val="center"/>
        <w:tblInd w:w="0" w:type="dxa"/>
        <w:tblLook w:val="04A0" w:firstRow="1" w:lastRow="0" w:firstColumn="1" w:lastColumn="0" w:noHBand="0" w:noVBand="1"/>
      </w:tblPr>
      <w:tblGrid>
        <w:gridCol w:w="4276"/>
        <w:gridCol w:w="1467"/>
        <w:gridCol w:w="1467"/>
        <w:gridCol w:w="1467"/>
        <w:gridCol w:w="957"/>
      </w:tblGrid>
      <w:tr w:rsidR="00675C94" w:rsidRPr="000E2900" w14:paraId="5221F81F" w14:textId="77777777" w:rsidTr="00011271">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4BB7DDFC" w14:textId="77777777" w:rsidR="00675C94" w:rsidRPr="000E2900" w:rsidRDefault="00675C94" w:rsidP="00011271">
            <w:pPr>
              <w:suppressAutoHyphens w:val="0"/>
              <w:rPr>
                <w:b/>
                <w:bCs/>
                <w:sz w:val="20"/>
              </w:rPr>
            </w:pPr>
            <w:r w:rsidRPr="000E2900">
              <w:rPr>
                <w:b/>
                <w:bCs/>
                <w:sz w:val="20"/>
              </w:rPr>
              <w:t>Glava 00302 VATROGASTVO</w:t>
            </w:r>
          </w:p>
          <w:p w14:paraId="67CBF06D" w14:textId="77777777" w:rsidR="00675C94" w:rsidRPr="000E2900" w:rsidRDefault="00675C94" w:rsidP="00011271">
            <w:pPr>
              <w:suppressAutoHyphens w:val="0"/>
              <w:rPr>
                <w:b/>
                <w:bCs/>
                <w:sz w:val="20"/>
              </w:rPr>
            </w:pPr>
            <w:r w:rsidRPr="000E2900">
              <w:rPr>
                <w:b/>
                <w:bCs/>
                <w:sz w:val="20"/>
              </w:rPr>
              <w:t>32720 JAVNA VATROGASNA POSTROJBA POŽEGA</w:t>
            </w:r>
          </w:p>
        </w:tc>
        <w:tc>
          <w:tcPr>
            <w:tcW w:w="1467" w:type="dxa"/>
            <w:tcBorders>
              <w:top w:val="single" w:sz="4" w:space="0" w:color="auto"/>
              <w:left w:val="single" w:sz="4" w:space="0" w:color="auto"/>
              <w:bottom w:val="single" w:sz="4" w:space="0" w:color="auto"/>
              <w:right w:val="single" w:sz="4" w:space="0" w:color="auto"/>
            </w:tcBorders>
            <w:noWrap/>
            <w:hideMark/>
          </w:tcPr>
          <w:p w14:paraId="15D3644F"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7" w:type="dxa"/>
            <w:tcBorders>
              <w:top w:val="single" w:sz="4" w:space="0" w:color="auto"/>
              <w:left w:val="single" w:sz="4" w:space="0" w:color="auto"/>
              <w:bottom w:val="single" w:sz="4" w:space="0" w:color="auto"/>
              <w:right w:val="single" w:sz="4" w:space="0" w:color="auto"/>
            </w:tcBorders>
            <w:noWrap/>
            <w:hideMark/>
          </w:tcPr>
          <w:p w14:paraId="69BBF4F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7" w:type="dxa"/>
            <w:tcBorders>
              <w:top w:val="single" w:sz="4" w:space="0" w:color="auto"/>
              <w:left w:val="single" w:sz="4" w:space="0" w:color="auto"/>
              <w:bottom w:val="single" w:sz="4" w:space="0" w:color="auto"/>
              <w:right w:val="single" w:sz="4" w:space="0" w:color="auto"/>
            </w:tcBorders>
            <w:noWrap/>
            <w:hideMark/>
          </w:tcPr>
          <w:p w14:paraId="6AB10EB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7" w:type="dxa"/>
            <w:tcBorders>
              <w:top w:val="single" w:sz="4" w:space="0" w:color="auto"/>
              <w:left w:val="single" w:sz="4" w:space="0" w:color="auto"/>
              <w:bottom w:val="single" w:sz="4" w:space="0" w:color="auto"/>
              <w:right w:val="single" w:sz="4" w:space="0" w:color="auto"/>
            </w:tcBorders>
            <w:hideMark/>
          </w:tcPr>
          <w:p w14:paraId="258DF5F8"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90EF9A8" w14:textId="77777777" w:rsidTr="00011271">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7C388C9C" w14:textId="77777777" w:rsidR="00675C94" w:rsidRPr="000E2900" w:rsidRDefault="00675C94" w:rsidP="00011271">
            <w:pPr>
              <w:suppressAutoHyphens w:val="0"/>
              <w:rPr>
                <w:sz w:val="20"/>
              </w:rPr>
            </w:pPr>
            <w:r w:rsidRPr="000E2900">
              <w:rPr>
                <w:sz w:val="20"/>
              </w:rPr>
              <w:t>PROGRAM 1700 REDOVNA DJELATNOST JAVNE VATROGASNE POSTROJBE</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2077243A" w14:textId="77777777" w:rsidR="00675C94" w:rsidRPr="000E2900" w:rsidRDefault="00675C94" w:rsidP="00011271">
            <w:pPr>
              <w:suppressAutoHyphens w:val="0"/>
              <w:jc w:val="right"/>
              <w:rPr>
                <w:sz w:val="20"/>
              </w:rPr>
            </w:pPr>
            <w:r w:rsidRPr="000E2900">
              <w:rPr>
                <w:sz w:val="20"/>
              </w:rPr>
              <w:t>2.701.319,00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15B579BF" w14:textId="77777777" w:rsidR="00675C94" w:rsidRPr="000E2900" w:rsidRDefault="00675C94" w:rsidP="00011271">
            <w:pPr>
              <w:suppressAutoHyphens w:val="0"/>
              <w:jc w:val="right"/>
              <w:rPr>
                <w:sz w:val="20"/>
              </w:rPr>
            </w:pPr>
            <w:r w:rsidRPr="000E2900">
              <w:rPr>
                <w:sz w:val="20"/>
              </w:rPr>
              <w:t>2.701.319,00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6E0C6276" w14:textId="77777777" w:rsidR="00675C94" w:rsidRPr="000E2900" w:rsidRDefault="00675C94" w:rsidP="00011271">
            <w:pPr>
              <w:suppressAutoHyphens w:val="0"/>
              <w:jc w:val="right"/>
              <w:rPr>
                <w:sz w:val="20"/>
              </w:rPr>
            </w:pPr>
            <w:r w:rsidRPr="000E2900">
              <w:rPr>
                <w:sz w:val="20"/>
              </w:rPr>
              <w:t>2.701.319,00</w:t>
            </w:r>
          </w:p>
        </w:tc>
        <w:tc>
          <w:tcPr>
            <w:tcW w:w="957" w:type="dxa"/>
            <w:tcBorders>
              <w:top w:val="single" w:sz="4" w:space="0" w:color="auto"/>
              <w:left w:val="single" w:sz="4" w:space="0" w:color="auto"/>
              <w:bottom w:val="single" w:sz="4" w:space="0" w:color="auto"/>
              <w:right w:val="single" w:sz="4" w:space="0" w:color="auto"/>
            </w:tcBorders>
            <w:vAlign w:val="center"/>
            <w:hideMark/>
          </w:tcPr>
          <w:p w14:paraId="6C2A2D0B" w14:textId="77777777" w:rsidR="00675C94" w:rsidRPr="000E2900" w:rsidRDefault="00675C94" w:rsidP="00011271">
            <w:pPr>
              <w:suppressAutoHyphens w:val="0"/>
              <w:rPr>
                <w:sz w:val="20"/>
              </w:rPr>
            </w:pPr>
            <w:r w:rsidRPr="000E2900">
              <w:rPr>
                <w:sz w:val="20"/>
              </w:rPr>
              <w:t>100,00%</w:t>
            </w:r>
          </w:p>
        </w:tc>
      </w:tr>
      <w:tr w:rsidR="00675C94" w:rsidRPr="000E2900" w14:paraId="4B891BB4" w14:textId="77777777" w:rsidTr="00011271">
        <w:trPr>
          <w:trHeight w:val="255"/>
          <w:jc w:val="center"/>
        </w:trPr>
        <w:tc>
          <w:tcPr>
            <w:tcW w:w="4276" w:type="dxa"/>
            <w:tcBorders>
              <w:top w:val="single" w:sz="4" w:space="0" w:color="auto"/>
              <w:left w:val="single" w:sz="4" w:space="0" w:color="auto"/>
              <w:bottom w:val="single" w:sz="4" w:space="0" w:color="auto"/>
              <w:right w:val="single" w:sz="4" w:space="0" w:color="auto"/>
            </w:tcBorders>
            <w:noWrap/>
            <w:hideMark/>
          </w:tcPr>
          <w:p w14:paraId="3E8C62D8" w14:textId="77777777" w:rsidR="00675C94" w:rsidRPr="000E2900" w:rsidRDefault="00675C94" w:rsidP="00011271">
            <w:pPr>
              <w:suppressAutoHyphens w:val="0"/>
              <w:rPr>
                <w:sz w:val="20"/>
              </w:rPr>
            </w:pPr>
            <w:r w:rsidRPr="000E2900">
              <w:rPr>
                <w:sz w:val="20"/>
              </w:rPr>
              <w:t>PROGRAM 1800 REDOVNA DJELATNOST JAVNE VATROGASNE POSTROJBE</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2AB8D6E1" w14:textId="77777777" w:rsidR="00675C94" w:rsidRPr="000E2900" w:rsidRDefault="00675C94" w:rsidP="00011271">
            <w:pPr>
              <w:suppressAutoHyphens w:val="0"/>
              <w:jc w:val="right"/>
              <w:rPr>
                <w:sz w:val="20"/>
              </w:rPr>
            </w:pPr>
            <w:r w:rsidRPr="000E2900">
              <w:rPr>
                <w:sz w:val="20"/>
              </w:rPr>
              <w:t>2.014.078,00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10184A7C" w14:textId="77777777" w:rsidR="00675C94" w:rsidRPr="000E2900" w:rsidRDefault="00675C94" w:rsidP="00011271">
            <w:pPr>
              <w:suppressAutoHyphens w:val="0"/>
              <w:jc w:val="right"/>
              <w:rPr>
                <w:sz w:val="20"/>
              </w:rPr>
            </w:pPr>
            <w:r w:rsidRPr="000E2900">
              <w:rPr>
                <w:sz w:val="20"/>
              </w:rPr>
              <w:t>2.014.078,00</w:t>
            </w:r>
          </w:p>
        </w:tc>
        <w:tc>
          <w:tcPr>
            <w:tcW w:w="1467" w:type="dxa"/>
            <w:tcBorders>
              <w:top w:val="single" w:sz="4" w:space="0" w:color="auto"/>
              <w:left w:val="single" w:sz="4" w:space="0" w:color="auto"/>
              <w:bottom w:val="single" w:sz="4" w:space="0" w:color="auto"/>
              <w:right w:val="single" w:sz="4" w:space="0" w:color="auto"/>
            </w:tcBorders>
            <w:noWrap/>
            <w:vAlign w:val="center"/>
            <w:hideMark/>
          </w:tcPr>
          <w:p w14:paraId="0EEE3B3C" w14:textId="77777777" w:rsidR="00675C94" w:rsidRPr="000E2900" w:rsidRDefault="00675C94" w:rsidP="00011271">
            <w:pPr>
              <w:suppressAutoHyphens w:val="0"/>
              <w:jc w:val="right"/>
              <w:rPr>
                <w:sz w:val="20"/>
              </w:rPr>
            </w:pPr>
            <w:r w:rsidRPr="000E2900">
              <w:rPr>
                <w:sz w:val="20"/>
              </w:rPr>
              <w:t>1.512.148,70</w:t>
            </w:r>
          </w:p>
        </w:tc>
        <w:tc>
          <w:tcPr>
            <w:tcW w:w="957" w:type="dxa"/>
            <w:tcBorders>
              <w:top w:val="single" w:sz="4" w:space="0" w:color="auto"/>
              <w:left w:val="single" w:sz="4" w:space="0" w:color="auto"/>
              <w:bottom w:val="single" w:sz="4" w:space="0" w:color="auto"/>
              <w:right w:val="single" w:sz="4" w:space="0" w:color="auto"/>
            </w:tcBorders>
            <w:vAlign w:val="center"/>
            <w:hideMark/>
          </w:tcPr>
          <w:p w14:paraId="64632B83" w14:textId="77777777" w:rsidR="00675C94" w:rsidRPr="000E2900" w:rsidRDefault="00675C94" w:rsidP="00011271">
            <w:pPr>
              <w:suppressAutoHyphens w:val="0"/>
              <w:rPr>
                <w:sz w:val="20"/>
              </w:rPr>
            </w:pPr>
            <w:r w:rsidRPr="000E2900">
              <w:rPr>
                <w:sz w:val="20"/>
              </w:rPr>
              <w:t>75,08%</w:t>
            </w:r>
          </w:p>
        </w:tc>
      </w:tr>
    </w:tbl>
    <w:p w14:paraId="65F89D6F" w14:textId="77777777" w:rsidR="00675C94" w:rsidRPr="000E2900" w:rsidRDefault="00675C94" w:rsidP="00675C94">
      <w:pPr>
        <w:ind w:right="-108"/>
        <w:jc w:val="both"/>
        <w:rPr>
          <w:b/>
          <w:bCs/>
          <w:color w:val="000000" w:themeColor="text1"/>
        </w:rPr>
      </w:pPr>
    </w:p>
    <w:p w14:paraId="0DBC8B63" w14:textId="77777777" w:rsidR="00675C94" w:rsidRPr="000E2900" w:rsidRDefault="00675C94" w:rsidP="00675C94">
      <w:pPr>
        <w:ind w:right="-108"/>
        <w:jc w:val="both"/>
        <w:rPr>
          <w:b/>
          <w:bCs/>
          <w:color w:val="000000" w:themeColor="text1"/>
        </w:rPr>
      </w:pPr>
      <w:r w:rsidRPr="000E2900">
        <w:rPr>
          <w:b/>
          <w:bCs/>
          <w:color w:val="000000" w:themeColor="text1"/>
        </w:rPr>
        <w:t xml:space="preserve">NAZIV PROGRAMA: REDOVNA DJELATNOST JAVNE VATROGASNE POSTROJBE – ZAKONSKI STANDARD </w:t>
      </w:r>
    </w:p>
    <w:p w14:paraId="153C0333" w14:textId="77777777" w:rsidR="00675C94" w:rsidRPr="000E2900" w:rsidRDefault="00675C94" w:rsidP="00675C94">
      <w:pPr>
        <w:ind w:right="-108"/>
        <w:jc w:val="both"/>
        <w:rPr>
          <w:color w:val="000000" w:themeColor="text1"/>
        </w:rPr>
      </w:pPr>
    </w:p>
    <w:p w14:paraId="3A5371C7" w14:textId="77777777" w:rsidR="00675C94" w:rsidRPr="000E2900" w:rsidRDefault="00675C94" w:rsidP="00675C94">
      <w:pPr>
        <w:ind w:right="-108" w:firstLine="567"/>
        <w:jc w:val="both"/>
        <w:rPr>
          <w:color w:val="000000" w:themeColor="text1"/>
        </w:rPr>
      </w:pPr>
      <w:r w:rsidRPr="000E2900">
        <w:rPr>
          <w:color w:val="000000" w:themeColor="text1"/>
        </w:rPr>
        <w:t>Program zakonskog standarda financira se na temelju Odluke o minimalnim financijskim standardima za decentralizirano financiranje redovite djelatnosti Javne vatrogasne postrojbe 2022.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2E40A640" w14:textId="77777777" w:rsidR="00675C94" w:rsidRPr="000E2900" w:rsidRDefault="00675C94" w:rsidP="00675C94">
      <w:pPr>
        <w:ind w:right="-108"/>
        <w:jc w:val="both"/>
        <w:rPr>
          <w:color w:val="000000" w:themeColor="text1"/>
        </w:rPr>
      </w:pPr>
    </w:p>
    <w:p w14:paraId="0136BF9E" w14:textId="77777777" w:rsidR="00675C94" w:rsidRPr="000E2900" w:rsidRDefault="00675C94" w:rsidP="00675C94">
      <w:pPr>
        <w:tabs>
          <w:tab w:val="left" w:pos="851"/>
        </w:tabs>
        <w:ind w:right="-108"/>
        <w:jc w:val="both"/>
        <w:rPr>
          <w:b/>
        </w:rPr>
      </w:pPr>
      <w:r w:rsidRPr="000E2900">
        <w:rPr>
          <w:b/>
        </w:rPr>
        <w:t>Zakonska osnova za uvođenje programa</w:t>
      </w:r>
    </w:p>
    <w:p w14:paraId="2C61C620"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Zakon o vatrogastvu (Narodne novine, broj: 125/19,114/22.)</w:t>
      </w:r>
    </w:p>
    <w:p w14:paraId="3DFA762B"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Zakon o zaštiti od požara (Narodne novine, broj: 92/10.)</w:t>
      </w:r>
    </w:p>
    <w:p w14:paraId="4C942BF8"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Pravilnik o ustroju, opremanju, osposobljavanju, načinu pokretanja i djelovanja intervencijskih vatrogasnih postrojbi te naknadi troškova nastalih njihovim djelovanjem (Narodne novine, broj: 31/11.)</w:t>
      </w:r>
    </w:p>
    <w:p w14:paraId="6B67B13E" w14:textId="77777777" w:rsidR="00675C94" w:rsidRPr="000E2900" w:rsidRDefault="00675C94" w:rsidP="00675C94">
      <w:pPr>
        <w:ind w:right="-108"/>
        <w:jc w:val="both"/>
        <w:rPr>
          <w:color w:val="000000" w:themeColor="text1"/>
        </w:rPr>
      </w:pPr>
    </w:p>
    <w:tbl>
      <w:tblPr>
        <w:tblStyle w:val="Reetkatablice1"/>
        <w:tblW w:w="9355" w:type="dxa"/>
        <w:jc w:val="center"/>
        <w:tblInd w:w="0" w:type="dxa"/>
        <w:tblLook w:val="04A0" w:firstRow="1" w:lastRow="0" w:firstColumn="1" w:lastColumn="0" w:noHBand="0" w:noVBand="1"/>
      </w:tblPr>
      <w:tblGrid>
        <w:gridCol w:w="3913"/>
        <w:gridCol w:w="1490"/>
        <w:gridCol w:w="1490"/>
        <w:gridCol w:w="1490"/>
        <w:gridCol w:w="972"/>
      </w:tblGrid>
      <w:tr w:rsidR="00675C94" w:rsidRPr="000E2900" w14:paraId="529B5674" w14:textId="77777777" w:rsidTr="00011271">
        <w:trPr>
          <w:trHeight w:val="255"/>
          <w:jc w:val="center"/>
        </w:trPr>
        <w:tc>
          <w:tcPr>
            <w:tcW w:w="3913" w:type="dxa"/>
            <w:tcBorders>
              <w:top w:val="single" w:sz="4" w:space="0" w:color="auto"/>
              <w:left w:val="single" w:sz="4" w:space="0" w:color="auto"/>
              <w:bottom w:val="single" w:sz="4" w:space="0" w:color="auto"/>
              <w:right w:val="single" w:sz="4" w:space="0" w:color="auto"/>
            </w:tcBorders>
            <w:noWrap/>
            <w:hideMark/>
          </w:tcPr>
          <w:p w14:paraId="040783CC" w14:textId="77777777" w:rsidR="00675C94" w:rsidRPr="000E2900" w:rsidRDefault="00675C94" w:rsidP="00011271">
            <w:pPr>
              <w:suppressAutoHyphens w:val="0"/>
              <w:rPr>
                <w:b/>
                <w:bCs/>
                <w:sz w:val="20"/>
              </w:rPr>
            </w:pPr>
            <w:r w:rsidRPr="000E2900">
              <w:rPr>
                <w:b/>
                <w:bCs/>
                <w:sz w:val="20"/>
              </w:rPr>
              <w:t>PROGRAM 1700 REDOVNA DJELATNOST JAVNE VATROGASNE POSTROJBE</w:t>
            </w:r>
          </w:p>
        </w:tc>
        <w:tc>
          <w:tcPr>
            <w:tcW w:w="1490" w:type="dxa"/>
            <w:tcBorders>
              <w:top w:val="single" w:sz="4" w:space="0" w:color="auto"/>
              <w:left w:val="single" w:sz="4" w:space="0" w:color="auto"/>
              <w:bottom w:val="single" w:sz="4" w:space="0" w:color="auto"/>
              <w:right w:val="single" w:sz="4" w:space="0" w:color="auto"/>
            </w:tcBorders>
            <w:noWrap/>
            <w:hideMark/>
          </w:tcPr>
          <w:p w14:paraId="2F57EEB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90" w:type="dxa"/>
            <w:tcBorders>
              <w:top w:val="single" w:sz="4" w:space="0" w:color="auto"/>
              <w:left w:val="single" w:sz="4" w:space="0" w:color="auto"/>
              <w:bottom w:val="single" w:sz="4" w:space="0" w:color="auto"/>
              <w:right w:val="single" w:sz="4" w:space="0" w:color="auto"/>
            </w:tcBorders>
            <w:noWrap/>
            <w:hideMark/>
          </w:tcPr>
          <w:p w14:paraId="5B6DD8D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90" w:type="dxa"/>
            <w:tcBorders>
              <w:top w:val="single" w:sz="4" w:space="0" w:color="auto"/>
              <w:left w:val="single" w:sz="4" w:space="0" w:color="auto"/>
              <w:bottom w:val="single" w:sz="4" w:space="0" w:color="auto"/>
              <w:right w:val="single" w:sz="4" w:space="0" w:color="auto"/>
            </w:tcBorders>
            <w:noWrap/>
            <w:hideMark/>
          </w:tcPr>
          <w:p w14:paraId="20259631" w14:textId="77777777" w:rsidR="00675C94" w:rsidRPr="000E2900" w:rsidRDefault="00675C94" w:rsidP="00011271">
            <w:pPr>
              <w:suppressAutoHyphens w:val="0"/>
              <w:jc w:val="center"/>
              <w:rPr>
                <w:b/>
                <w:bCs/>
                <w:sz w:val="20"/>
              </w:rPr>
            </w:pPr>
            <w:r w:rsidRPr="000E2900">
              <w:rPr>
                <w:b/>
                <w:bCs/>
                <w:sz w:val="20"/>
                <w:szCs w:val="20"/>
              </w:rPr>
              <w:t>Izvršenje 2022.</w:t>
            </w:r>
          </w:p>
        </w:tc>
        <w:tc>
          <w:tcPr>
            <w:tcW w:w="972" w:type="dxa"/>
            <w:tcBorders>
              <w:top w:val="single" w:sz="4" w:space="0" w:color="auto"/>
              <w:left w:val="single" w:sz="4" w:space="0" w:color="auto"/>
              <w:bottom w:val="single" w:sz="4" w:space="0" w:color="auto"/>
              <w:right w:val="single" w:sz="4" w:space="0" w:color="auto"/>
            </w:tcBorders>
            <w:hideMark/>
          </w:tcPr>
          <w:p w14:paraId="5CFF8B9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C82D5CF" w14:textId="77777777" w:rsidTr="00011271">
        <w:trPr>
          <w:trHeight w:val="255"/>
          <w:jc w:val="center"/>
        </w:trPr>
        <w:tc>
          <w:tcPr>
            <w:tcW w:w="3913" w:type="dxa"/>
            <w:tcBorders>
              <w:top w:val="single" w:sz="4" w:space="0" w:color="auto"/>
              <w:left w:val="single" w:sz="4" w:space="0" w:color="auto"/>
              <w:bottom w:val="single" w:sz="4" w:space="0" w:color="auto"/>
              <w:right w:val="single" w:sz="4" w:space="0" w:color="auto"/>
            </w:tcBorders>
            <w:noWrap/>
            <w:hideMark/>
          </w:tcPr>
          <w:p w14:paraId="2C50933B" w14:textId="77777777" w:rsidR="00675C94" w:rsidRPr="000E2900" w:rsidRDefault="00675C94" w:rsidP="00011271">
            <w:pPr>
              <w:suppressAutoHyphens w:val="0"/>
              <w:rPr>
                <w:sz w:val="20"/>
              </w:rPr>
            </w:pPr>
            <w:r w:rsidRPr="000E2900">
              <w:rPr>
                <w:sz w:val="20"/>
              </w:rPr>
              <w:t>Aktivnost A170001 OSNOVNA AKTIVNOST JAVNE VATROGASNE POSTROJBE</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2A2D1846" w14:textId="77777777" w:rsidR="00675C94" w:rsidRPr="000E2900" w:rsidRDefault="00675C94" w:rsidP="00011271">
            <w:pPr>
              <w:suppressAutoHyphens w:val="0"/>
              <w:jc w:val="right"/>
              <w:rPr>
                <w:sz w:val="20"/>
              </w:rPr>
            </w:pPr>
            <w:r w:rsidRPr="000E2900">
              <w:rPr>
                <w:sz w:val="20"/>
              </w:rPr>
              <w:t>2.701.319,00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1F09071B" w14:textId="77777777" w:rsidR="00675C94" w:rsidRPr="000E2900" w:rsidRDefault="00675C94" w:rsidP="00011271">
            <w:pPr>
              <w:suppressAutoHyphens w:val="0"/>
              <w:jc w:val="right"/>
              <w:rPr>
                <w:sz w:val="20"/>
              </w:rPr>
            </w:pPr>
            <w:r w:rsidRPr="000E2900">
              <w:rPr>
                <w:sz w:val="20"/>
              </w:rPr>
              <w:t>2.701.319,00</w:t>
            </w:r>
          </w:p>
        </w:tc>
        <w:tc>
          <w:tcPr>
            <w:tcW w:w="1490" w:type="dxa"/>
            <w:tcBorders>
              <w:top w:val="single" w:sz="4" w:space="0" w:color="auto"/>
              <w:left w:val="single" w:sz="4" w:space="0" w:color="auto"/>
              <w:bottom w:val="single" w:sz="4" w:space="0" w:color="auto"/>
              <w:right w:val="single" w:sz="4" w:space="0" w:color="auto"/>
            </w:tcBorders>
            <w:noWrap/>
            <w:vAlign w:val="center"/>
            <w:hideMark/>
          </w:tcPr>
          <w:p w14:paraId="386249D6" w14:textId="77777777" w:rsidR="00675C94" w:rsidRPr="000E2900" w:rsidRDefault="00675C94" w:rsidP="00011271">
            <w:pPr>
              <w:suppressAutoHyphens w:val="0"/>
              <w:jc w:val="right"/>
              <w:rPr>
                <w:sz w:val="20"/>
              </w:rPr>
            </w:pPr>
            <w:r w:rsidRPr="000E2900">
              <w:rPr>
                <w:sz w:val="20"/>
              </w:rPr>
              <w:t>2.701.319,00</w:t>
            </w:r>
          </w:p>
        </w:tc>
        <w:tc>
          <w:tcPr>
            <w:tcW w:w="972" w:type="dxa"/>
            <w:tcBorders>
              <w:top w:val="single" w:sz="4" w:space="0" w:color="auto"/>
              <w:left w:val="single" w:sz="4" w:space="0" w:color="auto"/>
              <w:bottom w:val="single" w:sz="4" w:space="0" w:color="auto"/>
              <w:right w:val="single" w:sz="4" w:space="0" w:color="auto"/>
            </w:tcBorders>
          </w:tcPr>
          <w:p w14:paraId="2DB764F8" w14:textId="77777777" w:rsidR="00675C94" w:rsidRPr="000E2900" w:rsidRDefault="00675C94" w:rsidP="00011271">
            <w:pPr>
              <w:suppressAutoHyphens w:val="0"/>
              <w:jc w:val="right"/>
              <w:rPr>
                <w:sz w:val="20"/>
              </w:rPr>
            </w:pPr>
          </w:p>
          <w:p w14:paraId="6FA949D8" w14:textId="77777777" w:rsidR="00675C94" w:rsidRPr="000E2900" w:rsidRDefault="00675C94" w:rsidP="00011271">
            <w:pPr>
              <w:suppressAutoHyphens w:val="0"/>
              <w:jc w:val="right"/>
              <w:rPr>
                <w:sz w:val="20"/>
              </w:rPr>
            </w:pPr>
            <w:r w:rsidRPr="000E2900">
              <w:rPr>
                <w:sz w:val="20"/>
              </w:rPr>
              <w:t>100,00%</w:t>
            </w:r>
          </w:p>
        </w:tc>
      </w:tr>
    </w:tbl>
    <w:p w14:paraId="5251473B" w14:textId="77777777" w:rsidR="00675C94" w:rsidRPr="000E2900" w:rsidRDefault="00675C94" w:rsidP="00675C94">
      <w:pPr>
        <w:ind w:right="-108"/>
        <w:jc w:val="both"/>
        <w:rPr>
          <w:color w:val="000000" w:themeColor="text1"/>
        </w:rPr>
      </w:pPr>
    </w:p>
    <w:p w14:paraId="132684E4" w14:textId="77777777" w:rsidR="00675C94" w:rsidRPr="000E2900" w:rsidRDefault="00675C94" w:rsidP="00675C94">
      <w:pPr>
        <w:ind w:right="-108"/>
        <w:jc w:val="both"/>
      </w:pPr>
      <w:r w:rsidRPr="000E2900">
        <w:rPr>
          <w:b/>
          <w:bCs/>
        </w:rPr>
        <w:t>Osnovna aktivnost Javne vatrogasne postrojbe</w:t>
      </w:r>
      <w:r w:rsidRPr="000E2900">
        <w:t xml:space="preserve">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 U skladu sa navedenim realizirana su sredstva u izvještajnom razdoblju.</w:t>
      </w:r>
    </w:p>
    <w:p w14:paraId="47C4EC3B" w14:textId="77777777" w:rsidR="00675C94" w:rsidRPr="000E2900" w:rsidRDefault="00675C94" w:rsidP="00675C94">
      <w:pPr>
        <w:ind w:right="-108"/>
        <w:jc w:val="both"/>
        <w:rPr>
          <w:color w:val="FF0000"/>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675C94" w:rsidRPr="000E2900" w14:paraId="2F852C36" w14:textId="77777777" w:rsidTr="00011271">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A75F42" w14:textId="77777777" w:rsidR="00675C94" w:rsidRPr="000E2900" w:rsidRDefault="00675C94" w:rsidP="00011271">
            <w:pPr>
              <w:spacing w:line="256" w:lineRule="auto"/>
              <w:jc w:val="center"/>
              <w:rPr>
                <w:sz w:val="18"/>
                <w:szCs w:val="18"/>
              </w:rPr>
            </w:pPr>
            <w:r w:rsidRPr="000E2900">
              <w:rPr>
                <w:sz w:val="18"/>
                <w:szCs w:val="18"/>
              </w:rPr>
              <w:lastRenderedPageBreak/>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FE6048" w14:textId="77777777" w:rsidR="00675C94" w:rsidRPr="000E2900" w:rsidRDefault="00675C94" w:rsidP="00011271">
            <w:pPr>
              <w:spacing w:line="256" w:lineRule="auto"/>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C0AD47" w14:textId="77777777" w:rsidR="00675C94" w:rsidRPr="000E2900" w:rsidRDefault="00675C94" w:rsidP="00011271">
            <w:pPr>
              <w:spacing w:line="256" w:lineRule="auto"/>
              <w:jc w:val="center"/>
              <w:rPr>
                <w:sz w:val="18"/>
                <w:szCs w:val="18"/>
              </w:rPr>
            </w:pPr>
            <w:r w:rsidRPr="000E2900">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C47834" w14:textId="77777777" w:rsidR="00675C94" w:rsidRPr="000E2900" w:rsidRDefault="00675C94" w:rsidP="00011271">
            <w:pPr>
              <w:spacing w:line="256" w:lineRule="auto"/>
              <w:jc w:val="center"/>
              <w:rPr>
                <w:sz w:val="18"/>
                <w:szCs w:val="18"/>
              </w:rPr>
            </w:pPr>
            <w:r w:rsidRPr="000E2900">
              <w:rPr>
                <w:sz w:val="18"/>
                <w:szCs w:val="18"/>
              </w:rPr>
              <w:t>Polazna vrijednost</w:t>
            </w:r>
          </w:p>
        </w:tc>
        <w:tc>
          <w:tcPr>
            <w:tcW w:w="12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41CA8" w14:textId="77777777" w:rsidR="00675C94" w:rsidRPr="000E2900" w:rsidRDefault="00675C94" w:rsidP="00011271">
            <w:pPr>
              <w:spacing w:line="256" w:lineRule="auto"/>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0C5AF5" w14:textId="77777777" w:rsidR="00675C94" w:rsidRPr="000E2900" w:rsidRDefault="00675C94" w:rsidP="00011271">
            <w:pPr>
              <w:spacing w:line="256" w:lineRule="auto"/>
              <w:jc w:val="center"/>
              <w:rPr>
                <w:sz w:val="18"/>
                <w:szCs w:val="18"/>
              </w:rPr>
            </w:pPr>
            <w:r w:rsidRPr="000E2900">
              <w:rPr>
                <w:sz w:val="18"/>
                <w:szCs w:val="18"/>
              </w:rPr>
              <w:t>Tekući plan 2022.</w:t>
            </w:r>
          </w:p>
        </w:tc>
        <w:tc>
          <w:tcPr>
            <w:tcW w:w="126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0A41A6" w14:textId="77777777" w:rsidR="00675C94" w:rsidRPr="000E2900" w:rsidRDefault="00675C94" w:rsidP="00011271">
            <w:pPr>
              <w:spacing w:line="256" w:lineRule="auto"/>
              <w:jc w:val="center"/>
              <w:rPr>
                <w:sz w:val="18"/>
                <w:szCs w:val="18"/>
              </w:rPr>
            </w:pPr>
            <w:r w:rsidRPr="000E2900">
              <w:rPr>
                <w:sz w:val="18"/>
                <w:szCs w:val="18"/>
              </w:rPr>
              <w:t>Izvršenje 2022.</w:t>
            </w:r>
          </w:p>
        </w:tc>
      </w:tr>
      <w:tr w:rsidR="00675C94" w:rsidRPr="000E2900" w14:paraId="4B9D17BA" w14:textId="77777777" w:rsidTr="00011271">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FDE238" w14:textId="77777777" w:rsidR="00675C94" w:rsidRPr="000E2900" w:rsidRDefault="00675C94" w:rsidP="00011271">
            <w:pPr>
              <w:spacing w:line="256" w:lineRule="auto"/>
              <w:rPr>
                <w:sz w:val="18"/>
                <w:szCs w:val="18"/>
              </w:rPr>
            </w:pPr>
            <w:r w:rsidRPr="000E2900">
              <w:rPr>
                <w:sz w:val="18"/>
                <w:szCs w:val="18"/>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DC4694" w14:textId="77777777" w:rsidR="00675C94" w:rsidRPr="000E2900" w:rsidRDefault="00675C94" w:rsidP="00011271">
            <w:pPr>
              <w:spacing w:line="256" w:lineRule="auto"/>
              <w:rPr>
                <w:sz w:val="18"/>
                <w:szCs w:val="18"/>
              </w:rPr>
            </w:pPr>
            <w:r w:rsidRPr="000E2900">
              <w:rPr>
                <w:sz w:val="18"/>
                <w:szCs w:val="18"/>
              </w:rPr>
              <w:t>Uspješnost provedenih aktivnosti kojima se osigurava funkcioniranje Javne vatrogasne postrojbe Grada Požege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8C5324" w14:textId="77777777" w:rsidR="00675C94" w:rsidRPr="000E2900" w:rsidRDefault="00675C94" w:rsidP="00011271">
            <w:pPr>
              <w:spacing w:line="256" w:lineRule="auto"/>
              <w:jc w:val="center"/>
              <w:rPr>
                <w:sz w:val="18"/>
                <w:szCs w:val="18"/>
              </w:rPr>
            </w:pPr>
            <w:r w:rsidRPr="000E2900">
              <w:rPr>
                <w:sz w:val="18"/>
                <w:szCs w:val="18"/>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5E4879" w14:textId="77777777" w:rsidR="00675C94" w:rsidRPr="000E2900" w:rsidRDefault="00675C94" w:rsidP="00011271">
            <w:pPr>
              <w:spacing w:line="256" w:lineRule="auto"/>
              <w:jc w:val="center"/>
              <w:rPr>
                <w:sz w:val="18"/>
                <w:szCs w:val="18"/>
              </w:rPr>
            </w:pPr>
            <w:r w:rsidRPr="000E2900">
              <w:rPr>
                <w:sz w:val="18"/>
                <w:szCs w:val="18"/>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0F185E" w14:textId="77777777" w:rsidR="00675C94" w:rsidRPr="000E2900" w:rsidRDefault="00675C94" w:rsidP="00011271">
            <w:pPr>
              <w:spacing w:line="256" w:lineRule="auto"/>
              <w:jc w:val="center"/>
              <w:rPr>
                <w:sz w:val="18"/>
                <w:szCs w:val="18"/>
              </w:rPr>
            </w:pPr>
            <w:r w:rsidRPr="000E2900">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D26BE80" w14:textId="77777777" w:rsidR="00675C94" w:rsidRPr="000E2900" w:rsidRDefault="00675C94" w:rsidP="00011271">
            <w:pPr>
              <w:spacing w:line="256" w:lineRule="auto"/>
              <w:jc w:val="center"/>
              <w:rPr>
                <w:sz w:val="18"/>
                <w:szCs w:val="18"/>
              </w:rPr>
            </w:pPr>
            <w:r w:rsidRPr="000E2900">
              <w:rPr>
                <w:sz w:val="18"/>
                <w:szCs w:val="18"/>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672FB0" w14:textId="77777777" w:rsidR="00675C94" w:rsidRPr="000E2900" w:rsidRDefault="00675C94" w:rsidP="00011271">
            <w:pPr>
              <w:spacing w:line="256" w:lineRule="auto"/>
              <w:jc w:val="center"/>
              <w:rPr>
                <w:sz w:val="18"/>
                <w:szCs w:val="18"/>
              </w:rPr>
            </w:pPr>
            <w:r w:rsidRPr="000E2900">
              <w:rPr>
                <w:sz w:val="18"/>
                <w:szCs w:val="18"/>
              </w:rPr>
              <w:t>100</w:t>
            </w:r>
          </w:p>
        </w:tc>
      </w:tr>
    </w:tbl>
    <w:p w14:paraId="64A41B87" w14:textId="77777777" w:rsidR="00675C94" w:rsidRPr="000E2900" w:rsidRDefault="00675C94" w:rsidP="00675C94">
      <w:pPr>
        <w:ind w:right="-108"/>
        <w:jc w:val="both"/>
        <w:rPr>
          <w:b/>
          <w:bCs/>
          <w:color w:val="000000" w:themeColor="text1"/>
        </w:rPr>
      </w:pPr>
    </w:p>
    <w:p w14:paraId="06C0FC8A" w14:textId="77777777" w:rsidR="00675C94" w:rsidRPr="000E2900" w:rsidRDefault="00675C94" w:rsidP="00675C94">
      <w:pPr>
        <w:ind w:right="-108"/>
        <w:jc w:val="both"/>
        <w:rPr>
          <w:b/>
          <w:bCs/>
          <w:color w:val="000000" w:themeColor="text1"/>
        </w:rPr>
      </w:pPr>
      <w:r w:rsidRPr="000E2900">
        <w:rPr>
          <w:b/>
          <w:bCs/>
          <w:color w:val="000000" w:themeColor="text1"/>
        </w:rPr>
        <w:t>NAZIV PROGRAMA: REDOVNA DJELATNOST JAVNE VATROGASNE POSTROJBE – IZNAD ZAKONSKI STANDARD</w:t>
      </w:r>
    </w:p>
    <w:p w14:paraId="34A4DC3A" w14:textId="77777777" w:rsidR="00675C94" w:rsidRPr="000E2900" w:rsidRDefault="00675C94" w:rsidP="00675C94">
      <w:pPr>
        <w:ind w:right="-108"/>
        <w:jc w:val="both"/>
        <w:rPr>
          <w:color w:val="000000" w:themeColor="text1"/>
        </w:rPr>
      </w:pPr>
    </w:p>
    <w:p w14:paraId="33A16959" w14:textId="77777777" w:rsidR="00675C94" w:rsidRPr="000E2900" w:rsidRDefault="00675C94" w:rsidP="00675C94">
      <w:pPr>
        <w:ind w:right="-108" w:firstLine="567"/>
        <w:jc w:val="both"/>
        <w:rPr>
          <w:color w:val="000000" w:themeColor="text1"/>
        </w:rPr>
      </w:pPr>
      <w:r w:rsidRPr="000E2900">
        <w:rPr>
          <w:color w:val="000000" w:themeColor="text1"/>
        </w:rPr>
        <w:t>Program obuhvaća sredstva Grada i sredstva proračunskog korisnika (vlastiti izvori, pomoći, donacije i prihod od prodaje nefinancijske imovine) potrebna za obavljanje redovne djelatnosti Javne vatrogasne postrojbe.</w:t>
      </w:r>
    </w:p>
    <w:p w14:paraId="525351B9" w14:textId="77777777" w:rsidR="00675C94" w:rsidRPr="000E2900" w:rsidRDefault="00675C94" w:rsidP="00675C94">
      <w:pPr>
        <w:ind w:right="-108"/>
        <w:jc w:val="both"/>
        <w:rPr>
          <w:color w:val="000000" w:themeColor="text1"/>
        </w:rPr>
      </w:pPr>
    </w:p>
    <w:p w14:paraId="6173109A" w14:textId="77777777" w:rsidR="00675C94" w:rsidRPr="000E2900" w:rsidRDefault="00675C94" w:rsidP="00675C94">
      <w:pPr>
        <w:tabs>
          <w:tab w:val="left" w:pos="851"/>
        </w:tabs>
        <w:ind w:right="-108"/>
        <w:jc w:val="both"/>
        <w:rPr>
          <w:b/>
        </w:rPr>
      </w:pPr>
      <w:r w:rsidRPr="000E2900">
        <w:rPr>
          <w:b/>
        </w:rPr>
        <w:t>Zakonska osnova za uvođenje programa</w:t>
      </w:r>
    </w:p>
    <w:p w14:paraId="1650E174"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Zakon o vatrogastvu (Narodne novine, broj: 125/19,114/22.)</w:t>
      </w:r>
    </w:p>
    <w:p w14:paraId="37E5DC22"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Zakon o zaštiti od požara (Narodne novine, broj: 92/10.)</w:t>
      </w:r>
    </w:p>
    <w:p w14:paraId="083AD8A6"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rPr>
          <w:color w:val="000000" w:themeColor="text1"/>
        </w:rPr>
        <w:t>Pravilnik o ustroju, opremanju, osposobljavanju, načinu pokretanja i djelovanja intervencijskih vatrogasnih postrojbi te naknadi troškova nastalih njihovim djelovanjem (Narodne novine, broj: 31/11.)</w:t>
      </w:r>
    </w:p>
    <w:p w14:paraId="5496190B" w14:textId="77777777" w:rsidR="00675C94" w:rsidRPr="000E2900" w:rsidRDefault="00675C94" w:rsidP="00675C94">
      <w:pPr>
        <w:ind w:right="-108"/>
        <w:jc w:val="both"/>
        <w:rPr>
          <w:color w:val="000000" w:themeColor="text1"/>
        </w:rPr>
      </w:pPr>
    </w:p>
    <w:tbl>
      <w:tblPr>
        <w:tblStyle w:val="Reetkatablice1"/>
        <w:tblW w:w="9643" w:type="dxa"/>
        <w:jc w:val="center"/>
        <w:tblInd w:w="0" w:type="dxa"/>
        <w:tblLook w:val="04A0" w:firstRow="1" w:lastRow="0" w:firstColumn="1" w:lastColumn="0" w:noHBand="0" w:noVBand="1"/>
      </w:tblPr>
      <w:tblGrid>
        <w:gridCol w:w="4437"/>
        <w:gridCol w:w="1426"/>
        <w:gridCol w:w="1425"/>
        <w:gridCol w:w="1425"/>
        <w:gridCol w:w="930"/>
      </w:tblGrid>
      <w:tr w:rsidR="00675C94" w:rsidRPr="000E2900" w14:paraId="5E93F401" w14:textId="77777777" w:rsidTr="00011271">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1D4B9271" w14:textId="77777777" w:rsidR="00675C94" w:rsidRPr="000E2900" w:rsidRDefault="00675C94" w:rsidP="00011271">
            <w:pPr>
              <w:suppressAutoHyphens w:val="0"/>
              <w:rPr>
                <w:b/>
                <w:bCs/>
                <w:sz w:val="20"/>
              </w:rPr>
            </w:pPr>
            <w:r w:rsidRPr="000E2900">
              <w:rPr>
                <w:b/>
                <w:bCs/>
                <w:sz w:val="20"/>
              </w:rPr>
              <w:t>PROGRAM 1800 REDOVNA DJELATNOST JAVNE VATROGASNE POSTROJBE</w:t>
            </w:r>
          </w:p>
        </w:tc>
        <w:tc>
          <w:tcPr>
            <w:tcW w:w="1426" w:type="dxa"/>
            <w:tcBorders>
              <w:top w:val="single" w:sz="4" w:space="0" w:color="auto"/>
              <w:left w:val="single" w:sz="4" w:space="0" w:color="auto"/>
              <w:bottom w:val="single" w:sz="4" w:space="0" w:color="auto"/>
              <w:right w:val="single" w:sz="4" w:space="0" w:color="auto"/>
            </w:tcBorders>
            <w:noWrap/>
            <w:hideMark/>
          </w:tcPr>
          <w:p w14:paraId="773DAB8D"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5" w:type="dxa"/>
            <w:tcBorders>
              <w:top w:val="single" w:sz="4" w:space="0" w:color="auto"/>
              <w:left w:val="single" w:sz="4" w:space="0" w:color="auto"/>
              <w:bottom w:val="single" w:sz="4" w:space="0" w:color="auto"/>
              <w:right w:val="single" w:sz="4" w:space="0" w:color="auto"/>
            </w:tcBorders>
            <w:noWrap/>
            <w:hideMark/>
          </w:tcPr>
          <w:p w14:paraId="13EB2A66"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5" w:type="dxa"/>
            <w:tcBorders>
              <w:top w:val="single" w:sz="4" w:space="0" w:color="auto"/>
              <w:left w:val="single" w:sz="4" w:space="0" w:color="auto"/>
              <w:bottom w:val="single" w:sz="4" w:space="0" w:color="auto"/>
              <w:right w:val="single" w:sz="4" w:space="0" w:color="auto"/>
            </w:tcBorders>
            <w:noWrap/>
            <w:hideMark/>
          </w:tcPr>
          <w:p w14:paraId="3FC64D5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0" w:type="dxa"/>
            <w:tcBorders>
              <w:top w:val="single" w:sz="4" w:space="0" w:color="auto"/>
              <w:left w:val="single" w:sz="4" w:space="0" w:color="auto"/>
              <w:bottom w:val="single" w:sz="4" w:space="0" w:color="auto"/>
              <w:right w:val="single" w:sz="4" w:space="0" w:color="auto"/>
            </w:tcBorders>
            <w:hideMark/>
          </w:tcPr>
          <w:p w14:paraId="3592DF7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EE8E420" w14:textId="77777777" w:rsidTr="00011271">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6D04BC67" w14:textId="77777777" w:rsidR="00675C94" w:rsidRPr="000E2900" w:rsidRDefault="00675C94" w:rsidP="00011271">
            <w:pPr>
              <w:suppressAutoHyphens w:val="0"/>
              <w:rPr>
                <w:sz w:val="20"/>
              </w:rPr>
            </w:pPr>
            <w:r w:rsidRPr="000E2900">
              <w:rPr>
                <w:sz w:val="20"/>
              </w:rPr>
              <w:t>Aktivnost A180001 OSNOVNA AKTIVNOST JAVNE VATROGASNE POSTROJBE</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69BCA6CA" w14:textId="77777777" w:rsidR="00675C94" w:rsidRPr="000E2900" w:rsidRDefault="00675C94" w:rsidP="00011271">
            <w:pPr>
              <w:suppressAutoHyphens w:val="0"/>
              <w:jc w:val="right"/>
              <w:rPr>
                <w:sz w:val="20"/>
              </w:rPr>
            </w:pPr>
            <w:r w:rsidRPr="000E2900">
              <w:rPr>
                <w:sz w:val="20"/>
              </w:rPr>
              <w:t>1.697.243,00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05577877" w14:textId="77777777" w:rsidR="00675C94" w:rsidRPr="000E2900" w:rsidRDefault="00675C94" w:rsidP="00011271">
            <w:pPr>
              <w:suppressAutoHyphens w:val="0"/>
              <w:jc w:val="right"/>
              <w:rPr>
                <w:sz w:val="20"/>
              </w:rPr>
            </w:pPr>
            <w:r w:rsidRPr="000E2900">
              <w:rPr>
                <w:sz w:val="20"/>
              </w:rPr>
              <w:t>1.697.243,00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07B521FC" w14:textId="77777777" w:rsidR="00675C94" w:rsidRPr="000E2900" w:rsidRDefault="00675C94" w:rsidP="00011271">
            <w:pPr>
              <w:suppressAutoHyphens w:val="0"/>
              <w:jc w:val="right"/>
              <w:rPr>
                <w:sz w:val="20"/>
              </w:rPr>
            </w:pPr>
            <w:r w:rsidRPr="000E2900">
              <w:rPr>
                <w:sz w:val="20"/>
              </w:rPr>
              <w:t>1.289.832,46</w:t>
            </w:r>
          </w:p>
        </w:tc>
        <w:tc>
          <w:tcPr>
            <w:tcW w:w="930" w:type="dxa"/>
            <w:tcBorders>
              <w:top w:val="single" w:sz="4" w:space="0" w:color="auto"/>
              <w:left w:val="single" w:sz="4" w:space="0" w:color="auto"/>
              <w:bottom w:val="single" w:sz="4" w:space="0" w:color="auto"/>
              <w:right w:val="single" w:sz="4" w:space="0" w:color="auto"/>
            </w:tcBorders>
            <w:vAlign w:val="center"/>
            <w:hideMark/>
          </w:tcPr>
          <w:p w14:paraId="4AE56F3A" w14:textId="77777777" w:rsidR="00675C94" w:rsidRPr="000E2900" w:rsidRDefault="00675C94" w:rsidP="00011271">
            <w:pPr>
              <w:suppressAutoHyphens w:val="0"/>
              <w:rPr>
                <w:sz w:val="20"/>
              </w:rPr>
            </w:pPr>
            <w:r w:rsidRPr="000E2900">
              <w:rPr>
                <w:sz w:val="20"/>
              </w:rPr>
              <w:t>76,00%</w:t>
            </w:r>
          </w:p>
        </w:tc>
      </w:tr>
      <w:tr w:rsidR="00675C94" w:rsidRPr="000E2900" w14:paraId="02A567D4" w14:textId="77777777" w:rsidTr="00011271">
        <w:trPr>
          <w:trHeight w:val="255"/>
          <w:jc w:val="center"/>
        </w:trPr>
        <w:tc>
          <w:tcPr>
            <w:tcW w:w="4437" w:type="dxa"/>
            <w:tcBorders>
              <w:top w:val="single" w:sz="4" w:space="0" w:color="auto"/>
              <w:left w:val="single" w:sz="4" w:space="0" w:color="auto"/>
              <w:bottom w:val="single" w:sz="4" w:space="0" w:color="auto"/>
              <w:right w:val="single" w:sz="4" w:space="0" w:color="auto"/>
            </w:tcBorders>
            <w:noWrap/>
            <w:hideMark/>
          </w:tcPr>
          <w:p w14:paraId="27849A96" w14:textId="77777777" w:rsidR="00675C94" w:rsidRPr="000E2900" w:rsidRDefault="00675C94" w:rsidP="00011271">
            <w:pPr>
              <w:suppressAutoHyphens w:val="0"/>
              <w:rPr>
                <w:sz w:val="20"/>
              </w:rPr>
            </w:pPr>
            <w:r w:rsidRPr="000E2900">
              <w:rPr>
                <w:sz w:val="20"/>
              </w:rPr>
              <w:t>Kapitalni projekt K180001 NABAVA OPREME ZA JAVNU VATROGASNU POSTROJBU</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52B22BE" w14:textId="77777777" w:rsidR="00675C94" w:rsidRPr="000E2900" w:rsidRDefault="00675C94" w:rsidP="00011271">
            <w:pPr>
              <w:suppressAutoHyphens w:val="0"/>
              <w:jc w:val="right"/>
              <w:rPr>
                <w:sz w:val="20"/>
              </w:rPr>
            </w:pPr>
            <w:r w:rsidRPr="000E2900">
              <w:rPr>
                <w:sz w:val="20"/>
              </w:rPr>
              <w:t>316.835,00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02E099FC" w14:textId="77777777" w:rsidR="00675C94" w:rsidRPr="000E2900" w:rsidRDefault="00675C94" w:rsidP="00011271">
            <w:pPr>
              <w:suppressAutoHyphens w:val="0"/>
              <w:jc w:val="right"/>
              <w:rPr>
                <w:sz w:val="20"/>
              </w:rPr>
            </w:pPr>
            <w:r w:rsidRPr="000E2900">
              <w:rPr>
                <w:sz w:val="20"/>
              </w:rPr>
              <w:t>316.835,00</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7D800C8B" w14:textId="77777777" w:rsidR="00675C94" w:rsidRPr="000E2900" w:rsidRDefault="00675C94" w:rsidP="00011271">
            <w:pPr>
              <w:suppressAutoHyphens w:val="0"/>
              <w:jc w:val="right"/>
              <w:rPr>
                <w:sz w:val="20"/>
              </w:rPr>
            </w:pPr>
            <w:r w:rsidRPr="000E2900">
              <w:rPr>
                <w:sz w:val="20"/>
              </w:rPr>
              <w:t>222.316,24</w:t>
            </w:r>
          </w:p>
        </w:tc>
        <w:tc>
          <w:tcPr>
            <w:tcW w:w="930" w:type="dxa"/>
            <w:tcBorders>
              <w:top w:val="single" w:sz="4" w:space="0" w:color="auto"/>
              <w:left w:val="single" w:sz="4" w:space="0" w:color="auto"/>
              <w:bottom w:val="single" w:sz="4" w:space="0" w:color="auto"/>
              <w:right w:val="single" w:sz="4" w:space="0" w:color="auto"/>
            </w:tcBorders>
            <w:vAlign w:val="center"/>
            <w:hideMark/>
          </w:tcPr>
          <w:p w14:paraId="346E32F3" w14:textId="77777777" w:rsidR="00675C94" w:rsidRPr="000E2900" w:rsidRDefault="00675C94" w:rsidP="00011271">
            <w:pPr>
              <w:suppressAutoHyphens w:val="0"/>
              <w:rPr>
                <w:sz w:val="20"/>
              </w:rPr>
            </w:pPr>
            <w:r w:rsidRPr="000E2900">
              <w:rPr>
                <w:sz w:val="20"/>
              </w:rPr>
              <w:t>70,17%</w:t>
            </w:r>
          </w:p>
        </w:tc>
      </w:tr>
    </w:tbl>
    <w:p w14:paraId="1E8CD170" w14:textId="77777777" w:rsidR="00675C94" w:rsidRPr="000E2900" w:rsidRDefault="00675C94" w:rsidP="00675C94">
      <w:pPr>
        <w:ind w:right="-108"/>
        <w:jc w:val="both"/>
        <w:rPr>
          <w:color w:val="000000" w:themeColor="text1"/>
        </w:rPr>
      </w:pPr>
    </w:p>
    <w:p w14:paraId="1B4B699E" w14:textId="77777777" w:rsidR="00675C94" w:rsidRPr="000E2900" w:rsidRDefault="00675C94" w:rsidP="00675C94">
      <w:pPr>
        <w:ind w:right="-108"/>
        <w:jc w:val="both"/>
      </w:pPr>
      <w:r w:rsidRPr="000E2900">
        <w:rPr>
          <w:b/>
          <w:bCs/>
        </w:rPr>
        <w:t>Osnovna aktivnost Javne vatrogasne postrojbe</w:t>
      </w:r>
      <w:r w:rsidRPr="000E2900">
        <w:t xml:space="preserve"> odnosi se na rashode za zaposlene, materijalne i financijske rashode koji su neophodni za redovno obavljanje djelatnosti, a odnosi se na redovno održavanje i servisiranje vatrogasnih vozila od čega dio sredstava se odnosi na servisiranje novog navalnog vozila prema ugovoru, vatrogasne opreme, nabava osobne zaštitne opreme.</w:t>
      </w:r>
    </w:p>
    <w:p w14:paraId="371F9828" w14:textId="77777777" w:rsidR="00675C94" w:rsidRPr="000E2900" w:rsidRDefault="00675C94" w:rsidP="00675C94">
      <w:pPr>
        <w:ind w:right="-108"/>
        <w:jc w:val="both"/>
        <w:rPr>
          <w:color w:val="FF0000"/>
        </w:rPr>
      </w:pPr>
    </w:p>
    <w:p w14:paraId="521D147E" w14:textId="77777777" w:rsidR="00675C94" w:rsidRPr="000E2900" w:rsidRDefault="00675C94" w:rsidP="00675C94">
      <w:pPr>
        <w:ind w:right="-108"/>
        <w:jc w:val="both"/>
      </w:pPr>
      <w:r w:rsidRPr="000E2900">
        <w:rPr>
          <w:b/>
          <w:bCs/>
        </w:rPr>
        <w:t>Nabava opreme za Javnu vatrogasnu postrojbu</w:t>
      </w:r>
      <w:r w:rsidRPr="000E2900">
        <w:t xml:space="preserve"> odnosi se na nabavu opreme za protupožarnu zaštitu kako bi se održala kvaliteta pružanja usluga. Od opreme kupljena su odjela za gašenje šumskih požara, maske za lica, dva nosača izolacijskih aparata, dvije boce za zrak, navlake za boce, tablet, kamera, teleskopske ljestve. Oprema će pridonijeti još većoj sigurnosti djelatnika pri intervencijama, a time i učinkovitijem izvršenju zadaća.</w:t>
      </w:r>
    </w:p>
    <w:p w14:paraId="40A7F712" w14:textId="77777777" w:rsidR="00675C94" w:rsidRPr="000E2900" w:rsidRDefault="00675C94" w:rsidP="00675C94">
      <w:pPr>
        <w:ind w:right="-108"/>
        <w:jc w:val="both"/>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675C94" w:rsidRPr="000E2900" w14:paraId="61E1F969" w14:textId="77777777" w:rsidTr="00011271">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BE4A74"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B009B"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932A8D"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D440D0"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C71A17"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40DCD8"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Tekući plan 2022.</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6500F0"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Izvršenje 2022.</w:t>
            </w:r>
          </w:p>
        </w:tc>
      </w:tr>
      <w:tr w:rsidR="00675C94" w:rsidRPr="000E2900" w14:paraId="6B9350B3" w14:textId="77777777" w:rsidTr="00011271">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52A25A9" w14:textId="77777777" w:rsidR="00675C94" w:rsidRPr="000E2900" w:rsidRDefault="00675C94" w:rsidP="00011271">
            <w:pPr>
              <w:spacing w:line="256" w:lineRule="auto"/>
              <w:rPr>
                <w:rFonts w:eastAsiaTheme="minorHAnsi"/>
                <w:sz w:val="18"/>
                <w:szCs w:val="18"/>
                <w:lang w:eastAsia="en-US"/>
              </w:rPr>
            </w:pPr>
            <w:r w:rsidRPr="000E2900">
              <w:rPr>
                <w:sz w:val="18"/>
                <w:szCs w:val="18"/>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CF3892E" w14:textId="77777777" w:rsidR="00675C94" w:rsidRPr="000E2900" w:rsidRDefault="00675C94" w:rsidP="00011271">
            <w:pPr>
              <w:spacing w:line="256" w:lineRule="auto"/>
              <w:rPr>
                <w:rFonts w:eastAsiaTheme="minorHAnsi"/>
                <w:sz w:val="18"/>
                <w:szCs w:val="18"/>
                <w:lang w:eastAsia="en-US"/>
              </w:rPr>
            </w:pPr>
            <w:r w:rsidRPr="000E2900">
              <w:rPr>
                <w:sz w:val="18"/>
                <w:szCs w:val="18"/>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5E279D0"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C67DAB5"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73E29CC"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6D63AFF" w14:textId="77777777" w:rsidR="00675C94" w:rsidRPr="000E2900" w:rsidRDefault="00675C94" w:rsidP="00011271">
            <w:pPr>
              <w:spacing w:line="256" w:lineRule="auto"/>
              <w:jc w:val="center"/>
              <w:rPr>
                <w:rFonts w:eastAsiaTheme="minorHAnsi"/>
                <w:sz w:val="18"/>
                <w:szCs w:val="18"/>
                <w:lang w:eastAsia="en-US"/>
              </w:rPr>
            </w:pPr>
            <w:r w:rsidRPr="000E2900">
              <w:rPr>
                <w:sz w:val="18"/>
                <w:szCs w:val="18"/>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A211D8" w14:textId="77777777" w:rsidR="00675C94" w:rsidRPr="000E2900" w:rsidRDefault="00675C94" w:rsidP="00011271">
            <w:pPr>
              <w:spacing w:line="256" w:lineRule="auto"/>
              <w:jc w:val="center"/>
              <w:rPr>
                <w:rFonts w:eastAsiaTheme="minorHAnsi"/>
                <w:sz w:val="18"/>
                <w:szCs w:val="18"/>
                <w:lang w:eastAsia="en-US"/>
              </w:rPr>
            </w:pPr>
            <w:r w:rsidRPr="000E2900">
              <w:rPr>
                <w:rFonts w:eastAsiaTheme="minorHAnsi"/>
                <w:sz w:val="18"/>
                <w:szCs w:val="18"/>
                <w:lang w:eastAsia="en-US"/>
              </w:rPr>
              <w:t>422</w:t>
            </w:r>
          </w:p>
        </w:tc>
        <w:bookmarkEnd w:id="11"/>
      </w:tr>
    </w:tbl>
    <w:p w14:paraId="0D8BDCF0" w14:textId="77777777" w:rsidR="00675C94" w:rsidRPr="000E2900" w:rsidRDefault="00675C94" w:rsidP="00675C94">
      <w:pPr>
        <w:jc w:val="both"/>
        <w:rPr>
          <w:rFonts w:eastAsia="Times New Roman"/>
          <w:sz w:val="18"/>
          <w:szCs w:val="18"/>
        </w:rPr>
      </w:pPr>
    </w:p>
    <w:p w14:paraId="49A7AB0B" w14:textId="77777777" w:rsidR="00675C94" w:rsidRPr="000E2900" w:rsidRDefault="00675C94" w:rsidP="00675C94">
      <w:pPr>
        <w:pBdr>
          <w:top w:val="single" w:sz="4" w:space="1" w:color="auto"/>
          <w:left w:val="single" w:sz="4" w:space="0" w:color="auto"/>
          <w:bottom w:val="single" w:sz="4" w:space="1" w:color="auto"/>
          <w:right w:val="single" w:sz="4" w:space="4" w:color="auto"/>
        </w:pBdr>
        <w:jc w:val="both"/>
        <w:rPr>
          <w:sz w:val="18"/>
          <w:szCs w:val="18"/>
        </w:rPr>
      </w:pPr>
      <w:bookmarkStart w:id="12" w:name="_Hlk87603875"/>
      <w:r w:rsidRPr="000E2900">
        <w:rPr>
          <w:b/>
          <w:bCs/>
          <w:color w:val="000000" w:themeColor="text1"/>
        </w:rPr>
        <w:t>Proračunski korisnik 50725 – Lokalna razvojna agencija Požega LO-RA</w:t>
      </w:r>
    </w:p>
    <w:p w14:paraId="4059A641" w14:textId="77777777" w:rsidR="00675C94" w:rsidRPr="000E2900" w:rsidRDefault="00675C94" w:rsidP="00675C94">
      <w:pPr>
        <w:jc w:val="both"/>
        <w:rPr>
          <w:bCs/>
          <w:color w:val="FF0000"/>
        </w:rPr>
      </w:pPr>
    </w:p>
    <w:p w14:paraId="4A4BDC9C" w14:textId="77777777" w:rsidR="00675C94" w:rsidRPr="000E2900" w:rsidRDefault="00675C94" w:rsidP="00675C94">
      <w:pPr>
        <w:ind w:right="-142" w:firstLine="567"/>
        <w:jc w:val="both"/>
        <w:rPr>
          <w:bCs/>
          <w:color w:val="000000" w:themeColor="text1"/>
        </w:rPr>
      </w:pPr>
      <w:r w:rsidRPr="000E2900">
        <w:rPr>
          <w:bCs/>
          <w:color w:val="000000" w:themeColor="text1"/>
        </w:rPr>
        <w:t xml:space="preserve">Javna ustanova Lokalna razvojna agencija Požega osnovana je 2018. godine sa tri ustrojstvene jedinice: Ured ravnatelja, Odjel za strateško planiranje, razvojne programe i projekte te poduzetništvo i Odjel za provedbu projekata. LO-RA Požega obavlja sljedeće djelatnosti: </w:t>
      </w:r>
      <w:r w:rsidRPr="000E2900">
        <w:rPr>
          <w:bCs/>
          <w:color w:val="000000" w:themeColor="text1"/>
        </w:rPr>
        <w:lastRenderedPageBreak/>
        <w:t>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w:t>
      </w:r>
    </w:p>
    <w:p w14:paraId="5B5B3412" w14:textId="77777777" w:rsidR="00675C94" w:rsidRPr="000E2900" w:rsidRDefault="00675C94" w:rsidP="00675C94">
      <w:pPr>
        <w:ind w:firstLine="708"/>
        <w:jc w:val="both"/>
      </w:pPr>
      <w:r w:rsidRPr="000E2900">
        <w:t>U izvještajnom razdoblju planirana su sredstva u iznosu 1.887.042,00 kn, a realizirana u iznosu 1.236.703,50 kn što je 65,54% plana.</w:t>
      </w:r>
    </w:p>
    <w:p w14:paraId="54E989DA" w14:textId="77777777" w:rsidR="00675C94" w:rsidRPr="000E2900" w:rsidRDefault="00675C94" w:rsidP="00675C94">
      <w:pPr>
        <w:jc w:val="both"/>
        <w:rPr>
          <w:bCs/>
          <w:color w:val="000000" w:themeColor="text1"/>
        </w:rPr>
      </w:pPr>
    </w:p>
    <w:tbl>
      <w:tblPr>
        <w:tblStyle w:val="Reetkatablice1"/>
        <w:tblW w:w="9204" w:type="dxa"/>
        <w:jc w:val="center"/>
        <w:tblInd w:w="0" w:type="dxa"/>
        <w:tblLook w:val="04A0" w:firstRow="1" w:lastRow="0" w:firstColumn="1" w:lastColumn="0" w:noHBand="0" w:noVBand="1"/>
      </w:tblPr>
      <w:tblGrid>
        <w:gridCol w:w="3780"/>
        <w:gridCol w:w="1485"/>
        <w:gridCol w:w="1485"/>
        <w:gridCol w:w="1485"/>
        <w:gridCol w:w="969"/>
      </w:tblGrid>
      <w:tr w:rsidR="00675C94" w:rsidRPr="000E2900" w14:paraId="335C739C" w14:textId="77777777" w:rsidTr="00011271">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1E5A5EF1" w14:textId="77777777" w:rsidR="00675C94" w:rsidRPr="000E2900" w:rsidRDefault="00675C94" w:rsidP="00011271">
            <w:pPr>
              <w:suppressAutoHyphens w:val="0"/>
              <w:rPr>
                <w:b/>
                <w:bCs/>
                <w:color w:val="000000" w:themeColor="text1"/>
                <w:sz w:val="20"/>
              </w:rPr>
            </w:pPr>
            <w:r w:rsidRPr="000E2900">
              <w:rPr>
                <w:b/>
                <w:bCs/>
                <w:color w:val="000000" w:themeColor="text1"/>
                <w:sz w:val="20"/>
              </w:rPr>
              <w:t>Glava 00303 JAVNA USTANOVA - LOKALNA RAZVOJNA AGENCIJA</w:t>
            </w:r>
          </w:p>
          <w:p w14:paraId="0BF908DD" w14:textId="77777777" w:rsidR="00675C94" w:rsidRPr="000E2900" w:rsidRDefault="00675C94" w:rsidP="00011271">
            <w:pPr>
              <w:suppressAutoHyphens w:val="0"/>
              <w:rPr>
                <w:b/>
                <w:bCs/>
                <w:sz w:val="20"/>
              </w:rPr>
            </w:pPr>
            <w:r w:rsidRPr="000E2900">
              <w:rPr>
                <w:b/>
                <w:bCs/>
                <w:sz w:val="20"/>
              </w:rPr>
              <w:t>50725 LOKALNA RAZVOJNA AGENCIJA POŽEGA</w:t>
            </w:r>
          </w:p>
        </w:tc>
        <w:tc>
          <w:tcPr>
            <w:tcW w:w="1485" w:type="dxa"/>
            <w:tcBorders>
              <w:top w:val="single" w:sz="4" w:space="0" w:color="auto"/>
              <w:left w:val="single" w:sz="4" w:space="0" w:color="auto"/>
              <w:bottom w:val="single" w:sz="4" w:space="0" w:color="auto"/>
              <w:right w:val="single" w:sz="4" w:space="0" w:color="auto"/>
            </w:tcBorders>
            <w:noWrap/>
            <w:hideMark/>
          </w:tcPr>
          <w:p w14:paraId="6BD5BA6F"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015E1E5A"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12BF1713"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9" w:type="dxa"/>
            <w:tcBorders>
              <w:top w:val="single" w:sz="4" w:space="0" w:color="auto"/>
              <w:left w:val="single" w:sz="4" w:space="0" w:color="auto"/>
              <w:bottom w:val="single" w:sz="4" w:space="0" w:color="auto"/>
              <w:right w:val="single" w:sz="4" w:space="0" w:color="auto"/>
            </w:tcBorders>
          </w:tcPr>
          <w:p w14:paraId="47E4E61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504450A" w14:textId="77777777" w:rsidTr="00011271">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7CCC0913" w14:textId="77777777" w:rsidR="00675C94" w:rsidRPr="000E2900" w:rsidRDefault="00675C94" w:rsidP="00011271">
            <w:pPr>
              <w:suppressAutoHyphens w:val="0"/>
              <w:rPr>
                <w:sz w:val="20"/>
              </w:rPr>
            </w:pPr>
            <w:r w:rsidRPr="000E2900">
              <w:rPr>
                <w:sz w:val="20"/>
              </w:rPr>
              <w:t>Program 2500 REDOVNA DJELATNOST LOKALNE RAZVOJNE AGENCIJE</w:t>
            </w:r>
          </w:p>
        </w:tc>
        <w:tc>
          <w:tcPr>
            <w:tcW w:w="1485" w:type="dxa"/>
            <w:tcBorders>
              <w:top w:val="single" w:sz="4" w:space="0" w:color="auto"/>
              <w:left w:val="single" w:sz="4" w:space="0" w:color="auto"/>
              <w:bottom w:val="single" w:sz="4" w:space="0" w:color="auto"/>
              <w:right w:val="single" w:sz="4" w:space="0" w:color="auto"/>
            </w:tcBorders>
            <w:noWrap/>
            <w:vAlign w:val="center"/>
          </w:tcPr>
          <w:p w14:paraId="3A852333" w14:textId="77777777" w:rsidR="00675C94" w:rsidRPr="000E2900" w:rsidRDefault="00675C94" w:rsidP="00011271">
            <w:pPr>
              <w:suppressAutoHyphens w:val="0"/>
              <w:jc w:val="right"/>
              <w:rPr>
                <w:sz w:val="20"/>
              </w:rPr>
            </w:pPr>
            <w:r w:rsidRPr="000E2900">
              <w:rPr>
                <w:sz w:val="20"/>
              </w:rPr>
              <w:t>1.446.692,00</w:t>
            </w:r>
          </w:p>
        </w:tc>
        <w:tc>
          <w:tcPr>
            <w:tcW w:w="1485" w:type="dxa"/>
            <w:tcBorders>
              <w:top w:val="single" w:sz="4" w:space="0" w:color="auto"/>
              <w:left w:val="single" w:sz="4" w:space="0" w:color="auto"/>
              <w:bottom w:val="single" w:sz="4" w:space="0" w:color="auto"/>
              <w:right w:val="single" w:sz="4" w:space="0" w:color="auto"/>
            </w:tcBorders>
            <w:noWrap/>
            <w:vAlign w:val="center"/>
          </w:tcPr>
          <w:p w14:paraId="20A43AC3" w14:textId="77777777" w:rsidR="00675C94" w:rsidRPr="000E2900" w:rsidRDefault="00675C94" w:rsidP="00011271">
            <w:pPr>
              <w:suppressAutoHyphens w:val="0"/>
              <w:jc w:val="right"/>
              <w:rPr>
                <w:sz w:val="20"/>
              </w:rPr>
            </w:pPr>
            <w:r w:rsidRPr="000E2900">
              <w:rPr>
                <w:sz w:val="20"/>
              </w:rPr>
              <w:t>1.446.692,00</w:t>
            </w:r>
          </w:p>
        </w:tc>
        <w:tc>
          <w:tcPr>
            <w:tcW w:w="1485" w:type="dxa"/>
            <w:tcBorders>
              <w:top w:val="single" w:sz="4" w:space="0" w:color="auto"/>
              <w:left w:val="single" w:sz="4" w:space="0" w:color="auto"/>
              <w:bottom w:val="single" w:sz="4" w:space="0" w:color="auto"/>
              <w:right w:val="single" w:sz="4" w:space="0" w:color="auto"/>
            </w:tcBorders>
            <w:noWrap/>
            <w:vAlign w:val="center"/>
          </w:tcPr>
          <w:p w14:paraId="576F1F82" w14:textId="77777777" w:rsidR="00675C94" w:rsidRPr="000E2900" w:rsidRDefault="00675C94" w:rsidP="00011271">
            <w:pPr>
              <w:suppressAutoHyphens w:val="0"/>
              <w:jc w:val="right"/>
              <w:rPr>
                <w:sz w:val="20"/>
              </w:rPr>
            </w:pPr>
            <w:r w:rsidRPr="000E2900">
              <w:rPr>
                <w:sz w:val="20"/>
              </w:rPr>
              <w:t>952.628,47</w:t>
            </w:r>
          </w:p>
        </w:tc>
        <w:tc>
          <w:tcPr>
            <w:tcW w:w="969" w:type="dxa"/>
            <w:tcBorders>
              <w:top w:val="single" w:sz="4" w:space="0" w:color="auto"/>
              <w:left w:val="single" w:sz="4" w:space="0" w:color="auto"/>
              <w:bottom w:val="single" w:sz="4" w:space="0" w:color="auto"/>
              <w:right w:val="single" w:sz="4" w:space="0" w:color="auto"/>
            </w:tcBorders>
            <w:vAlign w:val="center"/>
          </w:tcPr>
          <w:p w14:paraId="5D18A1CE" w14:textId="77777777" w:rsidR="00675C94" w:rsidRPr="000E2900" w:rsidRDefault="00675C94" w:rsidP="00011271">
            <w:pPr>
              <w:suppressAutoHyphens w:val="0"/>
              <w:jc w:val="center"/>
              <w:rPr>
                <w:sz w:val="20"/>
              </w:rPr>
            </w:pPr>
            <w:r w:rsidRPr="000E2900">
              <w:rPr>
                <w:sz w:val="20"/>
              </w:rPr>
              <w:t>65,85%</w:t>
            </w:r>
          </w:p>
        </w:tc>
      </w:tr>
      <w:tr w:rsidR="00675C94" w:rsidRPr="000E2900" w14:paraId="7357B5CD" w14:textId="77777777" w:rsidTr="00011271">
        <w:trPr>
          <w:trHeight w:val="255"/>
          <w:jc w:val="center"/>
        </w:trPr>
        <w:tc>
          <w:tcPr>
            <w:tcW w:w="3780" w:type="dxa"/>
            <w:tcBorders>
              <w:top w:val="single" w:sz="4" w:space="0" w:color="auto"/>
              <w:left w:val="single" w:sz="4" w:space="0" w:color="auto"/>
              <w:bottom w:val="single" w:sz="4" w:space="0" w:color="auto"/>
              <w:right w:val="single" w:sz="4" w:space="0" w:color="auto"/>
            </w:tcBorders>
            <w:noWrap/>
            <w:hideMark/>
          </w:tcPr>
          <w:p w14:paraId="5FD94502" w14:textId="77777777" w:rsidR="00675C94" w:rsidRPr="000E2900" w:rsidRDefault="00675C94" w:rsidP="00011271">
            <w:pPr>
              <w:suppressAutoHyphens w:val="0"/>
              <w:rPr>
                <w:sz w:val="20"/>
              </w:rPr>
            </w:pPr>
            <w:r w:rsidRPr="000E2900">
              <w:rPr>
                <w:color w:val="000000" w:themeColor="text1"/>
                <w:sz w:val="20"/>
              </w:rPr>
              <w:t>Program 2501 PRIPREMA I PROVEDBA PROJEKATA</w:t>
            </w:r>
          </w:p>
        </w:tc>
        <w:tc>
          <w:tcPr>
            <w:tcW w:w="1485" w:type="dxa"/>
            <w:tcBorders>
              <w:top w:val="single" w:sz="4" w:space="0" w:color="auto"/>
              <w:left w:val="single" w:sz="4" w:space="0" w:color="auto"/>
              <w:bottom w:val="single" w:sz="4" w:space="0" w:color="auto"/>
              <w:right w:val="single" w:sz="4" w:space="0" w:color="auto"/>
            </w:tcBorders>
            <w:noWrap/>
            <w:vAlign w:val="center"/>
          </w:tcPr>
          <w:p w14:paraId="2D39364B" w14:textId="77777777" w:rsidR="00675C94" w:rsidRPr="000E2900" w:rsidRDefault="00675C94" w:rsidP="00011271">
            <w:pPr>
              <w:suppressAutoHyphens w:val="0"/>
              <w:jc w:val="right"/>
              <w:rPr>
                <w:sz w:val="20"/>
              </w:rPr>
            </w:pPr>
            <w:r w:rsidRPr="000E2900">
              <w:rPr>
                <w:sz w:val="20"/>
              </w:rPr>
              <w:t>440.350,00</w:t>
            </w:r>
          </w:p>
        </w:tc>
        <w:tc>
          <w:tcPr>
            <w:tcW w:w="1485" w:type="dxa"/>
            <w:tcBorders>
              <w:top w:val="single" w:sz="4" w:space="0" w:color="auto"/>
              <w:left w:val="single" w:sz="4" w:space="0" w:color="auto"/>
              <w:bottom w:val="single" w:sz="4" w:space="0" w:color="auto"/>
              <w:right w:val="single" w:sz="4" w:space="0" w:color="auto"/>
            </w:tcBorders>
            <w:noWrap/>
            <w:vAlign w:val="center"/>
          </w:tcPr>
          <w:p w14:paraId="06E4A98D" w14:textId="77777777" w:rsidR="00675C94" w:rsidRPr="000E2900" w:rsidRDefault="00675C94" w:rsidP="00011271">
            <w:pPr>
              <w:suppressAutoHyphens w:val="0"/>
              <w:jc w:val="right"/>
              <w:rPr>
                <w:sz w:val="20"/>
              </w:rPr>
            </w:pPr>
            <w:r w:rsidRPr="000E2900">
              <w:rPr>
                <w:sz w:val="20"/>
              </w:rPr>
              <w:t>440.350,00</w:t>
            </w:r>
          </w:p>
        </w:tc>
        <w:tc>
          <w:tcPr>
            <w:tcW w:w="1485" w:type="dxa"/>
            <w:tcBorders>
              <w:top w:val="single" w:sz="4" w:space="0" w:color="auto"/>
              <w:left w:val="single" w:sz="4" w:space="0" w:color="auto"/>
              <w:bottom w:val="single" w:sz="4" w:space="0" w:color="auto"/>
              <w:right w:val="single" w:sz="4" w:space="0" w:color="auto"/>
            </w:tcBorders>
            <w:noWrap/>
            <w:vAlign w:val="center"/>
          </w:tcPr>
          <w:p w14:paraId="0D493295" w14:textId="77777777" w:rsidR="00675C94" w:rsidRPr="000E2900" w:rsidRDefault="00675C94" w:rsidP="00011271">
            <w:pPr>
              <w:suppressAutoHyphens w:val="0"/>
              <w:jc w:val="right"/>
              <w:rPr>
                <w:sz w:val="20"/>
              </w:rPr>
            </w:pPr>
            <w:r w:rsidRPr="000E2900">
              <w:rPr>
                <w:sz w:val="20"/>
              </w:rPr>
              <w:t>284.075,03</w:t>
            </w:r>
          </w:p>
        </w:tc>
        <w:tc>
          <w:tcPr>
            <w:tcW w:w="969" w:type="dxa"/>
            <w:tcBorders>
              <w:top w:val="single" w:sz="4" w:space="0" w:color="auto"/>
              <w:left w:val="single" w:sz="4" w:space="0" w:color="auto"/>
              <w:bottom w:val="single" w:sz="4" w:space="0" w:color="auto"/>
              <w:right w:val="single" w:sz="4" w:space="0" w:color="auto"/>
            </w:tcBorders>
            <w:vAlign w:val="center"/>
          </w:tcPr>
          <w:p w14:paraId="4C2645FC" w14:textId="77777777" w:rsidR="00675C94" w:rsidRPr="000E2900" w:rsidRDefault="00675C94" w:rsidP="00011271">
            <w:pPr>
              <w:suppressAutoHyphens w:val="0"/>
              <w:jc w:val="center"/>
              <w:rPr>
                <w:sz w:val="20"/>
              </w:rPr>
            </w:pPr>
            <w:r w:rsidRPr="000E2900">
              <w:rPr>
                <w:sz w:val="20"/>
              </w:rPr>
              <w:t>64,51%</w:t>
            </w:r>
          </w:p>
        </w:tc>
      </w:tr>
    </w:tbl>
    <w:p w14:paraId="06E670D6" w14:textId="77777777" w:rsidR="00675C94" w:rsidRPr="000E2900" w:rsidRDefault="00675C94" w:rsidP="00675C94">
      <w:pPr>
        <w:jc w:val="both"/>
        <w:rPr>
          <w:b/>
          <w:bCs/>
          <w:color w:val="000000" w:themeColor="text1"/>
        </w:rPr>
      </w:pPr>
    </w:p>
    <w:p w14:paraId="518382DB" w14:textId="77777777" w:rsidR="00675C94" w:rsidRPr="000E2900" w:rsidRDefault="00675C94" w:rsidP="00675C94">
      <w:pPr>
        <w:jc w:val="both"/>
        <w:rPr>
          <w:b/>
          <w:bCs/>
          <w:color w:val="000000" w:themeColor="text1"/>
        </w:rPr>
      </w:pPr>
      <w:r w:rsidRPr="000E2900">
        <w:rPr>
          <w:b/>
          <w:bCs/>
          <w:color w:val="000000" w:themeColor="text1"/>
        </w:rPr>
        <w:t>NAZIV PROGRAMA: REDOVNA DJELATNOST LOKALNE RAZVOJNE AGENCIJE</w:t>
      </w:r>
    </w:p>
    <w:p w14:paraId="3D3FDF7B" w14:textId="77777777" w:rsidR="00675C94" w:rsidRPr="000E2900" w:rsidRDefault="00675C94" w:rsidP="00675C94">
      <w:pPr>
        <w:jc w:val="both"/>
        <w:rPr>
          <w:color w:val="000000" w:themeColor="text1"/>
        </w:rPr>
      </w:pPr>
    </w:p>
    <w:p w14:paraId="566D35F1" w14:textId="77777777" w:rsidR="00675C94" w:rsidRPr="000E2900" w:rsidRDefault="00675C94" w:rsidP="00675C94">
      <w:pPr>
        <w:ind w:right="-142" w:firstLine="567"/>
        <w:jc w:val="both"/>
        <w:rPr>
          <w:color w:val="000000" w:themeColor="text1"/>
        </w:rPr>
      </w:pPr>
      <w:r w:rsidRPr="000E2900">
        <w:rPr>
          <w:color w:val="000000" w:themeColor="text1"/>
        </w:rPr>
        <w:t xml:space="preserve">Program je usmjeren na poticanje razvoja gospodarstva, turizma, poljoprivrede i organizacija civilnog društva Grada Požege i koordiniranje izrade strategija razvoja jedinica lokalne samouprave. </w:t>
      </w:r>
    </w:p>
    <w:p w14:paraId="36BB4A99" w14:textId="77777777" w:rsidR="00675C94" w:rsidRPr="000E2900" w:rsidRDefault="00675C94" w:rsidP="00675C94">
      <w:pPr>
        <w:ind w:right="-142" w:firstLine="567"/>
        <w:jc w:val="both"/>
        <w:rPr>
          <w:color w:val="000000" w:themeColor="text1"/>
        </w:rPr>
      </w:pPr>
    </w:p>
    <w:p w14:paraId="4A29A693" w14:textId="77777777" w:rsidR="00675C94" w:rsidRPr="000E2900" w:rsidRDefault="00675C94" w:rsidP="00675C94">
      <w:pPr>
        <w:tabs>
          <w:tab w:val="left" w:pos="851"/>
        </w:tabs>
        <w:ind w:right="-142"/>
        <w:jc w:val="both"/>
        <w:rPr>
          <w:b/>
        </w:rPr>
      </w:pPr>
      <w:r w:rsidRPr="000E2900">
        <w:rPr>
          <w:b/>
        </w:rPr>
        <w:t>Zakonska osnova za uvođenje programa</w:t>
      </w:r>
    </w:p>
    <w:p w14:paraId="3AE82AD2" w14:textId="77777777" w:rsidR="00675C94" w:rsidRPr="000E2900" w:rsidRDefault="00675C94">
      <w:pPr>
        <w:pStyle w:val="Odlomakpopisa"/>
        <w:numPr>
          <w:ilvl w:val="0"/>
          <w:numId w:val="6"/>
        </w:numPr>
        <w:suppressAutoHyphens/>
        <w:ind w:left="567" w:right="-142" w:hanging="283"/>
        <w:jc w:val="both"/>
      </w:pPr>
      <w:r w:rsidRPr="000E2900">
        <w:t>Zakon o ustanovama (NN, broj: 76/93., 29/97., 47/99., 35/08. i 127/19.)</w:t>
      </w:r>
    </w:p>
    <w:p w14:paraId="77BF96D3" w14:textId="77777777" w:rsidR="00675C94" w:rsidRPr="000E2900" w:rsidRDefault="00675C94">
      <w:pPr>
        <w:pStyle w:val="Odlomakpopisa"/>
        <w:numPr>
          <w:ilvl w:val="0"/>
          <w:numId w:val="6"/>
        </w:numPr>
        <w:suppressAutoHyphens/>
        <w:ind w:left="567" w:right="-142" w:hanging="283"/>
        <w:jc w:val="both"/>
      </w:pPr>
      <w:r w:rsidRPr="000E2900">
        <w:t>Zakon o regionalnom razvoju (NN, broj: 147/14., 123/17. i 118/18.)</w:t>
      </w:r>
    </w:p>
    <w:p w14:paraId="0C0A0302" w14:textId="77777777" w:rsidR="00675C94" w:rsidRPr="000E2900" w:rsidRDefault="00675C94">
      <w:pPr>
        <w:pStyle w:val="Odlomakpopisa"/>
        <w:numPr>
          <w:ilvl w:val="0"/>
          <w:numId w:val="6"/>
        </w:numPr>
        <w:suppressAutoHyphens/>
        <w:ind w:left="567" w:right="-142" w:hanging="283"/>
        <w:jc w:val="both"/>
        <w:rPr>
          <w:color w:val="000000" w:themeColor="text1"/>
          <w:sz w:val="28"/>
          <w:szCs w:val="28"/>
        </w:rPr>
      </w:pPr>
      <w:r w:rsidRPr="000E2900">
        <w:t>Odluka Gradskog vijeća Grada Požege o osnivanju  Javne ustanove Lokalna razvojna agencija Požega (službene novine Grada Požege, 19/18., 2/19. i 16/19.)</w:t>
      </w:r>
    </w:p>
    <w:p w14:paraId="77221BFF" w14:textId="77777777" w:rsidR="00675C94" w:rsidRPr="000E2900" w:rsidRDefault="00675C94" w:rsidP="00675C94">
      <w:pPr>
        <w:pStyle w:val="Odlomakpopisa"/>
        <w:ind w:left="567" w:right="-142"/>
        <w:jc w:val="both"/>
        <w:rPr>
          <w:color w:val="000000" w:themeColor="text1"/>
          <w:sz w:val="28"/>
          <w:szCs w:val="28"/>
        </w:rPr>
      </w:pPr>
    </w:p>
    <w:tbl>
      <w:tblPr>
        <w:tblStyle w:val="Reetkatablice1"/>
        <w:tblW w:w="9203" w:type="dxa"/>
        <w:jc w:val="center"/>
        <w:tblInd w:w="0" w:type="dxa"/>
        <w:tblLook w:val="04A0" w:firstRow="1" w:lastRow="0" w:firstColumn="1" w:lastColumn="0" w:noHBand="0" w:noVBand="1"/>
      </w:tblPr>
      <w:tblGrid>
        <w:gridCol w:w="3856"/>
        <w:gridCol w:w="1464"/>
        <w:gridCol w:w="1464"/>
        <w:gridCol w:w="1464"/>
        <w:gridCol w:w="955"/>
      </w:tblGrid>
      <w:tr w:rsidR="00675C94" w:rsidRPr="000E2900" w14:paraId="4309FF31" w14:textId="77777777" w:rsidTr="00011271">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7298EF48" w14:textId="77777777" w:rsidR="00675C94" w:rsidRPr="000E2900" w:rsidRDefault="00675C94" w:rsidP="00011271">
            <w:pPr>
              <w:suppressAutoHyphens w:val="0"/>
              <w:ind w:right="-142"/>
              <w:rPr>
                <w:b/>
                <w:bCs/>
                <w:sz w:val="20"/>
              </w:rPr>
            </w:pPr>
            <w:r w:rsidRPr="000E2900">
              <w:rPr>
                <w:b/>
                <w:bCs/>
                <w:sz w:val="20"/>
              </w:rPr>
              <w:t>Program 2500 REDOVNA DJELATNOST LOKALNE RAZVOJNE AGENCIJE</w:t>
            </w:r>
          </w:p>
        </w:tc>
        <w:tc>
          <w:tcPr>
            <w:tcW w:w="1464" w:type="dxa"/>
            <w:tcBorders>
              <w:top w:val="single" w:sz="4" w:space="0" w:color="auto"/>
              <w:left w:val="single" w:sz="4" w:space="0" w:color="auto"/>
              <w:bottom w:val="single" w:sz="4" w:space="0" w:color="auto"/>
              <w:right w:val="single" w:sz="4" w:space="0" w:color="auto"/>
            </w:tcBorders>
            <w:noWrap/>
            <w:hideMark/>
          </w:tcPr>
          <w:p w14:paraId="7020A1DA" w14:textId="77777777" w:rsidR="00675C94" w:rsidRPr="000E2900" w:rsidRDefault="00675C94" w:rsidP="00011271">
            <w:pPr>
              <w:suppressAutoHyphens w:val="0"/>
              <w:ind w:right="-142"/>
              <w:jc w:val="center"/>
              <w:rPr>
                <w:b/>
                <w:bCs/>
                <w:sz w:val="20"/>
              </w:rPr>
            </w:pPr>
            <w:r w:rsidRPr="000E2900">
              <w:rPr>
                <w:b/>
                <w:bCs/>
                <w:sz w:val="20"/>
                <w:szCs w:val="20"/>
              </w:rPr>
              <w:t>Izvorni plan 2022.</w:t>
            </w:r>
          </w:p>
        </w:tc>
        <w:tc>
          <w:tcPr>
            <w:tcW w:w="1464" w:type="dxa"/>
            <w:tcBorders>
              <w:top w:val="single" w:sz="4" w:space="0" w:color="auto"/>
              <w:left w:val="single" w:sz="4" w:space="0" w:color="auto"/>
              <w:bottom w:val="single" w:sz="4" w:space="0" w:color="auto"/>
              <w:right w:val="single" w:sz="4" w:space="0" w:color="auto"/>
            </w:tcBorders>
            <w:noWrap/>
            <w:hideMark/>
          </w:tcPr>
          <w:p w14:paraId="2EEE1C69" w14:textId="77777777" w:rsidR="00675C94" w:rsidRPr="000E2900" w:rsidRDefault="00675C94" w:rsidP="00011271">
            <w:pPr>
              <w:suppressAutoHyphens w:val="0"/>
              <w:ind w:right="-142"/>
              <w:jc w:val="center"/>
              <w:rPr>
                <w:b/>
                <w:bCs/>
                <w:sz w:val="20"/>
              </w:rPr>
            </w:pPr>
            <w:r w:rsidRPr="000E2900">
              <w:rPr>
                <w:b/>
                <w:bCs/>
                <w:sz w:val="20"/>
                <w:szCs w:val="20"/>
              </w:rPr>
              <w:t>Tekući plan 2022.</w:t>
            </w:r>
          </w:p>
        </w:tc>
        <w:tc>
          <w:tcPr>
            <w:tcW w:w="1464" w:type="dxa"/>
            <w:tcBorders>
              <w:top w:val="single" w:sz="4" w:space="0" w:color="auto"/>
              <w:left w:val="single" w:sz="4" w:space="0" w:color="auto"/>
              <w:bottom w:val="single" w:sz="4" w:space="0" w:color="auto"/>
              <w:right w:val="single" w:sz="4" w:space="0" w:color="auto"/>
            </w:tcBorders>
            <w:noWrap/>
            <w:hideMark/>
          </w:tcPr>
          <w:p w14:paraId="7FC4B77D" w14:textId="77777777" w:rsidR="00675C94" w:rsidRPr="000E2900" w:rsidRDefault="00675C94" w:rsidP="00011271">
            <w:pPr>
              <w:suppressAutoHyphens w:val="0"/>
              <w:ind w:right="-142"/>
              <w:jc w:val="center"/>
              <w:rPr>
                <w:b/>
                <w:bCs/>
                <w:sz w:val="20"/>
              </w:rPr>
            </w:pPr>
            <w:r w:rsidRPr="000E2900">
              <w:rPr>
                <w:b/>
                <w:bCs/>
                <w:sz w:val="20"/>
                <w:szCs w:val="20"/>
              </w:rPr>
              <w:t>Izvršenje 2022.</w:t>
            </w:r>
          </w:p>
        </w:tc>
        <w:tc>
          <w:tcPr>
            <w:tcW w:w="955" w:type="dxa"/>
            <w:tcBorders>
              <w:top w:val="single" w:sz="4" w:space="0" w:color="auto"/>
              <w:left w:val="single" w:sz="4" w:space="0" w:color="auto"/>
              <w:bottom w:val="single" w:sz="4" w:space="0" w:color="auto"/>
              <w:right w:val="single" w:sz="4" w:space="0" w:color="auto"/>
            </w:tcBorders>
          </w:tcPr>
          <w:p w14:paraId="38C04453" w14:textId="77777777" w:rsidR="00675C94" w:rsidRPr="000E2900" w:rsidRDefault="00675C94" w:rsidP="00011271">
            <w:pPr>
              <w:suppressAutoHyphens w:val="0"/>
              <w:ind w:right="-142"/>
              <w:jc w:val="center"/>
              <w:rPr>
                <w:b/>
                <w:bCs/>
                <w:sz w:val="20"/>
              </w:rPr>
            </w:pPr>
            <w:r w:rsidRPr="000E2900">
              <w:rPr>
                <w:b/>
                <w:bCs/>
                <w:sz w:val="20"/>
                <w:szCs w:val="20"/>
              </w:rPr>
              <w:t xml:space="preserve">Indeks </w:t>
            </w:r>
          </w:p>
        </w:tc>
      </w:tr>
      <w:tr w:rsidR="00675C94" w:rsidRPr="000E2900" w14:paraId="67B988B9" w14:textId="77777777" w:rsidTr="00011271">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718FC8E0" w14:textId="77777777" w:rsidR="00675C94" w:rsidRPr="000E2900" w:rsidRDefault="00675C94" w:rsidP="00011271">
            <w:pPr>
              <w:suppressAutoHyphens w:val="0"/>
              <w:ind w:right="-142"/>
              <w:rPr>
                <w:sz w:val="20"/>
              </w:rPr>
            </w:pPr>
            <w:r w:rsidRPr="000E2900">
              <w:rPr>
                <w:sz w:val="20"/>
              </w:rPr>
              <w:t>Aktivnost A250001 OSNOVNA AKTIVNOST LOKALNE RAZVOJNE AGENCIJE</w:t>
            </w:r>
          </w:p>
        </w:tc>
        <w:tc>
          <w:tcPr>
            <w:tcW w:w="1464" w:type="dxa"/>
            <w:tcBorders>
              <w:top w:val="single" w:sz="4" w:space="0" w:color="auto"/>
              <w:left w:val="single" w:sz="4" w:space="0" w:color="auto"/>
              <w:bottom w:val="single" w:sz="4" w:space="0" w:color="auto"/>
              <w:right w:val="single" w:sz="4" w:space="0" w:color="auto"/>
            </w:tcBorders>
            <w:noWrap/>
            <w:vAlign w:val="center"/>
          </w:tcPr>
          <w:p w14:paraId="341A1D8E" w14:textId="77777777" w:rsidR="00675C94" w:rsidRPr="000E2900" w:rsidRDefault="00675C94" w:rsidP="00011271">
            <w:pPr>
              <w:suppressAutoHyphens w:val="0"/>
              <w:jc w:val="right"/>
              <w:rPr>
                <w:sz w:val="20"/>
              </w:rPr>
            </w:pPr>
            <w:r w:rsidRPr="000E2900">
              <w:rPr>
                <w:sz w:val="20"/>
              </w:rPr>
              <w:t>1.391.692,00</w:t>
            </w:r>
          </w:p>
        </w:tc>
        <w:tc>
          <w:tcPr>
            <w:tcW w:w="1464" w:type="dxa"/>
            <w:tcBorders>
              <w:top w:val="single" w:sz="4" w:space="0" w:color="auto"/>
              <w:left w:val="single" w:sz="4" w:space="0" w:color="auto"/>
              <w:bottom w:val="single" w:sz="4" w:space="0" w:color="auto"/>
              <w:right w:val="single" w:sz="4" w:space="0" w:color="auto"/>
            </w:tcBorders>
            <w:noWrap/>
            <w:vAlign w:val="center"/>
          </w:tcPr>
          <w:p w14:paraId="68ECA4E1" w14:textId="77777777" w:rsidR="00675C94" w:rsidRPr="000E2900" w:rsidRDefault="00675C94" w:rsidP="00011271">
            <w:pPr>
              <w:suppressAutoHyphens w:val="0"/>
              <w:jc w:val="right"/>
              <w:rPr>
                <w:sz w:val="20"/>
              </w:rPr>
            </w:pPr>
            <w:r w:rsidRPr="000E2900">
              <w:rPr>
                <w:sz w:val="20"/>
              </w:rPr>
              <w:t>1.391.692,00</w:t>
            </w:r>
          </w:p>
        </w:tc>
        <w:tc>
          <w:tcPr>
            <w:tcW w:w="1464" w:type="dxa"/>
            <w:tcBorders>
              <w:top w:val="single" w:sz="4" w:space="0" w:color="auto"/>
              <w:left w:val="single" w:sz="4" w:space="0" w:color="auto"/>
              <w:bottom w:val="single" w:sz="4" w:space="0" w:color="auto"/>
              <w:right w:val="single" w:sz="4" w:space="0" w:color="auto"/>
            </w:tcBorders>
            <w:noWrap/>
            <w:vAlign w:val="center"/>
          </w:tcPr>
          <w:p w14:paraId="597E32D7" w14:textId="77777777" w:rsidR="00675C94" w:rsidRPr="000E2900" w:rsidRDefault="00675C94" w:rsidP="00011271">
            <w:pPr>
              <w:suppressAutoHyphens w:val="0"/>
              <w:jc w:val="right"/>
              <w:rPr>
                <w:sz w:val="20"/>
              </w:rPr>
            </w:pPr>
            <w:r w:rsidRPr="000E2900">
              <w:rPr>
                <w:sz w:val="20"/>
              </w:rPr>
              <w:t>910.004,40</w:t>
            </w:r>
          </w:p>
        </w:tc>
        <w:tc>
          <w:tcPr>
            <w:tcW w:w="955" w:type="dxa"/>
            <w:tcBorders>
              <w:top w:val="single" w:sz="4" w:space="0" w:color="auto"/>
              <w:left w:val="single" w:sz="4" w:space="0" w:color="auto"/>
              <w:bottom w:val="single" w:sz="4" w:space="0" w:color="auto"/>
              <w:right w:val="single" w:sz="4" w:space="0" w:color="auto"/>
            </w:tcBorders>
            <w:vAlign w:val="center"/>
          </w:tcPr>
          <w:p w14:paraId="5971398C" w14:textId="77777777" w:rsidR="00675C94" w:rsidRPr="000E2900" w:rsidRDefault="00675C94" w:rsidP="00011271">
            <w:pPr>
              <w:suppressAutoHyphens w:val="0"/>
              <w:jc w:val="center"/>
              <w:rPr>
                <w:sz w:val="20"/>
              </w:rPr>
            </w:pPr>
            <w:r w:rsidRPr="000E2900">
              <w:rPr>
                <w:sz w:val="20"/>
              </w:rPr>
              <w:t>65,39%</w:t>
            </w:r>
          </w:p>
        </w:tc>
      </w:tr>
      <w:tr w:rsidR="00675C94" w:rsidRPr="000E2900" w14:paraId="7AC428CA" w14:textId="77777777" w:rsidTr="00011271">
        <w:trPr>
          <w:trHeight w:val="255"/>
          <w:jc w:val="center"/>
        </w:trPr>
        <w:tc>
          <w:tcPr>
            <w:tcW w:w="3856" w:type="dxa"/>
            <w:tcBorders>
              <w:top w:val="single" w:sz="4" w:space="0" w:color="auto"/>
              <w:left w:val="single" w:sz="4" w:space="0" w:color="auto"/>
              <w:bottom w:val="single" w:sz="4" w:space="0" w:color="auto"/>
              <w:right w:val="single" w:sz="4" w:space="0" w:color="auto"/>
            </w:tcBorders>
            <w:noWrap/>
            <w:hideMark/>
          </w:tcPr>
          <w:p w14:paraId="53BF0B61" w14:textId="77777777" w:rsidR="00675C94" w:rsidRPr="000E2900" w:rsidRDefault="00675C94" w:rsidP="00011271">
            <w:pPr>
              <w:suppressAutoHyphens w:val="0"/>
              <w:ind w:right="-142"/>
              <w:rPr>
                <w:sz w:val="20"/>
              </w:rPr>
            </w:pPr>
            <w:r w:rsidRPr="000E2900">
              <w:rPr>
                <w:sz w:val="20"/>
              </w:rPr>
              <w:t>Kapitalni projekt K250001 NABAVA OPREME ZA LOKALNU RAZVOJNU AGENCIJU</w:t>
            </w:r>
          </w:p>
        </w:tc>
        <w:tc>
          <w:tcPr>
            <w:tcW w:w="1464" w:type="dxa"/>
            <w:tcBorders>
              <w:top w:val="single" w:sz="4" w:space="0" w:color="auto"/>
              <w:left w:val="single" w:sz="4" w:space="0" w:color="auto"/>
              <w:bottom w:val="single" w:sz="4" w:space="0" w:color="auto"/>
              <w:right w:val="single" w:sz="4" w:space="0" w:color="auto"/>
            </w:tcBorders>
            <w:noWrap/>
            <w:vAlign w:val="center"/>
          </w:tcPr>
          <w:p w14:paraId="632470D6" w14:textId="77777777" w:rsidR="00675C94" w:rsidRPr="000E2900" w:rsidRDefault="00675C94" w:rsidP="00011271">
            <w:pPr>
              <w:suppressAutoHyphens w:val="0"/>
              <w:jc w:val="right"/>
              <w:rPr>
                <w:sz w:val="20"/>
              </w:rPr>
            </w:pPr>
            <w:r w:rsidRPr="000E2900">
              <w:rPr>
                <w:sz w:val="20"/>
              </w:rPr>
              <w:t>55.000,00</w:t>
            </w:r>
          </w:p>
        </w:tc>
        <w:tc>
          <w:tcPr>
            <w:tcW w:w="1464" w:type="dxa"/>
            <w:tcBorders>
              <w:top w:val="single" w:sz="4" w:space="0" w:color="auto"/>
              <w:left w:val="single" w:sz="4" w:space="0" w:color="auto"/>
              <w:bottom w:val="single" w:sz="4" w:space="0" w:color="auto"/>
              <w:right w:val="single" w:sz="4" w:space="0" w:color="auto"/>
            </w:tcBorders>
            <w:noWrap/>
            <w:vAlign w:val="center"/>
          </w:tcPr>
          <w:p w14:paraId="0809B177" w14:textId="77777777" w:rsidR="00675C94" w:rsidRPr="000E2900" w:rsidRDefault="00675C94" w:rsidP="00011271">
            <w:pPr>
              <w:suppressAutoHyphens w:val="0"/>
              <w:jc w:val="right"/>
              <w:rPr>
                <w:sz w:val="20"/>
              </w:rPr>
            </w:pPr>
            <w:r w:rsidRPr="000E2900">
              <w:rPr>
                <w:sz w:val="20"/>
              </w:rPr>
              <w:t>55.000,00</w:t>
            </w:r>
          </w:p>
        </w:tc>
        <w:tc>
          <w:tcPr>
            <w:tcW w:w="1464" w:type="dxa"/>
            <w:tcBorders>
              <w:top w:val="single" w:sz="4" w:space="0" w:color="auto"/>
              <w:left w:val="single" w:sz="4" w:space="0" w:color="auto"/>
              <w:bottom w:val="single" w:sz="4" w:space="0" w:color="auto"/>
              <w:right w:val="single" w:sz="4" w:space="0" w:color="auto"/>
            </w:tcBorders>
            <w:noWrap/>
            <w:vAlign w:val="center"/>
          </w:tcPr>
          <w:p w14:paraId="76E9CF09" w14:textId="77777777" w:rsidR="00675C94" w:rsidRPr="000E2900" w:rsidRDefault="00675C94" w:rsidP="00011271">
            <w:pPr>
              <w:suppressAutoHyphens w:val="0"/>
              <w:jc w:val="right"/>
              <w:rPr>
                <w:sz w:val="20"/>
              </w:rPr>
            </w:pPr>
            <w:r w:rsidRPr="000E2900">
              <w:rPr>
                <w:sz w:val="20"/>
              </w:rPr>
              <w:t>42.624,07</w:t>
            </w:r>
          </w:p>
        </w:tc>
        <w:tc>
          <w:tcPr>
            <w:tcW w:w="955" w:type="dxa"/>
            <w:tcBorders>
              <w:top w:val="single" w:sz="4" w:space="0" w:color="auto"/>
              <w:left w:val="single" w:sz="4" w:space="0" w:color="auto"/>
              <w:bottom w:val="single" w:sz="4" w:space="0" w:color="auto"/>
              <w:right w:val="single" w:sz="4" w:space="0" w:color="auto"/>
            </w:tcBorders>
            <w:vAlign w:val="center"/>
          </w:tcPr>
          <w:p w14:paraId="02B87DF1" w14:textId="77777777" w:rsidR="00675C94" w:rsidRPr="000E2900" w:rsidRDefault="00675C94" w:rsidP="00011271">
            <w:pPr>
              <w:suppressAutoHyphens w:val="0"/>
              <w:jc w:val="center"/>
              <w:rPr>
                <w:sz w:val="20"/>
              </w:rPr>
            </w:pPr>
            <w:r w:rsidRPr="000E2900">
              <w:rPr>
                <w:sz w:val="20"/>
              </w:rPr>
              <w:t>77,50%</w:t>
            </w:r>
          </w:p>
        </w:tc>
      </w:tr>
    </w:tbl>
    <w:p w14:paraId="525DCDF6" w14:textId="77777777" w:rsidR="00675C94" w:rsidRPr="000E2900" w:rsidRDefault="00675C94" w:rsidP="00675C94">
      <w:pPr>
        <w:ind w:right="-142"/>
        <w:jc w:val="both"/>
        <w:rPr>
          <w:color w:val="000000" w:themeColor="text1"/>
          <w:sz w:val="28"/>
          <w:szCs w:val="28"/>
        </w:rPr>
      </w:pPr>
    </w:p>
    <w:p w14:paraId="73B33B98" w14:textId="77777777" w:rsidR="00675C94" w:rsidRPr="000E2900" w:rsidRDefault="00675C94" w:rsidP="00675C94">
      <w:pPr>
        <w:ind w:right="-142"/>
        <w:jc w:val="both"/>
        <w:rPr>
          <w:color w:val="000000" w:themeColor="text1"/>
        </w:rPr>
      </w:pPr>
      <w:r w:rsidRPr="000E2900">
        <w:rPr>
          <w:b/>
          <w:bCs/>
          <w:color w:val="000000" w:themeColor="text1"/>
        </w:rPr>
        <w:t>Osnovna aktivnost Lokalne razvojne agencije</w:t>
      </w:r>
      <w:r w:rsidRPr="000E2900">
        <w:rPr>
          <w:color w:val="000000" w:themeColor="text1"/>
        </w:rPr>
        <w:t xml:space="preserve"> odnosi se na rashode za poslovanje, materijalne i financijske rashode koji su potrebni za redovno obavljanje poslovanja.</w:t>
      </w:r>
    </w:p>
    <w:p w14:paraId="3E021F45" w14:textId="77777777" w:rsidR="00675C94" w:rsidRPr="000E2900" w:rsidRDefault="00675C94" w:rsidP="00675C94">
      <w:pPr>
        <w:ind w:right="-142"/>
        <w:jc w:val="both"/>
        <w:rPr>
          <w:color w:val="000000" w:themeColor="text1"/>
        </w:rPr>
      </w:pPr>
    </w:p>
    <w:p w14:paraId="72766704" w14:textId="1E8254BC" w:rsidR="00675C94" w:rsidRDefault="00675C94" w:rsidP="00675C94">
      <w:pPr>
        <w:ind w:right="-142"/>
        <w:jc w:val="both"/>
        <w:rPr>
          <w:color w:val="000000" w:themeColor="text1"/>
        </w:rPr>
      </w:pPr>
      <w:r w:rsidRPr="000E2900">
        <w:rPr>
          <w:b/>
          <w:bCs/>
          <w:color w:val="000000" w:themeColor="text1"/>
        </w:rPr>
        <w:t>Nabava opreme za Lokalnu razvojnu agenciju</w:t>
      </w:r>
      <w:r w:rsidRPr="000E2900">
        <w:rPr>
          <w:color w:val="000000" w:themeColor="text1"/>
        </w:rPr>
        <w:t xml:space="preserve"> odnosi se na troškove leasinga za automobile te opremu potrebnu za redovno obavljanje poslovanja.</w:t>
      </w:r>
    </w:p>
    <w:p w14:paraId="08F97815" w14:textId="77777777" w:rsidR="00675C94" w:rsidRDefault="00675C94">
      <w:pPr>
        <w:widowControl/>
        <w:suppressAutoHyphens w:val="0"/>
        <w:spacing w:after="160" w:line="259" w:lineRule="auto"/>
        <w:rPr>
          <w:color w:val="000000" w:themeColor="text1"/>
        </w:rPr>
      </w:pPr>
      <w:r>
        <w:rPr>
          <w:color w:val="000000" w:themeColor="text1"/>
        </w:rPr>
        <w:br w:type="page"/>
      </w: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675C94" w:rsidRPr="000E2900" w14:paraId="7630A508" w14:textId="77777777" w:rsidTr="0001127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30B0FD" w14:textId="77777777" w:rsidR="00675C94" w:rsidRPr="000E2900" w:rsidRDefault="00675C94" w:rsidP="00011271">
            <w:pPr>
              <w:ind w:right="-142"/>
              <w:jc w:val="center"/>
              <w:rPr>
                <w:sz w:val="18"/>
                <w:szCs w:val="18"/>
              </w:rPr>
            </w:pPr>
            <w:r w:rsidRPr="000E2900">
              <w:rPr>
                <w:sz w:val="18"/>
                <w:szCs w:val="18"/>
              </w:rPr>
              <w:lastRenderedPageBreak/>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029BFF" w14:textId="77777777" w:rsidR="00675C94" w:rsidRPr="000E2900" w:rsidRDefault="00675C94" w:rsidP="00011271">
            <w:pPr>
              <w:ind w:right="-142"/>
              <w:jc w:val="center"/>
              <w:rPr>
                <w:sz w:val="18"/>
                <w:szCs w:val="18"/>
              </w:rPr>
            </w:pPr>
            <w:r w:rsidRPr="000E2900">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7676B" w14:textId="77777777" w:rsidR="00675C94" w:rsidRPr="000E2900" w:rsidRDefault="00675C94" w:rsidP="00011271">
            <w:pPr>
              <w:ind w:right="-142"/>
              <w:jc w:val="center"/>
              <w:rPr>
                <w:sz w:val="18"/>
                <w:szCs w:val="18"/>
              </w:rPr>
            </w:pPr>
            <w:r w:rsidRPr="000E2900">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B74F48" w14:textId="77777777" w:rsidR="00675C94" w:rsidRPr="000E2900" w:rsidRDefault="00675C94" w:rsidP="00011271">
            <w:pPr>
              <w:ind w:right="-142"/>
              <w:jc w:val="center"/>
              <w:rPr>
                <w:sz w:val="18"/>
                <w:szCs w:val="18"/>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696E14" w14:textId="77777777" w:rsidR="00675C94" w:rsidRPr="000E2900" w:rsidRDefault="00675C94" w:rsidP="00011271">
            <w:pPr>
              <w:ind w:right="-142"/>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B09E7B" w14:textId="77777777" w:rsidR="00675C94" w:rsidRPr="000E2900" w:rsidRDefault="00675C94" w:rsidP="00011271">
            <w:pPr>
              <w:ind w:right="-142"/>
              <w:jc w:val="center"/>
              <w:rPr>
                <w:sz w:val="18"/>
                <w:szCs w:val="18"/>
              </w:rPr>
            </w:pPr>
            <w:r w:rsidRPr="000E2900">
              <w:rPr>
                <w:sz w:val="18"/>
                <w:szCs w:val="18"/>
              </w:rPr>
              <w:t>Tekući plan 2022.</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BC8469" w14:textId="77777777" w:rsidR="00675C94" w:rsidRPr="000E2900" w:rsidRDefault="00675C94" w:rsidP="00011271">
            <w:pPr>
              <w:ind w:right="-142"/>
              <w:jc w:val="center"/>
              <w:rPr>
                <w:sz w:val="18"/>
                <w:szCs w:val="18"/>
              </w:rPr>
            </w:pPr>
            <w:r w:rsidRPr="000E2900">
              <w:rPr>
                <w:sz w:val="18"/>
                <w:szCs w:val="18"/>
              </w:rPr>
              <w:t>Izvršenje 2022.</w:t>
            </w:r>
          </w:p>
        </w:tc>
      </w:tr>
      <w:tr w:rsidR="00675C94" w:rsidRPr="000E2900" w14:paraId="09AEF915" w14:textId="77777777" w:rsidTr="00011271">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3380B88" w14:textId="77777777" w:rsidR="00675C94" w:rsidRPr="000E2900" w:rsidRDefault="00675C94" w:rsidP="00011271">
            <w:pPr>
              <w:ind w:right="-142"/>
              <w:rPr>
                <w:sz w:val="18"/>
                <w:szCs w:val="18"/>
              </w:rPr>
            </w:pPr>
            <w:r w:rsidRPr="000E2900">
              <w:rPr>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1F4256" w14:textId="77777777" w:rsidR="00675C94" w:rsidRPr="000E2900" w:rsidRDefault="00675C94" w:rsidP="00011271">
            <w:pPr>
              <w:ind w:right="-142"/>
              <w:rPr>
                <w:sz w:val="18"/>
                <w:szCs w:val="18"/>
              </w:rPr>
            </w:pPr>
            <w:r w:rsidRPr="000E2900">
              <w:rPr>
                <w:sz w:val="18"/>
                <w:szCs w:val="18"/>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40C697" w14:textId="77777777" w:rsidR="00675C94" w:rsidRPr="000E2900" w:rsidRDefault="00675C94" w:rsidP="00011271">
            <w:pPr>
              <w:ind w:right="-142"/>
              <w:jc w:val="center"/>
              <w:rPr>
                <w:sz w:val="18"/>
                <w:szCs w:val="18"/>
              </w:rPr>
            </w:pPr>
            <w:r w:rsidRPr="000E2900">
              <w:rPr>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0F7788" w14:textId="77777777" w:rsidR="00675C94" w:rsidRPr="000E2900" w:rsidRDefault="00675C94" w:rsidP="00011271">
            <w:pPr>
              <w:ind w:right="-142"/>
              <w:jc w:val="center"/>
              <w:rPr>
                <w:sz w:val="18"/>
                <w:szCs w:val="18"/>
              </w:rPr>
            </w:pPr>
            <w:r w:rsidRPr="000E2900">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96CBB" w14:textId="77777777" w:rsidR="00675C94" w:rsidRPr="000E2900" w:rsidRDefault="00675C94" w:rsidP="00011271">
            <w:pPr>
              <w:ind w:right="-142"/>
              <w:jc w:val="center"/>
              <w:rPr>
                <w:sz w:val="18"/>
                <w:szCs w:val="18"/>
              </w:rPr>
            </w:pPr>
            <w:r w:rsidRPr="000E2900">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7D10FC" w14:textId="77777777" w:rsidR="00675C94" w:rsidRPr="000E2900" w:rsidRDefault="00675C94" w:rsidP="00011271">
            <w:pPr>
              <w:ind w:right="-142"/>
              <w:jc w:val="center"/>
              <w:rPr>
                <w:sz w:val="18"/>
                <w:szCs w:val="18"/>
              </w:rPr>
            </w:pPr>
            <w:r w:rsidRPr="000E2900">
              <w:rPr>
                <w:sz w:val="18"/>
                <w:szCs w:val="18"/>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015F3B" w14:textId="77777777" w:rsidR="00675C94" w:rsidRPr="000E2900" w:rsidRDefault="00675C94" w:rsidP="00011271">
            <w:pPr>
              <w:ind w:right="-142"/>
              <w:jc w:val="center"/>
              <w:rPr>
                <w:sz w:val="18"/>
                <w:szCs w:val="18"/>
              </w:rPr>
            </w:pPr>
            <w:r w:rsidRPr="000E2900">
              <w:rPr>
                <w:sz w:val="18"/>
                <w:szCs w:val="18"/>
              </w:rPr>
              <w:t>100</w:t>
            </w:r>
          </w:p>
        </w:tc>
      </w:tr>
      <w:tr w:rsidR="00675C94" w:rsidRPr="000E2900" w14:paraId="2F812E22" w14:textId="77777777" w:rsidTr="00011271">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8965946" w14:textId="77777777" w:rsidR="00675C94" w:rsidRPr="000E2900" w:rsidRDefault="00675C94" w:rsidP="00011271">
            <w:pPr>
              <w:ind w:right="-142"/>
              <w:rPr>
                <w:sz w:val="18"/>
                <w:szCs w:val="18"/>
              </w:rPr>
            </w:pPr>
            <w:r w:rsidRPr="000E2900">
              <w:rPr>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AEB9734" w14:textId="77777777" w:rsidR="00675C94" w:rsidRPr="000E2900" w:rsidRDefault="00675C94" w:rsidP="00011271">
            <w:pPr>
              <w:ind w:right="-142"/>
              <w:rPr>
                <w:sz w:val="18"/>
                <w:szCs w:val="18"/>
              </w:rPr>
            </w:pPr>
            <w:r w:rsidRPr="000E2900">
              <w:rPr>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148D1B" w14:textId="77777777" w:rsidR="00675C94" w:rsidRPr="000E2900" w:rsidRDefault="00675C94" w:rsidP="00011271">
            <w:pPr>
              <w:ind w:right="-142"/>
              <w:jc w:val="center"/>
              <w:rPr>
                <w:sz w:val="18"/>
                <w:szCs w:val="18"/>
              </w:rPr>
            </w:pPr>
            <w:r w:rsidRPr="000E2900">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E76137B" w14:textId="77777777" w:rsidR="00675C94" w:rsidRPr="000E2900" w:rsidRDefault="00675C94" w:rsidP="00011271">
            <w:pPr>
              <w:ind w:right="-142"/>
              <w:jc w:val="center"/>
              <w:rPr>
                <w:sz w:val="18"/>
                <w:szCs w:val="18"/>
              </w:rPr>
            </w:pPr>
            <w:r w:rsidRPr="000E2900">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2D64B40" w14:textId="77777777" w:rsidR="00675C94" w:rsidRPr="000E2900" w:rsidRDefault="00675C94" w:rsidP="00011271">
            <w:pPr>
              <w:ind w:right="-142"/>
              <w:jc w:val="center"/>
              <w:rPr>
                <w:sz w:val="18"/>
                <w:szCs w:val="18"/>
              </w:rPr>
            </w:pPr>
            <w:r w:rsidRPr="000E2900">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2118993" w14:textId="77777777" w:rsidR="00675C94" w:rsidRPr="000E2900" w:rsidRDefault="00675C94" w:rsidP="00011271">
            <w:pPr>
              <w:ind w:right="-142"/>
              <w:jc w:val="center"/>
              <w:rPr>
                <w:sz w:val="18"/>
                <w:szCs w:val="18"/>
              </w:rPr>
            </w:pPr>
            <w:r w:rsidRPr="000E2900">
              <w:rPr>
                <w:sz w:val="18"/>
                <w:szCs w:val="18"/>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D7B680" w14:textId="77777777" w:rsidR="00675C94" w:rsidRPr="000E2900" w:rsidRDefault="00675C94" w:rsidP="00011271">
            <w:pPr>
              <w:ind w:right="-142"/>
              <w:jc w:val="center"/>
              <w:rPr>
                <w:sz w:val="18"/>
                <w:szCs w:val="18"/>
              </w:rPr>
            </w:pPr>
            <w:r w:rsidRPr="000E2900">
              <w:rPr>
                <w:sz w:val="18"/>
                <w:szCs w:val="18"/>
              </w:rPr>
              <w:t>14</w:t>
            </w:r>
          </w:p>
        </w:tc>
      </w:tr>
    </w:tbl>
    <w:p w14:paraId="09D39BD5" w14:textId="77777777" w:rsidR="00675C94" w:rsidRPr="000E2900" w:rsidRDefault="00675C94" w:rsidP="00675C94">
      <w:pPr>
        <w:ind w:right="-142"/>
        <w:jc w:val="both"/>
        <w:rPr>
          <w:color w:val="000000" w:themeColor="text1"/>
        </w:rPr>
      </w:pPr>
    </w:p>
    <w:p w14:paraId="160DE6D0" w14:textId="77777777" w:rsidR="00675C94" w:rsidRPr="000E2900" w:rsidRDefault="00675C94" w:rsidP="00675C94">
      <w:pPr>
        <w:ind w:right="-142"/>
        <w:jc w:val="both"/>
        <w:rPr>
          <w:b/>
          <w:bCs/>
          <w:color w:val="000000" w:themeColor="text1"/>
        </w:rPr>
      </w:pPr>
      <w:r w:rsidRPr="000E2900">
        <w:rPr>
          <w:b/>
          <w:bCs/>
          <w:color w:val="000000" w:themeColor="text1"/>
        </w:rPr>
        <w:t>NAZIV PROGRAMA: PRIPREMA I PROVEDBA PROJEKATA</w:t>
      </w:r>
    </w:p>
    <w:p w14:paraId="2E5C8863" w14:textId="77777777" w:rsidR="00675C94" w:rsidRPr="000E2900" w:rsidRDefault="00675C94" w:rsidP="00675C94">
      <w:pPr>
        <w:ind w:right="-142"/>
        <w:jc w:val="both"/>
        <w:rPr>
          <w:color w:val="000000" w:themeColor="text1"/>
        </w:rPr>
      </w:pPr>
    </w:p>
    <w:p w14:paraId="2EE91B1A" w14:textId="77777777" w:rsidR="00675C94" w:rsidRPr="000E2900" w:rsidRDefault="00675C94" w:rsidP="00675C94">
      <w:pPr>
        <w:ind w:right="-142" w:firstLine="567"/>
        <w:jc w:val="both"/>
        <w:rPr>
          <w:color w:val="000000" w:themeColor="text1"/>
        </w:rPr>
      </w:pPr>
      <w:r w:rsidRPr="000E2900">
        <w:rPr>
          <w:color w:val="000000" w:themeColor="text1"/>
        </w:rPr>
        <w:t>Program se odnosi na poticanje razvoja gospodarstva, turizma, poljoprivrede i organizacija civilnog društva Grada Požege kroz pripremu i provedbu projekata financiranih sredstvima Europske unije, nacionalnim i ostalim sredstvima.</w:t>
      </w:r>
    </w:p>
    <w:p w14:paraId="3FC185D1" w14:textId="77777777" w:rsidR="00675C94" w:rsidRPr="000E2900" w:rsidRDefault="00675C94" w:rsidP="00675C94">
      <w:pPr>
        <w:ind w:right="-142"/>
        <w:jc w:val="both"/>
        <w:rPr>
          <w:color w:val="000000" w:themeColor="text1"/>
        </w:rPr>
      </w:pPr>
    </w:p>
    <w:p w14:paraId="7E3786CD" w14:textId="77777777" w:rsidR="00675C94" w:rsidRPr="000E2900" w:rsidRDefault="00675C94" w:rsidP="00675C94">
      <w:pPr>
        <w:tabs>
          <w:tab w:val="left" w:pos="851"/>
        </w:tabs>
        <w:ind w:right="-142"/>
        <w:jc w:val="both"/>
        <w:rPr>
          <w:b/>
        </w:rPr>
      </w:pPr>
      <w:r w:rsidRPr="000E2900">
        <w:rPr>
          <w:b/>
        </w:rPr>
        <w:t>Zakonska osnova za uvođenje programa</w:t>
      </w:r>
    </w:p>
    <w:p w14:paraId="333B6B8C" w14:textId="77777777" w:rsidR="00675C94" w:rsidRPr="000E2900" w:rsidRDefault="00675C94">
      <w:pPr>
        <w:pStyle w:val="Odlomakpopisa"/>
        <w:numPr>
          <w:ilvl w:val="0"/>
          <w:numId w:val="6"/>
        </w:numPr>
        <w:suppressAutoHyphens/>
        <w:ind w:left="567" w:right="-142" w:hanging="283"/>
        <w:jc w:val="both"/>
      </w:pPr>
      <w:r w:rsidRPr="000E2900">
        <w:t>Zakon o regionalnom razvoju (NN, broj: 147/14., 123/17. i 118/18.)</w:t>
      </w:r>
    </w:p>
    <w:p w14:paraId="0999A41E" w14:textId="77777777" w:rsidR="00675C94" w:rsidRPr="000E2900" w:rsidRDefault="00675C94">
      <w:pPr>
        <w:pStyle w:val="Odlomakpopisa"/>
        <w:numPr>
          <w:ilvl w:val="0"/>
          <w:numId w:val="6"/>
        </w:numPr>
        <w:suppressAutoHyphens/>
        <w:ind w:left="567" w:right="-142" w:hanging="283"/>
        <w:jc w:val="both"/>
      </w:pPr>
      <w:r w:rsidRPr="000E2900">
        <w:rPr>
          <w:color w:val="000000" w:themeColor="text1"/>
        </w:rPr>
        <w:t>Ugovor o pristupanju Republike Hrvatske Europskoj uniji (Narodne novine, Međunarodni ugovori 2/2012.)</w:t>
      </w:r>
    </w:p>
    <w:p w14:paraId="6639C699" w14:textId="77777777" w:rsidR="00675C94" w:rsidRPr="000E2900" w:rsidRDefault="00675C94">
      <w:pPr>
        <w:pStyle w:val="Odlomakpopisa"/>
        <w:numPr>
          <w:ilvl w:val="0"/>
          <w:numId w:val="6"/>
        </w:numPr>
        <w:suppressAutoHyphens/>
        <w:ind w:left="567" w:right="-142" w:hanging="283"/>
        <w:jc w:val="both"/>
      </w:pPr>
      <w:r w:rsidRPr="000E2900">
        <w:rPr>
          <w:color w:val="000000" w:themeColor="text1"/>
        </w:rPr>
        <w:t>Zakon o uspostavi institucionalnog okvira za provedbu Europskih strukturnih i investicijskih fondova u Republici Hrvatskoj u financijskom razdoblju 2014.-2020 (Narodne novine, broj: 92/14.)</w:t>
      </w:r>
    </w:p>
    <w:p w14:paraId="5184C228" w14:textId="77777777" w:rsidR="00675C94" w:rsidRPr="000E2900" w:rsidRDefault="00675C94">
      <w:pPr>
        <w:pStyle w:val="Odlomakpopisa"/>
        <w:numPr>
          <w:ilvl w:val="0"/>
          <w:numId w:val="6"/>
        </w:numPr>
        <w:suppressAutoHyphens/>
        <w:ind w:left="567" w:hanging="283"/>
        <w:jc w:val="both"/>
      </w:pPr>
      <w:r w:rsidRPr="000E2900">
        <w:rPr>
          <w:color w:val="000000" w:themeColor="text1"/>
        </w:rPr>
        <w:t>Fond za regionalnu suradnju (</w:t>
      </w:r>
      <w:proofErr w:type="spellStart"/>
      <w:r w:rsidRPr="000E2900">
        <w:rPr>
          <w:color w:val="000000" w:themeColor="text1"/>
        </w:rPr>
        <w:t>Fund</w:t>
      </w:r>
      <w:proofErr w:type="spellEnd"/>
      <w:r w:rsidRPr="000E2900">
        <w:rPr>
          <w:color w:val="000000" w:themeColor="text1"/>
        </w:rPr>
        <w:t xml:space="preserve"> for </w:t>
      </w:r>
      <w:proofErr w:type="spellStart"/>
      <w:r w:rsidRPr="000E2900">
        <w:rPr>
          <w:color w:val="000000" w:themeColor="text1"/>
        </w:rPr>
        <w:t>regional</w:t>
      </w:r>
      <w:proofErr w:type="spellEnd"/>
      <w:r w:rsidRPr="000E2900">
        <w:rPr>
          <w:color w:val="000000" w:themeColor="text1"/>
        </w:rPr>
        <w:t xml:space="preserve"> </w:t>
      </w:r>
      <w:proofErr w:type="spellStart"/>
      <w:r w:rsidRPr="000E2900">
        <w:rPr>
          <w:color w:val="000000" w:themeColor="text1"/>
        </w:rPr>
        <w:t>cooperation</w:t>
      </w:r>
      <w:proofErr w:type="spellEnd"/>
      <w:r w:rsidRPr="000E2900">
        <w:rPr>
          <w:color w:val="000000" w:themeColor="text1"/>
        </w:rPr>
        <w:t>)</w:t>
      </w:r>
    </w:p>
    <w:p w14:paraId="6D196BEB" w14:textId="77777777" w:rsidR="00675C94" w:rsidRPr="000E2900" w:rsidRDefault="00675C94" w:rsidP="00675C94">
      <w:pPr>
        <w:jc w:val="both"/>
        <w:rPr>
          <w:color w:val="000000" w:themeColor="text1"/>
        </w:rPr>
      </w:pPr>
    </w:p>
    <w:tbl>
      <w:tblPr>
        <w:tblStyle w:val="Reetkatablice1"/>
        <w:tblW w:w="9213" w:type="dxa"/>
        <w:jc w:val="center"/>
        <w:tblInd w:w="0" w:type="dxa"/>
        <w:tblLook w:val="04A0" w:firstRow="1" w:lastRow="0" w:firstColumn="1" w:lastColumn="0" w:noHBand="0" w:noVBand="1"/>
      </w:tblPr>
      <w:tblGrid>
        <w:gridCol w:w="3778"/>
        <w:gridCol w:w="1488"/>
        <w:gridCol w:w="1488"/>
        <w:gridCol w:w="1488"/>
        <w:gridCol w:w="971"/>
      </w:tblGrid>
      <w:tr w:rsidR="00675C94" w:rsidRPr="000E2900" w14:paraId="1D4A0BFF"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034E0C16" w14:textId="77777777" w:rsidR="00675C94" w:rsidRPr="000E2900" w:rsidRDefault="00675C94" w:rsidP="00011271">
            <w:pPr>
              <w:suppressAutoHyphens w:val="0"/>
              <w:rPr>
                <w:b/>
                <w:bCs/>
                <w:sz w:val="20"/>
              </w:rPr>
            </w:pPr>
            <w:r w:rsidRPr="000E2900">
              <w:rPr>
                <w:b/>
                <w:bCs/>
                <w:color w:val="000000" w:themeColor="text1"/>
                <w:sz w:val="20"/>
              </w:rPr>
              <w:t>PROGRAM 2501 PRIPREMA I PROVEDBA PROJEKATA</w:t>
            </w:r>
          </w:p>
        </w:tc>
        <w:tc>
          <w:tcPr>
            <w:tcW w:w="1488" w:type="dxa"/>
            <w:tcBorders>
              <w:top w:val="single" w:sz="4" w:space="0" w:color="auto"/>
              <w:left w:val="single" w:sz="4" w:space="0" w:color="auto"/>
              <w:bottom w:val="single" w:sz="4" w:space="0" w:color="auto"/>
              <w:right w:val="single" w:sz="4" w:space="0" w:color="auto"/>
            </w:tcBorders>
            <w:noWrap/>
            <w:hideMark/>
          </w:tcPr>
          <w:p w14:paraId="6432694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8" w:type="dxa"/>
            <w:tcBorders>
              <w:top w:val="single" w:sz="4" w:space="0" w:color="auto"/>
              <w:left w:val="single" w:sz="4" w:space="0" w:color="auto"/>
              <w:bottom w:val="single" w:sz="4" w:space="0" w:color="auto"/>
              <w:right w:val="single" w:sz="4" w:space="0" w:color="auto"/>
            </w:tcBorders>
            <w:noWrap/>
            <w:hideMark/>
          </w:tcPr>
          <w:p w14:paraId="7CFCC478"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8" w:type="dxa"/>
            <w:tcBorders>
              <w:top w:val="single" w:sz="4" w:space="0" w:color="auto"/>
              <w:left w:val="single" w:sz="4" w:space="0" w:color="auto"/>
              <w:bottom w:val="single" w:sz="4" w:space="0" w:color="auto"/>
              <w:right w:val="single" w:sz="4" w:space="0" w:color="auto"/>
            </w:tcBorders>
            <w:noWrap/>
            <w:hideMark/>
          </w:tcPr>
          <w:p w14:paraId="080A28FB" w14:textId="77777777" w:rsidR="00675C94" w:rsidRPr="000E2900" w:rsidRDefault="00675C94" w:rsidP="00011271">
            <w:pPr>
              <w:suppressAutoHyphens w:val="0"/>
              <w:jc w:val="center"/>
              <w:rPr>
                <w:b/>
                <w:bCs/>
                <w:sz w:val="20"/>
              </w:rPr>
            </w:pPr>
            <w:r w:rsidRPr="000E2900">
              <w:rPr>
                <w:b/>
                <w:bCs/>
                <w:sz w:val="20"/>
                <w:szCs w:val="20"/>
              </w:rPr>
              <w:t>Izvršenje 2022.</w:t>
            </w:r>
          </w:p>
        </w:tc>
        <w:tc>
          <w:tcPr>
            <w:tcW w:w="971" w:type="dxa"/>
            <w:tcBorders>
              <w:top w:val="single" w:sz="4" w:space="0" w:color="auto"/>
              <w:left w:val="single" w:sz="4" w:space="0" w:color="auto"/>
              <w:bottom w:val="single" w:sz="4" w:space="0" w:color="auto"/>
              <w:right w:val="single" w:sz="4" w:space="0" w:color="auto"/>
            </w:tcBorders>
          </w:tcPr>
          <w:p w14:paraId="08D2E28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BF3AE03"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3CBB0822" w14:textId="77777777" w:rsidR="00675C94" w:rsidRPr="000E2900" w:rsidRDefault="00675C94" w:rsidP="00011271">
            <w:pPr>
              <w:suppressAutoHyphens w:val="0"/>
              <w:rPr>
                <w:sz w:val="20"/>
              </w:rPr>
            </w:pPr>
            <w:r w:rsidRPr="000E2900">
              <w:rPr>
                <w:sz w:val="20"/>
              </w:rPr>
              <w:t xml:space="preserve">Tekući projekt T250001 OTKRIVANJE RURALNE BAŠTINE </w:t>
            </w:r>
          </w:p>
        </w:tc>
        <w:tc>
          <w:tcPr>
            <w:tcW w:w="1488" w:type="dxa"/>
            <w:tcBorders>
              <w:top w:val="single" w:sz="4" w:space="0" w:color="auto"/>
              <w:left w:val="single" w:sz="4" w:space="0" w:color="auto"/>
              <w:bottom w:val="single" w:sz="4" w:space="0" w:color="auto"/>
              <w:right w:val="single" w:sz="4" w:space="0" w:color="auto"/>
            </w:tcBorders>
            <w:noWrap/>
            <w:vAlign w:val="center"/>
          </w:tcPr>
          <w:p w14:paraId="6E33D9AA" w14:textId="77777777" w:rsidR="00675C94" w:rsidRPr="000E2900" w:rsidRDefault="00675C94" w:rsidP="00011271">
            <w:pPr>
              <w:suppressAutoHyphens w:val="0"/>
              <w:jc w:val="right"/>
              <w:rPr>
                <w:sz w:val="20"/>
              </w:rPr>
            </w:pPr>
            <w:r w:rsidRPr="000E2900">
              <w:rPr>
                <w:sz w:val="20"/>
              </w:rPr>
              <w:t>153.900,00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56323C60" w14:textId="77777777" w:rsidR="00675C94" w:rsidRPr="000E2900" w:rsidRDefault="00675C94" w:rsidP="00011271">
            <w:pPr>
              <w:suppressAutoHyphens w:val="0"/>
              <w:jc w:val="right"/>
              <w:rPr>
                <w:sz w:val="20"/>
              </w:rPr>
            </w:pPr>
            <w:r w:rsidRPr="000E2900">
              <w:rPr>
                <w:sz w:val="20"/>
              </w:rPr>
              <w:t>153.900,00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6043252F" w14:textId="77777777" w:rsidR="00675C94" w:rsidRPr="000E2900" w:rsidRDefault="00675C94" w:rsidP="00011271">
            <w:pPr>
              <w:suppressAutoHyphens w:val="0"/>
              <w:jc w:val="right"/>
              <w:rPr>
                <w:sz w:val="20"/>
              </w:rPr>
            </w:pPr>
            <w:r w:rsidRPr="000E2900">
              <w:rPr>
                <w:sz w:val="20"/>
              </w:rPr>
              <w:t>87.053,05</w:t>
            </w:r>
          </w:p>
        </w:tc>
        <w:tc>
          <w:tcPr>
            <w:tcW w:w="971" w:type="dxa"/>
            <w:tcBorders>
              <w:top w:val="single" w:sz="4" w:space="0" w:color="auto"/>
              <w:left w:val="single" w:sz="4" w:space="0" w:color="auto"/>
              <w:bottom w:val="single" w:sz="4" w:space="0" w:color="auto"/>
              <w:right w:val="single" w:sz="4" w:space="0" w:color="auto"/>
            </w:tcBorders>
            <w:vAlign w:val="center"/>
          </w:tcPr>
          <w:p w14:paraId="0AF67503" w14:textId="77777777" w:rsidR="00675C94" w:rsidRPr="000E2900" w:rsidRDefault="00675C94" w:rsidP="00011271">
            <w:pPr>
              <w:suppressAutoHyphens w:val="0"/>
              <w:jc w:val="center"/>
              <w:rPr>
                <w:sz w:val="20"/>
              </w:rPr>
            </w:pPr>
            <w:r w:rsidRPr="000E2900">
              <w:rPr>
                <w:sz w:val="20"/>
              </w:rPr>
              <w:t>56,56%</w:t>
            </w:r>
          </w:p>
        </w:tc>
      </w:tr>
      <w:tr w:rsidR="00675C94" w:rsidRPr="000E2900" w14:paraId="6211C2B0"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3E676C3A" w14:textId="77777777" w:rsidR="00675C94" w:rsidRPr="000E2900" w:rsidRDefault="00675C94" w:rsidP="00011271">
            <w:pPr>
              <w:suppressAutoHyphens w:val="0"/>
              <w:rPr>
                <w:sz w:val="20"/>
              </w:rPr>
            </w:pPr>
            <w:r w:rsidRPr="000E2900">
              <w:rPr>
                <w:sz w:val="20"/>
              </w:rPr>
              <w:t xml:space="preserve">Tekući projekt T250003 MI ZA ZAJEDNICU </w:t>
            </w:r>
          </w:p>
        </w:tc>
        <w:tc>
          <w:tcPr>
            <w:tcW w:w="1488" w:type="dxa"/>
            <w:tcBorders>
              <w:top w:val="single" w:sz="4" w:space="0" w:color="auto"/>
              <w:left w:val="single" w:sz="4" w:space="0" w:color="auto"/>
              <w:bottom w:val="single" w:sz="4" w:space="0" w:color="auto"/>
              <w:right w:val="single" w:sz="4" w:space="0" w:color="auto"/>
            </w:tcBorders>
            <w:noWrap/>
            <w:vAlign w:val="center"/>
          </w:tcPr>
          <w:p w14:paraId="20AFBD52" w14:textId="77777777" w:rsidR="00675C94" w:rsidRPr="000E2900" w:rsidRDefault="00675C94" w:rsidP="00011271">
            <w:pPr>
              <w:suppressAutoHyphens w:val="0"/>
              <w:jc w:val="right"/>
              <w:rPr>
                <w:sz w:val="20"/>
              </w:rPr>
            </w:pPr>
            <w:r w:rsidRPr="000E2900">
              <w:rPr>
                <w:sz w:val="20"/>
              </w:rPr>
              <w:t>25.800,00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10FEBAE0" w14:textId="77777777" w:rsidR="00675C94" w:rsidRPr="000E2900" w:rsidRDefault="00675C94" w:rsidP="00011271">
            <w:pPr>
              <w:suppressAutoHyphens w:val="0"/>
              <w:jc w:val="right"/>
              <w:rPr>
                <w:sz w:val="20"/>
              </w:rPr>
            </w:pPr>
            <w:r w:rsidRPr="000E2900">
              <w:rPr>
                <w:sz w:val="20"/>
              </w:rPr>
              <w:t>25.800,00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1753CCD0" w14:textId="77777777" w:rsidR="00675C94" w:rsidRPr="000E2900" w:rsidRDefault="00675C94" w:rsidP="00011271">
            <w:pPr>
              <w:suppressAutoHyphens w:val="0"/>
              <w:jc w:val="right"/>
              <w:rPr>
                <w:sz w:val="20"/>
              </w:rPr>
            </w:pPr>
            <w:r w:rsidRPr="000E2900">
              <w:rPr>
                <w:sz w:val="20"/>
              </w:rPr>
              <w:t>25.464,28</w:t>
            </w:r>
          </w:p>
        </w:tc>
        <w:tc>
          <w:tcPr>
            <w:tcW w:w="971" w:type="dxa"/>
            <w:tcBorders>
              <w:top w:val="single" w:sz="4" w:space="0" w:color="auto"/>
              <w:left w:val="single" w:sz="4" w:space="0" w:color="auto"/>
              <w:bottom w:val="single" w:sz="4" w:space="0" w:color="auto"/>
              <w:right w:val="single" w:sz="4" w:space="0" w:color="auto"/>
            </w:tcBorders>
            <w:vAlign w:val="center"/>
          </w:tcPr>
          <w:p w14:paraId="04E50C33" w14:textId="77777777" w:rsidR="00675C94" w:rsidRPr="000E2900" w:rsidRDefault="00675C94" w:rsidP="00011271">
            <w:pPr>
              <w:suppressAutoHyphens w:val="0"/>
              <w:jc w:val="center"/>
              <w:rPr>
                <w:sz w:val="20"/>
              </w:rPr>
            </w:pPr>
            <w:r w:rsidRPr="000E2900">
              <w:rPr>
                <w:sz w:val="20"/>
              </w:rPr>
              <w:t>98,70%</w:t>
            </w:r>
          </w:p>
        </w:tc>
      </w:tr>
      <w:tr w:rsidR="00675C94" w:rsidRPr="000E2900" w14:paraId="2E368AC5"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5E66C2B0" w14:textId="77777777" w:rsidR="00675C94" w:rsidRPr="000E2900" w:rsidRDefault="00675C94" w:rsidP="00011271">
            <w:pPr>
              <w:suppressAutoHyphens w:val="0"/>
              <w:rPr>
                <w:sz w:val="20"/>
              </w:rPr>
            </w:pPr>
            <w:r w:rsidRPr="000E2900">
              <w:rPr>
                <w:sz w:val="20"/>
              </w:rPr>
              <w:t xml:space="preserve">Tekući projekt T250004 DOBRE VIBRACIJE </w:t>
            </w:r>
          </w:p>
        </w:tc>
        <w:tc>
          <w:tcPr>
            <w:tcW w:w="1488" w:type="dxa"/>
            <w:tcBorders>
              <w:top w:val="single" w:sz="4" w:space="0" w:color="auto"/>
              <w:left w:val="single" w:sz="4" w:space="0" w:color="auto"/>
              <w:bottom w:val="single" w:sz="4" w:space="0" w:color="auto"/>
              <w:right w:val="single" w:sz="4" w:space="0" w:color="auto"/>
            </w:tcBorders>
            <w:noWrap/>
            <w:vAlign w:val="center"/>
          </w:tcPr>
          <w:p w14:paraId="2747B13B" w14:textId="77777777" w:rsidR="00675C94" w:rsidRPr="000E2900" w:rsidRDefault="00675C94" w:rsidP="00011271">
            <w:pPr>
              <w:suppressAutoHyphens w:val="0"/>
              <w:jc w:val="right"/>
              <w:rPr>
                <w:sz w:val="20"/>
              </w:rPr>
            </w:pPr>
            <w:r w:rsidRPr="000E2900">
              <w:rPr>
                <w:sz w:val="20"/>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466EF5E" w14:textId="77777777" w:rsidR="00675C94" w:rsidRPr="000E2900" w:rsidRDefault="00675C94" w:rsidP="00011271">
            <w:pPr>
              <w:suppressAutoHyphens w:val="0"/>
              <w:jc w:val="right"/>
              <w:rPr>
                <w:sz w:val="20"/>
              </w:rPr>
            </w:pPr>
            <w:r w:rsidRPr="000E2900">
              <w:rPr>
                <w:sz w:val="20"/>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7BF98ED6" w14:textId="77777777" w:rsidR="00675C94" w:rsidRPr="000E2900" w:rsidRDefault="00675C94" w:rsidP="00011271">
            <w:pPr>
              <w:suppressAutoHyphens w:val="0"/>
              <w:jc w:val="right"/>
              <w:rPr>
                <w:sz w:val="20"/>
              </w:rPr>
            </w:pPr>
            <w:r w:rsidRPr="000E2900">
              <w:rPr>
                <w:sz w:val="20"/>
              </w:rPr>
              <w:t>15.842,86</w:t>
            </w:r>
          </w:p>
        </w:tc>
        <w:tc>
          <w:tcPr>
            <w:tcW w:w="971" w:type="dxa"/>
            <w:tcBorders>
              <w:top w:val="single" w:sz="4" w:space="0" w:color="auto"/>
              <w:left w:val="single" w:sz="4" w:space="0" w:color="auto"/>
              <w:bottom w:val="single" w:sz="4" w:space="0" w:color="auto"/>
              <w:right w:val="single" w:sz="4" w:space="0" w:color="auto"/>
            </w:tcBorders>
            <w:vAlign w:val="center"/>
          </w:tcPr>
          <w:p w14:paraId="2FE98F98" w14:textId="77777777" w:rsidR="00675C94" w:rsidRPr="000E2900" w:rsidRDefault="00675C94" w:rsidP="00011271">
            <w:pPr>
              <w:suppressAutoHyphens w:val="0"/>
              <w:jc w:val="center"/>
              <w:rPr>
                <w:sz w:val="20"/>
              </w:rPr>
            </w:pPr>
            <w:r w:rsidRPr="000E2900">
              <w:rPr>
                <w:sz w:val="20"/>
              </w:rPr>
              <w:t>97,80%</w:t>
            </w:r>
          </w:p>
        </w:tc>
      </w:tr>
      <w:tr w:rsidR="00675C94" w:rsidRPr="000E2900" w14:paraId="4C7DEAC3"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7D766527" w14:textId="77777777" w:rsidR="00675C94" w:rsidRPr="000E2900" w:rsidRDefault="00675C94" w:rsidP="00011271">
            <w:pPr>
              <w:suppressAutoHyphens w:val="0"/>
              <w:rPr>
                <w:sz w:val="20"/>
              </w:rPr>
            </w:pPr>
            <w:r w:rsidRPr="000E2900">
              <w:rPr>
                <w:sz w:val="20"/>
              </w:rPr>
              <w:t xml:space="preserve">Tekući projekt T250005 NOVIM ZNANJIMA DO USPJEŠNOSTI </w:t>
            </w:r>
          </w:p>
        </w:tc>
        <w:tc>
          <w:tcPr>
            <w:tcW w:w="1488" w:type="dxa"/>
            <w:tcBorders>
              <w:top w:val="single" w:sz="4" w:space="0" w:color="auto"/>
              <w:left w:val="single" w:sz="4" w:space="0" w:color="auto"/>
              <w:bottom w:val="single" w:sz="4" w:space="0" w:color="auto"/>
              <w:right w:val="single" w:sz="4" w:space="0" w:color="auto"/>
            </w:tcBorders>
            <w:noWrap/>
            <w:vAlign w:val="center"/>
          </w:tcPr>
          <w:p w14:paraId="42139536" w14:textId="77777777" w:rsidR="00675C94" w:rsidRPr="000E2900" w:rsidRDefault="00675C94" w:rsidP="00011271">
            <w:pPr>
              <w:suppressAutoHyphens w:val="0"/>
              <w:jc w:val="right"/>
              <w:rPr>
                <w:sz w:val="20"/>
              </w:rPr>
            </w:pPr>
            <w:r w:rsidRPr="000E2900">
              <w:rPr>
                <w:sz w:val="20"/>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44FFED4" w14:textId="77777777" w:rsidR="00675C94" w:rsidRPr="000E2900" w:rsidRDefault="00675C94" w:rsidP="00011271">
            <w:pPr>
              <w:suppressAutoHyphens w:val="0"/>
              <w:jc w:val="right"/>
              <w:rPr>
                <w:sz w:val="20"/>
              </w:rPr>
            </w:pPr>
            <w:r w:rsidRPr="000E2900">
              <w:rPr>
                <w:sz w:val="20"/>
              </w:rPr>
              <w:t>16.200,00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BEFC610" w14:textId="77777777" w:rsidR="00675C94" w:rsidRPr="000E2900" w:rsidRDefault="00675C94" w:rsidP="00011271">
            <w:pPr>
              <w:suppressAutoHyphens w:val="0"/>
              <w:jc w:val="right"/>
              <w:rPr>
                <w:sz w:val="20"/>
              </w:rPr>
            </w:pPr>
            <w:r w:rsidRPr="000E2900">
              <w:rPr>
                <w:sz w:val="20"/>
              </w:rPr>
              <w:t>14.907,64</w:t>
            </w:r>
          </w:p>
        </w:tc>
        <w:tc>
          <w:tcPr>
            <w:tcW w:w="971" w:type="dxa"/>
            <w:tcBorders>
              <w:top w:val="single" w:sz="4" w:space="0" w:color="auto"/>
              <w:left w:val="single" w:sz="4" w:space="0" w:color="auto"/>
              <w:bottom w:val="single" w:sz="4" w:space="0" w:color="auto"/>
              <w:right w:val="single" w:sz="4" w:space="0" w:color="auto"/>
            </w:tcBorders>
            <w:vAlign w:val="center"/>
          </w:tcPr>
          <w:p w14:paraId="088E0C63" w14:textId="77777777" w:rsidR="00675C94" w:rsidRPr="000E2900" w:rsidRDefault="00675C94" w:rsidP="00011271">
            <w:pPr>
              <w:suppressAutoHyphens w:val="0"/>
              <w:jc w:val="center"/>
              <w:rPr>
                <w:sz w:val="20"/>
              </w:rPr>
            </w:pPr>
            <w:r w:rsidRPr="000E2900">
              <w:rPr>
                <w:sz w:val="20"/>
              </w:rPr>
              <w:t>92,02%</w:t>
            </w:r>
          </w:p>
        </w:tc>
      </w:tr>
      <w:tr w:rsidR="00675C94" w:rsidRPr="000E2900" w14:paraId="5100A240"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15A4088B" w14:textId="77777777" w:rsidR="00675C94" w:rsidRPr="000E2900" w:rsidRDefault="00675C94" w:rsidP="00011271">
            <w:pPr>
              <w:suppressAutoHyphens w:val="0"/>
              <w:rPr>
                <w:sz w:val="20"/>
              </w:rPr>
            </w:pPr>
            <w:r w:rsidRPr="000E2900">
              <w:rPr>
                <w:sz w:val="20"/>
              </w:rPr>
              <w:t xml:space="preserve">Tekući projekt T250006 PETICA ZA DVOJE - V. FAZA </w:t>
            </w:r>
          </w:p>
        </w:tc>
        <w:tc>
          <w:tcPr>
            <w:tcW w:w="1488" w:type="dxa"/>
            <w:tcBorders>
              <w:top w:val="single" w:sz="4" w:space="0" w:color="auto"/>
              <w:left w:val="single" w:sz="4" w:space="0" w:color="auto"/>
              <w:bottom w:val="single" w:sz="4" w:space="0" w:color="auto"/>
              <w:right w:val="single" w:sz="4" w:space="0" w:color="auto"/>
            </w:tcBorders>
            <w:noWrap/>
            <w:vAlign w:val="center"/>
          </w:tcPr>
          <w:p w14:paraId="50E87DD5" w14:textId="77777777" w:rsidR="00675C94" w:rsidRPr="000E2900" w:rsidRDefault="00675C94" w:rsidP="00011271">
            <w:pPr>
              <w:suppressAutoHyphens w:val="0"/>
              <w:jc w:val="right"/>
              <w:rPr>
                <w:sz w:val="20"/>
              </w:rPr>
            </w:pPr>
            <w:r w:rsidRPr="000E2900">
              <w:rPr>
                <w:sz w:val="20"/>
              </w:rPr>
              <w:t>85.450,00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2303D35" w14:textId="77777777" w:rsidR="00675C94" w:rsidRPr="000E2900" w:rsidRDefault="00675C94" w:rsidP="00011271">
            <w:pPr>
              <w:suppressAutoHyphens w:val="0"/>
              <w:jc w:val="right"/>
              <w:rPr>
                <w:sz w:val="20"/>
              </w:rPr>
            </w:pPr>
            <w:r w:rsidRPr="000E2900">
              <w:rPr>
                <w:sz w:val="20"/>
              </w:rPr>
              <w:t>85.450,00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0FA8D227" w14:textId="77777777" w:rsidR="00675C94" w:rsidRPr="000E2900" w:rsidRDefault="00675C94" w:rsidP="00011271">
            <w:pPr>
              <w:suppressAutoHyphens w:val="0"/>
              <w:jc w:val="right"/>
              <w:rPr>
                <w:sz w:val="20"/>
              </w:rPr>
            </w:pPr>
            <w:r w:rsidRPr="000E2900">
              <w:rPr>
                <w:sz w:val="20"/>
              </w:rPr>
              <w:t>85.229,70</w:t>
            </w:r>
          </w:p>
        </w:tc>
        <w:tc>
          <w:tcPr>
            <w:tcW w:w="971" w:type="dxa"/>
            <w:tcBorders>
              <w:top w:val="single" w:sz="4" w:space="0" w:color="auto"/>
              <w:left w:val="single" w:sz="4" w:space="0" w:color="auto"/>
              <w:bottom w:val="single" w:sz="4" w:space="0" w:color="auto"/>
              <w:right w:val="single" w:sz="4" w:space="0" w:color="auto"/>
            </w:tcBorders>
            <w:vAlign w:val="center"/>
          </w:tcPr>
          <w:p w14:paraId="5A92E8FA" w14:textId="77777777" w:rsidR="00675C94" w:rsidRPr="000E2900" w:rsidRDefault="00675C94" w:rsidP="00011271">
            <w:pPr>
              <w:suppressAutoHyphens w:val="0"/>
              <w:jc w:val="center"/>
              <w:rPr>
                <w:sz w:val="20"/>
              </w:rPr>
            </w:pPr>
            <w:r w:rsidRPr="000E2900">
              <w:rPr>
                <w:sz w:val="20"/>
              </w:rPr>
              <w:t>99,74%</w:t>
            </w:r>
          </w:p>
        </w:tc>
      </w:tr>
      <w:tr w:rsidR="00675C94" w:rsidRPr="000E2900" w14:paraId="17185486"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205D4C84" w14:textId="77777777" w:rsidR="00675C94" w:rsidRPr="000E2900" w:rsidRDefault="00675C94" w:rsidP="00011271">
            <w:pPr>
              <w:suppressAutoHyphens w:val="0"/>
              <w:rPr>
                <w:sz w:val="20"/>
              </w:rPr>
            </w:pPr>
            <w:r w:rsidRPr="000E2900">
              <w:rPr>
                <w:sz w:val="20"/>
              </w:rPr>
              <w:t>Tekući projekt T250009 PROJEKT BOND II – HAMAG BICRO</w:t>
            </w:r>
          </w:p>
        </w:tc>
        <w:tc>
          <w:tcPr>
            <w:tcW w:w="1488" w:type="dxa"/>
            <w:tcBorders>
              <w:top w:val="single" w:sz="4" w:space="0" w:color="auto"/>
              <w:left w:val="single" w:sz="4" w:space="0" w:color="auto"/>
              <w:bottom w:val="single" w:sz="4" w:space="0" w:color="auto"/>
              <w:right w:val="single" w:sz="4" w:space="0" w:color="auto"/>
            </w:tcBorders>
            <w:noWrap/>
            <w:vAlign w:val="center"/>
          </w:tcPr>
          <w:p w14:paraId="364D2092" w14:textId="77777777" w:rsidR="00675C94" w:rsidRPr="000E2900" w:rsidRDefault="00675C94" w:rsidP="00011271">
            <w:pPr>
              <w:suppressAutoHyphens w:val="0"/>
              <w:jc w:val="right"/>
              <w:rPr>
                <w:sz w:val="20"/>
              </w:rPr>
            </w:pPr>
            <w:r w:rsidRPr="000E2900">
              <w:rPr>
                <w:sz w:val="20"/>
              </w:rPr>
              <w:t>105.000,00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47E758DB" w14:textId="77777777" w:rsidR="00675C94" w:rsidRPr="000E2900" w:rsidRDefault="00675C94" w:rsidP="00011271">
            <w:pPr>
              <w:suppressAutoHyphens w:val="0"/>
              <w:jc w:val="right"/>
              <w:rPr>
                <w:sz w:val="20"/>
              </w:rPr>
            </w:pPr>
            <w:r w:rsidRPr="000E2900">
              <w:rPr>
                <w:sz w:val="20"/>
              </w:rPr>
              <w:t>105.000,00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11489EE8" w14:textId="77777777" w:rsidR="00675C94" w:rsidRPr="000E2900" w:rsidRDefault="00675C94" w:rsidP="00011271">
            <w:pPr>
              <w:suppressAutoHyphens w:val="0"/>
              <w:jc w:val="right"/>
              <w:rPr>
                <w:sz w:val="20"/>
              </w:rPr>
            </w:pPr>
            <w:r w:rsidRPr="000E2900">
              <w:rPr>
                <w:sz w:val="20"/>
              </w:rPr>
              <w:t>16.648,63</w:t>
            </w:r>
          </w:p>
        </w:tc>
        <w:tc>
          <w:tcPr>
            <w:tcW w:w="971" w:type="dxa"/>
            <w:tcBorders>
              <w:top w:val="single" w:sz="4" w:space="0" w:color="auto"/>
              <w:left w:val="single" w:sz="4" w:space="0" w:color="auto"/>
              <w:bottom w:val="single" w:sz="4" w:space="0" w:color="auto"/>
              <w:right w:val="single" w:sz="4" w:space="0" w:color="auto"/>
            </w:tcBorders>
            <w:vAlign w:val="center"/>
          </w:tcPr>
          <w:p w14:paraId="2A04D97D" w14:textId="77777777" w:rsidR="00675C94" w:rsidRPr="000E2900" w:rsidRDefault="00675C94" w:rsidP="00011271">
            <w:pPr>
              <w:suppressAutoHyphens w:val="0"/>
              <w:jc w:val="center"/>
              <w:rPr>
                <w:sz w:val="20"/>
              </w:rPr>
            </w:pPr>
            <w:r w:rsidRPr="000E2900">
              <w:rPr>
                <w:sz w:val="20"/>
              </w:rPr>
              <w:t>15,86%</w:t>
            </w:r>
          </w:p>
        </w:tc>
      </w:tr>
      <w:tr w:rsidR="00675C94" w:rsidRPr="000E2900" w14:paraId="0947BBB5" w14:textId="77777777" w:rsidTr="00011271">
        <w:trPr>
          <w:trHeight w:val="255"/>
          <w:jc w:val="center"/>
        </w:trPr>
        <w:tc>
          <w:tcPr>
            <w:tcW w:w="3778" w:type="dxa"/>
            <w:tcBorders>
              <w:top w:val="single" w:sz="4" w:space="0" w:color="auto"/>
              <w:left w:val="single" w:sz="4" w:space="0" w:color="auto"/>
              <w:bottom w:val="single" w:sz="4" w:space="0" w:color="auto"/>
              <w:right w:val="single" w:sz="4" w:space="0" w:color="auto"/>
            </w:tcBorders>
            <w:noWrap/>
            <w:hideMark/>
          </w:tcPr>
          <w:p w14:paraId="1B6F506E" w14:textId="77777777" w:rsidR="00675C94" w:rsidRPr="000E2900" w:rsidRDefault="00675C94" w:rsidP="00011271">
            <w:pPr>
              <w:suppressAutoHyphens w:val="0"/>
              <w:rPr>
                <w:sz w:val="20"/>
              </w:rPr>
            </w:pPr>
            <w:r w:rsidRPr="000E2900">
              <w:rPr>
                <w:sz w:val="20"/>
              </w:rPr>
              <w:t>Tekući projekt T250011 PETICA ZA DVOJE – VI. FAZA</w:t>
            </w:r>
          </w:p>
        </w:tc>
        <w:tc>
          <w:tcPr>
            <w:tcW w:w="1488" w:type="dxa"/>
            <w:tcBorders>
              <w:top w:val="single" w:sz="4" w:space="0" w:color="auto"/>
              <w:left w:val="single" w:sz="4" w:space="0" w:color="auto"/>
              <w:bottom w:val="single" w:sz="4" w:space="0" w:color="auto"/>
              <w:right w:val="single" w:sz="4" w:space="0" w:color="auto"/>
            </w:tcBorders>
            <w:noWrap/>
            <w:vAlign w:val="center"/>
          </w:tcPr>
          <w:p w14:paraId="186D44D6" w14:textId="77777777" w:rsidR="00675C94" w:rsidRPr="000E2900" w:rsidRDefault="00675C94" w:rsidP="00011271">
            <w:pPr>
              <w:suppressAutoHyphens w:val="0"/>
              <w:jc w:val="right"/>
              <w:rPr>
                <w:sz w:val="20"/>
              </w:rPr>
            </w:pPr>
            <w:r w:rsidRPr="000E2900">
              <w:rPr>
                <w:sz w:val="20"/>
              </w:rPr>
              <w:t>37.800,00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32F6740D" w14:textId="77777777" w:rsidR="00675C94" w:rsidRPr="000E2900" w:rsidRDefault="00675C94" w:rsidP="00011271">
            <w:pPr>
              <w:suppressAutoHyphens w:val="0"/>
              <w:jc w:val="right"/>
              <w:rPr>
                <w:sz w:val="20"/>
              </w:rPr>
            </w:pPr>
            <w:r w:rsidRPr="000E2900">
              <w:rPr>
                <w:sz w:val="20"/>
              </w:rPr>
              <w:t>37.800,00</w:t>
            </w:r>
          </w:p>
        </w:tc>
        <w:tc>
          <w:tcPr>
            <w:tcW w:w="1488" w:type="dxa"/>
            <w:tcBorders>
              <w:top w:val="single" w:sz="4" w:space="0" w:color="auto"/>
              <w:left w:val="single" w:sz="4" w:space="0" w:color="auto"/>
              <w:bottom w:val="single" w:sz="4" w:space="0" w:color="auto"/>
              <w:right w:val="single" w:sz="4" w:space="0" w:color="auto"/>
            </w:tcBorders>
            <w:noWrap/>
            <w:vAlign w:val="center"/>
          </w:tcPr>
          <w:p w14:paraId="33CED3F1" w14:textId="77777777" w:rsidR="00675C94" w:rsidRPr="000E2900" w:rsidRDefault="00675C94" w:rsidP="00011271">
            <w:pPr>
              <w:suppressAutoHyphens w:val="0"/>
              <w:jc w:val="right"/>
              <w:rPr>
                <w:sz w:val="20"/>
              </w:rPr>
            </w:pPr>
            <w:r w:rsidRPr="000E2900">
              <w:rPr>
                <w:sz w:val="20"/>
              </w:rPr>
              <w:t>38.928,87</w:t>
            </w:r>
          </w:p>
        </w:tc>
        <w:tc>
          <w:tcPr>
            <w:tcW w:w="971" w:type="dxa"/>
            <w:tcBorders>
              <w:top w:val="single" w:sz="4" w:space="0" w:color="auto"/>
              <w:left w:val="single" w:sz="4" w:space="0" w:color="auto"/>
              <w:bottom w:val="single" w:sz="4" w:space="0" w:color="auto"/>
              <w:right w:val="single" w:sz="4" w:space="0" w:color="auto"/>
            </w:tcBorders>
            <w:vAlign w:val="center"/>
          </w:tcPr>
          <w:p w14:paraId="20A58764" w14:textId="77777777" w:rsidR="00675C94" w:rsidRPr="000E2900" w:rsidRDefault="00675C94" w:rsidP="00011271">
            <w:pPr>
              <w:suppressAutoHyphens w:val="0"/>
              <w:jc w:val="center"/>
              <w:rPr>
                <w:sz w:val="20"/>
              </w:rPr>
            </w:pPr>
            <w:r w:rsidRPr="000E2900">
              <w:rPr>
                <w:sz w:val="20"/>
              </w:rPr>
              <w:t>102,99%</w:t>
            </w:r>
          </w:p>
        </w:tc>
      </w:tr>
    </w:tbl>
    <w:p w14:paraId="1FF8C0F5" w14:textId="77777777" w:rsidR="00675C94" w:rsidRPr="000E2900" w:rsidRDefault="00675C94" w:rsidP="00675C94">
      <w:pPr>
        <w:jc w:val="both"/>
        <w:rPr>
          <w:color w:val="000000" w:themeColor="text1"/>
        </w:rPr>
      </w:pPr>
    </w:p>
    <w:tbl>
      <w:tblPr>
        <w:tblW w:w="9062" w:type="dxa"/>
        <w:jc w:val="center"/>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675C94" w:rsidRPr="000E2900" w14:paraId="014F1160" w14:textId="77777777" w:rsidTr="00011271">
        <w:trPr>
          <w:trHeight w:val="646"/>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0F454E"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E2940E" w14:textId="77777777" w:rsidR="00675C94" w:rsidRPr="000E2900" w:rsidRDefault="00675C94" w:rsidP="00011271">
            <w:pPr>
              <w:spacing w:line="254" w:lineRule="auto"/>
              <w:jc w:val="center"/>
              <w:rPr>
                <w:sz w:val="18"/>
                <w:szCs w:val="18"/>
              </w:rPr>
            </w:pPr>
            <w:r w:rsidRPr="000E2900">
              <w:rPr>
                <w:sz w:val="18"/>
                <w:szCs w:val="18"/>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56CB4E" w14:textId="77777777" w:rsidR="00675C94" w:rsidRPr="000E2900" w:rsidRDefault="00675C94" w:rsidP="00011271">
            <w:pPr>
              <w:spacing w:line="254" w:lineRule="auto"/>
              <w:jc w:val="center"/>
              <w:rPr>
                <w:sz w:val="18"/>
                <w:szCs w:val="18"/>
              </w:rPr>
            </w:pPr>
            <w:r w:rsidRPr="000E2900">
              <w:rPr>
                <w:sz w:val="18"/>
                <w:szCs w:val="18"/>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C25098" w14:textId="77777777" w:rsidR="00675C94" w:rsidRPr="000E2900" w:rsidRDefault="00675C94" w:rsidP="00011271">
            <w:pPr>
              <w:spacing w:line="254" w:lineRule="auto"/>
              <w:jc w:val="center"/>
              <w:rPr>
                <w:sz w:val="18"/>
                <w:szCs w:val="18"/>
              </w:rPr>
            </w:pPr>
            <w:r w:rsidRPr="000E2900">
              <w:rPr>
                <w:sz w:val="18"/>
                <w:szCs w:val="18"/>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9AA85D"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39ED20"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4AA956"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760FBB66" w14:textId="77777777" w:rsidTr="00011271">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5A4E24" w14:textId="77777777" w:rsidR="00675C94" w:rsidRPr="000E2900" w:rsidRDefault="00675C94" w:rsidP="00011271">
            <w:pPr>
              <w:spacing w:line="254" w:lineRule="auto"/>
              <w:rPr>
                <w:sz w:val="18"/>
                <w:szCs w:val="18"/>
              </w:rPr>
            </w:pPr>
            <w:r w:rsidRPr="000E2900">
              <w:rPr>
                <w:sz w:val="18"/>
                <w:szCs w:val="18"/>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7492C0" w14:textId="77777777" w:rsidR="00675C94" w:rsidRPr="000E2900" w:rsidRDefault="00675C94" w:rsidP="00011271">
            <w:pPr>
              <w:spacing w:line="254" w:lineRule="auto"/>
              <w:rPr>
                <w:sz w:val="18"/>
                <w:szCs w:val="18"/>
              </w:rPr>
            </w:pPr>
            <w:r w:rsidRPr="000E2900">
              <w:rPr>
                <w:sz w:val="18"/>
                <w:szCs w:val="18"/>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32E7C41" w14:textId="77777777" w:rsidR="00675C94" w:rsidRPr="000E2900" w:rsidRDefault="00675C94" w:rsidP="00011271">
            <w:pPr>
              <w:spacing w:line="254" w:lineRule="auto"/>
              <w:jc w:val="center"/>
              <w:rPr>
                <w:sz w:val="18"/>
                <w:szCs w:val="18"/>
              </w:rPr>
            </w:pPr>
            <w:r w:rsidRPr="000E2900">
              <w:rPr>
                <w:sz w:val="18"/>
                <w:szCs w:val="18"/>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61C5C6" w14:textId="77777777" w:rsidR="00675C94" w:rsidRPr="000E2900" w:rsidRDefault="00675C94" w:rsidP="00011271">
            <w:pPr>
              <w:spacing w:line="254" w:lineRule="auto"/>
              <w:jc w:val="center"/>
              <w:rPr>
                <w:sz w:val="18"/>
                <w:szCs w:val="18"/>
              </w:rPr>
            </w:pPr>
            <w:r w:rsidRPr="000E2900">
              <w:rPr>
                <w:sz w:val="18"/>
                <w:szCs w:val="18"/>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ECEF96" w14:textId="77777777" w:rsidR="00675C94" w:rsidRPr="000E2900" w:rsidRDefault="00675C94" w:rsidP="00011271">
            <w:pPr>
              <w:spacing w:line="254" w:lineRule="auto"/>
              <w:jc w:val="center"/>
              <w:rPr>
                <w:sz w:val="18"/>
                <w:szCs w:val="18"/>
              </w:rPr>
            </w:pPr>
            <w:r w:rsidRPr="000E2900">
              <w:rPr>
                <w:sz w:val="18"/>
                <w:szCs w:val="18"/>
              </w:rPr>
              <w:t>30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AFF8E0" w14:textId="77777777" w:rsidR="00675C94" w:rsidRPr="000E2900" w:rsidRDefault="00675C94" w:rsidP="00011271">
            <w:pPr>
              <w:spacing w:line="254" w:lineRule="auto"/>
              <w:jc w:val="center"/>
              <w:rPr>
                <w:sz w:val="18"/>
                <w:szCs w:val="18"/>
              </w:rPr>
            </w:pPr>
            <w:r w:rsidRPr="000E2900">
              <w:rPr>
                <w:sz w:val="18"/>
                <w:szCs w:val="18"/>
              </w:rPr>
              <w:t>30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EB89BB" w14:textId="77777777" w:rsidR="00675C94" w:rsidRPr="000E2900" w:rsidRDefault="00675C94" w:rsidP="00011271">
            <w:pPr>
              <w:spacing w:line="254" w:lineRule="auto"/>
              <w:jc w:val="center"/>
              <w:rPr>
                <w:sz w:val="18"/>
                <w:szCs w:val="18"/>
              </w:rPr>
            </w:pPr>
            <w:r w:rsidRPr="000E2900">
              <w:rPr>
                <w:sz w:val="18"/>
                <w:szCs w:val="18"/>
              </w:rPr>
              <w:t>64</w:t>
            </w:r>
          </w:p>
        </w:tc>
      </w:tr>
    </w:tbl>
    <w:p w14:paraId="54952A8B" w14:textId="77777777" w:rsidR="00675C94" w:rsidRPr="000E2900" w:rsidRDefault="00675C94" w:rsidP="00675C94">
      <w:pPr>
        <w:jc w:val="both"/>
        <w:rPr>
          <w:color w:val="000000" w:themeColor="text1"/>
        </w:rPr>
      </w:pPr>
    </w:p>
    <w:p w14:paraId="798E0550" w14:textId="77777777" w:rsidR="00675C94" w:rsidRPr="000E2900" w:rsidRDefault="00675C94" w:rsidP="00675C94">
      <w:pPr>
        <w:suppressAutoHyphens w:val="0"/>
        <w:ind w:firstLine="720"/>
        <w:jc w:val="both"/>
        <w:rPr>
          <w:color w:val="FF0000"/>
        </w:rPr>
      </w:pPr>
      <w:bookmarkStart w:id="13" w:name="_Hlk96083165"/>
      <w:r w:rsidRPr="000E2900">
        <w:rPr>
          <w:rFonts w:eastAsia="Times New Roman"/>
          <w:b/>
          <w:bCs/>
        </w:rPr>
        <w:t>Otkrivanje ruralne baštine</w:t>
      </w:r>
      <w:r w:rsidRPr="000E2900">
        <w:rPr>
          <w:rFonts w:eastAsia="Times New Roman"/>
        </w:rPr>
        <w:t xml:space="preserve"> - nositelj projekta je Sveučilište Nova Gorica, a Grad Požega zajedno s Veleučilištem u Požegi partner je na navedenom projektu. Trajanja projekta je 36 mjeseci (od travanja 2020. do ožujka 2023. godine), a bespovratna sredstva Javne </w:t>
      </w:r>
      <w:r w:rsidRPr="000E2900">
        <w:rPr>
          <w:rFonts w:eastAsia="Times New Roman"/>
        </w:rPr>
        <w:lastRenderedPageBreak/>
        <w:t>ustanove Lokalna razvojna agencija Požega kroz ovaj period iznose 40.175,1</w:t>
      </w:r>
      <w:r w:rsidRPr="00707BCB">
        <w:rPr>
          <w:rFonts w:eastAsia="Times New Roman"/>
        </w:rPr>
        <w:t>1</w:t>
      </w:r>
      <w:r w:rsidRPr="000E2900">
        <w:rPr>
          <w:rFonts w:eastAsia="Times New Roman"/>
        </w:rPr>
        <w:t>eura. Projekt ima za cilj pomoći razvoju ruralnih područja poboljšanjem zajedničkih istraživačkih kapaciteta i širenjem znanja primijenjenih na "</w:t>
      </w:r>
      <w:proofErr w:type="spellStart"/>
      <w:r w:rsidRPr="000E2900">
        <w:rPr>
          <w:rFonts w:eastAsia="Times New Roman"/>
        </w:rPr>
        <w:t>terroir</w:t>
      </w:r>
      <w:proofErr w:type="spellEnd"/>
      <w:r w:rsidRPr="000E2900">
        <w:rPr>
          <w:rFonts w:eastAsia="Times New Roman"/>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bookmarkEnd w:id="13"/>
    </w:p>
    <w:p w14:paraId="586EC0B4" w14:textId="77777777" w:rsidR="00675C94" w:rsidRPr="000E2900" w:rsidRDefault="00675C94" w:rsidP="00675C94">
      <w:pPr>
        <w:jc w:val="both"/>
        <w:rPr>
          <w:color w:val="000000" w:themeColor="text1"/>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675C94" w:rsidRPr="000E2900" w14:paraId="57DE7D5F" w14:textId="77777777" w:rsidTr="00011271">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E38FEF" w14:textId="77777777" w:rsidR="00675C94" w:rsidRPr="000E2900" w:rsidRDefault="00675C94" w:rsidP="00011271">
            <w:pPr>
              <w:jc w:val="center"/>
              <w:rPr>
                <w:sz w:val="18"/>
                <w:szCs w:val="18"/>
              </w:rPr>
            </w:pPr>
            <w:r w:rsidRPr="000E2900">
              <w:rPr>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1595CB" w14:textId="77777777" w:rsidR="00675C94" w:rsidRPr="000E2900" w:rsidRDefault="00675C94" w:rsidP="00011271">
            <w:pPr>
              <w:jc w:val="center"/>
              <w:rPr>
                <w:sz w:val="18"/>
                <w:szCs w:val="18"/>
              </w:rPr>
            </w:pPr>
            <w:r w:rsidRPr="000E2900">
              <w:rPr>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208202" w14:textId="77777777" w:rsidR="00675C94" w:rsidRPr="000E2900" w:rsidRDefault="00675C94" w:rsidP="00011271">
            <w:pPr>
              <w:jc w:val="center"/>
              <w:rPr>
                <w:sz w:val="18"/>
                <w:szCs w:val="18"/>
              </w:rPr>
            </w:pPr>
            <w:r w:rsidRPr="000E2900">
              <w:rPr>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286AD6" w14:textId="77777777" w:rsidR="00675C94" w:rsidRPr="000E2900" w:rsidRDefault="00675C94" w:rsidP="00011271">
            <w:pPr>
              <w:jc w:val="center"/>
              <w:rPr>
                <w:sz w:val="18"/>
                <w:szCs w:val="18"/>
              </w:rPr>
            </w:pPr>
            <w:r w:rsidRPr="000E2900">
              <w:rPr>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973AA1"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B116BE" w14:textId="77777777" w:rsidR="00675C94" w:rsidRPr="000E2900" w:rsidRDefault="00675C94" w:rsidP="00011271">
            <w:pPr>
              <w:jc w:val="center"/>
              <w:rPr>
                <w:sz w:val="18"/>
                <w:szCs w:val="18"/>
              </w:rPr>
            </w:pPr>
            <w:r w:rsidRPr="000E2900">
              <w:rPr>
                <w:sz w:val="18"/>
                <w:szCs w:val="18"/>
              </w:rPr>
              <w:t>Tekući plan 2022.</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C2525D"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4F9BAD65" w14:textId="77777777" w:rsidTr="00011271">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7C7936" w14:textId="77777777" w:rsidR="00675C94" w:rsidRPr="000E2900" w:rsidRDefault="00675C94" w:rsidP="00011271">
            <w:pPr>
              <w:rPr>
                <w:sz w:val="18"/>
                <w:szCs w:val="18"/>
              </w:rPr>
            </w:pPr>
            <w:r w:rsidRPr="000E2900">
              <w:rPr>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42BBF8" w14:textId="77777777" w:rsidR="00675C94" w:rsidRPr="000E2900" w:rsidRDefault="00675C94" w:rsidP="00011271">
            <w:pPr>
              <w:rPr>
                <w:color w:val="00000A"/>
                <w:sz w:val="18"/>
                <w:szCs w:val="18"/>
              </w:rPr>
            </w:pPr>
            <w:r w:rsidRPr="000E2900">
              <w:rPr>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321181" w14:textId="77777777" w:rsidR="00675C94" w:rsidRPr="000E2900" w:rsidRDefault="00675C94" w:rsidP="00011271">
            <w:pPr>
              <w:jc w:val="center"/>
              <w:rPr>
                <w:sz w:val="18"/>
                <w:szCs w:val="18"/>
              </w:rPr>
            </w:pPr>
            <w:r w:rsidRPr="000E2900">
              <w:rPr>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D657CD" w14:textId="77777777" w:rsidR="00675C94" w:rsidRPr="000E2900" w:rsidRDefault="00675C94" w:rsidP="00011271">
            <w:pPr>
              <w:jc w:val="center"/>
              <w:rPr>
                <w:sz w:val="18"/>
                <w:szCs w:val="18"/>
              </w:rPr>
            </w:pPr>
            <w:r w:rsidRPr="000E2900">
              <w:rPr>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2F360CA" w14:textId="77777777" w:rsidR="00675C94" w:rsidRPr="000E2900" w:rsidRDefault="00675C94" w:rsidP="00011271">
            <w:pPr>
              <w:jc w:val="center"/>
              <w:rPr>
                <w:color w:val="00000A"/>
                <w:sz w:val="18"/>
                <w:szCs w:val="18"/>
              </w:rPr>
            </w:pPr>
            <w:r w:rsidRPr="000E2900">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D4EF09" w14:textId="77777777" w:rsidR="00675C94" w:rsidRPr="000E2900" w:rsidRDefault="00675C94" w:rsidP="00011271">
            <w:pPr>
              <w:jc w:val="center"/>
              <w:rPr>
                <w:sz w:val="18"/>
                <w:szCs w:val="18"/>
              </w:rPr>
            </w:pPr>
            <w:r w:rsidRPr="000E2900">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E31B51" w14:textId="77777777" w:rsidR="00675C94" w:rsidRPr="000E2900" w:rsidRDefault="00675C94" w:rsidP="00011271">
            <w:pPr>
              <w:jc w:val="center"/>
              <w:rPr>
                <w:sz w:val="18"/>
                <w:szCs w:val="18"/>
              </w:rPr>
            </w:pPr>
            <w:r w:rsidRPr="000E2900">
              <w:rPr>
                <w:sz w:val="18"/>
                <w:szCs w:val="18"/>
              </w:rPr>
              <w:t>12</w:t>
            </w:r>
          </w:p>
        </w:tc>
      </w:tr>
    </w:tbl>
    <w:p w14:paraId="2257D3A9" w14:textId="77777777" w:rsidR="00675C94" w:rsidRPr="000E2900" w:rsidRDefault="00675C94" w:rsidP="00675C94">
      <w:pPr>
        <w:jc w:val="both"/>
        <w:rPr>
          <w:color w:val="000000" w:themeColor="text1"/>
        </w:rPr>
      </w:pPr>
    </w:p>
    <w:p w14:paraId="1E5FB750" w14:textId="77777777" w:rsidR="00675C94" w:rsidRPr="000E2900" w:rsidRDefault="00675C94" w:rsidP="00675C94">
      <w:pPr>
        <w:jc w:val="both"/>
      </w:pPr>
      <w:r w:rsidRPr="000E2900">
        <w:rPr>
          <w:b/>
          <w:bCs/>
        </w:rPr>
        <w:t>Mi za zajednicu</w:t>
      </w:r>
      <w:r w:rsidRPr="000E2900">
        <w:t xml:space="preserve"> svojim projektnim partnerstvom i provedenim aktivnostima treba dovesti do jačanja kapaciteta organizacije civilnog društva,</w:t>
      </w:r>
      <w:r>
        <w:t xml:space="preserve"> </w:t>
      </w:r>
      <w:r w:rsidRPr="000E2900">
        <w:t xml:space="preserve">boljem i kvalitetnijem radu Udruge „MI“, aktivnijem sudjelovanjem Udruge u životu zajednice, što će utjecati na efikasnije društvo, veće zadovoljstvo i kvalitetu života i efikasniju zajednicu. Trajanje projekta je 12 mjeseci, a ukupna vrijednost projekta je </w:t>
      </w:r>
      <w:r w:rsidRPr="000F5F26">
        <w:t>475.985,00 kn.</w:t>
      </w:r>
      <w:r w:rsidRPr="000E2900">
        <w:t xml:space="preserve"> U izvještajnom razdoblju sufinancirana je plaća djelatnika koji radi na projektu.</w:t>
      </w:r>
    </w:p>
    <w:p w14:paraId="59084563" w14:textId="77777777" w:rsidR="00675C94" w:rsidRPr="000E2900" w:rsidRDefault="00675C94" w:rsidP="00675C94">
      <w:pPr>
        <w:jc w:val="both"/>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75C94" w:rsidRPr="000E2900" w14:paraId="7F1C0647" w14:textId="77777777" w:rsidTr="00011271">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5AD230" w14:textId="77777777" w:rsidR="00675C94" w:rsidRPr="000E2900" w:rsidRDefault="00675C94" w:rsidP="00011271">
            <w:pPr>
              <w:jc w:val="center"/>
              <w:rPr>
                <w:sz w:val="18"/>
                <w:szCs w:val="18"/>
              </w:rPr>
            </w:pPr>
            <w:r w:rsidRPr="000E2900">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3E5282" w14:textId="77777777" w:rsidR="00675C94" w:rsidRPr="000E2900" w:rsidRDefault="00675C94" w:rsidP="00011271">
            <w:pPr>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EFFB40" w14:textId="77777777" w:rsidR="00675C94" w:rsidRPr="000E2900" w:rsidRDefault="00675C94" w:rsidP="00011271">
            <w:pPr>
              <w:jc w:val="center"/>
              <w:rPr>
                <w:sz w:val="18"/>
                <w:szCs w:val="18"/>
              </w:rPr>
            </w:pPr>
            <w:r w:rsidRPr="000E2900">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69EAB" w14:textId="77777777" w:rsidR="00675C94" w:rsidRPr="000E2900" w:rsidRDefault="00675C94" w:rsidP="00011271">
            <w:pPr>
              <w:jc w:val="center"/>
              <w:rPr>
                <w:sz w:val="18"/>
                <w:szCs w:val="18"/>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81C67B"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A85E02" w14:textId="77777777" w:rsidR="00675C94" w:rsidRPr="000E2900" w:rsidRDefault="00675C94" w:rsidP="00011271">
            <w:pPr>
              <w:jc w:val="center"/>
              <w:rPr>
                <w:sz w:val="18"/>
                <w:szCs w:val="18"/>
              </w:rPr>
            </w:pPr>
            <w:r w:rsidRPr="000E2900">
              <w:rPr>
                <w:sz w:val="18"/>
                <w:szCs w:val="18"/>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2B6059"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83E3D50" w14:textId="77777777" w:rsidTr="00011271">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29CAB9" w14:textId="77777777" w:rsidR="00675C94" w:rsidRPr="000E2900" w:rsidRDefault="00675C94" w:rsidP="00011271">
            <w:pPr>
              <w:rPr>
                <w:sz w:val="18"/>
                <w:szCs w:val="18"/>
              </w:rPr>
            </w:pPr>
            <w:r w:rsidRPr="000E2900">
              <w:rPr>
                <w:sz w:val="18"/>
                <w:szCs w:val="18"/>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532200" w14:textId="77777777" w:rsidR="00675C94" w:rsidRPr="000E2900" w:rsidRDefault="00675C94" w:rsidP="00011271">
            <w:pPr>
              <w:rPr>
                <w:color w:val="00000A"/>
                <w:sz w:val="18"/>
                <w:szCs w:val="18"/>
              </w:rPr>
            </w:pPr>
            <w:r w:rsidRPr="000E2900">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4C5182" w14:textId="77777777" w:rsidR="00675C94" w:rsidRPr="000E2900" w:rsidRDefault="00675C94" w:rsidP="00011271">
            <w:pPr>
              <w:jc w:val="center"/>
              <w:rPr>
                <w:sz w:val="18"/>
                <w:szCs w:val="18"/>
              </w:rPr>
            </w:pPr>
            <w:r w:rsidRPr="000E2900">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DDFDDA3" w14:textId="77777777" w:rsidR="00675C94" w:rsidRPr="000E2900" w:rsidRDefault="00675C94" w:rsidP="00011271">
            <w:pPr>
              <w:jc w:val="center"/>
              <w:rPr>
                <w:sz w:val="18"/>
                <w:szCs w:val="18"/>
              </w:rPr>
            </w:pPr>
            <w:r w:rsidRPr="000E2900">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046A854" w14:textId="77777777" w:rsidR="00675C94" w:rsidRPr="000E2900" w:rsidRDefault="00675C94" w:rsidP="00011271">
            <w:pPr>
              <w:jc w:val="center"/>
              <w:rPr>
                <w:color w:val="00000A"/>
                <w:sz w:val="18"/>
                <w:szCs w:val="18"/>
              </w:rPr>
            </w:pPr>
            <w:r w:rsidRPr="000E2900">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1B490DB" w14:textId="77777777" w:rsidR="00675C94" w:rsidRPr="000E2900" w:rsidRDefault="00675C94" w:rsidP="00011271">
            <w:pPr>
              <w:jc w:val="center"/>
              <w:rPr>
                <w:sz w:val="18"/>
                <w:szCs w:val="18"/>
              </w:rPr>
            </w:pPr>
            <w:r w:rsidRPr="000E2900">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260297" w14:textId="77777777" w:rsidR="00675C94" w:rsidRPr="000E2900" w:rsidRDefault="00675C94" w:rsidP="00011271">
            <w:pPr>
              <w:jc w:val="center"/>
              <w:rPr>
                <w:sz w:val="18"/>
                <w:szCs w:val="18"/>
              </w:rPr>
            </w:pPr>
            <w:r w:rsidRPr="000E2900">
              <w:rPr>
                <w:sz w:val="18"/>
                <w:szCs w:val="18"/>
              </w:rPr>
              <w:t>4</w:t>
            </w:r>
          </w:p>
        </w:tc>
      </w:tr>
    </w:tbl>
    <w:p w14:paraId="46C2F377" w14:textId="77777777" w:rsidR="00675C94" w:rsidRPr="000E2900" w:rsidRDefault="00675C94" w:rsidP="00675C94">
      <w:pPr>
        <w:jc w:val="both"/>
        <w:rPr>
          <w:color w:val="000000" w:themeColor="text1"/>
        </w:rPr>
      </w:pPr>
    </w:p>
    <w:p w14:paraId="4002E80F" w14:textId="77777777" w:rsidR="00675C94" w:rsidRPr="000E2900" w:rsidRDefault="00675C94" w:rsidP="00675C94">
      <w:pPr>
        <w:suppressAutoHyphens w:val="0"/>
        <w:jc w:val="both"/>
        <w:rPr>
          <w:rFonts w:eastAsia="Times New Roman"/>
        </w:rPr>
      </w:pPr>
      <w:r w:rsidRPr="000E2900">
        <w:rPr>
          <w:rFonts w:eastAsia="Times New Roman"/>
          <w:b/>
          <w:bCs/>
        </w:rPr>
        <w:t>Dobre vibracije</w:t>
      </w:r>
      <w:r w:rsidRPr="000E2900">
        <w:rPr>
          <w:rFonts w:eastAsia="Times New Roman"/>
        </w:rPr>
        <w:t xml:space="preserve"> – nositelj projekta je Gradska glazba </w:t>
      </w:r>
      <w:proofErr w:type="spellStart"/>
      <w:r w:rsidRPr="000E2900">
        <w:rPr>
          <w:rFonts w:eastAsia="Times New Roman"/>
        </w:rPr>
        <w:t>Trenkovi</w:t>
      </w:r>
      <w:proofErr w:type="spellEnd"/>
      <w:r w:rsidRPr="000E2900">
        <w:rPr>
          <w:rFonts w:eastAsia="Times New Roman"/>
        </w:rPr>
        <w:t xml:space="preserve"> panduri, partneri u projektu su Grad Požega, Javna ustanova Lokalna razvojna agencija Požega i Savez amaterskih puhačkih orkestara Slavonije i Baranje. Trajanje projekta je 12 mjeseci, ukupna vrijednost projekta ja 499.170,00 kn. Cilj projekta je jačanje upravljačkih kapaciteta i kapaciteta članova udruga prijavitelja i partnera, poticanje jačanja regionalnih partnerskih odnosa, aktivnije uključivanje udruge u društveni život te povećanje kvalitete života društva. Jačanje kapaciteta lokalnih organizacija civilnoga društva se provelo kroz  niz edukacija za ovlaštene predstavnike udruga,  </w:t>
      </w:r>
      <w:proofErr w:type="spellStart"/>
      <w:r w:rsidRPr="000E2900">
        <w:rPr>
          <w:rFonts w:eastAsia="Times New Roman"/>
        </w:rPr>
        <w:t>webinare</w:t>
      </w:r>
      <w:proofErr w:type="spellEnd"/>
      <w:r w:rsidRPr="000E2900">
        <w:rPr>
          <w:rFonts w:eastAsia="Times New Roman"/>
        </w:rPr>
        <w:t xml:space="preserve"> za članove udruga, online seminara za dirigente puhačkih orkestara, online seminare za instrumentaliste puhačkih orkestara te </w:t>
      </w:r>
      <w:proofErr w:type="spellStart"/>
      <w:r w:rsidRPr="000E2900">
        <w:rPr>
          <w:rFonts w:eastAsia="Times New Roman"/>
        </w:rPr>
        <w:t>webinar</w:t>
      </w:r>
      <w:proofErr w:type="spellEnd"/>
      <w:r w:rsidRPr="000E2900">
        <w:rPr>
          <w:rFonts w:eastAsia="Times New Roman"/>
        </w:rPr>
        <w:t xml:space="preserve"> za glazbenike i cjelokupnu javnost. Projekt je završio u prosincu 2022. godine, a u izvještajnom razdoblju sufinancirana je plaća djelatnika koji radi na projektu.</w:t>
      </w:r>
    </w:p>
    <w:p w14:paraId="4A8D5A65" w14:textId="77777777" w:rsidR="00675C94" w:rsidRPr="000E2900" w:rsidRDefault="00675C94" w:rsidP="00675C94">
      <w:pPr>
        <w:jc w:val="both"/>
        <w:rPr>
          <w:color w:val="000000" w:themeColor="text1"/>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75C94" w:rsidRPr="000E2900" w14:paraId="2262CE91" w14:textId="77777777" w:rsidTr="00011271">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D1B174" w14:textId="77777777" w:rsidR="00675C94" w:rsidRPr="000E2900" w:rsidRDefault="00675C94" w:rsidP="00011271">
            <w:pPr>
              <w:jc w:val="center"/>
              <w:rPr>
                <w:sz w:val="18"/>
                <w:szCs w:val="18"/>
              </w:rPr>
            </w:pPr>
            <w:r w:rsidRPr="000E2900">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918409" w14:textId="77777777" w:rsidR="00675C94" w:rsidRPr="000E2900" w:rsidRDefault="00675C94" w:rsidP="00011271">
            <w:pPr>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831F64" w14:textId="77777777" w:rsidR="00675C94" w:rsidRPr="000E2900" w:rsidRDefault="00675C94" w:rsidP="00011271">
            <w:pPr>
              <w:jc w:val="center"/>
              <w:rPr>
                <w:sz w:val="18"/>
                <w:szCs w:val="18"/>
              </w:rPr>
            </w:pPr>
            <w:r w:rsidRPr="000E2900">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581C2A" w14:textId="77777777" w:rsidR="00675C94" w:rsidRPr="000E2900" w:rsidRDefault="00675C94" w:rsidP="00011271">
            <w:pPr>
              <w:jc w:val="center"/>
              <w:rPr>
                <w:sz w:val="18"/>
                <w:szCs w:val="18"/>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3D531F"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AA9A44" w14:textId="77777777" w:rsidR="00675C94" w:rsidRPr="000E2900" w:rsidRDefault="00675C94" w:rsidP="00011271">
            <w:pPr>
              <w:jc w:val="center"/>
              <w:rPr>
                <w:sz w:val="18"/>
                <w:szCs w:val="18"/>
              </w:rPr>
            </w:pPr>
            <w:r w:rsidRPr="000E2900">
              <w:rPr>
                <w:sz w:val="18"/>
                <w:szCs w:val="18"/>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ECD98E"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897FE50" w14:textId="77777777" w:rsidTr="00011271">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9B4A12" w14:textId="77777777" w:rsidR="00675C94" w:rsidRPr="000E2900" w:rsidRDefault="00675C94" w:rsidP="00011271">
            <w:pPr>
              <w:rPr>
                <w:sz w:val="18"/>
                <w:szCs w:val="18"/>
              </w:rPr>
            </w:pPr>
            <w:r w:rsidRPr="000E2900">
              <w:rPr>
                <w:sz w:val="18"/>
                <w:szCs w:val="18"/>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7573A0" w14:textId="77777777" w:rsidR="00675C94" w:rsidRPr="000E2900" w:rsidRDefault="00675C94" w:rsidP="00011271">
            <w:pPr>
              <w:rPr>
                <w:color w:val="00000A"/>
                <w:sz w:val="18"/>
                <w:szCs w:val="18"/>
              </w:rPr>
            </w:pPr>
            <w:r w:rsidRPr="000E2900">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E187DC" w14:textId="77777777" w:rsidR="00675C94" w:rsidRPr="000E2900" w:rsidRDefault="00675C94" w:rsidP="00011271">
            <w:pPr>
              <w:jc w:val="center"/>
              <w:rPr>
                <w:sz w:val="18"/>
                <w:szCs w:val="18"/>
              </w:rPr>
            </w:pPr>
            <w:r w:rsidRPr="000E2900">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25C861" w14:textId="77777777" w:rsidR="00675C94" w:rsidRPr="000E2900" w:rsidRDefault="00675C94" w:rsidP="00011271">
            <w:pPr>
              <w:jc w:val="center"/>
              <w:rPr>
                <w:sz w:val="18"/>
                <w:szCs w:val="18"/>
              </w:rPr>
            </w:pPr>
            <w:r w:rsidRPr="000E2900">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8519B1" w14:textId="77777777" w:rsidR="00675C94" w:rsidRPr="000E2900" w:rsidRDefault="00675C94" w:rsidP="00011271">
            <w:pPr>
              <w:jc w:val="center"/>
              <w:rPr>
                <w:color w:val="00000A"/>
                <w:sz w:val="18"/>
                <w:szCs w:val="18"/>
              </w:rPr>
            </w:pPr>
            <w:r w:rsidRPr="000E2900">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3756DF" w14:textId="77777777" w:rsidR="00675C94" w:rsidRPr="000E2900" w:rsidRDefault="00675C94" w:rsidP="00011271">
            <w:pPr>
              <w:jc w:val="center"/>
              <w:rPr>
                <w:sz w:val="18"/>
                <w:szCs w:val="18"/>
              </w:rPr>
            </w:pPr>
            <w:r w:rsidRPr="000E2900">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0C6BFF" w14:textId="77777777" w:rsidR="00675C94" w:rsidRPr="000E2900" w:rsidRDefault="00675C94" w:rsidP="00011271">
            <w:pPr>
              <w:jc w:val="center"/>
              <w:rPr>
                <w:sz w:val="18"/>
                <w:szCs w:val="18"/>
              </w:rPr>
            </w:pPr>
            <w:r w:rsidRPr="000E2900">
              <w:rPr>
                <w:sz w:val="18"/>
                <w:szCs w:val="18"/>
              </w:rPr>
              <w:t>12</w:t>
            </w:r>
          </w:p>
        </w:tc>
      </w:tr>
    </w:tbl>
    <w:p w14:paraId="6A041362" w14:textId="77777777" w:rsidR="00675C94" w:rsidRPr="000E2900" w:rsidRDefault="00675C94" w:rsidP="00675C94">
      <w:pPr>
        <w:jc w:val="both"/>
        <w:rPr>
          <w:color w:val="FF0000"/>
        </w:rPr>
      </w:pPr>
    </w:p>
    <w:p w14:paraId="39688C04" w14:textId="77777777" w:rsidR="00675C94" w:rsidRPr="000E2900" w:rsidRDefault="00675C94" w:rsidP="00675C94">
      <w:pPr>
        <w:suppressAutoHyphens w:val="0"/>
        <w:jc w:val="both"/>
        <w:rPr>
          <w:rFonts w:eastAsia="Times New Roman"/>
        </w:rPr>
      </w:pPr>
      <w:r w:rsidRPr="000E2900">
        <w:rPr>
          <w:rFonts w:eastAsia="Times New Roman"/>
          <w:b/>
          <w:bCs/>
        </w:rPr>
        <w:t>Novim znanjima do uspješnosti</w:t>
      </w:r>
      <w:r w:rsidRPr="000E2900">
        <w:rPr>
          <w:rFonts w:eastAsia="Times New Roman"/>
        </w:rPr>
        <w:t xml:space="preserve"> – nositelj projekta je Big Band Požega, partneri u provedbi su Grad Požega i  Javna ustanova Lokalna razvojna agencija Požega. Trajanje projekta je 12 mjeseci, ukupna vrijednost projekta je 499.270,00 kn. Cilj projekta je jačanje kapaciteta organizacije civilnog društva, razvoj partnerskih odnosa, aktivnije sudjelovanje udruge u životu zajednice i obratno što rezultira većom kvalitetom života društva u cjelini. Jačanje kapaciteta </w:t>
      </w:r>
      <w:r w:rsidRPr="000E2900">
        <w:rPr>
          <w:rFonts w:eastAsia="Times New Roman"/>
        </w:rPr>
        <w:lastRenderedPageBreak/>
        <w:t>lokalnih organizacija civilnoga društva kroz edukacije za ovlaštene predstavnike udruga, edukacija za članove udruga,  glazbene tečajeve za mlade te radionice za glazbenike i zainteresiranu javnost. Projekt je završio u prosincu 2022. godine, a u izvještajnom razdoblju sufinancirana je plaća djelatnika koji radi na projektu.</w:t>
      </w:r>
    </w:p>
    <w:p w14:paraId="7AD04121" w14:textId="77777777" w:rsidR="00675C94" w:rsidRPr="000E2900" w:rsidRDefault="00675C94" w:rsidP="00675C94">
      <w:pPr>
        <w:jc w:val="both"/>
        <w:rPr>
          <w:color w:val="000000" w:themeColor="text1"/>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675C94" w:rsidRPr="000E2900" w14:paraId="128602F6" w14:textId="77777777" w:rsidTr="00011271">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F7A5D" w14:textId="77777777" w:rsidR="00675C94" w:rsidRPr="000E2900" w:rsidRDefault="00675C94" w:rsidP="00011271">
            <w:pPr>
              <w:jc w:val="center"/>
              <w:rPr>
                <w:sz w:val="18"/>
                <w:szCs w:val="18"/>
              </w:rPr>
            </w:pPr>
            <w:r w:rsidRPr="000E2900">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3E60080" w14:textId="77777777" w:rsidR="00675C94" w:rsidRPr="000E2900" w:rsidRDefault="00675C94" w:rsidP="00011271">
            <w:pPr>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AE099C" w14:textId="77777777" w:rsidR="00675C94" w:rsidRPr="000E2900" w:rsidRDefault="00675C94" w:rsidP="00011271">
            <w:pPr>
              <w:jc w:val="center"/>
              <w:rPr>
                <w:sz w:val="18"/>
                <w:szCs w:val="18"/>
              </w:rPr>
            </w:pPr>
            <w:r w:rsidRPr="000E2900">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B3A114" w14:textId="77777777" w:rsidR="00675C94" w:rsidRPr="000E2900" w:rsidRDefault="00675C94" w:rsidP="00011271">
            <w:pPr>
              <w:jc w:val="center"/>
              <w:rPr>
                <w:sz w:val="18"/>
                <w:szCs w:val="18"/>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375C54"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DDB0C0" w14:textId="77777777" w:rsidR="00675C94" w:rsidRPr="000E2900" w:rsidRDefault="00675C94" w:rsidP="00011271">
            <w:pPr>
              <w:jc w:val="center"/>
              <w:rPr>
                <w:sz w:val="18"/>
                <w:szCs w:val="18"/>
              </w:rPr>
            </w:pPr>
            <w:r w:rsidRPr="000E2900">
              <w:rPr>
                <w:sz w:val="18"/>
                <w:szCs w:val="18"/>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D26C00"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8A58785" w14:textId="77777777" w:rsidTr="00011271">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2C4B5E" w14:textId="77777777" w:rsidR="00675C94" w:rsidRPr="000E2900" w:rsidRDefault="00675C94" w:rsidP="00011271">
            <w:pPr>
              <w:rPr>
                <w:sz w:val="18"/>
                <w:szCs w:val="18"/>
              </w:rPr>
            </w:pPr>
            <w:r w:rsidRPr="000E2900">
              <w:rPr>
                <w:sz w:val="18"/>
                <w:szCs w:val="18"/>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54313C" w14:textId="77777777" w:rsidR="00675C94" w:rsidRPr="000E2900" w:rsidRDefault="00675C94" w:rsidP="00011271">
            <w:pPr>
              <w:rPr>
                <w:color w:val="00000A"/>
                <w:sz w:val="18"/>
                <w:szCs w:val="18"/>
              </w:rPr>
            </w:pPr>
            <w:r w:rsidRPr="000E2900">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F1ADB4" w14:textId="77777777" w:rsidR="00675C94" w:rsidRPr="000E2900" w:rsidRDefault="00675C94" w:rsidP="00011271">
            <w:pPr>
              <w:jc w:val="center"/>
              <w:rPr>
                <w:sz w:val="18"/>
                <w:szCs w:val="18"/>
              </w:rPr>
            </w:pPr>
            <w:r w:rsidRPr="000E2900">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A1A33C" w14:textId="77777777" w:rsidR="00675C94" w:rsidRPr="000E2900" w:rsidRDefault="00675C94" w:rsidP="00011271">
            <w:pPr>
              <w:jc w:val="center"/>
              <w:rPr>
                <w:sz w:val="18"/>
                <w:szCs w:val="18"/>
              </w:rPr>
            </w:pPr>
            <w:r w:rsidRPr="000E2900">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0034A0" w14:textId="77777777" w:rsidR="00675C94" w:rsidRPr="000E2900" w:rsidRDefault="00675C94" w:rsidP="00011271">
            <w:pPr>
              <w:jc w:val="center"/>
              <w:rPr>
                <w:color w:val="00000A"/>
                <w:sz w:val="18"/>
                <w:szCs w:val="18"/>
              </w:rPr>
            </w:pPr>
            <w:r w:rsidRPr="000E2900">
              <w:rPr>
                <w:color w:val="00000A"/>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0EFB377" w14:textId="77777777" w:rsidR="00675C94" w:rsidRPr="000E2900" w:rsidRDefault="00675C94" w:rsidP="00011271">
            <w:pPr>
              <w:jc w:val="center"/>
              <w:rPr>
                <w:sz w:val="18"/>
                <w:szCs w:val="18"/>
              </w:rPr>
            </w:pPr>
            <w:r w:rsidRPr="000E2900">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C4D82A" w14:textId="77777777" w:rsidR="00675C94" w:rsidRPr="000E2900" w:rsidRDefault="00675C94" w:rsidP="00011271">
            <w:pPr>
              <w:jc w:val="center"/>
              <w:rPr>
                <w:sz w:val="18"/>
                <w:szCs w:val="18"/>
              </w:rPr>
            </w:pPr>
            <w:r w:rsidRPr="000E2900">
              <w:rPr>
                <w:sz w:val="18"/>
                <w:szCs w:val="18"/>
              </w:rPr>
              <w:t>12</w:t>
            </w:r>
          </w:p>
        </w:tc>
      </w:tr>
    </w:tbl>
    <w:p w14:paraId="414CBF00" w14:textId="77777777" w:rsidR="00675C94" w:rsidRPr="000E2900" w:rsidRDefault="00675C94" w:rsidP="00675C94">
      <w:pPr>
        <w:jc w:val="both"/>
        <w:rPr>
          <w:color w:val="000000" w:themeColor="text1"/>
        </w:rPr>
      </w:pPr>
    </w:p>
    <w:p w14:paraId="384839FE" w14:textId="77777777" w:rsidR="00675C94" w:rsidRPr="000E2900" w:rsidRDefault="00675C94" w:rsidP="00675C94">
      <w:pPr>
        <w:suppressAutoHyphens w:val="0"/>
        <w:jc w:val="both"/>
        <w:rPr>
          <w:rFonts w:eastAsia="Times New Roman"/>
        </w:rPr>
      </w:pPr>
      <w:r w:rsidRPr="000E2900">
        <w:rPr>
          <w:rFonts w:eastAsia="Times New Roman"/>
          <w:b/>
          <w:bCs/>
        </w:rPr>
        <w:t>Petica za dvoje – V faza</w:t>
      </w:r>
      <w:r w:rsidRPr="000E2900">
        <w:rPr>
          <w:rFonts w:eastAsia="Times New Roman"/>
        </w:rPr>
        <w:t xml:space="preserve"> – nositelj projekta je Grad Požega, partneri u provedbi su Javna ustanova Lokalna razvojna agencija Požega, OŠ Julija </w:t>
      </w:r>
      <w:proofErr w:type="spellStart"/>
      <w:r w:rsidRPr="000E2900">
        <w:rPr>
          <w:rFonts w:eastAsia="Times New Roman"/>
        </w:rPr>
        <w:t>Kempfa</w:t>
      </w:r>
      <w:proofErr w:type="spellEnd"/>
      <w:r w:rsidRPr="000E2900">
        <w:rPr>
          <w:rFonts w:eastAsia="Times New Roman"/>
        </w:rPr>
        <w:t xml:space="preserve">, OŠ Antuna </w:t>
      </w:r>
      <w:proofErr w:type="spellStart"/>
      <w:r w:rsidRPr="000E2900">
        <w:rPr>
          <w:rFonts w:eastAsia="Times New Roman"/>
        </w:rPr>
        <w:t>Kanižlića</w:t>
      </w:r>
      <w:proofErr w:type="spellEnd"/>
      <w:r w:rsidRPr="000E2900">
        <w:rPr>
          <w:rFonts w:eastAsia="Times New Roman"/>
        </w:rPr>
        <w:t>, OŠ „Dobriša Cesarić“ i Katolička osnovna škola. Trajanje projekta je 12 mjeseci, ukupna vrijednost projekta je 1.993.279,20 kn. Ciljna skupina projekta su učenici s teškoćama koji zbog toga ovise o pomoći drugih te ne mogu samostalno svladavati nastavne sadržaje. Kroz uključivanje pomoćnika omogućeno je kvalitetnije obrazovanje te usvajanje i svladavanje nastavnih sadržaja, veća je uključenosti u izvođenje nastavnog plana i programa, te je bolja socijalna interakcija s ostalim učenicima te učiteljima i nastavnicima. Kroz projekt je zaposleno 44 pomoćnika u nastavi  koji rade sa ukupno 56 učenika s teškoćama u razvoju koji pohađaju 4 osnovne škole u gradu Požegi. Projekt je završio u kolovozu 2022. godine. U izvještajnom razdoblju financirana je plaća voditelja projekta.</w:t>
      </w:r>
    </w:p>
    <w:p w14:paraId="45E59AB1" w14:textId="77777777" w:rsidR="00675C94" w:rsidRPr="000E2900" w:rsidRDefault="00675C94" w:rsidP="00675C94">
      <w:pPr>
        <w:suppressAutoHyphens w:val="0"/>
        <w:rPr>
          <w:color w:val="000000" w:themeColor="text1"/>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75C94" w:rsidRPr="000E2900" w14:paraId="586057AA" w14:textId="77777777" w:rsidTr="0001127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6C54D7" w14:textId="77777777" w:rsidR="00675C94" w:rsidRPr="000E2900" w:rsidRDefault="00675C94" w:rsidP="00011271">
            <w:pPr>
              <w:jc w:val="center"/>
              <w:rPr>
                <w:sz w:val="18"/>
                <w:szCs w:val="18"/>
              </w:rPr>
            </w:pPr>
            <w:r w:rsidRPr="000E2900">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FF7C19" w14:textId="77777777" w:rsidR="00675C94" w:rsidRPr="000E2900" w:rsidRDefault="00675C94" w:rsidP="00011271">
            <w:pPr>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488334" w14:textId="77777777" w:rsidR="00675C94" w:rsidRPr="000E2900" w:rsidRDefault="00675C94" w:rsidP="00011271">
            <w:pPr>
              <w:jc w:val="center"/>
              <w:rPr>
                <w:sz w:val="18"/>
                <w:szCs w:val="18"/>
              </w:rPr>
            </w:pPr>
            <w:r w:rsidRPr="000E2900">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DE3D9B" w14:textId="77777777" w:rsidR="00675C94" w:rsidRPr="000E2900" w:rsidRDefault="00675C94" w:rsidP="00011271">
            <w:pPr>
              <w:jc w:val="center"/>
              <w:rPr>
                <w:sz w:val="18"/>
                <w:szCs w:val="18"/>
              </w:rPr>
            </w:pPr>
            <w:r w:rsidRPr="000E2900">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EE2360"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CFD8F6" w14:textId="77777777" w:rsidR="00675C94" w:rsidRPr="000E2900" w:rsidRDefault="00675C94" w:rsidP="00011271">
            <w:pPr>
              <w:jc w:val="center"/>
              <w:rPr>
                <w:sz w:val="18"/>
                <w:szCs w:val="18"/>
              </w:rPr>
            </w:pPr>
            <w:r w:rsidRPr="000E2900">
              <w:rPr>
                <w:sz w:val="18"/>
                <w:szCs w:val="18"/>
              </w:rPr>
              <w:t>Tekući plan 2022.</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C35352"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49102C9" w14:textId="77777777" w:rsidTr="00011271">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30FFDA9" w14:textId="77777777" w:rsidR="00675C94" w:rsidRPr="000E2900" w:rsidRDefault="00675C94" w:rsidP="00011271">
            <w:pPr>
              <w:rPr>
                <w:sz w:val="18"/>
                <w:szCs w:val="18"/>
              </w:rPr>
            </w:pPr>
            <w:r w:rsidRPr="000E2900">
              <w:rPr>
                <w:sz w:val="18"/>
                <w:szCs w:val="18"/>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82FB43" w14:textId="77777777" w:rsidR="00675C94" w:rsidRPr="000E2900" w:rsidRDefault="00675C94" w:rsidP="00011271">
            <w:pPr>
              <w:rPr>
                <w:color w:val="00000A"/>
                <w:sz w:val="18"/>
                <w:szCs w:val="18"/>
              </w:rPr>
            </w:pPr>
            <w:r w:rsidRPr="000E2900">
              <w:rPr>
                <w:sz w:val="18"/>
                <w:szCs w:val="18"/>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EDFC08" w14:textId="77777777" w:rsidR="00675C94" w:rsidRPr="000E2900" w:rsidRDefault="00675C94" w:rsidP="00011271">
            <w:pPr>
              <w:jc w:val="center"/>
              <w:rPr>
                <w:sz w:val="18"/>
                <w:szCs w:val="18"/>
              </w:rPr>
            </w:pPr>
            <w:r w:rsidRPr="000E2900">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EA7C59" w14:textId="77777777" w:rsidR="00675C94" w:rsidRPr="000E2900" w:rsidRDefault="00675C94" w:rsidP="00011271">
            <w:pPr>
              <w:jc w:val="center"/>
              <w:rPr>
                <w:sz w:val="18"/>
                <w:szCs w:val="18"/>
              </w:rPr>
            </w:pPr>
            <w:r w:rsidRPr="000E2900">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8B13A13" w14:textId="77777777" w:rsidR="00675C94" w:rsidRPr="000E2900" w:rsidRDefault="00675C94" w:rsidP="00011271">
            <w:pPr>
              <w:jc w:val="center"/>
              <w:rPr>
                <w:color w:val="00000A"/>
                <w:sz w:val="18"/>
                <w:szCs w:val="18"/>
              </w:rPr>
            </w:pPr>
            <w:r w:rsidRPr="000E2900">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0DB948" w14:textId="77777777" w:rsidR="00675C94" w:rsidRPr="000E2900" w:rsidRDefault="00675C94" w:rsidP="00011271">
            <w:pPr>
              <w:jc w:val="center"/>
              <w:rPr>
                <w:sz w:val="18"/>
                <w:szCs w:val="18"/>
              </w:rPr>
            </w:pPr>
            <w:r w:rsidRPr="000E2900">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389B27B" w14:textId="77777777" w:rsidR="00675C94" w:rsidRPr="000E2900" w:rsidRDefault="00675C94" w:rsidP="00011271">
            <w:pPr>
              <w:jc w:val="center"/>
              <w:rPr>
                <w:sz w:val="18"/>
                <w:szCs w:val="18"/>
              </w:rPr>
            </w:pPr>
            <w:r w:rsidRPr="000E2900">
              <w:rPr>
                <w:sz w:val="18"/>
                <w:szCs w:val="18"/>
              </w:rPr>
              <w:t>1</w:t>
            </w:r>
          </w:p>
        </w:tc>
      </w:tr>
    </w:tbl>
    <w:p w14:paraId="3A24AB4B" w14:textId="77777777" w:rsidR="00675C94" w:rsidRPr="000E2900" w:rsidRDefault="00675C94" w:rsidP="00675C94">
      <w:pPr>
        <w:jc w:val="both"/>
        <w:rPr>
          <w:color w:val="000000" w:themeColor="text1"/>
        </w:rPr>
      </w:pPr>
    </w:p>
    <w:bookmarkEnd w:id="12"/>
    <w:p w14:paraId="2BCC20A8" w14:textId="77777777" w:rsidR="00675C94" w:rsidRPr="000E2900" w:rsidRDefault="00675C94" w:rsidP="00675C94">
      <w:pPr>
        <w:suppressAutoHyphens w:val="0"/>
        <w:jc w:val="both"/>
        <w:rPr>
          <w:rFonts w:eastAsia="Times New Roman"/>
          <w:color w:val="FF0000"/>
        </w:rPr>
      </w:pPr>
      <w:r w:rsidRPr="000E2900">
        <w:rPr>
          <w:rFonts w:eastAsia="Times New Roman"/>
          <w:b/>
          <w:bCs/>
        </w:rPr>
        <w:t>PROJEKT BOND II – HAMAG BICRO</w:t>
      </w:r>
      <w:r w:rsidRPr="000E2900">
        <w:rPr>
          <w:rFonts w:eastAsia="Times New Roman"/>
        </w:rPr>
        <w:t xml:space="preserve"> – nositelj projekta je Hrvatska agencija za malo gospodarstvo, inovacije i investicije (HAMAG-BICRO), dok je Javna ustanova Lokalna razvojna agencija Požega korisnik projekta. Trajanje projekta je 40 mjeseci, ukupni iznos projekta je 50.000.000,00 kn. Opći cilj projekta BOND 2 je doprinijeti povećanju razine poduzetničkih aktivnosti stvaranjem povoljnijeg poduzetničkog okruženja u svim regijama Republike Hrvatske te na taj način osigurati stabilan rast i razvoj cjelokupnog gospodarstva.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w:t>
      </w:r>
      <w:r w:rsidRPr="000E2900">
        <w:t>Djelatnici Lokalne razvojne agencije Požega, kroz ovaj projekt su sudjelovali na različitim edukacijama, seminarima i sastancima kako bi ojačali svoje kompetencije i pružili dodatne usluge poduzetnicima.</w:t>
      </w:r>
    </w:p>
    <w:p w14:paraId="510DA0A7" w14:textId="77777777" w:rsidR="00675C94" w:rsidRPr="000E2900" w:rsidRDefault="00675C94" w:rsidP="00675C94">
      <w:pPr>
        <w:jc w:val="both"/>
        <w:rPr>
          <w:color w:val="FF0000"/>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75C94" w:rsidRPr="000E2900" w14:paraId="494939C1" w14:textId="77777777" w:rsidTr="0001127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D8F56C" w14:textId="77777777" w:rsidR="00675C94" w:rsidRPr="000E2900" w:rsidRDefault="00675C94" w:rsidP="00011271">
            <w:pPr>
              <w:spacing w:line="252" w:lineRule="auto"/>
              <w:jc w:val="center"/>
              <w:rPr>
                <w:sz w:val="18"/>
                <w:szCs w:val="18"/>
              </w:rPr>
            </w:pPr>
            <w:r w:rsidRPr="000E2900">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4BE00A" w14:textId="77777777" w:rsidR="00675C94" w:rsidRPr="000E2900" w:rsidRDefault="00675C94" w:rsidP="00011271">
            <w:pPr>
              <w:spacing w:line="252" w:lineRule="auto"/>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DEB521" w14:textId="77777777" w:rsidR="00675C94" w:rsidRPr="000E2900" w:rsidRDefault="00675C94" w:rsidP="00011271">
            <w:pPr>
              <w:spacing w:line="252" w:lineRule="auto"/>
              <w:jc w:val="center"/>
              <w:rPr>
                <w:sz w:val="18"/>
                <w:szCs w:val="18"/>
              </w:rPr>
            </w:pPr>
            <w:r w:rsidRPr="000E2900">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D77021" w14:textId="77777777" w:rsidR="00675C94" w:rsidRPr="000E2900" w:rsidRDefault="00675C94" w:rsidP="00011271">
            <w:pPr>
              <w:spacing w:line="252" w:lineRule="auto"/>
              <w:jc w:val="center"/>
              <w:rPr>
                <w:sz w:val="18"/>
                <w:szCs w:val="18"/>
              </w:rPr>
            </w:pPr>
            <w:r w:rsidRPr="000E2900">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EF58438" w14:textId="77777777" w:rsidR="00675C94" w:rsidRPr="000E2900" w:rsidRDefault="00675C94" w:rsidP="00011271">
            <w:pPr>
              <w:spacing w:line="252" w:lineRule="auto"/>
              <w:jc w:val="center"/>
              <w:rPr>
                <w:sz w:val="18"/>
                <w:szCs w:val="18"/>
              </w:rPr>
            </w:pPr>
            <w:r w:rsidRPr="000E2900">
              <w:rPr>
                <w:sz w:val="18"/>
                <w:szCs w:val="18"/>
              </w:rPr>
              <w:t>Izvorni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BDE4E35" w14:textId="77777777" w:rsidR="00675C94" w:rsidRPr="000E2900" w:rsidRDefault="00675C94" w:rsidP="00011271">
            <w:pPr>
              <w:spacing w:line="252" w:lineRule="auto"/>
              <w:jc w:val="center"/>
              <w:rPr>
                <w:sz w:val="18"/>
                <w:szCs w:val="18"/>
              </w:rPr>
            </w:pPr>
            <w:r w:rsidRPr="000E2900">
              <w:rPr>
                <w:sz w:val="18"/>
                <w:szCs w:val="18"/>
              </w:rPr>
              <w:t>Tekući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A6B1675" w14:textId="77777777" w:rsidR="00675C94" w:rsidRPr="000E2900" w:rsidRDefault="00675C94" w:rsidP="00011271">
            <w:pPr>
              <w:spacing w:line="252" w:lineRule="auto"/>
              <w:jc w:val="center"/>
              <w:rPr>
                <w:sz w:val="18"/>
                <w:szCs w:val="18"/>
              </w:rPr>
            </w:pPr>
            <w:r w:rsidRPr="000E2900">
              <w:rPr>
                <w:sz w:val="18"/>
                <w:szCs w:val="18"/>
              </w:rPr>
              <w:t>Izvršenje 2022.</w:t>
            </w:r>
          </w:p>
        </w:tc>
      </w:tr>
      <w:tr w:rsidR="00675C94" w:rsidRPr="000E2900" w14:paraId="123051E4" w14:textId="77777777" w:rsidTr="0001127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39843F" w14:textId="77777777" w:rsidR="00675C94" w:rsidRPr="000E2900" w:rsidRDefault="00675C94" w:rsidP="00011271">
            <w:pPr>
              <w:spacing w:line="252" w:lineRule="auto"/>
              <w:rPr>
                <w:sz w:val="18"/>
                <w:szCs w:val="18"/>
              </w:rPr>
            </w:pPr>
            <w:r w:rsidRPr="000E2900">
              <w:rPr>
                <w:sz w:val="18"/>
                <w:szCs w:val="18"/>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932447" w14:textId="77777777" w:rsidR="00675C94" w:rsidRPr="000E2900" w:rsidRDefault="00675C94" w:rsidP="00011271">
            <w:pPr>
              <w:spacing w:line="252" w:lineRule="auto"/>
              <w:rPr>
                <w:sz w:val="18"/>
                <w:szCs w:val="18"/>
              </w:rPr>
            </w:pPr>
            <w:r w:rsidRPr="000E2900">
              <w:rPr>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E384E4" w14:textId="77777777" w:rsidR="00675C94" w:rsidRPr="000E2900" w:rsidRDefault="00675C94" w:rsidP="00011271">
            <w:pPr>
              <w:spacing w:line="252" w:lineRule="auto"/>
              <w:jc w:val="center"/>
              <w:rPr>
                <w:sz w:val="18"/>
                <w:szCs w:val="18"/>
              </w:rPr>
            </w:pPr>
            <w:r w:rsidRPr="000E2900">
              <w:rPr>
                <w:sz w:val="18"/>
                <w:szCs w:val="18"/>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6E1B83" w14:textId="77777777" w:rsidR="00675C94" w:rsidRPr="000E2900" w:rsidRDefault="00675C94" w:rsidP="00011271">
            <w:pPr>
              <w:spacing w:line="252" w:lineRule="auto"/>
              <w:jc w:val="center"/>
              <w:rPr>
                <w:sz w:val="18"/>
                <w:szCs w:val="18"/>
              </w:rPr>
            </w:pPr>
            <w:r w:rsidRPr="000E2900">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222DA8" w14:textId="77777777" w:rsidR="00675C94" w:rsidRPr="000E2900" w:rsidRDefault="00675C94" w:rsidP="00011271">
            <w:pPr>
              <w:spacing w:line="252" w:lineRule="auto"/>
              <w:jc w:val="center"/>
              <w:rPr>
                <w:sz w:val="18"/>
                <w:szCs w:val="18"/>
              </w:rPr>
            </w:pPr>
            <w:r w:rsidRPr="000E2900">
              <w:rPr>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3E614C" w14:textId="77777777" w:rsidR="00675C94" w:rsidRPr="000E2900" w:rsidRDefault="00675C94" w:rsidP="00011271">
            <w:pPr>
              <w:spacing w:line="252" w:lineRule="auto"/>
              <w:jc w:val="center"/>
              <w:rPr>
                <w:sz w:val="18"/>
                <w:szCs w:val="18"/>
              </w:rPr>
            </w:pPr>
            <w:r w:rsidRPr="000E2900">
              <w:rPr>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275D3A" w14:textId="77777777" w:rsidR="00675C94" w:rsidRPr="000E2900" w:rsidRDefault="00675C94" w:rsidP="00011271">
            <w:pPr>
              <w:spacing w:line="252" w:lineRule="auto"/>
              <w:jc w:val="center"/>
              <w:rPr>
                <w:sz w:val="18"/>
                <w:szCs w:val="18"/>
              </w:rPr>
            </w:pPr>
            <w:r w:rsidRPr="000E2900">
              <w:rPr>
                <w:sz w:val="18"/>
                <w:szCs w:val="18"/>
              </w:rPr>
              <w:t>21</w:t>
            </w:r>
          </w:p>
        </w:tc>
      </w:tr>
    </w:tbl>
    <w:p w14:paraId="62C246CE" w14:textId="77777777" w:rsidR="00675C94" w:rsidRPr="000E2900" w:rsidRDefault="00675C94" w:rsidP="00675C94">
      <w:pPr>
        <w:autoSpaceDE w:val="0"/>
        <w:jc w:val="both"/>
        <w:rPr>
          <w:bCs/>
          <w:color w:val="FF0000"/>
        </w:rPr>
      </w:pPr>
    </w:p>
    <w:p w14:paraId="522348C4" w14:textId="77777777" w:rsidR="00675C94" w:rsidRPr="000E2900" w:rsidRDefault="00675C94" w:rsidP="00675C94">
      <w:pPr>
        <w:suppressAutoHyphens w:val="0"/>
        <w:jc w:val="both"/>
        <w:rPr>
          <w:rFonts w:eastAsia="Times New Roman"/>
        </w:rPr>
      </w:pPr>
      <w:r w:rsidRPr="000E2900">
        <w:rPr>
          <w:rFonts w:eastAsia="Times New Roman"/>
          <w:b/>
          <w:bCs/>
        </w:rPr>
        <w:lastRenderedPageBreak/>
        <w:t>Petica za dvoje – VI faza</w:t>
      </w:r>
      <w:r w:rsidRPr="000E2900">
        <w:rPr>
          <w:rFonts w:eastAsia="Times New Roman"/>
        </w:rPr>
        <w:t xml:space="preserve"> – nositelj projekta je Grad Požega, partneri u provedbi su Javna ustanova Lokalna razvojna agencija Požega, OŠ Julija </w:t>
      </w:r>
      <w:proofErr w:type="spellStart"/>
      <w:r w:rsidRPr="000E2900">
        <w:rPr>
          <w:rFonts w:eastAsia="Times New Roman"/>
        </w:rPr>
        <w:t>Kempfa</w:t>
      </w:r>
      <w:proofErr w:type="spellEnd"/>
      <w:r w:rsidRPr="000E2900">
        <w:rPr>
          <w:rFonts w:eastAsia="Times New Roman"/>
        </w:rPr>
        <w:t xml:space="preserve">, OŠ Antuna </w:t>
      </w:r>
      <w:proofErr w:type="spellStart"/>
      <w:r w:rsidRPr="000E2900">
        <w:rPr>
          <w:rFonts w:eastAsia="Times New Roman"/>
        </w:rPr>
        <w:t>Kanižlića</w:t>
      </w:r>
      <w:proofErr w:type="spellEnd"/>
      <w:r w:rsidRPr="000E2900">
        <w:rPr>
          <w:rFonts w:eastAsia="Times New Roman"/>
        </w:rPr>
        <w:t>, OŠ „Dobriša Cesarić“ i Katolička osnovna škola. Trajanje projekta je 12 mjeseci, ukupna vrijednost projekta je 2.219.788,20 kn. Ciljna skupina projekta su učenici s teškoćama koji zbog toga ovise o pomoći drugih te ne mogu samostalno svladavati nastavne sadržaje. Kroz uključivanje pomoćnika omogućeno je kvalitetnije obrazovanje te usvajanje i svladavanje nastavnih sadržaja, veća je uključenosti u izvođenje nastavnog plana i programa, te je bolja socijalna interakcija s ostalim učenicima te učiteljima i nastavnicima. Kroz projekt je zaposleno 49 pomoćnika u nastavi koji rade sa ukupno 62 učenika s teškoćama u razvoju koji pohađaju 4 osnovne škole u gradu Požegi. U izvještajnom razdoblju financirana je plaća voditelja projekta.</w:t>
      </w:r>
    </w:p>
    <w:p w14:paraId="2EAB71AD" w14:textId="77777777" w:rsidR="00675C94" w:rsidRPr="000E2900" w:rsidRDefault="00675C94" w:rsidP="00675C94">
      <w:pPr>
        <w:suppressAutoHyphens w:val="0"/>
        <w:jc w:val="both"/>
        <w:rPr>
          <w:bCs/>
          <w:color w:val="FF0000"/>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675C94" w:rsidRPr="000E2900" w14:paraId="06FE617D" w14:textId="77777777" w:rsidTr="0001127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34D7F6" w14:textId="77777777" w:rsidR="00675C94" w:rsidRPr="000E2900" w:rsidRDefault="00675C94" w:rsidP="00011271">
            <w:pPr>
              <w:spacing w:line="252" w:lineRule="auto"/>
              <w:jc w:val="center"/>
              <w:rPr>
                <w:sz w:val="18"/>
                <w:szCs w:val="18"/>
              </w:rPr>
            </w:pPr>
            <w:r w:rsidRPr="000E2900">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4DB13D" w14:textId="77777777" w:rsidR="00675C94" w:rsidRPr="000E2900" w:rsidRDefault="00675C94" w:rsidP="00011271">
            <w:pPr>
              <w:spacing w:line="252" w:lineRule="auto"/>
              <w:jc w:val="center"/>
              <w:rPr>
                <w:sz w:val="18"/>
                <w:szCs w:val="18"/>
              </w:rPr>
            </w:pPr>
            <w:r w:rsidRPr="000E2900">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9545D4" w14:textId="77777777" w:rsidR="00675C94" w:rsidRPr="000E2900" w:rsidRDefault="00675C94" w:rsidP="00011271">
            <w:pPr>
              <w:spacing w:line="252" w:lineRule="auto"/>
              <w:jc w:val="center"/>
              <w:rPr>
                <w:sz w:val="18"/>
                <w:szCs w:val="18"/>
              </w:rPr>
            </w:pPr>
            <w:r w:rsidRPr="000E2900">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A4D09A" w14:textId="77777777" w:rsidR="00675C94" w:rsidRPr="000E2900" w:rsidRDefault="00675C94" w:rsidP="00011271">
            <w:pPr>
              <w:spacing w:line="252" w:lineRule="auto"/>
              <w:jc w:val="center"/>
              <w:rPr>
                <w:sz w:val="18"/>
                <w:szCs w:val="18"/>
              </w:rPr>
            </w:pPr>
            <w:r w:rsidRPr="000E2900">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9E35DB6" w14:textId="77777777" w:rsidR="00675C94" w:rsidRPr="000E2900" w:rsidRDefault="00675C94" w:rsidP="00011271">
            <w:pPr>
              <w:spacing w:line="252" w:lineRule="auto"/>
              <w:jc w:val="center"/>
              <w:rPr>
                <w:sz w:val="18"/>
                <w:szCs w:val="18"/>
              </w:rPr>
            </w:pPr>
            <w:r w:rsidRPr="000E2900">
              <w:rPr>
                <w:sz w:val="18"/>
                <w:szCs w:val="18"/>
              </w:rPr>
              <w:t>Izvorni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28F110C" w14:textId="77777777" w:rsidR="00675C94" w:rsidRPr="000E2900" w:rsidRDefault="00675C94" w:rsidP="00011271">
            <w:pPr>
              <w:spacing w:line="252" w:lineRule="auto"/>
              <w:jc w:val="center"/>
              <w:rPr>
                <w:sz w:val="18"/>
                <w:szCs w:val="18"/>
              </w:rPr>
            </w:pPr>
            <w:r w:rsidRPr="000E2900">
              <w:rPr>
                <w:sz w:val="18"/>
                <w:szCs w:val="18"/>
              </w:rPr>
              <w:t>Tekući plan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58DABA2" w14:textId="77777777" w:rsidR="00675C94" w:rsidRPr="000E2900" w:rsidRDefault="00675C94" w:rsidP="00011271">
            <w:pPr>
              <w:spacing w:line="252" w:lineRule="auto"/>
              <w:jc w:val="center"/>
              <w:rPr>
                <w:sz w:val="18"/>
                <w:szCs w:val="18"/>
              </w:rPr>
            </w:pPr>
            <w:r w:rsidRPr="000E2900">
              <w:rPr>
                <w:sz w:val="18"/>
                <w:szCs w:val="18"/>
              </w:rPr>
              <w:t>Izvršenje 2022.</w:t>
            </w:r>
          </w:p>
        </w:tc>
      </w:tr>
      <w:tr w:rsidR="00675C94" w:rsidRPr="000E2900" w14:paraId="58E0018F" w14:textId="77777777" w:rsidTr="0001127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EEA0A5" w14:textId="77777777" w:rsidR="00675C94" w:rsidRPr="000E2900" w:rsidRDefault="00675C94" w:rsidP="00011271">
            <w:pPr>
              <w:spacing w:line="252" w:lineRule="auto"/>
              <w:rPr>
                <w:color w:val="FF0000"/>
                <w:sz w:val="18"/>
                <w:szCs w:val="18"/>
              </w:rPr>
            </w:pPr>
            <w:r w:rsidRPr="000E2900">
              <w:rPr>
                <w:color w:val="000000" w:themeColor="text1"/>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95C889" w14:textId="77777777" w:rsidR="00675C94" w:rsidRPr="000E2900" w:rsidRDefault="00675C94" w:rsidP="00011271">
            <w:pPr>
              <w:spacing w:line="252" w:lineRule="auto"/>
              <w:rPr>
                <w:color w:val="FF0000"/>
                <w:sz w:val="18"/>
                <w:szCs w:val="18"/>
              </w:rPr>
            </w:pPr>
            <w:r w:rsidRPr="000E2900">
              <w:rPr>
                <w:color w:val="000000" w:themeColor="text1"/>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3B0D81" w14:textId="77777777" w:rsidR="00675C94" w:rsidRPr="000E2900" w:rsidRDefault="00675C94" w:rsidP="00011271">
            <w:pPr>
              <w:spacing w:line="252" w:lineRule="auto"/>
              <w:jc w:val="center"/>
              <w:rPr>
                <w:color w:val="FF0000"/>
                <w:sz w:val="18"/>
                <w:szCs w:val="18"/>
              </w:rPr>
            </w:pPr>
            <w:r w:rsidRPr="000E2900">
              <w:rPr>
                <w:color w:val="000000" w:themeColor="text1"/>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581F09F" w14:textId="77777777" w:rsidR="00675C94" w:rsidRPr="000E2900" w:rsidRDefault="00675C94" w:rsidP="00011271">
            <w:pPr>
              <w:spacing w:line="252" w:lineRule="auto"/>
              <w:jc w:val="center"/>
              <w:rPr>
                <w:color w:val="FF0000"/>
                <w:sz w:val="18"/>
                <w:szCs w:val="18"/>
              </w:rPr>
            </w:pPr>
            <w:r w:rsidRPr="000E2900">
              <w:rPr>
                <w:color w:val="000000" w:themeColor="text1"/>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4F8C6AC" w14:textId="77777777" w:rsidR="00675C94" w:rsidRPr="000E2900" w:rsidRDefault="00675C94" w:rsidP="00011271">
            <w:pPr>
              <w:spacing w:line="252" w:lineRule="auto"/>
              <w:jc w:val="center"/>
              <w:rPr>
                <w:sz w:val="18"/>
                <w:szCs w:val="18"/>
              </w:rPr>
            </w:pPr>
            <w:r w:rsidRPr="000E2900">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6EA9630" w14:textId="77777777" w:rsidR="00675C94" w:rsidRPr="000E2900" w:rsidRDefault="00675C94" w:rsidP="00011271">
            <w:pPr>
              <w:spacing w:line="252" w:lineRule="auto"/>
              <w:jc w:val="center"/>
              <w:rPr>
                <w:color w:val="FF0000"/>
                <w:sz w:val="18"/>
                <w:szCs w:val="18"/>
              </w:rPr>
            </w:pPr>
            <w:r w:rsidRPr="000E2900">
              <w:rPr>
                <w:color w:val="000000" w:themeColor="text1"/>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90AA3F" w14:textId="77777777" w:rsidR="00675C94" w:rsidRPr="000E2900" w:rsidRDefault="00675C94" w:rsidP="00011271">
            <w:pPr>
              <w:spacing w:line="252" w:lineRule="auto"/>
              <w:jc w:val="center"/>
              <w:rPr>
                <w:color w:val="FF0000"/>
                <w:sz w:val="18"/>
                <w:szCs w:val="18"/>
              </w:rPr>
            </w:pPr>
            <w:r w:rsidRPr="000E2900">
              <w:rPr>
                <w:color w:val="000000" w:themeColor="text1"/>
                <w:sz w:val="18"/>
                <w:szCs w:val="18"/>
              </w:rPr>
              <w:t>1</w:t>
            </w:r>
          </w:p>
        </w:tc>
      </w:tr>
    </w:tbl>
    <w:p w14:paraId="24A8C084" w14:textId="77777777" w:rsidR="00675C94" w:rsidRPr="000E2900" w:rsidRDefault="00675C94" w:rsidP="00675C94">
      <w:pPr>
        <w:ind w:right="-157"/>
        <w:jc w:val="both"/>
        <w:rPr>
          <w:bCs/>
        </w:rPr>
      </w:pPr>
    </w:p>
    <w:p w14:paraId="78EE3B33" w14:textId="77777777" w:rsidR="00675C94" w:rsidRPr="000E2900" w:rsidRDefault="00675C94" w:rsidP="00675C94">
      <w:pPr>
        <w:pBdr>
          <w:top w:val="single" w:sz="4" w:space="1" w:color="auto"/>
          <w:left w:val="single" w:sz="4" w:space="4" w:color="auto"/>
          <w:bottom w:val="single" w:sz="4" w:space="1" w:color="auto"/>
          <w:right w:val="single" w:sz="4" w:space="4" w:color="auto"/>
        </w:pBdr>
        <w:ind w:right="-157"/>
        <w:jc w:val="both"/>
        <w:rPr>
          <w:b/>
        </w:rPr>
      </w:pPr>
      <w:bookmarkStart w:id="14" w:name="_Hlk88827168"/>
      <w:bookmarkStart w:id="15" w:name="_Hlk132290579"/>
      <w:r w:rsidRPr="000E2900">
        <w:rPr>
          <w:b/>
        </w:rPr>
        <w:t>RAZDJEL 004 UPRAVNI ODJEL ZA DRUŠTVENE DJELATNOSTI</w:t>
      </w:r>
    </w:p>
    <w:p w14:paraId="66621D05" w14:textId="77777777" w:rsidR="00675C94" w:rsidRPr="000E2900" w:rsidRDefault="00675C94" w:rsidP="00675C94">
      <w:pPr>
        <w:ind w:right="-157"/>
        <w:jc w:val="both"/>
        <w:rPr>
          <w:bCs/>
        </w:rPr>
      </w:pPr>
    </w:p>
    <w:p w14:paraId="5D002EA4" w14:textId="77777777" w:rsidR="00675C94" w:rsidRPr="000E2900" w:rsidRDefault="00675C94" w:rsidP="00675C94">
      <w:pPr>
        <w:ind w:firstLine="567"/>
        <w:jc w:val="both"/>
        <w:rPr>
          <w:rFonts w:eastAsia="Times New Roman"/>
        </w:rPr>
      </w:pPr>
      <w:r w:rsidRPr="000E2900">
        <w:rPr>
          <w:rFonts w:eastAsia="Times New Roman"/>
          <w:i/>
        </w:rPr>
        <w:t>U Razdjelu 004 - Upravni odjel za društvene djelatnosti</w:t>
      </w:r>
      <w:r w:rsidRPr="000E2900">
        <w:rPr>
          <w:rFonts w:eastAsia="Times New Roman"/>
        </w:rPr>
        <w:t xml:space="preserve"> planirana su sredstva u iznosu 80.240.334,00 kn, a realizirana tijekom izvještajnog razdoblja u iznosu 75</w:t>
      </w:r>
      <w:r w:rsidRPr="00707BCB">
        <w:rPr>
          <w:rFonts w:eastAsia="Times New Roman"/>
        </w:rPr>
        <w:t>.</w:t>
      </w:r>
      <w:r w:rsidRPr="000E2900">
        <w:rPr>
          <w:rFonts w:eastAsia="Times New Roman"/>
        </w:rPr>
        <w:t xml:space="preserve">483.541,99 kn, odnosno 94,07 % plana. </w:t>
      </w:r>
      <w:r w:rsidRPr="000E2900">
        <w:rPr>
          <w:bCs/>
        </w:rPr>
        <w:t>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6B0A4402" w14:textId="77777777" w:rsidR="00675C94" w:rsidRPr="000E2900" w:rsidRDefault="00675C94" w:rsidP="00675C94">
      <w:pPr>
        <w:ind w:right="-157" w:firstLine="567"/>
        <w:jc w:val="both"/>
        <w:rPr>
          <w:bCs/>
        </w:rPr>
      </w:pPr>
    </w:p>
    <w:tbl>
      <w:tblPr>
        <w:tblStyle w:val="Reetkatablice1"/>
        <w:tblW w:w="9828" w:type="dxa"/>
        <w:jc w:val="center"/>
        <w:tblInd w:w="0" w:type="dxa"/>
        <w:tblLook w:val="04A0" w:firstRow="1" w:lastRow="0" w:firstColumn="1" w:lastColumn="0" w:noHBand="0" w:noVBand="1"/>
      </w:tblPr>
      <w:tblGrid>
        <w:gridCol w:w="4528"/>
        <w:gridCol w:w="1451"/>
        <w:gridCol w:w="1451"/>
        <w:gridCol w:w="1451"/>
        <w:gridCol w:w="947"/>
      </w:tblGrid>
      <w:tr w:rsidR="00675C94" w:rsidRPr="000E2900" w14:paraId="6F41F261"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3DFF94A" w14:textId="77777777" w:rsidR="00675C94" w:rsidRPr="000E2900" w:rsidRDefault="00675C94" w:rsidP="00011271">
            <w:pPr>
              <w:suppressAutoHyphens w:val="0"/>
              <w:rPr>
                <w:b/>
                <w:bCs/>
                <w:sz w:val="20"/>
              </w:rPr>
            </w:pPr>
            <w:r w:rsidRPr="000E2900">
              <w:rPr>
                <w:b/>
                <w:bCs/>
                <w:sz w:val="20"/>
              </w:rPr>
              <w:t xml:space="preserve">Razdjel 004 UPRAVNI ODJEL ZA DRUŠTVENE DJELATNOSTI </w:t>
            </w:r>
          </w:p>
          <w:p w14:paraId="426B4966" w14:textId="77777777" w:rsidR="00675C94" w:rsidRPr="000E2900" w:rsidRDefault="00675C94" w:rsidP="00011271">
            <w:pPr>
              <w:suppressAutoHyphens w:val="0"/>
              <w:rPr>
                <w:b/>
                <w:bCs/>
                <w:sz w:val="20"/>
              </w:rPr>
            </w:pPr>
            <w:r w:rsidRPr="000E2900">
              <w:rPr>
                <w:b/>
                <w:bCs/>
                <w:sz w:val="20"/>
              </w:rPr>
              <w:t>Glava 00401 UPRAVNI ODJEL ZA DRUŠTVENE DJELATNOSTI</w:t>
            </w:r>
          </w:p>
        </w:tc>
        <w:tc>
          <w:tcPr>
            <w:tcW w:w="1451" w:type="dxa"/>
            <w:tcBorders>
              <w:top w:val="single" w:sz="4" w:space="0" w:color="auto"/>
              <w:left w:val="single" w:sz="4" w:space="0" w:color="auto"/>
              <w:bottom w:val="single" w:sz="4" w:space="0" w:color="auto"/>
              <w:right w:val="single" w:sz="4" w:space="0" w:color="auto"/>
            </w:tcBorders>
            <w:noWrap/>
            <w:hideMark/>
          </w:tcPr>
          <w:p w14:paraId="28EBACC4"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51" w:type="dxa"/>
            <w:tcBorders>
              <w:top w:val="single" w:sz="4" w:space="0" w:color="auto"/>
              <w:left w:val="single" w:sz="4" w:space="0" w:color="auto"/>
              <w:bottom w:val="single" w:sz="4" w:space="0" w:color="auto"/>
              <w:right w:val="single" w:sz="4" w:space="0" w:color="auto"/>
            </w:tcBorders>
            <w:noWrap/>
            <w:hideMark/>
          </w:tcPr>
          <w:p w14:paraId="744FA57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51" w:type="dxa"/>
            <w:tcBorders>
              <w:top w:val="single" w:sz="4" w:space="0" w:color="auto"/>
              <w:left w:val="single" w:sz="4" w:space="0" w:color="auto"/>
              <w:bottom w:val="single" w:sz="4" w:space="0" w:color="auto"/>
              <w:right w:val="single" w:sz="4" w:space="0" w:color="auto"/>
            </w:tcBorders>
            <w:noWrap/>
            <w:hideMark/>
          </w:tcPr>
          <w:p w14:paraId="2E8B5392"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7" w:type="dxa"/>
            <w:tcBorders>
              <w:top w:val="single" w:sz="4" w:space="0" w:color="auto"/>
              <w:left w:val="single" w:sz="4" w:space="0" w:color="auto"/>
              <w:bottom w:val="single" w:sz="4" w:space="0" w:color="auto"/>
              <w:right w:val="single" w:sz="4" w:space="0" w:color="auto"/>
            </w:tcBorders>
          </w:tcPr>
          <w:p w14:paraId="3211C86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96B5160"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FFC60B5" w14:textId="77777777" w:rsidR="00675C94" w:rsidRPr="000E2900" w:rsidRDefault="00675C94" w:rsidP="00011271">
            <w:pPr>
              <w:suppressAutoHyphens w:val="0"/>
              <w:rPr>
                <w:sz w:val="20"/>
              </w:rPr>
            </w:pPr>
            <w:r w:rsidRPr="000E2900">
              <w:rPr>
                <w:sz w:val="20"/>
              </w:rPr>
              <w:t>PROGRAM 4000 UDRUGE U KULTURI I OSTALA KULTURNA DOGAĐANJA</w:t>
            </w:r>
          </w:p>
        </w:tc>
        <w:tc>
          <w:tcPr>
            <w:tcW w:w="1451" w:type="dxa"/>
            <w:tcBorders>
              <w:top w:val="single" w:sz="4" w:space="0" w:color="auto"/>
              <w:left w:val="single" w:sz="4" w:space="0" w:color="auto"/>
              <w:bottom w:val="single" w:sz="4" w:space="0" w:color="auto"/>
              <w:right w:val="single" w:sz="4" w:space="0" w:color="auto"/>
            </w:tcBorders>
            <w:noWrap/>
            <w:vAlign w:val="center"/>
          </w:tcPr>
          <w:p w14:paraId="2016E822" w14:textId="77777777" w:rsidR="00675C94" w:rsidRPr="000E2900" w:rsidRDefault="00675C94" w:rsidP="00011271">
            <w:pPr>
              <w:suppressAutoHyphens w:val="0"/>
              <w:jc w:val="right"/>
              <w:rPr>
                <w:sz w:val="20"/>
              </w:rPr>
            </w:pPr>
            <w:r w:rsidRPr="000E2900">
              <w:rPr>
                <w:sz w:val="20"/>
              </w:rPr>
              <w:t>2.146.400,00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9D414CE" w14:textId="77777777" w:rsidR="00675C94" w:rsidRPr="000E2900" w:rsidRDefault="00675C94" w:rsidP="00011271">
            <w:pPr>
              <w:suppressAutoHyphens w:val="0"/>
              <w:jc w:val="right"/>
              <w:rPr>
                <w:sz w:val="20"/>
              </w:rPr>
            </w:pPr>
            <w:r w:rsidRPr="000E2900">
              <w:rPr>
                <w:sz w:val="20"/>
              </w:rPr>
              <w:t>2.119.100,00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82EDC02" w14:textId="77777777" w:rsidR="00675C94" w:rsidRPr="000E2900" w:rsidRDefault="00675C94" w:rsidP="00011271">
            <w:pPr>
              <w:suppressAutoHyphens w:val="0"/>
              <w:jc w:val="right"/>
              <w:rPr>
                <w:sz w:val="20"/>
              </w:rPr>
            </w:pPr>
            <w:r w:rsidRPr="000E2900">
              <w:rPr>
                <w:sz w:val="20"/>
              </w:rPr>
              <w:t>2.060.135,88</w:t>
            </w:r>
          </w:p>
        </w:tc>
        <w:tc>
          <w:tcPr>
            <w:tcW w:w="947" w:type="dxa"/>
            <w:tcBorders>
              <w:top w:val="single" w:sz="4" w:space="0" w:color="auto"/>
              <w:left w:val="single" w:sz="4" w:space="0" w:color="auto"/>
              <w:bottom w:val="single" w:sz="4" w:space="0" w:color="auto"/>
              <w:right w:val="single" w:sz="4" w:space="0" w:color="auto"/>
            </w:tcBorders>
            <w:vAlign w:val="center"/>
          </w:tcPr>
          <w:p w14:paraId="48BB02E8" w14:textId="77777777" w:rsidR="00675C94" w:rsidRPr="000E2900" w:rsidRDefault="00675C94" w:rsidP="00011271">
            <w:pPr>
              <w:suppressAutoHyphens w:val="0"/>
              <w:jc w:val="center"/>
              <w:rPr>
                <w:sz w:val="20"/>
              </w:rPr>
            </w:pPr>
            <w:r w:rsidRPr="000E2900">
              <w:rPr>
                <w:sz w:val="20"/>
              </w:rPr>
              <w:t>97,22%</w:t>
            </w:r>
          </w:p>
        </w:tc>
      </w:tr>
      <w:tr w:rsidR="00675C94" w:rsidRPr="000E2900" w14:paraId="45B7455F"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351DBA93" w14:textId="77777777" w:rsidR="00675C94" w:rsidRPr="000E2900" w:rsidRDefault="00675C94" w:rsidP="00011271">
            <w:pPr>
              <w:suppressAutoHyphens w:val="0"/>
              <w:rPr>
                <w:sz w:val="20"/>
              </w:rPr>
            </w:pPr>
            <w:r w:rsidRPr="000E2900">
              <w:rPr>
                <w:sz w:val="20"/>
              </w:rPr>
              <w:t>PROGRAM 4002 ZNANSTVENO ISTRAŽIVAČKI I UMJETNIČKI RAD</w:t>
            </w:r>
          </w:p>
        </w:tc>
        <w:tc>
          <w:tcPr>
            <w:tcW w:w="1451" w:type="dxa"/>
            <w:tcBorders>
              <w:top w:val="single" w:sz="4" w:space="0" w:color="auto"/>
              <w:left w:val="single" w:sz="4" w:space="0" w:color="auto"/>
              <w:bottom w:val="single" w:sz="4" w:space="0" w:color="auto"/>
              <w:right w:val="single" w:sz="4" w:space="0" w:color="auto"/>
            </w:tcBorders>
            <w:noWrap/>
            <w:vAlign w:val="center"/>
          </w:tcPr>
          <w:p w14:paraId="508B660E" w14:textId="77777777" w:rsidR="00675C94" w:rsidRPr="000E2900" w:rsidRDefault="00675C94" w:rsidP="00011271">
            <w:pPr>
              <w:suppressAutoHyphens w:val="0"/>
              <w:jc w:val="right"/>
              <w:rPr>
                <w:sz w:val="20"/>
              </w:rPr>
            </w:pPr>
            <w:r w:rsidRPr="000E2900">
              <w:rPr>
                <w:sz w:val="20"/>
              </w:rPr>
              <w:t>100.000,00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ED6F9F6" w14:textId="77777777" w:rsidR="00675C94" w:rsidRPr="000E2900" w:rsidRDefault="00675C94" w:rsidP="00011271">
            <w:pPr>
              <w:suppressAutoHyphens w:val="0"/>
              <w:jc w:val="right"/>
              <w:rPr>
                <w:sz w:val="20"/>
              </w:rPr>
            </w:pPr>
            <w:r w:rsidRPr="000E2900">
              <w:rPr>
                <w:sz w:val="20"/>
              </w:rPr>
              <w:t>100.000,00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84001CB" w14:textId="77777777" w:rsidR="00675C94" w:rsidRPr="000E2900" w:rsidRDefault="00675C94" w:rsidP="00011271">
            <w:pPr>
              <w:suppressAutoHyphens w:val="0"/>
              <w:jc w:val="right"/>
              <w:rPr>
                <w:sz w:val="20"/>
              </w:rPr>
            </w:pPr>
            <w:r w:rsidRPr="000E2900">
              <w:rPr>
                <w:sz w:val="20"/>
              </w:rPr>
              <w:t>99.960,00</w:t>
            </w:r>
          </w:p>
        </w:tc>
        <w:tc>
          <w:tcPr>
            <w:tcW w:w="947" w:type="dxa"/>
            <w:tcBorders>
              <w:top w:val="single" w:sz="4" w:space="0" w:color="auto"/>
              <w:left w:val="single" w:sz="4" w:space="0" w:color="auto"/>
              <w:bottom w:val="single" w:sz="4" w:space="0" w:color="auto"/>
              <w:right w:val="single" w:sz="4" w:space="0" w:color="auto"/>
            </w:tcBorders>
            <w:vAlign w:val="center"/>
          </w:tcPr>
          <w:p w14:paraId="7A91C81F" w14:textId="77777777" w:rsidR="00675C94" w:rsidRPr="000E2900" w:rsidRDefault="00675C94" w:rsidP="00011271">
            <w:pPr>
              <w:suppressAutoHyphens w:val="0"/>
              <w:jc w:val="center"/>
              <w:rPr>
                <w:sz w:val="20"/>
              </w:rPr>
            </w:pPr>
            <w:r w:rsidRPr="000E2900">
              <w:rPr>
                <w:sz w:val="20"/>
              </w:rPr>
              <w:t>99,96%</w:t>
            </w:r>
          </w:p>
        </w:tc>
      </w:tr>
      <w:tr w:rsidR="00675C94" w:rsidRPr="000E2900" w14:paraId="5A2DA38E"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22ED2DF2" w14:textId="77777777" w:rsidR="00675C94" w:rsidRPr="000E2900" w:rsidRDefault="00675C94" w:rsidP="00011271">
            <w:pPr>
              <w:suppressAutoHyphens w:val="0"/>
              <w:rPr>
                <w:sz w:val="20"/>
              </w:rPr>
            </w:pPr>
            <w:r w:rsidRPr="000E2900">
              <w:rPr>
                <w:sz w:val="20"/>
              </w:rPr>
              <w:t>PROGRAM 8000 STIPENDIJE, ŠKOLARINE I DRUGE NAKNADE</w:t>
            </w:r>
          </w:p>
        </w:tc>
        <w:tc>
          <w:tcPr>
            <w:tcW w:w="1451" w:type="dxa"/>
            <w:tcBorders>
              <w:top w:val="single" w:sz="4" w:space="0" w:color="auto"/>
              <w:left w:val="single" w:sz="4" w:space="0" w:color="auto"/>
              <w:bottom w:val="single" w:sz="4" w:space="0" w:color="auto"/>
              <w:right w:val="single" w:sz="4" w:space="0" w:color="auto"/>
            </w:tcBorders>
            <w:noWrap/>
            <w:vAlign w:val="center"/>
          </w:tcPr>
          <w:p w14:paraId="00086DFE" w14:textId="77777777" w:rsidR="00675C94" w:rsidRPr="000E2900" w:rsidRDefault="00675C94" w:rsidP="00011271">
            <w:pPr>
              <w:suppressAutoHyphens w:val="0"/>
              <w:jc w:val="right"/>
              <w:rPr>
                <w:sz w:val="20"/>
              </w:rPr>
            </w:pPr>
            <w:r w:rsidRPr="000E2900">
              <w:rPr>
                <w:sz w:val="20"/>
              </w:rPr>
              <w:t>800.000,00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E704AEA" w14:textId="77777777" w:rsidR="00675C94" w:rsidRPr="000E2900" w:rsidRDefault="00675C94" w:rsidP="00011271">
            <w:pPr>
              <w:suppressAutoHyphens w:val="0"/>
              <w:jc w:val="right"/>
              <w:rPr>
                <w:sz w:val="20"/>
              </w:rPr>
            </w:pPr>
            <w:r w:rsidRPr="000E2900">
              <w:rPr>
                <w:sz w:val="20"/>
              </w:rPr>
              <w:t>800.000,00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4F6E235" w14:textId="77777777" w:rsidR="00675C94" w:rsidRPr="000E2900" w:rsidRDefault="00675C94" w:rsidP="00011271">
            <w:pPr>
              <w:suppressAutoHyphens w:val="0"/>
              <w:jc w:val="right"/>
              <w:rPr>
                <w:sz w:val="20"/>
              </w:rPr>
            </w:pPr>
            <w:r w:rsidRPr="000E2900">
              <w:rPr>
                <w:sz w:val="20"/>
              </w:rPr>
              <w:t>596.135,14</w:t>
            </w:r>
          </w:p>
        </w:tc>
        <w:tc>
          <w:tcPr>
            <w:tcW w:w="947" w:type="dxa"/>
            <w:tcBorders>
              <w:top w:val="single" w:sz="4" w:space="0" w:color="auto"/>
              <w:left w:val="single" w:sz="4" w:space="0" w:color="auto"/>
              <w:bottom w:val="single" w:sz="4" w:space="0" w:color="auto"/>
              <w:right w:val="single" w:sz="4" w:space="0" w:color="auto"/>
            </w:tcBorders>
            <w:vAlign w:val="center"/>
          </w:tcPr>
          <w:p w14:paraId="5E50BB48" w14:textId="77777777" w:rsidR="00675C94" w:rsidRPr="000E2900" w:rsidRDefault="00675C94" w:rsidP="00011271">
            <w:pPr>
              <w:suppressAutoHyphens w:val="0"/>
              <w:jc w:val="center"/>
              <w:rPr>
                <w:sz w:val="20"/>
              </w:rPr>
            </w:pPr>
            <w:r w:rsidRPr="000E2900">
              <w:rPr>
                <w:sz w:val="20"/>
              </w:rPr>
              <w:t>74,52%</w:t>
            </w:r>
          </w:p>
        </w:tc>
      </w:tr>
      <w:tr w:rsidR="00675C94" w:rsidRPr="000E2900" w14:paraId="551A7548"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23E855BB" w14:textId="77777777" w:rsidR="00675C94" w:rsidRPr="000E2900" w:rsidRDefault="00675C94" w:rsidP="00011271">
            <w:pPr>
              <w:suppressAutoHyphens w:val="0"/>
              <w:rPr>
                <w:sz w:val="20"/>
              </w:rPr>
            </w:pPr>
            <w:r w:rsidRPr="000E2900">
              <w:rPr>
                <w:sz w:val="20"/>
              </w:rPr>
              <w:t>PROGRAM 8001 DONACIJE DJEČJIM VRTIĆIMA</w:t>
            </w:r>
          </w:p>
        </w:tc>
        <w:tc>
          <w:tcPr>
            <w:tcW w:w="1451" w:type="dxa"/>
            <w:tcBorders>
              <w:top w:val="single" w:sz="4" w:space="0" w:color="auto"/>
              <w:left w:val="single" w:sz="4" w:space="0" w:color="auto"/>
              <w:bottom w:val="single" w:sz="4" w:space="0" w:color="auto"/>
              <w:right w:val="single" w:sz="4" w:space="0" w:color="auto"/>
            </w:tcBorders>
            <w:noWrap/>
            <w:vAlign w:val="center"/>
          </w:tcPr>
          <w:p w14:paraId="232DA3ED" w14:textId="77777777" w:rsidR="00675C94" w:rsidRPr="000E2900" w:rsidRDefault="00675C94" w:rsidP="00011271">
            <w:pPr>
              <w:suppressAutoHyphens w:val="0"/>
              <w:jc w:val="right"/>
              <w:rPr>
                <w:sz w:val="20"/>
              </w:rPr>
            </w:pPr>
            <w:r w:rsidRPr="000E2900">
              <w:rPr>
                <w:sz w:val="20"/>
              </w:rPr>
              <w:t>2.525.200,00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8F68F65" w14:textId="77777777" w:rsidR="00675C94" w:rsidRPr="000E2900" w:rsidRDefault="00675C94" w:rsidP="00011271">
            <w:pPr>
              <w:suppressAutoHyphens w:val="0"/>
              <w:jc w:val="right"/>
              <w:rPr>
                <w:sz w:val="20"/>
              </w:rPr>
            </w:pPr>
            <w:r w:rsidRPr="000E2900">
              <w:rPr>
                <w:sz w:val="20"/>
              </w:rPr>
              <w:t>2.531.200,00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5E7D66F" w14:textId="77777777" w:rsidR="00675C94" w:rsidRPr="000E2900" w:rsidRDefault="00675C94" w:rsidP="00011271">
            <w:pPr>
              <w:suppressAutoHyphens w:val="0"/>
              <w:jc w:val="right"/>
              <w:rPr>
                <w:sz w:val="20"/>
              </w:rPr>
            </w:pPr>
            <w:r w:rsidRPr="000E2900">
              <w:rPr>
                <w:sz w:val="20"/>
              </w:rPr>
              <w:t>2.498.400,00</w:t>
            </w:r>
          </w:p>
        </w:tc>
        <w:tc>
          <w:tcPr>
            <w:tcW w:w="947" w:type="dxa"/>
            <w:tcBorders>
              <w:top w:val="single" w:sz="4" w:space="0" w:color="auto"/>
              <w:left w:val="single" w:sz="4" w:space="0" w:color="auto"/>
              <w:bottom w:val="single" w:sz="4" w:space="0" w:color="auto"/>
              <w:right w:val="single" w:sz="4" w:space="0" w:color="auto"/>
            </w:tcBorders>
            <w:vAlign w:val="center"/>
          </w:tcPr>
          <w:p w14:paraId="7A1A1166" w14:textId="77777777" w:rsidR="00675C94" w:rsidRPr="000E2900" w:rsidRDefault="00675C94" w:rsidP="00011271">
            <w:pPr>
              <w:suppressAutoHyphens w:val="0"/>
              <w:jc w:val="center"/>
              <w:rPr>
                <w:sz w:val="20"/>
              </w:rPr>
            </w:pPr>
            <w:r w:rsidRPr="000E2900">
              <w:rPr>
                <w:sz w:val="20"/>
              </w:rPr>
              <w:t>98,70%</w:t>
            </w:r>
          </w:p>
        </w:tc>
      </w:tr>
      <w:tr w:rsidR="00675C94" w:rsidRPr="000E2900" w14:paraId="5B2558A4"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7312357A" w14:textId="77777777" w:rsidR="00675C94" w:rsidRPr="000E2900" w:rsidRDefault="00675C94" w:rsidP="00011271">
            <w:pPr>
              <w:suppressAutoHyphens w:val="0"/>
              <w:rPr>
                <w:sz w:val="20"/>
              </w:rPr>
            </w:pPr>
            <w:r w:rsidRPr="000E2900">
              <w:rPr>
                <w:sz w:val="20"/>
              </w:rPr>
              <w:t>PROGRAM 8002 SUFINANCIRANJE OSNOVNE KATOLIČKE ŠKOLE U POŽEGI</w:t>
            </w:r>
          </w:p>
        </w:tc>
        <w:tc>
          <w:tcPr>
            <w:tcW w:w="1451" w:type="dxa"/>
            <w:tcBorders>
              <w:top w:val="single" w:sz="4" w:space="0" w:color="auto"/>
              <w:left w:val="single" w:sz="4" w:space="0" w:color="auto"/>
              <w:bottom w:val="single" w:sz="4" w:space="0" w:color="auto"/>
              <w:right w:val="single" w:sz="4" w:space="0" w:color="auto"/>
            </w:tcBorders>
            <w:noWrap/>
            <w:vAlign w:val="center"/>
          </w:tcPr>
          <w:p w14:paraId="1C9A7FDC" w14:textId="77777777" w:rsidR="00675C94" w:rsidRPr="000E2900" w:rsidRDefault="00675C94" w:rsidP="00011271">
            <w:pPr>
              <w:suppressAutoHyphens w:val="0"/>
              <w:jc w:val="right"/>
              <w:rPr>
                <w:sz w:val="20"/>
              </w:rPr>
            </w:pPr>
            <w:r w:rsidRPr="000E2900">
              <w:rPr>
                <w:sz w:val="20"/>
              </w:rPr>
              <w:t>476.000,00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E27DC2F" w14:textId="77777777" w:rsidR="00675C94" w:rsidRPr="000E2900" w:rsidRDefault="00675C94" w:rsidP="00011271">
            <w:pPr>
              <w:suppressAutoHyphens w:val="0"/>
              <w:jc w:val="right"/>
              <w:rPr>
                <w:sz w:val="20"/>
              </w:rPr>
            </w:pPr>
            <w:r w:rsidRPr="000E2900">
              <w:rPr>
                <w:sz w:val="20"/>
              </w:rPr>
              <w:t>476.000,00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A36D8EF" w14:textId="77777777" w:rsidR="00675C94" w:rsidRPr="000E2900" w:rsidRDefault="00675C94" w:rsidP="00011271">
            <w:pPr>
              <w:suppressAutoHyphens w:val="0"/>
              <w:jc w:val="right"/>
              <w:rPr>
                <w:sz w:val="20"/>
              </w:rPr>
            </w:pPr>
            <w:r w:rsidRPr="000E2900">
              <w:rPr>
                <w:sz w:val="20"/>
              </w:rPr>
              <w:t>475.455,99</w:t>
            </w:r>
          </w:p>
        </w:tc>
        <w:tc>
          <w:tcPr>
            <w:tcW w:w="947" w:type="dxa"/>
            <w:tcBorders>
              <w:top w:val="single" w:sz="4" w:space="0" w:color="auto"/>
              <w:left w:val="single" w:sz="4" w:space="0" w:color="auto"/>
              <w:bottom w:val="single" w:sz="4" w:space="0" w:color="auto"/>
              <w:right w:val="single" w:sz="4" w:space="0" w:color="auto"/>
            </w:tcBorders>
            <w:vAlign w:val="center"/>
          </w:tcPr>
          <w:p w14:paraId="752D04FD" w14:textId="77777777" w:rsidR="00675C94" w:rsidRPr="000E2900" w:rsidRDefault="00675C94" w:rsidP="00011271">
            <w:pPr>
              <w:suppressAutoHyphens w:val="0"/>
              <w:jc w:val="center"/>
              <w:rPr>
                <w:sz w:val="20"/>
              </w:rPr>
            </w:pPr>
            <w:r w:rsidRPr="000E2900">
              <w:rPr>
                <w:sz w:val="20"/>
              </w:rPr>
              <w:t>99,89%</w:t>
            </w:r>
          </w:p>
        </w:tc>
      </w:tr>
      <w:tr w:rsidR="00675C94" w:rsidRPr="000E2900" w14:paraId="67E3839D"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2C679CC" w14:textId="77777777" w:rsidR="00675C94" w:rsidRPr="000E2900" w:rsidRDefault="00675C94" w:rsidP="00011271">
            <w:pPr>
              <w:suppressAutoHyphens w:val="0"/>
              <w:rPr>
                <w:sz w:val="20"/>
              </w:rPr>
            </w:pPr>
            <w:r w:rsidRPr="000E2900">
              <w:rPr>
                <w:sz w:val="20"/>
              </w:rPr>
              <w:t>PROGRAM 8004 SUFINANCIRANJE GIMNAZIJE U POŽEGI</w:t>
            </w:r>
          </w:p>
        </w:tc>
        <w:tc>
          <w:tcPr>
            <w:tcW w:w="1451" w:type="dxa"/>
            <w:tcBorders>
              <w:top w:val="single" w:sz="4" w:space="0" w:color="auto"/>
              <w:left w:val="single" w:sz="4" w:space="0" w:color="auto"/>
              <w:bottom w:val="single" w:sz="4" w:space="0" w:color="auto"/>
              <w:right w:val="single" w:sz="4" w:space="0" w:color="auto"/>
            </w:tcBorders>
            <w:noWrap/>
            <w:vAlign w:val="center"/>
          </w:tcPr>
          <w:p w14:paraId="533B685E" w14:textId="77777777" w:rsidR="00675C94" w:rsidRPr="000E2900" w:rsidRDefault="00675C94" w:rsidP="00011271">
            <w:pPr>
              <w:suppressAutoHyphens w:val="0"/>
              <w:jc w:val="right"/>
              <w:rPr>
                <w:sz w:val="20"/>
              </w:rPr>
            </w:pPr>
            <w:r w:rsidRPr="000E2900">
              <w:rPr>
                <w:sz w:val="20"/>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91FAF26" w14:textId="77777777" w:rsidR="00675C94" w:rsidRPr="000E2900" w:rsidRDefault="00675C94" w:rsidP="00011271">
            <w:pPr>
              <w:suppressAutoHyphens w:val="0"/>
              <w:jc w:val="right"/>
              <w:rPr>
                <w:sz w:val="20"/>
              </w:rPr>
            </w:pPr>
            <w:r w:rsidRPr="000E2900">
              <w:rPr>
                <w:sz w:val="20"/>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F8F05D8" w14:textId="77777777" w:rsidR="00675C94" w:rsidRPr="000E2900" w:rsidRDefault="00675C94" w:rsidP="00011271">
            <w:pPr>
              <w:suppressAutoHyphens w:val="0"/>
              <w:jc w:val="right"/>
              <w:rPr>
                <w:sz w:val="20"/>
              </w:rPr>
            </w:pPr>
            <w:r w:rsidRPr="000E2900">
              <w:rPr>
                <w:sz w:val="20"/>
              </w:rPr>
              <w:t>50.000,00</w:t>
            </w:r>
          </w:p>
        </w:tc>
        <w:tc>
          <w:tcPr>
            <w:tcW w:w="947" w:type="dxa"/>
            <w:tcBorders>
              <w:top w:val="single" w:sz="4" w:space="0" w:color="auto"/>
              <w:left w:val="single" w:sz="4" w:space="0" w:color="auto"/>
              <w:bottom w:val="single" w:sz="4" w:space="0" w:color="auto"/>
              <w:right w:val="single" w:sz="4" w:space="0" w:color="auto"/>
            </w:tcBorders>
            <w:vAlign w:val="center"/>
          </w:tcPr>
          <w:p w14:paraId="6CDFFC6B" w14:textId="77777777" w:rsidR="00675C94" w:rsidRPr="000E2900" w:rsidRDefault="00675C94" w:rsidP="00011271">
            <w:pPr>
              <w:suppressAutoHyphens w:val="0"/>
              <w:jc w:val="center"/>
              <w:rPr>
                <w:sz w:val="20"/>
              </w:rPr>
            </w:pPr>
            <w:r w:rsidRPr="000E2900">
              <w:rPr>
                <w:sz w:val="20"/>
              </w:rPr>
              <w:t>100,00%</w:t>
            </w:r>
          </w:p>
        </w:tc>
      </w:tr>
      <w:tr w:rsidR="00675C94" w:rsidRPr="000E2900" w14:paraId="5BF4A900"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1E3D09DC" w14:textId="77777777" w:rsidR="00675C94" w:rsidRPr="000E2900" w:rsidRDefault="00675C94" w:rsidP="00011271">
            <w:pPr>
              <w:suppressAutoHyphens w:val="0"/>
              <w:rPr>
                <w:sz w:val="20"/>
              </w:rPr>
            </w:pPr>
            <w:r w:rsidRPr="000E2900">
              <w:rPr>
                <w:sz w:val="20"/>
              </w:rPr>
              <w:t xml:space="preserve">Program 8006 SUFINANCIRANJE GLAZBENE ŠKOLE POŽEGA </w:t>
            </w:r>
          </w:p>
        </w:tc>
        <w:tc>
          <w:tcPr>
            <w:tcW w:w="1451" w:type="dxa"/>
            <w:tcBorders>
              <w:top w:val="single" w:sz="4" w:space="0" w:color="auto"/>
              <w:left w:val="single" w:sz="4" w:space="0" w:color="auto"/>
              <w:bottom w:val="single" w:sz="4" w:space="0" w:color="auto"/>
              <w:right w:val="single" w:sz="4" w:space="0" w:color="auto"/>
            </w:tcBorders>
            <w:noWrap/>
            <w:vAlign w:val="center"/>
          </w:tcPr>
          <w:p w14:paraId="26AFFF03" w14:textId="77777777" w:rsidR="00675C94" w:rsidRPr="000E2900" w:rsidRDefault="00675C94" w:rsidP="00011271">
            <w:pPr>
              <w:suppressAutoHyphens w:val="0"/>
              <w:jc w:val="right"/>
              <w:rPr>
                <w:sz w:val="20"/>
              </w:rPr>
            </w:pPr>
            <w:r w:rsidRPr="000E2900">
              <w:rPr>
                <w:sz w:val="20"/>
              </w:rPr>
              <w:t>116.000,00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8D6D182" w14:textId="77777777" w:rsidR="00675C94" w:rsidRPr="000E2900" w:rsidRDefault="00675C94" w:rsidP="00011271">
            <w:pPr>
              <w:suppressAutoHyphens w:val="0"/>
              <w:jc w:val="right"/>
              <w:rPr>
                <w:sz w:val="20"/>
              </w:rPr>
            </w:pPr>
            <w:r w:rsidRPr="000E2900">
              <w:rPr>
                <w:sz w:val="20"/>
              </w:rPr>
              <w:t>116.000,00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43043A3" w14:textId="77777777" w:rsidR="00675C94" w:rsidRPr="000E2900" w:rsidRDefault="00675C94" w:rsidP="00011271">
            <w:pPr>
              <w:suppressAutoHyphens w:val="0"/>
              <w:jc w:val="right"/>
              <w:rPr>
                <w:sz w:val="20"/>
              </w:rPr>
            </w:pPr>
            <w:r w:rsidRPr="000E2900">
              <w:rPr>
                <w:sz w:val="20"/>
              </w:rPr>
              <w:t>116.000,00</w:t>
            </w:r>
          </w:p>
        </w:tc>
        <w:tc>
          <w:tcPr>
            <w:tcW w:w="947" w:type="dxa"/>
            <w:tcBorders>
              <w:top w:val="single" w:sz="4" w:space="0" w:color="auto"/>
              <w:left w:val="single" w:sz="4" w:space="0" w:color="auto"/>
              <w:bottom w:val="single" w:sz="4" w:space="0" w:color="auto"/>
              <w:right w:val="single" w:sz="4" w:space="0" w:color="auto"/>
            </w:tcBorders>
            <w:vAlign w:val="center"/>
          </w:tcPr>
          <w:p w14:paraId="7A9FB521" w14:textId="77777777" w:rsidR="00675C94" w:rsidRPr="000E2900" w:rsidRDefault="00675C94" w:rsidP="00011271">
            <w:pPr>
              <w:suppressAutoHyphens w:val="0"/>
              <w:jc w:val="center"/>
              <w:rPr>
                <w:sz w:val="20"/>
              </w:rPr>
            </w:pPr>
            <w:r w:rsidRPr="000E2900">
              <w:rPr>
                <w:sz w:val="20"/>
              </w:rPr>
              <w:t>100,00%</w:t>
            </w:r>
          </w:p>
        </w:tc>
      </w:tr>
      <w:tr w:rsidR="00675C94" w:rsidRPr="000E2900" w14:paraId="022585EF"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54044223" w14:textId="77777777" w:rsidR="00675C94" w:rsidRPr="000E2900" w:rsidRDefault="00675C94" w:rsidP="00011271">
            <w:pPr>
              <w:suppressAutoHyphens w:val="0"/>
              <w:rPr>
                <w:sz w:val="20"/>
              </w:rPr>
            </w:pPr>
            <w:r w:rsidRPr="000E2900">
              <w:rPr>
                <w:sz w:val="20"/>
              </w:rPr>
              <w:t xml:space="preserve">Program 8009 SUFINANCIRANJE STUDENTSKOG CENTRA VELEUČILIŠTA U POŽEGI </w:t>
            </w:r>
          </w:p>
        </w:tc>
        <w:tc>
          <w:tcPr>
            <w:tcW w:w="1451" w:type="dxa"/>
            <w:tcBorders>
              <w:top w:val="single" w:sz="4" w:space="0" w:color="auto"/>
              <w:left w:val="single" w:sz="4" w:space="0" w:color="auto"/>
              <w:bottom w:val="single" w:sz="4" w:space="0" w:color="auto"/>
              <w:right w:val="single" w:sz="4" w:space="0" w:color="auto"/>
            </w:tcBorders>
            <w:noWrap/>
            <w:vAlign w:val="center"/>
          </w:tcPr>
          <w:p w14:paraId="426A0A16" w14:textId="77777777" w:rsidR="00675C94" w:rsidRPr="000E2900" w:rsidRDefault="00675C94" w:rsidP="00011271">
            <w:pPr>
              <w:suppressAutoHyphens w:val="0"/>
              <w:jc w:val="right"/>
              <w:rPr>
                <w:sz w:val="20"/>
              </w:rPr>
            </w:pPr>
            <w:r w:rsidRPr="000E2900">
              <w:rPr>
                <w:sz w:val="20"/>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911D1DE" w14:textId="77777777" w:rsidR="00675C94" w:rsidRPr="000E2900" w:rsidRDefault="00675C94" w:rsidP="00011271">
            <w:pPr>
              <w:suppressAutoHyphens w:val="0"/>
              <w:jc w:val="right"/>
              <w:rPr>
                <w:sz w:val="20"/>
              </w:rPr>
            </w:pPr>
            <w:r w:rsidRPr="000E2900">
              <w:rPr>
                <w:sz w:val="20"/>
              </w:rPr>
              <w:t>50.000,00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BAD36B9" w14:textId="77777777" w:rsidR="00675C94" w:rsidRPr="000E2900" w:rsidRDefault="00675C94" w:rsidP="00011271">
            <w:pPr>
              <w:suppressAutoHyphens w:val="0"/>
              <w:jc w:val="right"/>
              <w:rPr>
                <w:sz w:val="20"/>
              </w:rPr>
            </w:pPr>
            <w:r w:rsidRPr="000E2900">
              <w:rPr>
                <w:sz w:val="20"/>
              </w:rPr>
              <w:t>50.000,00</w:t>
            </w:r>
          </w:p>
        </w:tc>
        <w:tc>
          <w:tcPr>
            <w:tcW w:w="947" w:type="dxa"/>
            <w:tcBorders>
              <w:top w:val="single" w:sz="4" w:space="0" w:color="auto"/>
              <w:left w:val="single" w:sz="4" w:space="0" w:color="auto"/>
              <w:bottom w:val="single" w:sz="4" w:space="0" w:color="auto"/>
              <w:right w:val="single" w:sz="4" w:space="0" w:color="auto"/>
            </w:tcBorders>
            <w:vAlign w:val="center"/>
          </w:tcPr>
          <w:p w14:paraId="7F192175" w14:textId="77777777" w:rsidR="00675C94" w:rsidRPr="000E2900" w:rsidRDefault="00675C94" w:rsidP="00011271">
            <w:pPr>
              <w:suppressAutoHyphens w:val="0"/>
              <w:jc w:val="center"/>
              <w:rPr>
                <w:sz w:val="20"/>
              </w:rPr>
            </w:pPr>
            <w:r w:rsidRPr="000E2900">
              <w:rPr>
                <w:sz w:val="20"/>
              </w:rPr>
              <w:t>100,00%</w:t>
            </w:r>
          </w:p>
        </w:tc>
      </w:tr>
      <w:tr w:rsidR="00675C94" w:rsidRPr="000E2900" w14:paraId="0B046BA7"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748FE22F" w14:textId="77777777" w:rsidR="00675C94" w:rsidRPr="000E2900" w:rsidRDefault="00675C94" w:rsidP="00011271">
            <w:pPr>
              <w:suppressAutoHyphens w:val="0"/>
              <w:rPr>
                <w:sz w:val="20"/>
              </w:rPr>
            </w:pPr>
            <w:r w:rsidRPr="000E2900">
              <w:rPr>
                <w:sz w:val="20"/>
              </w:rPr>
              <w:t xml:space="preserve">Program 8011 PROJEKT MEDNI DANI </w:t>
            </w:r>
          </w:p>
        </w:tc>
        <w:tc>
          <w:tcPr>
            <w:tcW w:w="1451" w:type="dxa"/>
            <w:tcBorders>
              <w:top w:val="single" w:sz="4" w:space="0" w:color="auto"/>
              <w:left w:val="single" w:sz="4" w:space="0" w:color="auto"/>
              <w:bottom w:val="single" w:sz="4" w:space="0" w:color="auto"/>
              <w:right w:val="single" w:sz="4" w:space="0" w:color="auto"/>
            </w:tcBorders>
            <w:noWrap/>
            <w:vAlign w:val="center"/>
          </w:tcPr>
          <w:p w14:paraId="4EE52667" w14:textId="77777777" w:rsidR="00675C94" w:rsidRPr="000E2900" w:rsidRDefault="00675C94" w:rsidP="00011271">
            <w:pPr>
              <w:suppressAutoHyphens w:val="0"/>
              <w:jc w:val="right"/>
              <w:rPr>
                <w:sz w:val="20"/>
              </w:rPr>
            </w:pPr>
            <w:r w:rsidRPr="000E2900">
              <w:rPr>
                <w:sz w:val="20"/>
              </w:rPr>
              <w:t>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7FF1B9A" w14:textId="77777777" w:rsidR="00675C94" w:rsidRPr="000E2900" w:rsidRDefault="00675C94" w:rsidP="00011271">
            <w:pPr>
              <w:suppressAutoHyphens w:val="0"/>
              <w:jc w:val="right"/>
              <w:rPr>
                <w:sz w:val="20"/>
              </w:rPr>
            </w:pPr>
            <w:r w:rsidRPr="000E2900">
              <w:rPr>
                <w:sz w:val="20"/>
              </w:rPr>
              <w:t>6.000,00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0D2C926" w14:textId="77777777" w:rsidR="00675C94" w:rsidRPr="000E2900" w:rsidRDefault="00675C94" w:rsidP="00011271">
            <w:pPr>
              <w:suppressAutoHyphens w:val="0"/>
              <w:jc w:val="right"/>
              <w:rPr>
                <w:sz w:val="20"/>
              </w:rPr>
            </w:pPr>
            <w:r w:rsidRPr="000E2900">
              <w:rPr>
                <w:sz w:val="20"/>
              </w:rPr>
              <w:t>4.947,75</w:t>
            </w:r>
          </w:p>
        </w:tc>
        <w:tc>
          <w:tcPr>
            <w:tcW w:w="947" w:type="dxa"/>
            <w:tcBorders>
              <w:top w:val="single" w:sz="4" w:space="0" w:color="auto"/>
              <w:left w:val="single" w:sz="4" w:space="0" w:color="auto"/>
              <w:bottom w:val="single" w:sz="4" w:space="0" w:color="auto"/>
              <w:right w:val="single" w:sz="4" w:space="0" w:color="auto"/>
            </w:tcBorders>
            <w:vAlign w:val="center"/>
          </w:tcPr>
          <w:p w14:paraId="517B875A" w14:textId="77777777" w:rsidR="00675C94" w:rsidRPr="000E2900" w:rsidRDefault="00675C94" w:rsidP="00011271">
            <w:pPr>
              <w:suppressAutoHyphens w:val="0"/>
              <w:jc w:val="center"/>
              <w:rPr>
                <w:sz w:val="20"/>
              </w:rPr>
            </w:pPr>
            <w:r w:rsidRPr="000E2900">
              <w:rPr>
                <w:sz w:val="20"/>
              </w:rPr>
              <w:t>82,46%</w:t>
            </w:r>
          </w:p>
        </w:tc>
      </w:tr>
      <w:tr w:rsidR="00675C94" w:rsidRPr="000E2900" w14:paraId="0E9E337B"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3A2A4FC" w14:textId="77777777" w:rsidR="00675C94" w:rsidRPr="000E2900" w:rsidRDefault="00675C94" w:rsidP="00011271">
            <w:pPr>
              <w:suppressAutoHyphens w:val="0"/>
              <w:rPr>
                <w:sz w:val="20"/>
              </w:rPr>
            </w:pPr>
            <w:r w:rsidRPr="000E2900">
              <w:rPr>
                <w:sz w:val="20"/>
              </w:rPr>
              <w:t xml:space="preserve">Program 8012 SUFINANCIRANJE OSNOVNE ŠKOLE VLADIMIRA NAZORA TRENKOVO </w:t>
            </w:r>
          </w:p>
        </w:tc>
        <w:tc>
          <w:tcPr>
            <w:tcW w:w="1451" w:type="dxa"/>
            <w:tcBorders>
              <w:top w:val="single" w:sz="4" w:space="0" w:color="auto"/>
              <w:left w:val="single" w:sz="4" w:space="0" w:color="auto"/>
              <w:bottom w:val="single" w:sz="4" w:space="0" w:color="auto"/>
              <w:right w:val="single" w:sz="4" w:space="0" w:color="auto"/>
            </w:tcBorders>
            <w:noWrap/>
            <w:vAlign w:val="center"/>
          </w:tcPr>
          <w:p w14:paraId="51A01DAE" w14:textId="77777777" w:rsidR="00675C94" w:rsidRPr="000E2900" w:rsidRDefault="00675C94" w:rsidP="00011271">
            <w:pPr>
              <w:suppressAutoHyphens w:val="0"/>
              <w:jc w:val="right"/>
              <w:rPr>
                <w:sz w:val="20"/>
              </w:rPr>
            </w:pPr>
            <w:r w:rsidRPr="000E2900">
              <w:rPr>
                <w:sz w:val="20"/>
              </w:rPr>
              <w:t>20.800,00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69F76A7" w14:textId="77777777" w:rsidR="00675C94" w:rsidRPr="000E2900" w:rsidRDefault="00675C94" w:rsidP="00011271">
            <w:pPr>
              <w:suppressAutoHyphens w:val="0"/>
              <w:jc w:val="right"/>
              <w:rPr>
                <w:sz w:val="20"/>
              </w:rPr>
            </w:pPr>
            <w:r w:rsidRPr="000E2900">
              <w:rPr>
                <w:sz w:val="20"/>
              </w:rPr>
              <w:t>20.800,00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E97A15C" w14:textId="77777777" w:rsidR="00675C94" w:rsidRPr="000E2900" w:rsidRDefault="00675C94" w:rsidP="00011271">
            <w:pPr>
              <w:suppressAutoHyphens w:val="0"/>
              <w:jc w:val="right"/>
              <w:rPr>
                <w:sz w:val="20"/>
              </w:rPr>
            </w:pPr>
            <w:r w:rsidRPr="000E2900">
              <w:rPr>
                <w:sz w:val="20"/>
              </w:rPr>
              <w:t>20.798,80</w:t>
            </w:r>
          </w:p>
        </w:tc>
        <w:tc>
          <w:tcPr>
            <w:tcW w:w="947" w:type="dxa"/>
            <w:tcBorders>
              <w:top w:val="single" w:sz="4" w:space="0" w:color="auto"/>
              <w:left w:val="single" w:sz="4" w:space="0" w:color="auto"/>
              <w:bottom w:val="single" w:sz="4" w:space="0" w:color="auto"/>
              <w:right w:val="single" w:sz="4" w:space="0" w:color="auto"/>
            </w:tcBorders>
            <w:vAlign w:val="center"/>
          </w:tcPr>
          <w:p w14:paraId="0A162536" w14:textId="77777777" w:rsidR="00675C94" w:rsidRPr="000E2900" w:rsidRDefault="00675C94" w:rsidP="00011271">
            <w:pPr>
              <w:suppressAutoHyphens w:val="0"/>
              <w:jc w:val="center"/>
              <w:rPr>
                <w:sz w:val="20"/>
              </w:rPr>
            </w:pPr>
            <w:r w:rsidRPr="000E2900">
              <w:rPr>
                <w:sz w:val="20"/>
              </w:rPr>
              <w:t>99,99%</w:t>
            </w:r>
          </w:p>
        </w:tc>
      </w:tr>
      <w:tr w:rsidR="00675C94" w:rsidRPr="000E2900" w14:paraId="384014D4"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tcPr>
          <w:p w14:paraId="6629A543" w14:textId="77777777" w:rsidR="00675C94" w:rsidRPr="000E2900" w:rsidRDefault="00675C94" w:rsidP="00011271">
            <w:pPr>
              <w:suppressAutoHyphens w:val="0"/>
              <w:rPr>
                <w:sz w:val="20"/>
              </w:rPr>
            </w:pPr>
            <w:r w:rsidRPr="000E2900">
              <w:rPr>
                <w:sz w:val="20"/>
              </w:rPr>
              <w:t xml:space="preserve">Program 8013 SUFINANCIRANJE GRAĐEVINSKOG I ARHITEKTNOSKOG FAKULTETA OSIJEK </w:t>
            </w:r>
          </w:p>
        </w:tc>
        <w:tc>
          <w:tcPr>
            <w:tcW w:w="1451" w:type="dxa"/>
            <w:tcBorders>
              <w:top w:val="single" w:sz="4" w:space="0" w:color="auto"/>
              <w:left w:val="single" w:sz="4" w:space="0" w:color="auto"/>
              <w:bottom w:val="single" w:sz="4" w:space="0" w:color="auto"/>
              <w:right w:val="single" w:sz="4" w:space="0" w:color="auto"/>
            </w:tcBorders>
            <w:noWrap/>
            <w:vAlign w:val="center"/>
          </w:tcPr>
          <w:p w14:paraId="66B5E24A" w14:textId="77777777" w:rsidR="00675C94" w:rsidRPr="000E2900" w:rsidRDefault="00675C94" w:rsidP="00011271">
            <w:pPr>
              <w:suppressAutoHyphens w:val="0"/>
              <w:jc w:val="right"/>
              <w:rPr>
                <w:sz w:val="20"/>
              </w:rPr>
            </w:pPr>
            <w:r w:rsidRPr="000E2900">
              <w:rPr>
                <w:sz w:val="20"/>
              </w:rPr>
              <w:t>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AB720C0" w14:textId="77777777" w:rsidR="00675C94" w:rsidRPr="000E2900" w:rsidRDefault="00675C94" w:rsidP="00011271">
            <w:pPr>
              <w:suppressAutoHyphens w:val="0"/>
              <w:jc w:val="right"/>
              <w:rPr>
                <w:sz w:val="20"/>
              </w:rPr>
            </w:pPr>
            <w:r w:rsidRPr="000E2900">
              <w:rPr>
                <w:sz w:val="20"/>
              </w:rPr>
              <w:t>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E7046DC" w14:textId="77777777" w:rsidR="00675C94" w:rsidRPr="000E2900" w:rsidRDefault="00675C94" w:rsidP="00011271">
            <w:pPr>
              <w:suppressAutoHyphens w:val="0"/>
              <w:jc w:val="right"/>
              <w:rPr>
                <w:sz w:val="20"/>
              </w:rPr>
            </w:pPr>
            <w:r w:rsidRPr="000E2900">
              <w:rPr>
                <w:sz w:val="20"/>
              </w:rPr>
              <w:t>8.000,00</w:t>
            </w:r>
          </w:p>
        </w:tc>
        <w:tc>
          <w:tcPr>
            <w:tcW w:w="947" w:type="dxa"/>
            <w:tcBorders>
              <w:top w:val="single" w:sz="4" w:space="0" w:color="auto"/>
              <w:left w:val="single" w:sz="4" w:space="0" w:color="auto"/>
              <w:bottom w:val="single" w:sz="4" w:space="0" w:color="auto"/>
              <w:right w:val="single" w:sz="4" w:space="0" w:color="auto"/>
            </w:tcBorders>
            <w:vAlign w:val="center"/>
          </w:tcPr>
          <w:p w14:paraId="045B28FD" w14:textId="77777777" w:rsidR="00675C94" w:rsidRPr="000E2900" w:rsidRDefault="00675C94" w:rsidP="00011271">
            <w:pPr>
              <w:suppressAutoHyphens w:val="0"/>
              <w:jc w:val="center"/>
              <w:rPr>
                <w:sz w:val="20"/>
              </w:rPr>
            </w:pPr>
            <w:r w:rsidRPr="000E2900">
              <w:rPr>
                <w:sz w:val="20"/>
              </w:rPr>
              <w:t>100,00%</w:t>
            </w:r>
          </w:p>
        </w:tc>
      </w:tr>
      <w:tr w:rsidR="00675C94" w:rsidRPr="000E2900" w14:paraId="4642A6AB"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D6BD539" w14:textId="77777777" w:rsidR="00675C94" w:rsidRPr="000E2900" w:rsidRDefault="00675C94" w:rsidP="00011271">
            <w:pPr>
              <w:suppressAutoHyphens w:val="0"/>
              <w:rPr>
                <w:sz w:val="20"/>
              </w:rPr>
            </w:pPr>
            <w:r w:rsidRPr="000E2900">
              <w:rPr>
                <w:sz w:val="20"/>
              </w:rPr>
              <w:lastRenderedPageBreak/>
              <w:t>PROGRAM 9000 ŠPORTSKE AKTIVNOSTI</w:t>
            </w:r>
          </w:p>
        </w:tc>
        <w:tc>
          <w:tcPr>
            <w:tcW w:w="1451" w:type="dxa"/>
            <w:tcBorders>
              <w:top w:val="single" w:sz="4" w:space="0" w:color="auto"/>
              <w:left w:val="single" w:sz="4" w:space="0" w:color="auto"/>
              <w:bottom w:val="single" w:sz="4" w:space="0" w:color="auto"/>
              <w:right w:val="single" w:sz="4" w:space="0" w:color="auto"/>
            </w:tcBorders>
            <w:noWrap/>
            <w:vAlign w:val="center"/>
          </w:tcPr>
          <w:p w14:paraId="7CDF94C4" w14:textId="77777777" w:rsidR="00675C94" w:rsidRPr="000E2900" w:rsidRDefault="00675C94" w:rsidP="00011271">
            <w:pPr>
              <w:suppressAutoHyphens w:val="0"/>
              <w:jc w:val="right"/>
              <w:rPr>
                <w:sz w:val="20"/>
              </w:rPr>
            </w:pPr>
            <w:r w:rsidRPr="000E2900">
              <w:rPr>
                <w:sz w:val="20"/>
              </w:rPr>
              <w:t>7.335.210,00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85B11B9" w14:textId="77777777" w:rsidR="00675C94" w:rsidRPr="000E2900" w:rsidRDefault="00675C94" w:rsidP="00011271">
            <w:pPr>
              <w:suppressAutoHyphens w:val="0"/>
              <w:jc w:val="right"/>
              <w:rPr>
                <w:sz w:val="20"/>
              </w:rPr>
            </w:pPr>
            <w:r w:rsidRPr="000E2900">
              <w:rPr>
                <w:sz w:val="20"/>
              </w:rPr>
              <w:t>7.384.210,00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8C3BD0C" w14:textId="77777777" w:rsidR="00675C94" w:rsidRPr="000E2900" w:rsidRDefault="00675C94" w:rsidP="00011271">
            <w:pPr>
              <w:suppressAutoHyphens w:val="0"/>
              <w:jc w:val="right"/>
              <w:rPr>
                <w:sz w:val="20"/>
              </w:rPr>
            </w:pPr>
            <w:r w:rsidRPr="000E2900">
              <w:rPr>
                <w:sz w:val="20"/>
              </w:rPr>
              <w:t>7.341.820,89</w:t>
            </w:r>
          </w:p>
        </w:tc>
        <w:tc>
          <w:tcPr>
            <w:tcW w:w="947" w:type="dxa"/>
            <w:tcBorders>
              <w:top w:val="single" w:sz="4" w:space="0" w:color="auto"/>
              <w:left w:val="single" w:sz="4" w:space="0" w:color="auto"/>
              <w:bottom w:val="single" w:sz="4" w:space="0" w:color="auto"/>
              <w:right w:val="single" w:sz="4" w:space="0" w:color="auto"/>
            </w:tcBorders>
            <w:vAlign w:val="center"/>
          </w:tcPr>
          <w:p w14:paraId="18386335" w14:textId="77777777" w:rsidR="00675C94" w:rsidRPr="000E2900" w:rsidRDefault="00675C94" w:rsidP="00011271">
            <w:pPr>
              <w:suppressAutoHyphens w:val="0"/>
              <w:jc w:val="center"/>
              <w:rPr>
                <w:sz w:val="20"/>
              </w:rPr>
            </w:pPr>
            <w:r w:rsidRPr="000E2900">
              <w:rPr>
                <w:sz w:val="20"/>
              </w:rPr>
              <w:t>99,43%</w:t>
            </w:r>
          </w:p>
        </w:tc>
      </w:tr>
      <w:tr w:rsidR="00675C94" w:rsidRPr="000E2900" w14:paraId="44D8C40F"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600D3BA" w14:textId="77777777" w:rsidR="00675C94" w:rsidRPr="000E2900" w:rsidRDefault="00675C94" w:rsidP="00011271">
            <w:pPr>
              <w:suppressAutoHyphens w:val="0"/>
              <w:rPr>
                <w:sz w:val="20"/>
              </w:rPr>
            </w:pPr>
            <w:r w:rsidRPr="000E2900">
              <w:rPr>
                <w:sz w:val="20"/>
              </w:rPr>
              <w:t>PROGRAM 9001 ŠPORTSKE PRIREDBE I MANIFESTACIJE</w:t>
            </w:r>
          </w:p>
        </w:tc>
        <w:tc>
          <w:tcPr>
            <w:tcW w:w="1451" w:type="dxa"/>
            <w:tcBorders>
              <w:top w:val="single" w:sz="4" w:space="0" w:color="auto"/>
              <w:left w:val="single" w:sz="4" w:space="0" w:color="auto"/>
              <w:bottom w:val="single" w:sz="4" w:space="0" w:color="auto"/>
              <w:right w:val="single" w:sz="4" w:space="0" w:color="auto"/>
            </w:tcBorders>
            <w:noWrap/>
            <w:vAlign w:val="center"/>
          </w:tcPr>
          <w:p w14:paraId="68C745BC" w14:textId="77777777" w:rsidR="00675C94" w:rsidRPr="000E2900" w:rsidRDefault="00675C94" w:rsidP="00011271">
            <w:pPr>
              <w:suppressAutoHyphens w:val="0"/>
              <w:jc w:val="right"/>
              <w:rPr>
                <w:sz w:val="20"/>
              </w:rPr>
            </w:pPr>
            <w:r w:rsidRPr="000E2900">
              <w:rPr>
                <w:sz w:val="20"/>
              </w:rPr>
              <w:t>180.000,00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FCB1BDB" w14:textId="77777777" w:rsidR="00675C94" w:rsidRPr="000E2900" w:rsidRDefault="00675C94" w:rsidP="00011271">
            <w:pPr>
              <w:suppressAutoHyphens w:val="0"/>
              <w:jc w:val="right"/>
              <w:rPr>
                <w:sz w:val="20"/>
              </w:rPr>
            </w:pPr>
            <w:r w:rsidRPr="000E2900">
              <w:rPr>
                <w:sz w:val="20"/>
              </w:rPr>
              <w:t>171.000,00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DF8833D" w14:textId="77777777" w:rsidR="00675C94" w:rsidRPr="000E2900" w:rsidRDefault="00675C94" w:rsidP="00011271">
            <w:pPr>
              <w:suppressAutoHyphens w:val="0"/>
              <w:jc w:val="right"/>
              <w:rPr>
                <w:sz w:val="20"/>
              </w:rPr>
            </w:pPr>
            <w:r w:rsidRPr="000E2900">
              <w:rPr>
                <w:sz w:val="20"/>
              </w:rPr>
              <w:t>158.304,28</w:t>
            </w:r>
          </w:p>
        </w:tc>
        <w:tc>
          <w:tcPr>
            <w:tcW w:w="947" w:type="dxa"/>
            <w:tcBorders>
              <w:top w:val="single" w:sz="4" w:space="0" w:color="auto"/>
              <w:left w:val="single" w:sz="4" w:space="0" w:color="auto"/>
              <w:bottom w:val="single" w:sz="4" w:space="0" w:color="auto"/>
              <w:right w:val="single" w:sz="4" w:space="0" w:color="auto"/>
            </w:tcBorders>
            <w:vAlign w:val="center"/>
          </w:tcPr>
          <w:p w14:paraId="71CF9D77" w14:textId="77777777" w:rsidR="00675C94" w:rsidRPr="000E2900" w:rsidRDefault="00675C94" w:rsidP="00011271">
            <w:pPr>
              <w:suppressAutoHyphens w:val="0"/>
              <w:jc w:val="center"/>
              <w:rPr>
                <w:sz w:val="20"/>
              </w:rPr>
            </w:pPr>
            <w:r w:rsidRPr="000E2900">
              <w:rPr>
                <w:sz w:val="20"/>
              </w:rPr>
              <w:t>92,58%</w:t>
            </w:r>
          </w:p>
        </w:tc>
      </w:tr>
      <w:tr w:rsidR="00675C94" w:rsidRPr="000E2900" w14:paraId="178A6784"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AE64798" w14:textId="77777777" w:rsidR="00675C94" w:rsidRPr="000E2900" w:rsidRDefault="00675C94" w:rsidP="00011271">
            <w:pPr>
              <w:suppressAutoHyphens w:val="0"/>
              <w:rPr>
                <w:sz w:val="20"/>
              </w:rPr>
            </w:pPr>
            <w:r w:rsidRPr="000E2900">
              <w:rPr>
                <w:sz w:val="20"/>
              </w:rPr>
              <w:t>PROGRAM 1000 NAKNADE I DONACIJE</w:t>
            </w:r>
          </w:p>
        </w:tc>
        <w:tc>
          <w:tcPr>
            <w:tcW w:w="1451" w:type="dxa"/>
            <w:tcBorders>
              <w:top w:val="single" w:sz="4" w:space="0" w:color="auto"/>
              <w:left w:val="single" w:sz="4" w:space="0" w:color="auto"/>
              <w:bottom w:val="single" w:sz="4" w:space="0" w:color="auto"/>
              <w:right w:val="single" w:sz="4" w:space="0" w:color="auto"/>
            </w:tcBorders>
            <w:noWrap/>
            <w:vAlign w:val="center"/>
          </w:tcPr>
          <w:p w14:paraId="7F556B61" w14:textId="77777777" w:rsidR="00675C94" w:rsidRPr="000E2900" w:rsidRDefault="00675C94" w:rsidP="00011271">
            <w:pPr>
              <w:suppressAutoHyphens w:val="0"/>
              <w:jc w:val="right"/>
              <w:rPr>
                <w:sz w:val="20"/>
              </w:rPr>
            </w:pPr>
            <w:r w:rsidRPr="000E2900">
              <w:rPr>
                <w:sz w:val="20"/>
              </w:rPr>
              <w:t>3.405.800,00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0B056E4A" w14:textId="77777777" w:rsidR="00675C94" w:rsidRPr="000E2900" w:rsidRDefault="00675C94" w:rsidP="00011271">
            <w:pPr>
              <w:suppressAutoHyphens w:val="0"/>
              <w:jc w:val="right"/>
              <w:rPr>
                <w:sz w:val="20"/>
              </w:rPr>
            </w:pPr>
            <w:r w:rsidRPr="000E2900">
              <w:rPr>
                <w:sz w:val="20"/>
              </w:rPr>
              <w:t>3.405.800,00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A64BEB5" w14:textId="77777777" w:rsidR="00675C94" w:rsidRPr="000E2900" w:rsidRDefault="00675C94" w:rsidP="00011271">
            <w:pPr>
              <w:suppressAutoHyphens w:val="0"/>
              <w:jc w:val="right"/>
              <w:rPr>
                <w:sz w:val="20"/>
              </w:rPr>
            </w:pPr>
            <w:r w:rsidRPr="000E2900">
              <w:rPr>
                <w:sz w:val="20"/>
              </w:rPr>
              <w:t>2.947.234,61</w:t>
            </w:r>
          </w:p>
        </w:tc>
        <w:tc>
          <w:tcPr>
            <w:tcW w:w="947" w:type="dxa"/>
            <w:tcBorders>
              <w:top w:val="single" w:sz="4" w:space="0" w:color="auto"/>
              <w:left w:val="single" w:sz="4" w:space="0" w:color="auto"/>
              <w:bottom w:val="single" w:sz="4" w:space="0" w:color="auto"/>
              <w:right w:val="single" w:sz="4" w:space="0" w:color="auto"/>
            </w:tcBorders>
            <w:vAlign w:val="center"/>
          </w:tcPr>
          <w:p w14:paraId="35F51DF1" w14:textId="77777777" w:rsidR="00675C94" w:rsidRPr="000E2900" w:rsidRDefault="00675C94" w:rsidP="00011271">
            <w:pPr>
              <w:suppressAutoHyphens w:val="0"/>
              <w:jc w:val="center"/>
              <w:rPr>
                <w:sz w:val="20"/>
              </w:rPr>
            </w:pPr>
            <w:r w:rsidRPr="000E2900">
              <w:rPr>
                <w:sz w:val="20"/>
              </w:rPr>
              <w:t>86,54%</w:t>
            </w:r>
          </w:p>
        </w:tc>
      </w:tr>
      <w:tr w:rsidR="00675C94" w:rsidRPr="000E2900" w14:paraId="45B59EBB"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33B1F8F0" w14:textId="77777777" w:rsidR="00675C94" w:rsidRPr="000E2900" w:rsidRDefault="00675C94" w:rsidP="00011271">
            <w:pPr>
              <w:suppressAutoHyphens w:val="0"/>
              <w:rPr>
                <w:sz w:val="20"/>
              </w:rPr>
            </w:pPr>
            <w:r w:rsidRPr="000E2900">
              <w:rPr>
                <w:sz w:val="20"/>
              </w:rPr>
              <w:t>PROGRAM 1100 TURISTIČKA ZAJEDNICA</w:t>
            </w:r>
          </w:p>
        </w:tc>
        <w:tc>
          <w:tcPr>
            <w:tcW w:w="1451" w:type="dxa"/>
            <w:tcBorders>
              <w:top w:val="single" w:sz="4" w:space="0" w:color="auto"/>
              <w:left w:val="single" w:sz="4" w:space="0" w:color="auto"/>
              <w:bottom w:val="single" w:sz="4" w:space="0" w:color="auto"/>
              <w:right w:val="single" w:sz="4" w:space="0" w:color="auto"/>
            </w:tcBorders>
            <w:noWrap/>
            <w:vAlign w:val="center"/>
          </w:tcPr>
          <w:p w14:paraId="4DA7DBB0" w14:textId="77777777" w:rsidR="00675C94" w:rsidRPr="000E2900" w:rsidRDefault="00675C94" w:rsidP="00011271">
            <w:pPr>
              <w:suppressAutoHyphens w:val="0"/>
              <w:jc w:val="right"/>
              <w:rPr>
                <w:sz w:val="20"/>
              </w:rPr>
            </w:pPr>
            <w:r w:rsidRPr="000E2900">
              <w:rPr>
                <w:sz w:val="20"/>
              </w:rPr>
              <w:t>858.000,00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BA3DA3C" w14:textId="77777777" w:rsidR="00675C94" w:rsidRPr="000E2900" w:rsidRDefault="00675C94" w:rsidP="00011271">
            <w:pPr>
              <w:suppressAutoHyphens w:val="0"/>
              <w:jc w:val="right"/>
              <w:rPr>
                <w:sz w:val="20"/>
              </w:rPr>
            </w:pPr>
            <w:r w:rsidRPr="000E2900">
              <w:rPr>
                <w:sz w:val="20"/>
              </w:rPr>
              <w:t>893.000,00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7F80DD6" w14:textId="77777777" w:rsidR="00675C94" w:rsidRPr="000E2900" w:rsidRDefault="00675C94" w:rsidP="00011271">
            <w:pPr>
              <w:suppressAutoHyphens w:val="0"/>
              <w:jc w:val="right"/>
              <w:rPr>
                <w:sz w:val="20"/>
              </w:rPr>
            </w:pPr>
            <w:r w:rsidRPr="000E2900">
              <w:rPr>
                <w:sz w:val="20"/>
              </w:rPr>
              <w:t>893.000,00</w:t>
            </w:r>
          </w:p>
        </w:tc>
        <w:tc>
          <w:tcPr>
            <w:tcW w:w="947" w:type="dxa"/>
            <w:tcBorders>
              <w:top w:val="single" w:sz="4" w:space="0" w:color="auto"/>
              <w:left w:val="single" w:sz="4" w:space="0" w:color="auto"/>
              <w:bottom w:val="single" w:sz="4" w:space="0" w:color="auto"/>
              <w:right w:val="single" w:sz="4" w:space="0" w:color="auto"/>
            </w:tcBorders>
            <w:vAlign w:val="center"/>
          </w:tcPr>
          <w:p w14:paraId="22377CA6" w14:textId="77777777" w:rsidR="00675C94" w:rsidRPr="000E2900" w:rsidRDefault="00675C94" w:rsidP="00011271">
            <w:pPr>
              <w:suppressAutoHyphens w:val="0"/>
              <w:jc w:val="center"/>
              <w:rPr>
                <w:sz w:val="20"/>
              </w:rPr>
            </w:pPr>
            <w:r w:rsidRPr="000E2900">
              <w:rPr>
                <w:sz w:val="20"/>
              </w:rPr>
              <w:t>100,00%</w:t>
            </w:r>
          </w:p>
        </w:tc>
      </w:tr>
      <w:tr w:rsidR="00675C94" w:rsidRPr="000E2900" w14:paraId="342A807C"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63974F23" w14:textId="77777777" w:rsidR="00675C94" w:rsidRPr="000E2900" w:rsidRDefault="00675C94" w:rsidP="00011271">
            <w:pPr>
              <w:suppressAutoHyphens w:val="0"/>
              <w:rPr>
                <w:sz w:val="20"/>
              </w:rPr>
            </w:pPr>
            <w:r w:rsidRPr="000E2900">
              <w:rPr>
                <w:sz w:val="20"/>
              </w:rPr>
              <w:t xml:space="preserve">Program 1102 TURIZAM </w:t>
            </w:r>
          </w:p>
        </w:tc>
        <w:tc>
          <w:tcPr>
            <w:tcW w:w="1451" w:type="dxa"/>
            <w:tcBorders>
              <w:top w:val="single" w:sz="4" w:space="0" w:color="auto"/>
              <w:left w:val="single" w:sz="4" w:space="0" w:color="auto"/>
              <w:bottom w:val="single" w:sz="4" w:space="0" w:color="auto"/>
              <w:right w:val="single" w:sz="4" w:space="0" w:color="auto"/>
            </w:tcBorders>
            <w:noWrap/>
            <w:vAlign w:val="center"/>
          </w:tcPr>
          <w:p w14:paraId="3EC3DE70" w14:textId="77777777" w:rsidR="00675C94" w:rsidRPr="000E2900" w:rsidRDefault="00675C94" w:rsidP="00011271">
            <w:pPr>
              <w:suppressAutoHyphens w:val="0"/>
              <w:jc w:val="right"/>
              <w:rPr>
                <w:sz w:val="20"/>
              </w:rPr>
            </w:pPr>
            <w:r w:rsidRPr="000E2900">
              <w:rPr>
                <w:sz w:val="20"/>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7B3937AA" w14:textId="77777777" w:rsidR="00675C94" w:rsidRPr="000E2900" w:rsidRDefault="00675C94" w:rsidP="00011271">
            <w:pPr>
              <w:suppressAutoHyphens w:val="0"/>
              <w:jc w:val="right"/>
              <w:rPr>
                <w:sz w:val="20"/>
              </w:rPr>
            </w:pPr>
            <w:r w:rsidRPr="000E2900">
              <w:rPr>
                <w:sz w:val="20"/>
              </w:rPr>
              <w:t>20.100,00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D1971D0" w14:textId="77777777" w:rsidR="00675C94" w:rsidRPr="000E2900" w:rsidRDefault="00675C94" w:rsidP="00011271">
            <w:pPr>
              <w:suppressAutoHyphens w:val="0"/>
              <w:jc w:val="right"/>
              <w:rPr>
                <w:sz w:val="20"/>
              </w:rPr>
            </w:pPr>
            <w:r w:rsidRPr="000E2900">
              <w:rPr>
                <w:sz w:val="20"/>
              </w:rPr>
              <w:t>20.075,00</w:t>
            </w:r>
          </w:p>
        </w:tc>
        <w:tc>
          <w:tcPr>
            <w:tcW w:w="947" w:type="dxa"/>
            <w:tcBorders>
              <w:top w:val="single" w:sz="4" w:space="0" w:color="auto"/>
              <w:left w:val="single" w:sz="4" w:space="0" w:color="auto"/>
              <w:bottom w:val="single" w:sz="4" w:space="0" w:color="auto"/>
              <w:right w:val="single" w:sz="4" w:space="0" w:color="auto"/>
            </w:tcBorders>
            <w:vAlign w:val="center"/>
          </w:tcPr>
          <w:p w14:paraId="3430188C" w14:textId="77777777" w:rsidR="00675C94" w:rsidRPr="000E2900" w:rsidRDefault="00675C94" w:rsidP="00011271">
            <w:pPr>
              <w:suppressAutoHyphens w:val="0"/>
              <w:jc w:val="center"/>
              <w:rPr>
                <w:sz w:val="20"/>
              </w:rPr>
            </w:pPr>
            <w:r w:rsidRPr="000E2900">
              <w:rPr>
                <w:sz w:val="20"/>
              </w:rPr>
              <w:t>99,88%</w:t>
            </w:r>
          </w:p>
        </w:tc>
      </w:tr>
      <w:tr w:rsidR="00675C94" w:rsidRPr="000E2900" w14:paraId="235B4671"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5D8FF5C7" w14:textId="77777777" w:rsidR="00675C94" w:rsidRPr="000E2900" w:rsidRDefault="00675C94" w:rsidP="00011271">
            <w:pPr>
              <w:suppressAutoHyphens w:val="0"/>
              <w:rPr>
                <w:sz w:val="20"/>
              </w:rPr>
            </w:pPr>
            <w:r w:rsidRPr="000E2900">
              <w:rPr>
                <w:sz w:val="20"/>
              </w:rPr>
              <w:t>PROGRAM 1201 DRUŠTVO NAŠA DJECA</w:t>
            </w:r>
          </w:p>
        </w:tc>
        <w:tc>
          <w:tcPr>
            <w:tcW w:w="1451" w:type="dxa"/>
            <w:tcBorders>
              <w:top w:val="single" w:sz="4" w:space="0" w:color="auto"/>
              <w:left w:val="single" w:sz="4" w:space="0" w:color="auto"/>
              <w:bottom w:val="single" w:sz="4" w:space="0" w:color="auto"/>
              <w:right w:val="single" w:sz="4" w:space="0" w:color="auto"/>
            </w:tcBorders>
            <w:noWrap/>
            <w:vAlign w:val="center"/>
          </w:tcPr>
          <w:p w14:paraId="76D4C03C" w14:textId="77777777" w:rsidR="00675C94" w:rsidRPr="000E2900" w:rsidRDefault="00675C94" w:rsidP="00011271">
            <w:pPr>
              <w:suppressAutoHyphens w:val="0"/>
              <w:jc w:val="right"/>
              <w:rPr>
                <w:sz w:val="20"/>
              </w:rPr>
            </w:pPr>
            <w:r w:rsidRPr="000E2900">
              <w:rPr>
                <w:sz w:val="20"/>
              </w:rPr>
              <w:t>9.000,00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ADFC20B" w14:textId="77777777" w:rsidR="00675C94" w:rsidRPr="000E2900" w:rsidRDefault="00675C94" w:rsidP="00011271">
            <w:pPr>
              <w:suppressAutoHyphens w:val="0"/>
              <w:jc w:val="right"/>
              <w:rPr>
                <w:sz w:val="20"/>
              </w:rPr>
            </w:pPr>
            <w:r w:rsidRPr="000E2900">
              <w:rPr>
                <w:sz w:val="20"/>
              </w:rPr>
              <w:t>9.000,00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552410C3" w14:textId="77777777" w:rsidR="00675C94" w:rsidRPr="000E2900" w:rsidRDefault="00675C94" w:rsidP="00011271">
            <w:pPr>
              <w:suppressAutoHyphens w:val="0"/>
              <w:jc w:val="right"/>
              <w:rPr>
                <w:sz w:val="20"/>
              </w:rPr>
            </w:pPr>
            <w:r w:rsidRPr="000E2900">
              <w:rPr>
                <w:sz w:val="20"/>
              </w:rPr>
              <w:t>9.000,00</w:t>
            </w:r>
          </w:p>
        </w:tc>
        <w:tc>
          <w:tcPr>
            <w:tcW w:w="947" w:type="dxa"/>
            <w:tcBorders>
              <w:top w:val="single" w:sz="4" w:space="0" w:color="auto"/>
              <w:left w:val="single" w:sz="4" w:space="0" w:color="auto"/>
              <w:bottom w:val="single" w:sz="4" w:space="0" w:color="auto"/>
              <w:right w:val="single" w:sz="4" w:space="0" w:color="auto"/>
            </w:tcBorders>
            <w:vAlign w:val="center"/>
          </w:tcPr>
          <w:p w14:paraId="63A3F0D7" w14:textId="77777777" w:rsidR="00675C94" w:rsidRPr="000E2900" w:rsidRDefault="00675C94" w:rsidP="00011271">
            <w:pPr>
              <w:suppressAutoHyphens w:val="0"/>
              <w:jc w:val="center"/>
              <w:rPr>
                <w:sz w:val="20"/>
              </w:rPr>
            </w:pPr>
            <w:r w:rsidRPr="000E2900">
              <w:rPr>
                <w:sz w:val="20"/>
              </w:rPr>
              <w:t>100,00%</w:t>
            </w:r>
          </w:p>
        </w:tc>
      </w:tr>
      <w:tr w:rsidR="00675C94" w:rsidRPr="000E2900" w14:paraId="3C347259"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7FAA2AD3" w14:textId="77777777" w:rsidR="00675C94" w:rsidRPr="000E2900" w:rsidRDefault="00675C94" w:rsidP="00011271">
            <w:pPr>
              <w:suppressAutoHyphens w:val="0"/>
              <w:rPr>
                <w:sz w:val="20"/>
              </w:rPr>
            </w:pPr>
            <w:r w:rsidRPr="000E2900">
              <w:rPr>
                <w:sz w:val="20"/>
              </w:rPr>
              <w:t>PROGRAM 1205 VJERSKE ZAJEDNICE</w:t>
            </w:r>
          </w:p>
        </w:tc>
        <w:tc>
          <w:tcPr>
            <w:tcW w:w="1451" w:type="dxa"/>
            <w:tcBorders>
              <w:top w:val="single" w:sz="4" w:space="0" w:color="auto"/>
              <w:left w:val="single" w:sz="4" w:space="0" w:color="auto"/>
              <w:bottom w:val="single" w:sz="4" w:space="0" w:color="auto"/>
              <w:right w:val="single" w:sz="4" w:space="0" w:color="auto"/>
            </w:tcBorders>
            <w:noWrap/>
            <w:vAlign w:val="center"/>
          </w:tcPr>
          <w:p w14:paraId="3E39CF52" w14:textId="77777777" w:rsidR="00675C94" w:rsidRPr="000E2900" w:rsidRDefault="00675C94" w:rsidP="00011271">
            <w:pPr>
              <w:suppressAutoHyphens w:val="0"/>
              <w:jc w:val="right"/>
              <w:rPr>
                <w:sz w:val="20"/>
              </w:rPr>
            </w:pPr>
            <w:r w:rsidRPr="000E2900">
              <w:rPr>
                <w:sz w:val="20"/>
              </w:rPr>
              <w:t>115.000,00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AD36191" w14:textId="77777777" w:rsidR="00675C94" w:rsidRPr="000E2900" w:rsidRDefault="00675C94" w:rsidP="00011271">
            <w:pPr>
              <w:suppressAutoHyphens w:val="0"/>
              <w:jc w:val="right"/>
              <w:rPr>
                <w:sz w:val="20"/>
              </w:rPr>
            </w:pPr>
            <w:r w:rsidRPr="000E2900">
              <w:rPr>
                <w:sz w:val="20"/>
              </w:rPr>
              <w:t>115.000,00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A52DD48" w14:textId="77777777" w:rsidR="00675C94" w:rsidRPr="000E2900" w:rsidRDefault="00675C94" w:rsidP="00011271">
            <w:pPr>
              <w:suppressAutoHyphens w:val="0"/>
              <w:jc w:val="right"/>
              <w:rPr>
                <w:sz w:val="20"/>
              </w:rPr>
            </w:pPr>
            <w:r w:rsidRPr="000E2900">
              <w:rPr>
                <w:sz w:val="20"/>
              </w:rPr>
              <w:t>107.000,00</w:t>
            </w:r>
          </w:p>
        </w:tc>
        <w:tc>
          <w:tcPr>
            <w:tcW w:w="947" w:type="dxa"/>
            <w:tcBorders>
              <w:top w:val="single" w:sz="4" w:space="0" w:color="auto"/>
              <w:left w:val="single" w:sz="4" w:space="0" w:color="auto"/>
              <w:bottom w:val="single" w:sz="4" w:space="0" w:color="auto"/>
              <w:right w:val="single" w:sz="4" w:space="0" w:color="auto"/>
            </w:tcBorders>
            <w:vAlign w:val="center"/>
          </w:tcPr>
          <w:p w14:paraId="47FFD252" w14:textId="77777777" w:rsidR="00675C94" w:rsidRPr="000E2900" w:rsidRDefault="00675C94" w:rsidP="00011271">
            <w:pPr>
              <w:suppressAutoHyphens w:val="0"/>
              <w:jc w:val="center"/>
              <w:rPr>
                <w:sz w:val="20"/>
              </w:rPr>
            </w:pPr>
            <w:r w:rsidRPr="000E2900">
              <w:rPr>
                <w:sz w:val="20"/>
              </w:rPr>
              <w:t>93,04%</w:t>
            </w:r>
          </w:p>
        </w:tc>
      </w:tr>
      <w:tr w:rsidR="00675C94" w:rsidRPr="000E2900" w14:paraId="30C4D6B3"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4313A303" w14:textId="77777777" w:rsidR="00675C94" w:rsidRPr="000E2900" w:rsidRDefault="00675C94" w:rsidP="00011271">
            <w:pPr>
              <w:suppressAutoHyphens w:val="0"/>
              <w:rPr>
                <w:sz w:val="20"/>
              </w:rPr>
            </w:pPr>
            <w:r w:rsidRPr="000E2900">
              <w:rPr>
                <w:sz w:val="20"/>
              </w:rPr>
              <w:t>PROGRAM 1206 DONACIJE UDRUGAMA GRAĐANA</w:t>
            </w:r>
          </w:p>
        </w:tc>
        <w:tc>
          <w:tcPr>
            <w:tcW w:w="1451" w:type="dxa"/>
            <w:tcBorders>
              <w:top w:val="single" w:sz="4" w:space="0" w:color="auto"/>
              <w:left w:val="single" w:sz="4" w:space="0" w:color="auto"/>
              <w:bottom w:val="single" w:sz="4" w:space="0" w:color="auto"/>
              <w:right w:val="single" w:sz="4" w:space="0" w:color="auto"/>
            </w:tcBorders>
            <w:noWrap/>
            <w:vAlign w:val="center"/>
          </w:tcPr>
          <w:p w14:paraId="63618C65" w14:textId="77777777" w:rsidR="00675C94" w:rsidRPr="000E2900" w:rsidRDefault="00675C94" w:rsidP="00011271">
            <w:pPr>
              <w:suppressAutoHyphens w:val="0"/>
              <w:jc w:val="right"/>
              <w:rPr>
                <w:sz w:val="20"/>
              </w:rPr>
            </w:pPr>
            <w:r w:rsidRPr="000E2900">
              <w:rPr>
                <w:sz w:val="20"/>
              </w:rPr>
              <w:t>384.000,00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3053E485" w14:textId="77777777" w:rsidR="00675C94" w:rsidRPr="000E2900" w:rsidRDefault="00675C94" w:rsidP="00011271">
            <w:pPr>
              <w:suppressAutoHyphens w:val="0"/>
              <w:jc w:val="right"/>
              <w:rPr>
                <w:sz w:val="20"/>
              </w:rPr>
            </w:pPr>
            <w:r w:rsidRPr="000E2900">
              <w:rPr>
                <w:sz w:val="20"/>
              </w:rPr>
              <w:t>389.800,00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1D729663" w14:textId="77777777" w:rsidR="00675C94" w:rsidRPr="000E2900" w:rsidRDefault="00675C94" w:rsidP="00011271">
            <w:pPr>
              <w:suppressAutoHyphens w:val="0"/>
              <w:jc w:val="right"/>
              <w:rPr>
                <w:sz w:val="20"/>
              </w:rPr>
            </w:pPr>
            <w:r w:rsidRPr="000E2900">
              <w:rPr>
                <w:sz w:val="20"/>
              </w:rPr>
              <w:t>389.752,98</w:t>
            </w:r>
          </w:p>
        </w:tc>
        <w:tc>
          <w:tcPr>
            <w:tcW w:w="947" w:type="dxa"/>
            <w:tcBorders>
              <w:top w:val="single" w:sz="4" w:space="0" w:color="auto"/>
              <w:left w:val="single" w:sz="4" w:space="0" w:color="auto"/>
              <w:bottom w:val="single" w:sz="4" w:space="0" w:color="auto"/>
              <w:right w:val="single" w:sz="4" w:space="0" w:color="auto"/>
            </w:tcBorders>
            <w:vAlign w:val="center"/>
          </w:tcPr>
          <w:p w14:paraId="50002629" w14:textId="77777777" w:rsidR="00675C94" w:rsidRPr="000E2900" w:rsidRDefault="00675C94" w:rsidP="00011271">
            <w:pPr>
              <w:suppressAutoHyphens w:val="0"/>
              <w:jc w:val="center"/>
              <w:rPr>
                <w:sz w:val="20"/>
              </w:rPr>
            </w:pPr>
            <w:r w:rsidRPr="000E2900">
              <w:rPr>
                <w:sz w:val="20"/>
              </w:rPr>
              <w:t>99,99%</w:t>
            </w:r>
          </w:p>
        </w:tc>
      </w:tr>
      <w:tr w:rsidR="00675C94" w:rsidRPr="000E2900" w14:paraId="74D79B25"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A6D68C6" w14:textId="77777777" w:rsidR="00675C94" w:rsidRPr="000E2900" w:rsidRDefault="00675C94" w:rsidP="00011271">
            <w:pPr>
              <w:suppressAutoHyphens w:val="0"/>
              <w:rPr>
                <w:sz w:val="20"/>
              </w:rPr>
            </w:pPr>
            <w:r w:rsidRPr="000E2900">
              <w:rPr>
                <w:sz w:val="20"/>
              </w:rPr>
              <w:t xml:space="preserve">Program 1212 FINANCIRANJE PREDSTAVNIKA ALBANSKE NACIONALNE MANJINE </w:t>
            </w:r>
          </w:p>
        </w:tc>
        <w:tc>
          <w:tcPr>
            <w:tcW w:w="1451" w:type="dxa"/>
            <w:tcBorders>
              <w:top w:val="single" w:sz="4" w:space="0" w:color="auto"/>
              <w:left w:val="single" w:sz="4" w:space="0" w:color="auto"/>
              <w:bottom w:val="single" w:sz="4" w:space="0" w:color="auto"/>
              <w:right w:val="single" w:sz="4" w:space="0" w:color="auto"/>
            </w:tcBorders>
            <w:noWrap/>
            <w:vAlign w:val="center"/>
          </w:tcPr>
          <w:p w14:paraId="22591BF2" w14:textId="77777777" w:rsidR="00675C94" w:rsidRPr="000E2900" w:rsidRDefault="00675C94" w:rsidP="00011271">
            <w:pPr>
              <w:suppressAutoHyphens w:val="0"/>
              <w:jc w:val="right"/>
              <w:rPr>
                <w:sz w:val="20"/>
              </w:rPr>
            </w:pPr>
            <w:r w:rsidRPr="000E2900">
              <w:rPr>
                <w:sz w:val="20"/>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4F91C63D" w14:textId="77777777" w:rsidR="00675C94" w:rsidRPr="000E2900" w:rsidRDefault="00675C94" w:rsidP="00011271">
            <w:pPr>
              <w:suppressAutoHyphens w:val="0"/>
              <w:jc w:val="right"/>
              <w:rPr>
                <w:sz w:val="20"/>
              </w:rPr>
            </w:pPr>
            <w:r w:rsidRPr="000E2900">
              <w:rPr>
                <w:sz w:val="20"/>
              </w:rPr>
              <w:t>20.000,00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66EFC43" w14:textId="77777777" w:rsidR="00675C94" w:rsidRPr="000E2900" w:rsidRDefault="00675C94" w:rsidP="00011271">
            <w:pPr>
              <w:suppressAutoHyphens w:val="0"/>
              <w:jc w:val="right"/>
              <w:rPr>
                <w:sz w:val="20"/>
              </w:rPr>
            </w:pPr>
            <w:r w:rsidRPr="000E2900">
              <w:rPr>
                <w:sz w:val="20"/>
              </w:rPr>
              <w:t>0,00</w:t>
            </w:r>
          </w:p>
        </w:tc>
        <w:tc>
          <w:tcPr>
            <w:tcW w:w="947" w:type="dxa"/>
            <w:tcBorders>
              <w:top w:val="single" w:sz="4" w:space="0" w:color="auto"/>
              <w:left w:val="single" w:sz="4" w:space="0" w:color="auto"/>
              <w:bottom w:val="single" w:sz="4" w:space="0" w:color="auto"/>
              <w:right w:val="single" w:sz="4" w:space="0" w:color="auto"/>
            </w:tcBorders>
            <w:vAlign w:val="center"/>
          </w:tcPr>
          <w:p w14:paraId="0AD0519D" w14:textId="77777777" w:rsidR="00675C94" w:rsidRPr="000E2900" w:rsidRDefault="00675C94" w:rsidP="00011271">
            <w:pPr>
              <w:suppressAutoHyphens w:val="0"/>
              <w:jc w:val="center"/>
              <w:rPr>
                <w:sz w:val="20"/>
              </w:rPr>
            </w:pPr>
            <w:r w:rsidRPr="000E2900">
              <w:rPr>
                <w:sz w:val="20"/>
              </w:rPr>
              <w:t>0,00%</w:t>
            </w:r>
          </w:p>
        </w:tc>
      </w:tr>
      <w:tr w:rsidR="00675C94" w:rsidRPr="000E2900" w14:paraId="6A4CD212" w14:textId="77777777" w:rsidTr="00011271">
        <w:trPr>
          <w:trHeight w:val="255"/>
          <w:jc w:val="center"/>
        </w:trPr>
        <w:tc>
          <w:tcPr>
            <w:tcW w:w="4528" w:type="dxa"/>
            <w:tcBorders>
              <w:top w:val="single" w:sz="4" w:space="0" w:color="auto"/>
              <w:left w:val="single" w:sz="4" w:space="0" w:color="auto"/>
              <w:bottom w:val="single" w:sz="4" w:space="0" w:color="auto"/>
              <w:right w:val="single" w:sz="4" w:space="0" w:color="auto"/>
            </w:tcBorders>
            <w:noWrap/>
            <w:hideMark/>
          </w:tcPr>
          <w:p w14:paraId="0E67D39B" w14:textId="77777777" w:rsidR="00675C94" w:rsidRPr="000E2900" w:rsidRDefault="00675C94" w:rsidP="00011271">
            <w:pPr>
              <w:suppressAutoHyphens w:val="0"/>
              <w:rPr>
                <w:sz w:val="20"/>
              </w:rPr>
            </w:pPr>
            <w:r w:rsidRPr="000E2900">
              <w:rPr>
                <w:sz w:val="20"/>
              </w:rPr>
              <w:t xml:space="preserve">Program 1214 NAJAM MOBILNOG KLIZALIŠTA </w:t>
            </w:r>
          </w:p>
        </w:tc>
        <w:tc>
          <w:tcPr>
            <w:tcW w:w="1451" w:type="dxa"/>
            <w:tcBorders>
              <w:top w:val="single" w:sz="4" w:space="0" w:color="auto"/>
              <w:left w:val="single" w:sz="4" w:space="0" w:color="auto"/>
              <w:bottom w:val="single" w:sz="4" w:space="0" w:color="auto"/>
              <w:right w:val="single" w:sz="4" w:space="0" w:color="auto"/>
            </w:tcBorders>
            <w:noWrap/>
            <w:vAlign w:val="center"/>
          </w:tcPr>
          <w:p w14:paraId="402D89D8" w14:textId="77777777" w:rsidR="00675C94" w:rsidRPr="000E2900" w:rsidRDefault="00675C94" w:rsidP="00011271">
            <w:pPr>
              <w:suppressAutoHyphens w:val="0"/>
              <w:jc w:val="right"/>
              <w:rPr>
                <w:sz w:val="20"/>
              </w:rPr>
            </w:pPr>
            <w:r w:rsidRPr="000E2900">
              <w:rPr>
                <w:sz w:val="20"/>
              </w:rPr>
              <w:t>300.000,00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2E0E0793" w14:textId="77777777" w:rsidR="00675C94" w:rsidRPr="000E2900" w:rsidRDefault="00675C94" w:rsidP="00011271">
            <w:pPr>
              <w:suppressAutoHyphens w:val="0"/>
              <w:jc w:val="right"/>
              <w:rPr>
                <w:sz w:val="20"/>
              </w:rPr>
            </w:pPr>
            <w:r w:rsidRPr="000E2900">
              <w:rPr>
                <w:sz w:val="20"/>
              </w:rPr>
              <w:t>300.000,00</w:t>
            </w:r>
          </w:p>
        </w:tc>
        <w:tc>
          <w:tcPr>
            <w:tcW w:w="1451" w:type="dxa"/>
            <w:tcBorders>
              <w:top w:val="single" w:sz="4" w:space="0" w:color="auto"/>
              <w:left w:val="single" w:sz="4" w:space="0" w:color="auto"/>
              <w:bottom w:val="single" w:sz="4" w:space="0" w:color="auto"/>
              <w:right w:val="single" w:sz="4" w:space="0" w:color="auto"/>
            </w:tcBorders>
            <w:noWrap/>
            <w:vAlign w:val="center"/>
          </w:tcPr>
          <w:p w14:paraId="6B455FA7" w14:textId="77777777" w:rsidR="00675C94" w:rsidRPr="000E2900" w:rsidRDefault="00675C94" w:rsidP="00011271">
            <w:pPr>
              <w:suppressAutoHyphens w:val="0"/>
              <w:jc w:val="right"/>
              <w:rPr>
                <w:sz w:val="20"/>
              </w:rPr>
            </w:pPr>
            <w:r w:rsidRPr="000E2900">
              <w:rPr>
                <w:sz w:val="20"/>
              </w:rPr>
              <w:t>272.175,34</w:t>
            </w:r>
          </w:p>
        </w:tc>
        <w:tc>
          <w:tcPr>
            <w:tcW w:w="947" w:type="dxa"/>
            <w:tcBorders>
              <w:top w:val="single" w:sz="4" w:space="0" w:color="auto"/>
              <w:left w:val="single" w:sz="4" w:space="0" w:color="auto"/>
              <w:bottom w:val="single" w:sz="4" w:space="0" w:color="auto"/>
              <w:right w:val="single" w:sz="4" w:space="0" w:color="auto"/>
            </w:tcBorders>
            <w:vAlign w:val="center"/>
          </w:tcPr>
          <w:p w14:paraId="5F736DEC" w14:textId="77777777" w:rsidR="00675C94" w:rsidRPr="000E2900" w:rsidRDefault="00675C94" w:rsidP="00011271">
            <w:pPr>
              <w:suppressAutoHyphens w:val="0"/>
              <w:jc w:val="center"/>
              <w:rPr>
                <w:sz w:val="20"/>
              </w:rPr>
            </w:pPr>
            <w:r w:rsidRPr="000E2900">
              <w:rPr>
                <w:sz w:val="20"/>
              </w:rPr>
              <w:t>90,73%</w:t>
            </w:r>
          </w:p>
        </w:tc>
      </w:tr>
    </w:tbl>
    <w:p w14:paraId="2023E67D" w14:textId="77777777" w:rsidR="00675C94" w:rsidRPr="000E2900" w:rsidRDefault="00675C94" w:rsidP="00675C94">
      <w:pPr>
        <w:ind w:right="-108"/>
        <w:jc w:val="both"/>
        <w:rPr>
          <w:bCs/>
          <w:color w:val="000000" w:themeColor="text1"/>
        </w:rPr>
      </w:pPr>
    </w:p>
    <w:p w14:paraId="1C4E1D1C" w14:textId="77777777" w:rsidR="00675C94" w:rsidRPr="000E2900" w:rsidRDefault="00675C94" w:rsidP="00675C94">
      <w:pPr>
        <w:ind w:right="-108"/>
        <w:jc w:val="both"/>
        <w:rPr>
          <w:bCs/>
          <w:color w:val="000000" w:themeColor="text1"/>
        </w:rPr>
      </w:pPr>
      <w:r w:rsidRPr="000E2900">
        <w:rPr>
          <w:b/>
          <w:color w:val="000000" w:themeColor="text1"/>
        </w:rPr>
        <w:t>NAZIV PROGRAMA: UDRUGE U KULTURI I OSTALA KULTURNA DOGAĐANJA</w:t>
      </w:r>
      <w:r w:rsidRPr="000E2900">
        <w:rPr>
          <w:bCs/>
          <w:color w:val="000000" w:themeColor="text1"/>
        </w:rPr>
        <w:t xml:space="preserve"> </w:t>
      </w:r>
    </w:p>
    <w:p w14:paraId="7BBF6A86" w14:textId="77777777" w:rsidR="00675C94" w:rsidRPr="000E2900" w:rsidRDefault="00675C94" w:rsidP="00675C94">
      <w:pPr>
        <w:ind w:right="-108"/>
        <w:jc w:val="both"/>
        <w:rPr>
          <w:bCs/>
          <w:color w:val="000000" w:themeColor="text1"/>
        </w:rPr>
      </w:pPr>
    </w:p>
    <w:p w14:paraId="79668F16" w14:textId="77777777" w:rsidR="00675C94" w:rsidRPr="000E2900" w:rsidRDefault="00675C94" w:rsidP="00675C94">
      <w:pPr>
        <w:ind w:right="-108" w:firstLine="720"/>
        <w:jc w:val="both"/>
        <w:rPr>
          <w:bCs/>
          <w:color w:val="000000" w:themeColor="text1"/>
        </w:rPr>
      </w:pPr>
      <w:r w:rsidRPr="000E2900">
        <w:rPr>
          <w:bCs/>
          <w:color w:val="000000" w:themeColor="text1"/>
        </w:rPr>
        <w:t xml:space="preserve">Usmjeren je na zadovoljavanje kulturnih potreba stanovnika na području Grada Požege, održavanje postignutih standarda kulturnih aktivnosti i poticanje izvrsnosti u djelatnosti. </w:t>
      </w:r>
    </w:p>
    <w:p w14:paraId="6E8C3B4C" w14:textId="77777777" w:rsidR="00675C94" w:rsidRPr="000E2900" w:rsidRDefault="00675C94" w:rsidP="00675C94">
      <w:pPr>
        <w:ind w:right="-108"/>
        <w:jc w:val="both"/>
        <w:rPr>
          <w:bCs/>
          <w:color w:val="000000" w:themeColor="text1"/>
        </w:rPr>
      </w:pPr>
    </w:p>
    <w:p w14:paraId="14CBB9A4"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669D72C3"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financiranju javnih potreba u kulturi (Narodne novine, broj: 47/90, 27/93, 38/09), </w:t>
      </w:r>
    </w:p>
    <w:p w14:paraId="414886CB"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lokalnoj i područnoj (regionalnoj) samoupravi </w:t>
      </w:r>
      <w:r w:rsidRPr="000E2900">
        <w:t>(Narodne novine, broj: 33/01., 60/01., 129/05., 109/07., 125/08., 36/09., 150/11., 144/12., 19/13. – pročišćeni tekst, 137/15.  – ispravak, 123/17., 98/19. i 144/20.)</w:t>
      </w:r>
    </w:p>
    <w:p w14:paraId="1667FF6D"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Zakon o udrugama (</w:t>
      </w:r>
      <w:r w:rsidRPr="000E2900">
        <w:t xml:space="preserve">Narodne novine, broj: 74/14., 70/17. i 98/19.) </w:t>
      </w:r>
      <w:r w:rsidRPr="000E2900">
        <w:rPr>
          <w:bCs/>
          <w:color w:val="000000" w:themeColor="text1"/>
        </w:rPr>
        <w:t xml:space="preserve">i </w:t>
      </w:r>
    </w:p>
    <w:p w14:paraId="2EBEBEBB"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Statut Grada Požege </w:t>
      </w:r>
      <w:r w:rsidRPr="000E2900">
        <w:t>(Službene novine Grada Požege, broj: 2/21. i 11/22.).</w:t>
      </w:r>
      <w:r w:rsidRPr="000E2900">
        <w:rPr>
          <w:bCs/>
          <w:color w:val="000000" w:themeColor="text1"/>
        </w:rPr>
        <w:t xml:space="preserve"> </w:t>
      </w:r>
    </w:p>
    <w:p w14:paraId="66A7E65F" w14:textId="77777777" w:rsidR="00675C94" w:rsidRPr="000E2900" w:rsidRDefault="00675C94" w:rsidP="00675C94">
      <w:pPr>
        <w:ind w:right="-108"/>
        <w:jc w:val="both"/>
        <w:rPr>
          <w:bCs/>
          <w:color w:val="000000" w:themeColor="text1"/>
        </w:rPr>
      </w:pPr>
    </w:p>
    <w:tbl>
      <w:tblPr>
        <w:tblStyle w:val="Reetkatablice1"/>
        <w:tblW w:w="9976" w:type="dxa"/>
        <w:jc w:val="center"/>
        <w:tblInd w:w="0" w:type="dxa"/>
        <w:tblLook w:val="04A0" w:firstRow="1" w:lastRow="0" w:firstColumn="1" w:lastColumn="0" w:noHBand="0" w:noVBand="1"/>
      </w:tblPr>
      <w:tblGrid>
        <w:gridCol w:w="4951"/>
        <w:gridCol w:w="1364"/>
        <w:gridCol w:w="1364"/>
        <w:gridCol w:w="1364"/>
        <w:gridCol w:w="933"/>
      </w:tblGrid>
      <w:tr w:rsidR="00675C94" w:rsidRPr="000E2900" w14:paraId="1D6D59D2"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523DAD91" w14:textId="77777777" w:rsidR="00675C94" w:rsidRPr="000E2900" w:rsidRDefault="00675C94" w:rsidP="00011271">
            <w:pPr>
              <w:suppressAutoHyphens w:val="0"/>
              <w:rPr>
                <w:b/>
                <w:bCs/>
                <w:sz w:val="20"/>
              </w:rPr>
            </w:pPr>
            <w:r w:rsidRPr="000E2900">
              <w:rPr>
                <w:b/>
                <w:bCs/>
                <w:sz w:val="20"/>
              </w:rPr>
              <w:t>PROGRAM 4000 UDRUGE U KULTURI I OSTALA KULTURNA DOGAĐANJA</w:t>
            </w:r>
          </w:p>
        </w:tc>
        <w:tc>
          <w:tcPr>
            <w:tcW w:w="1364" w:type="dxa"/>
            <w:tcBorders>
              <w:top w:val="single" w:sz="4" w:space="0" w:color="auto"/>
              <w:left w:val="single" w:sz="4" w:space="0" w:color="auto"/>
              <w:bottom w:val="single" w:sz="4" w:space="0" w:color="auto"/>
              <w:right w:val="single" w:sz="4" w:space="0" w:color="auto"/>
            </w:tcBorders>
            <w:noWrap/>
            <w:hideMark/>
          </w:tcPr>
          <w:p w14:paraId="2338727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64" w:type="dxa"/>
            <w:tcBorders>
              <w:top w:val="single" w:sz="4" w:space="0" w:color="auto"/>
              <w:left w:val="single" w:sz="4" w:space="0" w:color="auto"/>
              <w:bottom w:val="single" w:sz="4" w:space="0" w:color="auto"/>
              <w:right w:val="single" w:sz="4" w:space="0" w:color="auto"/>
            </w:tcBorders>
            <w:noWrap/>
            <w:hideMark/>
          </w:tcPr>
          <w:p w14:paraId="478BEA1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64" w:type="dxa"/>
            <w:tcBorders>
              <w:top w:val="single" w:sz="4" w:space="0" w:color="auto"/>
              <w:left w:val="single" w:sz="4" w:space="0" w:color="auto"/>
              <w:bottom w:val="single" w:sz="4" w:space="0" w:color="auto"/>
              <w:right w:val="single" w:sz="4" w:space="0" w:color="auto"/>
            </w:tcBorders>
            <w:noWrap/>
            <w:hideMark/>
          </w:tcPr>
          <w:p w14:paraId="5DA04A4C"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3" w:type="dxa"/>
            <w:tcBorders>
              <w:top w:val="single" w:sz="4" w:space="0" w:color="auto"/>
              <w:left w:val="single" w:sz="4" w:space="0" w:color="auto"/>
              <w:bottom w:val="single" w:sz="4" w:space="0" w:color="auto"/>
              <w:right w:val="single" w:sz="4" w:space="0" w:color="auto"/>
            </w:tcBorders>
          </w:tcPr>
          <w:p w14:paraId="694F2C8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C597462"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071B8809" w14:textId="77777777" w:rsidR="00675C94" w:rsidRPr="000E2900" w:rsidRDefault="00675C94" w:rsidP="00011271">
            <w:pPr>
              <w:suppressAutoHyphens w:val="0"/>
              <w:rPr>
                <w:sz w:val="20"/>
              </w:rPr>
            </w:pPr>
            <w:r w:rsidRPr="000E2900">
              <w:rPr>
                <w:sz w:val="20"/>
              </w:rPr>
              <w:t>Aktivnost A400001 DONACIJE UDRUGAMA U KULTURI</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463E8455" w14:textId="77777777" w:rsidR="00675C94" w:rsidRPr="000E2900" w:rsidRDefault="00675C94" w:rsidP="00011271">
            <w:pPr>
              <w:suppressAutoHyphens w:val="0"/>
              <w:jc w:val="right"/>
              <w:rPr>
                <w:sz w:val="20"/>
              </w:rPr>
            </w:pPr>
            <w:r w:rsidRPr="000E2900">
              <w:rPr>
                <w:sz w:val="20"/>
              </w:rPr>
              <w:t>220.000,00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67677A28" w14:textId="77777777" w:rsidR="00675C94" w:rsidRPr="000E2900" w:rsidRDefault="00675C94" w:rsidP="00011271">
            <w:pPr>
              <w:suppressAutoHyphens w:val="0"/>
              <w:jc w:val="right"/>
              <w:rPr>
                <w:sz w:val="20"/>
              </w:rPr>
            </w:pPr>
            <w:r w:rsidRPr="000E2900">
              <w:rPr>
                <w:sz w:val="20"/>
              </w:rPr>
              <w:t>220.000,00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07C6431A" w14:textId="77777777" w:rsidR="00675C94" w:rsidRPr="000E2900" w:rsidRDefault="00675C94" w:rsidP="00011271">
            <w:pPr>
              <w:suppressAutoHyphens w:val="0"/>
              <w:jc w:val="right"/>
              <w:rPr>
                <w:sz w:val="20"/>
              </w:rPr>
            </w:pPr>
            <w:r w:rsidRPr="000E2900">
              <w:rPr>
                <w:sz w:val="20"/>
              </w:rPr>
              <w:t>220.000,00</w:t>
            </w:r>
          </w:p>
        </w:tc>
        <w:tc>
          <w:tcPr>
            <w:tcW w:w="933" w:type="dxa"/>
            <w:tcBorders>
              <w:top w:val="single" w:sz="4" w:space="0" w:color="auto"/>
              <w:left w:val="single" w:sz="4" w:space="0" w:color="auto"/>
              <w:bottom w:val="single" w:sz="4" w:space="0" w:color="auto"/>
              <w:right w:val="single" w:sz="4" w:space="0" w:color="auto"/>
            </w:tcBorders>
            <w:vAlign w:val="center"/>
          </w:tcPr>
          <w:p w14:paraId="5C08E581" w14:textId="77777777" w:rsidR="00675C94" w:rsidRPr="000E2900" w:rsidRDefault="00675C94" w:rsidP="00011271">
            <w:pPr>
              <w:suppressAutoHyphens w:val="0"/>
              <w:jc w:val="center"/>
              <w:rPr>
                <w:sz w:val="20"/>
              </w:rPr>
            </w:pPr>
            <w:r w:rsidRPr="000E2900">
              <w:rPr>
                <w:sz w:val="20"/>
              </w:rPr>
              <w:t>100,00%</w:t>
            </w:r>
          </w:p>
        </w:tc>
      </w:tr>
      <w:tr w:rsidR="00675C94" w:rsidRPr="000E2900" w14:paraId="2C7F1BA8"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tcPr>
          <w:p w14:paraId="6ED2AA5E" w14:textId="77777777" w:rsidR="00675C94" w:rsidRPr="000E2900" w:rsidRDefault="00675C94" w:rsidP="00011271">
            <w:pPr>
              <w:suppressAutoHyphens w:val="0"/>
              <w:rPr>
                <w:sz w:val="20"/>
              </w:rPr>
            </w:pPr>
            <w:r w:rsidRPr="000E2900">
              <w:rPr>
                <w:sz w:val="20"/>
              </w:rPr>
              <w:t>Kapitalni projekt K400018 NABAVA OPREME ZA USTANOVE U KULTURI</w:t>
            </w:r>
          </w:p>
        </w:tc>
        <w:tc>
          <w:tcPr>
            <w:tcW w:w="1364" w:type="dxa"/>
            <w:tcBorders>
              <w:top w:val="single" w:sz="4" w:space="0" w:color="auto"/>
              <w:left w:val="single" w:sz="4" w:space="0" w:color="auto"/>
              <w:bottom w:val="single" w:sz="4" w:space="0" w:color="auto"/>
              <w:right w:val="single" w:sz="4" w:space="0" w:color="auto"/>
            </w:tcBorders>
            <w:noWrap/>
            <w:vAlign w:val="center"/>
          </w:tcPr>
          <w:p w14:paraId="22DEBF07"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56533227"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50B7EE5D" w14:textId="77777777" w:rsidR="00675C94" w:rsidRPr="000E2900" w:rsidRDefault="00675C94" w:rsidP="00011271">
            <w:pPr>
              <w:suppressAutoHyphens w:val="0"/>
              <w:jc w:val="right"/>
              <w:rPr>
                <w:sz w:val="20"/>
              </w:rPr>
            </w:pPr>
            <w:r w:rsidRPr="000E2900">
              <w:rPr>
                <w:sz w:val="20"/>
              </w:rPr>
              <w:t>100.000,00</w:t>
            </w:r>
          </w:p>
        </w:tc>
        <w:tc>
          <w:tcPr>
            <w:tcW w:w="933" w:type="dxa"/>
            <w:tcBorders>
              <w:top w:val="single" w:sz="4" w:space="0" w:color="auto"/>
              <w:left w:val="single" w:sz="4" w:space="0" w:color="auto"/>
              <w:bottom w:val="single" w:sz="4" w:space="0" w:color="auto"/>
              <w:right w:val="single" w:sz="4" w:space="0" w:color="auto"/>
            </w:tcBorders>
            <w:vAlign w:val="center"/>
          </w:tcPr>
          <w:p w14:paraId="3B404AB7" w14:textId="77777777" w:rsidR="00675C94" w:rsidRPr="000E2900" w:rsidRDefault="00675C94" w:rsidP="00011271">
            <w:pPr>
              <w:suppressAutoHyphens w:val="0"/>
              <w:jc w:val="center"/>
              <w:rPr>
                <w:sz w:val="20"/>
              </w:rPr>
            </w:pPr>
            <w:r w:rsidRPr="000E2900">
              <w:rPr>
                <w:sz w:val="20"/>
              </w:rPr>
              <w:t>100,00%</w:t>
            </w:r>
          </w:p>
        </w:tc>
      </w:tr>
      <w:tr w:rsidR="00675C94" w:rsidRPr="000E2900" w14:paraId="5EED7DE4"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2354D952" w14:textId="77777777" w:rsidR="00675C94" w:rsidRPr="000E2900" w:rsidRDefault="00675C94" w:rsidP="00011271">
            <w:pPr>
              <w:suppressAutoHyphens w:val="0"/>
              <w:rPr>
                <w:sz w:val="20"/>
              </w:rPr>
            </w:pPr>
            <w:r w:rsidRPr="000E2900">
              <w:rPr>
                <w:sz w:val="20"/>
              </w:rPr>
              <w:t>Tekući projekt T400004 OSTALA KULTURNA DOGAĐANJA</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0921D7BD"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725E22EE"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14:paraId="206F0A49" w14:textId="77777777" w:rsidR="00675C94" w:rsidRPr="000E2900" w:rsidRDefault="00675C94" w:rsidP="00011271">
            <w:pPr>
              <w:suppressAutoHyphens w:val="0"/>
              <w:jc w:val="right"/>
              <w:rPr>
                <w:sz w:val="20"/>
              </w:rPr>
            </w:pPr>
            <w:r w:rsidRPr="000E2900">
              <w:rPr>
                <w:sz w:val="20"/>
              </w:rPr>
              <w:t>86.000,00</w:t>
            </w:r>
          </w:p>
        </w:tc>
        <w:tc>
          <w:tcPr>
            <w:tcW w:w="933" w:type="dxa"/>
            <w:tcBorders>
              <w:top w:val="single" w:sz="4" w:space="0" w:color="auto"/>
              <w:left w:val="single" w:sz="4" w:space="0" w:color="auto"/>
              <w:bottom w:val="single" w:sz="4" w:space="0" w:color="auto"/>
              <w:right w:val="single" w:sz="4" w:space="0" w:color="auto"/>
            </w:tcBorders>
            <w:vAlign w:val="center"/>
          </w:tcPr>
          <w:p w14:paraId="5EEA55E1" w14:textId="77777777" w:rsidR="00675C94" w:rsidRPr="000E2900" w:rsidRDefault="00675C94" w:rsidP="00011271">
            <w:pPr>
              <w:suppressAutoHyphens w:val="0"/>
              <w:jc w:val="center"/>
              <w:rPr>
                <w:sz w:val="20"/>
              </w:rPr>
            </w:pPr>
            <w:r w:rsidRPr="000E2900">
              <w:rPr>
                <w:sz w:val="20"/>
              </w:rPr>
              <w:t>86,00%</w:t>
            </w:r>
          </w:p>
        </w:tc>
      </w:tr>
      <w:tr w:rsidR="00675C94" w:rsidRPr="000E2900" w14:paraId="6E3CD005"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hideMark/>
          </w:tcPr>
          <w:p w14:paraId="580375E8" w14:textId="77777777" w:rsidR="00675C94" w:rsidRPr="000E2900" w:rsidRDefault="00675C94" w:rsidP="00011271">
            <w:pPr>
              <w:suppressAutoHyphens w:val="0"/>
              <w:rPr>
                <w:sz w:val="20"/>
              </w:rPr>
            </w:pPr>
            <w:r w:rsidRPr="000E2900">
              <w:rPr>
                <w:sz w:val="20"/>
              </w:rPr>
              <w:t xml:space="preserve">Tekući projekt T400016 ZLATNE ŽICE SLAVONIJE </w:t>
            </w:r>
          </w:p>
        </w:tc>
        <w:tc>
          <w:tcPr>
            <w:tcW w:w="1364" w:type="dxa"/>
            <w:tcBorders>
              <w:top w:val="single" w:sz="4" w:space="0" w:color="auto"/>
              <w:left w:val="single" w:sz="4" w:space="0" w:color="auto"/>
              <w:bottom w:val="single" w:sz="4" w:space="0" w:color="auto"/>
              <w:right w:val="single" w:sz="4" w:space="0" w:color="auto"/>
            </w:tcBorders>
            <w:noWrap/>
            <w:vAlign w:val="center"/>
          </w:tcPr>
          <w:p w14:paraId="17CF3C92" w14:textId="77777777" w:rsidR="00675C94" w:rsidRPr="000E2900" w:rsidRDefault="00675C94" w:rsidP="00011271">
            <w:pPr>
              <w:suppressAutoHyphens w:val="0"/>
              <w:jc w:val="right"/>
              <w:rPr>
                <w:sz w:val="20"/>
              </w:rPr>
            </w:pPr>
            <w:r w:rsidRPr="000E2900">
              <w:rPr>
                <w:sz w:val="20"/>
              </w:rPr>
              <w:t>1.626.400,00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453671D" w14:textId="77777777" w:rsidR="00675C94" w:rsidRPr="000E2900" w:rsidRDefault="00675C94" w:rsidP="00011271">
            <w:pPr>
              <w:suppressAutoHyphens w:val="0"/>
              <w:jc w:val="right"/>
              <w:rPr>
                <w:sz w:val="20"/>
              </w:rPr>
            </w:pPr>
            <w:r w:rsidRPr="000E2900">
              <w:rPr>
                <w:sz w:val="20"/>
              </w:rPr>
              <w:t>1.599.100,00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0EA76E3F" w14:textId="77777777" w:rsidR="00675C94" w:rsidRPr="000E2900" w:rsidRDefault="00675C94" w:rsidP="00011271">
            <w:pPr>
              <w:suppressAutoHyphens w:val="0"/>
              <w:jc w:val="right"/>
              <w:rPr>
                <w:sz w:val="20"/>
              </w:rPr>
            </w:pPr>
            <w:r w:rsidRPr="000E2900">
              <w:rPr>
                <w:sz w:val="20"/>
              </w:rPr>
              <w:t>1.554.135,88</w:t>
            </w:r>
          </w:p>
        </w:tc>
        <w:tc>
          <w:tcPr>
            <w:tcW w:w="933" w:type="dxa"/>
            <w:tcBorders>
              <w:top w:val="single" w:sz="4" w:space="0" w:color="auto"/>
              <w:left w:val="single" w:sz="4" w:space="0" w:color="auto"/>
              <w:bottom w:val="single" w:sz="4" w:space="0" w:color="auto"/>
              <w:right w:val="single" w:sz="4" w:space="0" w:color="auto"/>
            </w:tcBorders>
            <w:vAlign w:val="center"/>
          </w:tcPr>
          <w:p w14:paraId="483D2EE5" w14:textId="77777777" w:rsidR="00675C94" w:rsidRPr="000E2900" w:rsidRDefault="00675C94" w:rsidP="00011271">
            <w:pPr>
              <w:suppressAutoHyphens w:val="0"/>
              <w:jc w:val="center"/>
              <w:rPr>
                <w:sz w:val="20"/>
              </w:rPr>
            </w:pPr>
            <w:r w:rsidRPr="000E2900">
              <w:rPr>
                <w:sz w:val="20"/>
              </w:rPr>
              <w:t>97,19%</w:t>
            </w:r>
          </w:p>
        </w:tc>
      </w:tr>
      <w:tr w:rsidR="00675C94" w:rsidRPr="000E2900" w14:paraId="1300D635" w14:textId="77777777" w:rsidTr="00011271">
        <w:trPr>
          <w:trHeight w:val="255"/>
          <w:jc w:val="center"/>
        </w:trPr>
        <w:tc>
          <w:tcPr>
            <w:tcW w:w="4951" w:type="dxa"/>
            <w:tcBorders>
              <w:top w:val="single" w:sz="4" w:space="0" w:color="auto"/>
              <w:left w:val="single" w:sz="4" w:space="0" w:color="auto"/>
              <w:bottom w:val="single" w:sz="4" w:space="0" w:color="auto"/>
              <w:right w:val="single" w:sz="4" w:space="0" w:color="auto"/>
            </w:tcBorders>
            <w:noWrap/>
          </w:tcPr>
          <w:p w14:paraId="2E053EF0" w14:textId="77777777" w:rsidR="00675C94" w:rsidRPr="000E2900" w:rsidRDefault="00675C94" w:rsidP="00011271">
            <w:pPr>
              <w:suppressAutoHyphens w:val="0"/>
              <w:rPr>
                <w:sz w:val="20"/>
              </w:rPr>
            </w:pPr>
            <w:r w:rsidRPr="000E2900">
              <w:rPr>
                <w:sz w:val="20"/>
              </w:rPr>
              <w:t>Tekući projekt T400017 URBAN FESTIVAL</w:t>
            </w:r>
          </w:p>
        </w:tc>
        <w:tc>
          <w:tcPr>
            <w:tcW w:w="1364" w:type="dxa"/>
            <w:tcBorders>
              <w:top w:val="single" w:sz="4" w:space="0" w:color="auto"/>
              <w:left w:val="single" w:sz="4" w:space="0" w:color="auto"/>
              <w:bottom w:val="single" w:sz="4" w:space="0" w:color="auto"/>
              <w:right w:val="single" w:sz="4" w:space="0" w:color="auto"/>
            </w:tcBorders>
            <w:noWrap/>
            <w:vAlign w:val="center"/>
          </w:tcPr>
          <w:p w14:paraId="1A4C3F0D"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7A1BA299" w14:textId="77777777" w:rsidR="00675C94" w:rsidRPr="000E2900" w:rsidRDefault="00675C94" w:rsidP="00011271">
            <w:pPr>
              <w:suppressAutoHyphens w:val="0"/>
              <w:jc w:val="right"/>
              <w:rPr>
                <w:sz w:val="20"/>
              </w:rPr>
            </w:pPr>
            <w:r w:rsidRPr="000E2900">
              <w:rPr>
                <w:sz w:val="20"/>
              </w:rPr>
              <w:t>100.000,00</w:t>
            </w:r>
          </w:p>
        </w:tc>
        <w:tc>
          <w:tcPr>
            <w:tcW w:w="1364" w:type="dxa"/>
            <w:tcBorders>
              <w:top w:val="single" w:sz="4" w:space="0" w:color="auto"/>
              <w:left w:val="single" w:sz="4" w:space="0" w:color="auto"/>
              <w:bottom w:val="single" w:sz="4" w:space="0" w:color="auto"/>
              <w:right w:val="single" w:sz="4" w:space="0" w:color="auto"/>
            </w:tcBorders>
            <w:noWrap/>
            <w:vAlign w:val="center"/>
          </w:tcPr>
          <w:p w14:paraId="1139AF5C" w14:textId="77777777" w:rsidR="00675C94" w:rsidRPr="000E2900" w:rsidRDefault="00675C94" w:rsidP="00011271">
            <w:pPr>
              <w:suppressAutoHyphens w:val="0"/>
              <w:jc w:val="right"/>
              <w:rPr>
                <w:sz w:val="20"/>
              </w:rPr>
            </w:pPr>
            <w:r w:rsidRPr="000E2900">
              <w:rPr>
                <w:sz w:val="20"/>
              </w:rPr>
              <w:t>100.000,00</w:t>
            </w:r>
          </w:p>
        </w:tc>
        <w:tc>
          <w:tcPr>
            <w:tcW w:w="933" w:type="dxa"/>
            <w:tcBorders>
              <w:top w:val="single" w:sz="4" w:space="0" w:color="auto"/>
              <w:left w:val="single" w:sz="4" w:space="0" w:color="auto"/>
              <w:bottom w:val="single" w:sz="4" w:space="0" w:color="auto"/>
              <w:right w:val="single" w:sz="4" w:space="0" w:color="auto"/>
            </w:tcBorders>
            <w:vAlign w:val="center"/>
          </w:tcPr>
          <w:p w14:paraId="6D0925ED" w14:textId="77777777" w:rsidR="00675C94" w:rsidRPr="000E2900" w:rsidRDefault="00675C94" w:rsidP="00011271">
            <w:pPr>
              <w:suppressAutoHyphens w:val="0"/>
              <w:jc w:val="center"/>
              <w:rPr>
                <w:sz w:val="20"/>
              </w:rPr>
            </w:pPr>
            <w:r w:rsidRPr="000E2900">
              <w:rPr>
                <w:sz w:val="20"/>
              </w:rPr>
              <w:t>100,00%</w:t>
            </w:r>
          </w:p>
        </w:tc>
      </w:tr>
    </w:tbl>
    <w:p w14:paraId="22267251" w14:textId="77777777" w:rsidR="00675C94" w:rsidRPr="000E2900" w:rsidRDefault="00675C94" w:rsidP="00675C94">
      <w:pPr>
        <w:shd w:val="clear" w:color="auto" w:fill="FFFFFF"/>
        <w:suppressAutoHyphens w:val="0"/>
        <w:spacing w:before="100" w:beforeAutospacing="1" w:after="100" w:afterAutospacing="1"/>
        <w:jc w:val="both"/>
        <w:rPr>
          <w:rFonts w:eastAsia="Times New Roman"/>
          <w:bCs/>
        </w:rPr>
      </w:pPr>
      <w:r w:rsidRPr="000E2900">
        <w:rPr>
          <w:b/>
        </w:rPr>
        <w:t>Donacije udrugama u kulturi</w:t>
      </w:r>
      <w:r w:rsidRPr="000E2900">
        <w:rPr>
          <w:bCs/>
        </w:rPr>
        <w:t xml:space="preserve"> - </w:t>
      </w:r>
      <w:r w:rsidRPr="000E2900">
        <w:rPr>
          <w:rFonts w:eastAsia="Times New Roman"/>
          <w:bCs/>
        </w:rPr>
        <w:t>donacije su dodijeljene na temelju Javnog poziva za financiranje javnih potreba udruga građana iz područja kulture u 2022. godini; KLASA: 402-01/21-01/4; URBROJ: 2177/01-01/01-21-1 od 31. prosinca 2021.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prema Odluci o raspodjeli sredstava na poziciji - Program djelatnosti udruga i društava u kulturi u 2022. godini</w:t>
      </w:r>
      <w:r w:rsidRPr="000E2900">
        <w:rPr>
          <w:rFonts w:ascii="Open Sans" w:eastAsia="Times New Roman" w:hAnsi="Open Sans" w:cs="Open Sans"/>
          <w:bCs/>
        </w:rPr>
        <w:t xml:space="preserve"> </w:t>
      </w:r>
      <w:r w:rsidRPr="000E2900">
        <w:rPr>
          <w:rFonts w:eastAsia="Times New Roman"/>
          <w:bCs/>
        </w:rPr>
        <w:t xml:space="preserve">(Službene novine Gada Požege, broj: 8/21.), </w:t>
      </w:r>
      <w:r w:rsidRPr="00707BCB">
        <w:rPr>
          <w:rFonts w:eastAsia="Times New Roman"/>
          <w:bCs/>
        </w:rPr>
        <w:t>a</w:t>
      </w:r>
      <w:r w:rsidRPr="000E2900">
        <w:rPr>
          <w:rFonts w:eastAsia="Times New Roman"/>
          <w:bCs/>
        </w:rPr>
        <w:t xml:space="preserve"> donacije su u izvještajnom razdoblju dodijeljene udrugama za razne programe, nastupe i organizaciju manifestacija te materijalne troškove u ukupnom iznosu od 220.000,00 kn, kako slijedi: </w:t>
      </w:r>
    </w:p>
    <w:tbl>
      <w:tblPr>
        <w:tblW w:w="9237" w:type="dxa"/>
        <w:jc w:val="center"/>
        <w:tblLook w:val="04A0" w:firstRow="1" w:lastRow="0" w:firstColumn="1" w:lastColumn="0" w:noHBand="0" w:noVBand="1"/>
      </w:tblPr>
      <w:tblGrid>
        <w:gridCol w:w="2914"/>
        <w:gridCol w:w="5099"/>
        <w:gridCol w:w="1224"/>
      </w:tblGrid>
      <w:tr w:rsidR="00675C94" w:rsidRPr="000E2900" w14:paraId="12F3231F" w14:textId="77777777" w:rsidTr="00011271">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7FC56B5" w14:textId="77777777" w:rsidR="00675C94" w:rsidRPr="000E2900" w:rsidRDefault="00675C94" w:rsidP="00011271">
            <w:pPr>
              <w:spacing w:line="256" w:lineRule="auto"/>
              <w:jc w:val="center"/>
              <w:rPr>
                <w:sz w:val="20"/>
                <w:szCs w:val="20"/>
              </w:rPr>
            </w:pPr>
            <w:r w:rsidRPr="000E2900">
              <w:rPr>
                <w:sz w:val="20"/>
                <w:szCs w:val="20"/>
              </w:rPr>
              <w:t>NAZIV KORISNIKA</w:t>
            </w:r>
          </w:p>
        </w:tc>
        <w:tc>
          <w:tcPr>
            <w:tcW w:w="5099" w:type="dxa"/>
            <w:tcBorders>
              <w:top w:val="single" w:sz="4" w:space="0" w:color="auto"/>
              <w:left w:val="nil"/>
              <w:bottom w:val="single" w:sz="4" w:space="0" w:color="auto"/>
              <w:right w:val="single" w:sz="4" w:space="0" w:color="auto"/>
            </w:tcBorders>
            <w:vAlign w:val="center"/>
            <w:hideMark/>
          </w:tcPr>
          <w:p w14:paraId="669729F4" w14:textId="77777777" w:rsidR="00675C94" w:rsidRPr="000E2900" w:rsidRDefault="00675C94" w:rsidP="00011271">
            <w:pPr>
              <w:spacing w:line="256" w:lineRule="auto"/>
              <w:jc w:val="center"/>
              <w:rPr>
                <w:sz w:val="20"/>
                <w:szCs w:val="20"/>
              </w:rPr>
            </w:pPr>
            <w:r w:rsidRPr="000E2900">
              <w:rPr>
                <w:sz w:val="20"/>
                <w:szCs w:val="20"/>
              </w:rPr>
              <w:t>NAMJENA SREDSTAVA</w:t>
            </w:r>
          </w:p>
        </w:tc>
        <w:tc>
          <w:tcPr>
            <w:tcW w:w="1224" w:type="dxa"/>
            <w:tcBorders>
              <w:top w:val="single" w:sz="4" w:space="0" w:color="auto"/>
              <w:left w:val="nil"/>
              <w:bottom w:val="single" w:sz="4" w:space="0" w:color="auto"/>
              <w:right w:val="single" w:sz="4" w:space="0" w:color="auto"/>
            </w:tcBorders>
            <w:vAlign w:val="center"/>
            <w:hideMark/>
          </w:tcPr>
          <w:p w14:paraId="50316B6D" w14:textId="77777777" w:rsidR="00675C94" w:rsidRPr="000E2900" w:rsidRDefault="00675C94" w:rsidP="00011271">
            <w:pPr>
              <w:spacing w:line="256" w:lineRule="auto"/>
              <w:jc w:val="center"/>
              <w:rPr>
                <w:sz w:val="20"/>
                <w:szCs w:val="20"/>
              </w:rPr>
            </w:pPr>
            <w:r w:rsidRPr="000E2900">
              <w:rPr>
                <w:sz w:val="20"/>
                <w:szCs w:val="20"/>
              </w:rPr>
              <w:t>IZNOS/kn</w:t>
            </w:r>
          </w:p>
        </w:tc>
      </w:tr>
      <w:tr w:rsidR="00675C94" w:rsidRPr="000E2900" w14:paraId="0EFA59FC" w14:textId="77777777" w:rsidTr="00011271">
        <w:trPr>
          <w:trHeight w:val="305"/>
          <w:jc w:val="center"/>
        </w:trPr>
        <w:tc>
          <w:tcPr>
            <w:tcW w:w="2914" w:type="dxa"/>
            <w:vMerge w:val="restart"/>
            <w:tcBorders>
              <w:top w:val="nil"/>
              <w:left w:val="single" w:sz="4" w:space="0" w:color="auto"/>
              <w:bottom w:val="single" w:sz="4" w:space="0" w:color="auto"/>
              <w:right w:val="single" w:sz="4" w:space="0" w:color="auto"/>
            </w:tcBorders>
            <w:vAlign w:val="center"/>
            <w:hideMark/>
          </w:tcPr>
          <w:p w14:paraId="14970CAB" w14:textId="77777777" w:rsidR="00675C94" w:rsidRPr="000E2900" w:rsidRDefault="00675C94" w:rsidP="00011271">
            <w:pPr>
              <w:spacing w:line="256" w:lineRule="auto"/>
              <w:rPr>
                <w:sz w:val="20"/>
                <w:szCs w:val="20"/>
              </w:rPr>
            </w:pPr>
            <w:r w:rsidRPr="000E2900">
              <w:rPr>
                <w:sz w:val="20"/>
                <w:szCs w:val="20"/>
              </w:rPr>
              <w:t xml:space="preserve">Povijesna postrojba </w:t>
            </w:r>
            <w:proofErr w:type="spellStart"/>
            <w:r w:rsidRPr="000E2900">
              <w:rPr>
                <w:sz w:val="20"/>
                <w:szCs w:val="20"/>
              </w:rPr>
              <w:t>Trenkovi</w:t>
            </w:r>
            <w:proofErr w:type="spellEnd"/>
            <w:r w:rsidRPr="000E2900">
              <w:rPr>
                <w:sz w:val="20"/>
                <w:szCs w:val="20"/>
              </w:rPr>
              <w:t xml:space="preserve"> </w:t>
            </w:r>
            <w:r w:rsidRPr="000E2900">
              <w:rPr>
                <w:sz w:val="20"/>
                <w:szCs w:val="20"/>
              </w:rPr>
              <w:lastRenderedPageBreak/>
              <w:t xml:space="preserve">panduri </w:t>
            </w:r>
          </w:p>
        </w:tc>
        <w:tc>
          <w:tcPr>
            <w:tcW w:w="5099" w:type="dxa"/>
            <w:tcBorders>
              <w:top w:val="nil"/>
              <w:left w:val="single" w:sz="4" w:space="0" w:color="auto"/>
              <w:bottom w:val="nil"/>
              <w:right w:val="single" w:sz="4" w:space="0" w:color="auto"/>
            </w:tcBorders>
            <w:vAlign w:val="center"/>
            <w:hideMark/>
          </w:tcPr>
          <w:p w14:paraId="01CDBCA3" w14:textId="77777777" w:rsidR="00675C94" w:rsidRPr="000E2900" w:rsidRDefault="00675C94" w:rsidP="00011271">
            <w:pPr>
              <w:spacing w:line="256" w:lineRule="auto"/>
              <w:rPr>
                <w:sz w:val="20"/>
                <w:szCs w:val="20"/>
              </w:rPr>
            </w:pPr>
            <w:r w:rsidRPr="000E2900">
              <w:rPr>
                <w:sz w:val="20"/>
                <w:szCs w:val="20"/>
              </w:rPr>
              <w:lastRenderedPageBreak/>
              <w:t>Nastupi i gostovanja udruge u 2022.</w:t>
            </w:r>
          </w:p>
        </w:tc>
        <w:tc>
          <w:tcPr>
            <w:tcW w:w="1224" w:type="dxa"/>
            <w:vMerge w:val="restart"/>
            <w:tcBorders>
              <w:top w:val="nil"/>
              <w:left w:val="single" w:sz="4" w:space="0" w:color="auto"/>
              <w:bottom w:val="single" w:sz="4" w:space="0" w:color="000000"/>
              <w:right w:val="single" w:sz="4" w:space="0" w:color="auto"/>
            </w:tcBorders>
            <w:vAlign w:val="center"/>
            <w:hideMark/>
          </w:tcPr>
          <w:p w14:paraId="4CCA7BC0" w14:textId="77777777" w:rsidR="00675C94" w:rsidRPr="000E2900" w:rsidRDefault="00675C94" w:rsidP="00011271">
            <w:pPr>
              <w:spacing w:line="256" w:lineRule="auto"/>
              <w:jc w:val="right"/>
              <w:rPr>
                <w:sz w:val="20"/>
                <w:szCs w:val="20"/>
              </w:rPr>
            </w:pPr>
            <w:r w:rsidRPr="000E2900">
              <w:rPr>
                <w:sz w:val="20"/>
                <w:szCs w:val="20"/>
              </w:rPr>
              <w:t>20.000,00</w:t>
            </w:r>
          </w:p>
        </w:tc>
      </w:tr>
      <w:tr w:rsidR="00675C94" w:rsidRPr="000E2900" w14:paraId="3AB14763" w14:textId="77777777" w:rsidTr="00011271">
        <w:trPr>
          <w:trHeight w:val="81"/>
          <w:jc w:val="center"/>
        </w:trPr>
        <w:tc>
          <w:tcPr>
            <w:tcW w:w="2914" w:type="dxa"/>
            <w:vMerge/>
            <w:tcBorders>
              <w:top w:val="nil"/>
              <w:left w:val="single" w:sz="4" w:space="0" w:color="auto"/>
              <w:bottom w:val="single" w:sz="4" w:space="0" w:color="auto"/>
              <w:right w:val="single" w:sz="4" w:space="0" w:color="auto"/>
            </w:tcBorders>
            <w:vAlign w:val="center"/>
            <w:hideMark/>
          </w:tcPr>
          <w:p w14:paraId="355ACBE0" w14:textId="77777777" w:rsidR="00675C94" w:rsidRPr="000E2900" w:rsidRDefault="00675C94" w:rsidP="00011271">
            <w:pPr>
              <w:suppressAutoHyphens w:val="0"/>
              <w:spacing w:line="256" w:lineRule="auto"/>
              <w:rPr>
                <w:sz w:val="20"/>
                <w:szCs w:val="20"/>
              </w:rPr>
            </w:pPr>
          </w:p>
        </w:tc>
        <w:tc>
          <w:tcPr>
            <w:tcW w:w="5099" w:type="dxa"/>
            <w:tcBorders>
              <w:top w:val="nil"/>
              <w:left w:val="single" w:sz="4" w:space="0" w:color="auto"/>
              <w:bottom w:val="single" w:sz="4" w:space="0" w:color="auto"/>
              <w:right w:val="single" w:sz="4" w:space="0" w:color="auto"/>
            </w:tcBorders>
            <w:vAlign w:val="center"/>
            <w:hideMark/>
          </w:tcPr>
          <w:p w14:paraId="774C141B" w14:textId="77777777" w:rsidR="00675C94" w:rsidRPr="000E2900" w:rsidRDefault="00675C94" w:rsidP="00011271">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CAC57CE" w14:textId="77777777" w:rsidR="00675C94" w:rsidRPr="000E2900" w:rsidRDefault="00675C94" w:rsidP="00011271">
            <w:pPr>
              <w:suppressAutoHyphens w:val="0"/>
              <w:spacing w:line="256" w:lineRule="auto"/>
              <w:rPr>
                <w:sz w:val="20"/>
                <w:szCs w:val="20"/>
              </w:rPr>
            </w:pPr>
          </w:p>
        </w:tc>
      </w:tr>
      <w:tr w:rsidR="00675C94" w:rsidRPr="007E009A" w14:paraId="28DA416C" w14:textId="77777777" w:rsidTr="00011271">
        <w:trPr>
          <w:trHeight w:val="538"/>
          <w:jc w:val="center"/>
        </w:trPr>
        <w:tc>
          <w:tcPr>
            <w:tcW w:w="2914" w:type="dxa"/>
            <w:vMerge/>
            <w:tcBorders>
              <w:top w:val="nil"/>
              <w:left w:val="single" w:sz="4" w:space="0" w:color="auto"/>
              <w:bottom w:val="single" w:sz="4" w:space="0" w:color="auto"/>
              <w:right w:val="single" w:sz="4" w:space="0" w:color="auto"/>
            </w:tcBorders>
            <w:vAlign w:val="center"/>
            <w:hideMark/>
          </w:tcPr>
          <w:p w14:paraId="3E0C7ABB" w14:textId="77777777" w:rsidR="00675C94" w:rsidRPr="000E2900" w:rsidRDefault="00675C94" w:rsidP="00011271">
            <w:pPr>
              <w:suppressAutoHyphens w:val="0"/>
              <w:spacing w:line="256" w:lineRule="auto"/>
              <w:rPr>
                <w:sz w:val="20"/>
                <w:szCs w:val="20"/>
              </w:rPr>
            </w:pPr>
          </w:p>
        </w:tc>
        <w:tc>
          <w:tcPr>
            <w:tcW w:w="5099" w:type="dxa"/>
            <w:tcBorders>
              <w:top w:val="nil"/>
              <w:left w:val="single" w:sz="4" w:space="0" w:color="auto"/>
              <w:bottom w:val="nil"/>
              <w:right w:val="single" w:sz="4" w:space="0" w:color="auto"/>
            </w:tcBorders>
            <w:vAlign w:val="center"/>
            <w:hideMark/>
          </w:tcPr>
          <w:p w14:paraId="7FCD22A2" w14:textId="77777777" w:rsidR="00675C94" w:rsidRPr="000E2900" w:rsidRDefault="00675C94" w:rsidP="00011271">
            <w:pPr>
              <w:spacing w:line="256" w:lineRule="auto"/>
              <w:rPr>
                <w:sz w:val="20"/>
                <w:szCs w:val="20"/>
              </w:rPr>
            </w:pPr>
            <w:r w:rsidRPr="000E2900">
              <w:rPr>
                <w:sz w:val="20"/>
                <w:szCs w:val="20"/>
              </w:rPr>
              <w:t>Suorganizacija obilježavanja Dana grada Požege i mimohoda povijesnih postrojbi 2022.</w:t>
            </w:r>
          </w:p>
        </w:tc>
        <w:tc>
          <w:tcPr>
            <w:tcW w:w="0" w:type="auto"/>
            <w:vMerge/>
            <w:tcBorders>
              <w:top w:val="nil"/>
              <w:left w:val="single" w:sz="4" w:space="0" w:color="auto"/>
              <w:bottom w:val="single" w:sz="4" w:space="0" w:color="000000"/>
              <w:right w:val="single" w:sz="4" w:space="0" w:color="auto"/>
            </w:tcBorders>
            <w:vAlign w:val="center"/>
            <w:hideMark/>
          </w:tcPr>
          <w:p w14:paraId="7BB6A4B9" w14:textId="77777777" w:rsidR="00675C94" w:rsidRPr="000E2900" w:rsidRDefault="00675C94" w:rsidP="00011271">
            <w:pPr>
              <w:suppressAutoHyphens w:val="0"/>
              <w:spacing w:line="256" w:lineRule="auto"/>
              <w:rPr>
                <w:sz w:val="20"/>
                <w:szCs w:val="20"/>
              </w:rPr>
            </w:pPr>
          </w:p>
        </w:tc>
      </w:tr>
      <w:tr w:rsidR="00675C94" w:rsidRPr="000E2900" w14:paraId="681875A8" w14:textId="77777777" w:rsidTr="00011271">
        <w:trPr>
          <w:trHeight w:val="756"/>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80C9B95" w14:textId="77777777" w:rsidR="00675C94" w:rsidRPr="000E2900" w:rsidRDefault="00675C94" w:rsidP="00011271">
            <w:pPr>
              <w:spacing w:line="256" w:lineRule="auto"/>
              <w:rPr>
                <w:sz w:val="20"/>
                <w:szCs w:val="20"/>
              </w:rPr>
            </w:pPr>
            <w:r w:rsidRPr="000E2900">
              <w:rPr>
                <w:sz w:val="20"/>
                <w:szCs w:val="20"/>
              </w:rPr>
              <w:t xml:space="preserve">Udruga zavičajnih pisaca i slikara Požeško-slavonske županije „Matko </w:t>
            </w:r>
            <w:proofErr w:type="spellStart"/>
            <w:r w:rsidRPr="000E2900">
              <w:rPr>
                <w:sz w:val="20"/>
                <w:szCs w:val="20"/>
              </w:rPr>
              <w:t>Peić</w:t>
            </w:r>
            <w:proofErr w:type="spellEnd"/>
            <w:r w:rsidRPr="000E2900">
              <w:rPr>
                <w:sz w:val="20"/>
                <w:szCs w:val="20"/>
              </w:rPr>
              <w:t xml:space="preserve">“ </w:t>
            </w:r>
          </w:p>
        </w:tc>
        <w:tc>
          <w:tcPr>
            <w:tcW w:w="5099" w:type="dxa"/>
            <w:tcBorders>
              <w:top w:val="single" w:sz="4" w:space="0" w:color="auto"/>
              <w:left w:val="nil"/>
              <w:bottom w:val="single" w:sz="4" w:space="0" w:color="auto"/>
              <w:right w:val="single" w:sz="4" w:space="0" w:color="auto"/>
            </w:tcBorders>
            <w:vAlign w:val="center"/>
            <w:hideMark/>
          </w:tcPr>
          <w:p w14:paraId="76B98AAD" w14:textId="77777777" w:rsidR="00675C94" w:rsidRPr="000E2900" w:rsidRDefault="00675C94" w:rsidP="00011271">
            <w:pPr>
              <w:spacing w:line="256" w:lineRule="auto"/>
              <w:rPr>
                <w:sz w:val="20"/>
                <w:szCs w:val="20"/>
              </w:rPr>
            </w:pPr>
            <w:r w:rsidRPr="000E2900">
              <w:rPr>
                <w:sz w:val="20"/>
                <w:szCs w:val="20"/>
              </w:rPr>
              <w:t>Ljubavne skitnje</w:t>
            </w:r>
          </w:p>
        </w:tc>
        <w:tc>
          <w:tcPr>
            <w:tcW w:w="1224" w:type="dxa"/>
            <w:tcBorders>
              <w:top w:val="single" w:sz="4" w:space="0" w:color="auto"/>
              <w:left w:val="single" w:sz="4" w:space="0" w:color="auto"/>
              <w:bottom w:val="single" w:sz="4" w:space="0" w:color="000000"/>
              <w:right w:val="single" w:sz="4" w:space="0" w:color="auto"/>
            </w:tcBorders>
            <w:vAlign w:val="center"/>
            <w:hideMark/>
          </w:tcPr>
          <w:p w14:paraId="470A1019" w14:textId="77777777" w:rsidR="00675C94" w:rsidRPr="000E2900" w:rsidRDefault="00675C94" w:rsidP="00011271">
            <w:pPr>
              <w:spacing w:line="256" w:lineRule="auto"/>
              <w:jc w:val="right"/>
              <w:rPr>
                <w:sz w:val="20"/>
                <w:szCs w:val="20"/>
              </w:rPr>
            </w:pPr>
            <w:r w:rsidRPr="000E2900">
              <w:rPr>
                <w:sz w:val="20"/>
                <w:szCs w:val="20"/>
              </w:rPr>
              <w:t>5.000,00</w:t>
            </w:r>
          </w:p>
        </w:tc>
      </w:tr>
      <w:tr w:rsidR="00675C94" w:rsidRPr="000E2900" w14:paraId="08C7F01A" w14:textId="77777777" w:rsidTr="00011271">
        <w:trPr>
          <w:trHeight w:val="371"/>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0D66A16D" w14:textId="77777777" w:rsidR="00675C94" w:rsidRPr="000E2900" w:rsidRDefault="00675C94" w:rsidP="00011271">
            <w:pPr>
              <w:spacing w:line="256" w:lineRule="auto"/>
              <w:rPr>
                <w:sz w:val="20"/>
                <w:szCs w:val="20"/>
              </w:rPr>
            </w:pPr>
            <w:r w:rsidRPr="000E2900">
              <w:rPr>
                <w:sz w:val="20"/>
                <w:szCs w:val="20"/>
              </w:rPr>
              <w:t>HKUD Vijenac</w:t>
            </w:r>
          </w:p>
        </w:tc>
        <w:tc>
          <w:tcPr>
            <w:tcW w:w="5099" w:type="dxa"/>
            <w:tcBorders>
              <w:top w:val="single" w:sz="4" w:space="0" w:color="auto"/>
              <w:left w:val="nil"/>
              <w:bottom w:val="single" w:sz="4" w:space="0" w:color="auto"/>
              <w:right w:val="single" w:sz="4" w:space="0" w:color="auto"/>
            </w:tcBorders>
            <w:vAlign w:val="center"/>
            <w:hideMark/>
          </w:tcPr>
          <w:p w14:paraId="354B7B96" w14:textId="77777777" w:rsidR="00675C94" w:rsidRPr="000E2900" w:rsidRDefault="00675C94" w:rsidP="00011271">
            <w:pPr>
              <w:spacing w:line="256" w:lineRule="auto"/>
              <w:rPr>
                <w:sz w:val="20"/>
                <w:szCs w:val="20"/>
              </w:rPr>
            </w:pPr>
            <w:r w:rsidRPr="000E2900">
              <w:rPr>
                <w:sz w:val="20"/>
                <w:szCs w:val="20"/>
              </w:rPr>
              <w:t>140. obljetnica osnutka HKUD-a Vijenac</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BD0EAAE" w14:textId="77777777" w:rsidR="00675C94" w:rsidRPr="000E2900" w:rsidRDefault="00675C94" w:rsidP="00011271">
            <w:pPr>
              <w:spacing w:line="256" w:lineRule="auto"/>
              <w:jc w:val="right"/>
              <w:rPr>
                <w:sz w:val="20"/>
                <w:szCs w:val="20"/>
              </w:rPr>
            </w:pPr>
            <w:r w:rsidRPr="000E2900">
              <w:rPr>
                <w:sz w:val="20"/>
                <w:szCs w:val="20"/>
              </w:rPr>
              <w:t>10.000,00</w:t>
            </w:r>
          </w:p>
        </w:tc>
      </w:tr>
      <w:tr w:rsidR="00675C94" w:rsidRPr="000E2900" w14:paraId="39AB5A6C" w14:textId="77777777" w:rsidTr="00011271">
        <w:trPr>
          <w:trHeight w:val="828"/>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952D595" w14:textId="77777777" w:rsidR="00675C94" w:rsidRPr="000E2900" w:rsidRDefault="00675C94" w:rsidP="00011271">
            <w:pPr>
              <w:spacing w:line="256" w:lineRule="auto"/>
              <w:rPr>
                <w:sz w:val="20"/>
                <w:szCs w:val="20"/>
              </w:rPr>
            </w:pPr>
            <w:r w:rsidRPr="000E2900">
              <w:rPr>
                <w:sz w:val="20"/>
                <w:szCs w:val="20"/>
              </w:rPr>
              <w:t xml:space="preserve">Povijesna postrojba Gradska straža Požega </w:t>
            </w:r>
          </w:p>
        </w:tc>
        <w:tc>
          <w:tcPr>
            <w:tcW w:w="5099" w:type="dxa"/>
            <w:tcBorders>
              <w:top w:val="single" w:sz="4" w:space="0" w:color="auto"/>
              <w:left w:val="nil"/>
              <w:bottom w:val="single" w:sz="4" w:space="0" w:color="auto"/>
              <w:right w:val="single" w:sz="4" w:space="0" w:color="auto"/>
            </w:tcBorders>
            <w:vAlign w:val="center"/>
            <w:hideMark/>
          </w:tcPr>
          <w:p w14:paraId="79D8A18C" w14:textId="77777777" w:rsidR="00675C94" w:rsidRPr="000E2900" w:rsidRDefault="00675C94" w:rsidP="00011271">
            <w:pPr>
              <w:spacing w:line="256" w:lineRule="auto"/>
              <w:rPr>
                <w:sz w:val="20"/>
                <w:szCs w:val="20"/>
              </w:rPr>
            </w:pPr>
            <w:r w:rsidRPr="000E2900">
              <w:rPr>
                <w:sz w:val="20"/>
                <w:szCs w:val="20"/>
              </w:rPr>
              <w:t xml:space="preserve">Očuvanje tradicije povijesne postrojbe Gradske straže Požega i ostalih tradicija i starih običaja grada Požege i Požeško-slavonske županije </w:t>
            </w:r>
          </w:p>
        </w:tc>
        <w:tc>
          <w:tcPr>
            <w:tcW w:w="1224" w:type="dxa"/>
            <w:tcBorders>
              <w:top w:val="single" w:sz="4" w:space="0" w:color="auto"/>
              <w:left w:val="nil"/>
              <w:bottom w:val="single" w:sz="4" w:space="0" w:color="auto"/>
              <w:right w:val="single" w:sz="4" w:space="0" w:color="auto"/>
            </w:tcBorders>
            <w:vAlign w:val="center"/>
            <w:hideMark/>
          </w:tcPr>
          <w:p w14:paraId="06BA71C6" w14:textId="77777777" w:rsidR="00675C94" w:rsidRPr="000E2900" w:rsidRDefault="00675C94" w:rsidP="00011271">
            <w:pPr>
              <w:spacing w:line="256" w:lineRule="auto"/>
              <w:jc w:val="right"/>
              <w:rPr>
                <w:sz w:val="20"/>
                <w:szCs w:val="20"/>
              </w:rPr>
            </w:pPr>
            <w:r w:rsidRPr="000E2900">
              <w:rPr>
                <w:sz w:val="20"/>
                <w:szCs w:val="20"/>
              </w:rPr>
              <w:t>20.000,00</w:t>
            </w:r>
          </w:p>
        </w:tc>
      </w:tr>
      <w:tr w:rsidR="00675C94" w:rsidRPr="000E2900" w14:paraId="781E9EEA" w14:textId="77777777" w:rsidTr="00011271">
        <w:trPr>
          <w:trHeight w:val="417"/>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DB8C27D" w14:textId="77777777" w:rsidR="00675C94" w:rsidRPr="000E2900" w:rsidRDefault="00675C94" w:rsidP="00011271">
            <w:pPr>
              <w:spacing w:line="256" w:lineRule="auto"/>
              <w:rPr>
                <w:sz w:val="20"/>
                <w:szCs w:val="20"/>
              </w:rPr>
            </w:pPr>
            <w:r w:rsidRPr="000E2900">
              <w:rPr>
                <w:sz w:val="20"/>
                <w:szCs w:val="20"/>
              </w:rPr>
              <w:t>Glazbena radionica „Nota“</w:t>
            </w:r>
          </w:p>
        </w:tc>
        <w:tc>
          <w:tcPr>
            <w:tcW w:w="5099" w:type="dxa"/>
            <w:tcBorders>
              <w:top w:val="single" w:sz="4" w:space="0" w:color="auto"/>
              <w:left w:val="nil"/>
              <w:bottom w:val="single" w:sz="4" w:space="0" w:color="auto"/>
              <w:right w:val="single" w:sz="4" w:space="0" w:color="auto"/>
            </w:tcBorders>
            <w:vAlign w:val="center"/>
            <w:hideMark/>
          </w:tcPr>
          <w:p w14:paraId="340A2CC6" w14:textId="77777777" w:rsidR="00675C94" w:rsidRPr="000E2900" w:rsidRDefault="00675C94" w:rsidP="00011271">
            <w:pPr>
              <w:spacing w:line="256" w:lineRule="auto"/>
              <w:rPr>
                <w:sz w:val="20"/>
                <w:szCs w:val="20"/>
              </w:rPr>
            </w:pPr>
            <w:r w:rsidRPr="000E2900">
              <w:rPr>
                <w:sz w:val="20"/>
                <w:szCs w:val="20"/>
              </w:rPr>
              <w:t>Glazbena unija grada Požege</w:t>
            </w:r>
          </w:p>
        </w:tc>
        <w:tc>
          <w:tcPr>
            <w:tcW w:w="1224" w:type="dxa"/>
            <w:tcBorders>
              <w:top w:val="single" w:sz="4" w:space="0" w:color="auto"/>
              <w:left w:val="nil"/>
              <w:bottom w:val="single" w:sz="4" w:space="0" w:color="auto"/>
              <w:right w:val="single" w:sz="4" w:space="0" w:color="auto"/>
            </w:tcBorders>
            <w:vAlign w:val="center"/>
            <w:hideMark/>
          </w:tcPr>
          <w:p w14:paraId="0564690C" w14:textId="77777777" w:rsidR="00675C94" w:rsidRPr="000E2900" w:rsidRDefault="00675C94" w:rsidP="00011271">
            <w:pPr>
              <w:spacing w:line="256" w:lineRule="auto"/>
              <w:jc w:val="right"/>
              <w:rPr>
                <w:sz w:val="20"/>
                <w:szCs w:val="20"/>
              </w:rPr>
            </w:pPr>
            <w:r w:rsidRPr="000E2900">
              <w:rPr>
                <w:sz w:val="20"/>
                <w:szCs w:val="20"/>
              </w:rPr>
              <w:t>5.000,00</w:t>
            </w:r>
          </w:p>
        </w:tc>
      </w:tr>
      <w:tr w:rsidR="00675C94" w:rsidRPr="000E2900" w14:paraId="7E0EEF25" w14:textId="77777777" w:rsidTr="00011271">
        <w:trPr>
          <w:trHeight w:val="39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49C361A1" w14:textId="77777777" w:rsidR="00675C94" w:rsidRPr="000E2900" w:rsidRDefault="00675C94" w:rsidP="00011271">
            <w:pPr>
              <w:spacing w:line="256" w:lineRule="auto"/>
              <w:rPr>
                <w:sz w:val="20"/>
                <w:szCs w:val="20"/>
              </w:rPr>
            </w:pPr>
            <w:r w:rsidRPr="000E2900">
              <w:rPr>
                <w:sz w:val="20"/>
                <w:szCs w:val="20"/>
              </w:rPr>
              <w:t>Big band Požega</w:t>
            </w:r>
          </w:p>
        </w:tc>
        <w:tc>
          <w:tcPr>
            <w:tcW w:w="5099" w:type="dxa"/>
            <w:tcBorders>
              <w:top w:val="single" w:sz="4" w:space="0" w:color="auto"/>
              <w:left w:val="nil"/>
              <w:bottom w:val="single" w:sz="4" w:space="0" w:color="auto"/>
              <w:right w:val="single" w:sz="4" w:space="0" w:color="auto"/>
            </w:tcBorders>
            <w:vAlign w:val="center"/>
            <w:hideMark/>
          </w:tcPr>
          <w:p w14:paraId="6785499C" w14:textId="77777777" w:rsidR="00675C94" w:rsidRPr="000E2900" w:rsidRDefault="00675C94" w:rsidP="00011271">
            <w:pPr>
              <w:spacing w:line="256" w:lineRule="auto"/>
              <w:rPr>
                <w:sz w:val="20"/>
                <w:szCs w:val="20"/>
              </w:rPr>
            </w:pPr>
            <w:r w:rsidRPr="000E2900">
              <w:rPr>
                <w:sz w:val="20"/>
                <w:szCs w:val="20"/>
              </w:rPr>
              <w:t>Godišnje djelovanje Big banda Požega u 2022.</w:t>
            </w:r>
          </w:p>
        </w:tc>
        <w:tc>
          <w:tcPr>
            <w:tcW w:w="1224" w:type="dxa"/>
            <w:tcBorders>
              <w:top w:val="single" w:sz="4" w:space="0" w:color="auto"/>
              <w:left w:val="nil"/>
              <w:bottom w:val="single" w:sz="4" w:space="0" w:color="auto"/>
              <w:right w:val="single" w:sz="4" w:space="0" w:color="auto"/>
            </w:tcBorders>
            <w:vAlign w:val="center"/>
            <w:hideMark/>
          </w:tcPr>
          <w:p w14:paraId="7F65C3A1" w14:textId="77777777" w:rsidR="00675C94" w:rsidRPr="000E2900" w:rsidRDefault="00675C94" w:rsidP="00011271">
            <w:pPr>
              <w:spacing w:line="256" w:lineRule="auto"/>
              <w:jc w:val="right"/>
              <w:rPr>
                <w:sz w:val="20"/>
                <w:szCs w:val="20"/>
              </w:rPr>
            </w:pPr>
            <w:r w:rsidRPr="000E2900">
              <w:rPr>
                <w:sz w:val="20"/>
                <w:szCs w:val="20"/>
              </w:rPr>
              <w:t>20.000,00</w:t>
            </w:r>
          </w:p>
        </w:tc>
      </w:tr>
      <w:tr w:rsidR="00675C94" w:rsidRPr="000E2900" w14:paraId="74C78F3B" w14:textId="77777777" w:rsidTr="00011271">
        <w:trPr>
          <w:trHeight w:val="552"/>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1DF961CB" w14:textId="77777777" w:rsidR="00675C94" w:rsidRPr="000E2900" w:rsidRDefault="00675C94" w:rsidP="00011271">
            <w:pPr>
              <w:spacing w:line="256" w:lineRule="auto"/>
              <w:rPr>
                <w:sz w:val="20"/>
                <w:szCs w:val="20"/>
              </w:rPr>
            </w:pPr>
            <w:r w:rsidRPr="000E2900">
              <w:rPr>
                <w:sz w:val="20"/>
                <w:szCs w:val="20"/>
              </w:rPr>
              <w:t xml:space="preserve">Ogranak Matice hrvatske u Požegi </w:t>
            </w:r>
          </w:p>
        </w:tc>
        <w:tc>
          <w:tcPr>
            <w:tcW w:w="5099" w:type="dxa"/>
            <w:tcBorders>
              <w:top w:val="single" w:sz="4" w:space="0" w:color="auto"/>
              <w:left w:val="nil"/>
              <w:bottom w:val="single" w:sz="4" w:space="0" w:color="auto"/>
              <w:right w:val="single" w:sz="4" w:space="0" w:color="auto"/>
            </w:tcBorders>
            <w:vAlign w:val="center"/>
            <w:hideMark/>
          </w:tcPr>
          <w:p w14:paraId="03296C43" w14:textId="77777777" w:rsidR="00675C94" w:rsidRPr="000E2900" w:rsidRDefault="00675C94" w:rsidP="00011271">
            <w:pPr>
              <w:spacing w:line="256" w:lineRule="auto"/>
              <w:jc w:val="both"/>
              <w:rPr>
                <w:sz w:val="20"/>
                <w:szCs w:val="20"/>
              </w:rPr>
            </w:pPr>
            <w:r w:rsidRPr="000E2900">
              <w:rPr>
                <w:sz w:val="20"/>
                <w:szCs w:val="20"/>
              </w:rPr>
              <w:t xml:space="preserve">Dani Matice hrvatske u Požegi, „Večer poezije i vina – </w:t>
            </w:r>
            <w:proofErr w:type="spellStart"/>
            <w:r w:rsidRPr="000E2900">
              <w:rPr>
                <w:sz w:val="20"/>
                <w:szCs w:val="20"/>
              </w:rPr>
              <w:t>Vinum</w:t>
            </w:r>
            <w:proofErr w:type="spellEnd"/>
            <w:r w:rsidRPr="000E2900">
              <w:rPr>
                <w:sz w:val="20"/>
                <w:szCs w:val="20"/>
              </w:rPr>
              <w:t xml:space="preserve"> </w:t>
            </w:r>
            <w:proofErr w:type="spellStart"/>
            <w:r w:rsidRPr="000E2900">
              <w:rPr>
                <w:sz w:val="20"/>
                <w:szCs w:val="20"/>
              </w:rPr>
              <w:t>et</w:t>
            </w:r>
            <w:proofErr w:type="spellEnd"/>
            <w:r w:rsidRPr="000E2900">
              <w:rPr>
                <w:sz w:val="20"/>
                <w:szCs w:val="20"/>
              </w:rPr>
              <w:t xml:space="preserve"> poeta“</w:t>
            </w:r>
          </w:p>
        </w:tc>
        <w:tc>
          <w:tcPr>
            <w:tcW w:w="1224" w:type="dxa"/>
            <w:tcBorders>
              <w:top w:val="single" w:sz="4" w:space="0" w:color="auto"/>
              <w:left w:val="nil"/>
              <w:bottom w:val="single" w:sz="4" w:space="0" w:color="auto"/>
              <w:right w:val="single" w:sz="4" w:space="0" w:color="auto"/>
            </w:tcBorders>
            <w:vAlign w:val="center"/>
            <w:hideMark/>
          </w:tcPr>
          <w:p w14:paraId="672AECB3" w14:textId="77777777" w:rsidR="00675C94" w:rsidRPr="000E2900" w:rsidRDefault="00675C94" w:rsidP="00011271">
            <w:pPr>
              <w:spacing w:line="256" w:lineRule="auto"/>
              <w:jc w:val="right"/>
              <w:rPr>
                <w:sz w:val="20"/>
                <w:szCs w:val="20"/>
              </w:rPr>
            </w:pPr>
            <w:r w:rsidRPr="000E2900">
              <w:rPr>
                <w:sz w:val="20"/>
                <w:szCs w:val="20"/>
              </w:rPr>
              <w:t>10.000,00</w:t>
            </w:r>
          </w:p>
        </w:tc>
      </w:tr>
      <w:tr w:rsidR="00675C94" w:rsidRPr="000E2900" w14:paraId="318B9302" w14:textId="77777777" w:rsidTr="00011271">
        <w:trPr>
          <w:trHeight w:val="56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26CEB31C" w14:textId="77777777" w:rsidR="00675C94" w:rsidRPr="000E2900" w:rsidRDefault="00675C94" w:rsidP="00011271">
            <w:pPr>
              <w:spacing w:line="256" w:lineRule="auto"/>
              <w:rPr>
                <w:sz w:val="20"/>
                <w:szCs w:val="20"/>
              </w:rPr>
            </w:pPr>
            <w:r w:rsidRPr="000E2900">
              <w:rPr>
                <w:sz w:val="20"/>
                <w:szCs w:val="20"/>
              </w:rPr>
              <w:t>Ruska kulturna udruga „</w:t>
            </w:r>
            <w:proofErr w:type="spellStart"/>
            <w:r w:rsidRPr="000E2900">
              <w:rPr>
                <w:sz w:val="20"/>
                <w:szCs w:val="20"/>
              </w:rPr>
              <w:t>Katjuša</w:t>
            </w:r>
            <w:proofErr w:type="spellEnd"/>
            <w:r w:rsidRPr="000E2900">
              <w:rPr>
                <w:sz w:val="20"/>
                <w:szCs w:val="20"/>
              </w:rPr>
              <w:t xml:space="preserve">“ </w:t>
            </w:r>
          </w:p>
        </w:tc>
        <w:tc>
          <w:tcPr>
            <w:tcW w:w="5099" w:type="dxa"/>
            <w:tcBorders>
              <w:top w:val="nil"/>
              <w:left w:val="nil"/>
              <w:bottom w:val="single" w:sz="4" w:space="0" w:color="auto"/>
              <w:right w:val="single" w:sz="4" w:space="0" w:color="auto"/>
            </w:tcBorders>
            <w:vAlign w:val="center"/>
            <w:hideMark/>
          </w:tcPr>
          <w:p w14:paraId="62BA0991" w14:textId="77777777" w:rsidR="00675C94" w:rsidRPr="000E2900" w:rsidRDefault="00675C94" w:rsidP="00011271">
            <w:pPr>
              <w:spacing w:line="256" w:lineRule="auto"/>
              <w:rPr>
                <w:sz w:val="20"/>
                <w:szCs w:val="20"/>
              </w:rPr>
            </w:pPr>
            <w:r w:rsidRPr="000E2900">
              <w:rPr>
                <w:sz w:val="20"/>
                <w:szCs w:val="20"/>
              </w:rPr>
              <w:t xml:space="preserve">„Tradicionalni susret sunarodnjaka na području </w:t>
            </w:r>
            <w:proofErr w:type="spellStart"/>
            <w:r w:rsidRPr="000E2900">
              <w:rPr>
                <w:sz w:val="20"/>
                <w:szCs w:val="20"/>
              </w:rPr>
              <w:t>Vallis</w:t>
            </w:r>
            <w:proofErr w:type="spellEnd"/>
            <w:r w:rsidRPr="000E2900">
              <w:rPr>
                <w:sz w:val="20"/>
                <w:szCs w:val="20"/>
              </w:rPr>
              <w:t xml:space="preserve"> </w:t>
            </w:r>
            <w:proofErr w:type="spellStart"/>
            <w:r w:rsidRPr="000E2900">
              <w:rPr>
                <w:sz w:val="20"/>
                <w:szCs w:val="20"/>
              </w:rPr>
              <w:t>Aureae</w:t>
            </w:r>
            <w:proofErr w:type="spellEnd"/>
            <w:r w:rsidRPr="000E2900">
              <w:rPr>
                <w:sz w:val="20"/>
                <w:szCs w:val="20"/>
              </w:rPr>
              <w:t>“</w:t>
            </w:r>
          </w:p>
        </w:tc>
        <w:tc>
          <w:tcPr>
            <w:tcW w:w="1224" w:type="dxa"/>
            <w:tcBorders>
              <w:top w:val="single" w:sz="4" w:space="0" w:color="auto"/>
              <w:left w:val="nil"/>
              <w:bottom w:val="single" w:sz="4" w:space="0" w:color="auto"/>
              <w:right w:val="single" w:sz="4" w:space="0" w:color="auto"/>
            </w:tcBorders>
            <w:vAlign w:val="center"/>
            <w:hideMark/>
          </w:tcPr>
          <w:p w14:paraId="160DFC0F" w14:textId="77777777" w:rsidR="00675C94" w:rsidRPr="000E2900" w:rsidRDefault="00675C94" w:rsidP="00011271">
            <w:pPr>
              <w:spacing w:line="256" w:lineRule="auto"/>
              <w:jc w:val="right"/>
              <w:rPr>
                <w:sz w:val="20"/>
                <w:szCs w:val="20"/>
              </w:rPr>
            </w:pPr>
            <w:r w:rsidRPr="000E2900">
              <w:rPr>
                <w:sz w:val="20"/>
                <w:szCs w:val="20"/>
              </w:rPr>
              <w:t>1.000,00</w:t>
            </w:r>
          </w:p>
        </w:tc>
      </w:tr>
      <w:tr w:rsidR="00675C94" w:rsidRPr="000E2900" w14:paraId="2FC9C014" w14:textId="77777777" w:rsidTr="00011271">
        <w:trPr>
          <w:trHeight w:val="44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5293791C" w14:textId="77777777" w:rsidR="00675C94" w:rsidRPr="000E2900" w:rsidRDefault="00675C94" w:rsidP="00011271">
            <w:pPr>
              <w:spacing w:line="256" w:lineRule="auto"/>
              <w:rPr>
                <w:sz w:val="20"/>
                <w:szCs w:val="20"/>
              </w:rPr>
            </w:pPr>
            <w:r w:rsidRPr="000E2900">
              <w:rPr>
                <w:sz w:val="20"/>
                <w:szCs w:val="20"/>
              </w:rPr>
              <w:t xml:space="preserve">Hrvatsko-rusko društvo prijateljstva </w:t>
            </w:r>
          </w:p>
        </w:tc>
        <w:tc>
          <w:tcPr>
            <w:tcW w:w="5099" w:type="dxa"/>
            <w:tcBorders>
              <w:top w:val="single" w:sz="4" w:space="0" w:color="auto"/>
              <w:left w:val="nil"/>
              <w:bottom w:val="single" w:sz="4" w:space="0" w:color="auto"/>
              <w:right w:val="single" w:sz="4" w:space="0" w:color="auto"/>
            </w:tcBorders>
            <w:vAlign w:val="center"/>
            <w:hideMark/>
          </w:tcPr>
          <w:p w14:paraId="7E9A08A6" w14:textId="77777777" w:rsidR="00675C94" w:rsidRPr="000E2900" w:rsidRDefault="00675C94" w:rsidP="00011271">
            <w:pPr>
              <w:spacing w:line="256" w:lineRule="auto"/>
              <w:rPr>
                <w:sz w:val="20"/>
                <w:szCs w:val="20"/>
              </w:rPr>
            </w:pPr>
            <w:r w:rsidRPr="000E2900">
              <w:rPr>
                <w:sz w:val="20"/>
                <w:szCs w:val="20"/>
              </w:rPr>
              <w:t>Prezentacija i radionica ruskih starinskih igara i plesa</w:t>
            </w:r>
          </w:p>
        </w:tc>
        <w:tc>
          <w:tcPr>
            <w:tcW w:w="1224" w:type="dxa"/>
            <w:tcBorders>
              <w:top w:val="single" w:sz="4" w:space="0" w:color="auto"/>
              <w:left w:val="nil"/>
              <w:bottom w:val="single" w:sz="4" w:space="0" w:color="auto"/>
              <w:right w:val="single" w:sz="4" w:space="0" w:color="auto"/>
            </w:tcBorders>
            <w:vAlign w:val="center"/>
            <w:hideMark/>
          </w:tcPr>
          <w:p w14:paraId="764AD491" w14:textId="77777777" w:rsidR="00675C94" w:rsidRPr="000E2900" w:rsidRDefault="00675C94" w:rsidP="00011271">
            <w:pPr>
              <w:spacing w:line="256" w:lineRule="auto"/>
              <w:jc w:val="right"/>
              <w:rPr>
                <w:sz w:val="20"/>
                <w:szCs w:val="20"/>
              </w:rPr>
            </w:pPr>
            <w:r w:rsidRPr="000E2900">
              <w:rPr>
                <w:sz w:val="20"/>
                <w:szCs w:val="20"/>
              </w:rPr>
              <w:t>1.000,00</w:t>
            </w:r>
          </w:p>
        </w:tc>
      </w:tr>
      <w:tr w:rsidR="00675C94" w:rsidRPr="000E2900" w14:paraId="2E41F8A5" w14:textId="77777777" w:rsidTr="00011271">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9DA8D6A" w14:textId="77777777" w:rsidR="00675C94" w:rsidRPr="000E2900" w:rsidRDefault="00675C94" w:rsidP="00011271">
            <w:pPr>
              <w:spacing w:line="256" w:lineRule="auto"/>
              <w:rPr>
                <w:sz w:val="20"/>
                <w:szCs w:val="20"/>
              </w:rPr>
            </w:pPr>
            <w:r w:rsidRPr="000E2900">
              <w:rPr>
                <w:sz w:val="20"/>
                <w:szCs w:val="20"/>
              </w:rPr>
              <w:t>GFR Film-video</w:t>
            </w:r>
          </w:p>
        </w:tc>
        <w:tc>
          <w:tcPr>
            <w:tcW w:w="5099" w:type="dxa"/>
            <w:tcBorders>
              <w:top w:val="single" w:sz="4" w:space="0" w:color="auto"/>
              <w:left w:val="nil"/>
              <w:bottom w:val="single" w:sz="4" w:space="0" w:color="auto"/>
              <w:right w:val="single" w:sz="4" w:space="0" w:color="auto"/>
            </w:tcBorders>
            <w:vAlign w:val="center"/>
          </w:tcPr>
          <w:p w14:paraId="007006A9" w14:textId="77777777" w:rsidR="00675C94" w:rsidRPr="000E2900" w:rsidRDefault="00675C94" w:rsidP="00011271">
            <w:pPr>
              <w:spacing w:line="256" w:lineRule="auto"/>
              <w:rPr>
                <w:sz w:val="20"/>
                <w:szCs w:val="20"/>
              </w:rPr>
            </w:pPr>
          </w:p>
          <w:p w14:paraId="64BC2B21" w14:textId="77777777" w:rsidR="00675C94" w:rsidRPr="000E2900" w:rsidRDefault="00675C94" w:rsidP="00011271">
            <w:pPr>
              <w:spacing w:line="480" w:lineRule="auto"/>
              <w:rPr>
                <w:sz w:val="20"/>
                <w:szCs w:val="20"/>
              </w:rPr>
            </w:pPr>
            <w:r w:rsidRPr="000E2900">
              <w:rPr>
                <w:sz w:val="20"/>
                <w:szCs w:val="20"/>
              </w:rPr>
              <w:t>30. Hrvatski festival jednominutnih filmova</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1CF7180" w14:textId="77777777" w:rsidR="00675C94" w:rsidRPr="000E2900" w:rsidRDefault="00675C94" w:rsidP="00011271">
            <w:pPr>
              <w:spacing w:line="256" w:lineRule="auto"/>
              <w:jc w:val="right"/>
              <w:rPr>
                <w:sz w:val="20"/>
                <w:szCs w:val="20"/>
              </w:rPr>
            </w:pPr>
            <w:r w:rsidRPr="000E2900">
              <w:rPr>
                <w:sz w:val="20"/>
                <w:szCs w:val="20"/>
              </w:rPr>
              <w:t>30.000,00</w:t>
            </w:r>
          </w:p>
        </w:tc>
      </w:tr>
      <w:tr w:rsidR="00675C94" w:rsidRPr="000E2900" w14:paraId="0E9B8567" w14:textId="77777777" w:rsidTr="00011271">
        <w:trPr>
          <w:trHeight w:val="641"/>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3EC8DCF" w14:textId="77777777" w:rsidR="00675C94" w:rsidRPr="000E2900" w:rsidRDefault="00675C94" w:rsidP="00011271">
            <w:pPr>
              <w:spacing w:line="256" w:lineRule="auto"/>
              <w:rPr>
                <w:sz w:val="20"/>
                <w:szCs w:val="20"/>
              </w:rPr>
            </w:pPr>
            <w:r w:rsidRPr="000E2900">
              <w:rPr>
                <w:sz w:val="20"/>
                <w:szCs w:val="20"/>
              </w:rPr>
              <w:t>LZD ''Vila Velebita''</w:t>
            </w:r>
          </w:p>
        </w:tc>
        <w:tc>
          <w:tcPr>
            <w:tcW w:w="5099" w:type="dxa"/>
            <w:tcBorders>
              <w:top w:val="single" w:sz="4" w:space="0" w:color="auto"/>
              <w:left w:val="nil"/>
              <w:bottom w:val="single" w:sz="4" w:space="0" w:color="auto"/>
              <w:right w:val="single" w:sz="4" w:space="0" w:color="auto"/>
            </w:tcBorders>
            <w:vAlign w:val="center"/>
            <w:hideMark/>
          </w:tcPr>
          <w:p w14:paraId="15091D10" w14:textId="77777777" w:rsidR="00675C94" w:rsidRPr="000E2900" w:rsidRDefault="00675C94" w:rsidP="00011271">
            <w:pPr>
              <w:spacing w:line="256" w:lineRule="auto"/>
              <w:rPr>
                <w:sz w:val="20"/>
                <w:szCs w:val="20"/>
              </w:rPr>
            </w:pPr>
            <w:r w:rsidRPr="000E2900">
              <w:rPr>
                <w:sz w:val="20"/>
                <w:szCs w:val="20"/>
              </w:rPr>
              <w:t xml:space="preserve">Očuvanje kulturno-povijesnih i tradicijskih vrijednosti Like i Slavonije </w:t>
            </w:r>
          </w:p>
        </w:tc>
        <w:tc>
          <w:tcPr>
            <w:tcW w:w="1224" w:type="dxa"/>
            <w:tcBorders>
              <w:top w:val="single" w:sz="4" w:space="0" w:color="auto"/>
              <w:left w:val="nil"/>
              <w:bottom w:val="single" w:sz="4" w:space="0" w:color="auto"/>
              <w:right w:val="single" w:sz="4" w:space="0" w:color="auto"/>
            </w:tcBorders>
            <w:vAlign w:val="center"/>
            <w:hideMark/>
          </w:tcPr>
          <w:p w14:paraId="19ACA0A4" w14:textId="77777777" w:rsidR="00675C94" w:rsidRPr="000E2900" w:rsidRDefault="00675C94" w:rsidP="00011271">
            <w:pPr>
              <w:spacing w:line="256" w:lineRule="auto"/>
              <w:jc w:val="right"/>
              <w:rPr>
                <w:sz w:val="20"/>
                <w:szCs w:val="20"/>
              </w:rPr>
            </w:pPr>
            <w:r w:rsidRPr="000E2900">
              <w:rPr>
                <w:sz w:val="20"/>
                <w:szCs w:val="20"/>
              </w:rPr>
              <w:t>20.000,00</w:t>
            </w:r>
          </w:p>
        </w:tc>
      </w:tr>
      <w:tr w:rsidR="00675C94" w:rsidRPr="000E2900" w14:paraId="48E48B50" w14:textId="77777777" w:rsidTr="00011271">
        <w:trPr>
          <w:trHeight w:val="126"/>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7F598161" w14:textId="77777777" w:rsidR="00675C94" w:rsidRPr="000E2900" w:rsidRDefault="00675C94" w:rsidP="00011271">
            <w:pPr>
              <w:spacing w:line="256" w:lineRule="auto"/>
              <w:rPr>
                <w:sz w:val="20"/>
                <w:szCs w:val="20"/>
              </w:rPr>
            </w:pPr>
            <w:r w:rsidRPr="000E2900">
              <w:rPr>
                <w:sz w:val="20"/>
                <w:szCs w:val="20"/>
              </w:rPr>
              <w:t>Kulturno-umjetničko društvo „Požeška dolina“</w:t>
            </w:r>
          </w:p>
        </w:tc>
        <w:tc>
          <w:tcPr>
            <w:tcW w:w="5099" w:type="dxa"/>
            <w:tcBorders>
              <w:top w:val="single" w:sz="4" w:space="0" w:color="auto"/>
              <w:left w:val="nil"/>
              <w:bottom w:val="single" w:sz="4" w:space="0" w:color="auto"/>
              <w:right w:val="single" w:sz="4" w:space="0" w:color="auto"/>
            </w:tcBorders>
            <w:vAlign w:val="center"/>
            <w:hideMark/>
          </w:tcPr>
          <w:p w14:paraId="27C55296" w14:textId="77777777" w:rsidR="00675C94" w:rsidRPr="000E2900" w:rsidRDefault="00675C94" w:rsidP="00011271">
            <w:pPr>
              <w:spacing w:line="256" w:lineRule="auto"/>
              <w:rPr>
                <w:sz w:val="20"/>
                <w:szCs w:val="20"/>
              </w:rPr>
            </w:pPr>
            <w:r w:rsidRPr="000E2900">
              <w:rPr>
                <w:sz w:val="20"/>
                <w:szCs w:val="20"/>
              </w:rPr>
              <w:t>5. smotra dramskih pučkih igrokaza</w:t>
            </w:r>
          </w:p>
        </w:tc>
        <w:tc>
          <w:tcPr>
            <w:tcW w:w="1224" w:type="dxa"/>
            <w:tcBorders>
              <w:top w:val="nil"/>
              <w:left w:val="nil"/>
              <w:bottom w:val="single" w:sz="4" w:space="0" w:color="auto"/>
              <w:right w:val="single" w:sz="4" w:space="0" w:color="auto"/>
            </w:tcBorders>
            <w:vAlign w:val="center"/>
            <w:hideMark/>
          </w:tcPr>
          <w:p w14:paraId="57FE1125" w14:textId="77777777" w:rsidR="00675C94" w:rsidRPr="000E2900" w:rsidRDefault="00675C94" w:rsidP="00011271">
            <w:pPr>
              <w:spacing w:line="256" w:lineRule="auto"/>
              <w:jc w:val="right"/>
              <w:rPr>
                <w:sz w:val="20"/>
                <w:szCs w:val="20"/>
              </w:rPr>
            </w:pPr>
            <w:r w:rsidRPr="000E2900">
              <w:rPr>
                <w:sz w:val="20"/>
                <w:szCs w:val="20"/>
              </w:rPr>
              <w:t>5.000,00</w:t>
            </w:r>
          </w:p>
        </w:tc>
      </w:tr>
      <w:tr w:rsidR="00675C94" w:rsidRPr="000E2900" w14:paraId="5E5C8D2A" w14:textId="77777777" w:rsidTr="00011271">
        <w:trPr>
          <w:trHeight w:val="454"/>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hideMark/>
          </w:tcPr>
          <w:p w14:paraId="02C151DC" w14:textId="77777777" w:rsidR="00675C94" w:rsidRPr="000E2900" w:rsidRDefault="00675C94" w:rsidP="00011271">
            <w:pPr>
              <w:spacing w:line="256" w:lineRule="auto"/>
              <w:rPr>
                <w:sz w:val="20"/>
                <w:szCs w:val="20"/>
              </w:rPr>
            </w:pPr>
            <w:r w:rsidRPr="000E2900">
              <w:rPr>
                <w:sz w:val="20"/>
                <w:szCs w:val="20"/>
              </w:rPr>
              <w:t xml:space="preserve">Umjetnička organizacija Plesna radionica Ilijane Lončar </w:t>
            </w:r>
          </w:p>
        </w:tc>
        <w:tc>
          <w:tcPr>
            <w:tcW w:w="5099" w:type="dxa"/>
            <w:tcBorders>
              <w:top w:val="single" w:sz="4" w:space="0" w:color="auto"/>
              <w:left w:val="nil"/>
              <w:bottom w:val="single" w:sz="4" w:space="0" w:color="auto"/>
              <w:right w:val="single" w:sz="4" w:space="0" w:color="auto"/>
            </w:tcBorders>
            <w:vAlign w:val="center"/>
            <w:hideMark/>
          </w:tcPr>
          <w:p w14:paraId="4D6E1793" w14:textId="77777777" w:rsidR="00675C94" w:rsidRPr="000E2900" w:rsidRDefault="00675C94" w:rsidP="00011271">
            <w:pPr>
              <w:spacing w:line="256" w:lineRule="auto"/>
              <w:rPr>
                <w:sz w:val="20"/>
                <w:szCs w:val="20"/>
              </w:rPr>
            </w:pPr>
            <w:r w:rsidRPr="000E2900">
              <w:rPr>
                <w:sz w:val="20"/>
                <w:szCs w:val="20"/>
              </w:rPr>
              <w:t xml:space="preserve">21. požeški </w:t>
            </w:r>
            <w:proofErr w:type="spellStart"/>
            <w:r w:rsidRPr="000E2900">
              <w:rPr>
                <w:sz w:val="20"/>
                <w:szCs w:val="20"/>
              </w:rPr>
              <w:t>plesokaz</w:t>
            </w:r>
            <w:proofErr w:type="spellEnd"/>
          </w:p>
        </w:tc>
        <w:tc>
          <w:tcPr>
            <w:tcW w:w="1224" w:type="dxa"/>
            <w:vMerge w:val="restart"/>
            <w:tcBorders>
              <w:top w:val="single" w:sz="4" w:space="0" w:color="000000"/>
              <w:left w:val="single" w:sz="4" w:space="0" w:color="auto"/>
              <w:bottom w:val="single" w:sz="4" w:space="0" w:color="000000"/>
              <w:right w:val="single" w:sz="4" w:space="0" w:color="auto"/>
            </w:tcBorders>
            <w:vAlign w:val="center"/>
            <w:hideMark/>
          </w:tcPr>
          <w:p w14:paraId="138B3428" w14:textId="77777777" w:rsidR="00675C94" w:rsidRPr="000E2900" w:rsidRDefault="00675C94" w:rsidP="00011271">
            <w:pPr>
              <w:spacing w:line="256" w:lineRule="auto"/>
              <w:jc w:val="right"/>
              <w:rPr>
                <w:sz w:val="20"/>
                <w:szCs w:val="20"/>
              </w:rPr>
            </w:pPr>
            <w:r w:rsidRPr="000E2900">
              <w:rPr>
                <w:sz w:val="20"/>
                <w:szCs w:val="20"/>
              </w:rPr>
              <w:t>15.000,00</w:t>
            </w:r>
          </w:p>
        </w:tc>
      </w:tr>
      <w:tr w:rsidR="00675C94" w:rsidRPr="000E2900" w14:paraId="4D624ECA" w14:textId="77777777" w:rsidTr="00011271">
        <w:trPr>
          <w:trHeight w:val="454"/>
          <w:jc w:val="center"/>
        </w:trPr>
        <w:tc>
          <w:tcPr>
            <w:tcW w:w="2914" w:type="dxa"/>
            <w:vMerge/>
            <w:tcBorders>
              <w:top w:val="single" w:sz="4" w:space="0" w:color="auto"/>
              <w:left w:val="single" w:sz="4" w:space="0" w:color="auto"/>
              <w:bottom w:val="single" w:sz="4" w:space="0" w:color="auto"/>
              <w:right w:val="single" w:sz="4" w:space="0" w:color="auto"/>
            </w:tcBorders>
            <w:vAlign w:val="center"/>
            <w:hideMark/>
          </w:tcPr>
          <w:p w14:paraId="1FA06BA9" w14:textId="77777777" w:rsidR="00675C94" w:rsidRPr="000E2900" w:rsidRDefault="00675C94" w:rsidP="00011271">
            <w:pPr>
              <w:suppressAutoHyphens w:val="0"/>
              <w:spacing w:line="256" w:lineRule="auto"/>
              <w:rPr>
                <w:sz w:val="20"/>
                <w:szCs w:val="20"/>
              </w:rPr>
            </w:pPr>
          </w:p>
        </w:tc>
        <w:tc>
          <w:tcPr>
            <w:tcW w:w="5099" w:type="dxa"/>
            <w:tcBorders>
              <w:top w:val="single" w:sz="4" w:space="0" w:color="auto"/>
              <w:left w:val="nil"/>
              <w:bottom w:val="single" w:sz="4" w:space="0" w:color="auto"/>
              <w:right w:val="single" w:sz="4" w:space="0" w:color="auto"/>
            </w:tcBorders>
            <w:vAlign w:val="center"/>
            <w:hideMark/>
          </w:tcPr>
          <w:p w14:paraId="684EFF58" w14:textId="77777777" w:rsidR="00675C94" w:rsidRPr="000E2900" w:rsidRDefault="00675C94" w:rsidP="00011271">
            <w:pPr>
              <w:spacing w:line="256" w:lineRule="auto"/>
              <w:rPr>
                <w:sz w:val="20"/>
                <w:szCs w:val="20"/>
              </w:rPr>
            </w:pPr>
            <w:r w:rsidRPr="000E2900">
              <w:rPr>
                <w:sz w:val="20"/>
                <w:szCs w:val="20"/>
              </w:rPr>
              <w:t>„Plesom kroz život“ 2. dio – 22. godišnja produkcija Plesne radionice Ilijane Lončar</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9A6C1B7" w14:textId="77777777" w:rsidR="00675C94" w:rsidRPr="000E2900" w:rsidRDefault="00675C94" w:rsidP="00011271">
            <w:pPr>
              <w:suppressAutoHyphens w:val="0"/>
              <w:spacing w:line="256" w:lineRule="auto"/>
              <w:rPr>
                <w:sz w:val="20"/>
                <w:szCs w:val="20"/>
              </w:rPr>
            </w:pPr>
          </w:p>
        </w:tc>
      </w:tr>
      <w:tr w:rsidR="00675C94" w:rsidRPr="000E2900" w14:paraId="0EB6DF8B" w14:textId="77777777" w:rsidTr="00011271">
        <w:trPr>
          <w:trHeight w:val="400"/>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4F7575E5" w14:textId="77777777" w:rsidR="00675C94" w:rsidRPr="000E2900" w:rsidRDefault="00675C94" w:rsidP="00011271">
            <w:pPr>
              <w:spacing w:line="256" w:lineRule="auto"/>
              <w:rPr>
                <w:sz w:val="20"/>
                <w:szCs w:val="20"/>
              </w:rPr>
            </w:pPr>
            <w:r w:rsidRPr="000E2900">
              <w:rPr>
                <w:sz w:val="20"/>
                <w:szCs w:val="20"/>
              </w:rPr>
              <w:t xml:space="preserve">Folklorni ansambl Požega </w:t>
            </w:r>
          </w:p>
        </w:tc>
        <w:tc>
          <w:tcPr>
            <w:tcW w:w="5099" w:type="dxa"/>
            <w:tcBorders>
              <w:top w:val="single" w:sz="4" w:space="0" w:color="auto"/>
              <w:left w:val="nil"/>
              <w:bottom w:val="single" w:sz="4" w:space="0" w:color="auto"/>
              <w:right w:val="single" w:sz="4" w:space="0" w:color="auto"/>
            </w:tcBorders>
            <w:vAlign w:val="center"/>
            <w:hideMark/>
          </w:tcPr>
          <w:p w14:paraId="6838BC36" w14:textId="77777777" w:rsidR="00675C94" w:rsidRPr="000E2900" w:rsidRDefault="00675C94" w:rsidP="00011271">
            <w:pPr>
              <w:spacing w:line="256" w:lineRule="auto"/>
              <w:rPr>
                <w:sz w:val="20"/>
                <w:szCs w:val="20"/>
              </w:rPr>
            </w:pPr>
            <w:r w:rsidRPr="000E2900">
              <w:rPr>
                <w:sz w:val="20"/>
                <w:szCs w:val="20"/>
              </w:rPr>
              <w:t>Božićni koncert u Požegi</w:t>
            </w:r>
          </w:p>
        </w:tc>
        <w:tc>
          <w:tcPr>
            <w:tcW w:w="1224" w:type="dxa"/>
            <w:tcBorders>
              <w:top w:val="single" w:sz="4" w:space="0" w:color="auto"/>
              <w:left w:val="nil"/>
              <w:bottom w:val="single" w:sz="4" w:space="0" w:color="auto"/>
              <w:right w:val="single" w:sz="4" w:space="0" w:color="auto"/>
            </w:tcBorders>
            <w:vAlign w:val="center"/>
            <w:hideMark/>
          </w:tcPr>
          <w:p w14:paraId="639964A4" w14:textId="77777777" w:rsidR="00675C94" w:rsidRPr="000E2900" w:rsidRDefault="00675C94" w:rsidP="00011271">
            <w:pPr>
              <w:spacing w:line="256" w:lineRule="auto"/>
              <w:jc w:val="right"/>
              <w:rPr>
                <w:sz w:val="20"/>
                <w:szCs w:val="20"/>
              </w:rPr>
            </w:pPr>
            <w:r w:rsidRPr="000E2900">
              <w:rPr>
                <w:sz w:val="20"/>
                <w:szCs w:val="20"/>
              </w:rPr>
              <w:t>12.000,00</w:t>
            </w:r>
          </w:p>
        </w:tc>
      </w:tr>
      <w:tr w:rsidR="00675C94" w:rsidRPr="000E2900" w14:paraId="7ECC7663" w14:textId="77777777" w:rsidTr="00011271">
        <w:trPr>
          <w:trHeight w:val="405"/>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18AA838F" w14:textId="77777777" w:rsidR="00675C94" w:rsidRPr="000E2900" w:rsidRDefault="00675C94" w:rsidP="00011271">
            <w:pPr>
              <w:spacing w:line="256" w:lineRule="auto"/>
              <w:rPr>
                <w:sz w:val="20"/>
                <w:szCs w:val="20"/>
              </w:rPr>
            </w:pPr>
            <w:r w:rsidRPr="000E2900">
              <w:rPr>
                <w:sz w:val="20"/>
                <w:szCs w:val="20"/>
              </w:rPr>
              <w:t>Plesni klub Boa</w:t>
            </w:r>
          </w:p>
        </w:tc>
        <w:tc>
          <w:tcPr>
            <w:tcW w:w="5099" w:type="dxa"/>
            <w:tcBorders>
              <w:top w:val="single" w:sz="4" w:space="0" w:color="auto"/>
              <w:left w:val="nil"/>
              <w:bottom w:val="single" w:sz="4" w:space="0" w:color="auto"/>
              <w:right w:val="single" w:sz="4" w:space="0" w:color="auto"/>
            </w:tcBorders>
            <w:vAlign w:val="center"/>
            <w:hideMark/>
          </w:tcPr>
          <w:p w14:paraId="6085B0EE" w14:textId="77777777" w:rsidR="00675C94" w:rsidRPr="000E2900" w:rsidRDefault="00675C94" w:rsidP="00011271">
            <w:pPr>
              <w:spacing w:line="256" w:lineRule="auto"/>
              <w:rPr>
                <w:sz w:val="20"/>
                <w:szCs w:val="20"/>
              </w:rPr>
            </w:pPr>
            <w:r w:rsidRPr="000E2900">
              <w:rPr>
                <w:sz w:val="20"/>
                <w:szCs w:val="20"/>
              </w:rPr>
              <w:t>DWC kvalifikacije za Svjetski kup u Španjolskoj</w:t>
            </w:r>
          </w:p>
        </w:tc>
        <w:tc>
          <w:tcPr>
            <w:tcW w:w="1224" w:type="dxa"/>
            <w:tcBorders>
              <w:top w:val="single" w:sz="4" w:space="0" w:color="auto"/>
              <w:left w:val="nil"/>
              <w:bottom w:val="single" w:sz="4" w:space="0" w:color="auto"/>
              <w:right w:val="single" w:sz="4" w:space="0" w:color="auto"/>
            </w:tcBorders>
            <w:vAlign w:val="center"/>
            <w:hideMark/>
          </w:tcPr>
          <w:p w14:paraId="03E18C35" w14:textId="77777777" w:rsidR="00675C94" w:rsidRPr="000E2900" w:rsidRDefault="00675C94" w:rsidP="00011271">
            <w:pPr>
              <w:spacing w:line="256" w:lineRule="auto"/>
              <w:jc w:val="right"/>
              <w:rPr>
                <w:sz w:val="20"/>
                <w:szCs w:val="20"/>
              </w:rPr>
            </w:pPr>
            <w:r w:rsidRPr="000E2900">
              <w:rPr>
                <w:sz w:val="20"/>
                <w:szCs w:val="20"/>
              </w:rPr>
              <w:t>6.000,00</w:t>
            </w:r>
          </w:p>
        </w:tc>
      </w:tr>
      <w:tr w:rsidR="00675C94" w:rsidRPr="000E2900" w14:paraId="57408B71" w14:textId="77777777" w:rsidTr="00011271">
        <w:trPr>
          <w:trHeight w:val="567"/>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04E6A975" w14:textId="77777777" w:rsidR="00675C94" w:rsidRPr="000E2900" w:rsidRDefault="00675C94" w:rsidP="00011271">
            <w:pPr>
              <w:spacing w:line="256" w:lineRule="auto"/>
              <w:rPr>
                <w:sz w:val="20"/>
                <w:szCs w:val="20"/>
              </w:rPr>
            </w:pPr>
            <w:r w:rsidRPr="000E2900">
              <w:rPr>
                <w:sz w:val="20"/>
                <w:szCs w:val="20"/>
              </w:rPr>
              <w:t>Udruga za glazbu i pisanu riječ Pan press</w:t>
            </w:r>
          </w:p>
        </w:tc>
        <w:tc>
          <w:tcPr>
            <w:tcW w:w="5099" w:type="dxa"/>
            <w:tcBorders>
              <w:top w:val="single" w:sz="4" w:space="0" w:color="auto"/>
              <w:left w:val="nil"/>
              <w:bottom w:val="single" w:sz="4" w:space="0" w:color="auto"/>
              <w:right w:val="single" w:sz="4" w:space="0" w:color="auto"/>
            </w:tcBorders>
            <w:vAlign w:val="center"/>
            <w:hideMark/>
          </w:tcPr>
          <w:p w14:paraId="1FFF99CA" w14:textId="77777777" w:rsidR="00675C94" w:rsidRPr="000E2900" w:rsidRDefault="00675C94" w:rsidP="00011271">
            <w:pPr>
              <w:spacing w:line="256" w:lineRule="auto"/>
              <w:rPr>
                <w:sz w:val="20"/>
                <w:szCs w:val="20"/>
              </w:rPr>
            </w:pPr>
            <w:r w:rsidRPr="000E2900">
              <w:rPr>
                <w:sz w:val="20"/>
                <w:szCs w:val="20"/>
              </w:rPr>
              <w:t>Izdavanje publikacije Požeški pučki kalendar</w:t>
            </w:r>
          </w:p>
        </w:tc>
        <w:tc>
          <w:tcPr>
            <w:tcW w:w="1224" w:type="dxa"/>
            <w:tcBorders>
              <w:top w:val="single" w:sz="4" w:space="0" w:color="auto"/>
              <w:left w:val="nil"/>
              <w:bottom w:val="single" w:sz="4" w:space="0" w:color="auto"/>
              <w:right w:val="single" w:sz="4" w:space="0" w:color="auto"/>
            </w:tcBorders>
            <w:vAlign w:val="center"/>
            <w:hideMark/>
          </w:tcPr>
          <w:p w14:paraId="2BBB9B46" w14:textId="77777777" w:rsidR="00675C94" w:rsidRPr="000E2900" w:rsidRDefault="00675C94" w:rsidP="00011271">
            <w:pPr>
              <w:spacing w:line="256" w:lineRule="auto"/>
              <w:jc w:val="right"/>
              <w:rPr>
                <w:sz w:val="20"/>
                <w:szCs w:val="20"/>
              </w:rPr>
            </w:pPr>
            <w:r w:rsidRPr="000E2900">
              <w:rPr>
                <w:sz w:val="20"/>
                <w:szCs w:val="20"/>
              </w:rPr>
              <w:t>3.000,00</w:t>
            </w:r>
          </w:p>
        </w:tc>
      </w:tr>
      <w:tr w:rsidR="00675C94" w:rsidRPr="000E2900" w14:paraId="7D34A1ED" w14:textId="77777777" w:rsidTr="00011271">
        <w:trPr>
          <w:trHeight w:val="405"/>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2326509" w14:textId="77777777" w:rsidR="00675C94" w:rsidRPr="000E2900" w:rsidRDefault="00675C94" w:rsidP="00011271">
            <w:pPr>
              <w:spacing w:line="256" w:lineRule="auto"/>
              <w:rPr>
                <w:sz w:val="20"/>
                <w:szCs w:val="20"/>
              </w:rPr>
            </w:pPr>
            <w:r w:rsidRPr="000E2900">
              <w:rPr>
                <w:sz w:val="20"/>
                <w:szCs w:val="20"/>
              </w:rPr>
              <w:t>Udruga Požeške mažoretkinje</w:t>
            </w:r>
          </w:p>
        </w:tc>
        <w:tc>
          <w:tcPr>
            <w:tcW w:w="5099" w:type="dxa"/>
            <w:tcBorders>
              <w:top w:val="single" w:sz="4" w:space="0" w:color="auto"/>
              <w:left w:val="nil"/>
              <w:bottom w:val="single" w:sz="4" w:space="0" w:color="auto"/>
              <w:right w:val="single" w:sz="4" w:space="0" w:color="auto"/>
            </w:tcBorders>
            <w:vAlign w:val="center"/>
            <w:hideMark/>
          </w:tcPr>
          <w:p w14:paraId="425AF531" w14:textId="77777777" w:rsidR="00675C94" w:rsidRPr="000E2900" w:rsidRDefault="00675C94" w:rsidP="00011271">
            <w:pPr>
              <w:spacing w:line="256" w:lineRule="auto"/>
              <w:rPr>
                <w:sz w:val="20"/>
                <w:szCs w:val="20"/>
              </w:rPr>
            </w:pPr>
            <w:r w:rsidRPr="000E2900">
              <w:rPr>
                <w:sz w:val="20"/>
                <w:szCs w:val="20"/>
              </w:rPr>
              <w:t>Europsko prvenstvo u Španjolskoj</w:t>
            </w:r>
          </w:p>
        </w:tc>
        <w:tc>
          <w:tcPr>
            <w:tcW w:w="1224" w:type="dxa"/>
            <w:tcBorders>
              <w:top w:val="single" w:sz="4" w:space="0" w:color="auto"/>
              <w:left w:val="nil"/>
              <w:bottom w:val="single" w:sz="4" w:space="0" w:color="auto"/>
              <w:right w:val="single" w:sz="4" w:space="0" w:color="auto"/>
            </w:tcBorders>
            <w:vAlign w:val="center"/>
            <w:hideMark/>
          </w:tcPr>
          <w:p w14:paraId="367D3A5C" w14:textId="77777777" w:rsidR="00675C94" w:rsidRPr="000E2900" w:rsidRDefault="00675C94" w:rsidP="00011271">
            <w:pPr>
              <w:spacing w:line="256" w:lineRule="auto"/>
              <w:jc w:val="right"/>
              <w:rPr>
                <w:sz w:val="20"/>
                <w:szCs w:val="20"/>
              </w:rPr>
            </w:pPr>
            <w:r w:rsidRPr="000E2900">
              <w:rPr>
                <w:sz w:val="20"/>
                <w:szCs w:val="20"/>
              </w:rPr>
              <w:t>12.000,00</w:t>
            </w:r>
          </w:p>
        </w:tc>
      </w:tr>
      <w:tr w:rsidR="00675C94" w:rsidRPr="000E2900" w14:paraId="71113258" w14:textId="77777777" w:rsidTr="00011271">
        <w:trPr>
          <w:trHeight w:val="569"/>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6734FE60" w14:textId="77777777" w:rsidR="00675C94" w:rsidRPr="000E2900" w:rsidRDefault="00675C94" w:rsidP="00011271">
            <w:pPr>
              <w:spacing w:line="256" w:lineRule="auto"/>
              <w:rPr>
                <w:sz w:val="20"/>
                <w:szCs w:val="20"/>
              </w:rPr>
            </w:pPr>
            <w:r w:rsidRPr="000E2900">
              <w:rPr>
                <w:sz w:val="20"/>
                <w:szCs w:val="20"/>
              </w:rPr>
              <w:t>Gradska glazba „</w:t>
            </w:r>
            <w:proofErr w:type="spellStart"/>
            <w:r w:rsidRPr="000E2900">
              <w:rPr>
                <w:sz w:val="20"/>
                <w:szCs w:val="20"/>
              </w:rPr>
              <w:t>Trenkovi</w:t>
            </w:r>
            <w:proofErr w:type="spellEnd"/>
            <w:r w:rsidRPr="000E2900">
              <w:rPr>
                <w:sz w:val="20"/>
                <w:szCs w:val="20"/>
              </w:rPr>
              <w:t xml:space="preserve"> panduri“ Požega </w:t>
            </w:r>
          </w:p>
        </w:tc>
        <w:tc>
          <w:tcPr>
            <w:tcW w:w="5099" w:type="dxa"/>
            <w:tcBorders>
              <w:top w:val="single" w:sz="4" w:space="0" w:color="auto"/>
              <w:left w:val="nil"/>
              <w:bottom w:val="single" w:sz="4" w:space="0" w:color="auto"/>
              <w:right w:val="single" w:sz="4" w:space="0" w:color="auto"/>
            </w:tcBorders>
            <w:vAlign w:val="center"/>
            <w:hideMark/>
          </w:tcPr>
          <w:p w14:paraId="770F9DAF" w14:textId="77777777" w:rsidR="00675C94" w:rsidRPr="000E2900" w:rsidRDefault="00675C94" w:rsidP="00011271">
            <w:pPr>
              <w:spacing w:line="256" w:lineRule="auto"/>
              <w:rPr>
                <w:sz w:val="20"/>
                <w:szCs w:val="20"/>
              </w:rPr>
            </w:pPr>
            <w:r w:rsidRPr="000E2900">
              <w:rPr>
                <w:sz w:val="20"/>
                <w:szCs w:val="20"/>
              </w:rPr>
              <w:t>Nastupi Gradske glazbe "</w:t>
            </w:r>
            <w:proofErr w:type="spellStart"/>
            <w:r w:rsidRPr="000E2900">
              <w:rPr>
                <w:sz w:val="20"/>
                <w:szCs w:val="20"/>
              </w:rPr>
              <w:t>Trenkovi</w:t>
            </w:r>
            <w:proofErr w:type="spellEnd"/>
            <w:r w:rsidRPr="000E2900">
              <w:rPr>
                <w:sz w:val="20"/>
                <w:szCs w:val="20"/>
              </w:rPr>
              <w:t xml:space="preserve"> panduri" Požega u 2022. godini</w:t>
            </w:r>
          </w:p>
        </w:tc>
        <w:tc>
          <w:tcPr>
            <w:tcW w:w="1224" w:type="dxa"/>
            <w:tcBorders>
              <w:top w:val="single" w:sz="4" w:space="0" w:color="auto"/>
              <w:left w:val="nil"/>
              <w:bottom w:val="single" w:sz="4" w:space="0" w:color="auto"/>
              <w:right w:val="single" w:sz="4" w:space="0" w:color="auto"/>
            </w:tcBorders>
            <w:vAlign w:val="center"/>
            <w:hideMark/>
          </w:tcPr>
          <w:p w14:paraId="2D214999" w14:textId="77777777" w:rsidR="00675C94" w:rsidRPr="000E2900" w:rsidRDefault="00675C94" w:rsidP="00011271">
            <w:pPr>
              <w:spacing w:line="256" w:lineRule="auto"/>
              <w:jc w:val="right"/>
              <w:rPr>
                <w:sz w:val="20"/>
                <w:szCs w:val="20"/>
              </w:rPr>
            </w:pPr>
            <w:r w:rsidRPr="000E2900">
              <w:rPr>
                <w:sz w:val="20"/>
                <w:szCs w:val="20"/>
              </w:rPr>
              <w:t>20.000,00</w:t>
            </w:r>
          </w:p>
        </w:tc>
      </w:tr>
      <w:tr w:rsidR="00675C94" w:rsidRPr="000E2900" w14:paraId="229B363E" w14:textId="77777777" w:rsidTr="00011271">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BC549EA" w14:textId="77777777" w:rsidR="00675C94" w:rsidRPr="000E2900" w:rsidRDefault="00675C94" w:rsidP="00011271">
            <w:pPr>
              <w:spacing w:line="256" w:lineRule="auto"/>
              <w:rPr>
                <w:sz w:val="20"/>
                <w:szCs w:val="20"/>
              </w:rPr>
            </w:pPr>
            <w:r w:rsidRPr="000E2900">
              <w:rPr>
                <w:sz w:val="20"/>
                <w:szCs w:val="20"/>
              </w:rPr>
              <w:t>Klapa sveti Lovro</w:t>
            </w:r>
          </w:p>
        </w:tc>
        <w:tc>
          <w:tcPr>
            <w:tcW w:w="5099" w:type="dxa"/>
            <w:tcBorders>
              <w:top w:val="single" w:sz="4" w:space="0" w:color="auto"/>
              <w:left w:val="nil"/>
              <w:bottom w:val="single" w:sz="4" w:space="0" w:color="auto"/>
              <w:right w:val="single" w:sz="4" w:space="0" w:color="auto"/>
            </w:tcBorders>
            <w:vAlign w:val="center"/>
            <w:hideMark/>
          </w:tcPr>
          <w:p w14:paraId="1AB157DF" w14:textId="77777777" w:rsidR="00675C94" w:rsidRPr="000E2900" w:rsidRDefault="00675C94" w:rsidP="00011271">
            <w:pPr>
              <w:spacing w:line="256" w:lineRule="auto"/>
              <w:rPr>
                <w:sz w:val="20"/>
                <w:szCs w:val="20"/>
              </w:rPr>
            </w:pPr>
            <w:r w:rsidRPr="000E2900">
              <w:rPr>
                <w:sz w:val="20"/>
                <w:szCs w:val="20"/>
              </w:rPr>
              <w:t xml:space="preserve">Promicanje </w:t>
            </w:r>
            <w:proofErr w:type="spellStart"/>
            <w:r w:rsidRPr="000E2900">
              <w:rPr>
                <w:sz w:val="20"/>
                <w:szCs w:val="20"/>
              </w:rPr>
              <w:t>klapskog</w:t>
            </w:r>
            <w:proofErr w:type="spellEnd"/>
            <w:r w:rsidRPr="000E2900">
              <w:rPr>
                <w:sz w:val="20"/>
                <w:szCs w:val="20"/>
              </w:rPr>
              <w:t xml:space="preserve"> pjevanja u Slavoniji 2022.</w:t>
            </w:r>
          </w:p>
        </w:tc>
        <w:tc>
          <w:tcPr>
            <w:tcW w:w="1224" w:type="dxa"/>
            <w:tcBorders>
              <w:top w:val="nil"/>
              <w:left w:val="nil"/>
              <w:bottom w:val="single" w:sz="4" w:space="0" w:color="auto"/>
              <w:right w:val="single" w:sz="4" w:space="0" w:color="auto"/>
            </w:tcBorders>
            <w:vAlign w:val="center"/>
            <w:hideMark/>
          </w:tcPr>
          <w:p w14:paraId="2084D2E4" w14:textId="77777777" w:rsidR="00675C94" w:rsidRPr="000E2900" w:rsidRDefault="00675C94" w:rsidP="00011271">
            <w:pPr>
              <w:spacing w:line="256" w:lineRule="auto"/>
              <w:jc w:val="right"/>
              <w:rPr>
                <w:sz w:val="20"/>
                <w:szCs w:val="20"/>
              </w:rPr>
            </w:pPr>
            <w:r w:rsidRPr="000E2900">
              <w:rPr>
                <w:sz w:val="20"/>
                <w:szCs w:val="20"/>
              </w:rPr>
              <w:t>3.000,00</w:t>
            </w:r>
          </w:p>
        </w:tc>
      </w:tr>
      <w:tr w:rsidR="00675C94" w:rsidRPr="000E2900" w14:paraId="1FD41303" w14:textId="77777777" w:rsidTr="00011271">
        <w:trPr>
          <w:trHeight w:val="454"/>
          <w:jc w:val="center"/>
        </w:trPr>
        <w:tc>
          <w:tcPr>
            <w:tcW w:w="2914" w:type="dxa"/>
            <w:tcBorders>
              <w:top w:val="single" w:sz="4" w:space="0" w:color="auto"/>
              <w:left w:val="single" w:sz="4" w:space="0" w:color="auto"/>
              <w:bottom w:val="single" w:sz="4" w:space="0" w:color="auto"/>
              <w:right w:val="single" w:sz="4" w:space="0" w:color="auto"/>
            </w:tcBorders>
            <w:vAlign w:val="center"/>
            <w:hideMark/>
          </w:tcPr>
          <w:p w14:paraId="377CB1F4" w14:textId="77777777" w:rsidR="00675C94" w:rsidRPr="000E2900" w:rsidRDefault="00675C94" w:rsidP="00011271">
            <w:pPr>
              <w:spacing w:line="256" w:lineRule="auto"/>
              <w:rPr>
                <w:sz w:val="20"/>
                <w:szCs w:val="20"/>
              </w:rPr>
            </w:pPr>
            <w:r w:rsidRPr="000E2900">
              <w:rPr>
                <w:sz w:val="20"/>
                <w:szCs w:val="20"/>
              </w:rPr>
              <w:t>Društvo „Sveti Grgur“ – Požeška građanska straža</w:t>
            </w:r>
          </w:p>
        </w:tc>
        <w:tc>
          <w:tcPr>
            <w:tcW w:w="5099" w:type="dxa"/>
            <w:tcBorders>
              <w:top w:val="single" w:sz="4" w:space="0" w:color="auto"/>
              <w:left w:val="nil"/>
              <w:bottom w:val="single" w:sz="4" w:space="0" w:color="auto"/>
              <w:right w:val="single" w:sz="4" w:space="0" w:color="auto"/>
            </w:tcBorders>
            <w:vAlign w:val="center"/>
            <w:hideMark/>
          </w:tcPr>
          <w:p w14:paraId="45C3B7C8" w14:textId="77777777" w:rsidR="00675C94" w:rsidRPr="000E2900" w:rsidRDefault="00675C94" w:rsidP="00011271">
            <w:pPr>
              <w:spacing w:line="256" w:lineRule="auto"/>
              <w:rPr>
                <w:sz w:val="20"/>
                <w:szCs w:val="20"/>
              </w:rPr>
            </w:pPr>
            <w:r w:rsidRPr="000E2900">
              <w:rPr>
                <w:sz w:val="20"/>
                <w:szCs w:val="20"/>
              </w:rPr>
              <w:t>Nastupi „Požeške građanske straže“</w:t>
            </w:r>
          </w:p>
        </w:tc>
        <w:tc>
          <w:tcPr>
            <w:tcW w:w="1224" w:type="dxa"/>
            <w:tcBorders>
              <w:top w:val="nil"/>
              <w:left w:val="nil"/>
              <w:bottom w:val="single" w:sz="4" w:space="0" w:color="auto"/>
              <w:right w:val="single" w:sz="4" w:space="0" w:color="auto"/>
            </w:tcBorders>
            <w:vAlign w:val="center"/>
            <w:hideMark/>
          </w:tcPr>
          <w:p w14:paraId="006E3AD8" w14:textId="77777777" w:rsidR="00675C94" w:rsidRPr="000E2900" w:rsidRDefault="00675C94" w:rsidP="00011271">
            <w:pPr>
              <w:spacing w:line="256" w:lineRule="auto"/>
              <w:jc w:val="right"/>
              <w:rPr>
                <w:sz w:val="20"/>
                <w:szCs w:val="20"/>
              </w:rPr>
            </w:pPr>
            <w:r w:rsidRPr="000E2900">
              <w:rPr>
                <w:sz w:val="20"/>
                <w:szCs w:val="20"/>
              </w:rPr>
              <w:t>2.000,00</w:t>
            </w:r>
          </w:p>
        </w:tc>
      </w:tr>
    </w:tbl>
    <w:p w14:paraId="25EA29D1" w14:textId="77777777" w:rsidR="00675C94" w:rsidRPr="000E2900" w:rsidRDefault="00675C94" w:rsidP="00675C94">
      <w:pPr>
        <w:ind w:right="-108"/>
        <w:jc w:val="both"/>
        <w:rPr>
          <w:bCs/>
          <w:color w:val="FF0000"/>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675C94" w:rsidRPr="000E2900" w14:paraId="2E236985" w14:textId="77777777" w:rsidTr="00011271">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3530018" w14:textId="77777777" w:rsidR="00675C94" w:rsidRPr="000E2900" w:rsidRDefault="00675C94" w:rsidP="00011271">
            <w:pPr>
              <w:jc w:val="center"/>
              <w:rPr>
                <w:sz w:val="18"/>
                <w:szCs w:val="18"/>
              </w:rPr>
            </w:pPr>
            <w:r w:rsidRPr="000E2900">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2376DA6"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3766217"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9DFA59" w14:textId="77777777" w:rsidR="00675C94" w:rsidRPr="000E2900" w:rsidRDefault="00675C94" w:rsidP="00011271">
            <w:pPr>
              <w:jc w:val="center"/>
              <w:rPr>
                <w:sz w:val="18"/>
                <w:szCs w:val="18"/>
              </w:rPr>
            </w:pPr>
            <w:r w:rsidRPr="000E2900">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A9A1B0B" w14:textId="77777777" w:rsidR="00675C94" w:rsidRPr="000E2900" w:rsidRDefault="00675C94" w:rsidP="00011271">
            <w:pPr>
              <w:jc w:val="center"/>
              <w:rPr>
                <w:sz w:val="18"/>
                <w:szCs w:val="18"/>
              </w:rPr>
            </w:pPr>
            <w:r w:rsidRPr="000E2900">
              <w:rPr>
                <w:sz w:val="18"/>
                <w:szCs w:val="18"/>
              </w:rPr>
              <w:t>Izvorni plan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50C78B9" w14:textId="77777777" w:rsidR="00675C94" w:rsidRPr="000E2900" w:rsidRDefault="00675C94" w:rsidP="00011271">
            <w:pPr>
              <w:jc w:val="center"/>
              <w:rPr>
                <w:sz w:val="18"/>
                <w:szCs w:val="18"/>
              </w:rPr>
            </w:pPr>
            <w:r w:rsidRPr="000E2900">
              <w:rPr>
                <w:sz w:val="18"/>
                <w:szCs w:val="18"/>
              </w:rPr>
              <w:t>Tekući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A801145"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5B21FE3" w14:textId="77777777" w:rsidTr="00011271">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F93EAE9" w14:textId="77777777" w:rsidR="00675C94" w:rsidRPr="000E2900" w:rsidRDefault="00675C94" w:rsidP="00011271">
            <w:pPr>
              <w:rPr>
                <w:sz w:val="18"/>
                <w:szCs w:val="18"/>
              </w:rPr>
            </w:pPr>
            <w:r w:rsidRPr="000E2900">
              <w:rPr>
                <w:sz w:val="18"/>
                <w:szCs w:val="18"/>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A7AD16" w14:textId="77777777" w:rsidR="00675C94" w:rsidRPr="000E2900" w:rsidRDefault="00675C94" w:rsidP="00011271">
            <w:pPr>
              <w:rPr>
                <w:sz w:val="18"/>
                <w:szCs w:val="18"/>
              </w:rPr>
            </w:pPr>
            <w:r w:rsidRPr="000E2900">
              <w:rPr>
                <w:sz w:val="18"/>
                <w:szCs w:val="18"/>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3A7E090" w14:textId="77777777" w:rsidR="00675C94" w:rsidRPr="000E2900" w:rsidRDefault="00675C94" w:rsidP="00011271">
            <w:pPr>
              <w:jc w:val="center"/>
              <w:rPr>
                <w:sz w:val="18"/>
                <w:szCs w:val="18"/>
              </w:rPr>
            </w:pPr>
            <w:r w:rsidRPr="000E2900">
              <w:rPr>
                <w:sz w:val="18"/>
                <w:szCs w:val="18"/>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5EB74C" w14:textId="77777777" w:rsidR="00675C94" w:rsidRPr="000E2900" w:rsidRDefault="00675C94" w:rsidP="00011271">
            <w:pPr>
              <w:jc w:val="center"/>
              <w:rPr>
                <w:sz w:val="18"/>
                <w:szCs w:val="18"/>
              </w:rPr>
            </w:pPr>
            <w:r w:rsidRPr="000E2900">
              <w:rPr>
                <w:sz w:val="18"/>
                <w:szCs w:val="18"/>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EAAC749" w14:textId="77777777" w:rsidR="00675C94" w:rsidRPr="000E2900" w:rsidRDefault="00675C94" w:rsidP="00011271">
            <w:pPr>
              <w:jc w:val="center"/>
              <w:rPr>
                <w:sz w:val="18"/>
                <w:szCs w:val="18"/>
              </w:rPr>
            </w:pPr>
            <w:r w:rsidRPr="000E2900">
              <w:rPr>
                <w:sz w:val="18"/>
                <w:szCs w:val="18"/>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AC0BEC" w14:textId="77777777" w:rsidR="00675C94" w:rsidRPr="000E2900" w:rsidRDefault="00675C94" w:rsidP="00011271">
            <w:pPr>
              <w:jc w:val="center"/>
              <w:rPr>
                <w:sz w:val="18"/>
                <w:szCs w:val="18"/>
              </w:rPr>
            </w:pPr>
            <w:r w:rsidRPr="000E2900">
              <w:rPr>
                <w:sz w:val="18"/>
                <w:szCs w:val="18"/>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B520C64" w14:textId="77777777" w:rsidR="00675C94" w:rsidRPr="000E2900" w:rsidRDefault="00675C94" w:rsidP="00011271">
            <w:pPr>
              <w:jc w:val="center"/>
              <w:rPr>
                <w:sz w:val="18"/>
                <w:szCs w:val="18"/>
              </w:rPr>
            </w:pPr>
            <w:r w:rsidRPr="000E2900">
              <w:rPr>
                <w:sz w:val="18"/>
                <w:szCs w:val="18"/>
              </w:rPr>
              <w:t>20</w:t>
            </w:r>
          </w:p>
        </w:tc>
      </w:tr>
    </w:tbl>
    <w:p w14:paraId="0D7E0CDA" w14:textId="01ABF7E8" w:rsidR="00675C94" w:rsidRDefault="00675C94" w:rsidP="00675C94">
      <w:pPr>
        <w:ind w:right="-108"/>
        <w:jc w:val="both"/>
        <w:rPr>
          <w:bCs/>
          <w:color w:val="FF0000"/>
        </w:rPr>
      </w:pPr>
    </w:p>
    <w:p w14:paraId="3D52395A" w14:textId="77777777" w:rsidR="00675C94" w:rsidRDefault="00675C94">
      <w:pPr>
        <w:widowControl/>
        <w:suppressAutoHyphens w:val="0"/>
        <w:spacing w:after="160" w:line="259" w:lineRule="auto"/>
        <w:rPr>
          <w:bCs/>
          <w:color w:val="FF0000"/>
        </w:rPr>
      </w:pPr>
      <w:r>
        <w:rPr>
          <w:bCs/>
          <w:color w:val="FF0000"/>
        </w:rPr>
        <w:br w:type="page"/>
      </w:r>
    </w:p>
    <w:p w14:paraId="37BFC251" w14:textId="77777777" w:rsidR="00675C94" w:rsidRPr="000E2900" w:rsidRDefault="00675C94" w:rsidP="00675C94">
      <w:pPr>
        <w:ind w:right="-108"/>
        <w:jc w:val="both"/>
        <w:rPr>
          <w:bCs/>
        </w:rPr>
      </w:pPr>
      <w:r w:rsidRPr="000E2900">
        <w:rPr>
          <w:b/>
        </w:rPr>
        <w:lastRenderedPageBreak/>
        <w:t>Nabava opreme za ustanove u kulturi</w:t>
      </w:r>
      <w:r w:rsidRPr="000E2900">
        <w:rPr>
          <w:bCs/>
        </w:rPr>
        <w:t xml:space="preserve"> – projektom je planirana kupnja klavira u iznosu 100.000,00 kn za potreba Gradske knjižnice Požega, te je ista i realizirana u planiranom iznosu. Nakon nabave, zaključen je darovni ugovor s Gradskom knjižnicom Požega.</w:t>
      </w:r>
    </w:p>
    <w:p w14:paraId="528E5CF7" w14:textId="77777777" w:rsidR="00675C94" w:rsidRPr="000E2900" w:rsidRDefault="00675C94" w:rsidP="00675C94">
      <w:pPr>
        <w:ind w:right="-108"/>
        <w:jc w:val="both"/>
        <w:rPr>
          <w:bCs/>
          <w:color w:val="FF0000"/>
        </w:rPr>
      </w:pPr>
    </w:p>
    <w:p w14:paraId="3A914AC5" w14:textId="77777777" w:rsidR="00675C94" w:rsidRPr="000E2900" w:rsidRDefault="00675C94" w:rsidP="00675C94">
      <w:pPr>
        <w:ind w:right="-108"/>
        <w:jc w:val="both"/>
        <w:rPr>
          <w:bCs/>
        </w:rPr>
      </w:pPr>
      <w:r w:rsidRPr="000E2900">
        <w:rPr>
          <w:b/>
        </w:rPr>
        <w:t>Ostala kulturna događanja</w:t>
      </w:r>
      <w:r w:rsidRPr="000E2900">
        <w:rPr>
          <w:bCs/>
        </w:rPr>
        <w:t xml:space="preserve"> - odnosi se na financiranje ostalih kulturnih priredbi i događanja na području grada Požege. Tekuće donacije realizirane su u iznosu od  86.000,00 za organizaciju manifestacija kako slijedi:</w:t>
      </w:r>
    </w:p>
    <w:p w14:paraId="72EE35A4" w14:textId="77777777" w:rsidR="00675C94" w:rsidRPr="000E2900" w:rsidRDefault="00675C94" w:rsidP="00675C94">
      <w:pPr>
        <w:ind w:right="-108"/>
        <w:jc w:val="both"/>
        <w:rPr>
          <w:bCs/>
        </w:rPr>
      </w:pPr>
    </w:p>
    <w:tbl>
      <w:tblPr>
        <w:tblStyle w:val="Reetkatablice1"/>
        <w:tblW w:w="9062" w:type="dxa"/>
        <w:tblInd w:w="0" w:type="dxa"/>
        <w:tblLook w:val="04A0" w:firstRow="1" w:lastRow="0" w:firstColumn="1" w:lastColumn="0" w:noHBand="0" w:noVBand="1"/>
      </w:tblPr>
      <w:tblGrid>
        <w:gridCol w:w="3534"/>
        <w:gridCol w:w="3827"/>
        <w:gridCol w:w="1701"/>
      </w:tblGrid>
      <w:tr w:rsidR="00675C94" w:rsidRPr="000E2900" w14:paraId="4FCAE190" w14:textId="77777777" w:rsidTr="00011271">
        <w:trPr>
          <w:trHeight w:val="517"/>
        </w:trPr>
        <w:tc>
          <w:tcPr>
            <w:tcW w:w="3534" w:type="dxa"/>
            <w:noWrap/>
            <w:hideMark/>
          </w:tcPr>
          <w:p w14:paraId="378CB8C2"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KORISNIK SREDSTAVA</w:t>
            </w:r>
          </w:p>
        </w:tc>
        <w:tc>
          <w:tcPr>
            <w:tcW w:w="3827" w:type="dxa"/>
            <w:noWrap/>
            <w:hideMark/>
          </w:tcPr>
          <w:p w14:paraId="2C98BEC6"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NAMJENA SREDSTAVA</w:t>
            </w:r>
          </w:p>
        </w:tc>
        <w:tc>
          <w:tcPr>
            <w:tcW w:w="1701" w:type="dxa"/>
            <w:hideMark/>
          </w:tcPr>
          <w:p w14:paraId="7ADB72AA"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IZNOS/kn</w:t>
            </w:r>
          </w:p>
        </w:tc>
      </w:tr>
      <w:tr w:rsidR="00675C94" w:rsidRPr="000E2900" w14:paraId="1FA1C8EE" w14:textId="77777777" w:rsidTr="00011271">
        <w:trPr>
          <w:trHeight w:val="300"/>
        </w:trPr>
        <w:tc>
          <w:tcPr>
            <w:tcW w:w="3534" w:type="dxa"/>
            <w:hideMark/>
          </w:tcPr>
          <w:p w14:paraId="353C2A4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Glazbena škola Požega</w:t>
            </w:r>
          </w:p>
        </w:tc>
        <w:tc>
          <w:tcPr>
            <w:tcW w:w="3827" w:type="dxa"/>
            <w:noWrap/>
            <w:hideMark/>
          </w:tcPr>
          <w:p w14:paraId="602DCA6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„Koncert ispred katedrale“ </w:t>
            </w:r>
          </w:p>
        </w:tc>
        <w:tc>
          <w:tcPr>
            <w:tcW w:w="1701" w:type="dxa"/>
            <w:noWrap/>
            <w:hideMark/>
          </w:tcPr>
          <w:p w14:paraId="57BA42CE"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9.000,00</w:t>
            </w:r>
          </w:p>
        </w:tc>
      </w:tr>
      <w:tr w:rsidR="00675C94" w:rsidRPr="000E2900" w14:paraId="16F4A588" w14:textId="77777777" w:rsidTr="00011271">
        <w:trPr>
          <w:trHeight w:val="405"/>
        </w:trPr>
        <w:tc>
          <w:tcPr>
            <w:tcW w:w="3534" w:type="dxa"/>
            <w:hideMark/>
          </w:tcPr>
          <w:p w14:paraId="1CA6221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Ogranak Matice hrvatske u Požegi</w:t>
            </w:r>
          </w:p>
        </w:tc>
        <w:tc>
          <w:tcPr>
            <w:tcW w:w="3827" w:type="dxa"/>
            <w:hideMark/>
          </w:tcPr>
          <w:p w14:paraId="2C77693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tiskanje knjige "</w:t>
            </w:r>
            <w:proofErr w:type="spellStart"/>
            <w:r w:rsidRPr="000E2900">
              <w:rPr>
                <w:rFonts w:eastAsia="Times New Roman"/>
                <w:sz w:val="20"/>
                <w:szCs w:val="20"/>
              </w:rPr>
              <w:t>Mihaljevci</w:t>
            </w:r>
            <w:proofErr w:type="spellEnd"/>
            <w:r w:rsidRPr="000E2900">
              <w:rPr>
                <w:rFonts w:eastAsia="Times New Roman"/>
                <w:sz w:val="20"/>
                <w:szCs w:val="20"/>
              </w:rPr>
              <w:t>" autora Đure Mesića</w:t>
            </w:r>
          </w:p>
        </w:tc>
        <w:tc>
          <w:tcPr>
            <w:tcW w:w="1701" w:type="dxa"/>
            <w:noWrap/>
            <w:hideMark/>
          </w:tcPr>
          <w:p w14:paraId="7C0CED3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1669B52F" w14:textId="77777777" w:rsidTr="00011271">
        <w:trPr>
          <w:trHeight w:val="499"/>
        </w:trPr>
        <w:tc>
          <w:tcPr>
            <w:tcW w:w="3534" w:type="dxa"/>
            <w:hideMark/>
          </w:tcPr>
          <w:p w14:paraId="427F0A6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"Požeške mažoretkinje"</w:t>
            </w:r>
          </w:p>
        </w:tc>
        <w:tc>
          <w:tcPr>
            <w:tcW w:w="3827" w:type="dxa"/>
            <w:hideMark/>
          </w:tcPr>
          <w:p w14:paraId="1EBDF90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Za organizaciju državnog prvenstva u </w:t>
            </w:r>
            <w:proofErr w:type="spellStart"/>
            <w:r w:rsidRPr="000E2900">
              <w:rPr>
                <w:rFonts w:eastAsia="Times New Roman"/>
                <w:sz w:val="20"/>
                <w:szCs w:val="20"/>
              </w:rPr>
              <w:t>mažoret</w:t>
            </w:r>
            <w:proofErr w:type="spellEnd"/>
            <w:r w:rsidRPr="000E2900">
              <w:rPr>
                <w:rFonts w:eastAsia="Times New Roman"/>
                <w:sz w:val="20"/>
                <w:szCs w:val="20"/>
              </w:rPr>
              <w:t xml:space="preserve"> plesu u Požegi.</w:t>
            </w:r>
          </w:p>
        </w:tc>
        <w:tc>
          <w:tcPr>
            <w:tcW w:w="1701" w:type="dxa"/>
            <w:noWrap/>
            <w:hideMark/>
          </w:tcPr>
          <w:p w14:paraId="7906D6C1"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3BDEAE13" w14:textId="77777777" w:rsidTr="00011271">
        <w:trPr>
          <w:trHeight w:val="300"/>
        </w:trPr>
        <w:tc>
          <w:tcPr>
            <w:tcW w:w="3534" w:type="dxa"/>
            <w:hideMark/>
          </w:tcPr>
          <w:p w14:paraId="7058845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Stolni kaptol sv. Petra, Požega</w:t>
            </w:r>
          </w:p>
        </w:tc>
        <w:tc>
          <w:tcPr>
            <w:tcW w:w="3827" w:type="dxa"/>
            <w:hideMark/>
          </w:tcPr>
          <w:p w14:paraId="0EDA0D9F"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Antunovski</w:t>
            </w:r>
            <w:proofErr w:type="spellEnd"/>
            <w:r w:rsidRPr="000E2900">
              <w:rPr>
                <w:rFonts w:eastAsia="Times New Roman"/>
                <w:sz w:val="20"/>
                <w:szCs w:val="20"/>
              </w:rPr>
              <w:t xml:space="preserve"> koncert u katedrali</w:t>
            </w:r>
          </w:p>
        </w:tc>
        <w:tc>
          <w:tcPr>
            <w:tcW w:w="1701" w:type="dxa"/>
            <w:noWrap/>
            <w:hideMark/>
          </w:tcPr>
          <w:p w14:paraId="5E4944BB"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15.000,00</w:t>
            </w:r>
          </w:p>
        </w:tc>
      </w:tr>
      <w:tr w:rsidR="00675C94" w:rsidRPr="000E2900" w14:paraId="10C6E7F1" w14:textId="77777777" w:rsidTr="00011271">
        <w:trPr>
          <w:trHeight w:val="300"/>
        </w:trPr>
        <w:tc>
          <w:tcPr>
            <w:tcW w:w="3534" w:type="dxa"/>
            <w:hideMark/>
          </w:tcPr>
          <w:p w14:paraId="68C8D73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Stolni kaptol sv. Petra, Požega</w:t>
            </w:r>
          </w:p>
        </w:tc>
        <w:tc>
          <w:tcPr>
            <w:tcW w:w="3827" w:type="dxa"/>
            <w:hideMark/>
          </w:tcPr>
          <w:p w14:paraId="7BF4F0F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Orguljaške večeri u katedrali</w:t>
            </w:r>
          </w:p>
        </w:tc>
        <w:tc>
          <w:tcPr>
            <w:tcW w:w="1701" w:type="dxa"/>
            <w:noWrap/>
            <w:hideMark/>
          </w:tcPr>
          <w:p w14:paraId="7ECCC5A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15.000,00</w:t>
            </w:r>
          </w:p>
        </w:tc>
      </w:tr>
      <w:tr w:rsidR="00675C94" w:rsidRPr="000E2900" w14:paraId="2CD6FE8F" w14:textId="77777777" w:rsidTr="00011271">
        <w:trPr>
          <w:trHeight w:val="690"/>
        </w:trPr>
        <w:tc>
          <w:tcPr>
            <w:tcW w:w="3534" w:type="dxa"/>
            <w:hideMark/>
          </w:tcPr>
          <w:p w14:paraId="39BCC76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"Požeški čuvari baštine"</w:t>
            </w:r>
          </w:p>
        </w:tc>
        <w:tc>
          <w:tcPr>
            <w:tcW w:w="3827" w:type="dxa"/>
            <w:hideMark/>
          </w:tcPr>
          <w:p w14:paraId="1A3B168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nagradu najuređenijeg izloga uz natječaj "Uredimo svoju Požegu"</w:t>
            </w:r>
          </w:p>
        </w:tc>
        <w:tc>
          <w:tcPr>
            <w:tcW w:w="1701" w:type="dxa"/>
            <w:noWrap/>
            <w:hideMark/>
          </w:tcPr>
          <w:p w14:paraId="67DD38C0"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08406F5F" w14:textId="77777777" w:rsidTr="00011271">
        <w:trPr>
          <w:trHeight w:val="300"/>
        </w:trPr>
        <w:tc>
          <w:tcPr>
            <w:tcW w:w="3534" w:type="dxa"/>
            <w:hideMark/>
          </w:tcPr>
          <w:p w14:paraId="4EF0818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"Požeške mažoretkinje"</w:t>
            </w:r>
          </w:p>
        </w:tc>
        <w:tc>
          <w:tcPr>
            <w:tcW w:w="3827" w:type="dxa"/>
            <w:hideMark/>
          </w:tcPr>
          <w:p w14:paraId="7BA4E54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priredbu "Požegi s ljubavlju…"</w:t>
            </w:r>
          </w:p>
        </w:tc>
        <w:tc>
          <w:tcPr>
            <w:tcW w:w="1701" w:type="dxa"/>
            <w:noWrap/>
            <w:hideMark/>
          </w:tcPr>
          <w:p w14:paraId="7FFC2C67"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12.500,00</w:t>
            </w:r>
          </w:p>
        </w:tc>
      </w:tr>
      <w:tr w:rsidR="00675C94" w:rsidRPr="000E2900" w14:paraId="424F8529" w14:textId="77777777" w:rsidTr="00011271">
        <w:trPr>
          <w:trHeight w:val="300"/>
        </w:trPr>
        <w:tc>
          <w:tcPr>
            <w:tcW w:w="3534" w:type="dxa"/>
            <w:hideMark/>
          </w:tcPr>
          <w:p w14:paraId="2AFD3E0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Stolni kaptol sv. Petra, Požega</w:t>
            </w:r>
          </w:p>
        </w:tc>
        <w:tc>
          <w:tcPr>
            <w:tcW w:w="3827" w:type="dxa"/>
            <w:hideMark/>
          </w:tcPr>
          <w:p w14:paraId="5041FE1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Božićni koncert u katedrali</w:t>
            </w:r>
          </w:p>
        </w:tc>
        <w:tc>
          <w:tcPr>
            <w:tcW w:w="1701" w:type="dxa"/>
            <w:noWrap/>
            <w:hideMark/>
          </w:tcPr>
          <w:p w14:paraId="0EBEA1BD"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31D82A3C" w14:textId="77777777" w:rsidTr="00011271">
        <w:trPr>
          <w:trHeight w:val="300"/>
        </w:trPr>
        <w:tc>
          <w:tcPr>
            <w:tcW w:w="3534" w:type="dxa"/>
            <w:hideMark/>
          </w:tcPr>
          <w:p w14:paraId="7FB443E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Big band Požega</w:t>
            </w:r>
          </w:p>
        </w:tc>
        <w:tc>
          <w:tcPr>
            <w:tcW w:w="3827" w:type="dxa"/>
            <w:hideMark/>
          </w:tcPr>
          <w:p w14:paraId="419D856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koncerte uz Advent u Požegi</w:t>
            </w:r>
          </w:p>
        </w:tc>
        <w:tc>
          <w:tcPr>
            <w:tcW w:w="1701" w:type="dxa"/>
            <w:noWrap/>
            <w:hideMark/>
          </w:tcPr>
          <w:p w14:paraId="531398C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11.500,00</w:t>
            </w:r>
          </w:p>
        </w:tc>
      </w:tr>
    </w:tbl>
    <w:p w14:paraId="4CD91EE1" w14:textId="77777777" w:rsidR="00675C94" w:rsidRPr="000E2900" w:rsidRDefault="00675C94" w:rsidP="00675C94">
      <w:pPr>
        <w:ind w:right="-108"/>
        <w:jc w:val="both"/>
        <w:rPr>
          <w:bCs/>
          <w:color w:val="FF0000"/>
        </w:rPr>
      </w:pPr>
    </w:p>
    <w:p w14:paraId="40828AD6" w14:textId="77777777" w:rsidR="00675C94" w:rsidRPr="000E2900" w:rsidRDefault="00675C94" w:rsidP="00675C94">
      <w:pPr>
        <w:ind w:right="-108"/>
        <w:jc w:val="both"/>
        <w:rPr>
          <w:bCs/>
        </w:rPr>
      </w:pPr>
      <w:r w:rsidRPr="000E2900">
        <w:rPr>
          <w:b/>
        </w:rPr>
        <w:t>Zlatne žice Slavonije</w:t>
      </w:r>
      <w:r w:rsidRPr="000E2900">
        <w:rPr>
          <w:bCs/>
        </w:rPr>
        <w:t xml:space="preserve"> – odnosi se na rashode za organizaciju festivala koji je održan u periodu od 2. do 4. rujna 2022. godine. Od ukupnih troškova festivala 100.000,00</w:t>
      </w:r>
      <w:r>
        <w:rPr>
          <w:bCs/>
        </w:rPr>
        <w:t xml:space="preserve"> </w:t>
      </w:r>
      <w:r w:rsidRPr="000E2900">
        <w:rPr>
          <w:bCs/>
        </w:rPr>
        <w:t>kn je financirano</w:t>
      </w:r>
      <w:r>
        <w:rPr>
          <w:bCs/>
        </w:rPr>
        <w:t xml:space="preserve"> </w:t>
      </w:r>
      <w:r w:rsidRPr="000E2900">
        <w:rPr>
          <w:bCs/>
        </w:rPr>
        <w:t xml:space="preserve">od strane </w:t>
      </w:r>
      <w:r>
        <w:rPr>
          <w:bCs/>
        </w:rPr>
        <w:t>Požeško-slavonske županije</w:t>
      </w:r>
      <w:r w:rsidRPr="000E2900">
        <w:rPr>
          <w:bCs/>
        </w:rPr>
        <w:t>, 429.092,00 kn iz donacija i sponzorstva te ostatak iz izvora Grada.</w:t>
      </w:r>
    </w:p>
    <w:p w14:paraId="6B14F933" w14:textId="77777777" w:rsidR="00675C94" w:rsidRPr="000E2900" w:rsidRDefault="00675C94" w:rsidP="00675C94">
      <w:pPr>
        <w:ind w:right="-108"/>
        <w:jc w:val="both"/>
        <w:rPr>
          <w:b/>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675C94" w:rsidRPr="000E2900" w14:paraId="61005E6E" w14:textId="77777777" w:rsidTr="00011271">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EA901FB" w14:textId="77777777" w:rsidR="00675C94" w:rsidRPr="000E2900" w:rsidRDefault="00675C94" w:rsidP="00011271">
            <w:pPr>
              <w:jc w:val="center"/>
              <w:rPr>
                <w:sz w:val="18"/>
                <w:szCs w:val="18"/>
              </w:rPr>
            </w:pPr>
            <w:bookmarkStart w:id="16" w:name="_Hlk103758944"/>
            <w:r w:rsidRPr="000E2900">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4BDB5C0"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CF2701A"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BC357C2" w14:textId="77777777" w:rsidR="00675C94" w:rsidRPr="000E2900" w:rsidRDefault="00675C94" w:rsidP="00011271">
            <w:pPr>
              <w:jc w:val="center"/>
              <w:rPr>
                <w:sz w:val="18"/>
                <w:szCs w:val="18"/>
              </w:rPr>
            </w:pPr>
            <w:r w:rsidRPr="000E2900">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A7DCD" w14:textId="77777777" w:rsidR="00675C94" w:rsidRPr="000E2900" w:rsidRDefault="00675C94" w:rsidP="00011271">
            <w:pPr>
              <w:jc w:val="center"/>
              <w:rPr>
                <w:sz w:val="18"/>
                <w:szCs w:val="18"/>
              </w:rPr>
            </w:pPr>
            <w:r w:rsidRPr="000E2900">
              <w:rPr>
                <w:sz w:val="18"/>
                <w:szCs w:val="18"/>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8F086" w14:textId="77777777" w:rsidR="00675C94" w:rsidRPr="000E2900" w:rsidRDefault="00675C94" w:rsidP="00011271">
            <w:pPr>
              <w:jc w:val="center"/>
              <w:rPr>
                <w:sz w:val="18"/>
                <w:szCs w:val="18"/>
              </w:rPr>
            </w:pPr>
            <w:r w:rsidRPr="000E2900">
              <w:rPr>
                <w:sz w:val="18"/>
                <w:szCs w:val="18"/>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0105C"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AFD3DC5" w14:textId="77777777" w:rsidTr="00011271">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63386F6" w14:textId="77777777" w:rsidR="00675C94" w:rsidRPr="000E2900" w:rsidRDefault="00675C94" w:rsidP="00011271">
            <w:pPr>
              <w:rPr>
                <w:sz w:val="18"/>
                <w:szCs w:val="18"/>
              </w:rPr>
            </w:pPr>
            <w:r w:rsidRPr="000E2900">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1CD85E0" w14:textId="77777777" w:rsidR="00675C94" w:rsidRPr="000E2900" w:rsidRDefault="00675C94" w:rsidP="00011271">
            <w:pPr>
              <w:rPr>
                <w:sz w:val="18"/>
                <w:szCs w:val="18"/>
              </w:rPr>
            </w:pPr>
            <w:r w:rsidRPr="000E2900">
              <w:rPr>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95BB8B" w14:textId="77777777" w:rsidR="00675C94" w:rsidRPr="000E2900" w:rsidRDefault="00675C94" w:rsidP="00011271">
            <w:pPr>
              <w:jc w:val="center"/>
              <w:rPr>
                <w:sz w:val="18"/>
                <w:szCs w:val="18"/>
              </w:rPr>
            </w:pPr>
            <w:r w:rsidRPr="000E2900">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F487CD2" w14:textId="77777777" w:rsidR="00675C94" w:rsidRPr="000E2900" w:rsidRDefault="00675C94" w:rsidP="00011271">
            <w:pPr>
              <w:jc w:val="center"/>
              <w:rPr>
                <w:sz w:val="18"/>
                <w:szCs w:val="18"/>
              </w:rPr>
            </w:pPr>
            <w:r w:rsidRPr="000E2900">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AE9360B" w14:textId="77777777" w:rsidR="00675C94" w:rsidRPr="000E2900" w:rsidRDefault="00675C94" w:rsidP="00011271">
            <w:pPr>
              <w:jc w:val="center"/>
              <w:rPr>
                <w:sz w:val="18"/>
                <w:szCs w:val="18"/>
              </w:rPr>
            </w:pPr>
            <w:r w:rsidRPr="000E2900">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FCB0EDA" w14:textId="77777777" w:rsidR="00675C94" w:rsidRPr="000E2900" w:rsidRDefault="00675C94" w:rsidP="00011271">
            <w:pPr>
              <w:jc w:val="center"/>
              <w:rPr>
                <w:sz w:val="18"/>
                <w:szCs w:val="18"/>
              </w:rPr>
            </w:pPr>
            <w:r w:rsidRPr="000E2900">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C058647" w14:textId="77777777" w:rsidR="00675C94" w:rsidRPr="000E2900" w:rsidRDefault="00675C94" w:rsidP="00011271">
            <w:pPr>
              <w:jc w:val="center"/>
              <w:rPr>
                <w:sz w:val="18"/>
                <w:szCs w:val="18"/>
              </w:rPr>
            </w:pPr>
            <w:r w:rsidRPr="000E2900">
              <w:rPr>
                <w:sz w:val="18"/>
                <w:szCs w:val="18"/>
              </w:rPr>
              <w:t>1</w:t>
            </w:r>
          </w:p>
        </w:tc>
        <w:bookmarkEnd w:id="16"/>
      </w:tr>
    </w:tbl>
    <w:p w14:paraId="3037583A" w14:textId="77777777" w:rsidR="00675C94" w:rsidRPr="000E2900" w:rsidRDefault="00675C94" w:rsidP="00675C94">
      <w:pPr>
        <w:ind w:right="-108"/>
        <w:jc w:val="both"/>
        <w:rPr>
          <w:bCs/>
        </w:rPr>
      </w:pPr>
    </w:p>
    <w:p w14:paraId="5640829C" w14:textId="77777777" w:rsidR="00675C94" w:rsidRPr="000E2900" w:rsidRDefault="00675C94" w:rsidP="00675C94">
      <w:pPr>
        <w:ind w:right="-108"/>
        <w:jc w:val="both"/>
        <w:rPr>
          <w:bCs/>
        </w:rPr>
      </w:pPr>
      <w:r w:rsidRPr="000E2900">
        <w:rPr>
          <w:bCs/>
        </w:rPr>
        <w:t xml:space="preserve">Projekt </w:t>
      </w:r>
      <w:r w:rsidRPr="000E2900">
        <w:rPr>
          <w:b/>
        </w:rPr>
        <w:t>Urban festival</w:t>
      </w:r>
      <w:r w:rsidRPr="000E2900">
        <w:rPr>
          <w:bCs/>
        </w:rPr>
        <w:t xml:space="preserve"> odnosi se na festival jazz glazbe koji provodi udruga Big Band, a festival je održan u srpnju.</w:t>
      </w:r>
    </w:p>
    <w:p w14:paraId="03DF76D6" w14:textId="77777777" w:rsidR="00675C94" w:rsidRPr="000E2900" w:rsidRDefault="00675C94" w:rsidP="00675C94">
      <w:pPr>
        <w:ind w:right="-108"/>
        <w:jc w:val="both"/>
        <w:rPr>
          <w:b/>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675C94" w:rsidRPr="000E2900" w14:paraId="39AC669F" w14:textId="77777777" w:rsidTr="00011271">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EDEB341" w14:textId="77777777" w:rsidR="00675C94" w:rsidRPr="000E2900" w:rsidRDefault="00675C94" w:rsidP="00011271">
            <w:pPr>
              <w:jc w:val="center"/>
              <w:rPr>
                <w:sz w:val="18"/>
                <w:szCs w:val="18"/>
              </w:rPr>
            </w:pPr>
            <w:r w:rsidRPr="000E2900">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08F9157"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C79073"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8FD3717" w14:textId="77777777" w:rsidR="00675C94" w:rsidRPr="000E2900" w:rsidRDefault="00675C94" w:rsidP="00011271">
            <w:pPr>
              <w:jc w:val="center"/>
              <w:rPr>
                <w:sz w:val="18"/>
                <w:szCs w:val="18"/>
              </w:rPr>
            </w:pPr>
            <w:r w:rsidRPr="000E2900">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72062" w14:textId="77777777" w:rsidR="00675C94" w:rsidRPr="000E2900" w:rsidRDefault="00675C94" w:rsidP="00011271">
            <w:pPr>
              <w:jc w:val="center"/>
              <w:rPr>
                <w:sz w:val="18"/>
                <w:szCs w:val="18"/>
              </w:rPr>
            </w:pPr>
            <w:r w:rsidRPr="000E2900">
              <w:rPr>
                <w:sz w:val="18"/>
                <w:szCs w:val="18"/>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E21DD3" w14:textId="77777777" w:rsidR="00675C94" w:rsidRPr="000E2900" w:rsidRDefault="00675C94" w:rsidP="00011271">
            <w:pPr>
              <w:jc w:val="center"/>
              <w:rPr>
                <w:sz w:val="18"/>
                <w:szCs w:val="18"/>
              </w:rPr>
            </w:pPr>
            <w:r w:rsidRPr="000E2900">
              <w:rPr>
                <w:sz w:val="18"/>
                <w:szCs w:val="18"/>
              </w:rPr>
              <w:t>Tekući plan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F19C4"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E2FFBB3" w14:textId="77777777" w:rsidTr="00011271">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25E9A353" w14:textId="77777777" w:rsidR="00675C94" w:rsidRPr="000E2900" w:rsidRDefault="00675C94" w:rsidP="00011271">
            <w:pPr>
              <w:rPr>
                <w:sz w:val="18"/>
                <w:szCs w:val="18"/>
              </w:rPr>
            </w:pPr>
            <w:r w:rsidRPr="000E2900">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F2B7E86" w14:textId="77777777" w:rsidR="00675C94" w:rsidRPr="000E2900" w:rsidRDefault="00675C94" w:rsidP="00011271">
            <w:pPr>
              <w:rPr>
                <w:sz w:val="18"/>
                <w:szCs w:val="18"/>
              </w:rPr>
            </w:pPr>
            <w:r w:rsidRPr="000E2900">
              <w:rPr>
                <w:sz w:val="18"/>
                <w:szCs w:val="18"/>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A18637" w14:textId="77777777" w:rsidR="00675C94" w:rsidRPr="000E2900" w:rsidRDefault="00675C94" w:rsidP="00011271">
            <w:pPr>
              <w:jc w:val="center"/>
              <w:rPr>
                <w:sz w:val="18"/>
                <w:szCs w:val="18"/>
              </w:rPr>
            </w:pPr>
            <w:r w:rsidRPr="000E2900">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9A6B3E9" w14:textId="77777777" w:rsidR="00675C94" w:rsidRPr="000E2900" w:rsidRDefault="00675C94" w:rsidP="00011271">
            <w:pPr>
              <w:jc w:val="center"/>
              <w:rPr>
                <w:sz w:val="18"/>
                <w:szCs w:val="18"/>
              </w:rPr>
            </w:pPr>
            <w:r w:rsidRPr="000E2900">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B50D9DE" w14:textId="77777777" w:rsidR="00675C94" w:rsidRPr="000E2900" w:rsidRDefault="00675C94" w:rsidP="00011271">
            <w:pPr>
              <w:jc w:val="center"/>
              <w:rPr>
                <w:sz w:val="18"/>
                <w:szCs w:val="18"/>
              </w:rPr>
            </w:pPr>
            <w:r w:rsidRPr="000E2900">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7C30CE4" w14:textId="77777777" w:rsidR="00675C94" w:rsidRPr="000E2900" w:rsidRDefault="00675C94" w:rsidP="00011271">
            <w:pPr>
              <w:jc w:val="center"/>
              <w:rPr>
                <w:sz w:val="18"/>
                <w:szCs w:val="18"/>
              </w:rPr>
            </w:pPr>
            <w:r w:rsidRPr="000E2900">
              <w:rPr>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0D24864" w14:textId="77777777" w:rsidR="00675C94" w:rsidRPr="000E2900" w:rsidRDefault="00675C94" w:rsidP="00011271">
            <w:pPr>
              <w:jc w:val="center"/>
              <w:rPr>
                <w:sz w:val="18"/>
                <w:szCs w:val="18"/>
              </w:rPr>
            </w:pPr>
            <w:r w:rsidRPr="000E2900">
              <w:rPr>
                <w:sz w:val="18"/>
                <w:szCs w:val="18"/>
              </w:rPr>
              <w:t>1</w:t>
            </w:r>
          </w:p>
        </w:tc>
      </w:tr>
    </w:tbl>
    <w:p w14:paraId="61D7AD8F" w14:textId="77777777" w:rsidR="00675C94" w:rsidRPr="000E2900" w:rsidRDefault="00675C94" w:rsidP="00675C94">
      <w:pPr>
        <w:ind w:right="-108"/>
        <w:jc w:val="both"/>
        <w:rPr>
          <w:b/>
          <w:color w:val="000000" w:themeColor="text1"/>
        </w:rPr>
      </w:pPr>
    </w:p>
    <w:p w14:paraId="2A2A353F" w14:textId="77777777" w:rsidR="00675C94" w:rsidRPr="000E2900" w:rsidRDefault="00675C94" w:rsidP="00675C94">
      <w:pPr>
        <w:ind w:right="-108"/>
        <w:jc w:val="both"/>
        <w:rPr>
          <w:bCs/>
          <w:color w:val="000000" w:themeColor="text1"/>
        </w:rPr>
      </w:pPr>
      <w:r w:rsidRPr="000E2900">
        <w:rPr>
          <w:b/>
          <w:color w:val="000000" w:themeColor="text1"/>
        </w:rPr>
        <w:t>NAZIV PROGRAMA: ZNANSTVENO ISTRAŽIVAČKI I UMJETNIČKI RAD</w:t>
      </w:r>
      <w:r w:rsidRPr="000E2900">
        <w:rPr>
          <w:bCs/>
          <w:color w:val="000000" w:themeColor="text1"/>
        </w:rPr>
        <w:t xml:space="preserve"> </w:t>
      </w:r>
    </w:p>
    <w:p w14:paraId="304973C0" w14:textId="77777777" w:rsidR="00675C94" w:rsidRPr="000E2900" w:rsidRDefault="00675C94" w:rsidP="00675C94">
      <w:pPr>
        <w:ind w:right="-108"/>
        <w:jc w:val="both"/>
        <w:rPr>
          <w:bCs/>
          <w:color w:val="000000" w:themeColor="text1"/>
        </w:rPr>
      </w:pPr>
    </w:p>
    <w:p w14:paraId="0CEA59A1" w14:textId="77777777" w:rsidR="00675C94" w:rsidRPr="000E2900" w:rsidRDefault="00675C94" w:rsidP="00675C94">
      <w:pPr>
        <w:ind w:firstLine="720"/>
        <w:jc w:val="both"/>
      </w:pPr>
      <w:r w:rsidRPr="000E2900">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57D36E7" w14:textId="77777777" w:rsidR="00675C94" w:rsidRPr="000E2900" w:rsidRDefault="00675C94" w:rsidP="00675C94">
      <w:pPr>
        <w:ind w:firstLine="720"/>
        <w:jc w:val="both"/>
      </w:pPr>
    </w:p>
    <w:p w14:paraId="7FB00558" w14:textId="77777777" w:rsidR="00675C94" w:rsidRPr="000E2900" w:rsidRDefault="00675C94" w:rsidP="00675C94">
      <w:pPr>
        <w:jc w:val="both"/>
        <w:rPr>
          <w:b/>
          <w:bCs/>
        </w:rPr>
      </w:pPr>
      <w:r w:rsidRPr="000E2900">
        <w:rPr>
          <w:b/>
          <w:bCs/>
        </w:rPr>
        <w:lastRenderedPageBreak/>
        <w:t>Zakonska osnova za uvođenje programa</w:t>
      </w:r>
    </w:p>
    <w:p w14:paraId="1ECA0179"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financiranju javnih potreba u kulturi (Narodne novine, broj: 47/90, 27/93, 38/09), </w:t>
      </w:r>
    </w:p>
    <w:p w14:paraId="46A74637"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lokalnoj i područnoj (regionalnoj) samoupravi </w:t>
      </w:r>
      <w:r w:rsidRPr="000E2900">
        <w:t>(Narodne novine, broj: 33/01., 60/01., 129/05., 109/07., 125/08., 36/09., 150/11., 144/12., 19/13. – pročišćeni tekst, 137/15.  – ispravak, 123/17., 98/19. i 144/20.)</w:t>
      </w:r>
    </w:p>
    <w:p w14:paraId="1A3D7BDB"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Zakon o udrugama (</w:t>
      </w:r>
      <w:r w:rsidRPr="000E2900">
        <w:t xml:space="preserve">Narodne novine, broj: 74/14., 70/17. i 98/19.) </w:t>
      </w:r>
      <w:r w:rsidRPr="000E2900">
        <w:rPr>
          <w:bCs/>
          <w:color w:val="000000" w:themeColor="text1"/>
        </w:rPr>
        <w:t xml:space="preserve">i </w:t>
      </w:r>
    </w:p>
    <w:p w14:paraId="43C54C29"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Statut Grada Požege </w:t>
      </w:r>
      <w:r w:rsidRPr="000E2900">
        <w:t>(Službene novine Grada Požege, broj: 2/21. i 11/22.).</w:t>
      </w:r>
      <w:r w:rsidRPr="000E2900">
        <w:rPr>
          <w:bCs/>
          <w:color w:val="000000" w:themeColor="text1"/>
        </w:rPr>
        <w:t xml:space="preserve"> </w:t>
      </w:r>
    </w:p>
    <w:p w14:paraId="0307A54D" w14:textId="77777777" w:rsidR="00675C94" w:rsidRPr="000E2900" w:rsidRDefault="00675C94" w:rsidP="00675C94">
      <w:pPr>
        <w:pStyle w:val="Odlomakpopisa"/>
        <w:ind w:left="1080" w:right="-108"/>
        <w:jc w:val="both"/>
        <w:rPr>
          <w:bCs/>
          <w:color w:val="000000" w:themeColor="text1"/>
        </w:rPr>
      </w:pPr>
    </w:p>
    <w:tbl>
      <w:tblPr>
        <w:tblStyle w:val="Reetkatablice1"/>
        <w:tblW w:w="9299" w:type="dxa"/>
        <w:jc w:val="center"/>
        <w:tblInd w:w="0" w:type="dxa"/>
        <w:tblLook w:val="04A0" w:firstRow="1" w:lastRow="0" w:firstColumn="1" w:lastColumn="0" w:noHBand="0" w:noVBand="1"/>
      </w:tblPr>
      <w:tblGrid>
        <w:gridCol w:w="3802"/>
        <w:gridCol w:w="1505"/>
        <w:gridCol w:w="1505"/>
        <w:gridCol w:w="1505"/>
        <w:gridCol w:w="982"/>
      </w:tblGrid>
      <w:tr w:rsidR="00675C94" w:rsidRPr="000E2900" w14:paraId="17E7F706" w14:textId="77777777" w:rsidTr="00011271">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575D3DBC" w14:textId="77777777" w:rsidR="00675C94" w:rsidRPr="000E2900" w:rsidRDefault="00675C94" w:rsidP="00011271">
            <w:pPr>
              <w:suppressAutoHyphens w:val="0"/>
              <w:rPr>
                <w:b/>
                <w:bCs/>
                <w:sz w:val="20"/>
              </w:rPr>
            </w:pPr>
            <w:r w:rsidRPr="000E2900">
              <w:rPr>
                <w:b/>
                <w:bCs/>
                <w:sz w:val="20"/>
              </w:rPr>
              <w:t>PROGRAM 4002 ZNANSTVENO ISTRAŽIVAČKI I UMJETNIČKI RAD</w:t>
            </w:r>
          </w:p>
        </w:tc>
        <w:tc>
          <w:tcPr>
            <w:tcW w:w="1505" w:type="dxa"/>
            <w:tcBorders>
              <w:top w:val="single" w:sz="4" w:space="0" w:color="auto"/>
              <w:left w:val="single" w:sz="4" w:space="0" w:color="auto"/>
              <w:bottom w:val="single" w:sz="4" w:space="0" w:color="auto"/>
              <w:right w:val="single" w:sz="4" w:space="0" w:color="auto"/>
            </w:tcBorders>
            <w:noWrap/>
            <w:hideMark/>
          </w:tcPr>
          <w:p w14:paraId="2F162912" w14:textId="77777777" w:rsidR="00675C94" w:rsidRPr="000E2900" w:rsidRDefault="00675C94" w:rsidP="00011271">
            <w:pPr>
              <w:suppressAutoHyphens w:val="0"/>
              <w:jc w:val="center"/>
              <w:rPr>
                <w:b/>
                <w:bCs/>
                <w:sz w:val="20"/>
              </w:rPr>
            </w:pPr>
            <w:r w:rsidRPr="000E2900">
              <w:rPr>
                <w:b/>
                <w:bCs/>
              </w:rPr>
              <w:t>Izvorni plan 2022.</w:t>
            </w:r>
          </w:p>
        </w:tc>
        <w:tc>
          <w:tcPr>
            <w:tcW w:w="1505" w:type="dxa"/>
            <w:tcBorders>
              <w:top w:val="single" w:sz="4" w:space="0" w:color="auto"/>
              <w:left w:val="single" w:sz="4" w:space="0" w:color="auto"/>
              <w:bottom w:val="single" w:sz="4" w:space="0" w:color="auto"/>
              <w:right w:val="single" w:sz="4" w:space="0" w:color="auto"/>
            </w:tcBorders>
            <w:noWrap/>
            <w:hideMark/>
          </w:tcPr>
          <w:p w14:paraId="003264DF" w14:textId="77777777" w:rsidR="00675C94" w:rsidRPr="000E2900" w:rsidRDefault="00675C94" w:rsidP="00011271">
            <w:pPr>
              <w:suppressAutoHyphens w:val="0"/>
              <w:jc w:val="center"/>
              <w:rPr>
                <w:b/>
                <w:bCs/>
                <w:sz w:val="20"/>
              </w:rPr>
            </w:pPr>
            <w:r w:rsidRPr="000E2900">
              <w:rPr>
                <w:b/>
                <w:bCs/>
              </w:rPr>
              <w:t>Tekući plan 2022.</w:t>
            </w:r>
          </w:p>
        </w:tc>
        <w:tc>
          <w:tcPr>
            <w:tcW w:w="1505" w:type="dxa"/>
            <w:tcBorders>
              <w:top w:val="single" w:sz="4" w:space="0" w:color="auto"/>
              <w:left w:val="single" w:sz="4" w:space="0" w:color="auto"/>
              <w:bottom w:val="single" w:sz="4" w:space="0" w:color="auto"/>
              <w:right w:val="single" w:sz="4" w:space="0" w:color="auto"/>
            </w:tcBorders>
            <w:noWrap/>
            <w:hideMark/>
          </w:tcPr>
          <w:p w14:paraId="28545D82" w14:textId="77777777" w:rsidR="00675C94" w:rsidRPr="000E2900" w:rsidRDefault="00675C94" w:rsidP="00011271">
            <w:pPr>
              <w:suppressAutoHyphens w:val="0"/>
              <w:jc w:val="center"/>
              <w:rPr>
                <w:b/>
                <w:bCs/>
                <w:sz w:val="20"/>
              </w:rPr>
            </w:pPr>
            <w:r w:rsidRPr="000E2900">
              <w:rPr>
                <w:b/>
                <w:bCs/>
              </w:rPr>
              <w:t>Izvršenje 2022.</w:t>
            </w:r>
          </w:p>
        </w:tc>
        <w:tc>
          <w:tcPr>
            <w:tcW w:w="982" w:type="dxa"/>
            <w:tcBorders>
              <w:top w:val="single" w:sz="4" w:space="0" w:color="auto"/>
              <w:left w:val="single" w:sz="4" w:space="0" w:color="auto"/>
              <w:bottom w:val="single" w:sz="4" w:space="0" w:color="auto"/>
              <w:right w:val="single" w:sz="4" w:space="0" w:color="auto"/>
            </w:tcBorders>
          </w:tcPr>
          <w:p w14:paraId="47941B4B" w14:textId="77777777" w:rsidR="00675C94" w:rsidRPr="000E2900" w:rsidRDefault="00675C94" w:rsidP="00011271">
            <w:pPr>
              <w:suppressAutoHyphens w:val="0"/>
              <w:jc w:val="center"/>
              <w:rPr>
                <w:b/>
                <w:bCs/>
                <w:sz w:val="20"/>
              </w:rPr>
            </w:pPr>
            <w:r w:rsidRPr="000E2900">
              <w:rPr>
                <w:b/>
                <w:bCs/>
              </w:rPr>
              <w:t xml:space="preserve">Indeks </w:t>
            </w:r>
          </w:p>
        </w:tc>
      </w:tr>
      <w:tr w:rsidR="00675C94" w:rsidRPr="000E2900" w14:paraId="262A034E" w14:textId="77777777" w:rsidTr="00011271">
        <w:trPr>
          <w:trHeight w:val="255"/>
          <w:jc w:val="center"/>
        </w:trPr>
        <w:tc>
          <w:tcPr>
            <w:tcW w:w="3802" w:type="dxa"/>
            <w:tcBorders>
              <w:top w:val="single" w:sz="4" w:space="0" w:color="auto"/>
              <w:left w:val="single" w:sz="4" w:space="0" w:color="auto"/>
              <w:bottom w:val="single" w:sz="4" w:space="0" w:color="auto"/>
              <w:right w:val="single" w:sz="4" w:space="0" w:color="auto"/>
            </w:tcBorders>
            <w:noWrap/>
            <w:hideMark/>
          </w:tcPr>
          <w:p w14:paraId="38FC4E70" w14:textId="77777777" w:rsidR="00675C94" w:rsidRPr="000E2900" w:rsidRDefault="00675C94" w:rsidP="00011271">
            <w:pPr>
              <w:suppressAutoHyphens w:val="0"/>
              <w:rPr>
                <w:sz w:val="20"/>
              </w:rPr>
            </w:pPr>
            <w:r w:rsidRPr="000E2900">
              <w:rPr>
                <w:sz w:val="20"/>
              </w:rPr>
              <w:t>Tekući projekt T400001 ZAVOD ZA ZNANSTVENO-ISTRAŽIVAČKI I UMJETNIČKI RAD HRVATSKE AKADEMIJE ZNANOSTI I UMJETNOSTI</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4259ED70" w14:textId="77777777" w:rsidR="00675C94" w:rsidRPr="000E2900" w:rsidRDefault="00675C94" w:rsidP="00011271">
            <w:pPr>
              <w:suppressAutoHyphens w:val="0"/>
              <w:jc w:val="right"/>
              <w:rPr>
                <w:sz w:val="20"/>
              </w:rPr>
            </w:pPr>
            <w:r w:rsidRPr="000E2900">
              <w:rPr>
                <w:sz w:val="20"/>
              </w:rPr>
              <w:t>100.000,00</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0EF6B7DC" w14:textId="77777777" w:rsidR="00675C94" w:rsidRPr="000E2900" w:rsidRDefault="00675C94" w:rsidP="00011271">
            <w:pPr>
              <w:suppressAutoHyphens w:val="0"/>
              <w:jc w:val="right"/>
              <w:rPr>
                <w:sz w:val="20"/>
              </w:rPr>
            </w:pPr>
            <w:r w:rsidRPr="000E2900">
              <w:rPr>
                <w:sz w:val="20"/>
              </w:rPr>
              <w:t>100.000,00</w:t>
            </w:r>
          </w:p>
        </w:tc>
        <w:tc>
          <w:tcPr>
            <w:tcW w:w="1505" w:type="dxa"/>
            <w:tcBorders>
              <w:top w:val="single" w:sz="4" w:space="0" w:color="auto"/>
              <w:left w:val="single" w:sz="4" w:space="0" w:color="auto"/>
              <w:bottom w:val="single" w:sz="4" w:space="0" w:color="auto"/>
              <w:right w:val="single" w:sz="4" w:space="0" w:color="auto"/>
            </w:tcBorders>
            <w:noWrap/>
            <w:vAlign w:val="center"/>
            <w:hideMark/>
          </w:tcPr>
          <w:p w14:paraId="29F8220E" w14:textId="77777777" w:rsidR="00675C94" w:rsidRPr="000E2900" w:rsidRDefault="00675C94" w:rsidP="00011271">
            <w:pPr>
              <w:suppressAutoHyphens w:val="0"/>
              <w:jc w:val="right"/>
              <w:rPr>
                <w:sz w:val="20"/>
              </w:rPr>
            </w:pPr>
            <w:r w:rsidRPr="000E2900">
              <w:rPr>
                <w:sz w:val="20"/>
              </w:rPr>
              <w:t>99.960,00</w:t>
            </w:r>
          </w:p>
        </w:tc>
        <w:tc>
          <w:tcPr>
            <w:tcW w:w="982" w:type="dxa"/>
            <w:tcBorders>
              <w:top w:val="single" w:sz="4" w:space="0" w:color="auto"/>
              <w:left w:val="single" w:sz="4" w:space="0" w:color="auto"/>
              <w:bottom w:val="single" w:sz="4" w:space="0" w:color="auto"/>
              <w:right w:val="single" w:sz="4" w:space="0" w:color="auto"/>
            </w:tcBorders>
            <w:vAlign w:val="center"/>
          </w:tcPr>
          <w:p w14:paraId="2F3F303B" w14:textId="77777777" w:rsidR="00675C94" w:rsidRPr="000E2900" w:rsidRDefault="00675C94" w:rsidP="00011271">
            <w:pPr>
              <w:suppressAutoHyphens w:val="0"/>
              <w:jc w:val="right"/>
              <w:rPr>
                <w:sz w:val="20"/>
              </w:rPr>
            </w:pPr>
            <w:r w:rsidRPr="000E2900">
              <w:rPr>
                <w:sz w:val="20"/>
              </w:rPr>
              <w:t>99,96%</w:t>
            </w:r>
          </w:p>
        </w:tc>
      </w:tr>
    </w:tbl>
    <w:p w14:paraId="34CD7FD5" w14:textId="77777777" w:rsidR="00675C94" w:rsidRPr="000E2900" w:rsidRDefault="00675C94" w:rsidP="00675C94">
      <w:pPr>
        <w:jc w:val="both"/>
      </w:pPr>
    </w:p>
    <w:p w14:paraId="4AADE692" w14:textId="77777777" w:rsidR="00675C94" w:rsidRPr="00113802" w:rsidRDefault="00675C94" w:rsidP="00675C94">
      <w:pPr>
        <w:jc w:val="both"/>
      </w:pPr>
      <w:r w:rsidRPr="000E2900">
        <w:rPr>
          <w:b/>
          <w:bCs/>
        </w:rPr>
        <w:t>Zavod za znanstveno-istraživački i umjetnički rad HAZU-u</w:t>
      </w:r>
      <w:r w:rsidRPr="000E2900">
        <w:t xml:space="preserve"> - kroz program se sufinanciraju dvije plaće zaposlenika u HAZU-i.</w:t>
      </w: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675C94" w:rsidRPr="000E2900" w14:paraId="0CD5503E" w14:textId="77777777" w:rsidTr="00011271">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C7340DD" w14:textId="77777777" w:rsidR="00675C94" w:rsidRPr="000E2900" w:rsidRDefault="00675C94" w:rsidP="00011271">
            <w:pPr>
              <w:jc w:val="center"/>
              <w:rPr>
                <w:sz w:val="18"/>
                <w:szCs w:val="18"/>
              </w:rPr>
            </w:pPr>
            <w:r w:rsidRPr="000E2900">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C8C1F40"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97A03B"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1EAEA4C" w14:textId="77777777" w:rsidR="00675C94" w:rsidRPr="000E2900" w:rsidRDefault="00675C94" w:rsidP="00011271">
            <w:pPr>
              <w:jc w:val="center"/>
              <w:rPr>
                <w:sz w:val="18"/>
                <w:szCs w:val="18"/>
              </w:rPr>
            </w:pPr>
            <w:r w:rsidRPr="000E2900">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B50E9" w14:textId="77777777" w:rsidR="00675C94" w:rsidRPr="000E2900" w:rsidRDefault="00675C94" w:rsidP="00011271">
            <w:pPr>
              <w:jc w:val="center"/>
              <w:rPr>
                <w:sz w:val="18"/>
                <w:szCs w:val="18"/>
              </w:rPr>
            </w:pPr>
            <w:r w:rsidRPr="000E2900">
              <w:rPr>
                <w:sz w:val="18"/>
                <w:szCs w:val="18"/>
              </w:rPr>
              <w:t>Izvorni plan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BB250" w14:textId="77777777" w:rsidR="00675C94" w:rsidRPr="000E2900" w:rsidRDefault="00675C94" w:rsidP="00011271">
            <w:pPr>
              <w:jc w:val="center"/>
              <w:rPr>
                <w:sz w:val="18"/>
                <w:szCs w:val="18"/>
              </w:rPr>
            </w:pPr>
            <w:r w:rsidRPr="000E2900">
              <w:rPr>
                <w:sz w:val="18"/>
                <w:szCs w:val="18"/>
              </w:rPr>
              <w:t>Tekući plan 2022.</w:t>
            </w:r>
          </w:p>
        </w:tc>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4A5B1"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8D980C4" w14:textId="77777777" w:rsidTr="00011271">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E74254D" w14:textId="77777777" w:rsidR="00675C94" w:rsidRPr="000E2900" w:rsidRDefault="00675C94" w:rsidP="00011271">
            <w:pPr>
              <w:rPr>
                <w:sz w:val="18"/>
                <w:szCs w:val="18"/>
              </w:rPr>
            </w:pPr>
            <w:r w:rsidRPr="000E2900">
              <w:rPr>
                <w:sz w:val="18"/>
                <w:szCs w:val="18"/>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8C7DF73" w14:textId="77777777" w:rsidR="00675C94" w:rsidRPr="000E2900" w:rsidRDefault="00675C94" w:rsidP="00011271">
            <w:pPr>
              <w:rPr>
                <w:sz w:val="18"/>
                <w:szCs w:val="18"/>
              </w:rPr>
            </w:pPr>
            <w:r w:rsidRPr="000E2900">
              <w:rPr>
                <w:sz w:val="18"/>
                <w:szCs w:val="18"/>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6D42EF2" w14:textId="77777777" w:rsidR="00675C94" w:rsidRPr="000E2900" w:rsidRDefault="00675C94" w:rsidP="00011271">
            <w:pPr>
              <w:jc w:val="center"/>
              <w:rPr>
                <w:sz w:val="18"/>
                <w:szCs w:val="18"/>
              </w:rPr>
            </w:pPr>
            <w:r w:rsidRPr="000E2900">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519D09B" w14:textId="77777777" w:rsidR="00675C94" w:rsidRPr="000E2900" w:rsidRDefault="00675C94" w:rsidP="00011271">
            <w:pPr>
              <w:jc w:val="center"/>
              <w:rPr>
                <w:sz w:val="18"/>
                <w:szCs w:val="18"/>
              </w:rPr>
            </w:pPr>
            <w:r w:rsidRPr="000E2900">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A64AA38" w14:textId="77777777" w:rsidR="00675C94" w:rsidRPr="000E2900" w:rsidRDefault="00675C94" w:rsidP="00011271">
            <w:pPr>
              <w:jc w:val="center"/>
              <w:rPr>
                <w:sz w:val="18"/>
                <w:szCs w:val="18"/>
              </w:rPr>
            </w:pPr>
            <w:r w:rsidRPr="000E2900">
              <w:rPr>
                <w:sz w:val="18"/>
                <w:szCs w:val="18"/>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2E2ED00" w14:textId="77777777" w:rsidR="00675C94" w:rsidRPr="000E2900" w:rsidRDefault="00675C94" w:rsidP="00011271">
            <w:pPr>
              <w:jc w:val="center"/>
              <w:rPr>
                <w:sz w:val="18"/>
                <w:szCs w:val="18"/>
              </w:rPr>
            </w:pPr>
            <w:r w:rsidRPr="000E2900">
              <w:rPr>
                <w:sz w:val="18"/>
                <w:szCs w:val="18"/>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16AAFDDB" w14:textId="77777777" w:rsidR="00675C94" w:rsidRPr="000E2900" w:rsidRDefault="00675C94" w:rsidP="00011271">
            <w:pPr>
              <w:jc w:val="center"/>
              <w:rPr>
                <w:sz w:val="18"/>
                <w:szCs w:val="18"/>
              </w:rPr>
            </w:pPr>
            <w:r w:rsidRPr="000E2900">
              <w:rPr>
                <w:sz w:val="18"/>
                <w:szCs w:val="18"/>
              </w:rPr>
              <w:t>2</w:t>
            </w:r>
          </w:p>
        </w:tc>
      </w:tr>
    </w:tbl>
    <w:p w14:paraId="0B2DC09D" w14:textId="77777777" w:rsidR="00675C94" w:rsidRPr="000E2900" w:rsidRDefault="00675C94" w:rsidP="00675C94">
      <w:pPr>
        <w:ind w:right="-108"/>
        <w:jc w:val="both"/>
        <w:rPr>
          <w:bCs/>
          <w:color w:val="000000" w:themeColor="text1"/>
        </w:rPr>
      </w:pPr>
    </w:p>
    <w:p w14:paraId="7542FF9A" w14:textId="77777777" w:rsidR="00675C94" w:rsidRPr="000E2900" w:rsidRDefault="00675C94" w:rsidP="00675C94">
      <w:pPr>
        <w:ind w:right="-108"/>
        <w:jc w:val="both"/>
        <w:rPr>
          <w:bCs/>
          <w:color w:val="000000" w:themeColor="text1"/>
        </w:rPr>
      </w:pPr>
      <w:r w:rsidRPr="000E2900">
        <w:rPr>
          <w:b/>
          <w:color w:val="000000" w:themeColor="text1"/>
        </w:rPr>
        <w:t>NAZIV PROGRAMA: STIPENDIJE, ŠKOLARINE I DRUGE NAKNADE</w:t>
      </w:r>
      <w:r w:rsidRPr="000E2900">
        <w:rPr>
          <w:bCs/>
          <w:color w:val="000000" w:themeColor="text1"/>
        </w:rPr>
        <w:t xml:space="preserve"> </w:t>
      </w:r>
    </w:p>
    <w:p w14:paraId="2654BC78" w14:textId="77777777" w:rsidR="00675C94" w:rsidRPr="000E2900" w:rsidRDefault="00675C94" w:rsidP="00675C94">
      <w:pPr>
        <w:ind w:right="-108"/>
        <w:jc w:val="both"/>
        <w:rPr>
          <w:bCs/>
          <w:color w:val="000000" w:themeColor="text1"/>
        </w:rPr>
      </w:pPr>
    </w:p>
    <w:p w14:paraId="1BCF1572" w14:textId="77777777" w:rsidR="00675C94" w:rsidRPr="000E2900" w:rsidRDefault="00675C94" w:rsidP="00675C94">
      <w:pPr>
        <w:ind w:right="-108" w:firstLine="720"/>
        <w:jc w:val="both"/>
        <w:rPr>
          <w:bCs/>
          <w:color w:val="000000" w:themeColor="text1"/>
        </w:rPr>
      </w:pPr>
      <w:r w:rsidRPr="000E2900">
        <w:rPr>
          <w:bCs/>
          <w:color w:val="000000" w:themeColor="text1"/>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727685AF" w14:textId="77777777" w:rsidR="00675C94" w:rsidRPr="000E2900" w:rsidRDefault="00675C94" w:rsidP="00675C94">
      <w:pPr>
        <w:ind w:right="-108" w:firstLine="720"/>
        <w:jc w:val="both"/>
        <w:rPr>
          <w:bCs/>
          <w:color w:val="000000" w:themeColor="text1"/>
        </w:rPr>
      </w:pPr>
    </w:p>
    <w:p w14:paraId="47F39185"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66227A66"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lokalnoj i područnoj (regionalnoj) samoupravi </w:t>
      </w:r>
      <w:r w:rsidRPr="000E2900">
        <w:t>(Narodne novine, broj: 33/01., 60/01., 129/05., 109/07., 125/08., 36/09., 150/11., 144/12., 19/13. – pročišćeni tekst, 137/15.  – ispravak, 123/17., 98/19. i 144/20.)</w:t>
      </w:r>
    </w:p>
    <w:p w14:paraId="53BE8826"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proračunu (Narodne novine, broj: 144/21.), </w:t>
      </w:r>
    </w:p>
    <w:p w14:paraId="4F7A05A0"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1736B394"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Zakon o ustanovama (Narodne novine, broj: 76/93, 29/97, 47/99, 35/08, 127/19) i</w:t>
      </w:r>
    </w:p>
    <w:p w14:paraId="2893F02F"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Statut Grada Požege </w:t>
      </w:r>
      <w:r w:rsidRPr="000E2900">
        <w:t>(Službene novine Grada Požege, broj: 2/21. i 11/22.)</w:t>
      </w:r>
      <w:r w:rsidRPr="000E2900">
        <w:rPr>
          <w:bCs/>
          <w:color w:val="000000" w:themeColor="text1"/>
        </w:rPr>
        <w:t xml:space="preserve">. </w:t>
      </w:r>
    </w:p>
    <w:p w14:paraId="4E72167C" w14:textId="77777777" w:rsidR="00675C94" w:rsidRPr="000E2900" w:rsidRDefault="00675C94" w:rsidP="00675C94">
      <w:pPr>
        <w:suppressAutoHyphens w:val="0"/>
        <w:rPr>
          <w:bCs/>
          <w:color w:val="000000" w:themeColor="text1"/>
        </w:rPr>
      </w:pPr>
    </w:p>
    <w:tbl>
      <w:tblPr>
        <w:tblStyle w:val="Reetkatablice1"/>
        <w:tblW w:w="9226" w:type="dxa"/>
        <w:jc w:val="center"/>
        <w:tblInd w:w="0" w:type="dxa"/>
        <w:tblLook w:val="04A0" w:firstRow="1" w:lastRow="0" w:firstColumn="1" w:lastColumn="0" w:noHBand="0" w:noVBand="1"/>
      </w:tblPr>
      <w:tblGrid>
        <w:gridCol w:w="4017"/>
        <w:gridCol w:w="1426"/>
        <w:gridCol w:w="1426"/>
        <w:gridCol w:w="1426"/>
        <w:gridCol w:w="931"/>
      </w:tblGrid>
      <w:tr w:rsidR="00675C94" w:rsidRPr="000E2900" w14:paraId="743AF656" w14:textId="77777777" w:rsidTr="00011271">
        <w:trPr>
          <w:trHeight w:val="255"/>
          <w:jc w:val="center"/>
        </w:trPr>
        <w:tc>
          <w:tcPr>
            <w:tcW w:w="4017" w:type="dxa"/>
            <w:tcBorders>
              <w:top w:val="single" w:sz="4" w:space="0" w:color="auto"/>
              <w:left w:val="single" w:sz="4" w:space="0" w:color="auto"/>
              <w:bottom w:val="single" w:sz="4" w:space="0" w:color="auto"/>
              <w:right w:val="single" w:sz="4" w:space="0" w:color="auto"/>
            </w:tcBorders>
            <w:noWrap/>
            <w:hideMark/>
          </w:tcPr>
          <w:p w14:paraId="09D583F8" w14:textId="77777777" w:rsidR="00675C94" w:rsidRPr="000E2900" w:rsidRDefault="00675C94" w:rsidP="00011271">
            <w:pPr>
              <w:suppressAutoHyphens w:val="0"/>
              <w:rPr>
                <w:b/>
                <w:bCs/>
                <w:sz w:val="20"/>
              </w:rPr>
            </w:pPr>
            <w:r w:rsidRPr="000E2900">
              <w:rPr>
                <w:b/>
                <w:bCs/>
                <w:sz w:val="20"/>
              </w:rPr>
              <w:t>PROGRAM 8000 STIPENDIJE, ŠKOLARINE I DRUGE NAKNADE</w:t>
            </w:r>
          </w:p>
        </w:tc>
        <w:tc>
          <w:tcPr>
            <w:tcW w:w="1426" w:type="dxa"/>
            <w:tcBorders>
              <w:top w:val="single" w:sz="4" w:space="0" w:color="auto"/>
              <w:left w:val="single" w:sz="4" w:space="0" w:color="auto"/>
              <w:bottom w:val="single" w:sz="4" w:space="0" w:color="auto"/>
              <w:right w:val="single" w:sz="4" w:space="0" w:color="auto"/>
            </w:tcBorders>
            <w:noWrap/>
            <w:hideMark/>
          </w:tcPr>
          <w:p w14:paraId="5F346A4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6" w:type="dxa"/>
            <w:tcBorders>
              <w:top w:val="single" w:sz="4" w:space="0" w:color="auto"/>
              <w:left w:val="single" w:sz="4" w:space="0" w:color="auto"/>
              <w:bottom w:val="single" w:sz="4" w:space="0" w:color="auto"/>
              <w:right w:val="single" w:sz="4" w:space="0" w:color="auto"/>
            </w:tcBorders>
            <w:noWrap/>
            <w:hideMark/>
          </w:tcPr>
          <w:p w14:paraId="78DF086D"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6" w:type="dxa"/>
            <w:tcBorders>
              <w:top w:val="single" w:sz="4" w:space="0" w:color="auto"/>
              <w:left w:val="single" w:sz="4" w:space="0" w:color="auto"/>
              <w:bottom w:val="single" w:sz="4" w:space="0" w:color="auto"/>
              <w:right w:val="single" w:sz="4" w:space="0" w:color="auto"/>
            </w:tcBorders>
            <w:noWrap/>
            <w:hideMark/>
          </w:tcPr>
          <w:p w14:paraId="1F53327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1" w:type="dxa"/>
            <w:tcBorders>
              <w:top w:val="single" w:sz="4" w:space="0" w:color="auto"/>
              <w:left w:val="single" w:sz="4" w:space="0" w:color="auto"/>
              <w:bottom w:val="single" w:sz="4" w:space="0" w:color="auto"/>
              <w:right w:val="single" w:sz="4" w:space="0" w:color="auto"/>
            </w:tcBorders>
          </w:tcPr>
          <w:p w14:paraId="55C4A6A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4A3E63F" w14:textId="77777777" w:rsidTr="00011271">
        <w:trPr>
          <w:trHeight w:val="255"/>
          <w:jc w:val="center"/>
        </w:trPr>
        <w:tc>
          <w:tcPr>
            <w:tcW w:w="4017" w:type="dxa"/>
            <w:tcBorders>
              <w:top w:val="single" w:sz="4" w:space="0" w:color="auto"/>
              <w:left w:val="single" w:sz="4" w:space="0" w:color="auto"/>
              <w:bottom w:val="single" w:sz="4" w:space="0" w:color="auto"/>
              <w:right w:val="single" w:sz="4" w:space="0" w:color="auto"/>
            </w:tcBorders>
            <w:noWrap/>
            <w:hideMark/>
          </w:tcPr>
          <w:p w14:paraId="150949FD" w14:textId="77777777" w:rsidR="00675C94" w:rsidRPr="000E2900" w:rsidRDefault="00675C94" w:rsidP="00011271">
            <w:pPr>
              <w:suppressAutoHyphens w:val="0"/>
              <w:rPr>
                <w:sz w:val="20"/>
              </w:rPr>
            </w:pPr>
            <w:r w:rsidRPr="000E2900">
              <w:rPr>
                <w:sz w:val="20"/>
              </w:rPr>
              <w:t>Aktivnost A800001 STIPENDIJE, ŠKOLARINE I DRUGE NAKNADE</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068356C" w14:textId="77777777" w:rsidR="00675C94" w:rsidRPr="000E2900" w:rsidRDefault="00675C94" w:rsidP="00011271">
            <w:pPr>
              <w:suppressAutoHyphens w:val="0"/>
              <w:jc w:val="right"/>
              <w:rPr>
                <w:sz w:val="20"/>
              </w:rPr>
            </w:pPr>
            <w:r w:rsidRPr="000E2900">
              <w:rPr>
                <w:sz w:val="20"/>
              </w:rPr>
              <w:t>800.000,00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58D620C9" w14:textId="77777777" w:rsidR="00675C94" w:rsidRPr="000E2900" w:rsidRDefault="00675C94" w:rsidP="00011271">
            <w:pPr>
              <w:suppressAutoHyphens w:val="0"/>
              <w:jc w:val="right"/>
              <w:rPr>
                <w:sz w:val="20"/>
              </w:rPr>
            </w:pPr>
            <w:r w:rsidRPr="000E2900">
              <w:rPr>
                <w:sz w:val="20"/>
              </w:rPr>
              <w:t>800.000,00</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9B4B3D6" w14:textId="77777777" w:rsidR="00675C94" w:rsidRPr="000E2900" w:rsidRDefault="00675C94" w:rsidP="00011271">
            <w:pPr>
              <w:suppressAutoHyphens w:val="0"/>
              <w:jc w:val="right"/>
              <w:rPr>
                <w:sz w:val="20"/>
              </w:rPr>
            </w:pPr>
            <w:r w:rsidRPr="000E2900">
              <w:rPr>
                <w:sz w:val="20"/>
              </w:rPr>
              <w:t>596.135,14</w:t>
            </w:r>
          </w:p>
        </w:tc>
        <w:tc>
          <w:tcPr>
            <w:tcW w:w="931" w:type="dxa"/>
            <w:tcBorders>
              <w:top w:val="single" w:sz="4" w:space="0" w:color="auto"/>
              <w:left w:val="single" w:sz="4" w:space="0" w:color="auto"/>
              <w:bottom w:val="single" w:sz="4" w:space="0" w:color="auto"/>
              <w:right w:val="single" w:sz="4" w:space="0" w:color="auto"/>
            </w:tcBorders>
            <w:vAlign w:val="center"/>
          </w:tcPr>
          <w:p w14:paraId="1463D30A" w14:textId="77777777" w:rsidR="00675C94" w:rsidRPr="000E2900" w:rsidRDefault="00675C94" w:rsidP="00011271">
            <w:pPr>
              <w:suppressAutoHyphens w:val="0"/>
              <w:jc w:val="right"/>
              <w:rPr>
                <w:sz w:val="20"/>
              </w:rPr>
            </w:pPr>
            <w:r w:rsidRPr="000E2900">
              <w:rPr>
                <w:sz w:val="20"/>
              </w:rPr>
              <w:t>74,52%</w:t>
            </w:r>
          </w:p>
        </w:tc>
      </w:tr>
    </w:tbl>
    <w:p w14:paraId="2EC4E0E5" w14:textId="77777777" w:rsidR="00675C94" w:rsidRPr="000E2900" w:rsidRDefault="00675C94" w:rsidP="00675C94">
      <w:pPr>
        <w:ind w:right="-108"/>
        <w:jc w:val="both"/>
        <w:rPr>
          <w:bCs/>
          <w:color w:val="000000" w:themeColor="text1"/>
        </w:rPr>
      </w:pPr>
    </w:p>
    <w:p w14:paraId="51F47B25" w14:textId="77777777" w:rsidR="00675C94" w:rsidRPr="000E2900" w:rsidRDefault="00675C94" w:rsidP="00675C94">
      <w:pPr>
        <w:jc w:val="both"/>
        <w:rPr>
          <w:bCs/>
        </w:rPr>
      </w:pPr>
      <w:r w:rsidRPr="000E2900">
        <w:rPr>
          <w:b/>
          <w:bCs/>
        </w:rPr>
        <w:t>Stipendije, školarine i druge naknade</w:t>
      </w:r>
      <w:r w:rsidRPr="000E2900">
        <w:rPr>
          <w:bCs/>
        </w:rPr>
        <w:t xml:space="preserve"> – na temelju Pravilnika o stipendiranju i drugim oblicima potpore studentima Grada Požege (Službene novine Grada Požege, broj: 18/09. i 5/14.) i Pravilnika o stipendiranju studenata s područja grada Požege (Službene novine Grada Požege, broj: 21/22.) raspisuje se Javni natječaj za dodjelu stipendija studentima kojima je </w:t>
      </w:r>
      <w:r w:rsidRPr="000E2900">
        <w:rPr>
          <w:bCs/>
        </w:rPr>
        <w:lastRenderedPageBreak/>
        <w:t>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1.000,00 kn mjesečno (do prosinca) te s 1.393,88 kn u prosincu, a daroviti učenici u iznosu 500,00 kn mjesečno do prosinca, a</w:t>
      </w:r>
      <w:r>
        <w:rPr>
          <w:bCs/>
        </w:rPr>
        <w:t xml:space="preserve"> </w:t>
      </w:r>
      <w:r w:rsidRPr="000E2900">
        <w:rPr>
          <w:bCs/>
        </w:rPr>
        <w:t>527,42 kn u prosincu.</w:t>
      </w:r>
    </w:p>
    <w:p w14:paraId="2B251EFF" w14:textId="77777777" w:rsidR="00675C94" w:rsidRPr="000E2900" w:rsidRDefault="00675C94" w:rsidP="00675C94">
      <w:pPr>
        <w:ind w:right="-108"/>
        <w:jc w:val="both"/>
        <w:rPr>
          <w:bCs/>
          <w:color w:val="FF0000"/>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675C94" w:rsidRPr="000E2900" w14:paraId="3A65A2CC" w14:textId="77777777" w:rsidTr="00011271">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A22ED56" w14:textId="77777777" w:rsidR="00675C94" w:rsidRPr="000E2900" w:rsidRDefault="00675C94" w:rsidP="00011271">
            <w:pPr>
              <w:jc w:val="center"/>
              <w:rPr>
                <w:sz w:val="18"/>
                <w:szCs w:val="18"/>
              </w:rPr>
            </w:pPr>
            <w:r w:rsidRPr="000E2900">
              <w:rPr>
                <w:sz w:val="18"/>
                <w:szCs w:val="18"/>
              </w:rPr>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38F7C7C5"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4B7AE01" w14:textId="77777777" w:rsidR="00675C94" w:rsidRPr="000E2900" w:rsidRDefault="00675C94" w:rsidP="00011271">
            <w:pPr>
              <w:jc w:val="center"/>
              <w:rPr>
                <w:sz w:val="18"/>
                <w:szCs w:val="18"/>
              </w:rPr>
            </w:pPr>
            <w:r w:rsidRPr="000E2900">
              <w:rPr>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9B233E" w14:textId="77777777" w:rsidR="00675C94" w:rsidRPr="000E2900" w:rsidRDefault="00675C94" w:rsidP="00011271">
            <w:pPr>
              <w:jc w:val="center"/>
              <w:rPr>
                <w:sz w:val="18"/>
                <w:szCs w:val="18"/>
              </w:rPr>
            </w:pPr>
            <w:r w:rsidRPr="000E2900">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BA3FB49"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EBD95E" w14:textId="77777777" w:rsidR="00675C94" w:rsidRPr="000E2900" w:rsidRDefault="00675C94" w:rsidP="00011271">
            <w:pPr>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FEA750"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4D38C9CB" w14:textId="77777777" w:rsidTr="00011271">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82333F7" w14:textId="77777777" w:rsidR="00675C94" w:rsidRPr="000E2900" w:rsidRDefault="00675C94" w:rsidP="00011271">
            <w:pPr>
              <w:rPr>
                <w:sz w:val="18"/>
                <w:szCs w:val="18"/>
              </w:rPr>
            </w:pPr>
            <w:r w:rsidRPr="000E2900">
              <w:rPr>
                <w:sz w:val="18"/>
                <w:szCs w:val="18"/>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298D6BFD" w14:textId="77777777" w:rsidR="00675C94" w:rsidRPr="000E2900" w:rsidRDefault="00675C94" w:rsidP="00011271">
            <w:pPr>
              <w:rPr>
                <w:sz w:val="18"/>
                <w:szCs w:val="18"/>
              </w:rPr>
            </w:pPr>
            <w:r w:rsidRPr="000E2900">
              <w:rPr>
                <w:sz w:val="18"/>
                <w:szCs w:val="18"/>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17499E9" w14:textId="77777777" w:rsidR="00675C94" w:rsidRPr="000E2900" w:rsidRDefault="00675C94" w:rsidP="00011271">
            <w:pPr>
              <w:jc w:val="center"/>
              <w:rPr>
                <w:sz w:val="18"/>
                <w:szCs w:val="18"/>
              </w:rPr>
            </w:pPr>
            <w:r w:rsidRPr="000E2900">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14140AE" w14:textId="77777777" w:rsidR="00675C94" w:rsidRPr="000E2900" w:rsidRDefault="00675C94" w:rsidP="00011271">
            <w:pPr>
              <w:jc w:val="center"/>
              <w:rPr>
                <w:sz w:val="18"/>
                <w:szCs w:val="18"/>
              </w:rPr>
            </w:pPr>
            <w:r w:rsidRPr="000E2900">
              <w:rPr>
                <w:sz w:val="18"/>
                <w:szCs w:val="18"/>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F5B4687" w14:textId="77777777" w:rsidR="00675C94" w:rsidRPr="000E2900" w:rsidRDefault="00675C94" w:rsidP="00011271">
            <w:pPr>
              <w:jc w:val="center"/>
              <w:rPr>
                <w:sz w:val="18"/>
                <w:szCs w:val="18"/>
              </w:rPr>
            </w:pPr>
            <w:r w:rsidRPr="000E2900">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AD716D" w14:textId="77777777" w:rsidR="00675C94" w:rsidRPr="000E2900" w:rsidRDefault="00675C94" w:rsidP="00011271">
            <w:pPr>
              <w:jc w:val="center"/>
              <w:rPr>
                <w:sz w:val="18"/>
                <w:szCs w:val="18"/>
              </w:rPr>
            </w:pPr>
            <w:r w:rsidRPr="000E2900">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E527E9" w14:textId="77777777" w:rsidR="00675C94" w:rsidRPr="000E2900" w:rsidRDefault="00675C94" w:rsidP="00011271">
            <w:pPr>
              <w:jc w:val="center"/>
              <w:rPr>
                <w:sz w:val="18"/>
                <w:szCs w:val="18"/>
              </w:rPr>
            </w:pPr>
            <w:r w:rsidRPr="000E2900">
              <w:rPr>
                <w:sz w:val="18"/>
                <w:szCs w:val="18"/>
              </w:rPr>
              <w:t>46</w:t>
            </w:r>
          </w:p>
        </w:tc>
      </w:tr>
      <w:tr w:rsidR="00675C94" w:rsidRPr="000E2900" w14:paraId="771F5478" w14:textId="77777777" w:rsidTr="00011271">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6A25AC6" w14:textId="77777777" w:rsidR="00675C94" w:rsidRPr="000E2900" w:rsidRDefault="00675C94" w:rsidP="00011271">
            <w:pPr>
              <w:rPr>
                <w:sz w:val="18"/>
                <w:szCs w:val="18"/>
              </w:rPr>
            </w:pPr>
            <w:r w:rsidRPr="000E2900">
              <w:rPr>
                <w:sz w:val="18"/>
                <w:szCs w:val="18"/>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6D81123A" w14:textId="77777777" w:rsidR="00675C94" w:rsidRPr="000E2900" w:rsidRDefault="00675C94" w:rsidP="00011271">
            <w:pPr>
              <w:rPr>
                <w:sz w:val="18"/>
                <w:szCs w:val="18"/>
              </w:rPr>
            </w:pPr>
            <w:r w:rsidRPr="000E2900">
              <w:rPr>
                <w:sz w:val="18"/>
                <w:szCs w:val="18"/>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BA53309" w14:textId="77777777" w:rsidR="00675C94" w:rsidRPr="000E2900" w:rsidRDefault="00675C94" w:rsidP="00011271">
            <w:pPr>
              <w:jc w:val="center"/>
              <w:rPr>
                <w:sz w:val="18"/>
                <w:szCs w:val="18"/>
              </w:rPr>
            </w:pPr>
            <w:r w:rsidRPr="000E2900">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BA38C67" w14:textId="77777777" w:rsidR="00675C94" w:rsidRPr="000E2900" w:rsidRDefault="00675C94" w:rsidP="00011271">
            <w:pPr>
              <w:jc w:val="center"/>
              <w:rPr>
                <w:sz w:val="18"/>
                <w:szCs w:val="18"/>
              </w:rPr>
            </w:pPr>
            <w:r w:rsidRPr="000E2900">
              <w:rPr>
                <w:sz w:val="18"/>
                <w:szCs w:val="18"/>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C4E24BC" w14:textId="77777777" w:rsidR="00675C94" w:rsidRPr="000E2900" w:rsidRDefault="00675C94" w:rsidP="00011271">
            <w:pPr>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CE4078E" w14:textId="77777777" w:rsidR="00675C94" w:rsidRPr="000E2900" w:rsidRDefault="00675C94" w:rsidP="00011271">
            <w:pPr>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02A275" w14:textId="77777777" w:rsidR="00675C94" w:rsidRPr="000E2900" w:rsidRDefault="00675C94" w:rsidP="00011271">
            <w:pPr>
              <w:jc w:val="center"/>
              <w:rPr>
                <w:sz w:val="18"/>
                <w:szCs w:val="18"/>
              </w:rPr>
            </w:pPr>
            <w:r w:rsidRPr="000E2900">
              <w:rPr>
                <w:sz w:val="18"/>
                <w:szCs w:val="18"/>
              </w:rPr>
              <w:t>7</w:t>
            </w:r>
          </w:p>
        </w:tc>
      </w:tr>
    </w:tbl>
    <w:p w14:paraId="07F86400" w14:textId="77777777" w:rsidR="00675C94" w:rsidRPr="000E2900" w:rsidRDefault="00675C94" w:rsidP="00675C94">
      <w:pPr>
        <w:ind w:right="-108"/>
        <w:jc w:val="both"/>
        <w:rPr>
          <w:bCs/>
          <w:color w:val="000000" w:themeColor="text1"/>
        </w:rPr>
      </w:pPr>
    </w:p>
    <w:p w14:paraId="5F2116C2" w14:textId="77777777" w:rsidR="00675C94" w:rsidRPr="000E2900" w:rsidRDefault="00675C94" w:rsidP="00675C94">
      <w:pPr>
        <w:ind w:right="-108"/>
        <w:jc w:val="both"/>
        <w:rPr>
          <w:bCs/>
          <w:color w:val="000000" w:themeColor="text1"/>
        </w:rPr>
      </w:pPr>
      <w:r w:rsidRPr="000E2900">
        <w:rPr>
          <w:b/>
          <w:color w:val="000000" w:themeColor="text1"/>
        </w:rPr>
        <w:t>NAZIV PROGRAMA : DONACIJE DJEČJIM VRTIĆIMA</w:t>
      </w:r>
      <w:r w:rsidRPr="000E2900">
        <w:rPr>
          <w:bCs/>
          <w:color w:val="000000" w:themeColor="text1"/>
        </w:rPr>
        <w:t xml:space="preserve"> </w:t>
      </w:r>
    </w:p>
    <w:p w14:paraId="13730A9D" w14:textId="77777777" w:rsidR="00675C94" w:rsidRPr="000E2900" w:rsidRDefault="00675C94" w:rsidP="00675C94">
      <w:pPr>
        <w:ind w:right="-108"/>
        <w:jc w:val="both"/>
        <w:rPr>
          <w:bCs/>
          <w:color w:val="000000" w:themeColor="text1"/>
        </w:rPr>
      </w:pPr>
    </w:p>
    <w:p w14:paraId="3F6ADF5C" w14:textId="77777777" w:rsidR="00675C94" w:rsidRPr="000E2900" w:rsidRDefault="00675C94" w:rsidP="00675C94">
      <w:pPr>
        <w:ind w:right="-108" w:firstLine="720"/>
        <w:jc w:val="both"/>
        <w:rPr>
          <w:bCs/>
          <w:color w:val="000000" w:themeColor="text1"/>
        </w:rPr>
      </w:pPr>
      <w:r w:rsidRPr="000E2900">
        <w:rPr>
          <w:bCs/>
          <w:color w:val="000000" w:themeColor="text1"/>
        </w:rPr>
        <w:t xml:space="preserve">Program je usmjeren na zadovoljavanje javnih potreba u predškolskom odgoju sufinanciranjem kroz donacije rada privatnih vrtića u Gradu Požegi. </w:t>
      </w:r>
    </w:p>
    <w:p w14:paraId="02079A5A" w14:textId="77777777" w:rsidR="00675C94" w:rsidRPr="000E2900" w:rsidRDefault="00675C94" w:rsidP="00675C94">
      <w:pPr>
        <w:ind w:right="-108" w:firstLine="720"/>
        <w:jc w:val="both"/>
        <w:rPr>
          <w:bCs/>
          <w:color w:val="000000" w:themeColor="text1"/>
        </w:rPr>
      </w:pPr>
    </w:p>
    <w:p w14:paraId="78B91E92"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70D6C9DD" w14:textId="77777777" w:rsidR="00675C94" w:rsidRPr="000E2900" w:rsidRDefault="00675C94">
      <w:pPr>
        <w:pStyle w:val="Odlomakpopisa"/>
        <w:numPr>
          <w:ilvl w:val="0"/>
          <w:numId w:val="6"/>
        </w:numPr>
        <w:suppressAutoHyphens/>
        <w:ind w:left="567" w:right="-108" w:hanging="283"/>
        <w:jc w:val="both"/>
        <w:rPr>
          <w:bCs/>
          <w:color w:val="000000" w:themeColor="text1"/>
        </w:rPr>
      </w:pPr>
      <w:bookmarkStart w:id="17" w:name="_Hlk88648744"/>
      <w:r w:rsidRPr="000E2900">
        <w:rPr>
          <w:bCs/>
          <w:color w:val="000000" w:themeColor="text1"/>
        </w:rPr>
        <w:t xml:space="preserve">Zakon o lokalnoj i područnoj (regionalnoj) samoupravi </w:t>
      </w:r>
      <w:r w:rsidRPr="000E2900">
        <w:t>(Narodne novine, broj: 33/01., 60/01., 129/05., 109/07., 125/08., 36/09., 150/11., 144/12., 19/13. – pročišćeni tekst, 137/15.  – ispravak, 123/17., 98/19. i 144/20.)</w:t>
      </w:r>
    </w:p>
    <w:p w14:paraId="7B0B19BE"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proračunu (Narodne novine, broj: 144/22.), </w:t>
      </w:r>
    </w:p>
    <w:p w14:paraId="73E794F7"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164ACD2E"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Zakon o ustanovama (Narodne novine, broj: 76/93, 29/97, 47/99, 35/08, 127/19) i</w:t>
      </w:r>
    </w:p>
    <w:p w14:paraId="4EAE2485"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Statut Grada Požege </w:t>
      </w:r>
      <w:r w:rsidRPr="000E2900">
        <w:t>(Službene novine Grada Požege, broj: 2/21. i 11/22.)</w:t>
      </w:r>
      <w:r w:rsidRPr="000E2900">
        <w:rPr>
          <w:bCs/>
          <w:color w:val="000000" w:themeColor="text1"/>
        </w:rPr>
        <w:t xml:space="preserve">. </w:t>
      </w:r>
    </w:p>
    <w:bookmarkEnd w:id="17"/>
    <w:p w14:paraId="09BBCEBF"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t>Odluke o sufinanciranju smještaja djece u privatnim predškolskim ustanovama na području Grada Požege (Službene novine Grada Požege, broj: 17/12. i 19/14.)</w:t>
      </w:r>
    </w:p>
    <w:p w14:paraId="04F7335B" w14:textId="77777777" w:rsidR="00675C94" w:rsidRPr="000E2900" w:rsidRDefault="00675C94">
      <w:pPr>
        <w:pStyle w:val="Odlomakpopisa"/>
        <w:numPr>
          <w:ilvl w:val="0"/>
          <w:numId w:val="6"/>
        </w:numPr>
        <w:suppressAutoHyphens/>
        <w:ind w:left="567" w:right="-108" w:hanging="283"/>
        <w:jc w:val="both"/>
        <w:rPr>
          <w:color w:val="000000" w:themeColor="text1"/>
        </w:rPr>
      </w:pPr>
      <w:r w:rsidRPr="000E2900">
        <w:t>Odluke o utvrđivanju privatnih predškolskih ustanova koje imaju pravo na učešće u cijeni koštanja programa predškolskog odgoja za redovne programe u predškolskoj godini 2015/2016. (Službene novine Grada Požege, broj: 14/15.),</w:t>
      </w:r>
    </w:p>
    <w:p w14:paraId="1A79E5DB" w14:textId="77777777" w:rsidR="00675C94" w:rsidRPr="000E2900" w:rsidRDefault="00675C94" w:rsidP="00675C94">
      <w:pPr>
        <w:pStyle w:val="Odlomakpopisa"/>
        <w:ind w:left="1080" w:right="-108"/>
        <w:jc w:val="both"/>
        <w:rPr>
          <w:bCs/>
          <w:color w:val="000000" w:themeColor="text1"/>
        </w:rPr>
      </w:pPr>
    </w:p>
    <w:tbl>
      <w:tblPr>
        <w:tblStyle w:val="Reetkatablice1"/>
        <w:tblW w:w="9078" w:type="dxa"/>
        <w:jc w:val="center"/>
        <w:tblInd w:w="0" w:type="dxa"/>
        <w:tblLook w:val="04A0" w:firstRow="1" w:lastRow="0" w:firstColumn="1" w:lastColumn="0" w:noHBand="0" w:noVBand="1"/>
      </w:tblPr>
      <w:tblGrid>
        <w:gridCol w:w="3881"/>
        <w:gridCol w:w="1423"/>
        <w:gridCol w:w="1423"/>
        <w:gridCol w:w="1423"/>
        <w:gridCol w:w="933"/>
      </w:tblGrid>
      <w:tr w:rsidR="00675C94" w:rsidRPr="000E2900" w14:paraId="67E55762" w14:textId="77777777" w:rsidTr="00011271">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5173B416" w14:textId="77777777" w:rsidR="00675C94" w:rsidRPr="000E2900" w:rsidRDefault="00675C94" w:rsidP="00011271">
            <w:pPr>
              <w:suppressAutoHyphens w:val="0"/>
              <w:rPr>
                <w:b/>
                <w:bCs/>
                <w:sz w:val="20"/>
              </w:rPr>
            </w:pPr>
            <w:r w:rsidRPr="000E2900">
              <w:rPr>
                <w:b/>
                <w:bCs/>
                <w:sz w:val="20"/>
              </w:rPr>
              <w:t>PROGRAM 8001 DONACIJE DJEČJIM VRTIĆIMA</w:t>
            </w:r>
          </w:p>
        </w:tc>
        <w:tc>
          <w:tcPr>
            <w:tcW w:w="1423" w:type="dxa"/>
            <w:tcBorders>
              <w:top w:val="single" w:sz="4" w:space="0" w:color="auto"/>
              <w:left w:val="single" w:sz="4" w:space="0" w:color="auto"/>
              <w:bottom w:val="single" w:sz="4" w:space="0" w:color="auto"/>
              <w:right w:val="single" w:sz="4" w:space="0" w:color="auto"/>
            </w:tcBorders>
            <w:noWrap/>
            <w:hideMark/>
          </w:tcPr>
          <w:p w14:paraId="5ED08C4D"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3" w:type="dxa"/>
            <w:tcBorders>
              <w:top w:val="single" w:sz="4" w:space="0" w:color="auto"/>
              <w:left w:val="single" w:sz="4" w:space="0" w:color="auto"/>
              <w:bottom w:val="single" w:sz="4" w:space="0" w:color="auto"/>
              <w:right w:val="single" w:sz="4" w:space="0" w:color="auto"/>
            </w:tcBorders>
            <w:noWrap/>
            <w:hideMark/>
          </w:tcPr>
          <w:p w14:paraId="01A35DCA"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3" w:type="dxa"/>
            <w:tcBorders>
              <w:top w:val="single" w:sz="4" w:space="0" w:color="auto"/>
              <w:left w:val="single" w:sz="4" w:space="0" w:color="auto"/>
              <w:bottom w:val="single" w:sz="4" w:space="0" w:color="auto"/>
              <w:right w:val="single" w:sz="4" w:space="0" w:color="auto"/>
            </w:tcBorders>
            <w:noWrap/>
            <w:hideMark/>
          </w:tcPr>
          <w:p w14:paraId="7351AC80"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8" w:type="dxa"/>
            <w:tcBorders>
              <w:top w:val="single" w:sz="4" w:space="0" w:color="auto"/>
              <w:left w:val="single" w:sz="4" w:space="0" w:color="auto"/>
              <w:bottom w:val="single" w:sz="4" w:space="0" w:color="auto"/>
              <w:right w:val="single" w:sz="4" w:space="0" w:color="auto"/>
            </w:tcBorders>
          </w:tcPr>
          <w:p w14:paraId="1F53AB7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FA7D357" w14:textId="77777777" w:rsidTr="00011271">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64562710" w14:textId="77777777" w:rsidR="00675C94" w:rsidRPr="000E2900" w:rsidRDefault="00675C94" w:rsidP="00011271">
            <w:pPr>
              <w:suppressAutoHyphens w:val="0"/>
              <w:rPr>
                <w:sz w:val="20"/>
              </w:rPr>
            </w:pPr>
            <w:r w:rsidRPr="000E2900">
              <w:rPr>
                <w:sz w:val="20"/>
              </w:rPr>
              <w:t>Aktivnost A800004 DONACIJE PRIVATNIM DJEČJIM VRTIĆIMA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58257032" w14:textId="77777777" w:rsidR="00675C94" w:rsidRPr="000E2900" w:rsidRDefault="00675C94" w:rsidP="00011271">
            <w:pPr>
              <w:suppressAutoHyphens w:val="0"/>
              <w:jc w:val="right"/>
              <w:rPr>
                <w:sz w:val="20"/>
              </w:rPr>
            </w:pPr>
            <w:r w:rsidRPr="000E2900">
              <w:rPr>
                <w:sz w:val="20"/>
              </w:rPr>
              <w:t>2.472.400,00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2F4E10C5" w14:textId="77777777" w:rsidR="00675C94" w:rsidRPr="000E2900" w:rsidRDefault="00675C94" w:rsidP="00011271">
            <w:pPr>
              <w:suppressAutoHyphens w:val="0"/>
              <w:jc w:val="right"/>
              <w:rPr>
                <w:sz w:val="20"/>
              </w:rPr>
            </w:pPr>
            <w:r w:rsidRPr="000E2900">
              <w:rPr>
                <w:sz w:val="20"/>
              </w:rPr>
              <w:t>2.472.400,00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60E630E7" w14:textId="77777777" w:rsidR="00675C94" w:rsidRPr="000E2900" w:rsidRDefault="00675C94" w:rsidP="00011271">
            <w:pPr>
              <w:suppressAutoHyphens w:val="0"/>
              <w:jc w:val="right"/>
              <w:rPr>
                <w:sz w:val="20"/>
              </w:rPr>
            </w:pPr>
            <w:r w:rsidRPr="000E2900">
              <w:rPr>
                <w:sz w:val="20"/>
              </w:rPr>
              <w:t>2.439.600,00</w:t>
            </w:r>
          </w:p>
        </w:tc>
        <w:tc>
          <w:tcPr>
            <w:tcW w:w="928" w:type="dxa"/>
            <w:tcBorders>
              <w:top w:val="single" w:sz="4" w:space="0" w:color="auto"/>
              <w:left w:val="single" w:sz="4" w:space="0" w:color="auto"/>
              <w:bottom w:val="single" w:sz="4" w:space="0" w:color="auto"/>
              <w:right w:val="single" w:sz="4" w:space="0" w:color="auto"/>
            </w:tcBorders>
            <w:vAlign w:val="center"/>
          </w:tcPr>
          <w:p w14:paraId="79EEF7DD" w14:textId="77777777" w:rsidR="00675C94" w:rsidRPr="000E2900" w:rsidRDefault="00675C94" w:rsidP="00011271">
            <w:pPr>
              <w:suppressAutoHyphens w:val="0"/>
              <w:jc w:val="center"/>
              <w:rPr>
                <w:sz w:val="20"/>
              </w:rPr>
            </w:pPr>
            <w:r w:rsidRPr="000E2900">
              <w:rPr>
                <w:sz w:val="20"/>
              </w:rPr>
              <w:t>98,67%</w:t>
            </w:r>
          </w:p>
        </w:tc>
      </w:tr>
      <w:tr w:rsidR="00675C94" w:rsidRPr="000E2900" w14:paraId="599E8BB1" w14:textId="77777777" w:rsidTr="00011271">
        <w:trPr>
          <w:trHeight w:val="255"/>
          <w:jc w:val="center"/>
        </w:trPr>
        <w:tc>
          <w:tcPr>
            <w:tcW w:w="3881" w:type="dxa"/>
            <w:tcBorders>
              <w:top w:val="single" w:sz="4" w:space="0" w:color="auto"/>
              <w:left w:val="single" w:sz="4" w:space="0" w:color="auto"/>
              <w:bottom w:val="single" w:sz="4" w:space="0" w:color="auto"/>
              <w:right w:val="single" w:sz="4" w:space="0" w:color="auto"/>
            </w:tcBorders>
            <w:noWrap/>
            <w:hideMark/>
          </w:tcPr>
          <w:p w14:paraId="4463ACC3" w14:textId="77777777" w:rsidR="00675C94" w:rsidRPr="000E2900" w:rsidRDefault="00675C94" w:rsidP="00011271">
            <w:pPr>
              <w:suppressAutoHyphens w:val="0"/>
              <w:rPr>
                <w:sz w:val="20"/>
              </w:rPr>
            </w:pPr>
            <w:r w:rsidRPr="000E2900">
              <w:rPr>
                <w:sz w:val="20"/>
              </w:rPr>
              <w:t xml:space="preserve">Aktivnost A800005 SUBVENCIJE OBRTIMA ZA ČUVANJE DJECE </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EE78DDB" w14:textId="77777777" w:rsidR="00675C94" w:rsidRPr="000E2900" w:rsidRDefault="00675C94" w:rsidP="00011271">
            <w:pPr>
              <w:suppressAutoHyphens w:val="0"/>
              <w:jc w:val="right"/>
              <w:rPr>
                <w:sz w:val="20"/>
              </w:rPr>
            </w:pPr>
            <w:r w:rsidRPr="000E2900">
              <w:rPr>
                <w:sz w:val="20"/>
              </w:rPr>
              <w:t>52.800,00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5439DC4E" w14:textId="77777777" w:rsidR="00675C94" w:rsidRPr="000E2900" w:rsidRDefault="00675C94" w:rsidP="00011271">
            <w:pPr>
              <w:suppressAutoHyphens w:val="0"/>
              <w:jc w:val="right"/>
              <w:rPr>
                <w:sz w:val="20"/>
              </w:rPr>
            </w:pPr>
            <w:r w:rsidRPr="000E2900">
              <w:rPr>
                <w:sz w:val="20"/>
              </w:rPr>
              <w:t>58.800,00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4AC57CB2" w14:textId="77777777" w:rsidR="00675C94" w:rsidRPr="000E2900" w:rsidRDefault="00675C94" w:rsidP="00011271">
            <w:pPr>
              <w:suppressAutoHyphens w:val="0"/>
              <w:jc w:val="right"/>
              <w:rPr>
                <w:sz w:val="20"/>
              </w:rPr>
            </w:pPr>
            <w:r w:rsidRPr="000E2900">
              <w:rPr>
                <w:sz w:val="20"/>
              </w:rPr>
              <w:t>58.800,00</w:t>
            </w:r>
          </w:p>
        </w:tc>
        <w:tc>
          <w:tcPr>
            <w:tcW w:w="928" w:type="dxa"/>
            <w:tcBorders>
              <w:top w:val="single" w:sz="4" w:space="0" w:color="auto"/>
              <w:left w:val="single" w:sz="4" w:space="0" w:color="auto"/>
              <w:bottom w:val="single" w:sz="4" w:space="0" w:color="auto"/>
              <w:right w:val="single" w:sz="4" w:space="0" w:color="auto"/>
            </w:tcBorders>
            <w:vAlign w:val="center"/>
          </w:tcPr>
          <w:p w14:paraId="154D82C5" w14:textId="77777777" w:rsidR="00675C94" w:rsidRPr="000E2900" w:rsidRDefault="00675C94" w:rsidP="00011271">
            <w:pPr>
              <w:suppressAutoHyphens w:val="0"/>
              <w:jc w:val="center"/>
              <w:rPr>
                <w:sz w:val="20"/>
              </w:rPr>
            </w:pPr>
            <w:r w:rsidRPr="000E2900">
              <w:rPr>
                <w:sz w:val="20"/>
              </w:rPr>
              <w:t>100,00%</w:t>
            </w:r>
          </w:p>
        </w:tc>
      </w:tr>
    </w:tbl>
    <w:p w14:paraId="3261F41F" w14:textId="77777777" w:rsidR="00675C94" w:rsidRPr="000E2900" w:rsidRDefault="00675C94" w:rsidP="00675C94">
      <w:pPr>
        <w:ind w:right="-108"/>
        <w:jc w:val="both"/>
        <w:rPr>
          <w:bCs/>
        </w:rPr>
      </w:pPr>
    </w:p>
    <w:p w14:paraId="72DF1589" w14:textId="77777777" w:rsidR="00675C94" w:rsidRPr="000E2900" w:rsidRDefault="00675C94" w:rsidP="00675C94">
      <w:pPr>
        <w:ind w:right="-108"/>
        <w:jc w:val="both"/>
      </w:pPr>
      <w:r w:rsidRPr="000E2900">
        <w:rPr>
          <w:b/>
          <w:bCs/>
        </w:rPr>
        <w:t xml:space="preserve">Donacije privatnim dječjim vrtićima – </w:t>
      </w:r>
      <w:r w:rsidRPr="000E2900">
        <w:t>odnosi se na sufinanciranje privatnih dječjih vrtića: Dječji vrtić Radost, Dječji vrtić Sv. Leopold Mandić i Dječji vrtić Šareni svijet, u iznosu od 800,00 kn mjesečno po djetetu.</w:t>
      </w:r>
    </w:p>
    <w:p w14:paraId="734A2586" w14:textId="77777777" w:rsidR="00675C94" w:rsidRPr="000E2900" w:rsidRDefault="00675C94" w:rsidP="00675C94">
      <w:pPr>
        <w:suppressAutoHyphens w:val="0"/>
        <w:rPr>
          <w:b/>
          <w:bCs/>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675C94" w:rsidRPr="000E2900" w14:paraId="15AB064F" w14:textId="77777777" w:rsidTr="0001127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7E8E7026" w14:textId="77777777" w:rsidR="00675C94" w:rsidRPr="000E2900" w:rsidRDefault="00675C94" w:rsidP="00011271">
            <w:pPr>
              <w:jc w:val="center"/>
              <w:rPr>
                <w:sz w:val="18"/>
                <w:szCs w:val="18"/>
              </w:rPr>
            </w:pPr>
            <w:r w:rsidRPr="000E2900">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971665B" w14:textId="77777777" w:rsidR="00675C94" w:rsidRPr="000E2900" w:rsidRDefault="00675C94" w:rsidP="00011271">
            <w:pPr>
              <w:jc w:val="center"/>
              <w:rPr>
                <w:sz w:val="18"/>
                <w:szCs w:val="18"/>
              </w:rPr>
            </w:pPr>
            <w:r w:rsidRPr="000E2900">
              <w:rPr>
                <w:sz w:val="18"/>
                <w:szCs w:val="18"/>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E7070F9" w14:textId="77777777" w:rsidR="00675C94" w:rsidRPr="000E2900" w:rsidRDefault="00675C94" w:rsidP="00011271">
            <w:pPr>
              <w:jc w:val="center"/>
              <w:rPr>
                <w:sz w:val="18"/>
                <w:szCs w:val="18"/>
              </w:rPr>
            </w:pPr>
            <w:r w:rsidRPr="000E2900">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AAAD7F9" w14:textId="77777777" w:rsidR="00675C94" w:rsidRPr="000E2900" w:rsidRDefault="00675C94" w:rsidP="00011271">
            <w:pPr>
              <w:jc w:val="center"/>
              <w:rPr>
                <w:sz w:val="18"/>
                <w:szCs w:val="18"/>
              </w:rPr>
            </w:pPr>
            <w:r w:rsidRPr="000E2900">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72C4B4B" w14:textId="77777777" w:rsidR="00675C94" w:rsidRPr="000E2900" w:rsidRDefault="00675C94" w:rsidP="00011271">
            <w:pPr>
              <w:jc w:val="center"/>
              <w:rPr>
                <w:sz w:val="18"/>
                <w:szCs w:val="18"/>
              </w:rPr>
            </w:pPr>
            <w:r w:rsidRPr="000E2900">
              <w:rPr>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513BF0" w14:textId="77777777" w:rsidR="00675C94" w:rsidRPr="000E2900" w:rsidRDefault="00675C94" w:rsidP="00011271">
            <w:pPr>
              <w:jc w:val="center"/>
              <w:rPr>
                <w:sz w:val="18"/>
                <w:szCs w:val="18"/>
              </w:rPr>
            </w:pPr>
            <w:r w:rsidRPr="000E2900">
              <w:rPr>
                <w:sz w:val="18"/>
                <w:szCs w:val="18"/>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5C7528CC"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59C624B7" w14:textId="77777777" w:rsidTr="0001127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D1DC343" w14:textId="77777777" w:rsidR="00675C94" w:rsidRPr="000E2900" w:rsidRDefault="00675C94" w:rsidP="00011271">
            <w:pPr>
              <w:rPr>
                <w:sz w:val="18"/>
                <w:szCs w:val="18"/>
              </w:rPr>
            </w:pPr>
            <w:r w:rsidRPr="000E2900">
              <w:rPr>
                <w:sz w:val="18"/>
                <w:szCs w:val="18"/>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9D8D4E1" w14:textId="77777777" w:rsidR="00675C94" w:rsidRPr="000E2900" w:rsidRDefault="00675C94" w:rsidP="00011271">
            <w:pPr>
              <w:rPr>
                <w:sz w:val="18"/>
                <w:szCs w:val="18"/>
              </w:rPr>
            </w:pPr>
            <w:r w:rsidRPr="000E2900">
              <w:rPr>
                <w:sz w:val="18"/>
                <w:szCs w:val="18"/>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E6B9906"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0DA5A7D" w14:textId="77777777" w:rsidR="00675C94" w:rsidRPr="000E2900" w:rsidRDefault="00675C94" w:rsidP="00011271">
            <w:pPr>
              <w:jc w:val="center"/>
              <w:rPr>
                <w:sz w:val="18"/>
                <w:szCs w:val="18"/>
              </w:rPr>
            </w:pPr>
            <w:r w:rsidRPr="000E2900">
              <w:rPr>
                <w:sz w:val="18"/>
                <w:szCs w:val="18"/>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43CE490C" w14:textId="77777777" w:rsidR="00675C94" w:rsidRPr="000E2900" w:rsidRDefault="00675C94" w:rsidP="00011271">
            <w:pPr>
              <w:jc w:val="center"/>
              <w:rPr>
                <w:sz w:val="18"/>
                <w:szCs w:val="18"/>
              </w:rPr>
            </w:pPr>
            <w:r w:rsidRPr="000E2900">
              <w:rPr>
                <w:sz w:val="18"/>
                <w:szCs w:val="18"/>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D530D1" w14:textId="77777777" w:rsidR="00675C94" w:rsidRPr="000E2900" w:rsidRDefault="00675C94" w:rsidP="00011271">
            <w:pPr>
              <w:jc w:val="center"/>
              <w:rPr>
                <w:sz w:val="18"/>
                <w:szCs w:val="18"/>
              </w:rPr>
            </w:pPr>
            <w:r w:rsidRPr="000E2900">
              <w:rPr>
                <w:sz w:val="18"/>
                <w:szCs w:val="18"/>
              </w:rPr>
              <w:t>3</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CBEAB81" w14:textId="77777777" w:rsidR="00675C94" w:rsidRPr="000E2900" w:rsidRDefault="00675C94" w:rsidP="00011271">
            <w:pPr>
              <w:jc w:val="center"/>
              <w:rPr>
                <w:sz w:val="18"/>
                <w:szCs w:val="18"/>
              </w:rPr>
            </w:pPr>
            <w:r w:rsidRPr="000E2900">
              <w:rPr>
                <w:sz w:val="18"/>
                <w:szCs w:val="18"/>
              </w:rPr>
              <w:t>3</w:t>
            </w:r>
          </w:p>
        </w:tc>
      </w:tr>
    </w:tbl>
    <w:p w14:paraId="217B6ACE" w14:textId="77777777" w:rsidR="00675C94" w:rsidRPr="000E2900" w:rsidRDefault="00675C94" w:rsidP="00675C94">
      <w:pPr>
        <w:ind w:right="-108"/>
        <w:jc w:val="both"/>
        <w:rPr>
          <w:bCs/>
        </w:rPr>
      </w:pPr>
    </w:p>
    <w:p w14:paraId="16BD3103" w14:textId="77777777" w:rsidR="00675C94" w:rsidRPr="000E2900" w:rsidRDefault="00675C94" w:rsidP="00675C94">
      <w:pPr>
        <w:ind w:right="-108"/>
        <w:jc w:val="both"/>
        <w:rPr>
          <w:bCs/>
        </w:rPr>
      </w:pPr>
      <w:r w:rsidRPr="000E2900">
        <w:rPr>
          <w:b/>
        </w:rPr>
        <w:t>Subvencije obrtima za čuvanje djece</w:t>
      </w:r>
      <w:r w:rsidRPr="000E2900">
        <w:rPr>
          <w:bCs/>
        </w:rPr>
        <w:t xml:space="preserve"> – odnosi se na sufinanciranje obrta za čuvanje djece kako bi se olakšalo roditeljima financiranje čuvanja u iznosu od 600,00 kn po djetetu.</w:t>
      </w:r>
    </w:p>
    <w:p w14:paraId="730E0133" w14:textId="77777777" w:rsidR="00675C94" w:rsidRPr="000E2900" w:rsidRDefault="00675C94" w:rsidP="00675C94">
      <w:pPr>
        <w:ind w:right="-108"/>
        <w:jc w:val="both"/>
        <w:rPr>
          <w:bCs/>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675C94" w:rsidRPr="000E2900" w14:paraId="6CCEC418" w14:textId="77777777" w:rsidTr="0001127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7B50FBCF" w14:textId="77777777" w:rsidR="00675C94" w:rsidRPr="000E2900" w:rsidRDefault="00675C94" w:rsidP="00011271">
            <w:pPr>
              <w:jc w:val="center"/>
              <w:rPr>
                <w:sz w:val="18"/>
                <w:szCs w:val="18"/>
              </w:rPr>
            </w:pPr>
            <w:r w:rsidRPr="000E2900">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CD91ED2" w14:textId="77777777" w:rsidR="00675C94" w:rsidRPr="000E2900" w:rsidRDefault="00675C94" w:rsidP="00011271">
            <w:pPr>
              <w:jc w:val="center"/>
              <w:rPr>
                <w:sz w:val="18"/>
                <w:szCs w:val="18"/>
              </w:rPr>
            </w:pPr>
            <w:r w:rsidRPr="000E2900">
              <w:rPr>
                <w:sz w:val="18"/>
                <w:szCs w:val="18"/>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0804A69" w14:textId="77777777" w:rsidR="00675C94" w:rsidRPr="000E2900" w:rsidRDefault="00675C94" w:rsidP="00011271">
            <w:pPr>
              <w:jc w:val="center"/>
              <w:rPr>
                <w:sz w:val="18"/>
                <w:szCs w:val="18"/>
              </w:rPr>
            </w:pPr>
            <w:r w:rsidRPr="000E2900">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4B37C2E" w14:textId="77777777" w:rsidR="00675C94" w:rsidRPr="000E2900" w:rsidRDefault="00675C94" w:rsidP="00011271">
            <w:pPr>
              <w:jc w:val="center"/>
              <w:rPr>
                <w:sz w:val="18"/>
                <w:szCs w:val="18"/>
              </w:rPr>
            </w:pPr>
            <w:r w:rsidRPr="000E2900">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4AFC8F9" w14:textId="77777777" w:rsidR="00675C94" w:rsidRPr="000E2900" w:rsidRDefault="00675C94" w:rsidP="00011271">
            <w:pPr>
              <w:jc w:val="center"/>
              <w:rPr>
                <w:sz w:val="18"/>
                <w:szCs w:val="18"/>
              </w:rPr>
            </w:pPr>
            <w:r w:rsidRPr="000E2900">
              <w:rPr>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6BDF79C" w14:textId="77777777" w:rsidR="00675C94" w:rsidRPr="000E2900" w:rsidRDefault="00675C94" w:rsidP="00011271">
            <w:pPr>
              <w:jc w:val="center"/>
              <w:rPr>
                <w:sz w:val="18"/>
                <w:szCs w:val="18"/>
              </w:rPr>
            </w:pPr>
            <w:r w:rsidRPr="000E2900">
              <w:rPr>
                <w:sz w:val="18"/>
                <w:szCs w:val="18"/>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0D0FEE2"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C9B6CDB" w14:textId="77777777" w:rsidTr="0001127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345BC10" w14:textId="77777777" w:rsidR="00675C94" w:rsidRPr="000E2900" w:rsidRDefault="00675C94" w:rsidP="00011271">
            <w:pPr>
              <w:rPr>
                <w:sz w:val="18"/>
                <w:szCs w:val="18"/>
              </w:rPr>
            </w:pPr>
            <w:r w:rsidRPr="000E2900">
              <w:rPr>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54C940B" w14:textId="77777777" w:rsidR="00675C94" w:rsidRPr="000E2900" w:rsidRDefault="00675C94" w:rsidP="00011271">
            <w:pPr>
              <w:rPr>
                <w:sz w:val="18"/>
                <w:szCs w:val="18"/>
              </w:rPr>
            </w:pPr>
            <w:r w:rsidRPr="000E2900">
              <w:rPr>
                <w:sz w:val="18"/>
                <w:szCs w:val="18"/>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5D848DB"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56FD1BF" w14:textId="77777777" w:rsidR="00675C94" w:rsidRPr="000E2900" w:rsidRDefault="00675C94" w:rsidP="00011271">
            <w:pPr>
              <w:jc w:val="center"/>
              <w:rPr>
                <w:sz w:val="18"/>
                <w:szCs w:val="18"/>
              </w:rPr>
            </w:pPr>
            <w:r w:rsidRPr="000E2900">
              <w:rPr>
                <w:sz w:val="18"/>
                <w:szCs w:val="18"/>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DCE8493" w14:textId="77777777" w:rsidR="00675C94" w:rsidRPr="000E2900" w:rsidRDefault="00675C94" w:rsidP="00011271">
            <w:pPr>
              <w:jc w:val="center"/>
              <w:rPr>
                <w:sz w:val="18"/>
                <w:szCs w:val="18"/>
              </w:rPr>
            </w:pPr>
            <w:r w:rsidRPr="000E2900">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6C0BC5D" w14:textId="77777777" w:rsidR="00675C94" w:rsidRPr="000E2900" w:rsidRDefault="00675C94" w:rsidP="00011271">
            <w:pPr>
              <w:jc w:val="center"/>
              <w:rPr>
                <w:sz w:val="18"/>
                <w:szCs w:val="18"/>
              </w:rPr>
            </w:pPr>
            <w:r w:rsidRPr="000E2900">
              <w:rPr>
                <w:sz w:val="18"/>
                <w:szCs w:val="18"/>
              </w:rPr>
              <w:t>10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6B072821" w14:textId="77777777" w:rsidR="00675C94" w:rsidRPr="000E2900" w:rsidRDefault="00675C94" w:rsidP="00011271">
            <w:pPr>
              <w:jc w:val="center"/>
              <w:rPr>
                <w:sz w:val="18"/>
                <w:szCs w:val="18"/>
              </w:rPr>
            </w:pPr>
            <w:r w:rsidRPr="000E2900">
              <w:rPr>
                <w:sz w:val="18"/>
                <w:szCs w:val="18"/>
              </w:rPr>
              <w:t>10</w:t>
            </w:r>
          </w:p>
        </w:tc>
      </w:tr>
    </w:tbl>
    <w:p w14:paraId="41ABD291" w14:textId="77777777" w:rsidR="00675C94" w:rsidRPr="000E2900" w:rsidRDefault="00675C94" w:rsidP="00675C94">
      <w:pPr>
        <w:ind w:right="-108"/>
        <w:jc w:val="both"/>
        <w:rPr>
          <w:b/>
          <w:color w:val="000000" w:themeColor="text1"/>
        </w:rPr>
      </w:pPr>
    </w:p>
    <w:p w14:paraId="77B9E9AD" w14:textId="77777777" w:rsidR="00675C94" w:rsidRPr="000E2900" w:rsidRDefault="00675C94" w:rsidP="00675C94">
      <w:pPr>
        <w:ind w:right="-108"/>
        <w:jc w:val="both"/>
        <w:rPr>
          <w:b/>
          <w:color w:val="000000" w:themeColor="text1"/>
        </w:rPr>
      </w:pPr>
      <w:r w:rsidRPr="000E2900">
        <w:rPr>
          <w:b/>
          <w:color w:val="000000" w:themeColor="text1"/>
        </w:rPr>
        <w:t xml:space="preserve">NAZIV PROGRAMA: SUFINANCIRANJE OSNOVNE KATOLIČKE ŠKOLE </w:t>
      </w:r>
    </w:p>
    <w:p w14:paraId="32468C5B" w14:textId="77777777" w:rsidR="00675C94" w:rsidRPr="000E2900" w:rsidRDefault="00675C94" w:rsidP="00675C94">
      <w:pPr>
        <w:ind w:right="-108"/>
        <w:jc w:val="both"/>
        <w:rPr>
          <w:bCs/>
          <w:color w:val="000000" w:themeColor="text1"/>
        </w:rPr>
      </w:pPr>
    </w:p>
    <w:p w14:paraId="5783584C" w14:textId="77777777" w:rsidR="00675C94" w:rsidRPr="000E2900" w:rsidRDefault="00675C94" w:rsidP="00675C94">
      <w:pPr>
        <w:ind w:right="-108" w:firstLine="567"/>
        <w:jc w:val="both"/>
        <w:rPr>
          <w:bCs/>
          <w:color w:val="000000" w:themeColor="text1"/>
        </w:rPr>
      </w:pPr>
      <w:r w:rsidRPr="000E2900">
        <w:rPr>
          <w:bCs/>
          <w:color w:val="000000" w:themeColor="text1"/>
        </w:rPr>
        <w:t xml:space="preserve">Ima za cilj osigurati uvjete rada sukladno zakonskom minimalnom financijskom standardu nužnim za realizaciju plana i programa rada. </w:t>
      </w:r>
    </w:p>
    <w:p w14:paraId="64DF4242" w14:textId="77777777" w:rsidR="00675C94" w:rsidRPr="000E2900" w:rsidRDefault="00675C94" w:rsidP="00675C94">
      <w:pPr>
        <w:ind w:right="-108" w:firstLine="720"/>
        <w:jc w:val="both"/>
        <w:rPr>
          <w:bCs/>
          <w:color w:val="000000" w:themeColor="text1"/>
        </w:rPr>
      </w:pPr>
    </w:p>
    <w:p w14:paraId="63FDD855"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1C612679" w14:textId="77777777" w:rsidR="00675C94" w:rsidRPr="000E2900" w:rsidRDefault="00675C94">
      <w:pPr>
        <w:widowControl/>
        <w:numPr>
          <w:ilvl w:val="0"/>
          <w:numId w:val="6"/>
        </w:numPr>
        <w:ind w:left="567" w:right="-108" w:hanging="283"/>
        <w:jc w:val="both"/>
        <w:rPr>
          <w:bCs/>
          <w:color w:val="000000" w:themeColor="text1"/>
        </w:rPr>
      </w:pPr>
      <w:bookmarkStart w:id="18" w:name="_Hlk88649224"/>
      <w:r w:rsidRPr="000E2900">
        <w:rPr>
          <w:bCs/>
          <w:color w:val="000000" w:themeColor="text1"/>
        </w:rPr>
        <w:t>Zakon o lokalnoj i područnoj (regionalnoj) samoupravi (Narodne novine, broj: 33/01., 60/01., 129/05., 109/07., 125/08., 36/09., 150/11., 144/12., 19/13. – pročišćeni tekst, 137/15.  – ispravak, 123/17., 98/19. i 144/20.)</w:t>
      </w:r>
    </w:p>
    <w:p w14:paraId="560DB185"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proračunu (Narodne novine, broj: 144/21.), </w:t>
      </w:r>
    </w:p>
    <w:p w14:paraId="666012AE"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0EB99579"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 i</w:t>
      </w:r>
    </w:p>
    <w:p w14:paraId="00A80AE4"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Statut Grada Požege (Službene novine Grada Požege, broj: 2/21. i 11/22.). </w:t>
      </w:r>
    </w:p>
    <w:bookmarkEnd w:id="18"/>
    <w:p w14:paraId="49B68EB1" w14:textId="77777777" w:rsidR="00675C94" w:rsidRPr="000E2900" w:rsidRDefault="00675C94" w:rsidP="00675C94">
      <w:pPr>
        <w:ind w:left="1080" w:right="-108"/>
        <w:jc w:val="both"/>
        <w:rPr>
          <w:bCs/>
          <w:color w:val="000000" w:themeColor="text1"/>
        </w:rPr>
      </w:pPr>
    </w:p>
    <w:tbl>
      <w:tblPr>
        <w:tblStyle w:val="Reetkatablice1"/>
        <w:tblW w:w="9224" w:type="dxa"/>
        <w:jc w:val="center"/>
        <w:tblInd w:w="0" w:type="dxa"/>
        <w:tblLook w:val="04A0" w:firstRow="1" w:lastRow="0" w:firstColumn="1" w:lastColumn="0" w:noHBand="0" w:noVBand="1"/>
      </w:tblPr>
      <w:tblGrid>
        <w:gridCol w:w="4161"/>
        <w:gridCol w:w="1386"/>
        <w:gridCol w:w="1386"/>
        <w:gridCol w:w="1386"/>
        <w:gridCol w:w="905"/>
      </w:tblGrid>
      <w:tr w:rsidR="00675C94" w:rsidRPr="000E2900" w14:paraId="43B46561" w14:textId="77777777" w:rsidTr="00011271">
        <w:trPr>
          <w:trHeight w:val="255"/>
          <w:jc w:val="center"/>
        </w:trPr>
        <w:tc>
          <w:tcPr>
            <w:tcW w:w="4161" w:type="dxa"/>
            <w:tcBorders>
              <w:top w:val="single" w:sz="4" w:space="0" w:color="auto"/>
              <w:left w:val="single" w:sz="4" w:space="0" w:color="auto"/>
              <w:bottom w:val="single" w:sz="4" w:space="0" w:color="auto"/>
              <w:right w:val="single" w:sz="4" w:space="0" w:color="auto"/>
            </w:tcBorders>
            <w:noWrap/>
            <w:hideMark/>
          </w:tcPr>
          <w:p w14:paraId="7B8CE92D" w14:textId="77777777" w:rsidR="00675C94" w:rsidRPr="000E2900" w:rsidRDefault="00675C94" w:rsidP="00011271">
            <w:pPr>
              <w:suppressAutoHyphens w:val="0"/>
              <w:rPr>
                <w:b/>
                <w:bCs/>
                <w:sz w:val="20"/>
              </w:rPr>
            </w:pPr>
            <w:r w:rsidRPr="000E2900">
              <w:rPr>
                <w:b/>
                <w:bCs/>
                <w:sz w:val="20"/>
              </w:rPr>
              <w:t>PROGRAM 8002 SUFINANCIRANJE OSNOVNE KATOLIČKE ŠKOLE U POŽEGI</w:t>
            </w:r>
          </w:p>
        </w:tc>
        <w:tc>
          <w:tcPr>
            <w:tcW w:w="1386" w:type="dxa"/>
            <w:tcBorders>
              <w:top w:val="single" w:sz="4" w:space="0" w:color="auto"/>
              <w:left w:val="single" w:sz="4" w:space="0" w:color="auto"/>
              <w:bottom w:val="single" w:sz="4" w:space="0" w:color="auto"/>
              <w:right w:val="single" w:sz="4" w:space="0" w:color="auto"/>
            </w:tcBorders>
            <w:noWrap/>
            <w:hideMark/>
          </w:tcPr>
          <w:p w14:paraId="67DA569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86" w:type="dxa"/>
            <w:tcBorders>
              <w:top w:val="single" w:sz="4" w:space="0" w:color="auto"/>
              <w:left w:val="single" w:sz="4" w:space="0" w:color="auto"/>
              <w:bottom w:val="single" w:sz="4" w:space="0" w:color="auto"/>
              <w:right w:val="single" w:sz="4" w:space="0" w:color="auto"/>
            </w:tcBorders>
            <w:noWrap/>
            <w:hideMark/>
          </w:tcPr>
          <w:p w14:paraId="3E38A06B"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86" w:type="dxa"/>
            <w:tcBorders>
              <w:top w:val="single" w:sz="4" w:space="0" w:color="auto"/>
              <w:left w:val="single" w:sz="4" w:space="0" w:color="auto"/>
              <w:bottom w:val="single" w:sz="4" w:space="0" w:color="auto"/>
              <w:right w:val="single" w:sz="4" w:space="0" w:color="auto"/>
            </w:tcBorders>
            <w:noWrap/>
            <w:hideMark/>
          </w:tcPr>
          <w:p w14:paraId="1D6F003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05" w:type="dxa"/>
            <w:tcBorders>
              <w:top w:val="single" w:sz="4" w:space="0" w:color="auto"/>
              <w:left w:val="single" w:sz="4" w:space="0" w:color="auto"/>
              <w:bottom w:val="single" w:sz="4" w:space="0" w:color="auto"/>
              <w:right w:val="single" w:sz="4" w:space="0" w:color="auto"/>
            </w:tcBorders>
          </w:tcPr>
          <w:p w14:paraId="4668F60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90A09F6" w14:textId="77777777" w:rsidTr="00011271">
        <w:trPr>
          <w:trHeight w:val="255"/>
          <w:jc w:val="center"/>
        </w:trPr>
        <w:tc>
          <w:tcPr>
            <w:tcW w:w="4161" w:type="dxa"/>
            <w:tcBorders>
              <w:top w:val="single" w:sz="4" w:space="0" w:color="auto"/>
              <w:left w:val="single" w:sz="4" w:space="0" w:color="auto"/>
              <w:bottom w:val="single" w:sz="4" w:space="0" w:color="auto"/>
              <w:right w:val="single" w:sz="4" w:space="0" w:color="auto"/>
            </w:tcBorders>
            <w:noWrap/>
            <w:hideMark/>
          </w:tcPr>
          <w:p w14:paraId="7AA22276" w14:textId="77777777" w:rsidR="00675C94" w:rsidRPr="000E2900" w:rsidRDefault="00675C94" w:rsidP="00011271">
            <w:pPr>
              <w:suppressAutoHyphens w:val="0"/>
              <w:rPr>
                <w:sz w:val="20"/>
              </w:rPr>
            </w:pPr>
            <w:r w:rsidRPr="000E2900">
              <w:rPr>
                <w:sz w:val="20"/>
              </w:rPr>
              <w:t>Aktivnost A100001 SUFINANCIRANJE OSNOVNE KATOLIČKE ŠKOLE U POŽEGI</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3910FC1C" w14:textId="77777777" w:rsidR="00675C94" w:rsidRPr="000E2900" w:rsidRDefault="00675C94" w:rsidP="00011271">
            <w:pPr>
              <w:suppressAutoHyphens w:val="0"/>
              <w:jc w:val="right"/>
              <w:rPr>
                <w:sz w:val="20"/>
              </w:rPr>
            </w:pPr>
            <w:r w:rsidRPr="000E2900">
              <w:rPr>
                <w:sz w:val="20"/>
              </w:rPr>
              <w:t>476.000,00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5BA47FBC" w14:textId="77777777" w:rsidR="00675C94" w:rsidRPr="000E2900" w:rsidRDefault="00675C94" w:rsidP="00011271">
            <w:pPr>
              <w:suppressAutoHyphens w:val="0"/>
              <w:jc w:val="right"/>
              <w:rPr>
                <w:sz w:val="20"/>
              </w:rPr>
            </w:pPr>
            <w:r w:rsidRPr="000E2900">
              <w:rPr>
                <w:sz w:val="20"/>
              </w:rPr>
              <w:t>476.000,00</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50C526AA" w14:textId="77777777" w:rsidR="00675C94" w:rsidRPr="000E2900" w:rsidRDefault="00675C94" w:rsidP="00011271">
            <w:pPr>
              <w:suppressAutoHyphens w:val="0"/>
              <w:jc w:val="right"/>
              <w:rPr>
                <w:sz w:val="20"/>
              </w:rPr>
            </w:pPr>
            <w:r w:rsidRPr="000E2900">
              <w:rPr>
                <w:sz w:val="20"/>
              </w:rPr>
              <w:t>475.455,99</w:t>
            </w:r>
          </w:p>
        </w:tc>
        <w:tc>
          <w:tcPr>
            <w:tcW w:w="905" w:type="dxa"/>
            <w:tcBorders>
              <w:top w:val="single" w:sz="4" w:space="0" w:color="auto"/>
              <w:left w:val="single" w:sz="4" w:space="0" w:color="auto"/>
              <w:bottom w:val="single" w:sz="4" w:space="0" w:color="auto"/>
              <w:right w:val="single" w:sz="4" w:space="0" w:color="auto"/>
            </w:tcBorders>
            <w:vAlign w:val="center"/>
          </w:tcPr>
          <w:p w14:paraId="366919A8" w14:textId="77777777" w:rsidR="00675C94" w:rsidRPr="000E2900" w:rsidRDefault="00675C94" w:rsidP="00011271">
            <w:pPr>
              <w:suppressAutoHyphens w:val="0"/>
              <w:jc w:val="center"/>
              <w:rPr>
                <w:sz w:val="20"/>
              </w:rPr>
            </w:pPr>
            <w:r w:rsidRPr="000E2900">
              <w:rPr>
                <w:sz w:val="20"/>
              </w:rPr>
              <w:t>99,89%</w:t>
            </w:r>
          </w:p>
        </w:tc>
      </w:tr>
    </w:tbl>
    <w:p w14:paraId="112D0A98" w14:textId="77777777" w:rsidR="00675C94" w:rsidRPr="000E2900" w:rsidRDefault="00675C94" w:rsidP="00675C94">
      <w:pPr>
        <w:ind w:right="-108"/>
        <w:jc w:val="both"/>
        <w:rPr>
          <w:bCs/>
          <w:color w:val="000000" w:themeColor="text1"/>
        </w:rPr>
      </w:pPr>
    </w:p>
    <w:p w14:paraId="07FC362D" w14:textId="77777777" w:rsidR="00675C94" w:rsidRPr="000E2900" w:rsidRDefault="00675C94" w:rsidP="00675C94">
      <w:pPr>
        <w:ind w:right="-108"/>
        <w:jc w:val="both"/>
      </w:pPr>
      <w:r w:rsidRPr="000E2900">
        <w:rPr>
          <w:b/>
        </w:rPr>
        <w:t xml:space="preserve">Sufinanciranje Osnovne katoličke škole u Požegi – </w:t>
      </w:r>
      <w:r w:rsidRPr="000E2900">
        <w:rPr>
          <w:bCs/>
        </w:rPr>
        <w:t>planirano</w:t>
      </w:r>
      <w:r w:rsidRPr="000E2900">
        <w:rPr>
          <w:b/>
        </w:rPr>
        <w:t xml:space="preserve"> </w:t>
      </w:r>
      <w:r w:rsidRPr="000E2900">
        <w:t>je u iznosu 476.000,00 kn, a realizirano u iznosu 475.455,99 kn kao sufinanciranje širih potreba u školstvu. Tekuće donacije dodijeljene su Osnovnoj katoličkoj školi u Požegi na temelju njihovog zahtjeva, kako slijedi:</w:t>
      </w:r>
    </w:p>
    <w:p w14:paraId="71B6FE5D" w14:textId="77777777" w:rsidR="00675C94" w:rsidRPr="000E2900" w:rsidRDefault="00675C94">
      <w:pPr>
        <w:pStyle w:val="Odlomakpopisa"/>
        <w:numPr>
          <w:ilvl w:val="0"/>
          <w:numId w:val="6"/>
        </w:numPr>
        <w:suppressAutoHyphens/>
        <w:spacing w:after="160" w:line="252" w:lineRule="auto"/>
        <w:ind w:right="-108"/>
        <w:jc w:val="both"/>
      </w:pPr>
      <w:r w:rsidRPr="000E2900">
        <w:t>za materijalne troškove i rad 2 nastavnika u produženom boravku u iznosu 320.000,00 kn</w:t>
      </w:r>
    </w:p>
    <w:p w14:paraId="14492176" w14:textId="77777777" w:rsidR="00675C94" w:rsidRPr="000E2900" w:rsidRDefault="00675C94">
      <w:pPr>
        <w:pStyle w:val="Odlomakpopisa"/>
        <w:numPr>
          <w:ilvl w:val="0"/>
          <w:numId w:val="6"/>
        </w:numPr>
        <w:suppressAutoHyphens/>
        <w:spacing w:after="160" w:line="252" w:lineRule="auto"/>
        <w:ind w:right="-108"/>
        <w:jc w:val="both"/>
      </w:pPr>
      <w:r w:rsidRPr="000E2900">
        <w:t>za Festival matematike  u iznosu 2.000,00 kn</w:t>
      </w:r>
    </w:p>
    <w:p w14:paraId="54956017" w14:textId="77777777" w:rsidR="00675C94" w:rsidRPr="000E2900" w:rsidRDefault="00675C94">
      <w:pPr>
        <w:pStyle w:val="Odlomakpopisa"/>
        <w:numPr>
          <w:ilvl w:val="0"/>
          <w:numId w:val="6"/>
        </w:numPr>
        <w:suppressAutoHyphens/>
        <w:spacing w:after="160" w:line="252" w:lineRule="auto"/>
        <w:ind w:right="-108"/>
        <w:jc w:val="both"/>
        <w:rPr>
          <w:bCs/>
        </w:rPr>
      </w:pPr>
      <w:r w:rsidRPr="000E2900">
        <w:t>za radne bilježnice u iznosu 153.455.99 kn, prema dostavljenim računima za nabavljene radne bilježnice za učenike.</w:t>
      </w:r>
    </w:p>
    <w:p w14:paraId="0194435A" w14:textId="77777777" w:rsidR="00675C94" w:rsidRPr="000E2900" w:rsidRDefault="00675C94" w:rsidP="00675C94">
      <w:pPr>
        <w:ind w:right="-108"/>
        <w:jc w:val="both"/>
        <w:rPr>
          <w:bCs/>
          <w:color w:val="FF0000"/>
        </w:rPr>
      </w:pPr>
    </w:p>
    <w:tbl>
      <w:tblPr>
        <w:tblW w:w="9180" w:type="dxa"/>
        <w:jc w:val="center"/>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675C94" w:rsidRPr="000E2900" w14:paraId="6CB3156F" w14:textId="77777777" w:rsidTr="00011271">
        <w:trPr>
          <w:trHeight w:val="697"/>
          <w:jc w:val="center"/>
        </w:trPr>
        <w:tc>
          <w:tcPr>
            <w:tcW w:w="1565" w:type="dxa"/>
            <w:vAlign w:val="center"/>
            <w:hideMark/>
          </w:tcPr>
          <w:p w14:paraId="2FE883E0" w14:textId="77777777" w:rsidR="00675C94" w:rsidRPr="000E2900" w:rsidRDefault="00675C94" w:rsidP="00011271">
            <w:pPr>
              <w:jc w:val="center"/>
              <w:rPr>
                <w:sz w:val="18"/>
                <w:szCs w:val="18"/>
              </w:rPr>
            </w:pPr>
            <w:r w:rsidRPr="000E2900">
              <w:rPr>
                <w:sz w:val="18"/>
                <w:szCs w:val="18"/>
              </w:rPr>
              <w:t>Pokazatelj uspješnosti</w:t>
            </w:r>
          </w:p>
        </w:tc>
        <w:tc>
          <w:tcPr>
            <w:tcW w:w="2058" w:type="dxa"/>
            <w:vAlign w:val="center"/>
            <w:hideMark/>
          </w:tcPr>
          <w:p w14:paraId="0617FA5A" w14:textId="77777777" w:rsidR="00675C94" w:rsidRPr="000E2900" w:rsidRDefault="00675C94" w:rsidP="00011271">
            <w:pPr>
              <w:jc w:val="center"/>
              <w:rPr>
                <w:sz w:val="18"/>
                <w:szCs w:val="18"/>
              </w:rPr>
            </w:pPr>
            <w:r w:rsidRPr="000E2900">
              <w:rPr>
                <w:sz w:val="18"/>
                <w:szCs w:val="18"/>
              </w:rPr>
              <w:t>Definicija</w:t>
            </w:r>
          </w:p>
        </w:tc>
        <w:tc>
          <w:tcPr>
            <w:tcW w:w="1020" w:type="dxa"/>
            <w:vAlign w:val="center"/>
            <w:hideMark/>
          </w:tcPr>
          <w:p w14:paraId="60EC02BB" w14:textId="77777777" w:rsidR="00675C94" w:rsidRPr="000E2900" w:rsidRDefault="00675C94" w:rsidP="00011271">
            <w:pPr>
              <w:jc w:val="center"/>
              <w:rPr>
                <w:sz w:val="18"/>
                <w:szCs w:val="18"/>
              </w:rPr>
            </w:pPr>
            <w:r w:rsidRPr="000E2900">
              <w:rPr>
                <w:sz w:val="18"/>
                <w:szCs w:val="18"/>
              </w:rPr>
              <w:t>Jedinica</w:t>
            </w:r>
          </w:p>
        </w:tc>
        <w:tc>
          <w:tcPr>
            <w:tcW w:w="964" w:type="dxa"/>
            <w:vAlign w:val="center"/>
            <w:hideMark/>
          </w:tcPr>
          <w:p w14:paraId="5931B2AF" w14:textId="77777777" w:rsidR="00675C94" w:rsidRPr="000E2900" w:rsidRDefault="00675C94" w:rsidP="00011271">
            <w:pPr>
              <w:jc w:val="center"/>
              <w:rPr>
                <w:sz w:val="18"/>
                <w:szCs w:val="18"/>
              </w:rPr>
            </w:pPr>
            <w:r w:rsidRPr="000E2900">
              <w:rPr>
                <w:sz w:val="18"/>
                <w:szCs w:val="18"/>
              </w:rPr>
              <w:t>Polazna vrijednost</w:t>
            </w:r>
          </w:p>
        </w:tc>
        <w:tc>
          <w:tcPr>
            <w:tcW w:w="1191" w:type="dxa"/>
            <w:vAlign w:val="center"/>
            <w:hideMark/>
          </w:tcPr>
          <w:p w14:paraId="62A0D790" w14:textId="77777777" w:rsidR="00675C94" w:rsidRPr="000E2900" w:rsidRDefault="00675C94" w:rsidP="00011271">
            <w:pPr>
              <w:jc w:val="center"/>
              <w:rPr>
                <w:sz w:val="18"/>
                <w:szCs w:val="18"/>
              </w:rPr>
            </w:pPr>
            <w:r w:rsidRPr="000E2900">
              <w:rPr>
                <w:sz w:val="18"/>
                <w:szCs w:val="18"/>
              </w:rPr>
              <w:t>Izvorni plan 2022.</w:t>
            </w:r>
          </w:p>
        </w:tc>
        <w:tc>
          <w:tcPr>
            <w:tcW w:w="1191" w:type="dxa"/>
            <w:vAlign w:val="center"/>
            <w:hideMark/>
          </w:tcPr>
          <w:p w14:paraId="4F7A900B" w14:textId="77777777" w:rsidR="00675C94" w:rsidRPr="000E2900" w:rsidRDefault="00675C94" w:rsidP="00011271">
            <w:pPr>
              <w:jc w:val="center"/>
              <w:rPr>
                <w:sz w:val="18"/>
                <w:szCs w:val="18"/>
              </w:rPr>
            </w:pPr>
            <w:r w:rsidRPr="000E2900">
              <w:rPr>
                <w:sz w:val="18"/>
                <w:szCs w:val="18"/>
              </w:rPr>
              <w:t>Tekući plan 2022.</w:t>
            </w:r>
          </w:p>
        </w:tc>
        <w:tc>
          <w:tcPr>
            <w:tcW w:w="1191" w:type="dxa"/>
            <w:vAlign w:val="center"/>
            <w:hideMark/>
          </w:tcPr>
          <w:p w14:paraId="2BF4E2F2"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CB46D58" w14:textId="77777777" w:rsidTr="00011271">
        <w:trPr>
          <w:trHeight w:val="643"/>
          <w:jc w:val="center"/>
        </w:trPr>
        <w:tc>
          <w:tcPr>
            <w:tcW w:w="1565" w:type="dxa"/>
            <w:vAlign w:val="center"/>
            <w:hideMark/>
          </w:tcPr>
          <w:p w14:paraId="2D4A3405" w14:textId="77777777" w:rsidR="00675C94" w:rsidRPr="000E2900" w:rsidRDefault="00675C94" w:rsidP="00011271">
            <w:pPr>
              <w:rPr>
                <w:sz w:val="18"/>
                <w:szCs w:val="18"/>
              </w:rPr>
            </w:pPr>
            <w:r w:rsidRPr="000E2900">
              <w:rPr>
                <w:sz w:val="18"/>
                <w:szCs w:val="18"/>
              </w:rPr>
              <w:t>Broj djelatnika čija se plaća sufinancira</w:t>
            </w:r>
          </w:p>
        </w:tc>
        <w:tc>
          <w:tcPr>
            <w:tcW w:w="2058" w:type="dxa"/>
            <w:vAlign w:val="center"/>
            <w:hideMark/>
          </w:tcPr>
          <w:p w14:paraId="12BA5E7D" w14:textId="77777777" w:rsidR="00675C94" w:rsidRPr="000E2900" w:rsidRDefault="00675C94" w:rsidP="00011271">
            <w:pPr>
              <w:rPr>
                <w:sz w:val="18"/>
                <w:szCs w:val="18"/>
              </w:rPr>
            </w:pPr>
            <w:r w:rsidRPr="000E2900">
              <w:rPr>
                <w:sz w:val="18"/>
                <w:szCs w:val="18"/>
              </w:rPr>
              <w:t>Sufinanciranje plaće djelatnika Katoličke škole za produženi boravak djece</w:t>
            </w:r>
          </w:p>
        </w:tc>
        <w:tc>
          <w:tcPr>
            <w:tcW w:w="1020" w:type="dxa"/>
            <w:vAlign w:val="center"/>
            <w:hideMark/>
          </w:tcPr>
          <w:p w14:paraId="12C79D81" w14:textId="77777777" w:rsidR="00675C94" w:rsidRPr="000E2900" w:rsidRDefault="00675C94" w:rsidP="00011271">
            <w:pPr>
              <w:jc w:val="center"/>
              <w:rPr>
                <w:sz w:val="18"/>
                <w:szCs w:val="18"/>
              </w:rPr>
            </w:pPr>
            <w:r w:rsidRPr="000E2900">
              <w:rPr>
                <w:sz w:val="18"/>
                <w:szCs w:val="18"/>
              </w:rPr>
              <w:t>Broj</w:t>
            </w:r>
          </w:p>
        </w:tc>
        <w:tc>
          <w:tcPr>
            <w:tcW w:w="964" w:type="dxa"/>
            <w:vAlign w:val="center"/>
            <w:hideMark/>
          </w:tcPr>
          <w:p w14:paraId="0EF22B44" w14:textId="77777777" w:rsidR="00675C94" w:rsidRPr="000E2900" w:rsidRDefault="00675C94" w:rsidP="00011271">
            <w:pPr>
              <w:jc w:val="center"/>
              <w:rPr>
                <w:sz w:val="18"/>
                <w:szCs w:val="18"/>
              </w:rPr>
            </w:pPr>
            <w:r w:rsidRPr="000E2900">
              <w:rPr>
                <w:sz w:val="18"/>
                <w:szCs w:val="18"/>
              </w:rPr>
              <w:t>2</w:t>
            </w:r>
          </w:p>
        </w:tc>
        <w:tc>
          <w:tcPr>
            <w:tcW w:w="1191" w:type="dxa"/>
            <w:vAlign w:val="center"/>
            <w:hideMark/>
          </w:tcPr>
          <w:p w14:paraId="7B729B87" w14:textId="77777777" w:rsidR="00675C94" w:rsidRPr="000E2900" w:rsidRDefault="00675C94" w:rsidP="00011271">
            <w:pPr>
              <w:jc w:val="center"/>
              <w:rPr>
                <w:sz w:val="18"/>
                <w:szCs w:val="18"/>
              </w:rPr>
            </w:pPr>
            <w:r w:rsidRPr="000E2900">
              <w:rPr>
                <w:sz w:val="18"/>
                <w:szCs w:val="18"/>
              </w:rPr>
              <w:t>2</w:t>
            </w:r>
          </w:p>
        </w:tc>
        <w:tc>
          <w:tcPr>
            <w:tcW w:w="1191" w:type="dxa"/>
            <w:vAlign w:val="center"/>
            <w:hideMark/>
          </w:tcPr>
          <w:p w14:paraId="76C58359" w14:textId="77777777" w:rsidR="00675C94" w:rsidRPr="000E2900" w:rsidRDefault="00675C94" w:rsidP="00011271">
            <w:pPr>
              <w:jc w:val="center"/>
              <w:rPr>
                <w:sz w:val="18"/>
                <w:szCs w:val="18"/>
              </w:rPr>
            </w:pPr>
            <w:r w:rsidRPr="000E2900">
              <w:rPr>
                <w:sz w:val="18"/>
                <w:szCs w:val="18"/>
              </w:rPr>
              <w:t>2</w:t>
            </w:r>
          </w:p>
        </w:tc>
        <w:tc>
          <w:tcPr>
            <w:tcW w:w="1191" w:type="dxa"/>
            <w:vAlign w:val="center"/>
            <w:hideMark/>
          </w:tcPr>
          <w:p w14:paraId="124CF089" w14:textId="77777777" w:rsidR="00675C94" w:rsidRPr="000E2900" w:rsidRDefault="00675C94" w:rsidP="00011271">
            <w:pPr>
              <w:jc w:val="center"/>
              <w:rPr>
                <w:sz w:val="18"/>
                <w:szCs w:val="18"/>
              </w:rPr>
            </w:pPr>
            <w:r w:rsidRPr="000E2900">
              <w:rPr>
                <w:sz w:val="18"/>
                <w:szCs w:val="18"/>
              </w:rPr>
              <w:t>2</w:t>
            </w:r>
          </w:p>
        </w:tc>
      </w:tr>
    </w:tbl>
    <w:p w14:paraId="20D39DF1" w14:textId="5403D387" w:rsidR="00675C94" w:rsidRDefault="00675C94" w:rsidP="00675C94">
      <w:pPr>
        <w:ind w:right="-108"/>
        <w:jc w:val="both"/>
        <w:rPr>
          <w:b/>
          <w:color w:val="000000" w:themeColor="text1"/>
        </w:rPr>
      </w:pPr>
    </w:p>
    <w:p w14:paraId="31D6D1FD" w14:textId="77777777" w:rsidR="00675C94" w:rsidRDefault="00675C94">
      <w:pPr>
        <w:widowControl/>
        <w:suppressAutoHyphens w:val="0"/>
        <w:spacing w:after="160" w:line="259" w:lineRule="auto"/>
        <w:rPr>
          <w:b/>
          <w:color w:val="000000" w:themeColor="text1"/>
        </w:rPr>
      </w:pPr>
      <w:r>
        <w:rPr>
          <w:b/>
          <w:color w:val="000000" w:themeColor="text1"/>
        </w:rPr>
        <w:br w:type="page"/>
      </w:r>
    </w:p>
    <w:p w14:paraId="715ED946" w14:textId="77777777" w:rsidR="00675C94" w:rsidRPr="000E2900" w:rsidRDefault="00675C94" w:rsidP="00675C94">
      <w:pPr>
        <w:pStyle w:val="Odlomakpopisa"/>
        <w:ind w:left="0" w:right="-108"/>
        <w:jc w:val="both"/>
        <w:rPr>
          <w:bCs/>
          <w:color w:val="000000" w:themeColor="text1"/>
        </w:rPr>
      </w:pPr>
      <w:r w:rsidRPr="000E2900">
        <w:rPr>
          <w:b/>
          <w:color w:val="000000" w:themeColor="text1"/>
        </w:rPr>
        <w:lastRenderedPageBreak/>
        <w:t>NAZIV PROGRAMA: SUFINANCIRANJE GIMNAZIJE U POŽEGI</w:t>
      </w:r>
      <w:r w:rsidRPr="000E2900">
        <w:rPr>
          <w:bCs/>
          <w:color w:val="000000" w:themeColor="text1"/>
        </w:rPr>
        <w:t xml:space="preserve"> </w:t>
      </w:r>
    </w:p>
    <w:p w14:paraId="5EC25182" w14:textId="77777777" w:rsidR="00675C94" w:rsidRPr="000E2900" w:rsidRDefault="00675C94" w:rsidP="00675C94">
      <w:pPr>
        <w:pStyle w:val="Odlomakpopisa"/>
        <w:ind w:left="0" w:right="-108"/>
        <w:jc w:val="both"/>
        <w:rPr>
          <w:bCs/>
          <w:color w:val="000000" w:themeColor="text1"/>
        </w:rPr>
      </w:pPr>
    </w:p>
    <w:p w14:paraId="5FBDC476" w14:textId="77777777" w:rsidR="00675C94" w:rsidRPr="000E2900" w:rsidRDefault="00675C94" w:rsidP="00675C94">
      <w:pPr>
        <w:pStyle w:val="Odlomakpopisa"/>
        <w:ind w:left="0" w:right="-108" w:firstLine="720"/>
        <w:jc w:val="both"/>
        <w:rPr>
          <w:bCs/>
          <w:color w:val="000000" w:themeColor="text1"/>
        </w:rPr>
      </w:pPr>
      <w:r w:rsidRPr="000E2900">
        <w:rPr>
          <w:bCs/>
          <w:color w:val="000000" w:themeColor="text1"/>
        </w:rPr>
        <w:t xml:space="preserve">Čiji je cilj zadovoljavanje javnih potreba u obrazovanju, pomoć obrazovnim ustanovama u poboljšanju uvjeta rada te održavanje postignutih standarda kulturnih aktivnosti. </w:t>
      </w:r>
    </w:p>
    <w:p w14:paraId="0E26D3B6" w14:textId="77777777" w:rsidR="00675C94" w:rsidRPr="000E2900" w:rsidRDefault="00675C94" w:rsidP="00675C94">
      <w:pPr>
        <w:pStyle w:val="Odlomakpopisa"/>
        <w:ind w:left="0" w:right="-108"/>
        <w:jc w:val="both"/>
        <w:rPr>
          <w:b/>
          <w:color w:val="000000" w:themeColor="text1"/>
        </w:rPr>
      </w:pPr>
    </w:p>
    <w:p w14:paraId="0294B5BA" w14:textId="77777777" w:rsidR="00675C94" w:rsidRPr="000E2900" w:rsidRDefault="00675C94" w:rsidP="00675C94">
      <w:pPr>
        <w:pStyle w:val="Odlomakpopisa"/>
        <w:ind w:left="0" w:right="-108"/>
        <w:jc w:val="both"/>
        <w:rPr>
          <w:bCs/>
          <w:color w:val="000000" w:themeColor="text1"/>
        </w:rPr>
      </w:pPr>
      <w:r w:rsidRPr="000E2900">
        <w:rPr>
          <w:b/>
          <w:color w:val="000000" w:themeColor="text1"/>
        </w:rPr>
        <w:t>Zakonska osnova za uvođenje programa</w:t>
      </w:r>
    </w:p>
    <w:p w14:paraId="1E0C546C"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lokalnoj i područnoj (regionalnoj) samoupravi (Narodne novine, broj: 33/01., 60/01., 129/05., 109/07., 125/08., 36/09., 150/11., 144/12., 19/13. – pročišćeni tekst, 137/15.  – ispravak, 123/17., 98/19. i 144/20.)</w:t>
      </w:r>
    </w:p>
    <w:p w14:paraId="5A0F8163"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proračunu (Narodne novine, broj: 87/08, 136/12, 15/15), </w:t>
      </w:r>
    </w:p>
    <w:p w14:paraId="1FE38EC1"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77E84924"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 i</w:t>
      </w:r>
    </w:p>
    <w:p w14:paraId="254AF1C6"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Statut Grada Požege (Službene novine Grada Požege, broj: 2/21. i 11/22.). </w:t>
      </w:r>
    </w:p>
    <w:p w14:paraId="472A10F8" w14:textId="77777777" w:rsidR="00675C94" w:rsidRPr="000E2900" w:rsidRDefault="00675C94" w:rsidP="00675C94">
      <w:pPr>
        <w:ind w:left="1080" w:right="-108"/>
        <w:jc w:val="both"/>
        <w:rPr>
          <w:bCs/>
          <w:color w:val="000000" w:themeColor="text1"/>
        </w:rPr>
      </w:pPr>
    </w:p>
    <w:tbl>
      <w:tblPr>
        <w:tblStyle w:val="Reetkatablice1"/>
        <w:tblW w:w="8803" w:type="dxa"/>
        <w:jc w:val="center"/>
        <w:tblInd w:w="0" w:type="dxa"/>
        <w:tblLook w:val="04A0" w:firstRow="1" w:lastRow="0" w:firstColumn="1" w:lastColumn="0" w:noHBand="0" w:noVBand="1"/>
      </w:tblPr>
      <w:tblGrid>
        <w:gridCol w:w="3591"/>
        <w:gridCol w:w="1427"/>
        <w:gridCol w:w="1427"/>
        <w:gridCol w:w="1427"/>
        <w:gridCol w:w="933"/>
      </w:tblGrid>
      <w:tr w:rsidR="00675C94" w:rsidRPr="000E2900" w14:paraId="0098C9A7" w14:textId="77777777" w:rsidTr="00011271">
        <w:trPr>
          <w:trHeight w:val="255"/>
          <w:jc w:val="center"/>
        </w:trPr>
        <w:tc>
          <w:tcPr>
            <w:tcW w:w="3591" w:type="dxa"/>
            <w:tcBorders>
              <w:top w:val="single" w:sz="4" w:space="0" w:color="auto"/>
              <w:left w:val="single" w:sz="4" w:space="0" w:color="auto"/>
              <w:bottom w:val="single" w:sz="4" w:space="0" w:color="auto"/>
              <w:right w:val="single" w:sz="4" w:space="0" w:color="auto"/>
            </w:tcBorders>
            <w:noWrap/>
            <w:hideMark/>
          </w:tcPr>
          <w:p w14:paraId="33D9E458" w14:textId="77777777" w:rsidR="00675C94" w:rsidRPr="000E2900" w:rsidRDefault="00675C94" w:rsidP="00011271">
            <w:pPr>
              <w:suppressAutoHyphens w:val="0"/>
              <w:rPr>
                <w:b/>
                <w:bCs/>
                <w:sz w:val="20"/>
              </w:rPr>
            </w:pPr>
            <w:r w:rsidRPr="000E2900">
              <w:rPr>
                <w:b/>
                <w:bCs/>
                <w:sz w:val="20"/>
              </w:rPr>
              <w:t>PROGRAM 8004 SUFINANCIRANJE GIMNAZIJE U POŽEGI</w:t>
            </w:r>
          </w:p>
        </w:tc>
        <w:tc>
          <w:tcPr>
            <w:tcW w:w="1427" w:type="dxa"/>
            <w:tcBorders>
              <w:top w:val="single" w:sz="4" w:space="0" w:color="auto"/>
              <w:left w:val="single" w:sz="4" w:space="0" w:color="auto"/>
              <w:bottom w:val="single" w:sz="4" w:space="0" w:color="auto"/>
              <w:right w:val="single" w:sz="4" w:space="0" w:color="auto"/>
            </w:tcBorders>
            <w:noWrap/>
            <w:hideMark/>
          </w:tcPr>
          <w:p w14:paraId="4919CD2C"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7DE0FC9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3B46B3A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1" w:type="dxa"/>
            <w:tcBorders>
              <w:top w:val="single" w:sz="4" w:space="0" w:color="auto"/>
              <w:left w:val="single" w:sz="4" w:space="0" w:color="auto"/>
              <w:bottom w:val="single" w:sz="4" w:space="0" w:color="auto"/>
              <w:right w:val="single" w:sz="4" w:space="0" w:color="auto"/>
            </w:tcBorders>
          </w:tcPr>
          <w:p w14:paraId="2267BBB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12F8EF0" w14:textId="77777777" w:rsidTr="00011271">
        <w:trPr>
          <w:trHeight w:val="255"/>
          <w:jc w:val="center"/>
        </w:trPr>
        <w:tc>
          <w:tcPr>
            <w:tcW w:w="3591" w:type="dxa"/>
            <w:tcBorders>
              <w:top w:val="single" w:sz="4" w:space="0" w:color="auto"/>
              <w:left w:val="single" w:sz="4" w:space="0" w:color="auto"/>
              <w:bottom w:val="single" w:sz="4" w:space="0" w:color="auto"/>
              <w:right w:val="single" w:sz="4" w:space="0" w:color="auto"/>
            </w:tcBorders>
            <w:noWrap/>
            <w:hideMark/>
          </w:tcPr>
          <w:p w14:paraId="007CB64E" w14:textId="77777777" w:rsidR="00675C94" w:rsidRPr="000E2900" w:rsidRDefault="00675C94" w:rsidP="00011271">
            <w:pPr>
              <w:suppressAutoHyphens w:val="0"/>
              <w:rPr>
                <w:sz w:val="20"/>
              </w:rPr>
            </w:pPr>
            <w:r w:rsidRPr="000E2900">
              <w:rPr>
                <w:sz w:val="20"/>
              </w:rPr>
              <w:t xml:space="preserve">Aktivnost A800001 SUFINANCIRANJE GIMNAZIJE U POŽEGI </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B6A8F60" w14:textId="77777777" w:rsidR="00675C94" w:rsidRPr="000E2900" w:rsidRDefault="00675C94" w:rsidP="00011271">
            <w:pPr>
              <w:suppressAutoHyphens w:val="0"/>
              <w:jc w:val="center"/>
              <w:rPr>
                <w:sz w:val="20"/>
              </w:rPr>
            </w:pPr>
            <w:r w:rsidRPr="000E2900">
              <w:rPr>
                <w:sz w:val="20"/>
              </w:rPr>
              <w:t>50.000,00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520B2E53" w14:textId="77777777" w:rsidR="00675C94" w:rsidRPr="000E2900" w:rsidRDefault="00675C94" w:rsidP="00011271">
            <w:pPr>
              <w:suppressAutoHyphens w:val="0"/>
              <w:jc w:val="center"/>
              <w:rPr>
                <w:sz w:val="20"/>
              </w:rPr>
            </w:pPr>
            <w:r w:rsidRPr="000E2900">
              <w:rPr>
                <w:sz w:val="20"/>
              </w:rPr>
              <w:t>50.000,00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11FD0C95" w14:textId="77777777" w:rsidR="00675C94" w:rsidRPr="000E2900" w:rsidRDefault="00675C94" w:rsidP="00011271">
            <w:pPr>
              <w:suppressAutoHyphens w:val="0"/>
              <w:jc w:val="center"/>
              <w:rPr>
                <w:sz w:val="20"/>
              </w:rPr>
            </w:pPr>
            <w:r w:rsidRPr="000E2900">
              <w:rPr>
                <w:sz w:val="20"/>
              </w:rPr>
              <w:t>50.000,00</w:t>
            </w:r>
          </w:p>
        </w:tc>
        <w:tc>
          <w:tcPr>
            <w:tcW w:w="931" w:type="dxa"/>
            <w:tcBorders>
              <w:top w:val="single" w:sz="4" w:space="0" w:color="auto"/>
              <w:left w:val="single" w:sz="4" w:space="0" w:color="auto"/>
              <w:bottom w:val="single" w:sz="4" w:space="0" w:color="auto"/>
              <w:right w:val="single" w:sz="4" w:space="0" w:color="auto"/>
            </w:tcBorders>
            <w:vAlign w:val="center"/>
          </w:tcPr>
          <w:p w14:paraId="33D86F38" w14:textId="77777777" w:rsidR="00675C94" w:rsidRPr="000E2900" w:rsidRDefault="00675C94" w:rsidP="00011271">
            <w:pPr>
              <w:suppressAutoHyphens w:val="0"/>
              <w:jc w:val="center"/>
              <w:rPr>
                <w:sz w:val="20"/>
              </w:rPr>
            </w:pPr>
            <w:r>
              <w:rPr>
                <w:sz w:val="20"/>
              </w:rPr>
              <w:t>100,00%</w:t>
            </w:r>
          </w:p>
        </w:tc>
      </w:tr>
    </w:tbl>
    <w:p w14:paraId="688B4DA0" w14:textId="77777777" w:rsidR="00675C94" w:rsidRPr="000E2900" w:rsidRDefault="00675C94" w:rsidP="00675C94">
      <w:pPr>
        <w:ind w:left="720" w:right="-108"/>
        <w:jc w:val="both"/>
        <w:rPr>
          <w:bCs/>
          <w:color w:val="000000" w:themeColor="text1"/>
        </w:rPr>
      </w:pPr>
    </w:p>
    <w:p w14:paraId="432DD50E" w14:textId="77777777" w:rsidR="00675C94" w:rsidRPr="000E2900" w:rsidRDefault="00675C94" w:rsidP="00675C94">
      <w:pPr>
        <w:ind w:right="-108"/>
        <w:jc w:val="both"/>
        <w:rPr>
          <w:bCs/>
        </w:rPr>
      </w:pPr>
      <w:r w:rsidRPr="000E2900">
        <w:rPr>
          <w:b/>
        </w:rPr>
        <w:t xml:space="preserve">Sufinanciranje Gimnazije u Požegi </w:t>
      </w:r>
      <w:r w:rsidRPr="000E2900">
        <w:rPr>
          <w:bCs/>
        </w:rPr>
        <w:t>– trošak se odnosi na sufinanciranje nabave suvremene informatičke opreme za poboljšanje rada učenika i profesora.</w:t>
      </w:r>
    </w:p>
    <w:p w14:paraId="5053636F" w14:textId="77777777" w:rsidR="00675C94" w:rsidRPr="000E2900" w:rsidRDefault="00675C94" w:rsidP="00675C94">
      <w:pPr>
        <w:ind w:right="-108"/>
        <w:jc w:val="both"/>
        <w:rPr>
          <w:b/>
          <w:color w:val="000000" w:themeColor="text1"/>
        </w:rPr>
      </w:pPr>
    </w:p>
    <w:p w14:paraId="2A1A8200" w14:textId="77777777" w:rsidR="00675C94" w:rsidRPr="000E2900" w:rsidRDefault="00675C94" w:rsidP="00675C94">
      <w:pPr>
        <w:ind w:right="-108"/>
        <w:jc w:val="both"/>
        <w:rPr>
          <w:bCs/>
          <w:color w:val="000000" w:themeColor="text1"/>
        </w:rPr>
      </w:pPr>
      <w:r w:rsidRPr="000E2900">
        <w:rPr>
          <w:b/>
          <w:color w:val="000000" w:themeColor="text1"/>
        </w:rPr>
        <w:t>NAZIV PROGRAMA: SUFINANCIRANJE GLAZBENE ŠKOLE POŽEGA</w:t>
      </w:r>
      <w:r w:rsidRPr="000E2900">
        <w:rPr>
          <w:bCs/>
          <w:color w:val="000000" w:themeColor="text1"/>
        </w:rPr>
        <w:t xml:space="preserve"> </w:t>
      </w:r>
    </w:p>
    <w:p w14:paraId="55FA0A52" w14:textId="77777777" w:rsidR="00675C94" w:rsidRPr="000E2900" w:rsidRDefault="00675C94" w:rsidP="00675C94">
      <w:pPr>
        <w:ind w:right="-108"/>
        <w:jc w:val="both"/>
        <w:rPr>
          <w:bCs/>
          <w:color w:val="000000" w:themeColor="text1"/>
        </w:rPr>
      </w:pPr>
    </w:p>
    <w:p w14:paraId="746AE133" w14:textId="77777777" w:rsidR="00675C94" w:rsidRPr="000E2900" w:rsidRDefault="00675C94" w:rsidP="00675C94">
      <w:pPr>
        <w:ind w:right="-108" w:firstLine="720"/>
        <w:jc w:val="both"/>
        <w:rPr>
          <w:bCs/>
          <w:color w:val="000000" w:themeColor="text1"/>
        </w:rPr>
      </w:pPr>
      <w:r w:rsidRPr="000E2900">
        <w:rPr>
          <w:bCs/>
          <w:color w:val="000000" w:themeColor="text1"/>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434E5391" w14:textId="77777777" w:rsidR="00675C94" w:rsidRPr="000E2900" w:rsidRDefault="00675C94" w:rsidP="00675C94">
      <w:pPr>
        <w:ind w:right="-108" w:firstLine="720"/>
        <w:jc w:val="both"/>
        <w:rPr>
          <w:bCs/>
          <w:color w:val="000000" w:themeColor="text1"/>
        </w:rPr>
      </w:pPr>
    </w:p>
    <w:p w14:paraId="2EE8CD33"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3414EA1B" w14:textId="77777777" w:rsidR="00675C94" w:rsidRPr="000E2900" w:rsidRDefault="00675C94">
      <w:pPr>
        <w:widowControl/>
        <w:numPr>
          <w:ilvl w:val="0"/>
          <w:numId w:val="6"/>
        </w:numPr>
        <w:ind w:left="567" w:right="-108" w:hanging="283"/>
        <w:jc w:val="both"/>
        <w:rPr>
          <w:bCs/>
          <w:color w:val="000000" w:themeColor="text1"/>
        </w:rPr>
      </w:pPr>
      <w:bookmarkStart w:id="19" w:name="_Hlk88650021"/>
      <w:r w:rsidRPr="000E2900">
        <w:rPr>
          <w:bCs/>
          <w:color w:val="000000" w:themeColor="text1"/>
        </w:rPr>
        <w:t>Zakon o lokalnoj i područnoj (regionalnoj) samoupravi (Narodne novine, broj: 33/01., 60/01., 129/05., 109/07., 125/08., 36/09., 150/11., 144/12., 19/13. – pročišćeni tekst, 137/15.  – ispravak, 123/17., 98/19. i 144/20.)</w:t>
      </w:r>
    </w:p>
    <w:p w14:paraId="2165D9B7"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proračunu (Narodne novine, broj: 87/08, 136/12, 15/15), </w:t>
      </w:r>
    </w:p>
    <w:bookmarkEnd w:id="19"/>
    <w:p w14:paraId="5B5DF508"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3E8E0C8C"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 i</w:t>
      </w:r>
    </w:p>
    <w:p w14:paraId="6A842C20"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Statut Grada Požege (Službene novine Grada Požege, broj: 2/21. i 11/22.). </w:t>
      </w:r>
    </w:p>
    <w:p w14:paraId="6B9DBC96" w14:textId="77777777" w:rsidR="00675C94" w:rsidRPr="000E2900" w:rsidRDefault="00675C94" w:rsidP="00675C94">
      <w:pPr>
        <w:ind w:left="1080" w:right="-108"/>
        <w:jc w:val="both"/>
        <w:rPr>
          <w:bCs/>
          <w:color w:val="000000" w:themeColor="text1"/>
        </w:rPr>
      </w:pPr>
    </w:p>
    <w:tbl>
      <w:tblPr>
        <w:tblStyle w:val="Reetkatablice1"/>
        <w:tblW w:w="8935" w:type="dxa"/>
        <w:jc w:val="center"/>
        <w:tblInd w:w="0" w:type="dxa"/>
        <w:tblLook w:val="04A0" w:firstRow="1" w:lastRow="0" w:firstColumn="1" w:lastColumn="0" w:noHBand="0" w:noVBand="1"/>
      </w:tblPr>
      <w:tblGrid>
        <w:gridCol w:w="3427"/>
        <w:gridCol w:w="1508"/>
        <w:gridCol w:w="1508"/>
        <w:gridCol w:w="1508"/>
        <w:gridCol w:w="984"/>
      </w:tblGrid>
      <w:tr w:rsidR="00675C94" w:rsidRPr="000E2900" w14:paraId="6020088F" w14:textId="77777777" w:rsidTr="00011271">
        <w:trPr>
          <w:trHeight w:val="255"/>
          <w:jc w:val="center"/>
        </w:trPr>
        <w:tc>
          <w:tcPr>
            <w:tcW w:w="3427" w:type="dxa"/>
            <w:tcBorders>
              <w:top w:val="single" w:sz="4" w:space="0" w:color="auto"/>
              <w:left w:val="single" w:sz="4" w:space="0" w:color="auto"/>
              <w:bottom w:val="single" w:sz="4" w:space="0" w:color="auto"/>
              <w:right w:val="single" w:sz="4" w:space="0" w:color="auto"/>
            </w:tcBorders>
            <w:noWrap/>
            <w:hideMark/>
          </w:tcPr>
          <w:p w14:paraId="1D58B517" w14:textId="77777777" w:rsidR="00675C94" w:rsidRPr="000E2900" w:rsidRDefault="00675C94" w:rsidP="00011271">
            <w:pPr>
              <w:suppressAutoHyphens w:val="0"/>
              <w:rPr>
                <w:b/>
                <w:bCs/>
                <w:sz w:val="20"/>
              </w:rPr>
            </w:pPr>
            <w:r w:rsidRPr="000E2900">
              <w:rPr>
                <w:b/>
                <w:bCs/>
                <w:sz w:val="20"/>
              </w:rPr>
              <w:t>Program 8006 SUFINANCIRANJE GLAZBENE ŠKOLE POŽEGA</w:t>
            </w:r>
          </w:p>
        </w:tc>
        <w:tc>
          <w:tcPr>
            <w:tcW w:w="1508" w:type="dxa"/>
            <w:tcBorders>
              <w:top w:val="single" w:sz="4" w:space="0" w:color="auto"/>
              <w:left w:val="single" w:sz="4" w:space="0" w:color="auto"/>
              <w:bottom w:val="single" w:sz="4" w:space="0" w:color="auto"/>
              <w:right w:val="single" w:sz="4" w:space="0" w:color="auto"/>
            </w:tcBorders>
            <w:noWrap/>
            <w:hideMark/>
          </w:tcPr>
          <w:p w14:paraId="6F27EABA"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6964C45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59CC8D93" w14:textId="77777777" w:rsidR="00675C94" w:rsidRPr="000E2900" w:rsidRDefault="00675C94" w:rsidP="00011271">
            <w:pPr>
              <w:suppressAutoHyphens w:val="0"/>
              <w:jc w:val="center"/>
              <w:rPr>
                <w:b/>
                <w:bCs/>
                <w:sz w:val="20"/>
              </w:rPr>
            </w:pPr>
            <w:r w:rsidRPr="000E2900">
              <w:rPr>
                <w:b/>
                <w:bCs/>
                <w:sz w:val="20"/>
                <w:szCs w:val="20"/>
              </w:rPr>
              <w:t>Izvršenje 2022.</w:t>
            </w:r>
          </w:p>
        </w:tc>
        <w:tc>
          <w:tcPr>
            <w:tcW w:w="984" w:type="dxa"/>
            <w:tcBorders>
              <w:top w:val="single" w:sz="4" w:space="0" w:color="auto"/>
              <w:left w:val="single" w:sz="4" w:space="0" w:color="auto"/>
              <w:bottom w:val="single" w:sz="4" w:space="0" w:color="auto"/>
              <w:right w:val="single" w:sz="4" w:space="0" w:color="auto"/>
            </w:tcBorders>
          </w:tcPr>
          <w:p w14:paraId="1760300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CBD071D" w14:textId="77777777" w:rsidTr="00011271">
        <w:trPr>
          <w:trHeight w:val="255"/>
          <w:jc w:val="center"/>
        </w:trPr>
        <w:tc>
          <w:tcPr>
            <w:tcW w:w="3427" w:type="dxa"/>
            <w:tcBorders>
              <w:top w:val="single" w:sz="4" w:space="0" w:color="auto"/>
              <w:left w:val="single" w:sz="4" w:space="0" w:color="auto"/>
              <w:bottom w:val="single" w:sz="4" w:space="0" w:color="auto"/>
              <w:right w:val="single" w:sz="4" w:space="0" w:color="auto"/>
            </w:tcBorders>
            <w:noWrap/>
            <w:hideMark/>
          </w:tcPr>
          <w:p w14:paraId="47F54BBD" w14:textId="77777777" w:rsidR="00675C94" w:rsidRPr="000E2900" w:rsidRDefault="00675C94" w:rsidP="00011271">
            <w:pPr>
              <w:suppressAutoHyphens w:val="0"/>
              <w:rPr>
                <w:sz w:val="20"/>
              </w:rPr>
            </w:pPr>
            <w:r w:rsidRPr="000E2900">
              <w:rPr>
                <w:sz w:val="20"/>
              </w:rPr>
              <w:t xml:space="preserve">Tekući projekt T800001 GLAZBENA ŠKOLA POŽEGA </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286759D1" w14:textId="77777777" w:rsidR="00675C94" w:rsidRPr="000E2900" w:rsidRDefault="00675C94" w:rsidP="00011271">
            <w:pPr>
              <w:suppressAutoHyphens w:val="0"/>
              <w:jc w:val="center"/>
              <w:rPr>
                <w:sz w:val="20"/>
              </w:rPr>
            </w:pPr>
            <w:r w:rsidRPr="000E2900">
              <w:rPr>
                <w:sz w:val="20"/>
              </w:rPr>
              <w:t>116.000,00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FED7DB2" w14:textId="77777777" w:rsidR="00675C94" w:rsidRPr="000E2900" w:rsidRDefault="00675C94" w:rsidP="00011271">
            <w:pPr>
              <w:suppressAutoHyphens w:val="0"/>
              <w:jc w:val="center"/>
              <w:rPr>
                <w:sz w:val="20"/>
              </w:rPr>
            </w:pPr>
            <w:r w:rsidRPr="000E2900">
              <w:rPr>
                <w:sz w:val="20"/>
              </w:rPr>
              <w:t>116.000,00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4FBD62D" w14:textId="77777777" w:rsidR="00675C94" w:rsidRPr="000E2900" w:rsidRDefault="00675C94" w:rsidP="00011271">
            <w:pPr>
              <w:suppressAutoHyphens w:val="0"/>
              <w:jc w:val="center"/>
              <w:rPr>
                <w:sz w:val="20"/>
              </w:rPr>
            </w:pPr>
            <w:r w:rsidRPr="000E2900">
              <w:rPr>
                <w:sz w:val="20"/>
              </w:rPr>
              <w:t>116.000,00</w:t>
            </w:r>
          </w:p>
        </w:tc>
        <w:tc>
          <w:tcPr>
            <w:tcW w:w="984" w:type="dxa"/>
            <w:tcBorders>
              <w:top w:val="single" w:sz="4" w:space="0" w:color="auto"/>
              <w:left w:val="single" w:sz="4" w:space="0" w:color="auto"/>
              <w:bottom w:val="single" w:sz="4" w:space="0" w:color="auto"/>
              <w:right w:val="single" w:sz="4" w:space="0" w:color="auto"/>
            </w:tcBorders>
            <w:vAlign w:val="center"/>
          </w:tcPr>
          <w:p w14:paraId="7C54653E" w14:textId="77777777" w:rsidR="00675C94" w:rsidRPr="000E2900" w:rsidRDefault="00675C94" w:rsidP="00011271">
            <w:pPr>
              <w:suppressAutoHyphens w:val="0"/>
              <w:jc w:val="center"/>
              <w:rPr>
                <w:sz w:val="20"/>
              </w:rPr>
            </w:pPr>
            <w:r w:rsidRPr="000E2900">
              <w:rPr>
                <w:sz w:val="20"/>
              </w:rPr>
              <w:t>100,00%</w:t>
            </w:r>
          </w:p>
        </w:tc>
      </w:tr>
    </w:tbl>
    <w:p w14:paraId="0AC6CCAA" w14:textId="77777777" w:rsidR="00675C94" w:rsidRPr="000E2900" w:rsidRDefault="00675C94" w:rsidP="00675C94">
      <w:pPr>
        <w:ind w:right="-108"/>
        <w:jc w:val="both"/>
        <w:rPr>
          <w:bCs/>
          <w:color w:val="000000" w:themeColor="text1"/>
        </w:rPr>
      </w:pPr>
    </w:p>
    <w:p w14:paraId="07A6432B" w14:textId="77777777" w:rsidR="00675C94" w:rsidRPr="000E2900" w:rsidRDefault="00675C94" w:rsidP="00675C94">
      <w:pPr>
        <w:ind w:right="-108"/>
        <w:jc w:val="both"/>
        <w:rPr>
          <w:bCs/>
        </w:rPr>
      </w:pPr>
      <w:r w:rsidRPr="000E2900">
        <w:rPr>
          <w:b/>
        </w:rPr>
        <w:t>Glazbena škola Požega</w:t>
      </w:r>
      <w:r w:rsidRPr="000E2900">
        <w:rPr>
          <w:bCs/>
        </w:rPr>
        <w:t xml:space="preserve"> – planirano je i realizirano sufinanciranje u iznosu 116.000,00 kn i to:</w:t>
      </w:r>
    </w:p>
    <w:p w14:paraId="106B7EF3" w14:textId="77777777" w:rsidR="00675C94" w:rsidRPr="000E2900" w:rsidRDefault="00675C94">
      <w:pPr>
        <w:pStyle w:val="Odlomakpopisa"/>
        <w:numPr>
          <w:ilvl w:val="0"/>
          <w:numId w:val="6"/>
        </w:numPr>
        <w:suppressAutoHyphens/>
        <w:spacing w:after="160" w:line="252" w:lineRule="auto"/>
        <w:ind w:right="-108"/>
        <w:jc w:val="both"/>
        <w:rPr>
          <w:bCs/>
        </w:rPr>
      </w:pPr>
      <w:r w:rsidRPr="000E2900">
        <w:rPr>
          <w:bCs/>
        </w:rPr>
        <w:t xml:space="preserve">sufinanciranje nabave </w:t>
      </w:r>
      <w:proofErr w:type="spellStart"/>
      <w:r w:rsidRPr="000E2900">
        <w:rPr>
          <w:bCs/>
        </w:rPr>
        <w:t>polukoncertnog</w:t>
      </w:r>
      <w:proofErr w:type="spellEnd"/>
      <w:r w:rsidRPr="000E2900">
        <w:rPr>
          <w:bCs/>
        </w:rPr>
        <w:t xml:space="preserve"> klavira u iznosu 100.000,00</w:t>
      </w:r>
      <w:r>
        <w:rPr>
          <w:bCs/>
        </w:rPr>
        <w:t xml:space="preserve"> </w:t>
      </w:r>
      <w:r w:rsidRPr="000E2900">
        <w:rPr>
          <w:bCs/>
        </w:rPr>
        <w:t xml:space="preserve">kn, koji će prema dostavljenom izvješću biti nabavljen u 2023. godini, jer u 2022. godini nisu ostvarili  sufinanciranje od osnivača. U 2023. godini planirano je zatvaranje financijske konstrukcije i nabava istog. </w:t>
      </w:r>
    </w:p>
    <w:p w14:paraId="06F1D7D8" w14:textId="77777777" w:rsidR="00675C94" w:rsidRPr="000E2900" w:rsidRDefault="00675C94">
      <w:pPr>
        <w:pStyle w:val="Odlomakpopisa"/>
        <w:numPr>
          <w:ilvl w:val="0"/>
          <w:numId w:val="6"/>
        </w:numPr>
        <w:suppressAutoHyphens/>
        <w:spacing w:after="160" w:line="252" w:lineRule="auto"/>
        <w:ind w:right="-108"/>
        <w:jc w:val="both"/>
        <w:rPr>
          <w:bCs/>
        </w:rPr>
      </w:pPr>
      <w:r w:rsidRPr="000E2900">
        <w:rPr>
          <w:bCs/>
        </w:rPr>
        <w:lastRenderedPageBreak/>
        <w:t>sufinanciranje projekta Poticanje izvrsnosti u iznosu 16.000,00 kn za nagrađivanje najboljih učenika. Na području Grada nagrađeno je cjelogodišnjim iznosom participacije u školskoj godini 2022./2023. 5 učenika Glazbene škole u Požegi koji pohađaju osnovnu glazbenu školu.</w:t>
      </w:r>
    </w:p>
    <w:p w14:paraId="06F2295A" w14:textId="77777777" w:rsidR="00675C94" w:rsidRPr="000E2900" w:rsidRDefault="00675C94" w:rsidP="00675C94">
      <w:pPr>
        <w:ind w:right="-108"/>
        <w:jc w:val="both"/>
        <w:rPr>
          <w:bCs/>
          <w:color w:val="FF0000"/>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675C94" w:rsidRPr="000E2900" w14:paraId="02487288" w14:textId="77777777" w:rsidTr="00011271">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32917CC" w14:textId="77777777" w:rsidR="00675C94" w:rsidRPr="000E2900" w:rsidRDefault="00675C94" w:rsidP="00011271">
            <w:pPr>
              <w:jc w:val="center"/>
              <w:rPr>
                <w:sz w:val="18"/>
                <w:szCs w:val="18"/>
              </w:rPr>
            </w:pPr>
            <w:r w:rsidRPr="000E2900">
              <w:rPr>
                <w:sz w:val="18"/>
                <w:szCs w:val="18"/>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A82A622" w14:textId="77777777" w:rsidR="00675C94" w:rsidRPr="000E2900" w:rsidRDefault="00675C94" w:rsidP="00011271">
            <w:pPr>
              <w:jc w:val="center"/>
              <w:rPr>
                <w:sz w:val="18"/>
                <w:szCs w:val="18"/>
              </w:rPr>
            </w:pPr>
            <w:r w:rsidRPr="000E2900">
              <w:rPr>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712C2297"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537FC8E" w14:textId="77777777" w:rsidR="00675C94" w:rsidRPr="000E2900" w:rsidRDefault="00675C94" w:rsidP="00011271">
            <w:pPr>
              <w:jc w:val="center"/>
              <w:rPr>
                <w:sz w:val="18"/>
                <w:szCs w:val="18"/>
              </w:rPr>
            </w:pPr>
            <w:r w:rsidRPr="000E2900">
              <w:rPr>
                <w:sz w:val="18"/>
                <w:szCs w:val="18"/>
              </w:rPr>
              <w:t>Polazna vrijednost</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0FE0BD9D"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D6E456"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E0288D7"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012D021" w14:textId="77777777" w:rsidTr="00011271">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05E7764" w14:textId="77777777" w:rsidR="00675C94" w:rsidRPr="000E2900" w:rsidRDefault="00675C94" w:rsidP="00011271">
            <w:pPr>
              <w:rPr>
                <w:sz w:val="18"/>
                <w:szCs w:val="18"/>
              </w:rPr>
            </w:pPr>
            <w:r w:rsidRPr="000E2900">
              <w:rPr>
                <w:sz w:val="18"/>
                <w:szCs w:val="18"/>
              </w:rPr>
              <w:t xml:space="preserve">Sufinanciranje nabave </w:t>
            </w:r>
            <w:proofErr w:type="spellStart"/>
            <w:r w:rsidRPr="000E2900">
              <w:rPr>
                <w:sz w:val="18"/>
                <w:szCs w:val="18"/>
              </w:rPr>
              <w:t>polukoncertnog</w:t>
            </w:r>
            <w:proofErr w:type="spellEnd"/>
            <w:r w:rsidRPr="000E2900">
              <w:rPr>
                <w:sz w:val="18"/>
                <w:szCs w:val="18"/>
              </w:rPr>
              <w:t xml:space="preserve">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331702B6" w14:textId="77777777" w:rsidR="00675C94" w:rsidRPr="000E2900" w:rsidRDefault="00675C94" w:rsidP="00011271">
            <w:pPr>
              <w:rPr>
                <w:sz w:val="18"/>
                <w:szCs w:val="18"/>
              </w:rPr>
            </w:pPr>
            <w:r w:rsidRPr="000E2900">
              <w:rPr>
                <w:sz w:val="18"/>
                <w:szCs w:val="18"/>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14CFC042" w14:textId="77777777" w:rsidR="00675C94" w:rsidRPr="000E2900" w:rsidRDefault="00675C94" w:rsidP="00011271">
            <w:pPr>
              <w:jc w:val="center"/>
              <w:rPr>
                <w:sz w:val="18"/>
                <w:szCs w:val="18"/>
              </w:rPr>
            </w:pPr>
            <w:r w:rsidRPr="000E2900">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0F6A0A" w14:textId="77777777" w:rsidR="00675C94" w:rsidRPr="000E2900" w:rsidRDefault="00675C94" w:rsidP="00011271">
            <w:pPr>
              <w:jc w:val="center"/>
              <w:rPr>
                <w:sz w:val="18"/>
                <w:szCs w:val="18"/>
              </w:rPr>
            </w:pPr>
            <w:r w:rsidRPr="000E2900">
              <w:rPr>
                <w:sz w:val="18"/>
                <w:szCs w:val="18"/>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4763AEBD" w14:textId="77777777" w:rsidR="00675C94" w:rsidRPr="000E2900" w:rsidRDefault="00675C94" w:rsidP="00011271">
            <w:pPr>
              <w:jc w:val="center"/>
              <w:rPr>
                <w:rFonts w:eastAsia="Times New Roman"/>
                <w:sz w:val="18"/>
                <w:szCs w:val="18"/>
              </w:rPr>
            </w:pPr>
            <w:r w:rsidRPr="000E2900">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336FD6" w14:textId="77777777" w:rsidR="00675C94" w:rsidRPr="000E2900" w:rsidRDefault="00675C94" w:rsidP="00011271">
            <w:pPr>
              <w:jc w:val="center"/>
              <w:rPr>
                <w:sz w:val="18"/>
                <w:szCs w:val="18"/>
              </w:rPr>
            </w:pPr>
            <w:r w:rsidRPr="000E2900">
              <w:rPr>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0E564E9F" w14:textId="77777777" w:rsidR="00675C94" w:rsidRPr="000E2900" w:rsidRDefault="00675C94" w:rsidP="00011271">
            <w:pPr>
              <w:jc w:val="center"/>
              <w:rPr>
                <w:sz w:val="18"/>
                <w:szCs w:val="18"/>
              </w:rPr>
            </w:pPr>
            <w:r w:rsidRPr="000E2900">
              <w:rPr>
                <w:sz w:val="18"/>
                <w:szCs w:val="18"/>
              </w:rPr>
              <w:t>1</w:t>
            </w:r>
          </w:p>
        </w:tc>
      </w:tr>
      <w:tr w:rsidR="00675C94" w:rsidRPr="000E2900" w14:paraId="2A47492B" w14:textId="77777777" w:rsidTr="00011271">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CC73578" w14:textId="77777777" w:rsidR="00675C94" w:rsidRPr="000E2900" w:rsidRDefault="00675C94" w:rsidP="00011271">
            <w:pPr>
              <w:rPr>
                <w:sz w:val="18"/>
                <w:szCs w:val="18"/>
              </w:rPr>
            </w:pPr>
            <w:r w:rsidRPr="000E2900">
              <w:rPr>
                <w:sz w:val="18"/>
                <w:szCs w:val="18"/>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515AE7E7" w14:textId="77777777" w:rsidR="00675C94" w:rsidRPr="000E2900" w:rsidRDefault="00675C94" w:rsidP="00011271">
            <w:pPr>
              <w:rPr>
                <w:sz w:val="18"/>
                <w:szCs w:val="18"/>
              </w:rPr>
            </w:pPr>
            <w:r w:rsidRPr="000E2900">
              <w:rPr>
                <w:sz w:val="18"/>
                <w:szCs w:val="18"/>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277F624F" w14:textId="77777777" w:rsidR="00675C94" w:rsidRPr="000E2900" w:rsidRDefault="00675C94" w:rsidP="00011271">
            <w:pPr>
              <w:jc w:val="center"/>
              <w:rPr>
                <w:sz w:val="18"/>
                <w:szCs w:val="18"/>
              </w:rPr>
            </w:pPr>
            <w:r w:rsidRPr="000E2900">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CEB3EEC" w14:textId="77777777" w:rsidR="00675C94" w:rsidRPr="000E2900" w:rsidRDefault="00675C94" w:rsidP="00011271">
            <w:pPr>
              <w:jc w:val="center"/>
              <w:rPr>
                <w:sz w:val="18"/>
                <w:szCs w:val="18"/>
              </w:rPr>
            </w:pPr>
            <w:r w:rsidRPr="000E2900">
              <w:rPr>
                <w:sz w:val="18"/>
                <w:szCs w:val="18"/>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47D9D5DA" w14:textId="77777777" w:rsidR="00675C94" w:rsidRPr="000E2900" w:rsidRDefault="00675C94" w:rsidP="00011271">
            <w:pPr>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EDD82D" w14:textId="77777777" w:rsidR="00675C94" w:rsidRPr="000E2900" w:rsidRDefault="00675C94" w:rsidP="00011271">
            <w:pPr>
              <w:jc w:val="center"/>
              <w:rPr>
                <w:sz w:val="18"/>
                <w:szCs w:val="18"/>
              </w:rPr>
            </w:pPr>
            <w:r w:rsidRPr="000E2900">
              <w:rPr>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tcPr>
          <w:p w14:paraId="618AF0DD" w14:textId="77777777" w:rsidR="00675C94" w:rsidRPr="000E2900" w:rsidRDefault="00675C94" w:rsidP="00011271">
            <w:pPr>
              <w:jc w:val="center"/>
              <w:rPr>
                <w:sz w:val="18"/>
                <w:szCs w:val="18"/>
              </w:rPr>
            </w:pPr>
            <w:r w:rsidRPr="000E2900">
              <w:rPr>
                <w:sz w:val="18"/>
                <w:szCs w:val="18"/>
              </w:rPr>
              <w:t>5</w:t>
            </w:r>
          </w:p>
        </w:tc>
      </w:tr>
    </w:tbl>
    <w:p w14:paraId="0BCECC45" w14:textId="77777777" w:rsidR="00675C94" w:rsidRPr="000E2900" w:rsidRDefault="00675C94" w:rsidP="00675C94">
      <w:pPr>
        <w:pStyle w:val="Odlomakpopisa"/>
        <w:ind w:right="-108"/>
        <w:jc w:val="both"/>
        <w:rPr>
          <w:bCs/>
          <w:color w:val="000000" w:themeColor="text1"/>
        </w:rPr>
      </w:pPr>
    </w:p>
    <w:p w14:paraId="177F17C9" w14:textId="77777777" w:rsidR="00675C94" w:rsidRPr="000E2900" w:rsidRDefault="00675C94" w:rsidP="00675C94">
      <w:pPr>
        <w:ind w:right="-108"/>
        <w:jc w:val="both"/>
        <w:rPr>
          <w:bCs/>
          <w:color w:val="000000" w:themeColor="text1"/>
        </w:rPr>
      </w:pPr>
      <w:r w:rsidRPr="000E2900">
        <w:rPr>
          <w:b/>
          <w:color w:val="000000" w:themeColor="text1"/>
        </w:rPr>
        <w:t>NAZIV PROGRAMA: SUFINANCIRANJA STUDENTSKOG CENTRA VELEUČILIŠTA U POŽEGI</w:t>
      </w:r>
      <w:r w:rsidRPr="000E2900">
        <w:rPr>
          <w:bCs/>
          <w:color w:val="000000" w:themeColor="text1"/>
        </w:rPr>
        <w:t xml:space="preserve"> </w:t>
      </w:r>
    </w:p>
    <w:p w14:paraId="01C02DA6" w14:textId="77777777" w:rsidR="00675C94" w:rsidRPr="000E2900" w:rsidRDefault="00675C94" w:rsidP="00675C94">
      <w:pPr>
        <w:ind w:right="-108"/>
        <w:jc w:val="both"/>
        <w:rPr>
          <w:bCs/>
          <w:color w:val="000000" w:themeColor="text1"/>
        </w:rPr>
      </w:pPr>
    </w:p>
    <w:p w14:paraId="44A3F28D" w14:textId="77777777" w:rsidR="00675C94" w:rsidRPr="000E2900" w:rsidRDefault="00675C94" w:rsidP="00675C94">
      <w:pPr>
        <w:ind w:right="-108" w:firstLine="720"/>
        <w:jc w:val="both"/>
        <w:rPr>
          <w:bCs/>
          <w:color w:val="000000" w:themeColor="text1"/>
        </w:rPr>
      </w:pPr>
      <w:r w:rsidRPr="000E2900">
        <w:rPr>
          <w:bCs/>
          <w:color w:val="000000" w:themeColor="text1"/>
        </w:rPr>
        <w:t xml:space="preserve">Za cilj ima zadovoljavanje javnih potreba u obrazovanju, pomoć obrazovnih ustanovama u poboljšanju uvjeta rada i pružanju usluga, zadovoljavanje i poboljšanje osnovnih potreba studenata (prehrana) na području Grada Požege. </w:t>
      </w:r>
    </w:p>
    <w:p w14:paraId="609CDC5F" w14:textId="77777777" w:rsidR="00675C94" w:rsidRPr="000E2900" w:rsidRDefault="00675C94" w:rsidP="00675C94">
      <w:pPr>
        <w:ind w:right="-108" w:firstLine="720"/>
        <w:jc w:val="both"/>
        <w:rPr>
          <w:bCs/>
          <w:color w:val="000000" w:themeColor="text1"/>
        </w:rPr>
      </w:pPr>
    </w:p>
    <w:p w14:paraId="7CBF0E7C"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489BB36B" w14:textId="77777777" w:rsidR="00675C94" w:rsidRPr="000E2900" w:rsidRDefault="00675C94">
      <w:pPr>
        <w:widowControl/>
        <w:numPr>
          <w:ilvl w:val="0"/>
          <w:numId w:val="6"/>
        </w:numPr>
        <w:ind w:left="567" w:right="-108" w:hanging="283"/>
        <w:jc w:val="both"/>
        <w:rPr>
          <w:bCs/>
          <w:color w:val="000000" w:themeColor="text1"/>
        </w:rPr>
      </w:pPr>
      <w:bookmarkStart w:id="20" w:name="_Hlk88650404"/>
      <w:r w:rsidRPr="000E2900">
        <w:rPr>
          <w:bCs/>
          <w:color w:val="000000" w:themeColor="text1"/>
        </w:rPr>
        <w:t>Zakon o lokalnoj i područnoj (regionalnoj) samoupravi (Narodne novine, broj: 33/01., 60/01., 129/05., 109/07., 125/08., 36/09., 150/11., 144/12., 19/13. – pročišćeni tekst, 137/15.  – ispravak, 123/17., 98/19. i 144/20.)</w:t>
      </w:r>
    </w:p>
    <w:bookmarkEnd w:id="20"/>
    <w:p w14:paraId="183ED9D4"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proračunu (Narodne novine, broj: 87/08, 136/12, 15/15)</w:t>
      </w:r>
    </w:p>
    <w:p w14:paraId="3E375835"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znanstvenoj djelatnosti i visokom obrazovanju (Narodne novine, broj: 123/03., 198/03., 105/04., 174/04., 02/07., 46/07., 45/09., 63/11., 94/13., 139/13., 101/14., 60/15. i 131/17.)</w:t>
      </w:r>
    </w:p>
    <w:p w14:paraId="6C3FB9F3"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w:t>
      </w:r>
    </w:p>
    <w:p w14:paraId="63CD912B"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Statut Grada Požege (Službene novine Grada Požege, broj: 2/21. i 11/22.).</w:t>
      </w:r>
    </w:p>
    <w:p w14:paraId="6046FC0E" w14:textId="77777777" w:rsidR="00675C94" w:rsidRPr="000E2900" w:rsidRDefault="00675C94" w:rsidP="00675C94">
      <w:pPr>
        <w:pStyle w:val="Odlomakpopisa"/>
        <w:ind w:left="1080" w:right="-108"/>
        <w:jc w:val="both"/>
        <w:rPr>
          <w:bCs/>
          <w:color w:val="000000" w:themeColor="text1"/>
        </w:rPr>
      </w:pPr>
    </w:p>
    <w:tbl>
      <w:tblPr>
        <w:tblStyle w:val="Reetkatablice1"/>
        <w:tblW w:w="9208" w:type="dxa"/>
        <w:jc w:val="center"/>
        <w:tblInd w:w="0" w:type="dxa"/>
        <w:tblLook w:val="04A0" w:firstRow="1" w:lastRow="0" w:firstColumn="1" w:lastColumn="0" w:noHBand="0" w:noVBand="1"/>
      </w:tblPr>
      <w:tblGrid>
        <w:gridCol w:w="3858"/>
        <w:gridCol w:w="1464"/>
        <w:gridCol w:w="1465"/>
        <w:gridCol w:w="1465"/>
        <w:gridCol w:w="956"/>
      </w:tblGrid>
      <w:tr w:rsidR="00675C94" w:rsidRPr="000E2900" w14:paraId="6DD3332E" w14:textId="77777777" w:rsidTr="00011271">
        <w:trPr>
          <w:trHeight w:val="255"/>
          <w:jc w:val="center"/>
        </w:trPr>
        <w:tc>
          <w:tcPr>
            <w:tcW w:w="3858" w:type="dxa"/>
            <w:tcBorders>
              <w:top w:val="single" w:sz="4" w:space="0" w:color="auto"/>
              <w:left w:val="single" w:sz="4" w:space="0" w:color="auto"/>
              <w:bottom w:val="single" w:sz="4" w:space="0" w:color="auto"/>
              <w:right w:val="single" w:sz="4" w:space="0" w:color="auto"/>
            </w:tcBorders>
            <w:noWrap/>
            <w:hideMark/>
          </w:tcPr>
          <w:p w14:paraId="1E409255" w14:textId="77777777" w:rsidR="00675C94" w:rsidRPr="000E2900" w:rsidRDefault="00675C94" w:rsidP="00011271">
            <w:pPr>
              <w:suppressAutoHyphens w:val="0"/>
              <w:rPr>
                <w:b/>
                <w:bCs/>
                <w:sz w:val="20"/>
              </w:rPr>
            </w:pPr>
            <w:r w:rsidRPr="000E2900">
              <w:rPr>
                <w:b/>
                <w:bCs/>
                <w:sz w:val="20"/>
              </w:rPr>
              <w:t xml:space="preserve">PROGRAM 8009 SUFINANCIRANJE STUDENTSKOG CENTRA VELEUČILIŠTA U POŽEGI </w:t>
            </w:r>
          </w:p>
        </w:tc>
        <w:tc>
          <w:tcPr>
            <w:tcW w:w="1464" w:type="dxa"/>
            <w:tcBorders>
              <w:top w:val="single" w:sz="4" w:space="0" w:color="auto"/>
              <w:left w:val="single" w:sz="4" w:space="0" w:color="auto"/>
              <w:bottom w:val="single" w:sz="4" w:space="0" w:color="auto"/>
              <w:right w:val="single" w:sz="4" w:space="0" w:color="auto"/>
            </w:tcBorders>
            <w:noWrap/>
            <w:hideMark/>
          </w:tcPr>
          <w:p w14:paraId="2E3A9A47"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5" w:type="dxa"/>
            <w:tcBorders>
              <w:top w:val="single" w:sz="4" w:space="0" w:color="auto"/>
              <w:left w:val="single" w:sz="4" w:space="0" w:color="auto"/>
              <w:bottom w:val="single" w:sz="4" w:space="0" w:color="auto"/>
              <w:right w:val="single" w:sz="4" w:space="0" w:color="auto"/>
            </w:tcBorders>
            <w:noWrap/>
            <w:hideMark/>
          </w:tcPr>
          <w:p w14:paraId="193D4FA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5" w:type="dxa"/>
            <w:tcBorders>
              <w:top w:val="single" w:sz="4" w:space="0" w:color="auto"/>
              <w:left w:val="single" w:sz="4" w:space="0" w:color="auto"/>
              <w:bottom w:val="single" w:sz="4" w:space="0" w:color="auto"/>
              <w:right w:val="single" w:sz="4" w:space="0" w:color="auto"/>
            </w:tcBorders>
            <w:noWrap/>
            <w:hideMark/>
          </w:tcPr>
          <w:p w14:paraId="602502BE"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6" w:type="dxa"/>
            <w:tcBorders>
              <w:top w:val="single" w:sz="4" w:space="0" w:color="auto"/>
              <w:left w:val="single" w:sz="4" w:space="0" w:color="auto"/>
              <w:bottom w:val="single" w:sz="4" w:space="0" w:color="auto"/>
              <w:right w:val="single" w:sz="4" w:space="0" w:color="auto"/>
            </w:tcBorders>
          </w:tcPr>
          <w:p w14:paraId="06E72DC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33DF7C7" w14:textId="77777777" w:rsidTr="00011271">
        <w:trPr>
          <w:trHeight w:val="255"/>
          <w:jc w:val="center"/>
        </w:trPr>
        <w:tc>
          <w:tcPr>
            <w:tcW w:w="3858" w:type="dxa"/>
            <w:tcBorders>
              <w:top w:val="single" w:sz="4" w:space="0" w:color="auto"/>
              <w:left w:val="single" w:sz="4" w:space="0" w:color="auto"/>
              <w:bottom w:val="single" w:sz="4" w:space="0" w:color="auto"/>
              <w:right w:val="single" w:sz="4" w:space="0" w:color="auto"/>
            </w:tcBorders>
            <w:noWrap/>
            <w:hideMark/>
          </w:tcPr>
          <w:p w14:paraId="5A5F6565" w14:textId="77777777" w:rsidR="00675C94" w:rsidRPr="000E2900" w:rsidRDefault="00675C94" w:rsidP="00011271">
            <w:pPr>
              <w:suppressAutoHyphens w:val="0"/>
              <w:rPr>
                <w:sz w:val="20"/>
              </w:rPr>
            </w:pPr>
            <w:r w:rsidRPr="000E2900">
              <w:rPr>
                <w:sz w:val="20"/>
              </w:rPr>
              <w:t xml:space="preserve">Tekući projekt T800001 SUFINANCIRANJE STUDENTSKOG CENTRA U POŽEGI </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18C1ACEF" w14:textId="77777777" w:rsidR="00675C94" w:rsidRPr="000E2900" w:rsidRDefault="00675C94" w:rsidP="00011271">
            <w:pPr>
              <w:suppressAutoHyphens w:val="0"/>
              <w:jc w:val="center"/>
              <w:rPr>
                <w:sz w:val="20"/>
              </w:rPr>
            </w:pPr>
            <w:r w:rsidRPr="000E2900">
              <w:rPr>
                <w:sz w:val="20"/>
              </w:rPr>
              <w:t>50.000,00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9140D1D" w14:textId="77777777" w:rsidR="00675C94" w:rsidRPr="000E2900" w:rsidRDefault="00675C94" w:rsidP="00011271">
            <w:pPr>
              <w:suppressAutoHyphens w:val="0"/>
              <w:jc w:val="center"/>
              <w:rPr>
                <w:sz w:val="20"/>
              </w:rPr>
            </w:pPr>
            <w:r w:rsidRPr="000E2900">
              <w:rPr>
                <w:sz w:val="20"/>
              </w:rPr>
              <w:t>50.000,00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147E587" w14:textId="77777777" w:rsidR="00675C94" w:rsidRPr="000E2900" w:rsidRDefault="00675C94" w:rsidP="00011271">
            <w:pPr>
              <w:suppressAutoHyphens w:val="0"/>
              <w:jc w:val="center"/>
              <w:rPr>
                <w:sz w:val="20"/>
              </w:rPr>
            </w:pPr>
            <w:r w:rsidRPr="000E2900">
              <w:rPr>
                <w:sz w:val="20"/>
              </w:rPr>
              <w:t>50.000,00</w:t>
            </w:r>
          </w:p>
        </w:tc>
        <w:tc>
          <w:tcPr>
            <w:tcW w:w="956" w:type="dxa"/>
            <w:tcBorders>
              <w:top w:val="single" w:sz="4" w:space="0" w:color="auto"/>
              <w:left w:val="single" w:sz="4" w:space="0" w:color="auto"/>
              <w:bottom w:val="single" w:sz="4" w:space="0" w:color="auto"/>
              <w:right w:val="single" w:sz="4" w:space="0" w:color="auto"/>
            </w:tcBorders>
            <w:vAlign w:val="center"/>
          </w:tcPr>
          <w:p w14:paraId="6E3D5DA2" w14:textId="77777777" w:rsidR="00675C94" w:rsidRPr="000E2900" w:rsidRDefault="00675C94" w:rsidP="00011271">
            <w:pPr>
              <w:suppressAutoHyphens w:val="0"/>
              <w:jc w:val="center"/>
              <w:rPr>
                <w:sz w:val="20"/>
              </w:rPr>
            </w:pPr>
            <w:r w:rsidRPr="000E2900">
              <w:rPr>
                <w:sz w:val="20"/>
              </w:rPr>
              <w:t>100,00%</w:t>
            </w:r>
          </w:p>
        </w:tc>
      </w:tr>
    </w:tbl>
    <w:p w14:paraId="3B5764BC" w14:textId="77777777" w:rsidR="00675C94" w:rsidRPr="000E2900" w:rsidRDefault="00675C94" w:rsidP="00675C94">
      <w:pPr>
        <w:pStyle w:val="Odlomakpopisa"/>
        <w:ind w:left="1080" w:right="-108"/>
        <w:jc w:val="both"/>
        <w:rPr>
          <w:bCs/>
        </w:rPr>
      </w:pPr>
    </w:p>
    <w:p w14:paraId="22C0592A" w14:textId="77777777" w:rsidR="00675C94" w:rsidRPr="000E2900" w:rsidRDefault="00675C94" w:rsidP="00675C94">
      <w:pPr>
        <w:ind w:right="-108"/>
        <w:jc w:val="both"/>
        <w:rPr>
          <w:bCs/>
        </w:rPr>
      </w:pPr>
      <w:r w:rsidRPr="000E2900">
        <w:rPr>
          <w:b/>
        </w:rPr>
        <w:t>Sufinanciranje Studentskog centra u Požegi</w:t>
      </w:r>
      <w:r w:rsidRPr="000E2900">
        <w:rPr>
          <w:bCs/>
        </w:rPr>
        <w:t xml:space="preserve"> – odnosi se na sufinanciranje prehrane u Studentskom centru s ciljem poboljšanja prehrane.</w:t>
      </w:r>
    </w:p>
    <w:p w14:paraId="48296411" w14:textId="77777777" w:rsidR="00675C94" w:rsidRPr="000E2900" w:rsidRDefault="00675C94" w:rsidP="00675C94">
      <w:pPr>
        <w:ind w:right="-108"/>
        <w:jc w:val="both"/>
        <w:rPr>
          <w:bCs/>
          <w:color w:val="000000" w:themeColor="text1"/>
        </w:rPr>
      </w:pPr>
    </w:p>
    <w:p w14:paraId="76F0C8C6" w14:textId="77777777" w:rsidR="00675C94" w:rsidRPr="000E2900" w:rsidRDefault="00675C94" w:rsidP="00675C94">
      <w:pPr>
        <w:ind w:right="-108"/>
        <w:jc w:val="both"/>
        <w:rPr>
          <w:bCs/>
          <w:color w:val="000000" w:themeColor="text1"/>
        </w:rPr>
      </w:pPr>
      <w:r w:rsidRPr="000E2900">
        <w:rPr>
          <w:b/>
          <w:color w:val="000000" w:themeColor="text1"/>
        </w:rPr>
        <w:t>NAZIV PROGRAMA: MEDNI DANI</w:t>
      </w:r>
    </w:p>
    <w:p w14:paraId="0E5343A7" w14:textId="77777777" w:rsidR="00675C94" w:rsidRPr="000E2900" w:rsidRDefault="00675C94" w:rsidP="00675C94">
      <w:pPr>
        <w:ind w:right="-108"/>
        <w:jc w:val="both"/>
        <w:rPr>
          <w:bCs/>
          <w:color w:val="000000" w:themeColor="text1"/>
        </w:rPr>
      </w:pPr>
    </w:p>
    <w:p w14:paraId="2B570A8D" w14:textId="77777777" w:rsidR="00675C94" w:rsidRPr="000E2900" w:rsidRDefault="00675C94" w:rsidP="00675C94">
      <w:pPr>
        <w:ind w:right="-108" w:firstLine="720"/>
        <w:jc w:val="both"/>
        <w:rPr>
          <w:bCs/>
          <w:color w:val="000000" w:themeColor="text1"/>
        </w:rPr>
      </w:pPr>
      <w:r w:rsidRPr="000E2900">
        <w:rPr>
          <w:bCs/>
          <w:color w:val="000000" w:themeColor="text1"/>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453C957E" w14:textId="194298A0" w:rsidR="00675C94" w:rsidRDefault="00675C94">
      <w:pPr>
        <w:widowControl/>
        <w:suppressAutoHyphens w:val="0"/>
        <w:spacing w:after="160" w:line="259" w:lineRule="auto"/>
        <w:rPr>
          <w:bCs/>
          <w:color w:val="000000" w:themeColor="text1"/>
        </w:rPr>
      </w:pPr>
      <w:r>
        <w:rPr>
          <w:bCs/>
          <w:color w:val="000000" w:themeColor="text1"/>
        </w:rPr>
        <w:br w:type="page"/>
      </w:r>
    </w:p>
    <w:p w14:paraId="403FED8C" w14:textId="77777777" w:rsidR="00675C94" w:rsidRPr="000E2900" w:rsidRDefault="00675C94" w:rsidP="00675C94">
      <w:pPr>
        <w:ind w:right="-108"/>
        <w:jc w:val="both"/>
        <w:rPr>
          <w:bCs/>
          <w:color w:val="000000" w:themeColor="text1"/>
        </w:rPr>
      </w:pPr>
      <w:r w:rsidRPr="000E2900">
        <w:rPr>
          <w:b/>
          <w:color w:val="000000" w:themeColor="text1"/>
        </w:rPr>
        <w:lastRenderedPageBreak/>
        <w:t>Zakonska osnova za uvođenje programa</w:t>
      </w:r>
    </w:p>
    <w:p w14:paraId="6F88E77A" w14:textId="77777777" w:rsidR="00675C94" w:rsidRPr="000E2900" w:rsidRDefault="00675C94">
      <w:pPr>
        <w:pStyle w:val="Odlomakpopisa"/>
        <w:numPr>
          <w:ilvl w:val="0"/>
          <w:numId w:val="6"/>
        </w:numPr>
        <w:suppressAutoHyphens/>
        <w:ind w:left="567" w:hanging="283"/>
        <w:rPr>
          <w:bCs/>
          <w:color w:val="000000" w:themeColor="text1"/>
        </w:rPr>
      </w:pPr>
      <w:bookmarkStart w:id="21" w:name="_Hlk88650779"/>
      <w:r w:rsidRPr="000E2900">
        <w:rPr>
          <w:bCs/>
          <w:color w:val="000000" w:themeColor="text1"/>
        </w:rPr>
        <w:t>Zakon o lokalnoj i područnoj (regionalnoj) samoupravi (Narodne novine, broj: 33/01., 60/01., 129/05., 109/07., 125/08., 36/09., 150/11., 144/12., 19/13. – pročišćeni tekst, 137/15.  – ispravak, 123/17., 98/19. i 144/20.)</w:t>
      </w:r>
    </w:p>
    <w:p w14:paraId="7225286E"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proračunu (Narodne novine, broj: 87/08, 136/12, 15/15), </w:t>
      </w:r>
      <w:bookmarkEnd w:id="21"/>
    </w:p>
    <w:p w14:paraId="168D0092"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odgoju i obrazovanju u osnovnoj i srednjoj školi (Narodne novine, broj: 87/08, 86/09, 92/10, 105/10, 90/11, 5/12, 16/12, 86/12, 126/12, 94/13, 152/14, 07/17, 68/18, 98/19, 64/20), </w:t>
      </w:r>
    </w:p>
    <w:p w14:paraId="3A5B9737" w14:textId="77777777" w:rsidR="00675C94" w:rsidRPr="000E2900" w:rsidRDefault="00675C94">
      <w:pPr>
        <w:widowControl/>
        <w:numPr>
          <w:ilvl w:val="0"/>
          <w:numId w:val="6"/>
        </w:numPr>
        <w:ind w:left="567" w:right="-108" w:hanging="283"/>
        <w:jc w:val="both"/>
        <w:rPr>
          <w:bCs/>
          <w:color w:val="000000" w:themeColor="text1"/>
        </w:rPr>
      </w:pPr>
      <w:bookmarkStart w:id="22" w:name="_Hlk88650801"/>
      <w:r w:rsidRPr="000E2900">
        <w:rPr>
          <w:bCs/>
          <w:color w:val="000000" w:themeColor="text1"/>
        </w:rPr>
        <w:t>Zakon o ustanovama (Narodne novine, broj: 76/93, 29/97, 47/99, 35/08, 127/19) i</w:t>
      </w:r>
    </w:p>
    <w:p w14:paraId="66C4D8F8"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Statut Grada Požege (Službene novine Grada Požege, broj: 2/21. i 11/22.).</w:t>
      </w:r>
    </w:p>
    <w:bookmarkEnd w:id="22"/>
    <w:p w14:paraId="28C48094" w14:textId="77777777" w:rsidR="00675C94" w:rsidRPr="000E2900" w:rsidRDefault="00675C94" w:rsidP="00675C94">
      <w:pPr>
        <w:ind w:right="-108"/>
        <w:jc w:val="both"/>
        <w:rPr>
          <w:bCs/>
          <w:color w:val="000000" w:themeColor="text1"/>
        </w:rPr>
      </w:pPr>
    </w:p>
    <w:tbl>
      <w:tblPr>
        <w:tblStyle w:val="Reetkatablice1"/>
        <w:tblW w:w="9492" w:type="dxa"/>
        <w:jc w:val="center"/>
        <w:tblInd w:w="0" w:type="dxa"/>
        <w:tblLook w:val="04A0" w:firstRow="1" w:lastRow="0" w:firstColumn="1" w:lastColumn="0" w:noHBand="0" w:noVBand="1"/>
      </w:tblPr>
      <w:tblGrid>
        <w:gridCol w:w="3714"/>
        <w:gridCol w:w="1582"/>
        <w:gridCol w:w="1582"/>
        <w:gridCol w:w="1582"/>
        <w:gridCol w:w="1032"/>
      </w:tblGrid>
      <w:tr w:rsidR="00675C94" w:rsidRPr="000E2900" w14:paraId="71E6DC29" w14:textId="77777777" w:rsidTr="00011271">
        <w:trPr>
          <w:trHeight w:val="255"/>
          <w:jc w:val="center"/>
        </w:trPr>
        <w:tc>
          <w:tcPr>
            <w:tcW w:w="3714" w:type="dxa"/>
            <w:tcBorders>
              <w:top w:val="single" w:sz="4" w:space="0" w:color="auto"/>
              <w:left w:val="single" w:sz="4" w:space="0" w:color="auto"/>
              <w:bottom w:val="single" w:sz="4" w:space="0" w:color="auto"/>
              <w:right w:val="single" w:sz="4" w:space="0" w:color="auto"/>
            </w:tcBorders>
            <w:noWrap/>
            <w:hideMark/>
          </w:tcPr>
          <w:p w14:paraId="1585897B" w14:textId="77777777" w:rsidR="00675C94" w:rsidRPr="000E2900" w:rsidRDefault="00675C94" w:rsidP="00011271">
            <w:pPr>
              <w:suppressAutoHyphens w:val="0"/>
              <w:rPr>
                <w:b/>
                <w:bCs/>
                <w:sz w:val="20"/>
              </w:rPr>
            </w:pPr>
            <w:r w:rsidRPr="000E2900">
              <w:rPr>
                <w:b/>
                <w:bCs/>
                <w:sz w:val="20"/>
              </w:rPr>
              <w:t>Program 8011 PROJEKT MEDNI DANI</w:t>
            </w:r>
          </w:p>
        </w:tc>
        <w:tc>
          <w:tcPr>
            <w:tcW w:w="1582" w:type="dxa"/>
            <w:tcBorders>
              <w:top w:val="single" w:sz="4" w:space="0" w:color="auto"/>
              <w:left w:val="single" w:sz="4" w:space="0" w:color="auto"/>
              <w:bottom w:val="single" w:sz="4" w:space="0" w:color="auto"/>
              <w:right w:val="single" w:sz="4" w:space="0" w:color="auto"/>
            </w:tcBorders>
            <w:noWrap/>
            <w:hideMark/>
          </w:tcPr>
          <w:p w14:paraId="3EF7F3BF"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82" w:type="dxa"/>
            <w:tcBorders>
              <w:top w:val="single" w:sz="4" w:space="0" w:color="auto"/>
              <w:left w:val="single" w:sz="4" w:space="0" w:color="auto"/>
              <w:bottom w:val="single" w:sz="4" w:space="0" w:color="auto"/>
              <w:right w:val="single" w:sz="4" w:space="0" w:color="auto"/>
            </w:tcBorders>
            <w:noWrap/>
            <w:hideMark/>
          </w:tcPr>
          <w:p w14:paraId="494ECBD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82" w:type="dxa"/>
            <w:tcBorders>
              <w:top w:val="single" w:sz="4" w:space="0" w:color="auto"/>
              <w:left w:val="single" w:sz="4" w:space="0" w:color="auto"/>
              <w:bottom w:val="single" w:sz="4" w:space="0" w:color="auto"/>
              <w:right w:val="single" w:sz="4" w:space="0" w:color="auto"/>
            </w:tcBorders>
            <w:noWrap/>
            <w:hideMark/>
          </w:tcPr>
          <w:p w14:paraId="6EEECEB2"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32" w:type="dxa"/>
            <w:tcBorders>
              <w:top w:val="single" w:sz="4" w:space="0" w:color="auto"/>
              <w:left w:val="single" w:sz="4" w:space="0" w:color="auto"/>
              <w:bottom w:val="single" w:sz="4" w:space="0" w:color="auto"/>
              <w:right w:val="single" w:sz="4" w:space="0" w:color="auto"/>
            </w:tcBorders>
          </w:tcPr>
          <w:p w14:paraId="5A7C697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70BFD4B" w14:textId="77777777" w:rsidTr="00011271">
        <w:trPr>
          <w:trHeight w:val="255"/>
          <w:jc w:val="center"/>
        </w:trPr>
        <w:tc>
          <w:tcPr>
            <w:tcW w:w="3714" w:type="dxa"/>
            <w:tcBorders>
              <w:top w:val="single" w:sz="4" w:space="0" w:color="auto"/>
              <w:left w:val="single" w:sz="4" w:space="0" w:color="auto"/>
              <w:bottom w:val="single" w:sz="4" w:space="0" w:color="auto"/>
              <w:right w:val="single" w:sz="4" w:space="0" w:color="auto"/>
            </w:tcBorders>
            <w:noWrap/>
            <w:hideMark/>
          </w:tcPr>
          <w:p w14:paraId="4098FA3E" w14:textId="77777777" w:rsidR="00675C94" w:rsidRPr="000E2900" w:rsidRDefault="00675C94" w:rsidP="00011271">
            <w:pPr>
              <w:suppressAutoHyphens w:val="0"/>
              <w:rPr>
                <w:sz w:val="20"/>
              </w:rPr>
            </w:pPr>
            <w:r w:rsidRPr="000E2900">
              <w:rPr>
                <w:sz w:val="20"/>
              </w:rPr>
              <w:t xml:space="preserve">Aktivnost A801101 PROJEKT MEDNI DANI </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47C50559" w14:textId="77777777" w:rsidR="00675C94" w:rsidRPr="000E2900" w:rsidRDefault="00675C94" w:rsidP="00011271">
            <w:pPr>
              <w:suppressAutoHyphens w:val="0"/>
              <w:jc w:val="center"/>
              <w:rPr>
                <w:sz w:val="20"/>
              </w:rPr>
            </w:pPr>
            <w:r w:rsidRPr="000E2900">
              <w:rPr>
                <w:sz w:val="20"/>
              </w:rPr>
              <w:t>6.000,00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6C6B0597" w14:textId="77777777" w:rsidR="00675C94" w:rsidRPr="000E2900" w:rsidRDefault="00675C94" w:rsidP="00011271">
            <w:pPr>
              <w:suppressAutoHyphens w:val="0"/>
              <w:jc w:val="center"/>
              <w:rPr>
                <w:sz w:val="20"/>
              </w:rPr>
            </w:pPr>
            <w:r w:rsidRPr="000E2900">
              <w:rPr>
                <w:sz w:val="20"/>
              </w:rPr>
              <w:t>6.000,00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60C25F06" w14:textId="77777777" w:rsidR="00675C94" w:rsidRPr="000E2900" w:rsidRDefault="00675C94" w:rsidP="00011271">
            <w:pPr>
              <w:suppressAutoHyphens w:val="0"/>
              <w:jc w:val="center"/>
              <w:rPr>
                <w:sz w:val="20"/>
              </w:rPr>
            </w:pPr>
            <w:r w:rsidRPr="000E2900">
              <w:rPr>
                <w:sz w:val="20"/>
              </w:rPr>
              <w:t>4.947,75</w:t>
            </w:r>
          </w:p>
        </w:tc>
        <w:tc>
          <w:tcPr>
            <w:tcW w:w="1032" w:type="dxa"/>
            <w:tcBorders>
              <w:top w:val="single" w:sz="4" w:space="0" w:color="auto"/>
              <w:left w:val="single" w:sz="4" w:space="0" w:color="auto"/>
              <w:bottom w:val="single" w:sz="4" w:space="0" w:color="auto"/>
              <w:right w:val="single" w:sz="4" w:space="0" w:color="auto"/>
            </w:tcBorders>
            <w:vAlign w:val="center"/>
          </w:tcPr>
          <w:p w14:paraId="1BC45C0C" w14:textId="77777777" w:rsidR="00675C94" w:rsidRPr="000E2900" w:rsidRDefault="00675C94" w:rsidP="00011271">
            <w:pPr>
              <w:suppressAutoHyphens w:val="0"/>
              <w:jc w:val="center"/>
              <w:rPr>
                <w:sz w:val="20"/>
              </w:rPr>
            </w:pPr>
            <w:r w:rsidRPr="000E2900">
              <w:rPr>
                <w:sz w:val="20"/>
              </w:rPr>
              <w:t>82,46%</w:t>
            </w:r>
          </w:p>
        </w:tc>
      </w:tr>
    </w:tbl>
    <w:p w14:paraId="02010449" w14:textId="77777777" w:rsidR="00675C94" w:rsidRPr="000E2900" w:rsidRDefault="00675C94" w:rsidP="00675C94">
      <w:pPr>
        <w:ind w:right="-108"/>
        <w:jc w:val="both"/>
        <w:rPr>
          <w:bCs/>
          <w:color w:val="000000" w:themeColor="text1"/>
        </w:rPr>
      </w:pPr>
    </w:p>
    <w:p w14:paraId="7C0E166B" w14:textId="77777777" w:rsidR="00675C94" w:rsidRPr="000E2900" w:rsidRDefault="00675C94" w:rsidP="00675C94">
      <w:pPr>
        <w:ind w:right="-108"/>
        <w:jc w:val="both"/>
        <w:rPr>
          <w:bCs/>
        </w:rPr>
      </w:pPr>
      <w:r w:rsidRPr="000E2900">
        <w:rPr>
          <w:b/>
        </w:rPr>
        <w:t>Projekt medni dani</w:t>
      </w:r>
      <w:r w:rsidRPr="000E2900">
        <w:rPr>
          <w:bCs/>
        </w:rPr>
        <w:t xml:space="preserve"> – odnosi se na trošak kupnje meda od lokalnih proizvođača koje konzumiraju djeca u osnovnoj školi. Projekt je planiran u iznosu 6.000,00 kn, a realiziran u iznosu 4.947,75 kn prema računima lokalnih proizvođača meda te je financiran od strane Agencije za plaćanja u poljoprivredi, ribarstvu i ruralnom razvoju.</w:t>
      </w:r>
    </w:p>
    <w:p w14:paraId="437F0607" w14:textId="77777777" w:rsidR="00675C94" w:rsidRPr="000E2900" w:rsidRDefault="00675C94" w:rsidP="00675C94">
      <w:pPr>
        <w:pStyle w:val="Odlomakpopisa"/>
        <w:ind w:left="360" w:right="-108"/>
        <w:jc w:val="both"/>
        <w:rPr>
          <w:bCs/>
          <w:color w:val="FF0000"/>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675C94" w:rsidRPr="000E2900" w14:paraId="1105936A" w14:textId="77777777" w:rsidTr="00011271">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B170E62" w14:textId="77777777" w:rsidR="00675C94" w:rsidRPr="000E2900" w:rsidRDefault="00675C94" w:rsidP="00011271">
            <w:pPr>
              <w:jc w:val="center"/>
              <w:rPr>
                <w:sz w:val="18"/>
                <w:szCs w:val="18"/>
              </w:rPr>
            </w:pPr>
            <w:r w:rsidRPr="000E2900">
              <w:rPr>
                <w:sz w:val="18"/>
                <w:szCs w:val="18"/>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3E8FCF9F"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E1CD0B8"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27FE109" w14:textId="77777777" w:rsidR="00675C94" w:rsidRPr="000E2900" w:rsidRDefault="00675C94" w:rsidP="00011271">
            <w:pPr>
              <w:jc w:val="center"/>
              <w:rPr>
                <w:sz w:val="18"/>
                <w:szCs w:val="18"/>
              </w:rPr>
            </w:pPr>
            <w:r w:rsidRPr="000E2900">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EE8E6F8" w14:textId="77777777" w:rsidR="00675C94" w:rsidRPr="000E2900" w:rsidRDefault="00675C94" w:rsidP="00011271">
            <w:pPr>
              <w:jc w:val="center"/>
              <w:rPr>
                <w:sz w:val="18"/>
                <w:szCs w:val="18"/>
              </w:rPr>
            </w:pPr>
            <w:r w:rsidRPr="000E2900">
              <w:rPr>
                <w:sz w:val="18"/>
                <w:szCs w:val="18"/>
              </w:rPr>
              <w:t>Izvorni plan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7F1839F" w14:textId="77777777" w:rsidR="00675C94" w:rsidRPr="000E2900" w:rsidRDefault="00675C94" w:rsidP="00011271">
            <w:pPr>
              <w:jc w:val="center"/>
              <w:rPr>
                <w:sz w:val="18"/>
                <w:szCs w:val="18"/>
              </w:rPr>
            </w:pPr>
            <w:r w:rsidRPr="000E2900">
              <w:rPr>
                <w:sz w:val="18"/>
                <w:szCs w:val="18"/>
              </w:rPr>
              <w:t>Tekući plan 2022.</w:t>
            </w:r>
          </w:p>
        </w:tc>
        <w:tc>
          <w:tcPr>
            <w:tcW w:w="1226" w:type="dxa"/>
            <w:tcBorders>
              <w:top w:val="single" w:sz="4" w:space="0" w:color="00000A"/>
              <w:left w:val="single" w:sz="4" w:space="0" w:color="00000A"/>
              <w:bottom w:val="single" w:sz="4" w:space="0" w:color="00000A"/>
              <w:right w:val="single" w:sz="4" w:space="0" w:color="00000A"/>
            </w:tcBorders>
            <w:vAlign w:val="center"/>
            <w:hideMark/>
          </w:tcPr>
          <w:p w14:paraId="37534833"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BD69AB2" w14:textId="77777777" w:rsidTr="00011271">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DF4F68B" w14:textId="77777777" w:rsidR="00675C94" w:rsidRPr="000E2900" w:rsidRDefault="00675C94" w:rsidP="00011271">
            <w:pPr>
              <w:rPr>
                <w:sz w:val="18"/>
                <w:szCs w:val="18"/>
              </w:rPr>
            </w:pPr>
            <w:r w:rsidRPr="000E2900">
              <w:rPr>
                <w:sz w:val="18"/>
                <w:szCs w:val="18"/>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59A2EC57" w14:textId="77777777" w:rsidR="00675C94" w:rsidRPr="000E2900" w:rsidRDefault="00675C94" w:rsidP="00011271">
            <w:pPr>
              <w:rPr>
                <w:sz w:val="18"/>
                <w:szCs w:val="18"/>
              </w:rPr>
            </w:pPr>
            <w:r w:rsidRPr="000E2900">
              <w:rPr>
                <w:sz w:val="18"/>
                <w:szCs w:val="18"/>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A51A823" w14:textId="77777777" w:rsidR="00675C94" w:rsidRPr="000E2900" w:rsidRDefault="00675C94" w:rsidP="00011271">
            <w:pPr>
              <w:jc w:val="center"/>
              <w:rPr>
                <w:sz w:val="18"/>
                <w:szCs w:val="18"/>
              </w:rPr>
            </w:pPr>
            <w:r w:rsidRPr="000E2900">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9AC1B16" w14:textId="77777777" w:rsidR="00675C94" w:rsidRPr="000E2900" w:rsidRDefault="00675C94" w:rsidP="00011271">
            <w:pPr>
              <w:jc w:val="center"/>
              <w:rPr>
                <w:sz w:val="18"/>
                <w:szCs w:val="18"/>
              </w:rPr>
            </w:pPr>
            <w:r w:rsidRPr="000E2900">
              <w:rPr>
                <w:sz w:val="18"/>
                <w:szCs w:val="18"/>
              </w:rPr>
              <w:t>150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A97E2B3" w14:textId="77777777" w:rsidR="00675C94" w:rsidRPr="000E2900" w:rsidRDefault="00675C94" w:rsidP="00011271">
            <w:pPr>
              <w:jc w:val="center"/>
              <w:rPr>
                <w:sz w:val="18"/>
                <w:szCs w:val="18"/>
              </w:rPr>
            </w:pPr>
            <w:r w:rsidRPr="000E2900">
              <w:rPr>
                <w:sz w:val="18"/>
                <w:szCs w:val="18"/>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FE0C05A" w14:textId="77777777" w:rsidR="00675C94" w:rsidRPr="000E2900" w:rsidRDefault="00675C94" w:rsidP="00011271">
            <w:pPr>
              <w:jc w:val="center"/>
              <w:rPr>
                <w:sz w:val="18"/>
                <w:szCs w:val="18"/>
              </w:rPr>
            </w:pPr>
            <w:r w:rsidRPr="000E2900">
              <w:rPr>
                <w:sz w:val="18"/>
                <w:szCs w:val="18"/>
              </w:rPr>
              <w:t>164</w:t>
            </w:r>
          </w:p>
        </w:tc>
        <w:tc>
          <w:tcPr>
            <w:tcW w:w="1226" w:type="dxa"/>
            <w:tcBorders>
              <w:top w:val="single" w:sz="4" w:space="0" w:color="00000A"/>
              <w:left w:val="single" w:sz="4" w:space="0" w:color="00000A"/>
              <w:bottom w:val="single" w:sz="4" w:space="0" w:color="00000A"/>
              <w:right w:val="single" w:sz="4" w:space="0" w:color="00000A"/>
            </w:tcBorders>
            <w:vAlign w:val="center"/>
          </w:tcPr>
          <w:p w14:paraId="0C3FEF93" w14:textId="77777777" w:rsidR="00675C94" w:rsidRPr="000E2900" w:rsidRDefault="00675C94" w:rsidP="00011271">
            <w:pPr>
              <w:jc w:val="center"/>
              <w:rPr>
                <w:sz w:val="18"/>
                <w:szCs w:val="18"/>
              </w:rPr>
            </w:pPr>
            <w:r w:rsidRPr="000E2900">
              <w:rPr>
                <w:sz w:val="18"/>
                <w:szCs w:val="18"/>
              </w:rPr>
              <w:t>164</w:t>
            </w:r>
          </w:p>
        </w:tc>
      </w:tr>
      <w:tr w:rsidR="00675C94" w:rsidRPr="000E2900" w14:paraId="46972DBA" w14:textId="77777777" w:rsidTr="00011271">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2F94C4C" w14:textId="77777777" w:rsidR="00675C94" w:rsidRPr="000E2900" w:rsidRDefault="00675C94" w:rsidP="00011271">
            <w:pPr>
              <w:rPr>
                <w:sz w:val="18"/>
                <w:szCs w:val="18"/>
              </w:rPr>
            </w:pPr>
            <w:r w:rsidRPr="000E2900">
              <w:rPr>
                <w:sz w:val="18"/>
                <w:szCs w:val="18"/>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70F0CAD6" w14:textId="77777777" w:rsidR="00675C94" w:rsidRPr="000E2900" w:rsidRDefault="00675C94" w:rsidP="00011271">
            <w:pPr>
              <w:rPr>
                <w:sz w:val="18"/>
                <w:szCs w:val="18"/>
              </w:rPr>
            </w:pPr>
            <w:r w:rsidRPr="000E2900">
              <w:rPr>
                <w:sz w:val="18"/>
                <w:szCs w:val="18"/>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0A25BAB" w14:textId="77777777" w:rsidR="00675C94" w:rsidRPr="000E2900" w:rsidRDefault="00675C94" w:rsidP="00011271">
            <w:pPr>
              <w:jc w:val="center"/>
              <w:rPr>
                <w:sz w:val="18"/>
                <w:szCs w:val="18"/>
              </w:rPr>
            </w:pPr>
            <w:r w:rsidRPr="000E2900">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A38690" w14:textId="77777777" w:rsidR="00675C94" w:rsidRPr="000E2900" w:rsidRDefault="00675C94" w:rsidP="00011271">
            <w:pPr>
              <w:jc w:val="center"/>
              <w:rPr>
                <w:sz w:val="18"/>
                <w:szCs w:val="18"/>
              </w:rPr>
            </w:pPr>
            <w:r w:rsidRPr="000E2900">
              <w:rPr>
                <w:sz w:val="18"/>
                <w:szCs w:val="18"/>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F6E1B2D" w14:textId="77777777" w:rsidR="00675C94" w:rsidRPr="000E2900" w:rsidRDefault="00675C94" w:rsidP="00011271">
            <w:pPr>
              <w:jc w:val="center"/>
              <w:rPr>
                <w:sz w:val="18"/>
                <w:szCs w:val="18"/>
              </w:rPr>
            </w:pPr>
            <w:r w:rsidRPr="000E2900">
              <w:rPr>
                <w:sz w:val="18"/>
                <w:szCs w:val="18"/>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E157785" w14:textId="77777777" w:rsidR="00675C94" w:rsidRPr="000E2900" w:rsidRDefault="00675C94" w:rsidP="00011271">
            <w:pPr>
              <w:jc w:val="center"/>
              <w:rPr>
                <w:sz w:val="18"/>
                <w:szCs w:val="18"/>
              </w:rPr>
            </w:pPr>
            <w:r w:rsidRPr="000E2900">
              <w:rPr>
                <w:sz w:val="18"/>
                <w:szCs w:val="18"/>
              </w:rPr>
              <w:t>8</w:t>
            </w:r>
          </w:p>
        </w:tc>
        <w:tc>
          <w:tcPr>
            <w:tcW w:w="1226" w:type="dxa"/>
            <w:tcBorders>
              <w:top w:val="single" w:sz="4" w:space="0" w:color="00000A"/>
              <w:left w:val="single" w:sz="4" w:space="0" w:color="00000A"/>
              <w:bottom w:val="single" w:sz="4" w:space="0" w:color="00000A"/>
              <w:right w:val="single" w:sz="4" w:space="0" w:color="00000A"/>
            </w:tcBorders>
            <w:vAlign w:val="center"/>
          </w:tcPr>
          <w:p w14:paraId="289711EB" w14:textId="77777777" w:rsidR="00675C94" w:rsidRPr="000E2900" w:rsidRDefault="00675C94" w:rsidP="00011271">
            <w:pPr>
              <w:jc w:val="center"/>
              <w:rPr>
                <w:sz w:val="18"/>
                <w:szCs w:val="18"/>
              </w:rPr>
            </w:pPr>
            <w:r w:rsidRPr="000E2900">
              <w:rPr>
                <w:sz w:val="18"/>
                <w:szCs w:val="18"/>
              </w:rPr>
              <w:t>6</w:t>
            </w:r>
          </w:p>
        </w:tc>
      </w:tr>
    </w:tbl>
    <w:p w14:paraId="30C20BBE" w14:textId="77777777" w:rsidR="00675C94" w:rsidRPr="000E2900" w:rsidRDefault="00675C94" w:rsidP="00675C94">
      <w:pPr>
        <w:ind w:right="-108"/>
        <w:jc w:val="both"/>
        <w:rPr>
          <w:bCs/>
          <w:color w:val="000000" w:themeColor="text1"/>
        </w:rPr>
      </w:pPr>
    </w:p>
    <w:p w14:paraId="1F494354" w14:textId="77777777" w:rsidR="00675C94" w:rsidRPr="000E2900" w:rsidRDefault="00675C94" w:rsidP="00675C94">
      <w:pPr>
        <w:pStyle w:val="Odlomakpopisa"/>
        <w:ind w:left="0" w:right="-108"/>
        <w:jc w:val="both"/>
        <w:rPr>
          <w:bCs/>
        </w:rPr>
      </w:pPr>
      <w:r w:rsidRPr="000E2900">
        <w:rPr>
          <w:b/>
        </w:rPr>
        <w:t>NAZIV PROGRAMA: SUFINANCIRANJE OSNOVNE ŠKOLE VLADIMIRA NAZORA TRENKOVO</w:t>
      </w:r>
    </w:p>
    <w:p w14:paraId="58A8B60C" w14:textId="77777777" w:rsidR="00675C94" w:rsidRPr="000E2900" w:rsidRDefault="00675C94" w:rsidP="00675C94">
      <w:pPr>
        <w:pStyle w:val="Odlomakpopisa"/>
        <w:ind w:left="0" w:right="-108"/>
        <w:jc w:val="both"/>
        <w:rPr>
          <w:bCs/>
        </w:rPr>
      </w:pPr>
    </w:p>
    <w:p w14:paraId="5B5CBD9A" w14:textId="77777777" w:rsidR="00675C94" w:rsidRPr="000E2900" w:rsidRDefault="00675C94" w:rsidP="00675C94">
      <w:pPr>
        <w:pStyle w:val="Odlomakpopisa"/>
        <w:ind w:left="0" w:right="-108" w:firstLine="720"/>
        <w:jc w:val="both"/>
        <w:rPr>
          <w:bCs/>
        </w:rPr>
      </w:pPr>
      <w:r w:rsidRPr="000E2900">
        <w:rPr>
          <w:bCs/>
        </w:rPr>
        <w:t>Cilj programa je financirati nabavu radnih bilježnica učenika s područja grada Požege, a koji pohađaju ovu školu.</w:t>
      </w:r>
    </w:p>
    <w:p w14:paraId="0FE2B595" w14:textId="77777777" w:rsidR="00675C94" w:rsidRPr="000E2900" w:rsidRDefault="00675C94" w:rsidP="00675C94">
      <w:pPr>
        <w:pStyle w:val="Odlomakpopisa"/>
        <w:ind w:left="0" w:right="-108"/>
        <w:jc w:val="both"/>
        <w:rPr>
          <w:b/>
        </w:rPr>
      </w:pPr>
    </w:p>
    <w:p w14:paraId="075CD98B" w14:textId="77777777" w:rsidR="00675C94" w:rsidRPr="000E2900" w:rsidRDefault="00675C94" w:rsidP="00675C94">
      <w:pPr>
        <w:pStyle w:val="Odlomakpopisa"/>
        <w:ind w:left="0" w:right="-108"/>
        <w:jc w:val="both"/>
        <w:rPr>
          <w:bCs/>
        </w:rPr>
      </w:pPr>
      <w:r w:rsidRPr="000E2900">
        <w:rPr>
          <w:b/>
        </w:rPr>
        <w:t>Zakonska osnova za uvođenje programa</w:t>
      </w:r>
    </w:p>
    <w:p w14:paraId="101256C2" w14:textId="77777777" w:rsidR="00675C94" w:rsidRPr="000E2900" w:rsidRDefault="00675C94">
      <w:pPr>
        <w:widowControl/>
        <w:numPr>
          <w:ilvl w:val="0"/>
          <w:numId w:val="6"/>
        </w:numPr>
        <w:ind w:left="567" w:right="-108" w:hanging="283"/>
        <w:jc w:val="both"/>
        <w:rPr>
          <w:bCs/>
        </w:rPr>
      </w:pPr>
      <w:r w:rsidRPr="000E2900">
        <w:rPr>
          <w:bCs/>
        </w:rPr>
        <w:t>Zakon o lokalnoj i područnoj (regionalnoj) samoupravi (Narodne novine, broj: 33/01., 60/01., 129/05., 109/07., 125/08., 36/09., 150/11., 144/12., 19/13. – pročišćeni tekst, 137/15.  – ispravak, 123/17., 98/19. i 144/20.)</w:t>
      </w:r>
    </w:p>
    <w:p w14:paraId="2A96F8DD" w14:textId="77777777" w:rsidR="00675C94" w:rsidRPr="000E2900" w:rsidRDefault="00675C94">
      <w:pPr>
        <w:widowControl/>
        <w:numPr>
          <w:ilvl w:val="0"/>
          <w:numId w:val="6"/>
        </w:numPr>
        <w:ind w:left="567" w:right="-108" w:hanging="283"/>
        <w:jc w:val="both"/>
        <w:rPr>
          <w:bCs/>
        </w:rPr>
      </w:pPr>
      <w:r w:rsidRPr="000E2900">
        <w:rPr>
          <w:bCs/>
        </w:rPr>
        <w:t xml:space="preserve">Zakon o proračunu (Narodne novine, broj: 144/21.), </w:t>
      </w:r>
    </w:p>
    <w:p w14:paraId="7CD60C73" w14:textId="77777777" w:rsidR="00675C94" w:rsidRPr="000E2900" w:rsidRDefault="00675C94">
      <w:pPr>
        <w:widowControl/>
        <w:numPr>
          <w:ilvl w:val="0"/>
          <w:numId w:val="6"/>
        </w:numPr>
        <w:ind w:left="567" w:right="-108" w:hanging="283"/>
        <w:jc w:val="both"/>
        <w:rPr>
          <w:bCs/>
        </w:rPr>
      </w:pPr>
      <w:r w:rsidRPr="000E2900">
        <w:rPr>
          <w:bCs/>
        </w:rPr>
        <w:t xml:space="preserve">Zakon o odgoju i obrazovanju u osnovnoj i srednjoj školi (Narodne novine, broj: 87/08, 86/09, 92/10, 105/10, 90/11, 5/12, 16/12, 86/12, 126/12, 94/13, 152/14, 07/17, 68/18, 98/19, 64/20)., </w:t>
      </w:r>
    </w:p>
    <w:p w14:paraId="3AA893A2" w14:textId="77777777" w:rsidR="00675C94" w:rsidRPr="000E2900" w:rsidRDefault="00675C94">
      <w:pPr>
        <w:widowControl/>
        <w:numPr>
          <w:ilvl w:val="0"/>
          <w:numId w:val="6"/>
        </w:numPr>
        <w:ind w:left="567" w:right="-108" w:hanging="283"/>
        <w:jc w:val="both"/>
        <w:rPr>
          <w:bCs/>
        </w:rPr>
      </w:pPr>
      <w:r w:rsidRPr="000E2900">
        <w:rPr>
          <w:bCs/>
        </w:rPr>
        <w:t>Zakon o ustanovama (Narodne novine, broj: 76/93, 29/97, 47/99, 35/08, 127/19) i</w:t>
      </w:r>
    </w:p>
    <w:p w14:paraId="7034916E" w14:textId="77777777" w:rsidR="00675C94" w:rsidRPr="000E2900" w:rsidRDefault="00675C94">
      <w:pPr>
        <w:widowControl/>
        <w:numPr>
          <w:ilvl w:val="0"/>
          <w:numId w:val="6"/>
        </w:numPr>
        <w:ind w:left="567" w:right="-108" w:hanging="283"/>
        <w:jc w:val="both"/>
        <w:rPr>
          <w:bCs/>
        </w:rPr>
      </w:pPr>
      <w:r w:rsidRPr="000E2900">
        <w:rPr>
          <w:bCs/>
        </w:rPr>
        <w:t xml:space="preserve">Statut Grada Požege (Službene novine Grada Požege, broj: 2/21. i 11/22.). </w:t>
      </w:r>
    </w:p>
    <w:p w14:paraId="2BBC1229" w14:textId="77777777" w:rsidR="00675C94" w:rsidRPr="000E2900" w:rsidRDefault="00675C94" w:rsidP="00675C94">
      <w:pPr>
        <w:ind w:left="1080" w:right="-108"/>
        <w:jc w:val="both"/>
        <w:rPr>
          <w:bCs/>
        </w:rPr>
      </w:pPr>
    </w:p>
    <w:tbl>
      <w:tblPr>
        <w:tblStyle w:val="Reetkatablice1"/>
        <w:tblW w:w="9228" w:type="dxa"/>
        <w:jc w:val="center"/>
        <w:tblInd w:w="0" w:type="dxa"/>
        <w:tblLook w:val="04A0" w:firstRow="1" w:lastRow="0" w:firstColumn="1" w:lastColumn="0" w:noHBand="0" w:noVBand="1"/>
      </w:tblPr>
      <w:tblGrid>
        <w:gridCol w:w="4016"/>
        <w:gridCol w:w="1427"/>
        <w:gridCol w:w="1427"/>
        <w:gridCol w:w="1427"/>
        <w:gridCol w:w="931"/>
      </w:tblGrid>
      <w:tr w:rsidR="00675C94" w:rsidRPr="000E2900" w14:paraId="1394BDEF" w14:textId="77777777" w:rsidTr="00011271">
        <w:trPr>
          <w:trHeight w:val="255"/>
          <w:jc w:val="center"/>
        </w:trPr>
        <w:tc>
          <w:tcPr>
            <w:tcW w:w="4016" w:type="dxa"/>
            <w:tcBorders>
              <w:top w:val="single" w:sz="4" w:space="0" w:color="auto"/>
              <w:left w:val="single" w:sz="4" w:space="0" w:color="auto"/>
              <w:bottom w:val="single" w:sz="4" w:space="0" w:color="auto"/>
              <w:right w:val="single" w:sz="4" w:space="0" w:color="auto"/>
            </w:tcBorders>
            <w:noWrap/>
            <w:hideMark/>
          </w:tcPr>
          <w:p w14:paraId="691189A1" w14:textId="77777777" w:rsidR="00675C94" w:rsidRPr="000E2900" w:rsidRDefault="00675C94" w:rsidP="00011271">
            <w:pPr>
              <w:suppressAutoHyphens w:val="0"/>
              <w:rPr>
                <w:b/>
                <w:bCs/>
                <w:sz w:val="20"/>
              </w:rPr>
            </w:pPr>
            <w:r w:rsidRPr="000E2900">
              <w:rPr>
                <w:b/>
                <w:bCs/>
                <w:sz w:val="20"/>
              </w:rPr>
              <w:t>PROGRAM 8012 SUFINANCIRANJE OSNOVNE ŠKOLE VLADIMIRA NAZORA TRENKOVO</w:t>
            </w:r>
          </w:p>
        </w:tc>
        <w:tc>
          <w:tcPr>
            <w:tcW w:w="1427" w:type="dxa"/>
            <w:tcBorders>
              <w:top w:val="single" w:sz="4" w:space="0" w:color="auto"/>
              <w:left w:val="single" w:sz="4" w:space="0" w:color="auto"/>
              <w:bottom w:val="single" w:sz="4" w:space="0" w:color="auto"/>
              <w:right w:val="single" w:sz="4" w:space="0" w:color="auto"/>
            </w:tcBorders>
            <w:noWrap/>
            <w:hideMark/>
          </w:tcPr>
          <w:p w14:paraId="60D9E46A"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221CAB2C"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40DF89B5"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1" w:type="dxa"/>
            <w:tcBorders>
              <w:top w:val="single" w:sz="4" w:space="0" w:color="auto"/>
              <w:left w:val="single" w:sz="4" w:space="0" w:color="auto"/>
              <w:bottom w:val="single" w:sz="4" w:space="0" w:color="auto"/>
              <w:right w:val="single" w:sz="4" w:space="0" w:color="auto"/>
            </w:tcBorders>
          </w:tcPr>
          <w:p w14:paraId="5AB2AC9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8B89A55" w14:textId="77777777" w:rsidTr="00011271">
        <w:trPr>
          <w:trHeight w:val="255"/>
          <w:jc w:val="center"/>
        </w:trPr>
        <w:tc>
          <w:tcPr>
            <w:tcW w:w="4016" w:type="dxa"/>
            <w:tcBorders>
              <w:top w:val="single" w:sz="4" w:space="0" w:color="auto"/>
              <w:left w:val="single" w:sz="4" w:space="0" w:color="auto"/>
              <w:bottom w:val="single" w:sz="4" w:space="0" w:color="auto"/>
              <w:right w:val="single" w:sz="4" w:space="0" w:color="auto"/>
            </w:tcBorders>
            <w:noWrap/>
            <w:hideMark/>
          </w:tcPr>
          <w:p w14:paraId="4C472475" w14:textId="77777777" w:rsidR="00675C94" w:rsidRPr="000E2900" w:rsidRDefault="00675C94" w:rsidP="00011271">
            <w:pPr>
              <w:suppressAutoHyphens w:val="0"/>
              <w:rPr>
                <w:sz w:val="20"/>
              </w:rPr>
            </w:pPr>
            <w:r w:rsidRPr="000E2900">
              <w:rPr>
                <w:sz w:val="20"/>
              </w:rPr>
              <w:t xml:space="preserve">Tekući projekt T801201 SUFINANCIRANJE OSNOVNE ŠKOLE VLADIMIRA NAZORA </w:t>
            </w:r>
            <w:r w:rsidRPr="000E2900">
              <w:rPr>
                <w:sz w:val="20"/>
              </w:rPr>
              <w:lastRenderedPageBreak/>
              <w:t xml:space="preserve">TRENKOVO </w:t>
            </w:r>
          </w:p>
        </w:tc>
        <w:tc>
          <w:tcPr>
            <w:tcW w:w="1427" w:type="dxa"/>
            <w:tcBorders>
              <w:top w:val="single" w:sz="4" w:space="0" w:color="auto"/>
              <w:left w:val="single" w:sz="4" w:space="0" w:color="auto"/>
              <w:bottom w:val="single" w:sz="4" w:space="0" w:color="auto"/>
              <w:right w:val="single" w:sz="4" w:space="0" w:color="auto"/>
            </w:tcBorders>
            <w:noWrap/>
            <w:vAlign w:val="center"/>
          </w:tcPr>
          <w:p w14:paraId="604E83E7" w14:textId="77777777" w:rsidR="00675C94" w:rsidRPr="000E2900" w:rsidRDefault="00675C94" w:rsidP="00011271">
            <w:pPr>
              <w:suppressAutoHyphens w:val="0"/>
              <w:jc w:val="center"/>
              <w:rPr>
                <w:sz w:val="20"/>
              </w:rPr>
            </w:pPr>
            <w:r w:rsidRPr="000E2900">
              <w:rPr>
                <w:sz w:val="20"/>
              </w:rPr>
              <w:lastRenderedPageBreak/>
              <w:t>20.800,00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F27283C" w14:textId="77777777" w:rsidR="00675C94" w:rsidRPr="000E2900" w:rsidRDefault="00675C94" w:rsidP="00011271">
            <w:pPr>
              <w:suppressAutoHyphens w:val="0"/>
              <w:jc w:val="center"/>
              <w:rPr>
                <w:sz w:val="20"/>
              </w:rPr>
            </w:pPr>
            <w:r w:rsidRPr="000E2900">
              <w:rPr>
                <w:sz w:val="20"/>
              </w:rPr>
              <w:t>20.800,00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C3F4E2D" w14:textId="77777777" w:rsidR="00675C94" w:rsidRPr="000E2900" w:rsidRDefault="00675C94" w:rsidP="00011271">
            <w:pPr>
              <w:suppressAutoHyphens w:val="0"/>
              <w:jc w:val="center"/>
              <w:rPr>
                <w:sz w:val="20"/>
              </w:rPr>
            </w:pPr>
            <w:r w:rsidRPr="000E2900">
              <w:rPr>
                <w:sz w:val="20"/>
              </w:rPr>
              <w:t>20.798,80</w:t>
            </w:r>
          </w:p>
        </w:tc>
        <w:tc>
          <w:tcPr>
            <w:tcW w:w="931" w:type="dxa"/>
            <w:tcBorders>
              <w:top w:val="single" w:sz="4" w:space="0" w:color="auto"/>
              <w:left w:val="single" w:sz="4" w:space="0" w:color="auto"/>
              <w:bottom w:val="single" w:sz="4" w:space="0" w:color="auto"/>
              <w:right w:val="single" w:sz="4" w:space="0" w:color="auto"/>
            </w:tcBorders>
            <w:vAlign w:val="center"/>
          </w:tcPr>
          <w:p w14:paraId="03A70006" w14:textId="77777777" w:rsidR="00675C94" w:rsidRPr="000E2900" w:rsidRDefault="00675C94" w:rsidP="00011271">
            <w:pPr>
              <w:suppressAutoHyphens w:val="0"/>
              <w:jc w:val="center"/>
              <w:rPr>
                <w:sz w:val="20"/>
              </w:rPr>
            </w:pPr>
            <w:r w:rsidRPr="000E2900">
              <w:rPr>
                <w:sz w:val="20"/>
              </w:rPr>
              <w:t>99,99%</w:t>
            </w:r>
          </w:p>
        </w:tc>
      </w:tr>
    </w:tbl>
    <w:p w14:paraId="1D05728B" w14:textId="77777777" w:rsidR="00675C94" w:rsidRPr="000E2900" w:rsidRDefault="00675C94" w:rsidP="00675C94">
      <w:pPr>
        <w:ind w:right="-108"/>
        <w:jc w:val="both"/>
        <w:rPr>
          <w:bCs/>
        </w:rPr>
      </w:pPr>
    </w:p>
    <w:p w14:paraId="7507F2CB" w14:textId="77777777" w:rsidR="00675C94" w:rsidRPr="000E2900" w:rsidRDefault="00675C94" w:rsidP="00675C94">
      <w:pPr>
        <w:ind w:right="-108"/>
        <w:jc w:val="both"/>
        <w:rPr>
          <w:bCs/>
        </w:rPr>
      </w:pPr>
      <w:r w:rsidRPr="000E2900">
        <w:rPr>
          <w:b/>
        </w:rPr>
        <w:t xml:space="preserve">Sufinanciranje Osnovne škole Vladimira Nazora </w:t>
      </w:r>
      <w:proofErr w:type="spellStart"/>
      <w:r w:rsidRPr="000E2900">
        <w:rPr>
          <w:b/>
        </w:rPr>
        <w:t>Trenkovo</w:t>
      </w:r>
      <w:proofErr w:type="spellEnd"/>
      <w:r w:rsidRPr="000E2900">
        <w:rPr>
          <w:bCs/>
        </w:rPr>
        <w:t xml:space="preserve"> – rashodi se odnose na nabavu radnih bilježnica učenicima s područja Grada Požege, koji polaze u tu školu. Nabava radnih bilježnica učenicima osnovnih škola s područja grada Požege do sada su bila planirana kroz socijalni program, a od 2022. godine škola je nabavila i podijelila učenicima radne bilježnice.</w:t>
      </w:r>
    </w:p>
    <w:p w14:paraId="4CFA4DB5" w14:textId="77777777" w:rsidR="00675C94" w:rsidRPr="000E2900" w:rsidRDefault="00675C94" w:rsidP="00675C94">
      <w:pPr>
        <w:ind w:right="-108"/>
        <w:jc w:val="both"/>
        <w:rPr>
          <w:b/>
        </w:rPr>
      </w:pPr>
    </w:p>
    <w:p w14:paraId="3983EB40" w14:textId="77777777" w:rsidR="00675C94" w:rsidRPr="000E2900" w:rsidRDefault="00675C94" w:rsidP="00675C94">
      <w:pPr>
        <w:ind w:right="-108"/>
        <w:jc w:val="both"/>
        <w:rPr>
          <w:bCs/>
        </w:rPr>
      </w:pPr>
      <w:r w:rsidRPr="000E2900">
        <w:rPr>
          <w:b/>
        </w:rPr>
        <w:t>NAZIV PROGRAMA: SUFINANCIRANJE GRAĐEVINSKOG I ARHITEKTONSKOG FAKULTETA OSIJEK</w:t>
      </w:r>
      <w:r w:rsidRPr="000E2900">
        <w:rPr>
          <w:bCs/>
        </w:rPr>
        <w:t xml:space="preserve"> </w:t>
      </w:r>
    </w:p>
    <w:p w14:paraId="14E4CF91" w14:textId="77777777" w:rsidR="00675C94" w:rsidRPr="000E2900" w:rsidRDefault="00675C94" w:rsidP="00675C94">
      <w:pPr>
        <w:ind w:right="-108"/>
        <w:jc w:val="both"/>
        <w:rPr>
          <w:bCs/>
        </w:rPr>
      </w:pPr>
    </w:p>
    <w:p w14:paraId="28FBB4EF" w14:textId="77777777" w:rsidR="00675C94" w:rsidRPr="000E2900" w:rsidRDefault="00675C94" w:rsidP="00675C94">
      <w:pPr>
        <w:ind w:right="-108" w:firstLine="720"/>
        <w:jc w:val="both"/>
        <w:rPr>
          <w:bCs/>
        </w:rPr>
      </w:pPr>
      <w:r w:rsidRPr="000E2900">
        <w:rPr>
          <w:bCs/>
        </w:rPr>
        <w:t>Cilj programa je poboljšati kvalitetu obrazovanja, ali i sigurnosti lokalnog stanovništva.</w:t>
      </w:r>
    </w:p>
    <w:p w14:paraId="5B5904B2" w14:textId="77777777" w:rsidR="00675C94" w:rsidRPr="000E2900" w:rsidRDefault="00675C94" w:rsidP="00675C94">
      <w:pPr>
        <w:ind w:right="-108"/>
        <w:jc w:val="both"/>
        <w:rPr>
          <w:bCs/>
        </w:rPr>
      </w:pPr>
    </w:p>
    <w:p w14:paraId="011612A2" w14:textId="77777777" w:rsidR="00675C94" w:rsidRPr="000E2900" w:rsidRDefault="00675C94" w:rsidP="00675C94">
      <w:pPr>
        <w:ind w:right="-108"/>
        <w:jc w:val="both"/>
        <w:rPr>
          <w:bCs/>
        </w:rPr>
      </w:pPr>
      <w:r w:rsidRPr="000E2900">
        <w:rPr>
          <w:b/>
        </w:rPr>
        <w:t>Zakonska osnova za uvođenje programa</w:t>
      </w:r>
    </w:p>
    <w:p w14:paraId="46D58EE4" w14:textId="77777777" w:rsidR="00675C94" w:rsidRPr="000E2900" w:rsidRDefault="00675C94">
      <w:pPr>
        <w:widowControl/>
        <w:numPr>
          <w:ilvl w:val="0"/>
          <w:numId w:val="6"/>
        </w:numPr>
        <w:ind w:left="567" w:right="-108" w:hanging="283"/>
        <w:jc w:val="both"/>
        <w:rPr>
          <w:bCs/>
        </w:rPr>
      </w:pPr>
      <w:r w:rsidRPr="000E2900">
        <w:rPr>
          <w:bCs/>
        </w:rPr>
        <w:t>Zakon o lokalnoj i područnoj (regionalnoj) samoupravi (Narodne novine, broj: 33/01., 60/01., 129/05., 109/07., 125/08., 36/09., 150/11., 144/12., 19/13. – pročišćeni tekst, 137/15.  – ispravak, 123/17., 98/19. i 144/20.)</w:t>
      </w:r>
    </w:p>
    <w:p w14:paraId="09D7A9F5" w14:textId="77777777" w:rsidR="00675C94" w:rsidRPr="000E2900" w:rsidRDefault="00675C94">
      <w:pPr>
        <w:widowControl/>
        <w:numPr>
          <w:ilvl w:val="0"/>
          <w:numId w:val="6"/>
        </w:numPr>
        <w:ind w:left="567" w:right="-108" w:hanging="283"/>
        <w:jc w:val="both"/>
        <w:rPr>
          <w:bCs/>
        </w:rPr>
      </w:pPr>
      <w:r w:rsidRPr="000E2900">
        <w:rPr>
          <w:bCs/>
        </w:rPr>
        <w:t xml:space="preserve">Zakon o proračunu (Narodne novine, broj: 144/21.), </w:t>
      </w:r>
    </w:p>
    <w:p w14:paraId="319FD4E0" w14:textId="77777777" w:rsidR="00675C94" w:rsidRPr="000E2900" w:rsidRDefault="00675C94">
      <w:pPr>
        <w:widowControl/>
        <w:numPr>
          <w:ilvl w:val="0"/>
          <w:numId w:val="6"/>
        </w:numPr>
        <w:ind w:left="567" w:right="-108" w:hanging="283"/>
        <w:jc w:val="both"/>
        <w:rPr>
          <w:bCs/>
        </w:rPr>
      </w:pPr>
      <w:r w:rsidRPr="000E2900">
        <w:rPr>
          <w:bCs/>
        </w:rPr>
        <w:t>Zakon o znanstvenoj djelatnosti i visokom obrazovanju (Narodne novine, broj: 123/03., 198/03., 105/04., 174/04., 02/07., 46/07., 45/09., 63/11., 94/13., 139/13., 101/14., 60/15. i 131/17.)</w:t>
      </w:r>
    </w:p>
    <w:p w14:paraId="5BB66A0B" w14:textId="77777777" w:rsidR="00675C94" w:rsidRPr="000E2900" w:rsidRDefault="00675C94">
      <w:pPr>
        <w:widowControl/>
        <w:numPr>
          <w:ilvl w:val="0"/>
          <w:numId w:val="6"/>
        </w:numPr>
        <w:ind w:left="567" w:right="-108" w:hanging="283"/>
        <w:jc w:val="both"/>
        <w:rPr>
          <w:bCs/>
        </w:rPr>
      </w:pPr>
      <w:r w:rsidRPr="000E2900">
        <w:rPr>
          <w:bCs/>
        </w:rPr>
        <w:t xml:space="preserve">Statut Grada Požege (Službene novine Grada Požege, broj: 2/21. i 11/22.). </w:t>
      </w:r>
    </w:p>
    <w:p w14:paraId="000F0B94" w14:textId="77777777" w:rsidR="00675C94" w:rsidRPr="000E2900" w:rsidRDefault="00675C94" w:rsidP="00675C94">
      <w:pPr>
        <w:ind w:left="1080" w:right="-108"/>
        <w:jc w:val="both"/>
        <w:rPr>
          <w:bCs/>
        </w:rPr>
      </w:pPr>
    </w:p>
    <w:tbl>
      <w:tblPr>
        <w:tblStyle w:val="Reetkatablice1"/>
        <w:tblW w:w="9223" w:type="dxa"/>
        <w:jc w:val="center"/>
        <w:tblInd w:w="0" w:type="dxa"/>
        <w:tblLook w:val="04A0" w:firstRow="1" w:lastRow="0" w:firstColumn="1" w:lastColumn="0" w:noHBand="0" w:noVBand="1"/>
      </w:tblPr>
      <w:tblGrid>
        <w:gridCol w:w="3715"/>
        <w:gridCol w:w="1508"/>
        <w:gridCol w:w="1508"/>
        <w:gridCol w:w="1508"/>
        <w:gridCol w:w="984"/>
      </w:tblGrid>
      <w:tr w:rsidR="00675C94" w:rsidRPr="000E2900" w14:paraId="3733276D" w14:textId="77777777" w:rsidTr="00011271">
        <w:trPr>
          <w:trHeight w:val="255"/>
          <w:jc w:val="center"/>
        </w:trPr>
        <w:tc>
          <w:tcPr>
            <w:tcW w:w="3715" w:type="dxa"/>
            <w:tcBorders>
              <w:top w:val="single" w:sz="4" w:space="0" w:color="auto"/>
              <w:left w:val="single" w:sz="4" w:space="0" w:color="auto"/>
              <w:bottom w:val="single" w:sz="4" w:space="0" w:color="auto"/>
              <w:right w:val="single" w:sz="4" w:space="0" w:color="auto"/>
            </w:tcBorders>
            <w:noWrap/>
            <w:hideMark/>
          </w:tcPr>
          <w:p w14:paraId="5C3BEF9A" w14:textId="77777777" w:rsidR="00675C94" w:rsidRPr="000E2900" w:rsidRDefault="00675C94" w:rsidP="00011271">
            <w:pPr>
              <w:suppressAutoHyphens w:val="0"/>
              <w:rPr>
                <w:b/>
                <w:bCs/>
                <w:sz w:val="20"/>
              </w:rPr>
            </w:pPr>
            <w:r w:rsidRPr="000E2900">
              <w:rPr>
                <w:b/>
                <w:bCs/>
                <w:sz w:val="20"/>
              </w:rPr>
              <w:t>Program 8013 SUFINANCIRANJE GRAĐEVINSKOG I ARHITEKTONSKOG FAKULTETA OSIJEK</w:t>
            </w:r>
          </w:p>
        </w:tc>
        <w:tc>
          <w:tcPr>
            <w:tcW w:w="1508" w:type="dxa"/>
            <w:tcBorders>
              <w:top w:val="single" w:sz="4" w:space="0" w:color="auto"/>
              <w:left w:val="single" w:sz="4" w:space="0" w:color="auto"/>
              <w:bottom w:val="single" w:sz="4" w:space="0" w:color="auto"/>
              <w:right w:val="single" w:sz="4" w:space="0" w:color="auto"/>
            </w:tcBorders>
            <w:noWrap/>
            <w:hideMark/>
          </w:tcPr>
          <w:p w14:paraId="0263C1B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08" w:type="dxa"/>
            <w:tcBorders>
              <w:top w:val="single" w:sz="4" w:space="0" w:color="auto"/>
              <w:left w:val="single" w:sz="4" w:space="0" w:color="auto"/>
              <w:bottom w:val="single" w:sz="4" w:space="0" w:color="auto"/>
              <w:right w:val="single" w:sz="4" w:space="0" w:color="auto"/>
            </w:tcBorders>
            <w:noWrap/>
            <w:hideMark/>
          </w:tcPr>
          <w:p w14:paraId="480A3CC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08" w:type="dxa"/>
            <w:tcBorders>
              <w:top w:val="single" w:sz="4" w:space="0" w:color="auto"/>
              <w:left w:val="single" w:sz="4" w:space="0" w:color="auto"/>
              <w:bottom w:val="single" w:sz="4" w:space="0" w:color="auto"/>
              <w:right w:val="single" w:sz="4" w:space="0" w:color="auto"/>
            </w:tcBorders>
            <w:noWrap/>
            <w:hideMark/>
          </w:tcPr>
          <w:p w14:paraId="4BCA6ED8" w14:textId="77777777" w:rsidR="00675C94" w:rsidRPr="000E2900" w:rsidRDefault="00675C94" w:rsidP="00011271">
            <w:pPr>
              <w:suppressAutoHyphens w:val="0"/>
              <w:jc w:val="center"/>
              <w:rPr>
                <w:b/>
                <w:bCs/>
                <w:sz w:val="20"/>
              </w:rPr>
            </w:pPr>
            <w:r w:rsidRPr="000E2900">
              <w:rPr>
                <w:b/>
                <w:bCs/>
                <w:sz w:val="20"/>
                <w:szCs w:val="20"/>
              </w:rPr>
              <w:t>Izvršenje 2022.</w:t>
            </w:r>
          </w:p>
        </w:tc>
        <w:tc>
          <w:tcPr>
            <w:tcW w:w="984" w:type="dxa"/>
            <w:tcBorders>
              <w:top w:val="single" w:sz="4" w:space="0" w:color="auto"/>
              <w:left w:val="single" w:sz="4" w:space="0" w:color="auto"/>
              <w:bottom w:val="single" w:sz="4" w:space="0" w:color="auto"/>
              <w:right w:val="single" w:sz="4" w:space="0" w:color="auto"/>
            </w:tcBorders>
          </w:tcPr>
          <w:p w14:paraId="300B2910"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4A27C28" w14:textId="77777777" w:rsidTr="00011271">
        <w:trPr>
          <w:trHeight w:val="255"/>
          <w:jc w:val="center"/>
        </w:trPr>
        <w:tc>
          <w:tcPr>
            <w:tcW w:w="3715" w:type="dxa"/>
            <w:tcBorders>
              <w:top w:val="single" w:sz="4" w:space="0" w:color="auto"/>
              <w:left w:val="single" w:sz="4" w:space="0" w:color="auto"/>
              <w:bottom w:val="single" w:sz="4" w:space="0" w:color="auto"/>
              <w:right w:val="single" w:sz="4" w:space="0" w:color="auto"/>
            </w:tcBorders>
            <w:noWrap/>
            <w:hideMark/>
          </w:tcPr>
          <w:p w14:paraId="407C478E" w14:textId="77777777" w:rsidR="00675C94" w:rsidRPr="000E2900" w:rsidRDefault="00675C94" w:rsidP="00011271">
            <w:pPr>
              <w:suppressAutoHyphens w:val="0"/>
              <w:rPr>
                <w:sz w:val="20"/>
              </w:rPr>
            </w:pPr>
            <w:r w:rsidRPr="000E2900">
              <w:rPr>
                <w:sz w:val="20"/>
              </w:rPr>
              <w:t xml:space="preserve">Tekući projekt T801301 SUFINANCIRANJE GRAĐEVINSKOG I ARHITEKTONSKOG FAKULTETA OSIJEK </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AD1ECF2" w14:textId="77777777" w:rsidR="00675C94" w:rsidRPr="000E2900" w:rsidRDefault="00675C94" w:rsidP="00011271">
            <w:pPr>
              <w:suppressAutoHyphens w:val="0"/>
              <w:jc w:val="center"/>
              <w:rPr>
                <w:sz w:val="20"/>
              </w:rPr>
            </w:pPr>
            <w:r w:rsidRPr="000E2900">
              <w:rPr>
                <w:sz w:val="20"/>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27C025D" w14:textId="77777777" w:rsidR="00675C94" w:rsidRPr="000E2900" w:rsidRDefault="00675C94" w:rsidP="00011271">
            <w:pPr>
              <w:suppressAutoHyphens w:val="0"/>
              <w:jc w:val="center"/>
              <w:rPr>
                <w:sz w:val="20"/>
              </w:rPr>
            </w:pPr>
            <w:r w:rsidRPr="000E2900">
              <w:rPr>
                <w:sz w:val="20"/>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A738CC4" w14:textId="77777777" w:rsidR="00675C94" w:rsidRPr="000E2900" w:rsidRDefault="00675C94" w:rsidP="00011271">
            <w:pPr>
              <w:suppressAutoHyphens w:val="0"/>
              <w:jc w:val="center"/>
              <w:rPr>
                <w:sz w:val="20"/>
              </w:rPr>
            </w:pPr>
            <w:r w:rsidRPr="000E2900">
              <w:rPr>
                <w:sz w:val="20"/>
              </w:rPr>
              <w:t>8.000,00</w:t>
            </w:r>
          </w:p>
        </w:tc>
        <w:tc>
          <w:tcPr>
            <w:tcW w:w="984" w:type="dxa"/>
            <w:tcBorders>
              <w:top w:val="single" w:sz="4" w:space="0" w:color="auto"/>
              <w:left w:val="single" w:sz="4" w:space="0" w:color="auto"/>
              <w:bottom w:val="single" w:sz="4" w:space="0" w:color="auto"/>
              <w:right w:val="single" w:sz="4" w:space="0" w:color="auto"/>
            </w:tcBorders>
            <w:vAlign w:val="center"/>
          </w:tcPr>
          <w:p w14:paraId="4DEC1305" w14:textId="77777777" w:rsidR="00675C94" w:rsidRPr="000E2900" w:rsidRDefault="00675C94" w:rsidP="00011271">
            <w:pPr>
              <w:suppressAutoHyphens w:val="0"/>
              <w:jc w:val="center"/>
              <w:rPr>
                <w:sz w:val="20"/>
              </w:rPr>
            </w:pPr>
            <w:r w:rsidRPr="000E2900">
              <w:rPr>
                <w:sz w:val="20"/>
              </w:rPr>
              <w:t>100,00%</w:t>
            </w:r>
          </w:p>
        </w:tc>
      </w:tr>
    </w:tbl>
    <w:p w14:paraId="18820677" w14:textId="77777777" w:rsidR="00675C94" w:rsidRPr="000E2900" w:rsidRDefault="00675C94" w:rsidP="00675C94">
      <w:pPr>
        <w:ind w:right="-108"/>
        <w:jc w:val="both"/>
        <w:rPr>
          <w:bCs/>
        </w:rPr>
      </w:pPr>
    </w:p>
    <w:p w14:paraId="4F3EC77D" w14:textId="77777777" w:rsidR="00675C94" w:rsidRPr="000E2900" w:rsidRDefault="00675C94" w:rsidP="00675C94">
      <w:pPr>
        <w:ind w:right="-108"/>
        <w:jc w:val="both"/>
        <w:rPr>
          <w:bCs/>
        </w:rPr>
      </w:pPr>
      <w:r w:rsidRPr="000E2900">
        <w:rPr>
          <w:b/>
        </w:rPr>
        <w:t>Sufinanciranje Građevinskog i arhitektonskog fakulteta Osijek</w:t>
      </w:r>
      <w:r w:rsidRPr="000E2900">
        <w:rPr>
          <w:bCs/>
        </w:rPr>
        <w:t xml:space="preserve"> – projekt se odnosi na financijsku potporu fakultetu za nabavu uređaja za bilježenje potresa.</w:t>
      </w:r>
    </w:p>
    <w:p w14:paraId="3677F275" w14:textId="77777777" w:rsidR="00675C94" w:rsidRPr="000E2900" w:rsidRDefault="00675C94" w:rsidP="00675C94">
      <w:pPr>
        <w:ind w:right="-108"/>
        <w:jc w:val="both"/>
        <w:rPr>
          <w:bCs/>
        </w:rPr>
      </w:pPr>
    </w:p>
    <w:p w14:paraId="329D497F" w14:textId="77777777" w:rsidR="00675C94" w:rsidRPr="000E2900" w:rsidRDefault="00675C94" w:rsidP="00675C94">
      <w:pPr>
        <w:ind w:right="-108"/>
        <w:jc w:val="both"/>
        <w:rPr>
          <w:bCs/>
          <w:color w:val="000000" w:themeColor="text1"/>
        </w:rPr>
      </w:pPr>
      <w:r w:rsidRPr="000E2900">
        <w:rPr>
          <w:b/>
          <w:color w:val="000000" w:themeColor="text1"/>
        </w:rPr>
        <w:t>NAZIV PROGRAMA: ŠPORTSKE AKTIVNOSTI</w:t>
      </w:r>
      <w:r w:rsidRPr="000E2900">
        <w:rPr>
          <w:bCs/>
          <w:color w:val="000000" w:themeColor="text1"/>
        </w:rPr>
        <w:t xml:space="preserve"> </w:t>
      </w:r>
    </w:p>
    <w:p w14:paraId="5719628E" w14:textId="77777777" w:rsidR="00675C94" w:rsidRPr="000E2900" w:rsidRDefault="00675C94" w:rsidP="00675C94">
      <w:pPr>
        <w:ind w:right="-108"/>
        <w:jc w:val="both"/>
        <w:rPr>
          <w:bCs/>
          <w:color w:val="000000" w:themeColor="text1"/>
        </w:rPr>
      </w:pPr>
    </w:p>
    <w:p w14:paraId="03E6BE20" w14:textId="77777777" w:rsidR="00675C94" w:rsidRPr="000E2900" w:rsidRDefault="00675C94" w:rsidP="00675C94">
      <w:pPr>
        <w:ind w:right="-108" w:firstLine="709"/>
        <w:jc w:val="both"/>
        <w:rPr>
          <w:bCs/>
          <w:color w:val="000000" w:themeColor="text1"/>
        </w:rPr>
      </w:pPr>
      <w:r w:rsidRPr="000E2900">
        <w:rPr>
          <w:bCs/>
          <w:color w:val="000000" w:themeColor="text1"/>
        </w:rPr>
        <w:t xml:space="preserve">Ima za cilj osigurati preduvjete za bavljenje tjelesnim aktivnostima, postizanje sportskih dostignuća te promicanje i poticanje sporta kao zdravog načina života kako bi se zadržao odnosno povećala kvaliteta sporta. </w:t>
      </w:r>
    </w:p>
    <w:p w14:paraId="4618919D" w14:textId="77777777" w:rsidR="00675C94" w:rsidRPr="000E2900" w:rsidRDefault="00675C94" w:rsidP="00675C94">
      <w:pPr>
        <w:ind w:right="-108"/>
        <w:jc w:val="both"/>
        <w:rPr>
          <w:bCs/>
          <w:color w:val="000000" w:themeColor="text1"/>
        </w:rPr>
      </w:pPr>
    </w:p>
    <w:p w14:paraId="37971285"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39AE5408" w14:textId="77777777" w:rsidR="00675C94" w:rsidRPr="000E2900" w:rsidRDefault="00675C94">
      <w:pPr>
        <w:pStyle w:val="Odlomakpopisa"/>
        <w:numPr>
          <w:ilvl w:val="0"/>
          <w:numId w:val="6"/>
        </w:numPr>
        <w:suppressAutoHyphens/>
        <w:ind w:left="567" w:right="-108" w:hanging="283"/>
        <w:jc w:val="both"/>
        <w:rPr>
          <w:bCs/>
          <w:color w:val="000000" w:themeColor="text1"/>
        </w:rPr>
      </w:pPr>
      <w:bookmarkStart w:id="23" w:name="_Hlk88652039"/>
      <w:r w:rsidRPr="000E2900">
        <w:rPr>
          <w:bCs/>
          <w:color w:val="000000" w:themeColor="text1"/>
        </w:rPr>
        <w:t>Zakon o lokalnoj i područnoj (regionalnoj) samoupravi (Narodne novine, broj: 33/01., 60/01., 129/05., 109/07., 125/08., 36/09., 150/11., 144/12., 19/13. – pročišćeni tekst, 137/15.  – ispravak, 123/17., 98/19. i 144/20.)</w:t>
      </w:r>
    </w:p>
    <w:p w14:paraId="6FDA76F8"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proračunu (Narodne novine, broj: 144/21.), </w:t>
      </w:r>
    </w:p>
    <w:p w14:paraId="2B12ED8C"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sportu (Narodne novine, broj: 71/06, 150/08, 124/10, 124/11, 86/12, 94/13, 85/15, 19/16, 98/19, 47/20, 77/20), </w:t>
      </w:r>
    </w:p>
    <w:p w14:paraId="102FEB9B"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 i</w:t>
      </w:r>
    </w:p>
    <w:p w14:paraId="196E4153"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Statut Grada Požege (Službene novine Grada Požege, broj: 2/21. i 11/22.).</w:t>
      </w:r>
    </w:p>
    <w:p w14:paraId="35CCC07B" w14:textId="525DE2D4" w:rsidR="00675C94" w:rsidRDefault="00675C94">
      <w:pPr>
        <w:widowControl/>
        <w:suppressAutoHyphens w:val="0"/>
        <w:spacing w:after="160" w:line="259" w:lineRule="auto"/>
        <w:rPr>
          <w:bCs/>
          <w:color w:val="000000" w:themeColor="text1"/>
        </w:rPr>
      </w:pPr>
      <w:r>
        <w:rPr>
          <w:bCs/>
          <w:color w:val="000000" w:themeColor="text1"/>
        </w:rPr>
        <w:br w:type="page"/>
      </w:r>
    </w:p>
    <w:tbl>
      <w:tblPr>
        <w:tblStyle w:val="Reetkatablice1"/>
        <w:tblW w:w="9503" w:type="dxa"/>
        <w:jc w:val="center"/>
        <w:tblInd w:w="0" w:type="dxa"/>
        <w:tblLook w:val="04A0" w:firstRow="1" w:lastRow="0" w:firstColumn="1" w:lastColumn="0" w:noHBand="0" w:noVBand="1"/>
      </w:tblPr>
      <w:tblGrid>
        <w:gridCol w:w="4225"/>
        <w:gridCol w:w="1445"/>
        <w:gridCol w:w="1445"/>
        <w:gridCol w:w="1445"/>
        <w:gridCol w:w="943"/>
      </w:tblGrid>
      <w:tr w:rsidR="00675C94" w:rsidRPr="000E2900" w14:paraId="32D027A9"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bookmarkEnd w:id="23"/>
          <w:p w14:paraId="0B00F26C" w14:textId="77777777" w:rsidR="00675C94" w:rsidRPr="000E2900" w:rsidRDefault="00675C94" w:rsidP="00011271">
            <w:pPr>
              <w:suppressAutoHyphens w:val="0"/>
              <w:rPr>
                <w:b/>
                <w:bCs/>
                <w:sz w:val="20"/>
              </w:rPr>
            </w:pPr>
            <w:r w:rsidRPr="000E2900">
              <w:rPr>
                <w:b/>
                <w:bCs/>
                <w:sz w:val="20"/>
              </w:rPr>
              <w:lastRenderedPageBreak/>
              <w:t>PROGRAM 9000 ŠPORTSKE AKTIVNOSTI</w:t>
            </w:r>
          </w:p>
        </w:tc>
        <w:tc>
          <w:tcPr>
            <w:tcW w:w="1445" w:type="dxa"/>
            <w:tcBorders>
              <w:top w:val="single" w:sz="4" w:space="0" w:color="auto"/>
              <w:left w:val="single" w:sz="4" w:space="0" w:color="auto"/>
              <w:bottom w:val="single" w:sz="4" w:space="0" w:color="auto"/>
              <w:right w:val="single" w:sz="4" w:space="0" w:color="auto"/>
            </w:tcBorders>
            <w:noWrap/>
            <w:hideMark/>
          </w:tcPr>
          <w:p w14:paraId="3E60D48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23C5265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5D5CAA66"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3" w:type="dxa"/>
            <w:tcBorders>
              <w:top w:val="single" w:sz="4" w:space="0" w:color="auto"/>
              <w:left w:val="single" w:sz="4" w:space="0" w:color="auto"/>
              <w:bottom w:val="single" w:sz="4" w:space="0" w:color="auto"/>
              <w:right w:val="single" w:sz="4" w:space="0" w:color="auto"/>
            </w:tcBorders>
          </w:tcPr>
          <w:p w14:paraId="4702003E"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AE07C66"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768E4FC3" w14:textId="77777777" w:rsidR="00675C94" w:rsidRPr="000E2900" w:rsidRDefault="00675C94" w:rsidP="00011271">
            <w:pPr>
              <w:suppressAutoHyphens w:val="0"/>
              <w:rPr>
                <w:sz w:val="20"/>
              </w:rPr>
            </w:pPr>
            <w:r w:rsidRPr="000E2900">
              <w:rPr>
                <w:sz w:val="20"/>
              </w:rPr>
              <w:t>Aktivnost A900001 DONACIJE ZA REDOVNU DJELATNOST U ŠPORTU</w:t>
            </w:r>
          </w:p>
        </w:tc>
        <w:tc>
          <w:tcPr>
            <w:tcW w:w="1445" w:type="dxa"/>
            <w:tcBorders>
              <w:top w:val="single" w:sz="4" w:space="0" w:color="auto"/>
              <w:left w:val="single" w:sz="4" w:space="0" w:color="auto"/>
              <w:bottom w:val="single" w:sz="4" w:space="0" w:color="auto"/>
              <w:right w:val="single" w:sz="4" w:space="0" w:color="auto"/>
            </w:tcBorders>
            <w:noWrap/>
            <w:vAlign w:val="center"/>
          </w:tcPr>
          <w:p w14:paraId="4C96F615" w14:textId="77777777" w:rsidR="00675C94" w:rsidRPr="000E2900" w:rsidRDefault="00675C94" w:rsidP="00011271">
            <w:pPr>
              <w:suppressAutoHyphens w:val="0"/>
              <w:jc w:val="center"/>
              <w:rPr>
                <w:sz w:val="20"/>
              </w:rPr>
            </w:pPr>
            <w:r w:rsidRPr="000E2900">
              <w:rPr>
                <w:sz w:val="20"/>
              </w:rPr>
              <w:t>5.144.210,00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566B626A" w14:textId="77777777" w:rsidR="00675C94" w:rsidRPr="000E2900" w:rsidRDefault="00675C94" w:rsidP="00011271">
            <w:pPr>
              <w:suppressAutoHyphens w:val="0"/>
              <w:jc w:val="center"/>
              <w:rPr>
                <w:sz w:val="20"/>
              </w:rPr>
            </w:pPr>
            <w:r w:rsidRPr="000E2900">
              <w:rPr>
                <w:sz w:val="20"/>
              </w:rPr>
              <w:t>5.193.210,00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70AB4DBA" w14:textId="77777777" w:rsidR="00675C94" w:rsidRPr="000E2900" w:rsidRDefault="00675C94" w:rsidP="00011271">
            <w:pPr>
              <w:suppressAutoHyphens w:val="0"/>
              <w:jc w:val="center"/>
              <w:rPr>
                <w:sz w:val="20"/>
              </w:rPr>
            </w:pPr>
            <w:r w:rsidRPr="000E2900">
              <w:rPr>
                <w:sz w:val="20"/>
              </w:rPr>
              <w:t>5.165.765,89</w:t>
            </w:r>
          </w:p>
        </w:tc>
        <w:tc>
          <w:tcPr>
            <w:tcW w:w="943" w:type="dxa"/>
            <w:tcBorders>
              <w:top w:val="single" w:sz="4" w:space="0" w:color="auto"/>
              <w:left w:val="single" w:sz="4" w:space="0" w:color="auto"/>
              <w:bottom w:val="single" w:sz="4" w:space="0" w:color="auto"/>
              <w:right w:val="single" w:sz="4" w:space="0" w:color="auto"/>
            </w:tcBorders>
            <w:vAlign w:val="center"/>
          </w:tcPr>
          <w:p w14:paraId="76D1D4E0" w14:textId="77777777" w:rsidR="00675C94" w:rsidRPr="000E2900" w:rsidRDefault="00675C94" w:rsidP="00011271">
            <w:pPr>
              <w:suppressAutoHyphens w:val="0"/>
              <w:jc w:val="center"/>
              <w:rPr>
                <w:sz w:val="20"/>
              </w:rPr>
            </w:pPr>
            <w:r w:rsidRPr="000E2900">
              <w:rPr>
                <w:sz w:val="20"/>
              </w:rPr>
              <w:t>99,47%</w:t>
            </w:r>
          </w:p>
        </w:tc>
      </w:tr>
      <w:tr w:rsidR="00675C94" w:rsidRPr="000E2900" w14:paraId="7EF8CA13"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41114BF7" w14:textId="77777777" w:rsidR="00675C94" w:rsidRPr="000E2900" w:rsidRDefault="00675C94" w:rsidP="00011271">
            <w:pPr>
              <w:suppressAutoHyphens w:val="0"/>
              <w:rPr>
                <w:sz w:val="20"/>
              </w:rPr>
            </w:pPr>
            <w:r w:rsidRPr="000E2900">
              <w:rPr>
                <w:sz w:val="20"/>
              </w:rPr>
              <w:t>Aktivnost A900002 DONACIJE ZA RAD ŠPORTSKIH UDRUGA</w:t>
            </w:r>
          </w:p>
        </w:tc>
        <w:tc>
          <w:tcPr>
            <w:tcW w:w="1445" w:type="dxa"/>
            <w:tcBorders>
              <w:top w:val="single" w:sz="4" w:space="0" w:color="auto"/>
              <w:left w:val="single" w:sz="4" w:space="0" w:color="auto"/>
              <w:bottom w:val="single" w:sz="4" w:space="0" w:color="auto"/>
              <w:right w:val="single" w:sz="4" w:space="0" w:color="auto"/>
            </w:tcBorders>
            <w:noWrap/>
            <w:vAlign w:val="center"/>
          </w:tcPr>
          <w:p w14:paraId="4F9C26C2" w14:textId="77777777" w:rsidR="00675C94" w:rsidRPr="000E2900" w:rsidRDefault="00675C94" w:rsidP="00011271">
            <w:pPr>
              <w:suppressAutoHyphens w:val="0"/>
              <w:jc w:val="center"/>
              <w:rPr>
                <w:sz w:val="20"/>
              </w:rPr>
            </w:pPr>
            <w:r w:rsidRPr="000E2900">
              <w:rPr>
                <w:sz w:val="20"/>
              </w:rPr>
              <w:t>1.780.000,00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3487CD20" w14:textId="77777777" w:rsidR="00675C94" w:rsidRPr="000E2900" w:rsidRDefault="00675C94" w:rsidP="00011271">
            <w:pPr>
              <w:suppressAutoHyphens w:val="0"/>
              <w:jc w:val="center"/>
              <w:rPr>
                <w:sz w:val="20"/>
              </w:rPr>
            </w:pPr>
            <w:r w:rsidRPr="000E2900">
              <w:rPr>
                <w:sz w:val="20"/>
              </w:rPr>
              <w:t>1.780.000,00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58D506A3" w14:textId="77777777" w:rsidR="00675C94" w:rsidRPr="000E2900" w:rsidRDefault="00675C94" w:rsidP="00011271">
            <w:pPr>
              <w:suppressAutoHyphens w:val="0"/>
              <w:jc w:val="center"/>
              <w:rPr>
                <w:sz w:val="20"/>
              </w:rPr>
            </w:pPr>
            <w:r w:rsidRPr="000E2900">
              <w:rPr>
                <w:sz w:val="20"/>
              </w:rPr>
              <w:t>1.775.860,80</w:t>
            </w:r>
          </w:p>
        </w:tc>
        <w:tc>
          <w:tcPr>
            <w:tcW w:w="943" w:type="dxa"/>
            <w:tcBorders>
              <w:top w:val="single" w:sz="4" w:space="0" w:color="auto"/>
              <w:left w:val="single" w:sz="4" w:space="0" w:color="auto"/>
              <w:bottom w:val="single" w:sz="4" w:space="0" w:color="auto"/>
              <w:right w:val="single" w:sz="4" w:space="0" w:color="auto"/>
            </w:tcBorders>
            <w:vAlign w:val="center"/>
          </w:tcPr>
          <w:p w14:paraId="7F6C7606" w14:textId="77777777" w:rsidR="00675C94" w:rsidRPr="000E2900" w:rsidRDefault="00675C94" w:rsidP="00011271">
            <w:pPr>
              <w:suppressAutoHyphens w:val="0"/>
              <w:jc w:val="center"/>
              <w:rPr>
                <w:sz w:val="20"/>
              </w:rPr>
            </w:pPr>
            <w:r w:rsidRPr="000E2900">
              <w:rPr>
                <w:sz w:val="20"/>
              </w:rPr>
              <w:t>99,77%</w:t>
            </w:r>
          </w:p>
        </w:tc>
      </w:tr>
      <w:tr w:rsidR="00675C94" w:rsidRPr="000E2900" w14:paraId="29C7FBD5"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296D2B85" w14:textId="77777777" w:rsidR="00675C94" w:rsidRPr="000E2900" w:rsidRDefault="00675C94" w:rsidP="00011271">
            <w:pPr>
              <w:suppressAutoHyphens w:val="0"/>
              <w:rPr>
                <w:sz w:val="20"/>
              </w:rPr>
            </w:pPr>
            <w:r w:rsidRPr="000E2900">
              <w:rPr>
                <w:sz w:val="20"/>
              </w:rPr>
              <w:t>Aktivnost A900003 DONACIJE ZA RAD ŠPORTSKIH UDRUGA SA INVALIDITETOM</w:t>
            </w:r>
          </w:p>
        </w:tc>
        <w:tc>
          <w:tcPr>
            <w:tcW w:w="1445" w:type="dxa"/>
            <w:tcBorders>
              <w:top w:val="single" w:sz="4" w:space="0" w:color="auto"/>
              <w:left w:val="single" w:sz="4" w:space="0" w:color="auto"/>
              <w:bottom w:val="single" w:sz="4" w:space="0" w:color="auto"/>
              <w:right w:val="single" w:sz="4" w:space="0" w:color="auto"/>
            </w:tcBorders>
            <w:noWrap/>
            <w:vAlign w:val="center"/>
          </w:tcPr>
          <w:p w14:paraId="5C2B6774" w14:textId="77777777" w:rsidR="00675C94" w:rsidRPr="000E2900" w:rsidRDefault="00675C94" w:rsidP="00011271">
            <w:pPr>
              <w:suppressAutoHyphens w:val="0"/>
              <w:jc w:val="center"/>
              <w:rPr>
                <w:sz w:val="20"/>
              </w:rPr>
            </w:pPr>
            <w:r w:rsidRPr="000E2900">
              <w:rPr>
                <w:sz w:val="20"/>
              </w:rPr>
              <w:t>106.000,00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082CBAB1" w14:textId="77777777" w:rsidR="00675C94" w:rsidRPr="000E2900" w:rsidRDefault="00675C94" w:rsidP="00011271">
            <w:pPr>
              <w:suppressAutoHyphens w:val="0"/>
              <w:jc w:val="center"/>
              <w:rPr>
                <w:sz w:val="20"/>
              </w:rPr>
            </w:pPr>
            <w:r w:rsidRPr="000E2900">
              <w:rPr>
                <w:sz w:val="20"/>
              </w:rPr>
              <w:t>106.000,00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3702BAD8" w14:textId="77777777" w:rsidR="00675C94" w:rsidRPr="000E2900" w:rsidRDefault="00675C94" w:rsidP="00011271">
            <w:pPr>
              <w:suppressAutoHyphens w:val="0"/>
              <w:jc w:val="center"/>
              <w:rPr>
                <w:sz w:val="20"/>
              </w:rPr>
            </w:pPr>
            <w:r w:rsidRPr="000E2900">
              <w:rPr>
                <w:sz w:val="20"/>
              </w:rPr>
              <w:t>106.000,00</w:t>
            </w:r>
          </w:p>
        </w:tc>
        <w:tc>
          <w:tcPr>
            <w:tcW w:w="943" w:type="dxa"/>
            <w:tcBorders>
              <w:top w:val="single" w:sz="4" w:space="0" w:color="auto"/>
              <w:left w:val="single" w:sz="4" w:space="0" w:color="auto"/>
              <w:bottom w:val="single" w:sz="4" w:space="0" w:color="auto"/>
              <w:right w:val="single" w:sz="4" w:space="0" w:color="auto"/>
            </w:tcBorders>
            <w:vAlign w:val="center"/>
          </w:tcPr>
          <w:p w14:paraId="7EC6C030" w14:textId="77777777" w:rsidR="00675C94" w:rsidRPr="000E2900" w:rsidRDefault="00675C94" w:rsidP="00011271">
            <w:pPr>
              <w:suppressAutoHyphens w:val="0"/>
              <w:jc w:val="center"/>
              <w:rPr>
                <w:sz w:val="20"/>
              </w:rPr>
            </w:pPr>
            <w:r w:rsidRPr="000E2900">
              <w:rPr>
                <w:sz w:val="20"/>
              </w:rPr>
              <w:t>100,00%</w:t>
            </w:r>
          </w:p>
        </w:tc>
      </w:tr>
      <w:tr w:rsidR="00675C94" w:rsidRPr="000E2900" w14:paraId="20E7D995"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tcPr>
          <w:p w14:paraId="7814E0BC" w14:textId="77777777" w:rsidR="00675C94" w:rsidRPr="000E2900" w:rsidRDefault="00675C94" w:rsidP="00011271">
            <w:pPr>
              <w:suppressAutoHyphens w:val="0"/>
              <w:rPr>
                <w:sz w:val="20"/>
              </w:rPr>
            </w:pPr>
            <w:r w:rsidRPr="000E2900">
              <w:rPr>
                <w:sz w:val="20"/>
              </w:rPr>
              <w:t>Kapitalni projekt K900001 DONACIJE ZA KAPITALNE INVESTICIJE U ŠPORTU</w:t>
            </w:r>
          </w:p>
        </w:tc>
        <w:tc>
          <w:tcPr>
            <w:tcW w:w="1445" w:type="dxa"/>
            <w:tcBorders>
              <w:top w:val="single" w:sz="4" w:space="0" w:color="auto"/>
              <w:left w:val="single" w:sz="4" w:space="0" w:color="auto"/>
              <w:bottom w:val="single" w:sz="4" w:space="0" w:color="auto"/>
              <w:right w:val="single" w:sz="4" w:space="0" w:color="auto"/>
            </w:tcBorders>
            <w:noWrap/>
            <w:vAlign w:val="center"/>
          </w:tcPr>
          <w:p w14:paraId="53FE7BA4" w14:textId="77777777" w:rsidR="00675C94" w:rsidRPr="000E2900" w:rsidRDefault="00675C94" w:rsidP="00011271">
            <w:pPr>
              <w:suppressAutoHyphens w:val="0"/>
              <w:jc w:val="center"/>
              <w:rPr>
                <w:sz w:val="20"/>
              </w:rPr>
            </w:pPr>
            <w:r w:rsidRPr="000E2900">
              <w:rPr>
                <w:sz w:val="20"/>
              </w:rPr>
              <w:t>205.000,00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64DA196B" w14:textId="77777777" w:rsidR="00675C94" w:rsidRPr="000E2900" w:rsidRDefault="00675C94" w:rsidP="00011271">
            <w:pPr>
              <w:suppressAutoHyphens w:val="0"/>
              <w:jc w:val="center"/>
              <w:rPr>
                <w:sz w:val="20"/>
              </w:rPr>
            </w:pPr>
            <w:r w:rsidRPr="000E2900">
              <w:rPr>
                <w:sz w:val="20"/>
              </w:rPr>
              <w:t>205.000,00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1E0E0BB8" w14:textId="77777777" w:rsidR="00675C94" w:rsidRPr="000E2900" w:rsidRDefault="00675C94" w:rsidP="00011271">
            <w:pPr>
              <w:suppressAutoHyphens w:val="0"/>
              <w:jc w:val="center"/>
              <w:rPr>
                <w:sz w:val="20"/>
              </w:rPr>
            </w:pPr>
            <w:r w:rsidRPr="000E2900">
              <w:rPr>
                <w:sz w:val="20"/>
              </w:rPr>
              <w:t>194.197,00</w:t>
            </w:r>
          </w:p>
        </w:tc>
        <w:tc>
          <w:tcPr>
            <w:tcW w:w="943" w:type="dxa"/>
            <w:tcBorders>
              <w:top w:val="single" w:sz="4" w:space="0" w:color="auto"/>
              <w:left w:val="single" w:sz="4" w:space="0" w:color="auto"/>
              <w:bottom w:val="single" w:sz="4" w:space="0" w:color="auto"/>
              <w:right w:val="single" w:sz="4" w:space="0" w:color="auto"/>
            </w:tcBorders>
            <w:vAlign w:val="center"/>
          </w:tcPr>
          <w:p w14:paraId="1BE45043" w14:textId="77777777" w:rsidR="00675C94" w:rsidRPr="000E2900" w:rsidRDefault="00675C94" w:rsidP="00011271">
            <w:pPr>
              <w:suppressAutoHyphens w:val="0"/>
              <w:jc w:val="center"/>
              <w:rPr>
                <w:sz w:val="20"/>
              </w:rPr>
            </w:pPr>
            <w:r w:rsidRPr="000E2900">
              <w:rPr>
                <w:sz w:val="20"/>
              </w:rPr>
              <w:t>94,73%</w:t>
            </w:r>
          </w:p>
        </w:tc>
      </w:tr>
      <w:tr w:rsidR="00675C94" w:rsidRPr="000E2900" w14:paraId="35976A50"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7992E84A" w14:textId="77777777" w:rsidR="00675C94" w:rsidRPr="000E2900" w:rsidRDefault="00675C94" w:rsidP="00011271">
            <w:pPr>
              <w:suppressAutoHyphens w:val="0"/>
              <w:rPr>
                <w:sz w:val="20"/>
              </w:rPr>
            </w:pPr>
            <w:r w:rsidRPr="000E2900">
              <w:rPr>
                <w:sz w:val="20"/>
              </w:rPr>
              <w:t>Kapitalni projekt K900002 ZAJEDNIČKI PROGRAMI HOO I LOKALNE ZAJEDNICE-"AKTIVNE ZAJEDNICE"</w:t>
            </w:r>
          </w:p>
        </w:tc>
        <w:tc>
          <w:tcPr>
            <w:tcW w:w="1445" w:type="dxa"/>
            <w:tcBorders>
              <w:top w:val="single" w:sz="4" w:space="0" w:color="auto"/>
              <w:left w:val="single" w:sz="4" w:space="0" w:color="auto"/>
              <w:bottom w:val="single" w:sz="4" w:space="0" w:color="auto"/>
              <w:right w:val="single" w:sz="4" w:space="0" w:color="auto"/>
            </w:tcBorders>
            <w:noWrap/>
            <w:vAlign w:val="center"/>
          </w:tcPr>
          <w:p w14:paraId="13E663CF" w14:textId="77777777" w:rsidR="00675C94" w:rsidRPr="000E2900" w:rsidRDefault="00675C94" w:rsidP="00011271">
            <w:pPr>
              <w:suppressAutoHyphens w:val="0"/>
              <w:jc w:val="center"/>
              <w:rPr>
                <w:sz w:val="20"/>
              </w:rPr>
            </w:pPr>
            <w:r w:rsidRPr="000E2900">
              <w:rPr>
                <w:sz w:val="20"/>
              </w:rPr>
              <w:t>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088FB8AC" w14:textId="77777777" w:rsidR="00675C94" w:rsidRPr="000E2900" w:rsidRDefault="00675C94" w:rsidP="00011271">
            <w:pPr>
              <w:suppressAutoHyphens w:val="0"/>
              <w:jc w:val="center"/>
              <w:rPr>
                <w:sz w:val="20"/>
              </w:rPr>
            </w:pPr>
            <w:r w:rsidRPr="000E2900">
              <w:rPr>
                <w:sz w:val="20"/>
              </w:rPr>
              <w:t>80.000,00</w:t>
            </w:r>
          </w:p>
        </w:tc>
        <w:tc>
          <w:tcPr>
            <w:tcW w:w="1445" w:type="dxa"/>
            <w:tcBorders>
              <w:top w:val="single" w:sz="4" w:space="0" w:color="auto"/>
              <w:left w:val="single" w:sz="4" w:space="0" w:color="auto"/>
              <w:bottom w:val="single" w:sz="4" w:space="0" w:color="auto"/>
              <w:right w:val="single" w:sz="4" w:space="0" w:color="auto"/>
            </w:tcBorders>
            <w:noWrap/>
            <w:vAlign w:val="center"/>
          </w:tcPr>
          <w:p w14:paraId="0CAC4201" w14:textId="77777777" w:rsidR="00675C94" w:rsidRPr="000E2900" w:rsidRDefault="00675C94" w:rsidP="00011271">
            <w:pPr>
              <w:suppressAutoHyphens w:val="0"/>
              <w:jc w:val="center"/>
              <w:rPr>
                <w:sz w:val="20"/>
              </w:rPr>
            </w:pPr>
            <w:r w:rsidRPr="000E2900">
              <w:rPr>
                <w:sz w:val="20"/>
              </w:rPr>
              <w:t>79.997,20</w:t>
            </w:r>
          </w:p>
        </w:tc>
        <w:tc>
          <w:tcPr>
            <w:tcW w:w="943" w:type="dxa"/>
            <w:tcBorders>
              <w:top w:val="single" w:sz="4" w:space="0" w:color="auto"/>
              <w:left w:val="single" w:sz="4" w:space="0" w:color="auto"/>
              <w:bottom w:val="single" w:sz="4" w:space="0" w:color="auto"/>
              <w:right w:val="single" w:sz="4" w:space="0" w:color="auto"/>
            </w:tcBorders>
            <w:vAlign w:val="center"/>
          </w:tcPr>
          <w:p w14:paraId="476CD796" w14:textId="77777777" w:rsidR="00675C94" w:rsidRPr="000E2900" w:rsidRDefault="00675C94" w:rsidP="00011271">
            <w:pPr>
              <w:suppressAutoHyphens w:val="0"/>
              <w:jc w:val="center"/>
              <w:rPr>
                <w:sz w:val="20"/>
              </w:rPr>
            </w:pPr>
            <w:r w:rsidRPr="000E2900">
              <w:rPr>
                <w:sz w:val="20"/>
              </w:rPr>
              <w:t>100,00%</w:t>
            </w:r>
          </w:p>
        </w:tc>
      </w:tr>
      <w:tr w:rsidR="00675C94" w:rsidRPr="000E2900" w14:paraId="4ECCAD32" w14:textId="77777777" w:rsidTr="00011271">
        <w:trPr>
          <w:trHeight w:val="255"/>
          <w:jc w:val="center"/>
        </w:trPr>
        <w:tc>
          <w:tcPr>
            <w:tcW w:w="4225" w:type="dxa"/>
            <w:tcBorders>
              <w:top w:val="single" w:sz="4" w:space="0" w:color="auto"/>
              <w:left w:val="single" w:sz="4" w:space="0" w:color="auto"/>
              <w:bottom w:val="single" w:sz="4" w:space="0" w:color="auto"/>
              <w:right w:val="single" w:sz="4" w:space="0" w:color="auto"/>
            </w:tcBorders>
            <w:noWrap/>
            <w:hideMark/>
          </w:tcPr>
          <w:p w14:paraId="0CD64A38" w14:textId="77777777" w:rsidR="00675C94" w:rsidRPr="000E2900" w:rsidRDefault="00675C94" w:rsidP="00011271">
            <w:pPr>
              <w:suppressAutoHyphens w:val="0"/>
              <w:rPr>
                <w:sz w:val="20"/>
              </w:rPr>
            </w:pPr>
            <w:r w:rsidRPr="000E2900">
              <w:rPr>
                <w:sz w:val="20"/>
              </w:rPr>
              <w:t>Tekući projekt T900001 PROJEKT "UČENJE I USAVR. OSNOVNIH PLIV. AKTIVNOSTI, OBUKA NEPLIVAČA DJECE PRED. I OSNOVNOŠK. DOBI"</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13EA00F1" w14:textId="77777777" w:rsidR="00675C94" w:rsidRPr="000E2900" w:rsidRDefault="00675C94" w:rsidP="00011271">
            <w:pPr>
              <w:suppressAutoHyphens w:val="0"/>
              <w:jc w:val="center"/>
              <w:rPr>
                <w:sz w:val="20"/>
              </w:rPr>
            </w:pPr>
            <w:r w:rsidRPr="000E2900">
              <w:rPr>
                <w:sz w:val="20"/>
              </w:rPr>
              <w:t>20.000,00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1332D2AE" w14:textId="77777777" w:rsidR="00675C94" w:rsidRPr="000E2900" w:rsidRDefault="00675C94" w:rsidP="00011271">
            <w:pPr>
              <w:suppressAutoHyphens w:val="0"/>
              <w:jc w:val="center"/>
              <w:rPr>
                <w:sz w:val="20"/>
              </w:rPr>
            </w:pPr>
            <w:r w:rsidRPr="000E2900">
              <w:rPr>
                <w:sz w:val="20"/>
              </w:rPr>
              <w:t>20.000,00</w:t>
            </w:r>
          </w:p>
        </w:tc>
        <w:tc>
          <w:tcPr>
            <w:tcW w:w="1445" w:type="dxa"/>
            <w:tcBorders>
              <w:top w:val="single" w:sz="4" w:space="0" w:color="auto"/>
              <w:left w:val="single" w:sz="4" w:space="0" w:color="auto"/>
              <w:bottom w:val="single" w:sz="4" w:space="0" w:color="auto"/>
              <w:right w:val="single" w:sz="4" w:space="0" w:color="auto"/>
            </w:tcBorders>
            <w:noWrap/>
            <w:vAlign w:val="center"/>
            <w:hideMark/>
          </w:tcPr>
          <w:p w14:paraId="1FC9085F" w14:textId="77777777" w:rsidR="00675C94" w:rsidRPr="000E2900" w:rsidRDefault="00675C94" w:rsidP="00011271">
            <w:pPr>
              <w:suppressAutoHyphens w:val="0"/>
              <w:jc w:val="center"/>
              <w:rPr>
                <w:sz w:val="20"/>
              </w:rPr>
            </w:pPr>
            <w:r w:rsidRPr="000E2900">
              <w:rPr>
                <w:sz w:val="20"/>
              </w:rPr>
              <w:t>20.000,00</w:t>
            </w:r>
          </w:p>
        </w:tc>
        <w:tc>
          <w:tcPr>
            <w:tcW w:w="943" w:type="dxa"/>
            <w:tcBorders>
              <w:top w:val="single" w:sz="4" w:space="0" w:color="auto"/>
              <w:left w:val="single" w:sz="4" w:space="0" w:color="auto"/>
              <w:bottom w:val="single" w:sz="4" w:space="0" w:color="auto"/>
              <w:right w:val="single" w:sz="4" w:space="0" w:color="auto"/>
            </w:tcBorders>
            <w:vAlign w:val="center"/>
          </w:tcPr>
          <w:p w14:paraId="7E52EFF6" w14:textId="77777777" w:rsidR="00675C94" w:rsidRPr="000E2900" w:rsidRDefault="00675C94" w:rsidP="00011271">
            <w:pPr>
              <w:suppressAutoHyphens w:val="0"/>
              <w:jc w:val="center"/>
              <w:rPr>
                <w:sz w:val="20"/>
              </w:rPr>
            </w:pPr>
            <w:r w:rsidRPr="000E2900">
              <w:rPr>
                <w:sz w:val="20"/>
              </w:rPr>
              <w:t>100,00%</w:t>
            </w:r>
          </w:p>
        </w:tc>
      </w:tr>
    </w:tbl>
    <w:p w14:paraId="1D1D48AF" w14:textId="77777777" w:rsidR="00675C94" w:rsidRPr="000E2900" w:rsidRDefault="00675C94" w:rsidP="00675C94">
      <w:pPr>
        <w:ind w:right="-108"/>
        <w:jc w:val="both"/>
        <w:rPr>
          <w:bCs/>
          <w:color w:val="000000" w:themeColor="text1"/>
        </w:rPr>
      </w:pPr>
    </w:p>
    <w:p w14:paraId="077A1C2C" w14:textId="77777777" w:rsidR="00675C94" w:rsidRPr="000E2900" w:rsidRDefault="00675C94" w:rsidP="00675C94">
      <w:pPr>
        <w:ind w:right="-108"/>
        <w:jc w:val="both"/>
        <w:rPr>
          <w:bCs/>
        </w:rPr>
      </w:pPr>
      <w:r w:rsidRPr="000E2900">
        <w:rPr>
          <w:b/>
        </w:rPr>
        <w:t>Donacije za redovnu djelatnost u športu</w:t>
      </w:r>
      <w:r w:rsidRPr="000E2900">
        <w:rPr>
          <w:bCs/>
        </w:rPr>
        <w:t xml:space="preserve"> - odnosi se na financiranje zajedničkog programa sporta, rad Požeškog športskog saveza, materijalnih troškova i održavanje sportskih objekata, stipendije vrhunskim sportašima, troškove sudaca, kotizacija i prijevoza.</w:t>
      </w:r>
    </w:p>
    <w:p w14:paraId="7297791B" w14:textId="77777777" w:rsidR="00675C94" w:rsidRPr="000E2900" w:rsidRDefault="00675C94" w:rsidP="00675C94">
      <w:pPr>
        <w:ind w:right="-108"/>
        <w:jc w:val="both"/>
        <w:rPr>
          <w:bCs/>
        </w:rPr>
      </w:pPr>
    </w:p>
    <w:p w14:paraId="380DF8B2" w14:textId="77777777" w:rsidR="00675C94" w:rsidRPr="000E2900" w:rsidRDefault="00675C94" w:rsidP="00675C94">
      <w:pPr>
        <w:ind w:right="-108"/>
        <w:jc w:val="both"/>
        <w:rPr>
          <w:bCs/>
        </w:rPr>
      </w:pPr>
      <w:r w:rsidRPr="000E2900">
        <w:rPr>
          <w:b/>
        </w:rPr>
        <w:t>Donacije za rad športskih udruga</w:t>
      </w:r>
      <w:r w:rsidRPr="000E2900">
        <w:rPr>
          <w:bCs/>
        </w:rPr>
        <w:t xml:space="preserve"> - odnosi se na sufinanciranje kvalitetnog sporta i rada udruga.</w:t>
      </w:r>
    </w:p>
    <w:p w14:paraId="0B0A901F" w14:textId="77777777" w:rsidR="00675C94" w:rsidRPr="000E2900" w:rsidRDefault="00675C94" w:rsidP="00675C94">
      <w:pPr>
        <w:ind w:right="-108"/>
        <w:jc w:val="both"/>
        <w:rPr>
          <w:bCs/>
        </w:rPr>
      </w:pPr>
    </w:p>
    <w:p w14:paraId="2F47A55E" w14:textId="77777777" w:rsidR="00675C94" w:rsidRPr="000E2900" w:rsidRDefault="00675C94" w:rsidP="00675C94">
      <w:pPr>
        <w:ind w:right="-108"/>
        <w:jc w:val="both"/>
        <w:rPr>
          <w:bCs/>
        </w:rPr>
      </w:pPr>
      <w:r w:rsidRPr="000E2900">
        <w:rPr>
          <w:b/>
        </w:rPr>
        <w:t>Donacije za rad športskih udruga sa invaliditetom</w:t>
      </w:r>
      <w:r w:rsidRPr="000E2900">
        <w:rPr>
          <w:bCs/>
        </w:rPr>
        <w:t xml:space="preserve"> - odnosi se na sufinanciranje rada sportskih udruga osoba sa invaliditetom kako bi se što bolje integrirali u društvo.</w:t>
      </w:r>
    </w:p>
    <w:p w14:paraId="6A9FD226" w14:textId="77777777" w:rsidR="00675C94" w:rsidRPr="000E2900" w:rsidRDefault="00675C94" w:rsidP="00675C94">
      <w:pPr>
        <w:ind w:right="-108"/>
        <w:jc w:val="both"/>
        <w:rPr>
          <w:bCs/>
        </w:rPr>
      </w:pPr>
    </w:p>
    <w:p w14:paraId="104DF531" w14:textId="77777777" w:rsidR="00675C94" w:rsidRPr="000E2900" w:rsidRDefault="00675C94" w:rsidP="00675C94">
      <w:pPr>
        <w:ind w:right="-108"/>
        <w:jc w:val="both"/>
        <w:rPr>
          <w:rFonts w:eastAsia="Times New Roman"/>
          <w:bCs/>
        </w:rPr>
      </w:pPr>
      <w:r w:rsidRPr="000E2900">
        <w:rPr>
          <w:b/>
        </w:rPr>
        <w:t>Donacije za kapitalne investicije u športu</w:t>
      </w:r>
      <w:r w:rsidRPr="000E2900">
        <w:rPr>
          <w:bCs/>
        </w:rPr>
        <w:t xml:space="preserve"> – rashodi se odnose na trošak uređenja igrališta NK-a Požege i nabavku kontejnera za NK Slavoniju. </w:t>
      </w:r>
    </w:p>
    <w:p w14:paraId="19C4162B" w14:textId="77777777" w:rsidR="00675C94" w:rsidRPr="000E2900" w:rsidRDefault="00675C94" w:rsidP="00675C94">
      <w:pPr>
        <w:ind w:right="-108"/>
        <w:jc w:val="both"/>
        <w:rPr>
          <w:bCs/>
        </w:rPr>
      </w:pPr>
    </w:p>
    <w:p w14:paraId="12934066" w14:textId="77777777" w:rsidR="00675C94" w:rsidRPr="000E2900" w:rsidRDefault="00675C94" w:rsidP="00675C94">
      <w:pPr>
        <w:ind w:right="-108"/>
        <w:jc w:val="both"/>
        <w:rPr>
          <w:bCs/>
        </w:rPr>
      </w:pPr>
      <w:r w:rsidRPr="000E2900">
        <w:rPr>
          <w:b/>
        </w:rPr>
        <w:t>Zajednički program HOO i lokalne zajednice – „aktivne zajednice“</w:t>
      </w:r>
      <w:r w:rsidRPr="000E2900">
        <w:rPr>
          <w:bCs/>
        </w:rPr>
        <w:t xml:space="preserve"> – odnosi se na sufinanciranje programa zajedno sa Hrvatskim olimpijskim savezom za nabavku </w:t>
      </w:r>
      <w:proofErr w:type="spellStart"/>
      <w:r w:rsidRPr="000E2900">
        <w:rPr>
          <w:bCs/>
        </w:rPr>
        <w:t>rolomata</w:t>
      </w:r>
      <w:proofErr w:type="spellEnd"/>
      <w:r w:rsidRPr="000E2900">
        <w:rPr>
          <w:bCs/>
        </w:rPr>
        <w:t xml:space="preserve"> za navodnjavanje igrališta NK Slavonije, kosilice za košnju nogometnih travnjaka i zelenih površina, semafora za igralište NK Požege te dva stroja za obilježavanje crta na nogometnim igralištima.</w:t>
      </w:r>
    </w:p>
    <w:p w14:paraId="361A3530" w14:textId="77777777" w:rsidR="00675C94" w:rsidRPr="000E2900" w:rsidRDefault="00675C94" w:rsidP="00675C94">
      <w:pPr>
        <w:ind w:right="-108"/>
        <w:jc w:val="both"/>
        <w:rPr>
          <w:bCs/>
        </w:rPr>
      </w:pPr>
    </w:p>
    <w:p w14:paraId="26774BC1" w14:textId="77777777" w:rsidR="00675C94" w:rsidRPr="000E2900" w:rsidRDefault="00675C94" w:rsidP="00675C94">
      <w:pPr>
        <w:ind w:right="-108"/>
        <w:jc w:val="both"/>
        <w:rPr>
          <w:bCs/>
        </w:rPr>
      </w:pPr>
      <w:r w:rsidRPr="000E2900">
        <w:rPr>
          <w:b/>
        </w:rPr>
        <w:t>Projekt „Učenje i usavršavanje osnovnih plivačkih aktivnosti, obuka neplivača“</w:t>
      </w:r>
      <w:r w:rsidRPr="000E2900">
        <w:rPr>
          <w:bCs/>
        </w:rPr>
        <w:t xml:space="preserve"> - odnosi se na učenje i usavršavanja osnovnih plivačkih aktivnosti odnosno obuku neplivača djece predškolske i osnovnoškolske dobi koji je proveden na gradskom bazenu.</w:t>
      </w:r>
    </w:p>
    <w:p w14:paraId="49A1F25F" w14:textId="77777777" w:rsidR="00675C94" w:rsidRPr="000E2900" w:rsidRDefault="00675C94" w:rsidP="00675C94">
      <w:pPr>
        <w:ind w:right="-108"/>
        <w:jc w:val="both"/>
        <w:rPr>
          <w:bCs/>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675C94" w:rsidRPr="000E2900" w14:paraId="787FF7CB" w14:textId="77777777" w:rsidTr="00011271">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4DBF662" w14:textId="77777777" w:rsidR="00675C94" w:rsidRPr="000E2900" w:rsidRDefault="00675C94" w:rsidP="00011271">
            <w:pPr>
              <w:jc w:val="center"/>
              <w:rPr>
                <w:sz w:val="18"/>
                <w:szCs w:val="18"/>
              </w:rPr>
            </w:pPr>
            <w:r w:rsidRPr="000E2900">
              <w:rPr>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587FF91" w14:textId="77777777" w:rsidR="00675C94" w:rsidRPr="000E2900" w:rsidRDefault="00675C94" w:rsidP="00011271">
            <w:pPr>
              <w:jc w:val="center"/>
              <w:rPr>
                <w:sz w:val="18"/>
                <w:szCs w:val="18"/>
              </w:rPr>
            </w:pPr>
            <w:r w:rsidRPr="000E2900">
              <w:rPr>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2D644215" w14:textId="77777777" w:rsidR="00675C94" w:rsidRPr="000E2900" w:rsidRDefault="00675C94" w:rsidP="00011271">
            <w:pPr>
              <w:jc w:val="center"/>
              <w:rPr>
                <w:sz w:val="18"/>
                <w:szCs w:val="18"/>
              </w:rPr>
            </w:pPr>
            <w:r w:rsidRPr="000E2900">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47E263" w14:textId="77777777" w:rsidR="00675C94" w:rsidRPr="000E2900" w:rsidRDefault="00675C94" w:rsidP="00011271">
            <w:pPr>
              <w:jc w:val="center"/>
              <w:rPr>
                <w:sz w:val="18"/>
                <w:szCs w:val="18"/>
              </w:rPr>
            </w:pPr>
            <w:r w:rsidRPr="000E2900">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32C4EA19"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7559DEB" w14:textId="77777777" w:rsidR="00675C94" w:rsidRPr="000E2900" w:rsidRDefault="00675C94" w:rsidP="00011271">
            <w:pPr>
              <w:jc w:val="center"/>
              <w:rPr>
                <w:sz w:val="18"/>
                <w:szCs w:val="18"/>
              </w:rPr>
            </w:pPr>
            <w:r w:rsidRPr="000E2900">
              <w:rPr>
                <w:sz w:val="18"/>
                <w:szCs w:val="18"/>
              </w:rPr>
              <w:t>Tekući plan 2022.</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A981C3C"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0F3C1E1" w14:textId="77777777" w:rsidTr="00011271">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0522A52" w14:textId="77777777" w:rsidR="00675C94" w:rsidRPr="000E2900" w:rsidRDefault="00675C94" w:rsidP="00011271">
            <w:pPr>
              <w:rPr>
                <w:sz w:val="18"/>
                <w:szCs w:val="18"/>
              </w:rPr>
            </w:pPr>
            <w:r w:rsidRPr="000E2900">
              <w:rPr>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B2E6421" w14:textId="77777777" w:rsidR="00675C94" w:rsidRPr="000E2900" w:rsidRDefault="00675C94" w:rsidP="00011271">
            <w:pPr>
              <w:rPr>
                <w:sz w:val="18"/>
                <w:szCs w:val="18"/>
              </w:rPr>
            </w:pPr>
            <w:r w:rsidRPr="000E2900">
              <w:rPr>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C425BF" w14:textId="77777777" w:rsidR="00675C94" w:rsidRPr="000E2900" w:rsidRDefault="00675C94" w:rsidP="00011271">
            <w:pPr>
              <w:jc w:val="center"/>
              <w:rPr>
                <w:sz w:val="18"/>
                <w:szCs w:val="18"/>
              </w:rPr>
            </w:pPr>
            <w:r w:rsidRPr="000E2900">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E8EF78" w14:textId="77777777" w:rsidR="00675C94" w:rsidRPr="000E2900" w:rsidRDefault="00675C94" w:rsidP="00011271">
            <w:pPr>
              <w:jc w:val="center"/>
              <w:rPr>
                <w:sz w:val="18"/>
                <w:szCs w:val="18"/>
              </w:rPr>
            </w:pPr>
            <w:r w:rsidRPr="000E2900">
              <w:rPr>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1B37BBB1" w14:textId="77777777" w:rsidR="00675C94" w:rsidRPr="000E2900" w:rsidRDefault="00675C94" w:rsidP="00011271">
            <w:pPr>
              <w:jc w:val="center"/>
              <w:rPr>
                <w:sz w:val="18"/>
                <w:szCs w:val="18"/>
              </w:rPr>
            </w:pPr>
            <w:r w:rsidRPr="000E2900">
              <w:rPr>
                <w:sz w:val="18"/>
                <w:szCs w:val="18"/>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4283AC2" w14:textId="77777777" w:rsidR="00675C94" w:rsidRPr="000E2900" w:rsidRDefault="00675C94" w:rsidP="00011271">
            <w:pPr>
              <w:jc w:val="center"/>
              <w:rPr>
                <w:sz w:val="18"/>
                <w:szCs w:val="18"/>
              </w:rPr>
            </w:pPr>
            <w:r w:rsidRPr="000E2900">
              <w:rPr>
                <w:sz w:val="18"/>
                <w:szCs w:val="18"/>
              </w:rPr>
              <w:t>65</w:t>
            </w:r>
          </w:p>
        </w:tc>
        <w:tc>
          <w:tcPr>
            <w:tcW w:w="1411" w:type="dxa"/>
            <w:tcBorders>
              <w:top w:val="single" w:sz="4" w:space="0" w:color="00000A"/>
              <w:left w:val="single" w:sz="4" w:space="0" w:color="00000A"/>
              <w:bottom w:val="single" w:sz="4" w:space="0" w:color="00000A"/>
              <w:right w:val="single" w:sz="4" w:space="0" w:color="00000A"/>
            </w:tcBorders>
            <w:vAlign w:val="center"/>
          </w:tcPr>
          <w:p w14:paraId="56630CED" w14:textId="77777777" w:rsidR="00675C94" w:rsidRPr="000E2900" w:rsidRDefault="00675C94" w:rsidP="00011271">
            <w:pPr>
              <w:jc w:val="center"/>
              <w:rPr>
                <w:sz w:val="18"/>
                <w:szCs w:val="18"/>
              </w:rPr>
            </w:pPr>
            <w:r w:rsidRPr="000E2900">
              <w:rPr>
                <w:sz w:val="18"/>
                <w:szCs w:val="18"/>
              </w:rPr>
              <w:t>65</w:t>
            </w:r>
          </w:p>
        </w:tc>
      </w:tr>
      <w:tr w:rsidR="00675C94" w:rsidRPr="000E2900" w14:paraId="271F3ACE" w14:textId="77777777" w:rsidTr="00011271">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1261B027" w14:textId="77777777" w:rsidR="00675C94" w:rsidRPr="000E2900" w:rsidRDefault="00675C94" w:rsidP="00011271">
            <w:pPr>
              <w:rPr>
                <w:sz w:val="18"/>
                <w:szCs w:val="18"/>
              </w:rPr>
            </w:pPr>
            <w:r w:rsidRPr="000E2900">
              <w:rPr>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AF92B9" w14:textId="77777777" w:rsidR="00675C94" w:rsidRPr="000E2900" w:rsidRDefault="00675C94" w:rsidP="00011271">
            <w:pPr>
              <w:rPr>
                <w:sz w:val="18"/>
                <w:szCs w:val="18"/>
              </w:rPr>
            </w:pPr>
            <w:r w:rsidRPr="000E2900">
              <w:rPr>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29C92C9" w14:textId="77777777" w:rsidR="00675C94" w:rsidRPr="000E2900" w:rsidRDefault="00675C94" w:rsidP="00011271">
            <w:pPr>
              <w:jc w:val="center"/>
              <w:rPr>
                <w:sz w:val="18"/>
                <w:szCs w:val="18"/>
              </w:rPr>
            </w:pPr>
            <w:r w:rsidRPr="000E2900">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B7D8C0" w14:textId="77777777" w:rsidR="00675C94" w:rsidRPr="000E2900" w:rsidRDefault="00675C94" w:rsidP="00011271">
            <w:pPr>
              <w:jc w:val="center"/>
              <w:rPr>
                <w:sz w:val="18"/>
                <w:szCs w:val="18"/>
              </w:rPr>
            </w:pPr>
            <w:r w:rsidRPr="000E2900">
              <w:rPr>
                <w:sz w:val="18"/>
                <w:szCs w:val="18"/>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77030C46" w14:textId="77777777" w:rsidR="00675C94" w:rsidRPr="000E2900" w:rsidRDefault="00675C94" w:rsidP="00011271">
            <w:pPr>
              <w:jc w:val="center"/>
              <w:rPr>
                <w:sz w:val="18"/>
                <w:szCs w:val="18"/>
              </w:rPr>
            </w:pPr>
            <w:r w:rsidRPr="000E2900">
              <w:rPr>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AFAC10E" w14:textId="77777777" w:rsidR="00675C94" w:rsidRPr="000E2900" w:rsidRDefault="00675C94" w:rsidP="00011271">
            <w:pPr>
              <w:jc w:val="center"/>
              <w:rPr>
                <w:sz w:val="18"/>
                <w:szCs w:val="18"/>
              </w:rPr>
            </w:pPr>
            <w:r w:rsidRPr="000E2900">
              <w:rPr>
                <w:sz w:val="18"/>
                <w:szCs w:val="18"/>
              </w:rPr>
              <w:t>6</w:t>
            </w:r>
          </w:p>
        </w:tc>
        <w:tc>
          <w:tcPr>
            <w:tcW w:w="1411" w:type="dxa"/>
            <w:tcBorders>
              <w:top w:val="single" w:sz="4" w:space="0" w:color="00000A"/>
              <w:left w:val="single" w:sz="4" w:space="0" w:color="00000A"/>
              <w:bottom w:val="single" w:sz="4" w:space="0" w:color="00000A"/>
              <w:right w:val="single" w:sz="4" w:space="0" w:color="00000A"/>
            </w:tcBorders>
            <w:vAlign w:val="center"/>
          </w:tcPr>
          <w:p w14:paraId="10CD1805" w14:textId="77777777" w:rsidR="00675C94" w:rsidRPr="000E2900" w:rsidRDefault="00675C94" w:rsidP="00011271">
            <w:pPr>
              <w:jc w:val="center"/>
              <w:rPr>
                <w:sz w:val="18"/>
                <w:szCs w:val="18"/>
              </w:rPr>
            </w:pPr>
            <w:r w:rsidRPr="000E2900">
              <w:rPr>
                <w:sz w:val="18"/>
                <w:szCs w:val="18"/>
              </w:rPr>
              <w:t>4</w:t>
            </w:r>
          </w:p>
        </w:tc>
      </w:tr>
    </w:tbl>
    <w:p w14:paraId="741FB325" w14:textId="77777777" w:rsidR="00675C94" w:rsidRPr="000E2900" w:rsidRDefault="00675C94" w:rsidP="00675C94">
      <w:pPr>
        <w:ind w:right="-108"/>
        <w:jc w:val="both"/>
        <w:rPr>
          <w:bCs/>
          <w:color w:val="000000" w:themeColor="text1"/>
        </w:rPr>
      </w:pPr>
    </w:p>
    <w:p w14:paraId="7F288920" w14:textId="77777777" w:rsidR="00675C94" w:rsidRPr="000E2900" w:rsidRDefault="00675C94" w:rsidP="00675C94">
      <w:pPr>
        <w:ind w:right="-108"/>
        <w:jc w:val="both"/>
        <w:rPr>
          <w:b/>
          <w:color w:val="000000" w:themeColor="text1"/>
        </w:rPr>
      </w:pPr>
      <w:r w:rsidRPr="000E2900">
        <w:rPr>
          <w:b/>
          <w:color w:val="000000" w:themeColor="text1"/>
        </w:rPr>
        <w:t>NAZIV PROGRAMA: ŠPORTSKE PRIREDBE I MANIFESTACIJE</w:t>
      </w:r>
    </w:p>
    <w:p w14:paraId="51218609" w14:textId="77777777" w:rsidR="00675C94" w:rsidRPr="000E2900" w:rsidRDefault="00675C94" w:rsidP="00675C94">
      <w:pPr>
        <w:ind w:right="-108"/>
        <w:jc w:val="both"/>
        <w:rPr>
          <w:b/>
          <w:color w:val="000000" w:themeColor="text1"/>
        </w:rPr>
      </w:pPr>
    </w:p>
    <w:p w14:paraId="0E1FF964" w14:textId="77777777" w:rsidR="00675C94" w:rsidRPr="000E2900" w:rsidRDefault="00675C94" w:rsidP="00675C94">
      <w:pPr>
        <w:ind w:right="-108" w:firstLine="567"/>
        <w:jc w:val="both"/>
        <w:rPr>
          <w:bCs/>
          <w:color w:val="000000" w:themeColor="text1"/>
        </w:rPr>
      </w:pPr>
      <w:r w:rsidRPr="000E2900">
        <w:rPr>
          <w:bCs/>
          <w:color w:val="000000" w:themeColor="text1"/>
        </w:rPr>
        <w:t xml:space="preserve">U okviru kojega se sufinanciraju različite sportske priredbe i manifestacije sa ciljem </w:t>
      </w:r>
      <w:r w:rsidRPr="000E2900">
        <w:rPr>
          <w:bCs/>
          <w:color w:val="000000" w:themeColor="text1"/>
        </w:rPr>
        <w:lastRenderedPageBreak/>
        <w:t>poticanja i zadržavanja postojećih sportskih priredbi i manifestacija te povećanja kvalitete sporta.</w:t>
      </w:r>
    </w:p>
    <w:p w14:paraId="7BAF16F0" w14:textId="77777777" w:rsidR="00675C94" w:rsidRPr="000E2900" w:rsidRDefault="00675C94" w:rsidP="00675C94">
      <w:pPr>
        <w:ind w:right="-108" w:firstLine="720"/>
        <w:jc w:val="both"/>
        <w:rPr>
          <w:bCs/>
          <w:color w:val="000000" w:themeColor="text1"/>
        </w:rPr>
      </w:pPr>
    </w:p>
    <w:p w14:paraId="070FFC70"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0B5402EC"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Zakon o lokalnoj i područnoj (regionalnoj) samoupravi (Narodne novine, broj: 33/01., 60/01., 129/05., 109/07., 125/08., 36/09., 150/11., 144/12., 19/13. – pročišćeni tekst, 137/15. – ispravak, 123/17., 98/19. i 144/20.)</w:t>
      </w:r>
    </w:p>
    <w:p w14:paraId="3100CDFC"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Zakon o proračunu (Narodne novine, broj: 87/08, 136/12, 15/15)</w:t>
      </w:r>
    </w:p>
    <w:p w14:paraId="06EB0382"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Zakon o sportu (Narodne novine, broj: 71/06, 150/08, 124/10, 124/11, 86/12, 94/13, 85/15, 19/16, 98/19, 47/20, 77/20)</w:t>
      </w:r>
    </w:p>
    <w:p w14:paraId="00F2463B"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Zakon o ustanovama (Narodne novine, broj: 76/93, 29/97, 47/99, 35/08, 127/19)</w:t>
      </w:r>
    </w:p>
    <w:p w14:paraId="697CFB28"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Statut Grada Požege (Službene novine Grada Požege, broj: 2/21. i 11/22.).</w:t>
      </w:r>
    </w:p>
    <w:p w14:paraId="7ABC106F" w14:textId="77777777" w:rsidR="00675C94" w:rsidRPr="000E2900" w:rsidRDefault="00675C94" w:rsidP="00675C94">
      <w:pPr>
        <w:ind w:left="567" w:right="-108" w:hanging="283"/>
        <w:jc w:val="both"/>
        <w:rPr>
          <w:bCs/>
          <w:color w:val="000000" w:themeColor="text1"/>
        </w:rPr>
      </w:pPr>
    </w:p>
    <w:tbl>
      <w:tblPr>
        <w:tblStyle w:val="Reetkatablice1"/>
        <w:tblW w:w="9355" w:type="dxa"/>
        <w:jc w:val="center"/>
        <w:tblInd w:w="0" w:type="dxa"/>
        <w:tblLook w:val="04A0" w:firstRow="1" w:lastRow="0" w:firstColumn="1" w:lastColumn="0" w:noHBand="0" w:noVBand="1"/>
      </w:tblPr>
      <w:tblGrid>
        <w:gridCol w:w="3770"/>
        <w:gridCol w:w="1529"/>
        <w:gridCol w:w="1529"/>
        <w:gridCol w:w="1529"/>
        <w:gridCol w:w="998"/>
      </w:tblGrid>
      <w:tr w:rsidR="00675C94" w:rsidRPr="000E2900" w14:paraId="6A2DFC0B" w14:textId="77777777" w:rsidTr="00011271">
        <w:trPr>
          <w:trHeight w:val="164"/>
          <w:jc w:val="center"/>
        </w:trPr>
        <w:tc>
          <w:tcPr>
            <w:tcW w:w="3770" w:type="dxa"/>
            <w:tcBorders>
              <w:top w:val="single" w:sz="4" w:space="0" w:color="auto"/>
              <w:left w:val="single" w:sz="4" w:space="0" w:color="auto"/>
              <w:bottom w:val="single" w:sz="4" w:space="0" w:color="auto"/>
              <w:right w:val="single" w:sz="4" w:space="0" w:color="auto"/>
            </w:tcBorders>
            <w:noWrap/>
            <w:hideMark/>
          </w:tcPr>
          <w:p w14:paraId="1BCF7500" w14:textId="77777777" w:rsidR="00675C94" w:rsidRPr="000E2900" w:rsidRDefault="00675C94" w:rsidP="00011271">
            <w:pPr>
              <w:suppressAutoHyphens w:val="0"/>
              <w:rPr>
                <w:b/>
                <w:bCs/>
                <w:sz w:val="20"/>
              </w:rPr>
            </w:pPr>
            <w:r w:rsidRPr="000E2900">
              <w:rPr>
                <w:b/>
                <w:bCs/>
                <w:sz w:val="20"/>
              </w:rPr>
              <w:t>PROGRAM 9001 ŠPORTSKE PRIREDBE I MANIFESTACIJE</w:t>
            </w:r>
          </w:p>
        </w:tc>
        <w:tc>
          <w:tcPr>
            <w:tcW w:w="1529" w:type="dxa"/>
            <w:tcBorders>
              <w:top w:val="single" w:sz="4" w:space="0" w:color="auto"/>
              <w:left w:val="single" w:sz="4" w:space="0" w:color="auto"/>
              <w:bottom w:val="single" w:sz="4" w:space="0" w:color="auto"/>
              <w:right w:val="single" w:sz="4" w:space="0" w:color="auto"/>
            </w:tcBorders>
            <w:noWrap/>
            <w:hideMark/>
          </w:tcPr>
          <w:p w14:paraId="00C85274"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200FCA4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18CF46EF" w14:textId="77777777" w:rsidR="00675C94" w:rsidRPr="000E2900" w:rsidRDefault="00675C94" w:rsidP="00011271">
            <w:pPr>
              <w:suppressAutoHyphens w:val="0"/>
              <w:jc w:val="center"/>
              <w:rPr>
                <w:b/>
                <w:bCs/>
                <w:sz w:val="20"/>
              </w:rPr>
            </w:pPr>
            <w:r w:rsidRPr="000E2900">
              <w:rPr>
                <w:b/>
                <w:bCs/>
                <w:sz w:val="20"/>
                <w:szCs w:val="20"/>
              </w:rPr>
              <w:t>Izvršenje 2022.</w:t>
            </w:r>
          </w:p>
        </w:tc>
        <w:tc>
          <w:tcPr>
            <w:tcW w:w="998" w:type="dxa"/>
            <w:tcBorders>
              <w:top w:val="single" w:sz="4" w:space="0" w:color="auto"/>
              <w:left w:val="single" w:sz="4" w:space="0" w:color="auto"/>
              <w:bottom w:val="single" w:sz="4" w:space="0" w:color="auto"/>
              <w:right w:val="single" w:sz="4" w:space="0" w:color="auto"/>
            </w:tcBorders>
          </w:tcPr>
          <w:p w14:paraId="62E0EE9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3B39585" w14:textId="77777777" w:rsidTr="00011271">
        <w:trPr>
          <w:trHeight w:val="255"/>
          <w:jc w:val="center"/>
        </w:trPr>
        <w:tc>
          <w:tcPr>
            <w:tcW w:w="3770" w:type="dxa"/>
            <w:tcBorders>
              <w:top w:val="single" w:sz="4" w:space="0" w:color="auto"/>
              <w:left w:val="single" w:sz="4" w:space="0" w:color="auto"/>
              <w:bottom w:val="single" w:sz="4" w:space="0" w:color="auto"/>
              <w:right w:val="single" w:sz="4" w:space="0" w:color="auto"/>
            </w:tcBorders>
            <w:noWrap/>
            <w:hideMark/>
          </w:tcPr>
          <w:p w14:paraId="012B2AC9" w14:textId="77777777" w:rsidR="00675C94" w:rsidRPr="000E2900" w:rsidRDefault="00675C94" w:rsidP="00011271">
            <w:pPr>
              <w:suppressAutoHyphens w:val="0"/>
              <w:rPr>
                <w:sz w:val="20"/>
              </w:rPr>
            </w:pPr>
            <w:r w:rsidRPr="000E2900">
              <w:rPr>
                <w:sz w:val="20"/>
              </w:rPr>
              <w:t>Tekući projekt T900001 ŠPORTSKE PRIREDBE I MANIFESTACIJE</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70150D00" w14:textId="77777777" w:rsidR="00675C94" w:rsidRPr="000E2900" w:rsidRDefault="00675C94" w:rsidP="00011271">
            <w:pPr>
              <w:suppressAutoHyphens w:val="0"/>
              <w:jc w:val="center"/>
              <w:rPr>
                <w:sz w:val="20"/>
              </w:rPr>
            </w:pPr>
            <w:r w:rsidRPr="000E2900">
              <w:rPr>
                <w:sz w:val="20"/>
              </w:rPr>
              <w:t>180.000,00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72A0AABD" w14:textId="77777777" w:rsidR="00675C94" w:rsidRPr="000E2900" w:rsidRDefault="00675C94" w:rsidP="00011271">
            <w:pPr>
              <w:suppressAutoHyphens w:val="0"/>
              <w:jc w:val="center"/>
              <w:rPr>
                <w:sz w:val="20"/>
              </w:rPr>
            </w:pPr>
            <w:r w:rsidRPr="000E2900">
              <w:rPr>
                <w:sz w:val="20"/>
              </w:rPr>
              <w:t>171.000,00</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18C31610" w14:textId="77777777" w:rsidR="00675C94" w:rsidRPr="000E2900" w:rsidRDefault="00675C94" w:rsidP="00011271">
            <w:pPr>
              <w:suppressAutoHyphens w:val="0"/>
              <w:jc w:val="center"/>
              <w:rPr>
                <w:sz w:val="20"/>
              </w:rPr>
            </w:pPr>
            <w:r w:rsidRPr="000E2900">
              <w:rPr>
                <w:sz w:val="20"/>
              </w:rPr>
              <w:t>158.304,28</w:t>
            </w:r>
          </w:p>
        </w:tc>
        <w:tc>
          <w:tcPr>
            <w:tcW w:w="998" w:type="dxa"/>
            <w:tcBorders>
              <w:top w:val="single" w:sz="4" w:space="0" w:color="auto"/>
              <w:left w:val="single" w:sz="4" w:space="0" w:color="auto"/>
              <w:bottom w:val="single" w:sz="4" w:space="0" w:color="auto"/>
              <w:right w:val="single" w:sz="4" w:space="0" w:color="auto"/>
            </w:tcBorders>
            <w:vAlign w:val="center"/>
          </w:tcPr>
          <w:p w14:paraId="0F3231F7" w14:textId="77777777" w:rsidR="00675C94" w:rsidRPr="000E2900" w:rsidRDefault="00675C94" w:rsidP="00011271">
            <w:pPr>
              <w:suppressAutoHyphens w:val="0"/>
              <w:jc w:val="center"/>
              <w:rPr>
                <w:sz w:val="20"/>
              </w:rPr>
            </w:pPr>
            <w:r w:rsidRPr="000E2900">
              <w:rPr>
                <w:sz w:val="20"/>
              </w:rPr>
              <w:t>92,58%</w:t>
            </w:r>
          </w:p>
        </w:tc>
      </w:tr>
    </w:tbl>
    <w:p w14:paraId="6B7BB90D" w14:textId="77777777" w:rsidR="00675C94" w:rsidRPr="000E2900" w:rsidRDefault="00675C94" w:rsidP="00675C94">
      <w:pPr>
        <w:ind w:right="-108"/>
        <w:jc w:val="both"/>
        <w:rPr>
          <w:b/>
          <w:color w:val="000000" w:themeColor="text1"/>
          <w:bdr w:val="single" w:sz="4" w:space="0" w:color="auto" w:frame="1"/>
        </w:rPr>
      </w:pPr>
    </w:p>
    <w:p w14:paraId="0477083C" w14:textId="77777777" w:rsidR="00675C94" w:rsidRPr="000E2900" w:rsidRDefault="00675C94" w:rsidP="00675C94">
      <w:pPr>
        <w:ind w:right="-108"/>
        <w:jc w:val="both"/>
        <w:rPr>
          <w:rFonts w:eastAsia="Times New Roman"/>
        </w:rPr>
      </w:pPr>
      <w:r w:rsidRPr="000E2900">
        <w:rPr>
          <w:b/>
        </w:rPr>
        <w:t>Športske priredbe i manifestacije</w:t>
      </w:r>
      <w:r w:rsidRPr="000E2900">
        <w:rPr>
          <w:bCs/>
        </w:rPr>
        <w:t xml:space="preserve"> – rashodi se odnosi se na sufinanciranje raznih sportskih priredbi i manifestacija koje se održavaju tijekom cijele godine. Tijekom izvještajnog razdoblja sredstva su isplaćena Požeškom športskom savezu za Otvoreno PH u </w:t>
      </w:r>
      <w:proofErr w:type="spellStart"/>
      <w:r w:rsidRPr="000E2900">
        <w:rPr>
          <w:bCs/>
        </w:rPr>
        <w:t>motokrosu</w:t>
      </w:r>
      <w:proofErr w:type="spellEnd"/>
      <w:r w:rsidRPr="000E2900">
        <w:rPr>
          <w:bCs/>
        </w:rPr>
        <w:t xml:space="preserve"> (MK Požega Promet), pehare i medalje za PH u </w:t>
      </w:r>
      <w:proofErr w:type="spellStart"/>
      <w:r w:rsidRPr="000E2900">
        <w:rPr>
          <w:bCs/>
        </w:rPr>
        <w:t>twirlingu</w:t>
      </w:r>
      <w:proofErr w:type="spellEnd"/>
      <w:r w:rsidRPr="000E2900">
        <w:rPr>
          <w:bCs/>
        </w:rPr>
        <w:t xml:space="preserve"> </w:t>
      </w:r>
      <w:r w:rsidRPr="000E2900">
        <w:rPr>
          <w:rFonts w:eastAsia="Times New Roman"/>
        </w:rPr>
        <w:t>(Požeške mažoretkinje), završnicu Kupa Hrvatske za košarkašice (ŽKK Plamen Požega), malonogometni turnir uz Dan grada Požege, utrku "</w:t>
      </w:r>
      <w:proofErr w:type="spellStart"/>
      <w:r w:rsidRPr="000E2900">
        <w:rPr>
          <w:rFonts w:eastAsia="Times New Roman"/>
        </w:rPr>
        <w:t>The</w:t>
      </w:r>
      <w:proofErr w:type="spellEnd"/>
      <w:r w:rsidRPr="000E2900">
        <w:rPr>
          <w:rFonts w:eastAsia="Times New Roman"/>
        </w:rPr>
        <w:t xml:space="preserve"> </w:t>
      </w:r>
      <w:proofErr w:type="spellStart"/>
      <w:r w:rsidRPr="000E2900">
        <w:rPr>
          <w:rFonts w:eastAsia="Times New Roman"/>
        </w:rPr>
        <w:t>Trail</w:t>
      </w:r>
      <w:proofErr w:type="spellEnd"/>
      <w:r w:rsidRPr="000E2900">
        <w:rPr>
          <w:rFonts w:eastAsia="Times New Roman"/>
        </w:rPr>
        <w:t xml:space="preserve"> </w:t>
      </w:r>
      <w:proofErr w:type="spellStart"/>
      <w:r w:rsidRPr="000E2900">
        <w:rPr>
          <w:rFonts w:eastAsia="Times New Roman"/>
        </w:rPr>
        <w:t>of</w:t>
      </w:r>
      <w:proofErr w:type="spellEnd"/>
      <w:r w:rsidRPr="000E2900">
        <w:rPr>
          <w:rFonts w:eastAsia="Times New Roman"/>
        </w:rPr>
        <w:t xml:space="preserve"> Sokol" (AK Požega), 19. kup grada Požege u samostrelu (SK Požega), rukometni turnir "Požeški dječaci" (ŠD Lopta), 2. ekipni Kup grada Požege u disciplini "lov šarana" (ŠRD Požega), Otvoreno PH u cestovnim moto utrkama (</w:t>
      </w:r>
      <w:proofErr w:type="spellStart"/>
      <w:r w:rsidRPr="000E2900">
        <w:rPr>
          <w:rFonts w:eastAsia="Times New Roman"/>
        </w:rPr>
        <w:t>UzPiRMS</w:t>
      </w:r>
      <w:proofErr w:type="spellEnd"/>
      <w:r w:rsidRPr="000E2900">
        <w:rPr>
          <w:rFonts w:eastAsia="Times New Roman"/>
        </w:rPr>
        <w:t xml:space="preserve"> Sokol Požega), 7. malonogometni turnir "Marijo Šarčević - Maki", Memorijalni nogometni turnir u </w:t>
      </w:r>
      <w:proofErr w:type="spellStart"/>
      <w:r w:rsidRPr="000E2900">
        <w:rPr>
          <w:rFonts w:eastAsia="Times New Roman"/>
        </w:rPr>
        <w:t>Vidovcima</w:t>
      </w:r>
      <w:proofErr w:type="spellEnd"/>
      <w:r w:rsidRPr="000E2900">
        <w:rPr>
          <w:rFonts w:eastAsia="Times New Roman"/>
        </w:rPr>
        <w:t>, Malonogometni turnir "Zlatne žice Slavonije" (NK Slavonija Požega), 12. memorijalni turnir "Drago Ribić", Međunarodno OPH u cestovnim moto utrkama (</w:t>
      </w:r>
      <w:proofErr w:type="spellStart"/>
      <w:r w:rsidRPr="000E2900">
        <w:rPr>
          <w:rFonts w:eastAsia="Times New Roman"/>
        </w:rPr>
        <w:t>UzPiRMS</w:t>
      </w:r>
      <w:proofErr w:type="spellEnd"/>
      <w:r w:rsidRPr="000E2900">
        <w:rPr>
          <w:rFonts w:eastAsia="Times New Roman"/>
        </w:rPr>
        <w:t xml:space="preserve"> Sokol Požega), Međunarodni košarkaški turnir Zlatna dolina (ŽKK Plamen Požega), 5. memorijalni odbojkaški turnir "Verica </w:t>
      </w:r>
      <w:proofErr w:type="spellStart"/>
      <w:r w:rsidRPr="000E2900">
        <w:rPr>
          <w:rFonts w:eastAsia="Times New Roman"/>
        </w:rPr>
        <w:t>Rebrina</w:t>
      </w:r>
      <w:proofErr w:type="spellEnd"/>
      <w:r w:rsidRPr="000E2900">
        <w:rPr>
          <w:rFonts w:eastAsia="Times New Roman"/>
        </w:rPr>
        <w:t>" te pehare i medalje na natjecanjima.</w:t>
      </w:r>
    </w:p>
    <w:p w14:paraId="65839779" w14:textId="77777777" w:rsidR="00675C94" w:rsidRPr="000E2900" w:rsidRDefault="00675C94" w:rsidP="00675C94">
      <w:pPr>
        <w:ind w:right="-108"/>
        <w:jc w:val="both"/>
        <w:rPr>
          <w:rFonts w:eastAsia="Times New Roman"/>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675C94" w:rsidRPr="000E2900" w14:paraId="4D0DFE81" w14:textId="77777777" w:rsidTr="00011271">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0456E736" w14:textId="77777777" w:rsidR="00675C94" w:rsidRPr="000E2900" w:rsidRDefault="00675C94" w:rsidP="00011271">
            <w:pPr>
              <w:jc w:val="center"/>
              <w:rPr>
                <w:sz w:val="18"/>
                <w:szCs w:val="18"/>
              </w:rPr>
            </w:pPr>
            <w:r w:rsidRPr="000E2900">
              <w:rPr>
                <w:sz w:val="18"/>
                <w:szCs w:val="18"/>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14F0A576" w14:textId="77777777" w:rsidR="00675C94" w:rsidRPr="000E2900" w:rsidRDefault="00675C94" w:rsidP="00011271">
            <w:pPr>
              <w:jc w:val="center"/>
              <w:rPr>
                <w:sz w:val="18"/>
                <w:szCs w:val="18"/>
              </w:rPr>
            </w:pPr>
            <w:r w:rsidRPr="000E2900">
              <w:rPr>
                <w:sz w:val="18"/>
                <w:szCs w:val="18"/>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6F086519" w14:textId="77777777" w:rsidR="00675C94" w:rsidRPr="000E2900" w:rsidRDefault="00675C94" w:rsidP="00011271">
            <w:pPr>
              <w:jc w:val="center"/>
              <w:rPr>
                <w:sz w:val="18"/>
                <w:szCs w:val="18"/>
              </w:rPr>
            </w:pPr>
            <w:r w:rsidRPr="000E2900">
              <w:rPr>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01B69FE" w14:textId="77777777" w:rsidR="00675C94" w:rsidRPr="000E2900" w:rsidRDefault="00675C94" w:rsidP="00011271">
            <w:pPr>
              <w:jc w:val="center"/>
              <w:rPr>
                <w:sz w:val="18"/>
                <w:szCs w:val="18"/>
              </w:rPr>
            </w:pPr>
            <w:r w:rsidRPr="000E2900">
              <w:rPr>
                <w:sz w:val="18"/>
                <w:szCs w:val="18"/>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26BDFD22" w14:textId="77777777" w:rsidR="00675C94" w:rsidRPr="000E2900" w:rsidRDefault="00675C94" w:rsidP="00011271">
            <w:pPr>
              <w:jc w:val="center"/>
              <w:rPr>
                <w:sz w:val="18"/>
                <w:szCs w:val="18"/>
              </w:rPr>
            </w:pPr>
            <w:r w:rsidRPr="000E2900">
              <w:rPr>
                <w:sz w:val="18"/>
                <w:szCs w:val="18"/>
              </w:rPr>
              <w:t>Izvorni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1A4BC3E" w14:textId="77777777" w:rsidR="00675C94" w:rsidRPr="000E2900" w:rsidRDefault="00675C94" w:rsidP="00011271">
            <w:pPr>
              <w:jc w:val="center"/>
              <w:rPr>
                <w:sz w:val="18"/>
                <w:szCs w:val="18"/>
              </w:rPr>
            </w:pPr>
            <w:r w:rsidRPr="000E2900">
              <w:rPr>
                <w:sz w:val="18"/>
                <w:szCs w:val="18"/>
              </w:rPr>
              <w:t>Tekući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07D68DE3"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570495B2" w14:textId="77777777" w:rsidTr="00011271">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CE967D1" w14:textId="77777777" w:rsidR="00675C94" w:rsidRPr="000E2900" w:rsidRDefault="00675C94" w:rsidP="00011271">
            <w:pPr>
              <w:jc w:val="center"/>
              <w:rPr>
                <w:sz w:val="18"/>
                <w:szCs w:val="18"/>
              </w:rPr>
            </w:pPr>
            <w:r w:rsidRPr="000E2900">
              <w:rPr>
                <w:sz w:val="18"/>
                <w:szCs w:val="18"/>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1140854F" w14:textId="77777777" w:rsidR="00675C94" w:rsidRPr="000E2900" w:rsidRDefault="00675C94" w:rsidP="00011271">
            <w:pPr>
              <w:jc w:val="center"/>
              <w:rPr>
                <w:sz w:val="18"/>
                <w:szCs w:val="18"/>
              </w:rPr>
            </w:pPr>
            <w:r w:rsidRPr="000E2900">
              <w:rPr>
                <w:sz w:val="18"/>
                <w:szCs w:val="18"/>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346ED01" w14:textId="77777777" w:rsidR="00675C94" w:rsidRPr="000E2900" w:rsidRDefault="00675C94" w:rsidP="00011271">
            <w:pPr>
              <w:jc w:val="center"/>
              <w:rPr>
                <w:sz w:val="18"/>
                <w:szCs w:val="18"/>
              </w:rPr>
            </w:pPr>
            <w:r w:rsidRPr="000E2900">
              <w:rPr>
                <w:sz w:val="18"/>
                <w:szCs w:val="18"/>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2FF403E" w14:textId="77777777" w:rsidR="00675C94" w:rsidRPr="000E2900" w:rsidRDefault="00675C94" w:rsidP="00011271">
            <w:pPr>
              <w:jc w:val="center"/>
              <w:rPr>
                <w:sz w:val="18"/>
                <w:szCs w:val="18"/>
              </w:rPr>
            </w:pPr>
            <w:r w:rsidRPr="000E2900">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5504E30" w14:textId="77777777" w:rsidR="00675C94" w:rsidRPr="000E2900" w:rsidRDefault="00675C94" w:rsidP="00011271">
            <w:pPr>
              <w:jc w:val="center"/>
              <w:rPr>
                <w:sz w:val="18"/>
                <w:szCs w:val="18"/>
              </w:rPr>
            </w:pPr>
            <w:r w:rsidRPr="000E2900">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4D43BBD" w14:textId="77777777" w:rsidR="00675C94" w:rsidRPr="000E2900" w:rsidRDefault="00675C94" w:rsidP="00011271">
            <w:pPr>
              <w:jc w:val="center"/>
              <w:rPr>
                <w:sz w:val="18"/>
                <w:szCs w:val="18"/>
              </w:rPr>
            </w:pPr>
            <w:r w:rsidRPr="000E2900">
              <w:rPr>
                <w:sz w:val="18"/>
                <w:szCs w:val="18"/>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04AA43" w14:textId="77777777" w:rsidR="00675C94" w:rsidRPr="000E2900" w:rsidRDefault="00675C94" w:rsidP="00011271">
            <w:pPr>
              <w:jc w:val="center"/>
              <w:rPr>
                <w:sz w:val="18"/>
                <w:szCs w:val="18"/>
              </w:rPr>
            </w:pPr>
            <w:r w:rsidRPr="000E2900">
              <w:rPr>
                <w:sz w:val="18"/>
                <w:szCs w:val="18"/>
              </w:rPr>
              <w:t>30</w:t>
            </w:r>
          </w:p>
        </w:tc>
      </w:tr>
    </w:tbl>
    <w:p w14:paraId="65EFA0D5" w14:textId="77777777" w:rsidR="00675C94" w:rsidRPr="000E2900" w:rsidRDefault="00675C94" w:rsidP="00675C94">
      <w:pPr>
        <w:ind w:right="-108"/>
        <w:jc w:val="both"/>
        <w:rPr>
          <w:bCs/>
          <w:color w:val="000000" w:themeColor="text1"/>
        </w:rPr>
      </w:pPr>
    </w:p>
    <w:p w14:paraId="34F9FD0C" w14:textId="77777777" w:rsidR="00675C94" w:rsidRPr="000E2900" w:rsidRDefault="00675C94" w:rsidP="00675C94">
      <w:pPr>
        <w:ind w:right="-108"/>
        <w:jc w:val="both"/>
        <w:rPr>
          <w:bCs/>
          <w:color w:val="000000" w:themeColor="text1"/>
        </w:rPr>
      </w:pPr>
      <w:r w:rsidRPr="000E2900">
        <w:rPr>
          <w:b/>
          <w:color w:val="000000" w:themeColor="text1"/>
        </w:rPr>
        <w:t>NAZIV PROGRAMA: NAKNADE I DONACIJE</w:t>
      </w:r>
      <w:r w:rsidRPr="000E2900">
        <w:rPr>
          <w:bCs/>
          <w:color w:val="000000" w:themeColor="text1"/>
        </w:rPr>
        <w:t xml:space="preserve"> </w:t>
      </w:r>
    </w:p>
    <w:p w14:paraId="756D7DE3" w14:textId="77777777" w:rsidR="00675C94" w:rsidRPr="000E2900" w:rsidRDefault="00675C94" w:rsidP="00675C94">
      <w:pPr>
        <w:ind w:right="-108"/>
        <w:jc w:val="both"/>
        <w:rPr>
          <w:bCs/>
          <w:color w:val="000000" w:themeColor="text1"/>
        </w:rPr>
      </w:pPr>
    </w:p>
    <w:p w14:paraId="04836714" w14:textId="77777777" w:rsidR="00675C94" w:rsidRPr="000E2900" w:rsidRDefault="00675C94" w:rsidP="00675C94">
      <w:pPr>
        <w:ind w:right="-108" w:firstLine="567"/>
        <w:jc w:val="both"/>
        <w:rPr>
          <w:bCs/>
        </w:rPr>
      </w:pPr>
      <w:r w:rsidRPr="000E2900">
        <w:rPr>
          <w:bCs/>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40161640" w14:textId="77777777" w:rsidR="00675C94" w:rsidRPr="000E2900" w:rsidRDefault="00675C94" w:rsidP="00675C94">
      <w:pPr>
        <w:ind w:right="-108"/>
        <w:jc w:val="both"/>
        <w:rPr>
          <w:bCs/>
        </w:rPr>
      </w:pPr>
    </w:p>
    <w:p w14:paraId="2A6060A1"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4E67CFFD" w14:textId="77777777" w:rsidR="00675C94" w:rsidRPr="000E2900" w:rsidRDefault="00675C94">
      <w:pPr>
        <w:widowControl/>
        <w:numPr>
          <w:ilvl w:val="0"/>
          <w:numId w:val="6"/>
        </w:numPr>
        <w:ind w:right="-108"/>
        <w:contextualSpacing/>
        <w:jc w:val="both"/>
        <w:rPr>
          <w:bCs/>
        </w:rPr>
      </w:pPr>
      <w:r w:rsidRPr="000E2900">
        <w:rPr>
          <w:bCs/>
        </w:rPr>
        <w:t>Zakon o socijalnoj skrbi (Narodne novine, broj: 18/22., 46/22. i 119/22.)</w:t>
      </w:r>
    </w:p>
    <w:p w14:paraId="7FA2EC08" w14:textId="77777777" w:rsidR="00675C94" w:rsidRPr="000E2900" w:rsidRDefault="00675C94">
      <w:pPr>
        <w:pStyle w:val="Odlomakpopisa"/>
        <w:numPr>
          <w:ilvl w:val="0"/>
          <w:numId w:val="6"/>
        </w:numPr>
        <w:suppressAutoHyphens/>
        <w:ind w:right="-108"/>
        <w:jc w:val="both"/>
        <w:rPr>
          <w:bCs/>
        </w:rPr>
      </w:pPr>
      <w:r w:rsidRPr="000E2900">
        <w:rPr>
          <w:bCs/>
        </w:rPr>
        <w:t>Zakon o Hrvatskom crvenom križu (Narodne novine, broj: 71/10, 136/20)</w:t>
      </w:r>
    </w:p>
    <w:p w14:paraId="2845E7EB" w14:textId="77777777" w:rsidR="00675C94" w:rsidRPr="000E2900" w:rsidRDefault="00675C94">
      <w:pPr>
        <w:pStyle w:val="Odlomakpopisa"/>
        <w:numPr>
          <w:ilvl w:val="0"/>
          <w:numId w:val="6"/>
        </w:numPr>
        <w:suppressAutoHyphens/>
        <w:ind w:right="-108"/>
        <w:jc w:val="both"/>
        <w:rPr>
          <w:bCs/>
        </w:rPr>
      </w:pPr>
      <w:r w:rsidRPr="000E2900">
        <w:rPr>
          <w:bCs/>
        </w:rPr>
        <w:lastRenderedPageBreak/>
        <w:t>Zakon o lokalnoj i područnoj (regionalnoj) samoupravi (Narodne novine, broj: 33/01., 60/01., 129/05., 109/07., 125/08., 36/09., 150/11., 144/12., 19/13. – pročišćeni tekst, 137/15.  – ispravak, 123/17., 98/19. i 144/20.)</w:t>
      </w:r>
    </w:p>
    <w:p w14:paraId="1CDEE356" w14:textId="77777777" w:rsidR="00675C94" w:rsidRPr="000E2900" w:rsidRDefault="00675C94">
      <w:pPr>
        <w:pStyle w:val="Odlomakpopisa"/>
        <w:numPr>
          <w:ilvl w:val="0"/>
          <w:numId w:val="6"/>
        </w:numPr>
        <w:suppressAutoHyphens/>
        <w:ind w:right="-108"/>
        <w:jc w:val="both"/>
        <w:rPr>
          <w:bCs/>
        </w:rPr>
      </w:pPr>
      <w:r w:rsidRPr="000E2900">
        <w:rPr>
          <w:bCs/>
        </w:rPr>
        <w:t>Zakon o financiranju jedinica lokalne i područne (regionalne) samouprave (Narodne novine, broj: 127/17, 138/20 i 151/22.)</w:t>
      </w:r>
    </w:p>
    <w:p w14:paraId="2DC4203A" w14:textId="77777777" w:rsidR="00675C94" w:rsidRPr="000E2900" w:rsidRDefault="00675C94">
      <w:pPr>
        <w:widowControl/>
        <w:numPr>
          <w:ilvl w:val="0"/>
          <w:numId w:val="6"/>
        </w:numPr>
        <w:ind w:right="-108"/>
        <w:contextualSpacing/>
        <w:jc w:val="both"/>
        <w:rPr>
          <w:bCs/>
        </w:rPr>
      </w:pPr>
      <w:r w:rsidRPr="000E2900">
        <w:rPr>
          <w:bCs/>
        </w:rPr>
        <w:t xml:space="preserve">Odluka o socijalnoj skrbi Grada Požege </w:t>
      </w:r>
      <w:r w:rsidRPr="000E2900">
        <w:t>(Službene novine Grada Požege, broj: 11/22.)</w:t>
      </w:r>
    </w:p>
    <w:p w14:paraId="58151D92" w14:textId="77777777" w:rsidR="00675C94" w:rsidRPr="000E2900" w:rsidRDefault="00675C94">
      <w:pPr>
        <w:pStyle w:val="Odlomakpopisa"/>
        <w:numPr>
          <w:ilvl w:val="0"/>
          <w:numId w:val="6"/>
        </w:numPr>
        <w:suppressAutoHyphens/>
        <w:ind w:right="-108"/>
        <w:jc w:val="both"/>
        <w:rPr>
          <w:bCs/>
        </w:rPr>
      </w:pPr>
      <w:r w:rsidRPr="000E2900">
        <w:rPr>
          <w:bCs/>
        </w:rPr>
        <w:t>Statut Grada Požege (Službene novine Grada Požege, broj: 2/21. i 11/22.)</w:t>
      </w:r>
    </w:p>
    <w:p w14:paraId="3D1C5556" w14:textId="77777777" w:rsidR="00675C94" w:rsidRPr="000E2900" w:rsidRDefault="00675C94" w:rsidP="00675C94">
      <w:pPr>
        <w:ind w:right="-108"/>
        <w:jc w:val="both"/>
        <w:rPr>
          <w:bCs/>
          <w:color w:val="000000" w:themeColor="text1"/>
        </w:rPr>
      </w:pPr>
    </w:p>
    <w:tbl>
      <w:tblPr>
        <w:tblStyle w:val="Reetkatablice1"/>
        <w:tblW w:w="8936" w:type="dxa"/>
        <w:jc w:val="center"/>
        <w:tblInd w:w="0" w:type="dxa"/>
        <w:tblLook w:val="04A0" w:firstRow="1" w:lastRow="0" w:firstColumn="1" w:lastColumn="0" w:noHBand="0" w:noVBand="1"/>
      </w:tblPr>
      <w:tblGrid>
        <w:gridCol w:w="3665"/>
        <w:gridCol w:w="1443"/>
        <w:gridCol w:w="1443"/>
        <w:gridCol w:w="1443"/>
        <w:gridCol w:w="942"/>
      </w:tblGrid>
      <w:tr w:rsidR="00675C94" w:rsidRPr="000E2900" w14:paraId="6EF559CA"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0302A248" w14:textId="77777777" w:rsidR="00675C94" w:rsidRPr="000E2900" w:rsidRDefault="00675C94" w:rsidP="00011271">
            <w:pPr>
              <w:suppressAutoHyphens w:val="0"/>
              <w:rPr>
                <w:b/>
                <w:bCs/>
                <w:sz w:val="20"/>
                <w:szCs w:val="20"/>
              </w:rPr>
            </w:pPr>
            <w:r w:rsidRPr="000E2900">
              <w:rPr>
                <w:b/>
                <w:bCs/>
                <w:sz w:val="20"/>
                <w:szCs w:val="20"/>
              </w:rPr>
              <w:t>PROGRAM 1000 NAKNADE I DONACIJE</w:t>
            </w:r>
          </w:p>
        </w:tc>
        <w:tc>
          <w:tcPr>
            <w:tcW w:w="1443" w:type="dxa"/>
            <w:tcBorders>
              <w:top w:val="single" w:sz="4" w:space="0" w:color="auto"/>
              <w:left w:val="single" w:sz="4" w:space="0" w:color="auto"/>
              <w:bottom w:val="single" w:sz="4" w:space="0" w:color="auto"/>
              <w:right w:val="single" w:sz="4" w:space="0" w:color="auto"/>
            </w:tcBorders>
            <w:noWrap/>
            <w:hideMark/>
          </w:tcPr>
          <w:p w14:paraId="17185610"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443" w:type="dxa"/>
            <w:tcBorders>
              <w:top w:val="single" w:sz="4" w:space="0" w:color="auto"/>
              <w:left w:val="single" w:sz="4" w:space="0" w:color="auto"/>
              <w:bottom w:val="single" w:sz="4" w:space="0" w:color="auto"/>
              <w:right w:val="single" w:sz="4" w:space="0" w:color="auto"/>
            </w:tcBorders>
            <w:noWrap/>
            <w:hideMark/>
          </w:tcPr>
          <w:p w14:paraId="1BAA563E"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70BB5C5E"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942" w:type="dxa"/>
            <w:tcBorders>
              <w:top w:val="single" w:sz="4" w:space="0" w:color="auto"/>
              <w:left w:val="single" w:sz="4" w:space="0" w:color="auto"/>
              <w:bottom w:val="single" w:sz="4" w:space="0" w:color="auto"/>
              <w:right w:val="single" w:sz="4" w:space="0" w:color="auto"/>
            </w:tcBorders>
          </w:tcPr>
          <w:p w14:paraId="5ED365CD" w14:textId="77777777" w:rsidR="00675C94" w:rsidRPr="000E2900" w:rsidRDefault="00675C94" w:rsidP="00011271">
            <w:pPr>
              <w:suppressAutoHyphens w:val="0"/>
              <w:jc w:val="center"/>
              <w:rPr>
                <w:b/>
                <w:bCs/>
                <w:sz w:val="20"/>
                <w:szCs w:val="20"/>
              </w:rPr>
            </w:pPr>
            <w:r w:rsidRPr="000E2900">
              <w:rPr>
                <w:b/>
                <w:bCs/>
                <w:sz w:val="20"/>
                <w:szCs w:val="20"/>
              </w:rPr>
              <w:t xml:space="preserve">Indeks </w:t>
            </w:r>
          </w:p>
        </w:tc>
      </w:tr>
      <w:tr w:rsidR="00675C94" w:rsidRPr="000E2900" w14:paraId="4A9A7822"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55827EF0" w14:textId="77777777" w:rsidR="00675C94" w:rsidRPr="000E2900" w:rsidRDefault="00675C94" w:rsidP="00011271">
            <w:pPr>
              <w:suppressAutoHyphens w:val="0"/>
              <w:rPr>
                <w:sz w:val="20"/>
                <w:szCs w:val="20"/>
              </w:rPr>
            </w:pPr>
            <w:r w:rsidRPr="000E2900">
              <w:rPr>
                <w:sz w:val="20"/>
                <w:szCs w:val="20"/>
              </w:rPr>
              <w:t>Aktivnost A100001 REŽIJSKI TROŠKOVI</w:t>
            </w:r>
          </w:p>
        </w:tc>
        <w:tc>
          <w:tcPr>
            <w:tcW w:w="1443" w:type="dxa"/>
            <w:tcBorders>
              <w:top w:val="single" w:sz="4" w:space="0" w:color="auto"/>
              <w:left w:val="single" w:sz="4" w:space="0" w:color="auto"/>
              <w:bottom w:val="single" w:sz="4" w:space="0" w:color="auto"/>
              <w:right w:val="single" w:sz="4" w:space="0" w:color="auto"/>
            </w:tcBorders>
            <w:noWrap/>
            <w:vAlign w:val="center"/>
          </w:tcPr>
          <w:p w14:paraId="0A4C8E0A" w14:textId="77777777" w:rsidR="00675C94" w:rsidRPr="000E2900" w:rsidRDefault="00675C94" w:rsidP="00011271">
            <w:pPr>
              <w:suppressAutoHyphens w:val="0"/>
              <w:jc w:val="center"/>
              <w:rPr>
                <w:sz w:val="20"/>
                <w:szCs w:val="20"/>
              </w:rPr>
            </w:pPr>
            <w:r w:rsidRPr="000E2900">
              <w:rPr>
                <w:sz w:val="20"/>
                <w:szCs w:val="20"/>
              </w:rPr>
              <w:t>657.600,00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35F1C8BC" w14:textId="77777777" w:rsidR="00675C94" w:rsidRPr="000E2900" w:rsidRDefault="00675C94" w:rsidP="00011271">
            <w:pPr>
              <w:suppressAutoHyphens w:val="0"/>
              <w:jc w:val="center"/>
              <w:rPr>
                <w:sz w:val="20"/>
                <w:szCs w:val="20"/>
              </w:rPr>
            </w:pPr>
            <w:r w:rsidRPr="000E2900">
              <w:rPr>
                <w:sz w:val="20"/>
                <w:szCs w:val="20"/>
              </w:rPr>
              <w:t>657.600,00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7AEA97E" w14:textId="77777777" w:rsidR="00675C94" w:rsidRPr="000E2900" w:rsidRDefault="00675C94" w:rsidP="00011271">
            <w:pPr>
              <w:suppressAutoHyphens w:val="0"/>
              <w:jc w:val="center"/>
              <w:rPr>
                <w:sz w:val="20"/>
                <w:szCs w:val="20"/>
              </w:rPr>
            </w:pPr>
            <w:r w:rsidRPr="000E2900">
              <w:rPr>
                <w:sz w:val="20"/>
                <w:szCs w:val="20"/>
              </w:rPr>
              <w:t>608.990,05</w:t>
            </w:r>
          </w:p>
        </w:tc>
        <w:tc>
          <w:tcPr>
            <w:tcW w:w="942" w:type="dxa"/>
            <w:tcBorders>
              <w:top w:val="single" w:sz="4" w:space="0" w:color="auto"/>
              <w:left w:val="single" w:sz="4" w:space="0" w:color="auto"/>
              <w:bottom w:val="single" w:sz="4" w:space="0" w:color="auto"/>
              <w:right w:val="single" w:sz="4" w:space="0" w:color="auto"/>
            </w:tcBorders>
            <w:vAlign w:val="center"/>
          </w:tcPr>
          <w:p w14:paraId="22A90E68" w14:textId="77777777" w:rsidR="00675C94" w:rsidRPr="000E2900" w:rsidRDefault="00675C94" w:rsidP="00011271">
            <w:pPr>
              <w:suppressAutoHyphens w:val="0"/>
              <w:jc w:val="center"/>
              <w:rPr>
                <w:sz w:val="20"/>
                <w:szCs w:val="20"/>
              </w:rPr>
            </w:pPr>
            <w:r w:rsidRPr="000E2900">
              <w:rPr>
                <w:sz w:val="20"/>
                <w:szCs w:val="20"/>
              </w:rPr>
              <w:t>92,61%</w:t>
            </w:r>
          </w:p>
        </w:tc>
      </w:tr>
      <w:tr w:rsidR="00675C94" w:rsidRPr="000E2900" w14:paraId="167F2920"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22FF8DB7" w14:textId="77777777" w:rsidR="00675C94" w:rsidRPr="000E2900" w:rsidRDefault="00675C94" w:rsidP="00011271">
            <w:pPr>
              <w:suppressAutoHyphens w:val="0"/>
              <w:rPr>
                <w:sz w:val="20"/>
                <w:szCs w:val="20"/>
              </w:rPr>
            </w:pPr>
            <w:r w:rsidRPr="000E2900">
              <w:rPr>
                <w:sz w:val="20"/>
                <w:szCs w:val="20"/>
              </w:rPr>
              <w:t>Aktivnost A100002 OBITELJ I DJECA</w:t>
            </w:r>
          </w:p>
        </w:tc>
        <w:tc>
          <w:tcPr>
            <w:tcW w:w="1443" w:type="dxa"/>
            <w:tcBorders>
              <w:top w:val="single" w:sz="4" w:space="0" w:color="auto"/>
              <w:left w:val="single" w:sz="4" w:space="0" w:color="auto"/>
              <w:bottom w:val="single" w:sz="4" w:space="0" w:color="auto"/>
              <w:right w:val="single" w:sz="4" w:space="0" w:color="auto"/>
            </w:tcBorders>
            <w:noWrap/>
            <w:vAlign w:val="center"/>
          </w:tcPr>
          <w:p w14:paraId="40EC6565" w14:textId="77777777" w:rsidR="00675C94" w:rsidRPr="000E2900" w:rsidRDefault="00675C94" w:rsidP="00011271">
            <w:pPr>
              <w:suppressAutoHyphens w:val="0"/>
              <w:jc w:val="center"/>
              <w:rPr>
                <w:sz w:val="20"/>
                <w:szCs w:val="20"/>
              </w:rPr>
            </w:pPr>
            <w:r w:rsidRPr="000E2900">
              <w:rPr>
                <w:sz w:val="20"/>
                <w:szCs w:val="20"/>
              </w:rPr>
              <w:t>760.000,00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7FAAB35" w14:textId="77777777" w:rsidR="00675C94" w:rsidRPr="000E2900" w:rsidRDefault="00675C94" w:rsidP="00011271">
            <w:pPr>
              <w:suppressAutoHyphens w:val="0"/>
              <w:jc w:val="center"/>
              <w:rPr>
                <w:sz w:val="20"/>
                <w:szCs w:val="20"/>
              </w:rPr>
            </w:pPr>
            <w:r w:rsidRPr="000E2900">
              <w:rPr>
                <w:sz w:val="20"/>
                <w:szCs w:val="20"/>
              </w:rPr>
              <w:t>760.000,00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686F016" w14:textId="77777777" w:rsidR="00675C94" w:rsidRPr="000E2900" w:rsidRDefault="00675C94" w:rsidP="00011271">
            <w:pPr>
              <w:suppressAutoHyphens w:val="0"/>
              <w:jc w:val="center"/>
              <w:rPr>
                <w:sz w:val="20"/>
                <w:szCs w:val="20"/>
              </w:rPr>
            </w:pPr>
            <w:r w:rsidRPr="000E2900">
              <w:rPr>
                <w:sz w:val="20"/>
                <w:szCs w:val="20"/>
              </w:rPr>
              <w:t>646.472,56</w:t>
            </w:r>
          </w:p>
        </w:tc>
        <w:tc>
          <w:tcPr>
            <w:tcW w:w="942" w:type="dxa"/>
            <w:tcBorders>
              <w:top w:val="single" w:sz="4" w:space="0" w:color="auto"/>
              <w:left w:val="single" w:sz="4" w:space="0" w:color="auto"/>
              <w:bottom w:val="single" w:sz="4" w:space="0" w:color="auto"/>
              <w:right w:val="single" w:sz="4" w:space="0" w:color="auto"/>
            </w:tcBorders>
            <w:vAlign w:val="center"/>
          </w:tcPr>
          <w:p w14:paraId="31B5620C" w14:textId="77777777" w:rsidR="00675C94" w:rsidRPr="000E2900" w:rsidRDefault="00675C94" w:rsidP="00011271">
            <w:pPr>
              <w:suppressAutoHyphens w:val="0"/>
              <w:jc w:val="center"/>
              <w:rPr>
                <w:sz w:val="20"/>
                <w:szCs w:val="20"/>
              </w:rPr>
            </w:pPr>
            <w:r w:rsidRPr="000E2900">
              <w:rPr>
                <w:sz w:val="20"/>
                <w:szCs w:val="20"/>
              </w:rPr>
              <w:t>85,06%</w:t>
            </w:r>
          </w:p>
        </w:tc>
      </w:tr>
      <w:tr w:rsidR="00675C94" w:rsidRPr="000E2900" w14:paraId="2BF18DA8"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27595E09" w14:textId="77777777" w:rsidR="00675C94" w:rsidRPr="000E2900" w:rsidRDefault="00675C94" w:rsidP="00011271">
            <w:pPr>
              <w:suppressAutoHyphens w:val="0"/>
              <w:rPr>
                <w:sz w:val="20"/>
                <w:szCs w:val="20"/>
              </w:rPr>
            </w:pPr>
            <w:r w:rsidRPr="000E2900">
              <w:rPr>
                <w:sz w:val="20"/>
                <w:szCs w:val="20"/>
              </w:rPr>
              <w:t>Aktivnost A100003 POMOĆI STARIJIM OSOBAMA</w:t>
            </w:r>
          </w:p>
        </w:tc>
        <w:tc>
          <w:tcPr>
            <w:tcW w:w="1443" w:type="dxa"/>
            <w:tcBorders>
              <w:top w:val="single" w:sz="4" w:space="0" w:color="auto"/>
              <w:left w:val="single" w:sz="4" w:space="0" w:color="auto"/>
              <w:bottom w:val="single" w:sz="4" w:space="0" w:color="auto"/>
              <w:right w:val="single" w:sz="4" w:space="0" w:color="auto"/>
            </w:tcBorders>
            <w:noWrap/>
            <w:vAlign w:val="center"/>
          </w:tcPr>
          <w:p w14:paraId="2A793598" w14:textId="77777777" w:rsidR="00675C94" w:rsidRPr="000E2900" w:rsidRDefault="00675C94" w:rsidP="00011271">
            <w:pPr>
              <w:suppressAutoHyphens w:val="0"/>
              <w:jc w:val="center"/>
              <w:rPr>
                <w:sz w:val="20"/>
                <w:szCs w:val="20"/>
              </w:rPr>
            </w:pPr>
            <w:r w:rsidRPr="000E2900">
              <w:rPr>
                <w:sz w:val="20"/>
                <w:szCs w:val="20"/>
              </w:rPr>
              <w:t>483.000,00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0709D626" w14:textId="77777777" w:rsidR="00675C94" w:rsidRPr="000E2900" w:rsidRDefault="00675C94" w:rsidP="00011271">
            <w:pPr>
              <w:suppressAutoHyphens w:val="0"/>
              <w:jc w:val="center"/>
              <w:rPr>
                <w:sz w:val="20"/>
                <w:szCs w:val="20"/>
              </w:rPr>
            </w:pPr>
            <w:r w:rsidRPr="000E2900">
              <w:rPr>
                <w:sz w:val="20"/>
                <w:szCs w:val="20"/>
              </w:rPr>
              <w:t>483.000,00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F691FB0" w14:textId="77777777" w:rsidR="00675C94" w:rsidRPr="000E2900" w:rsidRDefault="00675C94" w:rsidP="00011271">
            <w:pPr>
              <w:suppressAutoHyphens w:val="0"/>
              <w:jc w:val="center"/>
              <w:rPr>
                <w:sz w:val="20"/>
                <w:szCs w:val="20"/>
              </w:rPr>
            </w:pPr>
            <w:r w:rsidRPr="000E2900">
              <w:rPr>
                <w:sz w:val="20"/>
                <w:szCs w:val="20"/>
              </w:rPr>
              <w:t>360.572,00</w:t>
            </w:r>
          </w:p>
        </w:tc>
        <w:tc>
          <w:tcPr>
            <w:tcW w:w="942" w:type="dxa"/>
            <w:tcBorders>
              <w:top w:val="single" w:sz="4" w:space="0" w:color="auto"/>
              <w:left w:val="single" w:sz="4" w:space="0" w:color="auto"/>
              <w:bottom w:val="single" w:sz="4" w:space="0" w:color="auto"/>
              <w:right w:val="single" w:sz="4" w:space="0" w:color="auto"/>
            </w:tcBorders>
            <w:vAlign w:val="center"/>
          </w:tcPr>
          <w:p w14:paraId="1EF1590A" w14:textId="77777777" w:rsidR="00675C94" w:rsidRPr="000E2900" w:rsidRDefault="00675C94" w:rsidP="00011271">
            <w:pPr>
              <w:suppressAutoHyphens w:val="0"/>
              <w:jc w:val="center"/>
              <w:rPr>
                <w:sz w:val="20"/>
                <w:szCs w:val="20"/>
              </w:rPr>
            </w:pPr>
            <w:r w:rsidRPr="000E2900">
              <w:rPr>
                <w:sz w:val="20"/>
                <w:szCs w:val="20"/>
              </w:rPr>
              <w:t>74,65%</w:t>
            </w:r>
          </w:p>
        </w:tc>
      </w:tr>
      <w:tr w:rsidR="00675C94" w:rsidRPr="000E2900" w14:paraId="52D7EE9D"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6CD42245" w14:textId="77777777" w:rsidR="00675C94" w:rsidRPr="000E2900" w:rsidRDefault="00675C94" w:rsidP="00011271">
            <w:pPr>
              <w:suppressAutoHyphens w:val="0"/>
              <w:rPr>
                <w:sz w:val="20"/>
                <w:szCs w:val="20"/>
              </w:rPr>
            </w:pPr>
            <w:r w:rsidRPr="000E2900">
              <w:rPr>
                <w:sz w:val="20"/>
                <w:szCs w:val="20"/>
              </w:rPr>
              <w:t>Aktivnost A100005 DONACIJE HRVATSKOM CRVENOM KRIŽU</w:t>
            </w:r>
          </w:p>
        </w:tc>
        <w:tc>
          <w:tcPr>
            <w:tcW w:w="1443" w:type="dxa"/>
            <w:tcBorders>
              <w:top w:val="single" w:sz="4" w:space="0" w:color="auto"/>
              <w:left w:val="single" w:sz="4" w:space="0" w:color="auto"/>
              <w:bottom w:val="single" w:sz="4" w:space="0" w:color="auto"/>
              <w:right w:val="single" w:sz="4" w:space="0" w:color="auto"/>
            </w:tcBorders>
            <w:noWrap/>
            <w:vAlign w:val="center"/>
          </w:tcPr>
          <w:p w14:paraId="2133B2C5" w14:textId="77777777" w:rsidR="00675C94" w:rsidRPr="000E2900" w:rsidRDefault="00675C94" w:rsidP="00011271">
            <w:pPr>
              <w:suppressAutoHyphens w:val="0"/>
              <w:jc w:val="center"/>
              <w:rPr>
                <w:sz w:val="20"/>
                <w:szCs w:val="20"/>
              </w:rPr>
            </w:pPr>
            <w:r w:rsidRPr="000E2900">
              <w:rPr>
                <w:sz w:val="20"/>
                <w:szCs w:val="20"/>
              </w:rPr>
              <w:t>394.200,00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575DF33A" w14:textId="77777777" w:rsidR="00675C94" w:rsidRPr="000E2900" w:rsidRDefault="00675C94" w:rsidP="00011271">
            <w:pPr>
              <w:suppressAutoHyphens w:val="0"/>
              <w:jc w:val="center"/>
              <w:rPr>
                <w:sz w:val="20"/>
                <w:szCs w:val="20"/>
              </w:rPr>
            </w:pPr>
            <w:r w:rsidRPr="000E2900">
              <w:rPr>
                <w:sz w:val="20"/>
                <w:szCs w:val="20"/>
              </w:rPr>
              <w:t>394.200,00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A48D2BC" w14:textId="77777777" w:rsidR="00675C94" w:rsidRPr="000E2900" w:rsidRDefault="00675C94" w:rsidP="00011271">
            <w:pPr>
              <w:suppressAutoHyphens w:val="0"/>
              <w:jc w:val="center"/>
              <w:rPr>
                <w:sz w:val="20"/>
                <w:szCs w:val="20"/>
              </w:rPr>
            </w:pPr>
            <w:r w:rsidRPr="000E2900">
              <w:rPr>
                <w:sz w:val="20"/>
                <w:szCs w:val="20"/>
              </w:rPr>
              <w:t>394.200,00</w:t>
            </w:r>
          </w:p>
        </w:tc>
        <w:tc>
          <w:tcPr>
            <w:tcW w:w="942" w:type="dxa"/>
            <w:tcBorders>
              <w:top w:val="single" w:sz="4" w:space="0" w:color="auto"/>
              <w:left w:val="single" w:sz="4" w:space="0" w:color="auto"/>
              <w:bottom w:val="single" w:sz="4" w:space="0" w:color="auto"/>
              <w:right w:val="single" w:sz="4" w:space="0" w:color="auto"/>
            </w:tcBorders>
            <w:vAlign w:val="center"/>
          </w:tcPr>
          <w:p w14:paraId="66C947E4"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53F23FBC"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40E9CF62" w14:textId="77777777" w:rsidR="00675C94" w:rsidRPr="000E2900" w:rsidRDefault="00675C94" w:rsidP="00011271">
            <w:pPr>
              <w:suppressAutoHyphens w:val="0"/>
              <w:rPr>
                <w:sz w:val="20"/>
                <w:szCs w:val="20"/>
              </w:rPr>
            </w:pPr>
            <w:r w:rsidRPr="000E2900">
              <w:rPr>
                <w:sz w:val="20"/>
                <w:szCs w:val="20"/>
              </w:rPr>
              <w:t>Aktivnost A100006 UDRUGE PROIZAŠLE IZ DOMOVINSKOG RATA</w:t>
            </w:r>
          </w:p>
        </w:tc>
        <w:tc>
          <w:tcPr>
            <w:tcW w:w="1443" w:type="dxa"/>
            <w:tcBorders>
              <w:top w:val="single" w:sz="4" w:space="0" w:color="auto"/>
              <w:left w:val="single" w:sz="4" w:space="0" w:color="auto"/>
              <w:bottom w:val="single" w:sz="4" w:space="0" w:color="auto"/>
              <w:right w:val="single" w:sz="4" w:space="0" w:color="auto"/>
            </w:tcBorders>
            <w:noWrap/>
            <w:vAlign w:val="center"/>
          </w:tcPr>
          <w:p w14:paraId="64C5ADFA" w14:textId="77777777" w:rsidR="00675C94" w:rsidRPr="000E2900" w:rsidRDefault="00675C94" w:rsidP="00011271">
            <w:pPr>
              <w:suppressAutoHyphens w:val="0"/>
              <w:jc w:val="center"/>
              <w:rPr>
                <w:sz w:val="20"/>
                <w:szCs w:val="20"/>
              </w:rPr>
            </w:pPr>
            <w:r w:rsidRPr="000E2900">
              <w:rPr>
                <w:sz w:val="20"/>
                <w:szCs w:val="20"/>
              </w:rPr>
              <w:t>225.000,00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0EB045B0" w14:textId="77777777" w:rsidR="00675C94" w:rsidRPr="000E2900" w:rsidRDefault="00675C94" w:rsidP="00011271">
            <w:pPr>
              <w:suppressAutoHyphens w:val="0"/>
              <w:jc w:val="center"/>
              <w:rPr>
                <w:sz w:val="20"/>
                <w:szCs w:val="20"/>
              </w:rPr>
            </w:pPr>
            <w:r w:rsidRPr="000E2900">
              <w:rPr>
                <w:sz w:val="20"/>
                <w:szCs w:val="20"/>
              </w:rPr>
              <w:t>225.000,00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B6E19B3" w14:textId="77777777" w:rsidR="00675C94" w:rsidRPr="000E2900" w:rsidRDefault="00675C94" w:rsidP="00011271">
            <w:pPr>
              <w:suppressAutoHyphens w:val="0"/>
              <w:jc w:val="center"/>
              <w:rPr>
                <w:sz w:val="20"/>
                <w:szCs w:val="20"/>
              </w:rPr>
            </w:pPr>
            <w:r w:rsidRPr="000E2900">
              <w:rPr>
                <w:sz w:val="20"/>
                <w:szCs w:val="20"/>
              </w:rPr>
              <w:t>216.000,00</w:t>
            </w:r>
          </w:p>
        </w:tc>
        <w:tc>
          <w:tcPr>
            <w:tcW w:w="942" w:type="dxa"/>
            <w:tcBorders>
              <w:top w:val="single" w:sz="4" w:space="0" w:color="auto"/>
              <w:left w:val="single" w:sz="4" w:space="0" w:color="auto"/>
              <w:bottom w:val="single" w:sz="4" w:space="0" w:color="auto"/>
              <w:right w:val="single" w:sz="4" w:space="0" w:color="auto"/>
            </w:tcBorders>
            <w:vAlign w:val="center"/>
          </w:tcPr>
          <w:p w14:paraId="69DCBAAC" w14:textId="77777777" w:rsidR="00675C94" w:rsidRPr="000E2900" w:rsidRDefault="00675C94" w:rsidP="00011271">
            <w:pPr>
              <w:suppressAutoHyphens w:val="0"/>
              <w:jc w:val="center"/>
              <w:rPr>
                <w:sz w:val="20"/>
                <w:szCs w:val="20"/>
              </w:rPr>
            </w:pPr>
            <w:r w:rsidRPr="000E2900">
              <w:rPr>
                <w:sz w:val="20"/>
                <w:szCs w:val="20"/>
              </w:rPr>
              <w:t>96,00%</w:t>
            </w:r>
          </w:p>
        </w:tc>
      </w:tr>
      <w:tr w:rsidR="00675C94" w:rsidRPr="000E2900" w14:paraId="7FFEBE12"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0F83F4AE" w14:textId="77777777" w:rsidR="00675C94" w:rsidRPr="000E2900" w:rsidRDefault="00675C94" w:rsidP="00011271">
            <w:pPr>
              <w:suppressAutoHyphens w:val="0"/>
              <w:rPr>
                <w:sz w:val="20"/>
                <w:szCs w:val="20"/>
              </w:rPr>
            </w:pPr>
            <w:r w:rsidRPr="000E2900">
              <w:rPr>
                <w:sz w:val="20"/>
                <w:szCs w:val="20"/>
              </w:rPr>
              <w:t>Aktivnost A100007 HUMANITARNE UDRUGE</w:t>
            </w:r>
          </w:p>
        </w:tc>
        <w:tc>
          <w:tcPr>
            <w:tcW w:w="1443" w:type="dxa"/>
            <w:tcBorders>
              <w:top w:val="single" w:sz="4" w:space="0" w:color="auto"/>
              <w:left w:val="single" w:sz="4" w:space="0" w:color="auto"/>
              <w:bottom w:val="single" w:sz="4" w:space="0" w:color="auto"/>
              <w:right w:val="single" w:sz="4" w:space="0" w:color="auto"/>
            </w:tcBorders>
            <w:noWrap/>
            <w:vAlign w:val="center"/>
          </w:tcPr>
          <w:p w14:paraId="544E6178" w14:textId="77777777" w:rsidR="00675C94" w:rsidRPr="000E2900" w:rsidRDefault="00675C94" w:rsidP="00011271">
            <w:pPr>
              <w:suppressAutoHyphens w:val="0"/>
              <w:jc w:val="center"/>
              <w:rPr>
                <w:sz w:val="20"/>
                <w:szCs w:val="20"/>
              </w:rPr>
            </w:pPr>
            <w:r w:rsidRPr="000E2900">
              <w:rPr>
                <w:sz w:val="20"/>
                <w:szCs w:val="20"/>
              </w:rPr>
              <w:t>15.000,00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5DFE2384" w14:textId="77777777" w:rsidR="00675C94" w:rsidRPr="000E2900" w:rsidRDefault="00675C94" w:rsidP="00011271">
            <w:pPr>
              <w:suppressAutoHyphens w:val="0"/>
              <w:jc w:val="center"/>
              <w:rPr>
                <w:sz w:val="20"/>
                <w:szCs w:val="20"/>
              </w:rPr>
            </w:pPr>
            <w:r w:rsidRPr="000E2900">
              <w:rPr>
                <w:sz w:val="20"/>
                <w:szCs w:val="20"/>
              </w:rPr>
              <w:t>15.000,00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9A56082" w14:textId="77777777" w:rsidR="00675C94" w:rsidRPr="000E2900" w:rsidRDefault="00675C94" w:rsidP="00011271">
            <w:pPr>
              <w:suppressAutoHyphens w:val="0"/>
              <w:jc w:val="center"/>
              <w:rPr>
                <w:sz w:val="20"/>
                <w:szCs w:val="20"/>
              </w:rPr>
            </w:pPr>
            <w:r w:rsidRPr="000E2900">
              <w:rPr>
                <w:sz w:val="20"/>
                <w:szCs w:val="20"/>
              </w:rPr>
              <w:t>15.000,00</w:t>
            </w:r>
          </w:p>
        </w:tc>
        <w:tc>
          <w:tcPr>
            <w:tcW w:w="942" w:type="dxa"/>
            <w:tcBorders>
              <w:top w:val="single" w:sz="4" w:space="0" w:color="auto"/>
              <w:left w:val="single" w:sz="4" w:space="0" w:color="auto"/>
              <w:bottom w:val="single" w:sz="4" w:space="0" w:color="auto"/>
              <w:right w:val="single" w:sz="4" w:space="0" w:color="auto"/>
            </w:tcBorders>
            <w:vAlign w:val="center"/>
          </w:tcPr>
          <w:p w14:paraId="58744819"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314D295E"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6ACEB451" w14:textId="77777777" w:rsidR="00675C94" w:rsidRPr="000E2900" w:rsidRDefault="00675C94" w:rsidP="00011271">
            <w:pPr>
              <w:suppressAutoHyphens w:val="0"/>
              <w:rPr>
                <w:sz w:val="20"/>
                <w:szCs w:val="20"/>
              </w:rPr>
            </w:pPr>
            <w:r w:rsidRPr="000E2900">
              <w:rPr>
                <w:sz w:val="20"/>
                <w:szCs w:val="20"/>
              </w:rPr>
              <w:t>Aktivnost A100008 UDRUGE INVALIDA</w:t>
            </w:r>
          </w:p>
        </w:tc>
        <w:tc>
          <w:tcPr>
            <w:tcW w:w="1443" w:type="dxa"/>
            <w:tcBorders>
              <w:top w:val="single" w:sz="4" w:space="0" w:color="auto"/>
              <w:left w:val="single" w:sz="4" w:space="0" w:color="auto"/>
              <w:bottom w:val="single" w:sz="4" w:space="0" w:color="auto"/>
              <w:right w:val="single" w:sz="4" w:space="0" w:color="auto"/>
            </w:tcBorders>
            <w:noWrap/>
            <w:vAlign w:val="center"/>
          </w:tcPr>
          <w:p w14:paraId="16E88A54" w14:textId="77777777" w:rsidR="00675C94" w:rsidRPr="000E2900" w:rsidRDefault="00675C94" w:rsidP="00011271">
            <w:pPr>
              <w:suppressAutoHyphens w:val="0"/>
              <w:jc w:val="center"/>
              <w:rPr>
                <w:sz w:val="20"/>
                <w:szCs w:val="20"/>
              </w:rPr>
            </w:pPr>
            <w:r w:rsidRPr="000E2900">
              <w:rPr>
                <w:sz w:val="20"/>
                <w:szCs w:val="20"/>
              </w:rPr>
              <w:t>71.000,00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20F7894" w14:textId="77777777" w:rsidR="00675C94" w:rsidRPr="000E2900" w:rsidRDefault="00675C94" w:rsidP="00011271">
            <w:pPr>
              <w:suppressAutoHyphens w:val="0"/>
              <w:jc w:val="center"/>
              <w:rPr>
                <w:sz w:val="20"/>
                <w:szCs w:val="20"/>
              </w:rPr>
            </w:pPr>
            <w:r w:rsidRPr="000E2900">
              <w:rPr>
                <w:sz w:val="20"/>
                <w:szCs w:val="20"/>
              </w:rPr>
              <w:t>71.000,00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5691AB38" w14:textId="77777777" w:rsidR="00675C94" w:rsidRPr="000E2900" w:rsidRDefault="00675C94" w:rsidP="00011271">
            <w:pPr>
              <w:suppressAutoHyphens w:val="0"/>
              <w:jc w:val="center"/>
              <w:rPr>
                <w:sz w:val="20"/>
                <w:szCs w:val="20"/>
              </w:rPr>
            </w:pPr>
            <w:r w:rsidRPr="000E2900">
              <w:rPr>
                <w:sz w:val="20"/>
                <w:szCs w:val="20"/>
              </w:rPr>
              <w:t>71.000,00</w:t>
            </w:r>
          </w:p>
        </w:tc>
        <w:tc>
          <w:tcPr>
            <w:tcW w:w="942" w:type="dxa"/>
            <w:tcBorders>
              <w:top w:val="single" w:sz="4" w:space="0" w:color="auto"/>
              <w:left w:val="single" w:sz="4" w:space="0" w:color="auto"/>
              <w:bottom w:val="single" w:sz="4" w:space="0" w:color="auto"/>
              <w:right w:val="single" w:sz="4" w:space="0" w:color="auto"/>
            </w:tcBorders>
            <w:vAlign w:val="center"/>
          </w:tcPr>
          <w:p w14:paraId="2D625B16"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568C697D"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hideMark/>
          </w:tcPr>
          <w:p w14:paraId="7838D4D6" w14:textId="77777777" w:rsidR="00675C94" w:rsidRPr="000E2900" w:rsidRDefault="00675C94" w:rsidP="00011271">
            <w:pPr>
              <w:suppressAutoHyphens w:val="0"/>
              <w:rPr>
                <w:sz w:val="20"/>
                <w:szCs w:val="20"/>
              </w:rPr>
            </w:pPr>
            <w:r w:rsidRPr="000E2900">
              <w:rPr>
                <w:sz w:val="20"/>
                <w:szCs w:val="20"/>
              </w:rPr>
              <w:t>Aktivnost A100010 DONACIJE CARITASU POŽEŠKE BISKUPIJE</w:t>
            </w:r>
          </w:p>
        </w:tc>
        <w:tc>
          <w:tcPr>
            <w:tcW w:w="1443" w:type="dxa"/>
            <w:tcBorders>
              <w:top w:val="single" w:sz="4" w:space="0" w:color="auto"/>
              <w:left w:val="single" w:sz="4" w:space="0" w:color="auto"/>
              <w:bottom w:val="single" w:sz="4" w:space="0" w:color="auto"/>
              <w:right w:val="single" w:sz="4" w:space="0" w:color="auto"/>
            </w:tcBorders>
            <w:noWrap/>
            <w:vAlign w:val="center"/>
          </w:tcPr>
          <w:p w14:paraId="3749FFD7" w14:textId="77777777" w:rsidR="00675C94" w:rsidRPr="000E2900" w:rsidRDefault="00675C94" w:rsidP="00011271">
            <w:pPr>
              <w:suppressAutoHyphens w:val="0"/>
              <w:jc w:val="center"/>
              <w:rPr>
                <w:sz w:val="20"/>
                <w:szCs w:val="20"/>
              </w:rPr>
            </w:pPr>
            <w:r w:rsidRPr="000E2900">
              <w:rPr>
                <w:sz w:val="20"/>
                <w:szCs w:val="20"/>
              </w:rPr>
              <w:t>200.000,00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2CE8BCBD" w14:textId="77777777" w:rsidR="00675C94" w:rsidRPr="000E2900" w:rsidRDefault="00675C94" w:rsidP="00011271">
            <w:pPr>
              <w:suppressAutoHyphens w:val="0"/>
              <w:jc w:val="center"/>
              <w:rPr>
                <w:sz w:val="20"/>
                <w:szCs w:val="20"/>
              </w:rPr>
            </w:pPr>
            <w:r w:rsidRPr="000E2900">
              <w:rPr>
                <w:sz w:val="20"/>
                <w:szCs w:val="20"/>
              </w:rPr>
              <w:t>200.000,00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779D6C22" w14:textId="77777777" w:rsidR="00675C94" w:rsidRPr="000E2900" w:rsidRDefault="00675C94" w:rsidP="00011271">
            <w:pPr>
              <w:suppressAutoHyphens w:val="0"/>
              <w:jc w:val="center"/>
              <w:rPr>
                <w:sz w:val="20"/>
                <w:szCs w:val="20"/>
              </w:rPr>
            </w:pPr>
            <w:r w:rsidRPr="000E2900">
              <w:rPr>
                <w:sz w:val="20"/>
                <w:szCs w:val="20"/>
              </w:rPr>
              <w:t>200.000,00</w:t>
            </w:r>
          </w:p>
        </w:tc>
        <w:tc>
          <w:tcPr>
            <w:tcW w:w="942" w:type="dxa"/>
            <w:tcBorders>
              <w:top w:val="single" w:sz="4" w:space="0" w:color="auto"/>
              <w:left w:val="single" w:sz="4" w:space="0" w:color="auto"/>
              <w:bottom w:val="single" w:sz="4" w:space="0" w:color="auto"/>
              <w:right w:val="single" w:sz="4" w:space="0" w:color="auto"/>
            </w:tcBorders>
            <w:vAlign w:val="center"/>
          </w:tcPr>
          <w:p w14:paraId="6D4A4D82"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79E03315"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tcPr>
          <w:p w14:paraId="63B7C496" w14:textId="77777777" w:rsidR="00675C94" w:rsidRPr="000E2900" w:rsidRDefault="00675C94" w:rsidP="00011271">
            <w:pPr>
              <w:suppressAutoHyphens w:val="0"/>
              <w:rPr>
                <w:sz w:val="20"/>
                <w:szCs w:val="20"/>
              </w:rPr>
            </w:pPr>
            <w:r w:rsidRPr="000E2900">
              <w:rPr>
                <w:sz w:val="20"/>
                <w:szCs w:val="20"/>
              </w:rPr>
              <w:t>Kapitalni projekt K100004 SUFINANCIRANJE OŽB POŽEGA</w:t>
            </w:r>
          </w:p>
        </w:tc>
        <w:tc>
          <w:tcPr>
            <w:tcW w:w="1443" w:type="dxa"/>
            <w:tcBorders>
              <w:top w:val="single" w:sz="4" w:space="0" w:color="auto"/>
              <w:left w:val="single" w:sz="4" w:space="0" w:color="auto"/>
              <w:bottom w:val="single" w:sz="4" w:space="0" w:color="auto"/>
              <w:right w:val="single" w:sz="4" w:space="0" w:color="auto"/>
            </w:tcBorders>
            <w:noWrap/>
            <w:vAlign w:val="center"/>
          </w:tcPr>
          <w:p w14:paraId="1BFDA914" w14:textId="77777777" w:rsidR="00675C94" w:rsidRPr="000E2900" w:rsidRDefault="00675C94" w:rsidP="00011271">
            <w:pPr>
              <w:suppressAutoHyphens w:val="0"/>
              <w:jc w:val="center"/>
              <w:rPr>
                <w:sz w:val="20"/>
                <w:szCs w:val="20"/>
              </w:rPr>
            </w:pPr>
            <w:r w:rsidRPr="000E2900">
              <w:rPr>
                <w:sz w:val="20"/>
                <w:szCs w:val="20"/>
              </w:rPr>
              <w:t>100.000,00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6D4C1E08" w14:textId="77777777" w:rsidR="00675C94" w:rsidRPr="000E2900" w:rsidRDefault="00675C94" w:rsidP="00011271">
            <w:pPr>
              <w:suppressAutoHyphens w:val="0"/>
              <w:jc w:val="center"/>
              <w:rPr>
                <w:sz w:val="20"/>
                <w:szCs w:val="20"/>
              </w:rPr>
            </w:pPr>
            <w:r w:rsidRPr="000E2900">
              <w:rPr>
                <w:sz w:val="20"/>
                <w:szCs w:val="20"/>
              </w:rPr>
              <w:t>100.000,00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1C291AD6" w14:textId="77777777" w:rsidR="00675C94" w:rsidRPr="000E2900" w:rsidRDefault="00675C94" w:rsidP="00011271">
            <w:pPr>
              <w:suppressAutoHyphens w:val="0"/>
              <w:jc w:val="center"/>
              <w:rPr>
                <w:sz w:val="20"/>
                <w:szCs w:val="20"/>
              </w:rPr>
            </w:pPr>
            <w:r w:rsidRPr="000E2900">
              <w:rPr>
                <w:sz w:val="20"/>
                <w:szCs w:val="20"/>
              </w:rPr>
              <w:t>100.000,00</w:t>
            </w:r>
          </w:p>
        </w:tc>
        <w:tc>
          <w:tcPr>
            <w:tcW w:w="942" w:type="dxa"/>
            <w:tcBorders>
              <w:top w:val="single" w:sz="4" w:space="0" w:color="auto"/>
              <w:left w:val="single" w:sz="4" w:space="0" w:color="auto"/>
              <w:bottom w:val="single" w:sz="4" w:space="0" w:color="auto"/>
              <w:right w:val="single" w:sz="4" w:space="0" w:color="auto"/>
            </w:tcBorders>
            <w:vAlign w:val="center"/>
          </w:tcPr>
          <w:p w14:paraId="6FF73604"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4DB48B69" w14:textId="77777777" w:rsidTr="00011271">
        <w:trPr>
          <w:trHeight w:val="255"/>
          <w:jc w:val="center"/>
        </w:trPr>
        <w:tc>
          <w:tcPr>
            <w:tcW w:w="3665" w:type="dxa"/>
            <w:tcBorders>
              <w:top w:val="single" w:sz="4" w:space="0" w:color="auto"/>
              <w:left w:val="single" w:sz="4" w:space="0" w:color="auto"/>
              <w:bottom w:val="single" w:sz="4" w:space="0" w:color="auto"/>
              <w:right w:val="single" w:sz="4" w:space="0" w:color="auto"/>
            </w:tcBorders>
            <w:noWrap/>
          </w:tcPr>
          <w:p w14:paraId="2914A1BE" w14:textId="77777777" w:rsidR="00675C94" w:rsidRPr="000E2900" w:rsidRDefault="00675C94" w:rsidP="00011271">
            <w:pPr>
              <w:suppressAutoHyphens w:val="0"/>
              <w:rPr>
                <w:sz w:val="20"/>
                <w:szCs w:val="20"/>
              </w:rPr>
            </w:pPr>
            <w:r w:rsidRPr="000E2900">
              <w:rPr>
                <w:sz w:val="20"/>
                <w:szCs w:val="20"/>
              </w:rPr>
              <w:t>Tekući projekt T100011 JEDNOKRATNA POMOĆ OBITELJIMA I KUĆANSTVIMA ZA UBLAŽAVANJE KRIZE 2022. GODINE</w:t>
            </w:r>
          </w:p>
        </w:tc>
        <w:tc>
          <w:tcPr>
            <w:tcW w:w="1443" w:type="dxa"/>
            <w:tcBorders>
              <w:top w:val="single" w:sz="4" w:space="0" w:color="auto"/>
              <w:left w:val="single" w:sz="4" w:space="0" w:color="auto"/>
              <w:bottom w:val="single" w:sz="4" w:space="0" w:color="auto"/>
              <w:right w:val="single" w:sz="4" w:space="0" w:color="auto"/>
            </w:tcBorders>
            <w:noWrap/>
            <w:vAlign w:val="center"/>
          </w:tcPr>
          <w:p w14:paraId="178DCC45" w14:textId="77777777" w:rsidR="00675C94" w:rsidRPr="000E2900" w:rsidRDefault="00675C94" w:rsidP="00011271">
            <w:pPr>
              <w:suppressAutoHyphens w:val="0"/>
              <w:jc w:val="center"/>
              <w:rPr>
                <w:sz w:val="20"/>
                <w:szCs w:val="20"/>
              </w:rPr>
            </w:pPr>
            <w:r w:rsidRPr="000E2900">
              <w:rPr>
                <w:sz w:val="20"/>
                <w:szCs w:val="20"/>
              </w:rPr>
              <w:t>500.000,00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35E2292A" w14:textId="77777777" w:rsidR="00675C94" w:rsidRPr="000E2900" w:rsidRDefault="00675C94" w:rsidP="00011271">
            <w:pPr>
              <w:suppressAutoHyphens w:val="0"/>
              <w:jc w:val="center"/>
              <w:rPr>
                <w:sz w:val="20"/>
                <w:szCs w:val="20"/>
              </w:rPr>
            </w:pPr>
            <w:r w:rsidRPr="000E2900">
              <w:rPr>
                <w:sz w:val="20"/>
                <w:szCs w:val="20"/>
              </w:rPr>
              <w:t>500.000,00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0520FA4" w14:textId="77777777" w:rsidR="00675C94" w:rsidRPr="000E2900" w:rsidRDefault="00675C94" w:rsidP="00011271">
            <w:pPr>
              <w:suppressAutoHyphens w:val="0"/>
              <w:jc w:val="center"/>
              <w:rPr>
                <w:sz w:val="20"/>
                <w:szCs w:val="20"/>
              </w:rPr>
            </w:pPr>
            <w:r w:rsidRPr="000E2900">
              <w:rPr>
                <w:sz w:val="20"/>
                <w:szCs w:val="20"/>
              </w:rPr>
              <w:t>335.000,00</w:t>
            </w:r>
          </w:p>
        </w:tc>
        <w:tc>
          <w:tcPr>
            <w:tcW w:w="942" w:type="dxa"/>
            <w:tcBorders>
              <w:top w:val="single" w:sz="4" w:space="0" w:color="auto"/>
              <w:left w:val="single" w:sz="4" w:space="0" w:color="auto"/>
              <w:bottom w:val="single" w:sz="4" w:space="0" w:color="auto"/>
              <w:right w:val="single" w:sz="4" w:space="0" w:color="auto"/>
            </w:tcBorders>
            <w:vAlign w:val="center"/>
          </w:tcPr>
          <w:p w14:paraId="272EE930" w14:textId="77777777" w:rsidR="00675C94" w:rsidRPr="000E2900" w:rsidRDefault="00675C94" w:rsidP="00011271">
            <w:pPr>
              <w:suppressAutoHyphens w:val="0"/>
              <w:jc w:val="center"/>
              <w:rPr>
                <w:sz w:val="20"/>
                <w:szCs w:val="20"/>
              </w:rPr>
            </w:pPr>
            <w:r w:rsidRPr="000E2900">
              <w:rPr>
                <w:sz w:val="20"/>
                <w:szCs w:val="20"/>
              </w:rPr>
              <w:t>67,00%</w:t>
            </w:r>
          </w:p>
        </w:tc>
      </w:tr>
    </w:tbl>
    <w:p w14:paraId="22552518" w14:textId="77777777" w:rsidR="00675C94" w:rsidRPr="000E2900" w:rsidRDefault="00675C94" w:rsidP="00675C94">
      <w:pPr>
        <w:ind w:right="-108"/>
        <w:jc w:val="both"/>
        <w:rPr>
          <w:bCs/>
          <w:sz w:val="20"/>
          <w:szCs w:val="20"/>
        </w:rPr>
      </w:pPr>
    </w:p>
    <w:p w14:paraId="377CDD6A" w14:textId="77777777" w:rsidR="00675C94" w:rsidRPr="000E2900" w:rsidRDefault="00675C94" w:rsidP="00675C94">
      <w:pPr>
        <w:ind w:right="-108"/>
        <w:jc w:val="both"/>
        <w:rPr>
          <w:bCs/>
        </w:rPr>
      </w:pPr>
      <w:r w:rsidRPr="000E2900">
        <w:rPr>
          <w:b/>
        </w:rPr>
        <w:t>Režijski troškovi</w:t>
      </w:r>
      <w:r w:rsidRPr="000E2900">
        <w:rPr>
          <w:bCs/>
        </w:rPr>
        <w:t xml:space="preserve"> – kroz navedenu aktivnost sufinancirane su brojne obitelji i pojedinci u potrebi različitim pomoćima u skladu sa Odlukom o socijalnoj skrbi Grada Požege, a odnose se na:</w:t>
      </w:r>
    </w:p>
    <w:p w14:paraId="4C47013A" w14:textId="77777777" w:rsidR="00675C94" w:rsidRPr="000E2900" w:rsidRDefault="00675C94" w:rsidP="00675C94">
      <w:pPr>
        <w:autoSpaceDE w:val="0"/>
        <w:ind w:left="284" w:right="-141"/>
        <w:jc w:val="both"/>
        <w:rPr>
          <w:rFonts w:eastAsia="Times New Roman"/>
          <w:bCs/>
        </w:rPr>
      </w:pPr>
      <w:r w:rsidRPr="000E2900">
        <w:rPr>
          <w:rFonts w:eastAsia="Times New Roman"/>
          <w:bCs/>
        </w:rPr>
        <w:t xml:space="preserve">1. Pravo na pomoć za podmirenje troškova stanovanja – </w:t>
      </w:r>
      <w:r w:rsidRPr="000E2900">
        <w:rPr>
          <w:rFonts w:eastAsia="Times New Roman"/>
        </w:rPr>
        <w:t>odnosi se na podmirenje troškova najamnine (13 korisnika), električne energije (10 korisnika - obitelji i samci), vode (42 korisnik - obitelji i samci), grijanja (3 korisnika) i pričuve (2 korisnika), odvoz komunalnog otpada (39 korisnika),</w:t>
      </w:r>
    </w:p>
    <w:p w14:paraId="5B06E01E" w14:textId="77777777" w:rsidR="00675C94" w:rsidRPr="000E2900" w:rsidRDefault="00675C94" w:rsidP="00675C94">
      <w:pPr>
        <w:autoSpaceDE w:val="0"/>
        <w:ind w:left="284" w:right="-141"/>
        <w:jc w:val="both"/>
        <w:rPr>
          <w:rFonts w:eastAsia="Times New Roman"/>
          <w:bCs/>
        </w:rPr>
      </w:pPr>
      <w:r w:rsidRPr="000E2900">
        <w:rPr>
          <w:rFonts w:eastAsia="Times New Roman"/>
          <w:bCs/>
        </w:rPr>
        <w:t xml:space="preserve">2. Pravo na pomoć za podmirenje boravka djece u jaslicama i vrtiću </w:t>
      </w:r>
      <w:r w:rsidRPr="000E2900">
        <w:rPr>
          <w:rFonts w:eastAsia="Times New Roman"/>
        </w:rPr>
        <w:t>(11 korisnika)</w:t>
      </w:r>
      <w:r w:rsidRPr="000E2900">
        <w:rPr>
          <w:rFonts w:eastAsia="Times New Roman"/>
          <w:bCs/>
        </w:rPr>
        <w:t>,</w:t>
      </w:r>
    </w:p>
    <w:p w14:paraId="31D0B4C4" w14:textId="77777777" w:rsidR="00675C94" w:rsidRPr="000E2900" w:rsidRDefault="00675C94" w:rsidP="00675C94">
      <w:pPr>
        <w:ind w:left="284" w:right="-141"/>
        <w:jc w:val="both"/>
        <w:rPr>
          <w:rFonts w:eastAsia="Times New Roman"/>
          <w:bCs/>
        </w:rPr>
      </w:pPr>
      <w:r w:rsidRPr="000E2900">
        <w:rPr>
          <w:rFonts w:eastAsia="Times New Roman"/>
          <w:bCs/>
        </w:rPr>
        <w:t xml:space="preserve">3. Pravo na pomoć i njegu u kući-dostava toplog obroka, </w:t>
      </w:r>
    </w:p>
    <w:p w14:paraId="2EB3A330" w14:textId="77777777" w:rsidR="00675C94" w:rsidRPr="000E2900" w:rsidRDefault="00675C94" w:rsidP="00675C94">
      <w:pPr>
        <w:autoSpaceDE w:val="0"/>
        <w:ind w:left="284" w:right="-141"/>
        <w:jc w:val="both"/>
        <w:rPr>
          <w:rFonts w:eastAsia="Times New Roman"/>
          <w:bCs/>
        </w:rPr>
      </w:pPr>
      <w:r w:rsidRPr="000E2900">
        <w:rPr>
          <w:rFonts w:eastAsia="Times New Roman"/>
          <w:bCs/>
        </w:rPr>
        <w:t>4. Pravo na pomoć za podmirenje pogrebnih troškova (osnovne pogrebne opreme i troškova ukopa)</w:t>
      </w:r>
      <w:r w:rsidRPr="000E2900">
        <w:rPr>
          <w:rFonts w:eastAsia="Times New Roman"/>
        </w:rPr>
        <w:t xml:space="preserve"> (3 korisnika),</w:t>
      </w:r>
    </w:p>
    <w:p w14:paraId="3C883610" w14:textId="77777777" w:rsidR="00675C94" w:rsidRPr="000E2900" w:rsidRDefault="00675C94" w:rsidP="00675C94">
      <w:pPr>
        <w:autoSpaceDE w:val="0"/>
        <w:ind w:left="284" w:right="-141"/>
        <w:jc w:val="both"/>
        <w:rPr>
          <w:rFonts w:eastAsia="Times New Roman"/>
        </w:rPr>
      </w:pPr>
      <w:r w:rsidRPr="000E2900">
        <w:rPr>
          <w:rFonts w:eastAsia="Times New Roman"/>
          <w:bCs/>
        </w:rPr>
        <w:t xml:space="preserve">5. Jednokratna novčana pomoć, ostale pomoći obitelji, može se odobriti Korisniku samcu ili obitelji zbog trenutačnih okolnosti (bolest, smrti, elementarne nepogode ili drugih nevolja) koje nisu u svezi sa osnovnim životnim potrebama - </w:t>
      </w:r>
      <w:r w:rsidRPr="000E2900">
        <w:rPr>
          <w:rFonts w:eastAsia="Times New Roman"/>
        </w:rPr>
        <w:t>za prijevoz učenika s poteškoćama (3 korisnika), za komunalnu naknadu (34 korisnika), ogrjev (99 korisnika), jednokratne novčane pomoći potrebitima (89 korisnika), novčani dar za Uskrs (111 korisnika), novčani dar za Božić (125 korisnika), poklon paketi za djecu u potrebi povodom Božića  (33 korisnika).</w:t>
      </w:r>
    </w:p>
    <w:p w14:paraId="508EE48B" w14:textId="77777777" w:rsidR="00675C94" w:rsidRPr="000E2900" w:rsidRDefault="00675C94" w:rsidP="00675C94">
      <w:pPr>
        <w:ind w:left="567" w:right="-108"/>
        <w:jc w:val="both"/>
        <w:rPr>
          <w:bC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675C94" w:rsidRPr="000E2900" w14:paraId="08EA5B82" w14:textId="77777777" w:rsidTr="00011271">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14E29572" w14:textId="77777777" w:rsidR="00675C94" w:rsidRPr="000E2900" w:rsidRDefault="00675C94" w:rsidP="00011271">
            <w:pPr>
              <w:jc w:val="center"/>
              <w:rPr>
                <w:sz w:val="18"/>
                <w:szCs w:val="18"/>
              </w:rPr>
            </w:pPr>
            <w:r w:rsidRPr="000E2900">
              <w:rPr>
                <w:sz w:val="18"/>
                <w:szCs w:val="18"/>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538BEDEF" w14:textId="77777777" w:rsidR="00675C94" w:rsidRPr="000E2900" w:rsidRDefault="00675C94" w:rsidP="00011271">
            <w:pPr>
              <w:jc w:val="center"/>
              <w:rPr>
                <w:sz w:val="18"/>
                <w:szCs w:val="18"/>
              </w:rPr>
            </w:pPr>
            <w:r w:rsidRPr="000E2900">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33DA84" w14:textId="77777777" w:rsidR="00675C94" w:rsidRPr="000E2900" w:rsidRDefault="00675C94" w:rsidP="00011271">
            <w:pPr>
              <w:jc w:val="center"/>
              <w:rPr>
                <w:sz w:val="18"/>
                <w:szCs w:val="18"/>
              </w:rPr>
            </w:pPr>
            <w:r w:rsidRPr="000E2900">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252DAFC" w14:textId="77777777" w:rsidR="00675C94" w:rsidRPr="000E2900" w:rsidRDefault="00675C94" w:rsidP="00011271">
            <w:pPr>
              <w:jc w:val="center"/>
              <w:rPr>
                <w:sz w:val="18"/>
                <w:szCs w:val="18"/>
              </w:rPr>
            </w:pPr>
            <w:r w:rsidRPr="000E2900">
              <w:rPr>
                <w:sz w:val="18"/>
                <w:szCs w:val="18"/>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6FA7D800"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5166BEB"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836C9D9"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6F635C1C" w14:textId="77777777" w:rsidTr="00011271">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1C53D41" w14:textId="77777777" w:rsidR="00675C94" w:rsidRPr="000E2900" w:rsidRDefault="00675C94" w:rsidP="00011271">
            <w:pPr>
              <w:jc w:val="center"/>
              <w:rPr>
                <w:sz w:val="18"/>
                <w:szCs w:val="18"/>
              </w:rPr>
            </w:pPr>
            <w:r w:rsidRPr="000E2900">
              <w:rPr>
                <w:sz w:val="18"/>
                <w:szCs w:val="18"/>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26CBB4D7" w14:textId="77777777" w:rsidR="00675C94" w:rsidRPr="000E2900" w:rsidRDefault="00675C94" w:rsidP="00011271">
            <w:pPr>
              <w:jc w:val="center"/>
              <w:rPr>
                <w:sz w:val="18"/>
                <w:szCs w:val="18"/>
              </w:rPr>
            </w:pPr>
            <w:r w:rsidRPr="000E2900">
              <w:rPr>
                <w:sz w:val="18"/>
                <w:szCs w:val="18"/>
              </w:rPr>
              <w:t xml:space="preserve">Isplata korisnicima na temelju Zakona o </w:t>
            </w:r>
            <w:proofErr w:type="spellStart"/>
            <w:r w:rsidRPr="000E2900">
              <w:rPr>
                <w:sz w:val="18"/>
                <w:szCs w:val="18"/>
              </w:rPr>
              <w:t>soc</w:t>
            </w:r>
            <w:proofErr w:type="spellEnd"/>
            <w:r w:rsidRPr="000E2900">
              <w:rPr>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E567DB" w14:textId="77777777" w:rsidR="00675C94" w:rsidRPr="000E2900" w:rsidRDefault="00675C94" w:rsidP="00011271">
            <w:pPr>
              <w:jc w:val="center"/>
              <w:rPr>
                <w:sz w:val="18"/>
                <w:szCs w:val="18"/>
              </w:rPr>
            </w:pPr>
            <w:r w:rsidRPr="000E2900">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ECE2EE6" w14:textId="77777777" w:rsidR="00675C94" w:rsidRPr="000E2900" w:rsidRDefault="00675C94" w:rsidP="00011271">
            <w:pPr>
              <w:jc w:val="center"/>
              <w:rPr>
                <w:sz w:val="18"/>
                <w:szCs w:val="18"/>
              </w:rPr>
            </w:pPr>
            <w:r w:rsidRPr="000E2900">
              <w:rPr>
                <w:sz w:val="18"/>
                <w:szCs w:val="18"/>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56EA0E96" w14:textId="77777777" w:rsidR="00675C94" w:rsidRPr="000E2900" w:rsidRDefault="00675C94" w:rsidP="00011271">
            <w:pPr>
              <w:jc w:val="center"/>
              <w:rPr>
                <w:sz w:val="18"/>
                <w:szCs w:val="18"/>
              </w:rPr>
            </w:pPr>
            <w:r w:rsidRPr="000E2900">
              <w:rPr>
                <w:sz w:val="18"/>
                <w:szCs w:val="18"/>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C3E72F2" w14:textId="77777777" w:rsidR="00675C94" w:rsidRPr="000E2900" w:rsidRDefault="00675C94" w:rsidP="00011271">
            <w:pPr>
              <w:jc w:val="center"/>
              <w:rPr>
                <w:sz w:val="18"/>
                <w:szCs w:val="18"/>
              </w:rPr>
            </w:pPr>
            <w:r w:rsidRPr="000E2900">
              <w:rPr>
                <w:sz w:val="18"/>
                <w:szCs w:val="18"/>
              </w:rPr>
              <w:t>391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2CCA1AE" w14:textId="77777777" w:rsidR="00675C94" w:rsidRPr="000E2900" w:rsidRDefault="00675C94" w:rsidP="00011271">
            <w:pPr>
              <w:jc w:val="center"/>
              <w:rPr>
                <w:sz w:val="18"/>
                <w:szCs w:val="18"/>
              </w:rPr>
            </w:pPr>
            <w:r w:rsidRPr="000E2900">
              <w:rPr>
                <w:sz w:val="18"/>
                <w:szCs w:val="18"/>
              </w:rPr>
              <w:t>617</w:t>
            </w:r>
          </w:p>
        </w:tc>
      </w:tr>
    </w:tbl>
    <w:p w14:paraId="51D19E73" w14:textId="77777777" w:rsidR="00675C94" w:rsidRPr="000E2900" w:rsidRDefault="00675C94" w:rsidP="00675C94">
      <w:pPr>
        <w:ind w:right="-108"/>
        <w:jc w:val="both"/>
        <w:rPr>
          <w:bCs/>
        </w:rPr>
      </w:pPr>
    </w:p>
    <w:p w14:paraId="71B87A6A" w14:textId="77777777" w:rsidR="00675C94" w:rsidRPr="000E2900" w:rsidRDefault="00675C94" w:rsidP="00675C94">
      <w:pPr>
        <w:jc w:val="both"/>
        <w:rPr>
          <w:rFonts w:eastAsia="Times New Roman"/>
        </w:rPr>
      </w:pPr>
      <w:r w:rsidRPr="000E2900">
        <w:rPr>
          <w:b/>
        </w:rPr>
        <w:lastRenderedPageBreak/>
        <w:t>Obitelj i djeca</w:t>
      </w:r>
      <w:r w:rsidRPr="000E2900">
        <w:rPr>
          <w:bCs/>
        </w:rPr>
        <w:t xml:space="preserve"> - </w:t>
      </w:r>
      <w:r w:rsidRPr="000E2900">
        <w:rPr>
          <w:rFonts w:eastAsia="Times New Roman"/>
        </w:rPr>
        <w:t>kroz navedenu aktivnost dodijeljeni su novčani darovi novorođenčadi (199 djece), subvencionirana je prehrana učenika slabijeg materijalnog statusa u školskim kuhinjama u osnovnim školama Grada Požege (40 korisnik), te su dodijeljene ostale pomoći djeci i mladima u potrebi (3 korisnika).</w:t>
      </w:r>
    </w:p>
    <w:p w14:paraId="4D3D3024"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675C94" w:rsidRPr="000E2900" w14:paraId="4B451310" w14:textId="77777777" w:rsidTr="0001127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F6CA3D4" w14:textId="77777777" w:rsidR="00675C94" w:rsidRPr="000E2900" w:rsidRDefault="00675C94" w:rsidP="00011271">
            <w:pPr>
              <w:jc w:val="center"/>
              <w:rPr>
                <w:sz w:val="18"/>
                <w:szCs w:val="18"/>
              </w:rPr>
            </w:pPr>
            <w:r w:rsidRPr="000E2900">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5D5D22F"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6ED2A91" w14:textId="77777777" w:rsidR="00675C94" w:rsidRPr="000E2900" w:rsidRDefault="00675C94" w:rsidP="00011271">
            <w:pPr>
              <w:jc w:val="center"/>
              <w:rPr>
                <w:sz w:val="18"/>
                <w:szCs w:val="18"/>
              </w:rPr>
            </w:pPr>
            <w:r w:rsidRPr="000E2900">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386E02E" w14:textId="77777777" w:rsidR="00675C94" w:rsidRPr="000E2900" w:rsidRDefault="00675C94" w:rsidP="00011271">
            <w:pPr>
              <w:jc w:val="center"/>
              <w:rPr>
                <w:sz w:val="18"/>
                <w:szCs w:val="18"/>
              </w:rPr>
            </w:pPr>
            <w:r w:rsidRPr="000E2900">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85326F2"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909CA6A"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6F656"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622C1BEB" w14:textId="77777777" w:rsidTr="00011271">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3F93424" w14:textId="77777777" w:rsidR="00675C94" w:rsidRPr="000E2900" w:rsidRDefault="00675C94" w:rsidP="00011271">
            <w:pPr>
              <w:jc w:val="center"/>
              <w:rPr>
                <w:sz w:val="18"/>
                <w:szCs w:val="18"/>
              </w:rPr>
            </w:pPr>
            <w:r w:rsidRPr="000E2900">
              <w:rPr>
                <w:sz w:val="18"/>
                <w:szCs w:val="18"/>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A520F0F" w14:textId="77777777" w:rsidR="00675C94" w:rsidRPr="000E2900" w:rsidRDefault="00675C94" w:rsidP="00011271">
            <w:pPr>
              <w:jc w:val="center"/>
              <w:rPr>
                <w:sz w:val="18"/>
                <w:szCs w:val="18"/>
              </w:rPr>
            </w:pPr>
            <w:r w:rsidRPr="000E2900">
              <w:rPr>
                <w:sz w:val="18"/>
                <w:szCs w:val="18"/>
              </w:rPr>
              <w:t xml:space="preserve">Isplata korisnicima na temelju Zakona o </w:t>
            </w:r>
            <w:proofErr w:type="spellStart"/>
            <w:r w:rsidRPr="000E2900">
              <w:rPr>
                <w:sz w:val="18"/>
                <w:szCs w:val="18"/>
              </w:rPr>
              <w:t>soc</w:t>
            </w:r>
            <w:proofErr w:type="spellEnd"/>
            <w:r w:rsidRPr="000E2900">
              <w:rPr>
                <w:sz w:val="18"/>
                <w:szCs w:val="18"/>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918A551" w14:textId="77777777" w:rsidR="00675C94" w:rsidRPr="000E2900" w:rsidRDefault="00675C94" w:rsidP="00011271">
            <w:pPr>
              <w:jc w:val="center"/>
              <w:rPr>
                <w:sz w:val="18"/>
                <w:szCs w:val="18"/>
              </w:rPr>
            </w:pPr>
            <w:r w:rsidRPr="000E2900">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18AD970" w14:textId="77777777" w:rsidR="00675C94" w:rsidRPr="000E2900" w:rsidRDefault="00675C94" w:rsidP="00011271">
            <w:pPr>
              <w:jc w:val="center"/>
              <w:rPr>
                <w:sz w:val="18"/>
                <w:szCs w:val="18"/>
              </w:rPr>
            </w:pPr>
            <w:r w:rsidRPr="000E2900">
              <w:rPr>
                <w:sz w:val="18"/>
                <w:szCs w:val="18"/>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6C45C54" w14:textId="77777777" w:rsidR="00675C94" w:rsidRPr="000E2900" w:rsidRDefault="00675C94" w:rsidP="00011271">
            <w:pPr>
              <w:jc w:val="center"/>
              <w:rPr>
                <w:sz w:val="18"/>
                <w:szCs w:val="18"/>
              </w:rPr>
            </w:pPr>
            <w:r w:rsidRPr="000E2900">
              <w:rPr>
                <w:sz w:val="18"/>
                <w:szCs w:val="18"/>
              </w:rPr>
              <w:t>250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616D6A9" w14:textId="77777777" w:rsidR="00675C94" w:rsidRPr="000E2900" w:rsidRDefault="00675C94" w:rsidP="00011271">
            <w:pPr>
              <w:jc w:val="center"/>
              <w:rPr>
                <w:sz w:val="18"/>
                <w:szCs w:val="18"/>
              </w:rPr>
            </w:pPr>
            <w:r w:rsidRPr="000E2900">
              <w:rPr>
                <w:sz w:val="18"/>
                <w:szCs w:val="18"/>
              </w:rPr>
              <w:t>250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35F605" w14:textId="77777777" w:rsidR="00675C94" w:rsidRPr="000E2900" w:rsidRDefault="00675C94" w:rsidP="00011271">
            <w:pPr>
              <w:jc w:val="center"/>
              <w:rPr>
                <w:sz w:val="18"/>
                <w:szCs w:val="18"/>
              </w:rPr>
            </w:pPr>
            <w:r w:rsidRPr="000E2900">
              <w:rPr>
                <w:sz w:val="18"/>
                <w:szCs w:val="18"/>
              </w:rPr>
              <w:t>242</w:t>
            </w:r>
          </w:p>
        </w:tc>
      </w:tr>
    </w:tbl>
    <w:p w14:paraId="5137FB1C" w14:textId="77777777" w:rsidR="00675C94" w:rsidRPr="000E2900" w:rsidRDefault="00675C94" w:rsidP="00675C94">
      <w:pPr>
        <w:ind w:right="-108"/>
        <w:jc w:val="both"/>
        <w:rPr>
          <w:bCs/>
        </w:rPr>
      </w:pPr>
    </w:p>
    <w:p w14:paraId="6BA93ADC" w14:textId="77777777" w:rsidR="00675C94" w:rsidRPr="000E2900" w:rsidRDefault="00675C94" w:rsidP="00675C94">
      <w:pPr>
        <w:ind w:right="-108"/>
        <w:jc w:val="both"/>
        <w:rPr>
          <w:bCs/>
        </w:rPr>
      </w:pPr>
      <w:r w:rsidRPr="000E2900">
        <w:rPr>
          <w:b/>
        </w:rPr>
        <w:t>Pomoć starijim osobama</w:t>
      </w:r>
      <w:r w:rsidRPr="000E2900">
        <w:rPr>
          <w:bCs/>
        </w:rPr>
        <w:t xml:space="preserve"> - </w:t>
      </w:r>
      <w:r w:rsidRPr="000E2900">
        <w:rPr>
          <w:rFonts w:eastAsia="Times New Roman"/>
        </w:rPr>
        <w:t xml:space="preserve">kroz navedenu aktivnost sufinanciran je dodatak </w:t>
      </w:r>
      <w:r w:rsidRPr="000E2900">
        <w:rPr>
          <w:bCs/>
        </w:rPr>
        <w:t xml:space="preserve">umirovljenicima s nižim mirovinama (27 korisnika), prijevoz umirovljenika za linije izvan mjesta prebivališta (3 korisnika), dar povodom akcije za Božić „Nitko ne smije biti sam“ za osobe starije od 70 godina bez bračnog druga (693 korisnika) i „Valentinovo“ novčani dar bračnim parovima sa 50 i više godina bračnog staža (200 korisnika, 100 parova), </w:t>
      </w:r>
      <w:proofErr w:type="spellStart"/>
      <w:r w:rsidRPr="000E2900">
        <w:rPr>
          <w:bCs/>
        </w:rPr>
        <w:t>uskrsnica</w:t>
      </w:r>
      <w:proofErr w:type="spellEnd"/>
      <w:r w:rsidRPr="000E2900">
        <w:rPr>
          <w:bCs/>
        </w:rPr>
        <w:t xml:space="preserve"> za umirovljenike s mirovinom do 1.500,00 kn (249 umirovljenika), božićnica za umirovljenike do 1.5000,00 kn mirovine (209 umirovljenika).</w:t>
      </w:r>
    </w:p>
    <w:p w14:paraId="5643F405"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675C94" w:rsidRPr="000E2900" w14:paraId="69735430" w14:textId="77777777" w:rsidTr="0001127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7F54574" w14:textId="77777777" w:rsidR="00675C94" w:rsidRPr="000E2900" w:rsidRDefault="00675C94" w:rsidP="00011271">
            <w:pPr>
              <w:jc w:val="center"/>
              <w:rPr>
                <w:sz w:val="18"/>
                <w:szCs w:val="18"/>
              </w:rPr>
            </w:pPr>
            <w:r w:rsidRPr="000E2900">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7761A40"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8DA0269" w14:textId="77777777" w:rsidR="00675C94" w:rsidRPr="000E2900" w:rsidRDefault="00675C94" w:rsidP="00011271">
            <w:pPr>
              <w:jc w:val="center"/>
              <w:rPr>
                <w:sz w:val="18"/>
                <w:szCs w:val="18"/>
              </w:rPr>
            </w:pPr>
            <w:r w:rsidRPr="000E2900">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E9B44F9" w14:textId="77777777" w:rsidR="00675C94" w:rsidRPr="000E2900" w:rsidRDefault="00675C94" w:rsidP="00011271">
            <w:pPr>
              <w:jc w:val="center"/>
              <w:rPr>
                <w:sz w:val="18"/>
                <w:szCs w:val="18"/>
              </w:rPr>
            </w:pPr>
            <w:r w:rsidRPr="000E2900">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5B1BB3B"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E6897CE"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49DB8"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B952FEE" w14:textId="77777777" w:rsidTr="00011271">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871A60F" w14:textId="77777777" w:rsidR="00675C94" w:rsidRPr="000E2900" w:rsidRDefault="00675C94" w:rsidP="00011271">
            <w:pPr>
              <w:jc w:val="center"/>
              <w:rPr>
                <w:sz w:val="18"/>
                <w:szCs w:val="18"/>
              </w:rPr>
            </w:pPr>
            <w:r w:rsidRPr="000E2900">
              <w:rPr>
                <w:sz w:val="18"/>
                <w:szCs w:val="18"/>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AFC4127" w14:textId="77777777" w:rsidR="00675C94" w:rsidRPr="000E2900" w:rsidRDefault="00675C94" w:rsidP="00011271">
            <w:pPr>
              <w:jc w:val="center"/>
              <w:rPr>
                <w:sz w:val="18"/>
                <w:szCs w:val="18"/>
              </w:rPr>
            </w:pPr>
            <w:r w:rsidRPr="000E2900">
              <w:rPr>
                <w:sz w:val="18"/>
                <w:szCs w:val="18"/>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A5C3563" w14:textId="77777777" w:rsidR="00675C94" w:rsidRPr="000E2900" w:rsidRDefault="00675C94" w:rsidP="00011271">
            <w:pPr>
              <w:jc w:val="center"/>
              <w:rPr>
                <w:sz w:val="18"/>
                <w:szCs w:val="18"/>
              </w:rPr>
            </w:pPr>
            <w:r w:rsidRPr="000E2900">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78BDA2" w14:textId="77777777" w:rsidR="00675C94" w:rsidRPr="000E2900" w:rsidRDefault="00675C94" w:rsidP="00011271">
            <w:pPr>
              <w:jc w:val="center"/>
              <w:rPr>
                <w:sz w:val="18"/>
                <w:szCs w:val="18"/>
              </w:rPr>
            </w:pPr>
            <w:r w:rsidRPr="000E2900">
              <w:rPr>
                <w:sz w:val="18"/>
                <w:szCs w:val="18"/>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90F98D6" w14:textId="77777777" w:rsidR="00675C94" w:rsidRPr="000E2900" w:rsidRDefault="00675C94" w:rsidP="00011271">
            <w:pPr>
              <w:jc w:val="center"/>
              <w:rPr>
                <w:sz w:val="18"/>
                <w:szCs w:val="18"/>
              </w:rPr>
            </w:pPr>
            <w:r w:rsidRPr="000E2900">
              <w:rPr>
                <w:sz w:val="18"/>
                <w:szCs w:val="18"/>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667314A" w14:textId="77777777" w:rsidR="00675C94" w:rsidRPr="000E2900" w:rsidRDefault="00675C94" w:rsidP="00011271">
            <w:pPr>
              <w:jc w:val="center"/>
              <w:rPr>
                <w:sz w:val="18"/>
                <w:szCs w:val="18"/>
              </w:rPr>
            </w:pPr>
            <w:r w:rsidRPr="000E2900">
              <w:rPr>
                <w:sz w:val="18"/>
                <w:szCs w:val="18"/>
              </w:rPr>
              <w:t>1937</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AE522" w14:textId="77777777" w:rsidR="00675C94" w:rsidRPr="000E2900" w:rsidRDefault="00675C94" w:rsidP="00011271">
            <w:pPr>
              <w:jc w:val="center"/>
              <w:rPr>
                <w:sz w:val="18"/>
                <w:szCs w:val="18"/>
              </w:rPr>
            </w:pPr>
            <w:r w:rsidRPr="000E2900">
              <w:rPr>
                <w:sz w:val="18"/>
                <w:szCs w:val="18"/>
              </w:rPr>
              <w:t>1381</w:t>
            </w:r>
          </w:p>
        </w:tc>
      </w:tr>
    </w:tbl>
    <w:p w14:paraId="655C8A8F" w14:textId="77777777" w:rsidR="00675C94" w:rsidRPr="000E2900" w:rsidRDefault="00675C94" w:rsidP="00675C94">
      <w:pPr>
        <w:ind w:right="-108"/>
        <w:jc w:val="both"/>
        <w:rPr>
          <w:bCs/>
        </w:rPr>
      </w:pPr>
    </w:p>
    <w:p w14:paraId="2A3C8CA2" w14:textId="77777777" w:rsidR="00675C94" w:rsidRPr="000E2900" w:rsidRDefault="00675C94" w:rsidP="00675C94">
      <w:pPr>
        <w:ind w:right="-108"/>
        <w:jc w:val="both"/>
        <w:rPr>
          <w:bCs/>
        </w:rPr>
      </w:pPr>
      <w:r w:rsidRPr="000E2900">
        <w:rPr>
          <w:b/>
        </w:rPr>
        <w:t>Donacije hrvatskom crvenom križu</w:t>
      </w:r>
      <w:r w:rsidRPr="000E2900">
        <w:rPr>
          <w:bCs/>
        </w:rPr>
        <w:t xml:space="preserve"> - se odnose na sredstva za rad Crvenog križa koji imaju Zakonom o hrvatskom crvenom križu utvrđenu namjenu.</w:t>
      </w:r>
    </w:p>
    <w:p w14:paraId="6FEBDFEA" w14:textId="77777777" w:rsidR="00675C94" w:rsidRPr="000E2900" w:rsidRDefault="00675C94" w:rsidP="00675C94">
      <w:pPr>
        <w:ind w:right="-108"/>
        <w:jc w:val="both"/>
        <w:rPr>
          <w:bCs/>
        </w:rPr>
      </w:pPr>
    </w:p>
    <w:p w14:paraId="46FA15A2" w14:textId="77777777" w:rsidR="00675C94" w:rsidRPr="000E2900" w:rsidRDefault="00675C94" w:rsidP="00675C94">
      <w:pPr>
        <w:ind w:right="-108"/>
        <w:jc w:val="both"/>
        <w:rPr>
          <w:bCs/>
        </w:rPr>
      </w:pPr>
      <w:r w:rsidRPr="000E2900">
        <w:rPr>
          <w:b/>
        </w:rPr>
        <w:t>Udruge proizašle iz Domovinskog rata</w:t>
      </w:r>
      <w:r w:rsidRPr="000E2900">
        <w:rPr>
          <w:bCs/>
        </w:rPr>
        <w:t xml:space="preserve"> - se odnosi na donacije udrugama proizašlim iz Domovinskog rata koje se dodjeljuju na temelju raspisanog javnog poziva. U 2022. godini kroz tekuće donacije isplaćeno je braniteljskim udrugama 216.000,00 kn, kako slijedi:</w:t>
      </w:r>
    </w:p>
    <w:p w14:paraId="031CCAFC" w14:textId="77777777" w:rsidR="00675C94" w:rsidRPr="000E2900" w:rsidRDefault="00675C94" w:rsidP="00675C94">
      <w:pPr>
        <w:ind w:right="-108"/>
        <w:jc w:val="both"/>
        <w:rPr>
          <w:bCs/>
        </w:rPr>
      </w:pPr>
    </w:p>
    <w:tbl>
      <w:tblPr>
        <w:tblStyle w:val="Reetkatablice1"/>
        <w:tblW w:w="9322" w:type="dxa"/>
        <w:tblInd w:w="0" w:type="dxa"/>
        <w:tblLayout w:type="fixed"/>
        <w:tblLook w:val="04A0" w:firstRow="1" w:lastRow="0" w:firstColumn="1" w:lastColumn="0" w:noHBand="0" w:noVBand="1"/>
      </w:tblPr>
      <w:tblGrid>
        <w:gridCol w:w="2541"/>
        <w:gridCol w:w="5505"/>
        <w:gridCol w:w="1276"/>
      </w:tblGrid>
      <w:tr w:rsidR="00675C94" w:rsidRPr="000E2900" w14:paraId="1CB74340" w14:textId="77777777" w:rsidTr="00011271">
        <w:trPr>
          <w:trHeight w:val="398"/>
        </w:trPr>
        <w:tc>
          <w:tcPr>
            <w:tcW w:w="2541" w:type="dxa"/>
            <w:hideMark/>
          </w:tcPr>
          <w:p w14:paraId="02A3E4F1"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UDRUGE</w:t>
            </w:r>
          </w:p>
        </w:tc>
        <w:tc>
          <w:tcPr>
            <w:tcW w:w="5505" w:type="dxa"/>
            <w:hideMark/>
          </w:tcPr>
          <w:p w14:paraId="6492984A"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PROJEKTA</w:t>
            </w:r>
          </w:p>
        </w:tc>
        <w:tc>
          <w:tcPr>
            <w:tcW w:w="1276" w:type="dxa"/>
            <w:hideMark/>
          </w:tcPr>
          <w:p w14:paraId="66E93C32"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IZNOS/kn</w:t>
            </w:r>
          </w:p>
        </w:tc>
      </w:tr>
      <w:tr w:rsidR="00675C94" w:rsidRPr="000E2900" w14:paraId="25F3EB63" w14:textId="77777777" w:rsidTr="00011271">
        <w:trPr>
          <w:trHeight w:val="273"/>
        </w:trPr>
        <w:tc>
          <w:tcPr>
            <w:tcW w:w="2541" w:type="dxa"/>
            <w:hideMark/>
          </w:tcPr>
          <w:p w14:paraId="3D9BB61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HVIDR-a Požega</w:t>
            </w:r>
          </w:p>
        </w:tc>
        <w:tc>
          <w:tcPr>
            <w:tcW w:w="5505" w:type="dxa"/>
            <w:hideMark/>
          </w:tcPr>
          <w:p w14:paraId="19A60B1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"Slavonski heroji - da se istina ne zaboravi", provođenje ostalih aktivnosti iz plana rada udruge za 2022. godinu</w:t>
            </w:r>
          </w:p>
        </w:tc>
        <w:tc>
          <w:tcPr>
            <w:tcW w:w="1276" w:type="dxa"/>
            <w:noWrap/>
            <w:vAlign w:val="center"/>
            <w:hideMark/>
          </w:tcPr>
          <w:p w14:paraId="12035C2D"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50.000,00</w:t>
            </w:r>
          </w:p>
        </w:tc>
      </w:tr>
      <w:tr w:rsidR="00675C94" w:rsidRPr="000E2900" w14:paraId="564492BF" w14:textId="77777777" w:rsidTr="00011271">
        <w:trPr>
          <w:trHeight w:val="300"/>
        </w:trPr>
        <w:tc>
          <w:tcPr>
            <w:tcW w:w="2541" w:type="dxa"/>
            <w:noWrap/>
            <w:hideMark/>
          </w:tcPr>
          <w:p w14:paraId="199A01E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Klub Tigar 90/91 Požega</w:t>
            </w:r>
          </w:p>
        </w:tc>
        <w:tc>
          <w:tcPr>
            <w:tcW w:w="5505" w:type="dxa"/>
            <w:hideMark/>
          </w:tcPr>
          <w:p w14:paraId="44485CC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Odlazak na obljetnicu akcije "Krvavi Uskrs"</w:t>
            </w:r>
          </w:p>
        </w:tc>
        <w:tc>
          <w:tcPr>
            <w:tcW w:w="1276" w:type="dxa"/>
            <w:noWrap/>
            <w:vAlign w:val="center"/>
            <w:hideMark/>
          </w:tcPr>
          <w:p w14:paraId="271B1D6C"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3.000,00</w:t>
            </w:r>
          </w:p>
        </w:tc>
      </w:tr>
      <w:tr w:rsidR="00675C94" w:rsidRPr="000E2900" w14:paraId="749CC79A" w14:textId="77777777" w:rsidTr="00011271">
        <w:trPr>
          <w:trHeight w:val="458"/>
        </w:trPr>
        <w:tc>
          <w:tcPr>
            <w:tcW w:w="2541" w:type="dxa"/>
            <w:vMerge w:val="restart"/>
            <w:hideMark/>
          </w:tcPr>
          <w:p w14:paraId="1FBE936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hrvatskih branitelja </w:t>
            </w:r>
            <w:proofErr w:type="spellStart"/>
            <w:r w:rsidRPr="000E2900">
              <w:rPr>
                <w:rFonts w:eastAsia="Times New Roman"/>
                <w:sz w:val="20"/>
                <w:szCs w:val="20"/>
              </w:rPr>
              <w:t>Dervišaga</w:t>
            </w:r>
            <w:proofErr w:type="spellEnd"/>
          </w:p>
        </w:tc>
        <w:tc>
          <w:tcPr>
            <w:tcW w:w="5505" w:type="dxa"/>
            <w:vMerge w:val="restart"/>
            <w:hideMark/>
          </w:tcPr>
          <w:p w14:paraId="6D29FDC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Obilježavanje obljetnica iz Domovinskog rata.</w:t>
            </w:r>
          </w:p>
        </w:tc>
        <w:tc>
          <w:tcPr>
            <w:tcW w:w="1276" w:type="dxa"/>
            <w:vMerge w:val="restart"/>
            <w:noWrap/>
            <w:vAlign w:val="center"/>
            <w:hideMark/>
          </w:tcPr>
          <w:p w14:paraId="7EFABFCB"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w:t>
            </w:r>
          </w:p>
        </w:tc>
      </w:tr>
      <w:tr w:rsidR="00675C94" w:rsidRPr="000E2900" w14:paraId="737D5003" w14:textId="77777777" w:rsidTr="00011271">
        <w:trPr>
          <w:trHeight w:val="458"/>
        </w:trPr>
        <w:tc>
          <w:tcPr>
            <w:tcW w:w="2541" w:type="dxa"/>
            <w:vMerge/>
            <w:hideMark/>
          </w:tcPr>
          <w:p w14:paraId="3DA25EB3" w14:textId="77777777" w:rsidR="00675C94" w:rsidRPr="000E2900" w:rsidRDefault="00675C94" w:rsidP="00011271">
            <w:pPr>
              <w:suppressAutoHyphens w:val="0"/>
              <w:spacing w:line="256" w:lineRule="auto"/>
              <w:rPr>
                <w:rFonts w:eastAsia="Times New Roman"/>
                <w:sz w:val="20"/>
                <w:szCs w:val="20"/>
              </w:rPr>
            </w:pPr>
          </w:p>
        </w:tc>
        <w:tc>
          <w:tcPr>
            <w:tcW w:w="5505" w:type="dxa"/>
            <w:vMerge/>
            <w:hideMark/>
          </w:tcPr>
          <w:p w14:paraId="1917C755" w14:textId="77777777" w:rsidR="00675C94" w:rsidRPr="000E2900" w:rsidRDefault="00675C94" w:rsidP="00011271">
            <w:pPr>
              <w:suppressAutoHyphens w:val="0"/>
              <w:spacing w:line="256" w:lineRule="auto"/>
              <w:rPr>
                <w:rFonts w:eastAsia="Times New Roman"/>
                <w:sz w:val="20"/>
                <w:szCs w:val="20"/>
              </w:rPr>
            </w:pPr>
          </w:p>
        </w:tc>
        <w:tc>
          <w:tcPr>
            <w:tcW w:w="1276" w:type="dxa"/>
            <w:vMerge/>
            <w:vAlign w:val="center"/>
            <w:hideMark/>
          </w:tcPr>
          <w:p w14:paraId="4046B43D" w14:textId="77777777" w:rsidR="00675C94" w:rsidRPr="000E2900" w:rsidRDefault="00675C94" w:rsidP="00011271">
            <w:pPr>
              <w:suppressAutoHyphens w:val="0"/>
              <w:spacing w:line="256" w:lineRule="auto"/>
              <w:jc w:val="center"/>
              <w:rPr>
                <w:rFonts w:eastAsia="Times New Roman"/>
                <w:sz w:val="20"/>
                <w:szCs w:val="20"/>
              </w:rPr>
            </w:pPr>
          </w:p>
        </w:tc>
      </w:tr>
      <w:tr w:rsidR="00675C94" w:rsidRPr="000E2900" w14:paraId="41E23BEC" w14:textId="77777777" w:rsidTr="00675C94">
        <w:trPr>
          <w:trHeight w:val="458"/>
        </w:trPr>
        <w:tc>
          <w:tcPr>
            <w:tcW w:w="2541" w:type="dxa"/>
            <w:vMerge/>
            <w:hideMark/>
          </w:tcPr>
          <w:p w14:paraId="29738AB6" w14:textId="77777777" w:rsidR="00675C94" w:rsidRPr="000E2900" w:rsidRDefault="00675C94" w:rsidP="00011271">
            <w:pPr>
              <w:suppressAutoHyphens w:val="0"/>
              <w:spacing w:line="256" w:lineRule="auto"/>
              <w:rPr>
                <w:rFonts w:eastAsia="Times New Roman"/>
                <w:sz w:val="20"/>
                <w:szCs w:val="20"/>
              </w:rPr>
            </w:pPr>
          </w:p>
        </w:tc>
        <w:tc>
          <w:tcPr>
            <w:tcW w:w="5505" w:type="dxa"/>
            <w:vMerge/>
            <w:hideMark/>
          </w:tcPr>
          <w:p w14:paraId="509D3944" w14:textId="77777777" w:rsidR="00675C94" w:rsidRPr="000E2900" w:rsidRDefault="00675C94" w:rsidP="00011271">
            <w:pPr>
              <w:suppressAutoHyphens w:val="0"/>
              <w:spacing w:line="256" w:lineRule="auto"/>
              <w:rPr>
                <w:rFonts w:eastAsia="Times New Roman"/>
                <w:sz w:val="20"/>
                <w:szCs w:val="20"/>
              </w:rPr>
            </w:pPr>
          </w:p>
        </w:tc>
        <w:tc>
          <w:tcPr>
            <w:tcW w:w="1276" w:type="dxa"/>
            <w:vMerge/>
            <w:vAlign w:val="center"/>
            <w:hideMark/>
          </w:tcPr>
          <w:p w14:paraId="3AAAB4AE" w14:textId="77777777" w:rsidR="00675C94" w:rsidRPr="000E2900" w:rsidRDefault="00675C94" w:rsidP="00011271">
            <w:pPr>
              <w:suppressAutoHyphens w:val="0"/>
              <w:spacing w:line="256" w:lineRule="auto"/>
              <w:jc w:val="center"/>
              <w:rPr>
                <w:rFonts w:eastAsia="Times New Roman"/>
                <w:sz w:val="20"/>
                <w:szCs w:val="20"/>
              </w:rPr>
            </w:pPr>
          </w:p>
        </w:tc>
      </w:tr>
      <w:tr w:rsidR="00675C94" w:rsidRPr="000E2900" w14:paraId="0BA77742" w14:textId="77777777" w:rsidTr="00011271">
        <w:trPr>
          <w:trHeight w:val="849"/>
        </w:trPr>
        <w:tc>
          <w:tcPr>
            <w:tcW w:w="2541" w:type="dxa"/>
            <w:vMerge w:val="restart"/>
            <w:hideMark/>
          </w:tcPr>
          <w:p w14:paraId="1F2195D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hrvatske policije, hrvatskih branitelja grada Požege i Požeško-slavonske županije</w:t>
            </w:r>
          </w:p>
        </w:tc>
        <w:tc>
          <w:tcPr>
            <w:tcW w:w="5505" w:type="dxa"/>
            <w:hideMark/>
          </w:tcPr>
          <w:p w14:paraId="667F23E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Za sufinanciranje troškova godišnje skupštine udruge, odlazaka na obljetnice iz Domovinskog rata u Pakrac, Plitvice, Okučane i Glinu te za organizaciju obilježavanja prvog sukoba policije s agresorom na području </w:t>
            </w:r>
            <w:proofErr w:type="spellStart"/>
            <w:r w:rsidRPr="000E2900">
              <w:rPr>
                <w:rFonts w:eastAsia="Times New Roman"/>
                <w:sz w:val="20"/>
                <w:szCs w:val="20"/>
              </w:rPr>
              <w:t>Požeštine</w:t>
            </w:r>
            <w:proofErr w:type="spellEnd"/>
            <w:r w:rsidRPr="000E2900">
              <w:rPr>
                <w:rFonts w:eastAsia="Times New Roman"/>
                <w:sz w:val="20"/>
                <w:szCs w:val="20"/>
              </w:rPr>
              <w:t xml:space="preserve"> – u </w:t>
            </w:r>
            <w:proofErr w:type="spellStart"/>
            <w:r w:rsidRPr="000E2900">
              <w:rPr>
                <w:rFonts w:eastAsia="Times New Roman"/>
                <w:sz w:val="20"/>
                <w:szCs w:val="20"/>
              </w:rPr>
              <w:t>Kamenskoj</w:t>
            </w:r>
            <w:proofErr w:type="spellEnd"/>
            <w:r w:rsidRPr="000E2900">
              <w:rPr>
                <w:rFonts w:eastAsia="Times New Roman"/>
                <w:sz w:val="20"/>
                <w:szCs w:val="20"/>
              </w:rPr>
              <w:t>.</w:t>
            </w:r>
          </w:p>
        </w:tc>
        <w:tc>
          <w:tcPr>
            <w:tcW w:w="1276" w:type="dxa"/>
            <w:noWrap/>
            <w:vAlign w:val="center"/>
            <w:hideMark/>
          </w:tcPr>
          <w:p w14:paraId="36919FAD"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5.000,00</w:t>
            </w:r>
          </w:p>
        </w:tc>
      </w:tr>
      <w:tr w:rsidR="00675C94" w:rsidRPr="000E2900" w14:paraId="3BF2929D" w14:textId="77777777" w:rsidTr="00011271">
        <w:trPr>
          <w:trHeight w:val="635"/>
        </w:trPr>
        <w:tc>
          <w:tcPr>
            <w:tcW w:w="2541" w:type="dxa"/>
            <w:vMerge/>
            <w:hideMark/>
          </w:tcPr>
          <w:p w14:paraId="3296D66D"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5FACD6F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Istina o Domovinskom ratu i ulozi policije u obrani  Republike Hrvatske od agresora</w:t>
            </w:r>
          </w:p>
        </w:tc>
        <w:tc>
          <w:tcPr>
            <w:tcW w:w="1276" w:type="dxa"/>
            <w:noWrap/>
            <w:vAlign w:val="center"/>
            <w:hideMark/>
          </w:tcPr>
          <w:p w14:paraId="04BF5A29"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5.000,00</w:t>
            </w:r>
          </w:p>
        </w:tc>
      </w:tr>
      <w:tr w:rsidR="00675C94" w:rsidRPr="000E2900" w14:paraId="638009FE" w14:textId="77777777" w:rsidTr="00011271">
        <w:trPr>
          <w:trHeight w:val="570"/>
        </w:trPr>
        <w:tc>
          <w:tcPr>
            <w:tcW w:w="2541" w:type="dxa"/>
            <w:vMerge w:val="restart"/>
            <w:hideMark/>
          </w:tcPr>
          <w:p w14:paraId="63EF61F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hrvatskih dragovoljaca Domovinskog rata (UHDDR) grada Požege </w:t>
            </w:r>
          </w:p>
        </w:tc>
        <w:tc>
          <w:tcPr>
            <w:tcW w:w="5505" w:type="dxa"/>
            <w:hideMark/>
          </w:tcPr>
          <w:p w14:paraId="718DD46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troškova izvještajno izborne skupštine GO-a UHDDR-a grada Požege</w:t>
            </w:r>
          </w:p>
        </w:tc>
        <w:tc>
          <w:tcPr>
            <w:tcW w:w="1276" w:type="dxa"/>
            <w:noWrap/>
            <w:vAlign w:val="center"/>
            <w:hideMark/>
          </w:tcPr>
          <w:p w14:paraId="691B9DC2"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w:t>
            </w:r>
          </w:p>
        </w:tc>
      </w:tr>
      <w:tr w:rsidR="00675C94" w:rsidRPr="000E2900" w14:paraId="67875EAB" w14:textId="77777777" w:rsidTr="00011271">
        <w:trPr>
          <w:trHeight w:val="300"/>
        </w:trPr>
        <w:tc>
          <w:tcPr>
            <w:tcW w:w="2541" w:type="dxa"/>
            <w:vMerge/>
            <w:hideMark/>
          </w:tcPr>
          <w:p w14:paraId="420C5267"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6DC2204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Odlazak na susrete dragovoljaca Domovinskog rata</w:t>
            </w:r>
          </w:p>
        </w:tc>
        <w:tc>
          <w:tcPr>
            <w:tcW w:w="1276" w:type="dxa"/>
            <w:noWrap/>
            <w:vAlign w:val="center"/>
            <w:hideMark/>
          </w:tcPr>
          <w:p w14:paraId="4B5DC625"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2.500,00</w:t>
            </w:r>
          </w:p>
        </w:tc>
      </w:tr>
      <w:tr w:rsidR="00675C94" w:rsidRPr="000E2900" w14:paraId="54D12491" w14:textId="77777777" w:rsidTr="00011271">
        <w:trPr>
          <w:trHeight w:val="600"/>
        </w:trPr>
        <w:tc>
          <w:tcPr>
            <w:tcW w:w="2541" w:type="dxa"/>
            <w:vMerge/>
            <w:hideMark/>
          </w:tcPr>
          <w:p w14:paraId="4F47AF2C"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0C17F7C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Sportski susreti i okupljanje braniteljskih udruga iz cijele Hrvatske</w:t>
            </w:r>
          </w:p>
        </w:tc>
        <w:tc>
          <w:tcPr>
            <w:tcW w:w="1276" w:type="dxa"/>
            <w:noWrap/>
            <w:vAlign w:val="center"/>
            <w:hideMark/>
          </w:tcPr>
          <w:p w14:paraId="0E89BAD5"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10.000,00</w:t>
            </w:r>
          </w:p>
        </w:tc>
      </w:tr>
      <w:tr w:rsidR="00675C94" w:rsidRPr="000E2900" w14:paraId="5B9E35EB" w14:textId="77777777" w:rsidTr="00011271">
        <w:trPr>
          <w:trHeight w:val="600"/>
        </w:trPr>
        <w:tc>
          <w:tcPr>
            <w:tcW w:w="2541" w:type="dxa"/>
            <w:vMerge/>
            <w:hideMark/>
          </w:tcPr>
          <w:p w14:paraId="7674A870"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746EC1C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27. sportsko i edukativno okupljanje hrvatskih dragovoljaca Domovinskog rata</w:t>
            </w:r>
          </w:p>
        </w:tc>
        <w:tc>
          <w:tcPr>
            <w:tcW w:w="1276" w:type="dxa"/>
            <w:noWrap/>
            <w:vAlign w:val="center"/>
            <w:hideMark/>
          </w:tcPr>
          <w:p w14:paraId="580BE6B3"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w:t>
            </w:r>
          </w:p>
        </w:tc>
      </w:tr>
      <w:tr w:rsidR="00675C94" w:rsidRPr="000E2900" w14:paraId="7B7A2995" w14:textId="77777777" w:rsidTr="00011271">
        <w:trPr>
          <w:trHeight w:val="221"/>
        </w:trPr>
        <w:tc>
          <w:tcPr>
            <w:tcW w:w="2541" w:type="dxa"/>
            <w:vMerge/>
            <w:hideMark/>
          </w:tcPr>
          <w:p w14:paraId="5F8770DB" w14:textId="77777777" w:rsidR="00675C94" w:rsidRPr="000E2900" w:rsidRDefault="00675C94" w:rsidP="00011271">
            <w:pPr>
              <w:suppressAutoHyphens w:val="0"/>
              <w:spacing w:line="256" w:lineRule="auto"/>
              <w:rPr>
                <w:rFonts w:eastAsia="Times New Roman"/>
                <w:sz w:val="20"/>
                <w:szCs w:val="20"/>
              </w:rPr>
            </w:pPr>
          </w:p>
        </w:tc>
        <w:tc>
          <w:tcPr>
            <w:tcW w:w="5505" w:type="dxa"/>
            <w:noWrap/>
            <w:hideMark/>
          </w:tcPr>
          <w:p w14:paraId="6A015E6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materijalne troškove udruge</w:t>
            </w:r>
          </w:p>
        </w:tc>
        <w:tc>
          <w:tcPr>
            <w:tcW w:w="1276" w:type="dxa"/>
            <w:noWrap/>
            <w:vAlign w:val="center"/>
            <w:hideMark/>
          </w:tcPr>
          <w:p w14:paraId="518F248E"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1.000,00</w:t>
            </w:r>
          </w:p>
        </w:tc>
      </w:tr>
      <w:tr w:rsidR="00675C94" w:rsidRPr="000E2900" w14:paraId="1F73DB89" w14:textId="77777777" w:rsidTr="00011271">
        <w:trPr>
          <w:trHeight w:val="395"/>
        </w:trPr>
        <w:tc>
          <w:tcPr>
            <w:tcW w:w="2541" w:type="dxa"/>
            <w:vMerge w:val="restart"/>
            <w:hideMark/>
          </w:tcPr>
          <w:p w14:paraId="189A3CB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roditelja poginulih branitelja Domovinskog rata grada Požege</w:t>
            </w:r>
          </w:p>
        </w:tc>
        <w:tc>
          <w:tcPr>
            <w:tcW w:w="5505" w:type="dxa"/>
            <w:noWrap/>
            <w:hideMark/>
          </w:tcPr>
          <w:p w14:paraId="70179DBA"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održavanja redovne skupštine udruge te uskršnjega druženja članova</w:t>
            </w:r>
          </w:p>
        </w:tc>
        <w:tc>
          <w:tcPr>
            <w:tcW w:w="1276" w:type="dxa"/>
            <w:noWrap/>
            <w:vAlign w:val="center"/>
            <w:hideMark/>
          </w:tcPr>
          <w:p w14:paraId="550AEEB1"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5.000,00</w:t>
            </w:r>
          </w:p>
        </w:tc>
      </w:tr>
      <w:tr w:rsidR="00675C94" w:rsidRPr="000E2900" w14:paraId="1A167599" w14:textId="77777777" w:rsidTr="00011271">
        <w:trPr>
          <w:trHeight w:val="445"/>
        </w:trPr>
        <w:tc>
          <w:tcPr>
            <w:tcW w:w="2541" w:type="dxa"/>
            <w:vMerge/>
            <w:hideMark/>
          </w:tcPr>
          <w:p w14:paraId="3AB9EB70" w14:textId="77777777" w:rsidR="00675C94" w:rsidRPr="000E2900" w:rsidRDefault="00675C94" w:rsidP="00011271">
            <w:pPr>
              <w:suppressAutoHyphens w:val="0"/>
              <w:spacing w:line="256" w:lineRule="auto"/>
              <w:rPr>
                <w:rFonts w:eastAsia="Times New Roman"/>
                <w:sz w:val="20"/>
                <w:szCs w:val="20"/>
              </w:rPr>
            </w:pPr>
          </w:p>
        </w:tc>
        <w:tc>
          <w:tcPr>
            <w:tcW w:w="5505" w:type="dxa"/>
          </w:tcPr>
          <w:p w14:paraId="098A0B4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Sjećanja na našu poginulu djecu i Domovinski rat - "Da se ne zaboravi"</w:t>
            </w:r>
          </w:p>
          <w:p w14:paraId="0FDF18E8" w14:textId="77777777" w:rsidR="00675C94" w:rsidRPr="000E2900" w:rsidRDefault="00675C94" w:rsidP="00011271">
            <w:pPr>
              <w:spacing w:line="256" w:lineRule="auto"/>
              <w:rPr>
                <w:rFonts w:eastAsia="Times New Roman"/>
                <w:sz w:val="20"/>
                <w:szCs w:val="20"/>
              </w:rPr>
            </w:pPr>
            <w:r w:rsidRPr="000E2900">
              <w:rPr>
                <w:rFonts w:eastAsia="Times New Roman"/>
                <w:sz w:val="20"/>
                <w:szCs w:val="20"/>
              </w:rPr>
              <w:t> </w:t>
            </w:r>
          </w:p>
        </w:tc>
        <w:tc>
          <w:tcPr>
            <w:tcW w:w="1276" w:type="dxa"/>
            <w:noWrap/>
            <w:vAlign w:val="center"/>
            <w:hideMark/>
          </w:tcPr>
          <w:p w14:paraId="7CCB30A7"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20.000,00</w:t>
            </w:r>
          </w:p>
        </w:tc>
      </w:tr>
      <w:tr w:rsidR="00675C94" w:rsidRPr="000E2900" w14:paraId="3FC966E4" w14:textId="77777777" w:rsidTr="00011271">
        <w:trPr>
          <w:trHeight w:val="413"/>
        </w:trPr>
        <w:tc>
          <w:tcPr>
            <w:tcW w:w="2541" w:type="dxa"/>
            <w:vMerge w:val="restart"/>
            <w:hideMark/>
          </w:tcPr>
          <w:p w14:paraId="6AAA3D0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dragovoljaca i veterana Domovinskog rata (UDVDR) podružnica Požeško-slavonske županije</w:t>
            </w:r>
          </w:p>
        </w:tc>
        <w:tc>
          <w:tcPr>
            <w:tcW w:w="5505" w:type="dxa"/>
            <w:noWrap/>
            <w:hideMark/>
          </w:tcPr>
          <w:p w14:paraId="1FF43C91"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aktivnosti ureda udruge u Vukovarskoj ulici u Požegi, za razdoblje od siječnja do travnja 2022. godine.</w:t>
            </w:r>
          </w:p>
        </w:tc>
        <w:tc>
          <w:tcPr>
            <w:tcW w:w="1276" w:type="dxa"/>
            <w:noWrap/>
            <w:vAlign w:val="center"/>
            <w:hideMark/>
          </w:tcPr>
          <w:p w14:paraId="77C44649"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12.000,00</w:t>
            </w:r>
          </w:p>
        </w:tc>
      </w:tr>
      <w:tr w:rsidR="00675C94" w:rsidRPr="000E2900" w14:paraId="16F2C5F5" w14:textId="77777777" w:rsidTr="00011271">
        <w:trPr>
          <w:trHeight w:val="491"/>
        </w:trPr>
        <w:tc>
          <w:tcPr>
            <w:tcW w:w="2541" w:type="dxa"/>
            <w:vMerge/>
            <w:hideMark/>
          </w:tcPr>
          <w:p w14:paraId="2C7D02C9" w14:textId="77777777" w:rsidR="00675C94" w:rsidRPr="000E2900" w:rsidRDefault="00675C94" w:rsidP="00011271">
            <w:pPr>
              <w:suppressAutoHyphens w:val="0"/>
              <w:spacing w:line="256" w:lineRule="auto"/>
              <w:rPr>
                <w:rFonts w:eastAsia="Times New Roman"/>
                <w:sz w:val="20"/>
                <w:szCs w:val="20"/>
              </w:rPr>
            </w:pPr>
          </w:p>
        </w:tc>
        <w:tc>
          <w:tcPr>
            <w:tcW w:w="5505" w:type="dxa"/>
            <w:noWrap/>
            <w:hideMark/>
          </w:tcPr>
          <w:p w14:paraId="52E09736"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aktivnosti ureda udruge u Vukovarskoj ulici u Požegi, za razdoblje od svibnja do srpnja 2022. godine.</w:t>
            </w:r>
          </w:p>
        </w:tc>
        <w:tc>
          <w:tcPr>
            <w:tcW w:w="1276" w:type="dxa"/>
            <w:noWrap/>
            <w:vAlign w:val="center"/>
            <w:hideMark/>
          </w:tcPr>
          <w:p w14:paraId="0D15C352"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9.000,00</w:t>
            </w:r>
          </w:p>
        </w:tc>
      </w:tr>
      <w:tr w:rsidR="00675C94" w:rsidRPr="000E2900" w14:paraId="2880067A" w14:textId="77777777" w:rsidTr="00011271">
        <w:trPr>
          <w:trHeight w:val="300"/>
        </w:trPr>
        <w:tc>
          <w:tcPr>
            <w:tcW w:w="2541" w:type="dxa"/>
            <w:vMerge/>
            <w:hideMark/>
          </w:tcPr>
          <w:p w14:paraId="7AA0FF13"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0D66692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"Sat istine - vrijeme istine"</w:t>
            </w:r>
          </w:p>
        </w:tc>
        <w:tc>
          <w:tcPr>
            <w:tcW w:w="1276" w:type="dxa"/>
            <w:noWrap/>
            <w:vAlign w:val="center"/>
            <w:hideMark/>
          </w:tcPr>
          <w:p w14:paraId="2CDCAA5A"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15.000,00</w:t>
            </w:r>
          </w:p>
        </w:tc>
      </w:tr>
      <w:tr w:rsidR="00675C94" w:rsidRPr="000E2900" w14:paraId="2AFCB59E" w14:textId="77777777" w:rsidTr="00011271">
        <w:trPr>
          <w:trHeight w:val="658"/>
        </w:trPr>
        <w:tc>
          <w:tcPr>
            <w:tcW w:w="2541" w:type="dxa"/>
            <w:vMerge/>
            <w:hideMark/>
          </w:tcPr>
          <w:p w14:paraId="5285509C" w14:textId="77777777" w:rsidR="00675C94" w:rsidRPr="000E2900" w:rsidRDefault="00675C94" w:rsidP="00011271">
            <w:pPr>
              <w:suppressAutoHyphens w:val="0"/>
              <w:spacing w:line="256" w:lineRule="auto"/>
              <w:rPr>
                <w:rFonts w:eastAsia="Times New Roman"/>
                <w:sz w:val="20"/>
                <w:szCs w:val="20"/>
              </w:rPr>
            </w:pPr>
          </w:p>
        </w:tc>
        <w:tc>
          <w:tcPr>
            <w:tcW w:w="5505" w:type="dxa"/>
            <w:noWrap/>
            <w:hideMark/>
          </w:tcPr>
          <w:p w14:paraId="5F7245CA"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aktivnosti ureda udruge u Vukovarskoj ulici u Požegi, za razdoblje od kolovoza do listopada 2022. godine.</w:t>
            </w:r>
          </w:p>
        </w:tc>
        <w:tc>
          <w:tcPr>
            <w:tcW w:w="1276" w:type="dxa"/>
            <w:noWrap/>
            <w:vAlign w:val="center"/>
            <w:hideMark/>
          </w:tcPr>
          <w:p w14:paraId="3DEC3D69"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9.000,00</w:t>
            </w:r>
          </w:p>
        </w:tc>
      </w:tr>
      <w:tr w:rsidR="00675C94" w:rsidRPr="000E2900" w14:paraId="2A7A754F" w14:textId="77777777" w:rsidTr="00011271">
        <w:trPr>
          <w:trHeight w:val="485"/>
        </w:trPr>
        <w:tc>
          <w:tcPr>
            <w:tcW w:w="2541" w:type="dxa"/>
            <w:vMerge/>
            <w:hideMark/>
          </w:tcPr>
          <w:p w14:paraId="3BD04B63" w14:textId="77777777" w:rsidR="00675C94" w:rsidRPr="000E2900" w:rsidRDefault="00675C94" w:rsidP="00011271">
            <w:pPr>
              <w:suppressAutoHyphens w:val="0"/>
              <w:spacing w:line="256" w:lineRule="auto"/>
              <w:rPr>
                <w:rFonts w:eastAsia="Times New Roman"/>
                <w:sz w:val="20"/>
                <w:szCs w:val="20"/>
              </w:rPr>
            </w:pPr>
          </w:p>
        </w:tc>
        <w:tc>
          <w:tcPr>
            <w:tcW w:w="5505" w:type="dxa"/>
            <w:noWrap/>
            <w:hideMark/>
          </w:tcPr>
          <w:p w14:paraId="40E8D867"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aktivnosti ureda udruge u Vukovarskoj ulici u Požegi za studeni i prosinac 2022. godine.</w:t>
            </w:r>
          </w:p>
        </w:tc>
        <w:tc>
          <w:tcPr>
            <w:tcW w:w="1276" w:type="dxa"/>
            <w:noWrap/>
            <w:vAlign w:val="center"/>
            <w:hideMark/>
          </w:tcPr>
          <w:p w14:paraId="3FC2AD2D"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6.000,00</w:t>
            </w:r>
          </w:p>
        </w:tc>
      </w:tr>
      <w:tr w:rsidR="00675C94" w:rsidRPr="000E2900" w14:paraId="3C634C2E" w14:textId="77777777" w:rsidTr="00011271">
        <w:trPr>
          <w:trHeight w:val="300"/>
        </w:trPr>
        <w:tc>
          <w:tcPr>
            <w:tcW w:w="2541" w:type="dxa"/>
            <w:vMerge/>
            <w:hideMark/>
          </w:tcPr>
          <w:p w14:paraId="36F328FF" w14:textId="77777777" w:rsidR="00675C94" w:rsidRPr="000E2900" w:rsidRDefault="00675C94" w:rsidP="00011271">
            <w:pPr>
              <w:suppressAutoHyphens w:val="0"/>
              <w:spacing w:line="256" w:lineRule="auto"/>
              <w:rPr>
                <w:rFonts w:eastAsia="Times New Roman"/>
                <w:sz w:val="20"/>
                <w:szCs w:val="20"/>
              </w:rPr>
            </w:pPr>
          </w:p>
        </w:tc>
        <w:tc>
          <w:tcPr>
            <w:tcW w:w="5505" w:type="dxa"/>
            <w:hideMark/>
          </w:tcPr>
          <w:p w14:paraId="29789B8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"Godišnji susreti, obilježavanje značajnih datuma"</w:t>
            </w:r>
          </w:p>
        </w:tc>
        <w:tc>
          <w:tcPr>
            <w:tcW w:w="1276" w:type="dxa"/>
            <w:noWrap/>
            <w:vAlign w:val="center"/>
            <w:hideMark/>
          </w:tcPr>
          <w:p w14:paraId="12F42CB1"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6.000,00</w:t>
            </w:r>
          </w:p>
        </w:tc>
      </w:tr>
      <w:tr w:rsidR="00675C94" w:rsidRPr="000E2900" w14:paraId="5A31D27E" w14:textId="77777777" w:rsidTr="00011271">
        <w:trPr>
          <w:trHeight w:val="300"/>
        </w:trPr>
        <w:tc>
          <w:tcPr>
            <w:tcW w:w="2541" w:type="dxa"/>
            <w:vMerge w:val="restart"/>
            <w:hideMark/>
          </w:tcPr>
          <w:p w14:paraId="486E5E4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specijalne policije iz Domovinskog rata "Trenk" Požega</w:t>
            </w:r>
          </w:p>
        </w:tc>
        <w:tc>
          <w:tcPr>
            <w:tcW w:w="5505" w:type="dxa"/>
            <w:vMerge w:val="restart"/>
            <w:hideMark/>
          </w:tcPr>
          <w:p w14:paraId="4D245E6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Promicanje istine o Domovinskom ratu kroz doprinos, značaj i ulogu Specijalne jedinice policije "Trenk" Požega.</w:t>
            </w:r>
          </w:p>
        </w:tc>
        <w:tc>
          <w:tcPr>
            <w:tcW w:w="1276" w:type="dxa"/>
            <w:noWrap/>
            <w:vAlign w:val="center"/>
            <w:hideMark/>
          </w:tcPr>
          <w:p w14:paraId="07476D1E"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10.000,00</w:t>
            </w:r>
          </w:p>
        </w:tc>
      </w:tr>
      <w:tr w:rsidR="00675C94" w:rsidRPr="000E2900" w14:paraId="5D7EE433" w14:textId="77777777" w:rsidTr="00011271">
        <w:trPr>
          <w:trHeight w:val="218"/>
        </w:trPr>
        <w:tc>
          <w:tcPr>
            <w:tcW w:w="2541" w:type="dxa"/>
            <w:vMerge/>
            <w:hideMark/>
          </w:tcPr>
          <w:p w14:paraId="44650743" w14:textId="77777777" w:rsidR="00675C94" w:rsidRPr="000E2900" w:rsidRDefault="00675C94" w:rsidP="00011271">
            <w:pPr>
              <w:suppressAutoHyphens w:val="0"/>
              <w:spacing w:line="256" w:lineRule="auto"/>
              <w:rPr>
                <w:rFonts w:eastAsia="Times New Roman"/>
                <w:sz w:val="20"/>
                <w:szCs w:val="20"/>
              </w:rPr>
            </w:pPr>
          </w:p>
        </w:tc>
        <w:tc>
          <w:tcPr>
            <w:tcW w:w="5505" w:type="dxa"/>
            <w:vMerge/>
            <w:hideMark/>
          </w:tcPr>
          <w:p w14:paraId="72D466DC" w14:textId="77777777" w:rsidR="00675C94" w:rsidRPr="000E2900" w:rsidRDefault="00675C94" w:rsidP="00011271">
            <w:pPr>
              <w:suppressAutoHyphens w:val="0"/>
              <w:spacing w:line="256" w:lineRule="auto"/>
              <w:rPr>
                <w:rFonts w:eastAsia="Times New Roman"/>
                <w:sz w:val="20"/>
                <w:szCs w:val="20"/>
              </w:rPr>
            </w:pPr>
          </w:p>
        </w:tc>
        <w:tc>
          <w:tcPr>
            <w:tcW w:w="1276" w:type="dxa"/>
            <w:noWrap/>
            <w:vAlign w:val="center"/>
            <w:hideMark/>
          </w:tcPr>
          <w:p w14:paraId="597AF7BD"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4.000,00</w:t>
            </w:r>
          </w:p>
        </w:tc>
      </w:tr>
      <w:tr w:rsidR="00675C94" w:rsidRPr="000E2900" w14:paraId="106EC9F7" w14:textId="77777777" w:rsidTr="00011271">
        <w:trPr>
          <w:trHeight w:val="492"/>
        </w:trPr>
        <w:tc>
          <w:tcPr>
            <w:tcW w:w="2541" w:type="dxa"/>
            <w:vMerge w:val="restart"/>
            <w:hideMark/>
          </w:tcPr>
          <w:p w14:paraId="680570D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ratnih veterana 63. „A“ samostalne gardijske bojne ZNG-a RH Požega</w:t>
            </w:r>
          </w:p>
        </w:tc>
        <w:tc>
          <w:tcPr>
            <w:tcW w:w="5505" w:type="dxa"/>
            <w:hideMark/>
          </w:tcPr>
          <w:p w14:paraId="33C79D3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Psihosocijalna podrška braniteljima/braniteljicama iz Domovinskog rata</w:t>
            </w:r>
          </w:p>
        </w:tc>
        <w:tc>
          <w:tcPr>
            <w:tcW w:w="1276" w:type="dxa"/>
            <w:noWrap/>
            <w:vAlign w:val="center"/>
            <w:hideMark/>
          </w:tcPr>
          <w:p w14:paraId="0BE5F82F"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12.000,00</w:t>
            </w:r>
          </w:p>
        </w:tc>
      </w:tr>
      <w:tr w:rsidR="00675C94" w:rsidRPr="000E2900" w14:paraId="19B6DCD3" w14:textId="77777777" w:rsidTr="00011271">
        <w:trPr>
          <w:trHeight w:val="556"/>
        </w:trPr>
        <w:tc>
          <w:tcPr>
            <w:tcW w:w="2541" w:type="dxa"/>
            <w:vMerge/>
            <w:hideMark/>
          </w:tcPr>
          <w:p w14:paraId="0546C6A0" w14:textId="77777777" w:rsidR="00675C94" w:rsidRPr="000E2900" w:rsidRDefault="00675C94" w:rsidP="00011271">
            <w:pPr>
              <w:suppressAutoHyphens w:val="0"/>
              <w:spacing w:line="256" w:lineRule="auto"/>
              <w:rPr>
                <w:rFonts w:eastAsia="Times New Roman"/>
                <w:sz w:val="20"/>
                <w:szCs w:val="20"/>
              </w:rPr>
            </w:pPr>
          </w:p>
        </w:tc>
        <w:tc>
          <w:tcPr>
            <w:tcW w:w="5505" w:type="dxa"/>
            <w:noWrap/>
            <w:hideMark/>
          </w:tcPr>
          <w:p w14:paraId="073E9CF4"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Dan hrvatskih branitelja grada Požege i 31. godišnjica osnutka 63. „A“ samostalne bojne Zbora narodne garde Požega.</w:t>
            </w:r>
          </w:p>
        </w:tc>
        <w:tc>
          <w:tcPr>
            <w:tcW w:w="1276" w:type="dxa"/>
            <w:noWrap/>
            <w:vAlign w:val="center"/>
            <w:hideMark/>
          </w:tcPr>
          <w:p w14:paraId="0817F24B"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5.000,00</w:t>
            </w:r>
          </w:p>
        </w:tc>
      </w:tr>
      <w:tr w:rsidR="00675C94" w:rsidRPr="000E2900" w14:paraId="75D4DD10" w14:textId="77777777" w:rsidTr="00011271">
        <w:trPr>
          <w:trHeight w:val="267"/>
        </w:trPr>
        <w:tc>
          <w:tcPr>
            <w:tcW w:w="2541" w:type="dxa"/>
            <w:hideMark/>
          </w:tcPr>
          <w:p w14:paraId="1742394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UHDDR grada Zaprešića</w:t>
            </w:r>
          </w:p>
        </w:tc>
        <w:tc>
          <w:tcPr>
            <w:tcW w:w="5505" w:type="dxa"/>
            <w:noWrap/>
            <w:hideMark/>
          </w:tcPr>
          <w:p w14:paraId="629B7211" w14:textId="77777777" w:rsidR="00675C94" w:rsidRPr="000E2900" w:rsidRDefault="00675C94" w:rsidP="00011271">
            <w:pPr>
              <w:suppressAutoHyphens w:val="0"/>
              <w:spacing w:line="256" w:lineRule="auto"/>
              <w:jc w:val="both"/>
              <w:rPr>
                <w:rFonts w:eastAsia="Times New Roman"/>
                <w:sz w:val="20"/>
                <w:szCs w:val="20"/>
              </w:rPr>
            </w:pPr>
            <w:r w:rsidRPr="000E2900">
              <w:rPr>
                <w:rFonts w:eastAsia="Times New Roman"/>
                <w:sz w:val="20"/>
                <w:szCs w:val="20"/>
              </w:rPr>
              <w:t>Sufinanciranje troškova snimanja filma "Hrvatski anđeli rata"</w:t>
            </w:r>
          </w:p>
        </w:tc>
        <w:tc>
          <w:tcPr>
            <w:tcW w:w="1276" w:type="dxa"/>
            <w:noWrap/>
            <w:vAlign w:val="center"/>
            <w:hideMark/>
          </w:tcPr>
          <w:p w14:paraId="0073CEE5"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20.000,00</w:t>
            </w:r>
          </w:p>
        </w:tc>
      </w:tr>
      <w:tr w:rsidR="00675C94" w:rsidRPr="000E2900" w14:paraId="546C5746" w14:textId="77777777" w:rsidTr="00011271">
        <w:trPr>
          <w:trHeight w:val="994"/>
        </w:trPr>
        <w:tc>
          <w:tcPr>
            <w:tcW w:w="2541" w:type="dxa"/>
            <w:hideMark/>
          </w:tcPr>
          <w:p w14:paraId="02319FA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Hrvatski domobran – Udruga ratnih veterana Hrvatske – Podružnica Požega</w:t>
            </w:r>
          </w:p>
        </w:tc>
        <w:tc>
          <w:tcPr>
            <w:tcW w:w="5505" w:type="dxa"/>
            <w:hideMark/>
          </w:tcPr>
          <w:p w14:paraId="44C6C42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Održavanje spomenika i obilježavanje spomendana stradalih domobrana te branitelja iz Domovinskog rata</w:t>
            </w:r>
          </w:p>
        </w:tc>
        <w:tc>
          <w:tcPr>
            <w:tcW w:w="1276" w:type="dxa"/>
            <w:vAlign w:val="center"/>
            <w:hideMark/>
          </w:tcPr>
          <w:p w14:paraId="1860CB84"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500,00</w:t>
            </w:r>
          </w:p>
        </w:tc>
      </w:tr>
    </w:tbl>
    <w:p w14:paraId="5B5D0DD7"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53"/>
        <w:gridCol w:w="1631"/>
        <w:gridCol w:w="963"/>
        <w:gridCol w:w="1076"/>
        <w:gridCol w:w="1331"/>
        <w:gridCol w:w="1274"/>
        <w:gridCol w:w="1417"/>
      </w:tblGrid>
      <w:tr w:rsidR="00675C94" w:rsidRPr="000E2900" w14:paraId="6A738F4A" w14:textId="77777777" w:rsidTr="00011271">
        <w:trPr>
          <w:trHeight w:val="552"/>
        </w:trPr>
        <w:tc>
          <w:tcPr>
            <w:tcW w:w="1653" w:type="dxa"/>
            <w:tcBorders>
              <w:top w:val="single" w:sz="4" w:space="0" w:color="00000A"/>
              <w:left w:val="single" w:sz="4" w:space="0" w:color="00000A"/>
              <w:bottom w:val="single" w:sz="4" w:space="0" w:color="00000A"/>
              <w:right w:val="single" w:sz="4" w:space="0" w:color="00000A"/>
            </w:tcBorders>
            <w:vAlign w:val="center"/>
            <w:hideMark/>
          </w:tcPr>
          <w:p w14:paraId="1BE8E326" w14:textId="77777777" w:rsidR="00675C94" w:rsidRPr="000E2900" w:rsidRDefault="00675C94" w:rsidP="00011271">
            <w:pPr>
              <w:jc w:val="center"/>
              <w:rPr>
                <w:sz w:val="18"/>
                <w:szCs w:val="18"/>
              </w:rPr>
            </w:pPr>
            <w:r w:rsidRPr="000E2900">
              <w:rPr>
                <w:sz w:val="18"/>
                <w:szCs w:val="18"/>
              </w:rPr>
              <w:t>Pokazatelj uspješnosti</w:t>
            </w:r>
          </w:p>
        </w:tc>
        <w:tc>
          <w:tcPr>
            <w:tcW w:w="1631" w:type="dxa"/>
            <w:tcBorders>
              <w:top w:val="single" w:sz="4" w:space="0" w:color="00000A"/>
              <w:left w:val="single" w:sz="4" w:space="0" w:color="00000A"/>
              <w:bottom w:val="single" w:sz="4" w:space="0" w:color="00000A"/>
              <w:right w:val="single" w:sz="4" w:space="0" w:color="00000A"/>
            </w:tcBorders>
            <w:vAlign w:val="center"/>
            <w:hideMark/>
          </w:tcPr>
          <w:p w14:paraId="505EEDD0"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4D62990" w14:textId="77777777" w:rsidR="00675C94" w:rsidRPr="000E2900" w:rsidRDefault="00675C94" w:rsidP="00011271">
            <w:pPr>
              <w:jc w:val="center"/>
              <w:rPr>
                <w:sz w:val="18"/>
                <w:szCs w:val="18"/>
              </w:rPr>
            </w:pPr>
            <w:r w:rsidRPr="000E2900">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70573D3" w14:textId="77777777" w:rsidR="00675C94" w:rsidRPr="000E2900" w:rsidRDefault="00675C94" w:rsidP="00011271">
            <w:pPr>
              <w:jc w:val="center"/>
              <w:rPr>
                <w:sz w:val="18"/>
                <w:szCs w:val="18"/>
              </w:rPr>
            </w:pPr>
            <w:r w:rsidRPr="000E2900">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7391873"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46BF9D2"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5BEBD8"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75D70E8D" w14:textId="77777777" w:rsidTr="00011271">
        <w:trPr>
          <w:trHeight w:val="909"/>
        </w:trPr>
        <w:tc>
          <w:tcPr>
            <w:tcW w:w="1653" w:type="dxa"/>
            <w:tcBorders>
              <w:top w:val="single" w:sz="4" w:space="0" w:color="00000A"/>
              <w:left w:val="single" w:sz="4" w:space="0" w:color="00000A"/>
              <w:bottom w:val="single" w:sz="4" w:space="0" w:color="00000A"/>
              <w:right w:val="single" w:sz="4" w:space="0" w:color="00000A"/>
            </w:tcBorders>
            <w:vAlign w:val="center"/>
            <w:hideMark/>
          </w:tcPr>
          <w:p w14:paraId="6E4CF135" w14:textId="77777777" w:rsidR="00675C94" w:rsidRPr="000E2900" w:rsidRDefault="00675C94" w:rsidP="00011271">
            <w:pPr>
              <w:jc w:val="center"/>
              <w:rPr>
                <w:sz w:val="18"/>
                <w:szCs w:val="18"/>
              </w:rPr>
            </w:pPr>
            <w:r w:rsidRPr="000E2900">
              <w:rPr>
                <w:sz w:val="18"/>
                <w:szCs w:val="18"/>
              </w:rPr>
              <w:t>Broj sufinanciranih udruga proizašlih iz Domovinskog rata</w:t>
            </w:r>
          </w:p>
        </w:tc>
        <w:tc>
          <w:tcPr>
            <w:tcW w:w="1631" w:type="dxa"/>
            <w:tcBorders>
              <w:top w:val="single" w:sz="4" w:space="0" w:color="00000A"/>
              <w:left w:val="single" w:sz="4" w:space="0" w:color="00000A"/>
              <w:bottom w:val="single" w:sz="4" w:space="0" w:color="00000A"/>
              <w:right w:val="single" w:sz="4" w:space="0" w:color="00000A"/>
            </w:tcBorders>
            <w:vAlign w:val="center"/>
            <w:hideMark/>
          </w:tcPr>
          <w:p w14:paraId="18CE6A9A" w14:textId="77777777" w:rsidR="00675C94" w:rsidRPr="000E2900" w:rsidRDefault="00675C94" w:rsidP="00011271">
            <w:pPr>
              <w:jc w:val="center"/>
              <w:rPr>
                <w:sz w:val="18"/>
                <w:szCs w:val="18"/>
              </w:rPr>
            </w:pPr>
            <w:r w:rsidRPr="000E2900">
              <w:rPr>
                <w:sz w:val="18"/>
                <w:szCs w:val="18"/>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1DC6299" w14:textId="77777777" w:rsidR="00675C94" w:rsidRPr="000E2900" w:rsidRDefault="00675C94" w:rsidP="00011271">
            <w:pPr>
              <w:jc w:val="center"/>
              <w:rPr>
                <w:sz w:val="18"/>
                <w:szCs w:val="18"/>
              </w:rPr>
            </w:pPr>
            <w:r w:rsidRPr="000E2900">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EBF5A74" w14:textId="77777777" w:rsidR="00675C94" w:rsidRPr="000E2900" w:rsidRDefault="00675C94" w:rsidP="00011271">
            <w:pPr>
              <w:jc w:val="center"/>
              <w:rPr>
                <w:sz w:val="18"/>
                <w:szCs w:val="18"/>
              </w:rPr>
            </w:pPr>
            <w:r w:rsidRPr="000E2900">
              <w:rPr>
                <w:sz w:val="18"/>
                <w:szCs w:val="18"/>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4DFDE9EF" w14:textId="77777777" w:rsidR="00675C94" w:rsidRPr="000E2900" w:rsidRDefault="00675C94" w:rsidP="00011271">
            <w:pPr>
              <w:jc w:val="center"/>
              <w:rPr>
                <w:sz w:val="18"/>
                <w:szCs w:val="18"/>
              </w:rPr>
            </w:pPr>
            <w:r w:rsidRPr="000E2900">
              <w:rPr>
                <w:sz w:val="18"/>
                <w:szCs w:val="18"/>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1044ED7" w14:textId="77777777" w:rsidR="00675C94" w:rsidRPr="000E2900" w:rsidRDefault="00675C94" w:rsidP="00011271">
            <w:pPr>
              <w:jc w:val="center"/>
              <w:rPr>
                <w:sz w:val="18"/>
                <w:szCs w:val="18"/>
              </w:rPr>
            </w:pPr>
            <w:r w:rsidRPr="000E2900">
              <w:rPr>
                <w:sz w:val="18"/>
                <w:szCs w:val="18"/>
              </w:rPr>
              <w:t>12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515FDA" w14:textId="77777777" w:rsidR="00675C94" w:rsidRPr="000E2900" w:rsidRDefault="00675C94" w:rsidP="00011271">
            <w:pPr>
              <w:jc w:val="center"/>
              <w:rPr>
                <w:sz w:val="18"/>
                <w:szCs w:val="18"/>
              </w:rPr>
            </w:pPr>
            <w:r w:rsidRPr="000E2900">
              <w:rPr>
                <w:sz w:val="18"/>
                <w:szCs w:val="18"/>
              </w:rPr>
              <w:t>12</w:t>
            </w:r>
          </w:p>
        </w:tc>
      </w:tr>
    </w:tbl>
    <w:p w14:paraId="565627B0" w14:textId="77777777" w:rsidR="00675C94" w:rsidRPr="000E2900" w:rsidRDefault="00675C94" w:rsidP="00675C94">
      <w:pPr>
        <w:ind w:right="-108"/>
        <w:jc w:val="both"/>
        <w:rPr>
          <w:bCs/>
        </w:rPr>
      </w:pPr>
    </w:p>
    <w:p w14:paraId="423D7D81" w14:textId="77777777" w:rsidR="00675C94" w:rsidRPr="000E2900" w:rsidRDefault="00675C94" w:rsidP="00675C94">
      <w:pPr>
        <w:ind w:right="-108"/>
        <w:jc w:val="both"/>
        <w:rPr>
          <w:bCs/>
        </w:rPr>
      </w:pPr>
      <w:r w:rsidRPr="000E2900">
        <w:rPr>
          <w:b/>
        </w:rPr>
        <w:t>Humanitarne udruge</w:t>
      </w:r>
      <w:r w:rsidRPr="000E2900">
        <w:rPr>
          <w:bCs/>
        </w:rPr>
        <w:t xml:space="preserve"> - odnosi se na sredstva dodijeljena humanitarnim udrugama koja se dodjeljuju na temelju raspisanog javnog poziva, a isplaćeno je 15.000,00 kn, kako slijedi:</w:t>
      </w:r>
    </w:p>
    <w:p w14:paraId="4C048D49" w14:textId="77777777" w:rsidR="00675C94" w:rsidRPr="000E2900" w:rsidRDefault="00675C94" w:rsidP="00675C94">
      <w:pPr>
        <w:ind w:right="-108"/>
        <w:jc w:val="both"/>
        <w:rPr>
          <w:bCs/>
          <w:sz w:val="20"/>
          <w:szCs w:val="20"/>
        </w:rPr>
      </w:pPr>
    </w:p>
    <w:tbl>
      <w:tblPr>
        <w:tblStyle w:val="Reetkatablice1"/>
        <w:tblW w:w="9210" w:type="dxa"/>
        <w:tblInd w:w="0" w:type="dxa"/>
        <w:tblLayout w:type="fixed"/>
        <w:tblLook w:val="04A0" w:firstRow="1" w:lastRow="0" w:firstColumn="1" w:lastColumn="0" w:noHBand="0" w:noVBand="1"/>
      </w:tblPr>
      <w:tblGrid>
        <w:gridCol w:w="4445"/>
        <w:gridCol w:w="3347"/>
        <w:gridCol w:w="1418"/>
      </w:tblGrid>
      <w:tr w:rsidR="00675C94" w:rsidRPr="000E2900" w14:paraId="2048A45D" w14:textId="77777777" w:rsidTr="00011271">
        <w:trPr>
          <w:trHeight w:val="380"/>
        </w:trPr>
        <w:tc>
          <w:tcPr>
            <w:tcW w:w="4442" w:type="dxa"/>
            <w:hideMark/>
          </w:tcPr>
          <w:p w14:paraId="65AD1809"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UDRUGE</w:t>
            </w:r>
          </w:p>
        </w:tc>
        <w:tc>
          <w:tcPr>
            <w:tcW w:w="3345" w:type="dxa"/>
            <w:hideMark/>
          </w:tcPr>
          <w:p w14:paraId="3C800E66"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PROJEKTA</w:t>
            </w:r>
          </w:p>
        </w:tc>
        <w:tc>
          <w:tcPr>
            <w:tcW w:w="1417" w:type="dxa"/>
            <w:hideMark/>
          </w:tcPr>
          <w:p w14:paraId="17B545E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 IZNOS/kn</w:t>
            </w:r>
          </w:p>
        </w:tc>
      </w:tr>
      <w:tr w:rsidR="00675C94" w:rsidRPr="000E2900" w14:paraId="6C1146BA" w14:textId="77777777" w:rsidTr="00011271">
        <w:trPr>
          <w:trHeight w:val="359"/>
        </w:trPr>
        <w:tc>
          <w:tcPr>
            <w:tcW w:w="4442" w:type="dxa"/>
            <w:vAlign w:val="center"/>
            <w:hideMark/>
          </w:tcPr>
          <w:p w14:paraId="1DD642A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Humanitarna udruga "Moj bližnji"</w:t>
            </w:r>
          </w:p>
        </w:tc>
        <w:tc>
          <w:tcPr>
            <w:tcW w:w="3345" w:type="dxa"/>
            <w:vAlign w:val="center"/>
            <w:hideMark/>
          </w:tcPr>
          <w:p w14:paraId="3FC7C35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"Pomoć osobama u potrebi"</w:t>
            </w:r>
          </w:p>
        </w:tc>
        <w:tc>
          <w:tcPr>
            <w:tcW w:w="1417" w:type="dxa"/>
            <w:noWrap/>
            <w:vAlign w:val="center"/>
            <w:hideMark/>
          </w:tcPr>
          <w:p w14:paraId="6D9E46DC"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6.000,00</w:t>
            </w:r>
          </w:p>
        </w:tc>
      </w:tr>
      <w:tr w:rsidR="00675C94" w:rsidRPr="000E2900" w14:paraId="43A858FA" w14:textId="77777777" w:rsidTr="00011271">
        <w:trPr>
          <w:trHeight w:val="549"/>
        </w:trPr>
        <w:tc>
          <w:tcPr>
            <w:tcW w:w="4442" w:type="dxa"/>
            <w:vAlign w:val="center"/>
            <w:hideMark/>
          </w:tcPr>
          <w:p w14:paraId="6DD3417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za kreativni rad i pomoć socijalno potrebitim osobama "Kap solidarnosti"</w:t>
            </w:r>
          </w:p>
        </w:tc>
        <w:tc>
          <w:tcPr>
            <w:tcW w:w="3345" w:type="dxa"/>
            <w:vAlign w:val="center"/>
            <w:hideMark/>
          </w:tcPr>
          <w:p w14:paraId="5C840BE2"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"Kapljice solidarnosti u zajednici"</w:t>
            </w:r>
          </w:p>
        </w:tc>
        <w:tc>
          <w:tcPr>
            <w:tcW w:w="1417" w:type="dxa"/>
            <w:noWrap/>
            <w:vAlign w:val="center"/>
            <w:hideMark/>
          </w:tcPr>
          <w:p w14:paraId="50C8D536"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2.000,00</w:t>
            </w:r>
          </w:p>
        </w:tc>
      </w:tr>
      <w:tr w:rsidR="00675C94" w:rsidRPr="000E2900" w14:paraId="57B5E452" w14:textId="77777777" w:rsidTr="00011271">
        <w:trPr>
          <w:trHeight w:val="668"/>
        </w:trPr>
        <w:tc>
          <w:tcPr>
            <w:tcW w:w="4442" w:type="dxa"/>
            <w:vAlign w:val="center"/>
            <w:hideMark/>
          </w:tcPr>
          <w:p w14:paraId="2C6A38E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za zaštitu i promicanje ljudskih prava "</w:t>
            </w:r>
            <w:proofErr w:type="spellStart"/>
            <w:r w:rsidRPr="000E2900">
              <w:rPr>
                <w:rFonts w:eastAsia="Times New Roman"/>
                <w:sz w:val="20"/>
                <w:szCs w:val="20"/>
              </w:rPr>
              <w:t>Humanum</w:t>
            </w:r>
            <w:proofErr w:type="spellEnd"/>
            <w:r w:rsidRPr="000E2900">
              <w:rPr>
                <w:rFonts w:eastAsia="Times New Roman"/>
                <w:sz w:val="20"/>
                <w:szCs w:val="20"/>
              </w:rPr>
              <w:t>"</w:t>
            </w:r>
          </w:p>
        </w:tc>
        <w:tc>
          <w:tcPr>
            <w:tcW w:w="3345" w:type="dxa"/>
            <w:vAlign w:val="center"/>
            <w:hideMark/>
          </w:tcPr>
          <w:p w14:paraId="0216A83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Halo </w:t>
            </w:r>
            <w:proofErr w:type="spellStart"/>
            <w:r w:rsidRPr="000E2900">
              <w:rPr>
                <w:rFonts w:eastAsia="Times New Roman"/>
                <w:sz w:val="20"/>
                <w:szCs w:val="20"/>
              </w:rPr>
              <w:t>Humanum</w:t>
            </w:r>
            <w:proofErr w:type="spellEnd"/>
            <w:r w:rsidRPr="000E2900">
              <w:rPr>
                <w:rFonts w:eastAsia="Times New Roman"/>
                <w:sz w:val="20"/>
                <w:szCs w:val="20"/>
              </w:rPr>
              <w:t xml:space="preserve">, Kutak za sretnije starenje III, Klub za mlade </w:t>
            </w:r>
            <w:proofErr w:type="spellStart"/>
            <w:r w:rsidRPr="000E2900">
              <w:rPr>
                <w:rFonts w:eastAsia="Times New Roman"/>
                <w:sz w:val="20"/>
                <w:szCs w:val="20"/>
              </w:rPr>
              <w:t>Vallis</w:t>
            </w:r>
            <w:proofErr w:type="spellEnd"/>
            <w:r w:rsidRPr="000E2900">
              <w:rPr>
                <w:rFonts w:eastAsia="Times New Roman"/>
                <w:sz w:val="20"/>
                <w:szCs w:val="20"/>
              </w:rPr>
              <w:t xml:space="preserve"> </w:t>
            </w:r>
            <w:proofErr w:type="spellStart"/>
            <w:r w:rsidRPr="000E2900">
              <w:rPr>
                <w:rFonts w:eastAsia="Times New Roman"/>
                <w:sz w:val="20"/>
                <w:szCs w:val="20"/>
              </w:rPr>
              <w:t>Humanum</w:t>
            </w:r>
            <w:proofErr w:type="spellEnd"/>
          </w:p>
        </w:tc>
        <w:tc>
          <w:tcPr>
            <w:tcW w:w="1417" w:type="dxa"/>
            <w:noWrap/>
            <w:vAlign w:val="center"/>
            <w:hideMark/>
          </w:tcPr>
          <w:p w14:paraId="3A408187"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7.000,00</w:t>
            </w:r>
          </w:p>
        </w:tc>
      </w:tr>
    </w:tbl>
    <w:p w14:paraId="78050B2E" w14:textId="77777777" w:rsidR="00675C94" w:rsidRPr="000E2900" w:rsidRDefault="00675C94" w:rsidP="00675C94">
      <w:pPr>
        <w:suppressAutoHyphens w:val="0"/>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675C94" w:rsidRPr="000E2900" w14:paraId="4A44A4F9" w14:textId="77777777" w:rsidTr="0001127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48AEB67" w14:textId="77777777" w:rsidR="00675C94" w:rsidRPr="000E2900" w:rsidRDefault="00675C94" w:rsidP="00011271">
            <w:pPr>
              <w:jc w:val="center"/>
              <w:rPr>
                <w:sz w:val="18"/>
                <w:szCs w:val="18"/>
              </w:rPr>
            </w:pPr>
            <w:r w:rsidRPr="000E2900">
              <w:rPr>
                <w:sz w:val="18"/>
                <w:szCs w:val="18"/>
              </w:rPr>
              <w:lastRenderedPageBreak/>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075CCD3"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23F7E9E" w14:textId="77777777" w:rsidR="00675C94" w:rsidRPr="000E2900" w:rsidRDefault="00675C94" w:rsidP="00011271">
            <w:pPr>
              <w:jc w:val="center"/>
              <w:rPr>
                <w:sz w:val="18"/>
                <w:szCs w:val="18"/>
              </w:rPr>
            </w:pPr>
            <w:r w:rsidRPr="000E2900">
              <w:rPr>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8E91D36" w14:textId="77777777" w:rsidR="00675C94" w:rsidRPr="000E2900" w:rsidRDefault="00675C94" w:rsidP="00011271">
            <w:pPr>
              <w:jc w:val="center"/>
              <w:rPr>
                <w:sz w:val="18"/>
                <w:szCs w:val="18"/>
              </w:rPr>
            </w:pPr>
            <w:r w:rsidRPr="000E2900">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21261BC"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63C16DA"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4593D2"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61529290" w14:textId="77777777" w:rsidTr="00011271">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679BB73" w14:textId="77777777" w:rsidR="00675C94" w:rsidRPr="000E2900" w:rsidRDefault="00675C94" w:rsidP="00011271">
            <w:pPr>
              <w:jc w:val="center"/>
              <w:rPr>
                <w:sz w:val="18"/>
                <w:szCs w:val="18"/>
              </w:rPr>
            </w:pPr>
            <w:r w:rsidRPr="000E2900">
              <w:rPr>
                <w:sz w:val="18"/>
                <w:szCs w:val="18"/>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7190032" w14:textId="77777777" w:rsidR="00675C94" w:rsidRPr="000E2900" w:rsidRDefault="00675C94" w:rsidP="00011271">
            <w:pPr>
              <w:jc w:val="center"/>
              <w:rPr>
                <w:sz w:val="18"/>
                <w:szCs w:val="18"/>
              </w:rPr>
            </w:pPr>
            <w:r w:rsidRPr="000E2900">
              <w:rPr>
                <w:sz w:val="18"/>
                <w:szCs w:val="18"/>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5295AB4" w14:textId="77777777" w:rsidR="00675C94" w:rsidRPr="000E2900" w:rsidRDefault="00675C94" w:rsidP="00011271">
            <w:pPr>
              <w:jc w:val="center"/>
              <w:rPr>
                <w:sz w:val="18"/>
                <w:szCs w:val="18"/>
              </w:rPr>
            </w:pPr>
            <w:r w:rsidRPr="000E2900">
              <w:rPr>
                <w:sz w:val="18"/>
                <w:szCs w:val="18"/>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E896B61" w14:textId="77777777" w:rsidR="00675C94" w:rsidRPr="000E2900" w:rsidRDefault="00675C94" w:rsidP="00011271">
            <w:pPr>
              <w:jc w:val="center"/>
              <w:rPr>
                <w:sz w:val="18"/>
                <w:szCs w:val="18"/>
              </w:rPr>
            </w:pPr>
            <w:r w:rsidRPr="000E2900">
              <w:rPr>
                <w:sz w:val="18"/>
                <w:szCs w:val="18"/>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8E946B9" w14:textId="77777777" w:rsidR="00675C94" w:rsidRPr="000E2900" w:rsidRDefault="00675C94" w:rsidP="00011271">
            <w:pPr>
              <w:jc w:val="center"/>
              <w:rPr>
                <w:sz w:val="18"/>
                <w:szCs w:val="18"/>
              </w:rPr>
            </w:pPr>
            <w:r w:rsidRPr="000E2900">
              <w:rPr>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84B02EB" w14:textId="77777777" w:rsidR="00675C94" w:rsidRPr="000E2900" w:rsidRDefault="00675C94" w:rsidP="00011271">
            <w:pPr>
              <w:jc w:val="center"/>
              <w:rPr>
                <w:sz w:val="18"/>
                <w:szCs w:val="18"/>
              </w:rPr>
            </w:pPr>
            <w:r w:rsidRPr="000E2900">
              <w:rPr>
                <w:sz w:val="18"/>
                <w:szCs w:val="18"/>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BBD7CD" w14:textId="77777777" w:rsidR="00675C94" w:rsidRPr="000E2900" w:rsidRDefault="00675C94" w:rsidP="00011271">
            <w:pPr>
              <w:jc w:val="center"/>
              <w:rPr>
                <w:sz w:val="18"/>
                <w:szCs w:val="18"/>
              </w:rPr>
            </w:pPr>
            <w:r w:rsidRPr="000E2900">
              <w:rPr>
                <w:sz w:val="18"/>
                <w:szCs w:val="18"/>
              </w:rPr>
              <w:t>3</w:t>
            </w:r>
          </w:p>
        </w:tc>
      </w:tr>
    </w:tbl>
    <w:p w14:paraId="37CD75E8" w14:textId="77777777" w:rsidR="00675C94" w:rsidRPr="000E2900" w:rsidRDefault="00675C94" w:rsidP="00675C94">
      <w:pPr>
        <w:ind w:left="567" w:right="-108"/>
        <w:jc w:val="both"/>
        <w:rPr>
          <w:bCs/>
        </w:rPr>
      </w:pPr>
    </w:p>
    <w:p w14:paraId="603105B8" w14:textId="77777777" w:rsidR="00675C94" w:rsidRPr="000E2900" w:rsidRDefault="00675C94" w:rsidP="00675C94">
      <w:pPr>
        <w:ind w:right="-108"/>
        <w:jc w:val="both"/>
        <w:rPr>
          <w:bCs/>
        </w:rPr>
      </w:pPr>
      <w:r w:rsidRPr="000E2900">
        <w:rPr>
          <w:b/>
        </w:rPr>
        <w:t>Udruge invalida</w:t>
      </w:r>
      <w:r w:rsidRPr="000E2900">
        <w:rPr>
          <w:bCs/>
        </w:rPr>
        <w:t xml:space="preserve"> - odnose se na sredstva namijenjena za udruge invalida koja se dodjeljuju na temelju raspisanog javnog poziva, a isplaćena je 71.000,00 kn, kako slijedi:</w:t>
      </w:r>
    </w:p>
    <w:p w14:paraId="53B545C6" w14:textId="77777777" w:rsidR="00675C94" w:rsidRPr="000E2900" w:rsidRDefault="00675C94" w:rsidP="00675C94">
      <w:pPr>
        <w:ind w:right="-108"/>
        <w:jc w:val="both"/>
        <w:rPr>
          <w:bCs/>
        </w:rPr>
      </w:pPr>
    </w:p>
    <w:tbl>
      <w:tblPr>
        <w:tblStyle w:val="Reetkatablice1"/>
        <w:tblW w:w="9345" w:type="dxa"/>
        <w:tblInd w:w="0" w:type="dxa"/>
        <w:tblLayout w:type="fixed"/>
        <w:tblLook w:val="04A0" w:firstRow="1" w:lastRow="0" w:firstColumn="1" w:lastColumn="0" w:noHBand="0" w:noVBand="1"/>
      </w:tblPr>
      <w:tblGrid>
        <w:gridCol w:w="3669"/>
        <w:gridCol w:w="4117"/>
        <w:gridCol w:w="1559"/>
      </w:tblGrid>
      <w:tr w:rsidR="00675C94" w:rsidRPr="000E2900" w14:paraId="245ACF4B" w14:textId="77777777" w:rsidTr="00011271">
        <w:trPr>
          <w:trHeight w:val="411"/>
        </w:trPr>
        <w:tc>
          <w:tcPr>
            <w:tcW w:w="3669" w:type="dxa"/>
            <w:hideMark/>
          </w:tcPr>
          <w:p w14:paraId="6C42A647"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UDRUGE</w:t>
            </w:r>
          </w:p>
        </w:tc>
        <w:tc>
          <w:tcPr>
            <w:tcW w:w="4117" w:type="dxa"/>
            <w:hideMark/>
          </w:tcPr>
          <w:p w14:paraId="53F1DA78"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PROJEKTA</w:t>
            </w:r>
          </w:p>
        </w:tc>
        <w:tc>
          <w:tcPr>
            <w:tcW w:w="1559" w:type="dxa"/>
            <w:hideMark/>
          </w:tcPr>
          <w:p w14:paraId="0056FDFF"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IZNOS/kn</w:t>
            </w:r>
          </w:p>
        </w:tc>
      </w:tr>
      <w:tr w:rsidR="00675C94" w:rsidRPr="000E2900" w14:paraId="664FD78F" w14:textId="77777777" w:rsidTr="00011271">
        <w:trPr>
          <w:trHeight w:val="638"/>
        </w:trPr>
        <w:tc>
          <w:tcPr>
            <w:tcW w:w="3669" w:type="dxa"/>
            <w:hideMark/>
          </w:tcPr>
          <w:p w14:paraId="4ACF37C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za razvoj kreativnih radionica i kvalitete življenja osoba s invaliditetom RH </w:t>
            </w:r>
          </w:p>
        </w:tc>
        <w:tc>
          <w:tcPr>
            <w:tcW w:w="4117" w:type="dxa"/>
            <w:hideMark/>
          </w:tcPr>
          <w:p w14:paraId="0A9CAD9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„Rehabilitacijsko-kreativni centar za osobe s invaliditetom“</w:t>
            </w:r>
          </w:p>
        </w:tc>
        <w:tc>
          <w:tcPr>
            <w:tcW w:w="1559" w:type="dxa"/>
            <w:noWrap/>
            <w:hideMark/>
          </w:tcPr>
          <w:p w14:paraId="37BCEFF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4A6D57A1" w14:textId="77777777" w:rsidTr="00011271">
        <w:trPr>
          <w:trHeight w:val="425"/>
        </w:trPr>
        <w:tc>
          <w:tcPr>
            <w:tcW w:w="3669" w:type="dxa"/>
            <w:vMerge w:val="restart"/>
            <w:hideMark/>
          </w:tcPr>
          <w:p w14:paraId="200D858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osoba s invaliditetom grada Požege i Županije požeško-slavonske (Udruga OSI Požega)</w:t>
            </w:r>
          </w:p>
        </w:tc>
        <w:tc>
          <w:tcPr>
            <w:tcW w:w="4117" w:type="dxa"/>
            <w:vMerge w:val="restart"/>
            <w:hideMark/>
          </w:tcPr>
          <w:p w14:paraId="41C9750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„Jačanje kapaciteta Udruge OSI Požega 2022.“</w:t>
            </w:r>
          </w:p>
        </w:tc>
        <w:tc>
          <w:tcPr>
            <w:tcW w:w="1559" w:type="dxa"/>
            <w:noWrap/>
            <w:hideMark/>
          </w:tcPr>
          <w:p w14:paraId="689C2CBE"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18.000,00</w:t>
            </w:r>
          </w:p>
        </w:tc>
      </w:tr>
      <w:tr w:rsidR="00675C94" w:rsidRPr="000E2900" w14:paraId="67EF0A4B" w14:textId="77777777" w:rsidTr="00011271">
        <w:trPr>
          <w:trHeight w:val="173"/>
        </w:trPr>
        <w:tc>
          <w:tcPr>
            <w:tcW w:w="3669" w:type="dxa"/>
            <w:vMerge/>
            <w:hideMark/>
          </w:tcPr>
          <w:p w14:paraId="5FC796D3" w14:textId="77777777" w:rsidR="00675C94" w:rsidRPr="000E2900" w:rsidRDefault="00675C94" w:rsidP="00011271">
            <w:pPr>
              <w:suppressAutoHyphens w:val="0"/>
              <w:spacing w:line="256" w:lineRule="auto"/>
              <w:rPr>
                <w:rFonts w:eastAsia="Times New Roman"/>
                <w:sz w:val="20"/>
                <w:szCs w:val="20"/>
              </w:rPr>
            </w:pPr>
          </w:p>
        </w:tc>
        <w:tc>
          <w:tcPr>
            <w:tcW w:w="4117" w:type="dxa"/>
            <w:vMerge/>
            <w:hideMark/>
          </w:tcPr>
          <w:p w14:paraId="06F2069B" w14:textId="77777777" w:rsidR="00675C94" w:rsidRPr="000E2900" w:rsidRDefault="00675C94" w:rsidP="00011271">
            <w:pPr>
              <w:suppressAutoHyphens w:val="0"/>
              <w:spacing w:line="256" w:lineRule="auto"/>
              <w:rPr>
                <w:rFonts w:eastAsia="Times New Roman"/>
                <w:sz w:val="20"/>
                <w:szCs w:val="20"/>
              </w:rPr>
            </w:pPr>
          </w:p>
        </w:tc>
        <w:tc>
          <w:tcPr>
            <w:tcW w:w="1559" w:type="dxa"/>
            <w:noWrap/>
            <w:hideMark/>
          </w:tcPr>
          <w:p w14:paraId="0DF415A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479DDBC2" w14:textId="77777777" w:rsidTr="00011271">
        <w:trPr>
          <w:trHeight w:val="418"/>
        </w:trPr>
        <w:tc>
          <w:tcPr>
            <w:tcW w:w="3669" w:type="dxa"/>
            <w:hideMark/>
          </w:tcPr>
          <w:p w14:paraId="586AD7A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gluhih i nagluhih osoba grada Požege i Županije požeško-slavonske</w:t>
            </w:r>
          </w:p>
        </w:tc>
        <w:tc>
          <w:tcPr>
            <w:tcW w:w="4117" w:type="dxa"/>
            <w:hideMark/>
          </w:tcPr>
          <w:p w14:paraId="15E01DE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„Gluhe i nagluhe osobe uključene u zajednicu“</w:t>
            </w:r>
          </w:p>
        </w:tc>
        <w:tc>
          <w:tcPr>
            <w:tcW w:w="1559" w:type="dxa"/>
            <w:noWrap/>
            <w:hideMark/>
          </w:tcPr>
          <w:p w14:paraId="51E7E08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3BCABED6" w14:textId="77777777" w:rsidTr="00011271">
        <w:trPr>
          <w:trHeight w:val="373"/>
        </w:trPr>
        <w:tc>
          <w:tcPr>
            <w:tcW w:w="3669" w:type="dxa"/>
            <w:hideMark/>
          </w:tcPr>
          <w:p w14:paraId="0E04823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Društvo </w:t>
            </w:r>
            <w:proofErr w:type="spellStart"/>
            <w:r w:rsidRPr="000E2900">
              <w:rPr>
                <w:rFonts w:eastAsia="Times New Roman"/>
                <w:sz w:val="20"/>
                <w:szCs w:val="20"/>
              </w:rPr>
              <w:t>multiple</w:t>
            </w:r>
            <w:proofErr w:type="spellEnd"/>
            <w:r w:rsidRPr="000E2900">
              <w:rPr>
                <w:rFonts w:eastAsia="Times New Roman"/>
                <w:sz w:val="20"/>
                <w:szCs w:val="20"/>
              </w:rPr>
              <w:t xml:space="preserve"> skleroze Požeško-slavonske županije</w:t>
            </w:r>
          </w:p>
        </w:tc>
        <w:tc>
          <w:tcPr>
            <w:tcW w:w="4117" w:type="dxa"/>
            <w:hideMark/>
          </w:tcPr>
          <w:p w14:paraId="5E04183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"Zajedno smo jači" - širenje socijalnih usluga unutar zajednice</w:t>
            </w:r>
          </w:p>
        </w:tc>
        <w:tc>
          <w:tcPr>
            <w:tcW w:w="1559" w:type="dxa"/>
            <w:noWrap/>
            <w:hideMark/>
          </w:tcPr>
          <w:p w14:paraId="5E213A6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7D842EB7" w14:textId="77777777" w:rsidTr="00011271">
        <w:trPr>
          <w:trHeight w:val="560"/>
        </w:trPr>
        <w:tc>
          <w:tcPr>
            <w:tcW w:w="3669" w:type="dxa"/>
            <w:noWrap/>
            <w:hideMark/>
          </w:tcPr>
          <w:p w14:paraId="6C07F8C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invalida rada Požega</w:t>
            </w:r>
          </w:p>
        </w:tc>
        <w:tc>
          <w:tcPr>
            <w:tcW w:w="4117" w:type="dxa"/>
            <w:hideMark/>
          </w:tcPr>
          <w:p w14:paraId="08DFA66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„Socijalne usluge, osnaživanje udruge - informiranje i promicanje prava osoba s invaliditetom kroz razvoj civilnoga društva“</w:t>
            </w:r>
          </w:p>
        </w:tc>
        <w:tc>
          <w:tcPr>
            <w:tcW w:w="1559" w:type="dxa"/>
            <w:noWrap/>
            <w:hideMark/>
          </w:tcPr>
          <w:p w14:paraId="06FEF18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3.000,00</w:t>
            </w:r>
          </w:p>
        </w:tc>
      </w:tr>
      <w:tr w:rsidR="00675C94" w:rsidRPr="000E2900" w14:paraId="7697C1F2" w14:textId="77777777" w:rsidTr="00011271">
        <w:trPr>
          <w:trHeight w:val="300"/>
        </w:trPr>
        <w:tc>
          <w:tcPr>
            <w:tcW w:w="3669" w:type="dxa"/>
            <w:noWrap/>
            <w:hideMark/>
          </w:tcPr>
          <w:p w14:paraId="5301138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"MI"</w:t>
            </w:r>
          </w:p>
        </w:tc>
        <w:tc>
          <w:tcPr>
            <w:tcW w:w="4117" w:type="dxa"/>
            <w:hideMark/>
          </w:tcPr>
          <w:p w14:paraId="6B57BF7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"Kretanjem do zdravlja"</w:t>
            </w:r>
          </w:p>
        </w:tc>
        <w:tc>
          <w:tcPr>
            <w:tcW w:w="1559" w:type="dxa"/>
            <w:noWrap/>
            <w:hideMark/>
          </w:tcPr>
          <w:p w14:paraId="20584D3C"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7E7F2860" w14:textId="77777777" w:rsidTr="00011271">
        <w:trPr>
          <w:trHeight w:val="491"/>
        </w:trPr>
        <w:tc>
          <w:tcPr>
            <w:tcW w:w="3669" w:type="dxa"/>
            <w:hideMark/>
          </w:tcPr>
          <w:p w14:paraId="36F8683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slijepih grada Požege i Požeško-slavonske županije</w:t>
            </w:r>
          </w:p>
        </w:tc>
        <w:tc>
          <w:tcPr>
            <w:tcW w:w="4117" w:type="dxa"/>
            <w:hideMark/>
          </w:tcPr>
          <w:p w14:paraId="72C3A16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"Uključimo slijepe i slabovidne u društvo 2022."</w:t>
            </w:r>
          </w:p>
        </w:tc>
        <w:tc>
          <w:tcPr>
            <w:tcW w:w="1559" w:type="dxa"/>
            <w:noWrap/>
            <w:hideMark/>
          </w:tcPr>
          <w:p w14:paraId="5614FEC8"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1A147543" w14:textId="77777777" w:rsidTr="00011271">
        <w:trPr>
          <w:trHeight w:val="271"/>
        </w:trPr>
        <w:tc>
          <w:tcPr>
            <w:tcW w:w="3669" w:type="dxa"/>
            <w:hideMark/>
          </w:tcPr>
          <w:p w14:paraId="6F3CF66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"Mali princ"</w:t>
            </w:r>
          </w:p>
        </w:tc>
        <w:tc>
          <w:tcPr>
            <w:tcW w:w="4117" w:type="dxa"/>
            <w:hideMark/>
          </w:tcPr>
          <w:p w14:paraId="10C53C9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Provedba aktivnosti udruge u 2022. godini</w:t>
            </w:r>
          </w:p>
        </w:tc>
        <w:tc>
          <w:tcPr>
            <w:tcW w:w="1559" w:type="dxa"/>
            <w:noWrap/>
            <w:hideMark/>
          </w:tcPr>
          <w:p w14:paraId="79B118E1"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bl>
    <w:p w14:paraId="1DE35931" w14:textId="77777777" w:rsidR="00675C94" w:rsidRPr="000E2900" w:rsidRDefault="00675C94" w:rsidP="00675C94">
      <w:pPr>
        <w:pStyle w:val="Odlomakpopisa"/>
        <w:ind w:left="851"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675C94" w:rsidRPr="000E2900" w14:paraId="78E76A7B" w14:textId="77777777" w:rsidTr="0001127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5E17C13" w14:textId="77777777" w:rsidR="00675C94" w:rsidRPr="000E2900" w:rsidRDefault="00675C94" w:rsidP="00011271">
            <w:pPr>
              <w:jc w:val="center"/>
              <w:rPr>
                <w:sz w:val="18"/>
                <w:szCs w:val="18"/>
              </w:rPr>
            </w:pPr>
            <w:r w:rsidRPr="000E2900">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61C57D"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FE2050F" w14:textId="77777777" w:rsidR="00675C94" w:rsidRPr="000E2900" w:rsidRDefault="00675C94" w:rsidP="00011271">
            <w:pPr>
              <w:jc w:val="center"/>
              <w:rPr>
                <w:sz w:val="18"/>
                <w:szCs w:val="18"/>
              </w:rPr>
            </w:pPr>
            <w:r w:rsidRPr="000E2900">
              <w:rPr>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CE8D036" w14:textId="77777777" w:rsidR="00675C94" w:rsidRPr="000E2900" w:rsidRDefault="00675C94" w:rsidP="00011271">
            <w:pPr>
              <w:jc w:val="center"/>
              <w:rPr>
                <w:sz w:val="18"/>
                <w:szCs w:val="18"/>
              </w:rPr>
            </w:pPr>
            <w:r w:rsidRPr="000E2900">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889790"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52B312D"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0A583A"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F0EBD9C" w14:textId="77777777" w:rsidTr="00011271">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0ECE07A" w14:textId="77777777" w:rsidR="00675C94" w:rsidRPr="000E2900" w:rsidRDefault="00675C94" w:rsidP="00011271">
            <w:pPr>
              <w:jc w:val="center"/>
              <w:rPr>
                <w:sz w:val="18"/>
                <w:szCs w:val="18"/>
              </w:rPr>
            </w:pPr>
            <w:r w:rsidRPr="000E2900">
              <w:rPr>
                <w:sz w:val="18"/>
                <w:szCs w:val="18"/>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A6C8275" w14:textId="77777777" w:rsidR="00675C94" w:rsidRPr="000E2900" w:rsidRDefault="00675C94" w:rsidP="00011271">
            <w:pPr>
              <w:jc w:val="center"/>
              <w:rPr>
                <w:sz w:val="18"/>
                <w:szCs w:val="18"/>
              </w:rPr>
            </w:pPr>
            <w:r w:rsidRPr="000E2900">
              <w:rPr>
                <w:sz w:val="18"/>
                <w:szCs w:val="18"/>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FD5B00D" w14:textId="77777777" w:rsidR="00675C94" w:rsidRPr="000E2900" w:rsidRDefault="00675C94" w:rsidP="00011271">
            <w:pPr>
              <w:jc w:val="center"/>
              <w:rPr>
                <w:sz w:val="18"/>
                <w:szCs w:val="18"/>
              </w:rPr>
            </w:pPr>
            <w:r w:rsidRPr="000E2900">
              <w:rPr>
                <w:sz w:val="18"/>
                <w:szCs w:val="18"/>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3CFABC7" w14:textId="77777777" w:rsidR="00675C94" w:rsidRPr="000E2900" w:rsidRDefault="00675C94" w:rsidP="00011271">
            <w:pPr>
              <w:jc w:val="center"/>
              <w:rPr>
                <w:sz w:val="18"/>
                <w:szCs w:val="18"/>
              </w:rPr>
            </w:pPr>
            <w:r w:rsidRPr="000E2900">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0FDCEF4" w14:textId="77777777" w:rsidR="00675C94" w:rsidRPr="000E2900" w:rsidRDefault="00675C94" w:rsidP="00011271">
            <w:pPr>
              <w:jc w:val="center"/>
              <w:rPr>
                <w:sz w:val="18"/>
                <w:szCs w:val="18"/>
              </w:rPr>
            </w:pPr>
            <w:r w:rsidRPr="000E2900">
              <w:rPr>
                <w:sz w:val="18"/>
                <w:szCs w:val="18"/>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3F9426D" w14:textId="77777777" w:rsidR="00675C94" w:rsidRPr="000E2900" w:rsidRDefault="00675C94" w:rsidP="00011271">
            <w:pPr>
              <w:jc w:val="center"/>
              <w:rPr>
                <w:sz w:val="18"/>
                <w:szCs w:val="18"/>
              </w:rPr>
            </w:pPr>
            <w:r w:rsidRPr="000E2900">
              <w:rPr>
                <w:sz w:val="18"/>
                <w:szCs w:val="18"/>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763CFE" w14:textId="77777777" w:rsidR="00675C94" w:rsidRPr="000E2900" w:rsidRDefault="00675C94" w:rsidP="00011271">
            <w:pPr>
              <w:jc w:val="center"/>
              <w:rPr>
                <w:sz w:val="18"/>
                <w:szCs w:val="18"/>
              </w:rPr>
            </w:pPr>
            <w:r w:rsidRPr="000E2900">
              <w:rPr>
                <w:sz w:val="18"/>
                <w:szCs w:val="18"/>
              </w:rPr>
              <w:t>8</w:t>
            </w:r>
          </w:p>
        </w:tc>
      </w:tr>
    </w:tbl>
    <w:p w14:paraId="438CBB59" w14:textId="77777777" w:rsidR="00675C94" w:rsidRPr="000E2900" w:rsidRDefault="00675C94" w:rsidP="00675C94">
      <w:pPr>
        <w:ind w:right="-108"/>
        <w:jc w:val="both"/>
        <w:rPr>
          <w:bCs/>
        </w:rPr>
      </w:pPr>
    </w:p>
    <w:p w14:paraId="08FC2F96" w14:textId="77777777" w:rsidR="00675C94" w:rsidRPr="000E2900" w:rsidRDefault="00675C94" w:rsidP="00675C94">
      <w:pPr>
        <w:ind w:right="-108"/>
        <w:jc w:val="both"/>
        <w:rPr>
          <w:bCs/>
        </w:rPr>
      </w:pPr>
      <w:r w:rsidRPr="000E2900">
        <w:rPr>
          <w:b/>
        </w:rPr>
        <w:t>Donacije Caritasu požeške biskupije</w:t>
      </w:r>
      <w:r w:rsidRPr="000E2900">
        <w:rPr>
          <w:bCs/>
        </w:rPr>
        <w:t xml:space="preserve"> se odnosi na sufinanciranje projekta Caritasova riznica dobrote za pučku kuhinju.</w:t>
      </w:r>
    </w:p>
    <w:p w14:paraId="4DBA3055" w14:textId="77777777" w:rsidR="00675C94" w:rsidRPr="000E2900" w:rsidRDefault="00675C94" w:rsidP="00675C94">
      <w:pPr>
        <w:ind w:right="-108"/>
        <w:jc w:val="both"/>
        <w:rPr>
          <w:bCs/>
        </w:rPr>
      </w:pPr>
    </w:p>
    <w:p w14:paraId="7ADD1879" w14:textId="77777777" w:rsidR="00675C94" w:rsidRPr="000E2900" w:rsidRDefault="00675C94" w:rsidP="00675C94">
      <w:pPr>
        <w:ind w:right="-108"/>
        <w:jc w:val="both"/>
        <w:rPr>
          <w:rFonts w:eastAsia="Times New Roman"/>
          <w:bCs/>
        </w:rPr>
      </w:pPr>
      <w:r w:rsidRPr="000E2900">
        <w:rPr>
          <w:bCs/>
        </w:rPr>
        <w:t xml:space="preserve">Kapitalni projekt </w:t>
      </w:r>
      <w:r w:rsidRPr="00007C73">
        <w:rPr>
          <w:b/>
        </w:rPr>
        <w:t>Sufinanciranje</w:t>
      </w:r>
      <w:r w:rsidRPr="000E2900">
        <w:rPr>
          <w:b/>
        </w:rPr>
        <w:t xml:space="preserve"> OŽB Požega</w:t>
      </w:r>
      <w:r w:rsidRPr="000E2900">
        <w:rPr>
          <w:bCs/>
        </w:rPr>
        <w:t xml:space="preserve"> odnosi se na donaciju bolnici za proširenje </w:t>
      </w:r>
      <w:r w:rsidRPr="00007C73">
        <w:rPr>
          <w:bCs/>
        </w:rPr>
        <w:t>parkirališta.</w:t>
      </w:r>
    </w:p>
    <w:p w14:paraId="0F00D3DE" w14:textId="77777777" w:rsidR="00675C94" w:rsidRPr="000E2900" w:rsidRDefault="00675C94" w:rsidP="00675C94">
      <w:pPr>
        <w:ind w:right="-108"/>
        <w:jc w:val="both"/>
        <w:rPr>
          <w:bCs/>
        </w:rPr>
      </w:pPr>
    </w:p>
    <w:p w14:paraId="2DCCB382" w14:textId="77777777" w:rsidR="00675C94" w:rsidRPr="000E2900" w:rsidRDefault="00675C94" w:rsidP="00675C94">
      <w:pPr>
        <w:ind w:right="-108"/>
        <w:jc w:val="both"/>
        <w:rPr>
          <w:rFonts w:eastAsia="Times New Roman"/>
        </w:rPr>
      </w:pPr>
      <w:r w:rsidRPr="000E2900">
        <w:rPr>
          <w:b/>
        </w:rPr>
        <w:t>Jednokratna pomoć obiteljima i kućanstvima za ublažavanje krize 2022. godine</w:t>
      </w:r>
      <w:r w:rsidRPr="000E2900">
        <w:rPr>
          <w:bCs/>
        </w:rPr>
        <w:t xml:space="preserve">  – </w:t>
      </w:r>
      <w:r w:rsidRPr="000E2900">
        <w:rPr>
          <w:rFonts w:eastAsia="Times New Roman"/>
        </w:rPr>
        <w:t>sredstva realizirana tijekom izvještajnog razdoblja iznose 335.000,00 kn. Kroz navedeni projekt dodijeljena je novčana pomoć u iznosu 1.000,00 kn umirovljenicima s mirovinom do 1.500,00 kn, te korisnicima zajamčene minimalne naknade.</w:t>
      </w:r>
    </w:p>
    <w:p w14:paraId="210F3D1F"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675C94" w:rsidRPr="000E2900" w14:paraId="716C489C" w14:textId="77777777" w:rsidTr="00011271">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0A89F42" w14:textId="77777777" w:rsidR="00675C94" w:rsidRPr="000E2900" w:rsidRDefault="00675C94" w:rsidP="00011271">
            <w:pPr>
              <w:jc w:val="center"/>
              <w:rPr>
                <w:sz w:val="18"/>
                <w:szCs w:val="18"/>
              </w:rPr>
            </w:pPr>
            <w:r w:rsidRPr="000E2900">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FF28E61" w14:textId="77777777" w:rsidR="00675C94" w:rsidRPr="000E2900" w:rsidRDefault="00675C94" w:rsidP="00011271">
            <w:pPr>
              <w:jc w:val="center"/>
              <w:rPr>
                <w:sz w:val="18"/>
                <w:szCs w:val="18"/>
              </w:rPr>
            </w:pPr>
            <w:r w:rsidRPr="000E2900">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74CEC30" w14:textId="77777777" w:rsidR="00675C94" w:rsidRPr="000E2900" w:rsidRDefault="00675C94" w:rsidP="00011271">
            <w:pPr>
              <w:jc w:val="center"/>
              <w:rPr>
                <w:sz w:val="18"/>
                <w:szCs w:val="18"/>
              </w:rPr>
            </w:pPr>
            <w:r w:rsidRPr="000E2900">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D0DDC2F" w14:textId="77777777" w:rsidR="00675C94" w:rsidRPr="000E2900" w:rsidRDefault="00675C94" w:rsidP="00011271">
            <w:pPr>
              <w:jc w:val="center"/>
              <w:rPr>
                <w:sz w:val="18"/>
                <w:szCs w:val="18"/>
              </w:rPr>
            </w:pPr>
            <w:r w:rsidRPr="000E2900">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7C4BC62" w14:textId="77777777" w:rsidR="00675C94" w:rsidRPr="000E2900" w:rsidRDefault="00675C94" w:rsidP="00011271">
            <w:pPr>
              <w:jc w:val="center"/>
              <w:rPr>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17BD61E"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D2008E"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822543E" w14:textId="77777777" w:rsidTr="00011271">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22A80C8" w14:textId="77777777" w:rsidR="00675C94" w:rsidRPr="000E2900" w:rsidRDefault="00675C94" w:rsidP="00011271">
            <w:pPr>
              <w:jc w:val="center"/>
              <w:rPr>
                <w:sz w:val="18"/>
                <w:szCs w:val="18"/>
              </w:rPr>
            </w:pPr>
            <w:r w:rsidRPr="000E2900">
              <w:rPr>
                <w:sz w:val="18"/>
                <w:szCs w:val="18"/>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39B5918" w14:textId="77777777" w:rsidR="00675C94" w:rsidRPr="000E2900" w:rsidRDefault="00675C94" w:rsidP="00011271">
            <w:pPr>
              <w:jc w:val="center"/>
              <w:rPr>
                <w:sz w:val="18"/>
                <w:szCs w:val="18"/>
              </w:rPr>
            </w:pPr>
            <w:r w:rsidRPr="000E2900">
              <w:rPr>
                <w:sz w:val="18"/>
                <w:szCs w:val="18"/>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9B5986D" w14:textId="77777777" w:rsidR="00675C94" w:rsidRPr="000E2900" w:rsidRDefault="00675C94" w:rsidP="00011271">
            <w:pPr>
              <w:jc w:val="center"/>
              <w:rPr>
                <w:sz w:val="18"/>
                <w:szCs w:val="18"/>
              </w:rPr>
            </w:pPr>
            <w:r w:rsidRPr="000E2900">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6A57BF7" w14:textId="77777777" w:rsidR="00675C94" w:rsidRPr="000E2900" w:rsidRDefault="00675C94" w:rsidP="00011271">
            <w:pPr>
              <w:jc w:val="center"/>
              <w:rPr>
                <w:sz w:val="18"/>
                <w:szCs w:val="18"/>
              </w:rPr>
            </w:pPr>
            <w:r w:rsidRPr="000E2900">
              <w:rPr>
                <w:sz w:val="18"/>
                <w:szCs w:val="18"/>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2591A1ED" w14:textId="77777777" w:rsidR="00675C94" w:rsidRPr="000E2900" w:rsidRDefault="00675C94" w:rsidP="00011271">
            <w:pPr>
              <w:jc w:val="center"/>
              <w:rPr>
                <w:sz w:val="18"/>
                <w:szCs w:val="18"/>
              </w:rPr>
            </w:pPr>
            <w:r w:rsidRPr="000E2900">
              <w:rPr>
                <w:sz w:val="18"/>
                <w:szCs w:val="18"/>
              </w:rPr>
              <w:t>380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EFDC9DA" w14:textId="77777777" w:rsidR="00675C94" w:rsidRPr="000E2900" w:rsidRDefault="00675C94" w:rsidP="00011271">
            <w:pPr>
              <w:jc w:val="center"/>
              <w:rPr>
                <w:sz w:val="18"/>
                <w:szCs w:val="18"/>
              </w:rPr>
            </w:pPr>
            <w:r w:rsidRPr="000E2900">
              <w:rPr>
                <w:sz w:val="18"/>
                <w:szCs w:val="18"/>
              </w:rPr>
              <w:t>380</w:t>
            </w:r>
          </w:p>
        </w:tc>
        <w:tc>
          <w:tcPr>
            <w:tcW w:w="1417" w:type="dxa"/>
            <w:tcBorders>
              <w:top w:val="single" w:sz="4" w:space="0" w:color="00000A"/>
              <w:left w:val="single" w:sz="4" w:space="0" w:color="00000A"/>
              <w:bottom w:val="single" w:sz="4" w:space="0" w:color="00000A"/>
              <w:right w:val="single" w:sz="4" w:space="0" w:color="00000A"/>
            </w:tcBorders>
            <w:vAlign w:val="center"/>
          </w:tcPr>
          <w:p w14:paraId="49359858" w14:textId="77777777" w:rsidR="00675C94" w:rsidRPr="000E2900" w:rsidRDefault="00675C94" w:rsidP="00011271">
            <w:pPr>
              <w:jc w:val="center"/>
              <w:rPr>
                <w:sz w:val="18"/>
                <w:szCs w:val="18"/>
              </w:rPr>
            </w:pPr>
            <w:r w:rsidRPr="000E2900">
              <w:rPr>
                <w:sz w:val="18"/>
                <w:szCs w:val="18"/>
              </w:rPr>
              <w:t>232</w:t>
            </w:r>
          </w:p>
        </w:tc>
      </w:tr>
      <w:tr w:rsidR="00675C94" w:rsidRPr="000E2900" w14:paraId="71A4F213" w14:textId="77777777" w:rsidTr="00011271">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806940F" w14:textId="77777777" w:rsidR="00675C94" w:rsidRPr="000E2900" w:rsidRDefault="00675C94" w:rsidP="00011271">
            <w:pPr>
              <w:jc w:val="center"/>
              <w:rPr>
                <w:sz w:val="18"/>
                <w:szCs w:val="18"/>
              </w:rPr>
            </w:pPr>
            <w:r w:rsidRPr="000E2900">
              <w:rPr>
                <w:sz w:val="18"/>
                <w:szCs w:val="18"/>
              </w:rPr>
              <w:t xml:space="preserve">Broj korisnika zajamčene minimalne </w:t>
            </w:r>
            <w:r w:rsidRPr="000E2900">
              <w:rPr>
                <w:sz w:val="18"/>
                <w:szCs w:val="18"/>
              </w:rPr>
              <w:lastRenderedPageBreak/>
              <w:t>naknade</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F6ACC81" w14:textId="77777777" w:rsidR="00675C94" w:rsidRPr="000E2900" w:rsidRDefault="00675C94" w:rsidP="00011271">
            <w:pPr>
              <w:jc w:val="center"/>
              <w:rPr>
                <w:sz w:val="18"/>
                <w:szCs w:val="18"/>
              </w:rPr>
            </w:pPr>
            <w:r w:rsidRPr="000E2900">
              <w:rPr>
                <w:sz w:val="18"/>
                <w:szCs w:val="18"/>
              </w:rPr>
              <w:lastRenderedPageBreak/>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F344E85" w14:textId="77777777" w:rsidR="00675C94" w:rsidRPr="000E2900" w:rsidRDefault="00675C94" w:rsidP="00011271">
            <w:pPr>
              <w:jc w:val="center"/>
              <w:rPr>
                <w:sz w:val="18"/>
                <w:szCs w:val="18"/>
              </w:rPr>
            </w:pPr>
            <w:r w:rsidRPr="000E2900">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4B54678" w14:textId="77777777" w:rsidR="00675C94" w:rsidRPr="000E2900" w:rsidRDefault="00675C94" w:rsidP="00011271">
            <w:pPr>
              <w:jc w:val="center"/>
              <w:rPr>
                <w:sz w:val="18"/>
                <w:szCs w:val="18"/>
              </w:rPr>
            </w:pPr>
            <w:r w:rsidRPr="000E2900">
              <w:rPr>
                <w:sz w:val="18"/>
                <w:szCs w:val="18"/>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95D30B4" w14:textId="77777777" w:rsidR="00675C94" w:rsidRPr="000E2900" w:rsidRDefault="00675C94" w:rsidP="00011271">
            <w:pPr>
              <w:jc w:val="center"/>
              <w:rPr>
                <w:sz w:val="18"/>
                <w:szCs w:val="18"/>
              </w:rPr>
            </w:pPr>
            <w:r w:rsidRPr="000E2900">
              <w:rPr>
                <w:sz w:val="18"/>
                <w:szCs w:val="18"/>
              </w:rPr>
              <w:t>120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7222B54" w14:textId="77777777" w:rsidR="00675C94" w:rsidRPr="000E2900" w:rsidRDefault="00675C94" w:rsidP="00011271">
            <w:pPr>
              <w:jc w:val="center"/>
              <w:rPr>
                <w:sz w:val="18"/>
                <w:szCs w:val="18"/>
              </w:rPr>
            </w:pPr>
            <w:r w:rsidRPr="000E2900">
              <w:rPr>
                <w:sz w:val="18"/>
                <w:szCs w:val="18"/>
              </w:rPr>
              <w:t>120</w:t>
            </w:r>
          </w:p>
        </w:tc>
        <w:tc>
          <w:tcPr>
            <w:tcW w:w="1417" w:type="dxa"/>
            <w:tcBorders>
              <w:top w:val="single" w:sz="4" w:space="0" w:color="00000A"/>
              <w:left w:val="single" w:sz="4" w:space="0" w:color="00000A"/>
              <w:bottom w:val="single" w:sz="4" w:space="0" w:color="00000A"/>
              <w:right w:val="single" w:sz="4" w:space="0" w:color="00000A"/>
            </w:tcBorders>
            <w:vAlign w:val="center"/>
          </w:tcPr>
          <w:p w14:paraId="54E5095C" w14:textId="77777777" w:rsidR="00675C94" w:rsidRPr="000E2900" w:rsidRDefault="00675C94" w:rsidP="00011271">
            <w:pPr>
              <w:jc w:val="center"/>
              <w:rPr>
                <w:sz w:val="18"/>
                <w:szCs w:val="18"/>
              </w:rPr>
            </w:pPr>
            <w:r w:rsidRPr="000E2900">
              <w:rPr>
                <w:sz w:val="18"/>
                <w:szCs w:val="18"/>
              </w:rPr>
              <w:t>103</w:t>
            </w:r>
          </w:p>
        </w:tc>
      </w:tr>
    </w:tbl>
    <w:p w14:paraId="5FE7B312" w14:textId="77777777" w:rsidR="00675C94" w:rsidRPr="000E2900" w:rsidRDefault="00675C94" w:rsidP="00675C94">
      <w:pPr>
        <w:ind w:right="-108"/>
        <w:jc w:val="both"/>
        <w:rPr>
          <w:bCs/>
          <w:color w:val="000000" w:themeColor="text1"/>
        </w:rPr>
      </w:pPr>
    </w:p>
    <w:p w14:paraId="56CD903B" w14:textId="77777777" w:rsidR="00675C94" w:rsidRPr="000E2900" w:rsidRDefault="00675C94" w:rsidP="00675C94">
      <w:pPr>
        <w:ind w:right="-108"/>
        <w:jc w:val="both"/>
        <w:rPr>
          <w:bCs/>
          <w:color w:val="000000" w:themeColor="text1"/>
        </w:rPr>
      </w:pPr>
      <w:r w:rsidRPr="000E2900">
        <w:rPr>
          <w:b/>
          <w:color w:val="000000" w:themeColor="text1"/>
        </w:rPr>
        <w:t>NAZIV PROGRAMA: TURISTIČKA ZAJEDNICA</w:t>
      </w:r>
      <w:r w:rsidRPr="000E2900">
        <w:rPr>
          <w:bCs/>
          <w:color w:val="000000" w:themeColor="text1"/>
        </w:rPr>
        <w:t xml:space="preserve"> </w:t>
      </w:r>
    </w:p>
    <w:p w14:paraId="27230758" w14:textId="77777777" w:rsidR="00675C94" w:rsidRPr="000E2900" w:rsidRDefault="00675C94" w:rsidP="00675C94">
      <w:pPr>
        <w:ind w:right="-108"/>
        <w:jc w:val="both"/>
        <w:rPr>
          <w:bCs/>
          <w:color w:val="000000" w:themeColor="text1"/>
        </w:rPr>
      </w:pPr>
    </w:p>
    <w:p w14:paraId="05DD81A1" w14:textId="77777777" w:rsidR="00675C94" w:rsidRPr="000E2900" w:rsidRDefault="00675C94" w:rsidP="00675C94">
      <w:pPr>
        <w:ind w:right="-108" w:firstLine="567"/>
        <w:jc w:val="both"/>
        <w:rPr>
          <w:bCs/>
          <w:color w:val="000000" w:themeColor="text1"/>
        </w:rPr>
      </w:pPr>
      <w:r w:rsidRPr="000E2900">
        <w:rPr>
          <w:bCs/>
          <w:color w:val="000000" w:themeColor="text1"/>
        </w:rPr>
        <w:t xml:space="preserve">Odnosi se na aktivnosti, poslove i djelatnosti u turizmu koje su važne za Grad Požegu. </w:t>
      </w:r>
    </w:p>
    <w:p w14:paraId="1DC2BBFB" w14:textId="77777777" w:rsidR="00675C94" w:rsidRPr="000E2900" w:rsidRDefault="00675C94" w:rsidP="00675C94">
      <w:pPr>
        <w:ind w:right="-108"/>
        <w:jc w:val="both"/>
        <w:rPr>
          <w:bCs/>
          <w:color w:val="000000" w:themeColor="text1"/>
        </w:rPr>
      </w:pPr>
    </w:p>
    <w:p w14:paraId="52B25264"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1E0FA7BD" w14:textId="77777777" w:rsidR="00675C94" w:rsidRPr="000E2900" w:rsidRDefault="00675C94">
      <w:pPr>
        <w:pStyle w:val="Odlomakpopisa"/>
        <w:numPr>
          <w:ilvl w:val="0"/>
          <w:numId w:val="6"/>
        </w:numPr>
        <w:suppressAutoHyphens/>
        <w:ind w:right="-108"/>
        <w:jc w:val="both"/>
        <w:rPr>
          <w:bCs/>
          <w:color w:val="000000" w:themeColor="text1"/>
        </w:rPr>
      </w:pPr>
      <w:bookmarkStart w:id="24" w:name="_Hlk88653595"/>
      <w:r w:rsidRPr="000E2900">
        <w:rPr>
          <w:bCs/>
          <w:color w:val="000000" w:themeColor="text1"/>
        </w:rPr>
        <w:t>Zakon o lokalnoj i područnoj (regionalnoj) samoupravi (Narodne novine, broj: 33/01., 60/01., 129/05., 109/07., 125/08., 36/09., 150/11., 144/12., 19/13. – pročišćeni tekst, 137/15.  – ispravak, 123/17., 98/19. i 144/20.)</w:t>
      </w:r>
    </w:p>
    <w:bookmarkEnd w:id="24"/>
    <w:p w14:paraId="59A2B63B"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turističkim zajednicama i promicanju hrvatskog turizma (Narodne novine, broj: 52/19, 42/20), </w:t>
      </w:r>
    </w:p>
    <w:p w14:paraId="5235D497"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udrugama (Narodne novine, broj:74/14, 70/17, 98/19) i </w:t>
      </w:r>
    </w:p>
    <w:p w14:paraId="762998EB"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Statut Grada Požege (Službene novine Grada Požege, broj: 2/21. i 11/22.).</w:t>
      </w:r>
    </w:p>
    <w:p w14:paraId="34DC5713" w14:textId="77777777" w:rsidR="00675C94" w:rsidRPr="000E2900" w:rsidRDefault="00675C94" w:rsidP="00675C94">
      <w:pPr>
        <w:ind w:right="-108"/>
        <w:jc w:val="both"/>
        <w:rPr>
          <w:bCs/>
          <w:color w:val="000000" w:themeColor="text1"/>
        </w:rPr>
      </w:pPr>
    </w:p>
    <w:tbl>
      <w:tblPr>
        <w:tblStyle w:val="Reetkatablice1"/>
        <w:tblW w:w="9214" w:type="dxa"/>
        <w:jc w:val="center"/>
        <w:tblInd w:w="0" w:type="dxa"/>
        <w:tblLook w:val="04A0" w:firstRow="1" w:lastRow="0" w:firstColumn="1" w:lastColumn="0" w:noHBand="0" w:noVBand="1"/>
      </w:tblPr>
      <w:tblGrid>
        <w:gridCol w:w="3790"/>
        <w:gridCol w:w="1485"/>
        <w:gridCol w:w="1485"/>
        <w:gridCol w:w="1485"/>
        <w:gridCol w:w="969"/>
      </w:tblGrid>
      <w:tr w:rsidR="00675C94" w:rsidRPr="000E2900" w14:paraId="53DEEB18" w14:textId="77777777" w:rsidTr="00011271">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0405365E" w14:textId="77777777" w:rsidR="00675C94" w:rsidRPr="000E2900" w:rsidRDefault="00675C94" w:rsidP="00011271">
            <w:pPr>
              <w:suppressAutoHyphens w:val="0"/>
              <w:rPr>
                <w:b/>
                <w:bCs/>
                <w:sz w:val="20"/>
                <w:szCs w:val="20"/>
              </w:rPr>
            </w:pPr>
            <w:r w:rsidRPr="000E2900">
              <w:rPr>
                <w:b/>
                <w:bCs/>
                <w:sz w:val="20"/>
                <w:szCs w:val="20"/>
              </w:rPr>
              <w:t>PROGRAM 1100 TURISTIČKA ZAJEDNICA</w:t>
            </w:r>
          </w:p>
        </w:tc>
        <w:tc>
          <w:tcPr>
            <w:tcW w:w="1485" w:type="dxa"/>
            <w:tcBorders>
              <w:top w:val="single" w:sz="4" w:space="0" w:color="auto"/>
              <w:left w:val="single" w:sz="4" w:space="0" w:color="auto"/>
              <w:bottom w:val="single" w:sz="4" w:space="0" w:color="auto"/>
              <w:right w:val="single" w:sz="4" w:space="0" w:color="auto"/>
            </w:tcBorders>
            <w:noWrap/>
            <w:hideMark/>
          </w:tcPr>
          <w:p w14:paraId="57036C0B"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3954CF2B"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059C710D"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969" w:type="dxa"/>
            <w:tcBorders>
              <w:top w:val="single" w:sz="4" w:space="0" w:color="auto"/>
              <w:left w:val="single" w:sz="4" w:space="0" w:color="auto"/>
              <w:bottom w:val="single" w:sz="4" w:space="0" w:color="auto"/>
              <w:right w:val="single" w:sz="4" w:space="0" w:color="auto"/>
            </w:tcBorders>
          </w:tcPr>
          <w:p w14:paraId="5DA9BDB0" w14:textId="77777777" w:rsidR="00675C94" w:rsidRPr="000E2900" w:rsidRDefault="00675C94" w:rsidP="00011271">
            <w:pPr>
              <w:suppressAutoHyphens w:val="0"/>
              <w:jc w:val="center"/>
              <w:rPr>
                <w:b/>
                <w:bCs/>
                <w:sz w:val="20"/>
                <w:szCs w:val="20"/>
              </w:rPr>
            </w:pPr>
            <w:r w:rsidRPr="000E2900">
              <w:rPr>
                <w:b/>
                <w:bCs/>
                <w:sz w:val="20"/>
                <w:szCs w:val="20"/>
              </w:rPr>
              <w:t xml:space="preserve">Indeks </w:t>
            </w:r>
          </w:p>
        </w:tc>
      </w:tr>
      <w:tr w:rsidR="00675C94" w:rsidRPr="000E2900" w14:paraId="383B2ED3" w14:textId="77777777" w:rsidTr="00011271">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29EDCF9C" w14:textId="77777777" w:rsidR="00675C94" w:rsidRPr="000E2900" w:rsidRDefault="00675C94" w:rsidP="00011271">
            <w:pPr>
              <w:suppressAutoHyphens w:val="0"/>
              <w:rPr>
                <w:sz w:val="20"/>
                <w:szCs w:val="20"/>
              </w:rPr>
            </w:pPr>
            <w:r w:rsidRPr="000E2900">
              <w:rPr>
                <w:sz w:val="20"/>
                <w:szCs w:val="20"/>
              </w:rPr>
              <w:t xml:space="preserve">Aktivnost A110001 DONACIJE ZA REDOVNU DJELATNOST TURISTIČKE ZAJEDNICE </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23426FFC" w14:textId="77777777" w:rsidR="00675C94" w:rsidRPr="000E2900" w:rsidRDefault="00675C94" w:rsidP="00011271">
            <w:pPr>
              <w:suppressAutoHyphens w:val="0"/>
              <w:jc w:val="center"/>
              <w:rPr>
                <w:sz w:val="20"/>
                <w:szCs w:val="20"/>
              </w:rPr>
            </w:pPr>
            <w:r w:rsidRPr="000E2900">
              <w:rPr>
                <w:sz w:val="20"/>
                <w:szCs w:val="20"/>
              </w:rPr>
              <w:t>360.000,00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46CEE7FE" w14:textId="77777777" w:rsidR="00675C94" w:rsidRPr="000E2900" w:rsidRDefault="00675C94" w:rsidP="00011271">
            <w:pPr>
              <w:suppressAutoHyphens w:val="0"/>
              <w:jc w:val="center"/>
              <w:rPr>
                <w:sz w:val="20"/>
                <w:szCs w:val="20"/>
              </w:rPr>
            </w:pPr>
            <w:r w:rsidRPr="000E2900">
              <w:rPr>
                <w:sz w:val="20"/>
                <w:szCs w:val="20"/>
              </w:rPr>
              <w:t>360.000,00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0AA6E620" w14:textId="77777777" w:rsidR="00675C94" w:rsidRPr="000E2900" w:rsidRDefault="00675C94" w:rsidP="00011271">
            <w:pPr>
              <w:suppressAutoHyphens w:val="0"/>
              <w:jc w:val="center"/>
              <w:rPr>
                <w:sz w:val="20"/>
                <w:szCs w:val="20"/>
              </w:rPr>
            </w:pPr>
            <w:r w:rsidRPr="000E2900">
              <w:rPr>
                <w:sz w:val="20"/>
                <w:szCs w:val="20"/>
              </w:rPr>
              <w:t>360.000,00</w:t>
            </w:r>
          </w:p>
        </w:tc>
        <w:tc>
          <w:tcPr>
            <w:tcW w:w="969" w:type="dxa"/>
            <w:tcBorders>
              <w:top w:val="single" w:sz="4" w:space="0" w:color="auto"/>
              <w:left w:val="single" w:sz="4" w:space="0" w:color="auto"/>
              <w:bottom w:val="single" w:sz="4" w:space="0" w:color="auto"/>
              <w:right w:val="single" w:sz="4" w:space="0" w:color="auto"/>
            </w:tcBorders>
            <w:vAlign w:val="center"/>
          </w:tcPr>
          <w:p w14:paraId="3FD70DDA" w14:textId="77777777" w:rsidR="00675C94" w:rsidRPr="000E2900" w:rsidRDefault="00675C94" w:rsidP="00011271">
            <w:pPr>
              <w:suppressAutoHyphens w:val="0"/>
              <w:jc w:val="center"/>
              <w:rPr>
                <w:sz w:val="20"/>
                <w:szCs w:val="20"/>
              </w:rPr>
            </w:pPr>
            <w:r w:rsidRPr="000E2900">
              <w:rPr>
                <w:sz w:val="20"/>
                <w:szCs w:val="20"/>
              </w:rPr>
              <w:t>100,00%</w:t>
            </w:r>
          </w:p>
        </w:tc>
      </w:tr>
      <w:tr w:rsidR="00675C94" w:rsidRPr="000E2900" w14:paraId="193C07C6" w14:textId="77777777" w:rsidTr="00011271">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51802B32" w14:textId="77777777" w:rsidR="00675C94" w:rsidRPr="000E2900" w:rsidRDefault="00675C94" w:rsidP="00011271">
            <w:pPr>
              <w:suppressAutoHyphens w:val="0"/>
              <w:rPr>
                <w:sz w:val="20"/>
                <w:szCs w:val="20"/>
              </w:rPr>
            </w:pPr>
            <w:r w:rsidRPr="000E2900">
              <w:rPr>
                <w:sz w:val="20"/>
                <w:szCs w:val="20"/>
              </w:rPr>
              <w:t>Aktivnost A110002 DONACIJE ZA PRIREDBE I MANIFESTACIJE</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3D05EF23" w14:textId="77777777" w:rsidR="00675C94" w:rsidRPr="000E2900" w:rsidRDefault="00675C94" w:rsidP="00011271">
            <w:pPr>
              <w:suppressAutoHyphens w:val="0"/>
              <w:jc w:val="center"/>
              <w:rPr>
                <w:sz w:val="20"/>
                <w:szCs w:val="20"/>
              </w:rPr>
            </w:pPr>
            <w:r w:rsidRPr="000E2900">
              <w:rPr>
                <w:sz w:val="20"/>
                <w:szCs w:val="20"/>
              </w:rPr>
              <w:t>498.000,00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27B3E09E" w14:textId="77777777" w:rsidR="00675C94" w:rsidRPr="000E2900" w:rsidRDefault="00675C94" w:rsidP="00011271">
            <w:pPr>
              <w:suppressAutoHyphens w:val="0"/>
              <w:jc w:val="center"/>
              <w:rPr>
                <w:sz w:val="20"/>
                <w:szCs w:val="20"/>
              </w:rPr>
            </w:pPr>
            <w:r w:rsidRPr="000E2900">
              <w:rPr>
                <w:sz w:val="20"/>
                <w:szCs w:val="20"/>
              </w:rPr>
              <w:t>533.000,00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3ABCCB24" w14:textId="77777777" w:rsidR="00675C94" w:rsidRPr="000E2900" w:rsidRDefault="00675C94" w:rsidP="00011271">
            <w:pPr>
              <w:suppressAutoHyphens w:val="0"/>
              <w:jc w:val="center"/>
              <w:rPr>
                <w:sz w:val="20"/>
                <w:szCs w:val="20"/>
              </w:rPr>
            </w:pPr>
            <w:r w:rsidRPr="000E2900">
              <w:rPr>
                <w:sz w:val="20"/>
                <w:szCs w:val="20"/>
              </w:rPr>
              <w:t>533.000,00</w:t>
            </w:r>
          </w:p>
        </w:tc>
        <w:tc>
          <w:tcPr>
            <w:tcW w:w="969" w:type="dxa"/>
            <w:tcBorders>
              <w:top w:val="single" w:sz="4" w:space="0" w:color="auto"/>
              <w:left w:val="single" w:sz="4" w:space="0" w:color="auto"/>
              <w:bottom w:val="single" w:sz="4" w:space="0" w:color="auto"/>
              <w:right w:val="single" w:sz="4" w:space="0" w:color="auto"/>
            </w:tcBorders>
            <w:vAlign w:val="center"/>
          </w:tcPr>
          <w:p w14:paraId="77C9F153" w14:textId="77777777" w:rsidR="00675C94" w:rsidRPr="000E2900" w:rsidRDefault="00675C94" w:rsidP="00011271">
            <w:pPr>
              <w:suppressAutoHyphens w:val="0"/>
              <w:jc w:val="center"/>
              <w:rPr>
                <w:sz w:val="20"/>
                <w:szCs w:val="20"/>
              </w:rPr>
            </w:pPr>
            <w:r w:rsidRPr="000E2900">
              <w:rPr>
                <w:sz w:val="20"/>
                <w:szCs w:val="20"/>
              </w:rPr>
              <w:t>100,00%</w:t>
            </w:r>
          </w:p>
        </w:tc>
      </w:tr>
    </w:tbl>
    <w:p w14:paraId="2F02EBE8" w14:textId="77777777" w:rsidR="00675C94" w:rsidRPr="000E2900" w:rsidRDefault="00675C94" w:rsidP="00675C94">
      <w:pPr>
        <w:ind w:right="-108"/>
        <w:jc w:val="both"/>
        <w:rPr>
          <w:bCs/>
          <w:color w:val="000000" w:themeColor="text1"/>
        </w:rPr>
      </w:pPr>
    </w:p>
    <w:p w14:paraId="1E20E6DE" w14:textId="77777777" w:rsidR="00675C94" w:rsidRPr="000E2900" w:rsidRDefault="00675C94" w:rsidP="00675C94">
      <w:pPr>
        <w:ind w:right="-108"/>
        <w:jc w:val="both"/>
        <w:rPr>
          <w:bCs/>
        </w:rPr>
      </w:pPr>
      <w:r w:rsidRPr="000E2900">
        <w:rPr>
          <w:b/>
        </w:rPr>
        <w:t>Donacije za redovnu djelatnost turističke zajednice</w:t>
      </w:r>
      <w:r w:rsidRPr="000E2900">
        <w:rPr>
          <w:bCs/>
        </w:rPr>
        <w:t xml:space="preserve"> - koja se odnosi na sufinanciranje redovne plaće zaposlenika.</w:t>
      </w:r>
    </w:p>
    <w:p w14:paraId="6F45A657" w14:textId="77777777" w:rsidR="00675C94" w:rsidRPr="000E2900" w:rsidRDefault="00675C94" w:rsidP="00675C94">
      <w:pPr>
        <w:ind w:right="-108"/>
        <w:jc w:val="both"/>
        <w:rPr>
          <w:bCs/>
        </w:rPr>
      </w:pPr>
    </w:p>
    <w:p w14:paraId="5E0B53AF" w14:textId="77777777" w:rsidR="00675C94" w:rsidRPr="000E2900" w:rsidRDefault="00675C94" w:rsidP="00675C94">
      <w:pPr>
        <w:ind w:right="-108"/>
        <w:jc w:val="both"/>
        <w:rPr>
          <w:bCs/>
        </w:rPr>
      </w:pPr>
      <w:r w:rsidRPr="000E2900">
        <w:rPr>
          <w:b/>
        </w:rPr>
        <w:t>Donacije za priredbe i manifestacije</w:t>
      </w:r>
      <w:r w:rsidRPr="000E2900">
        <w:rPr>
          <w:bCs/>
        </w:rPr>
        <w:t xml:space="preserve"> – realizirana sredstva se odnose na troškove organizacije proslave Dana grada i </w:t>
      </w:r>
      <w:proofErr w:type="spellStart"/>
      <w:r w:rsidRPr="000E2900">
        <w:rPr>
          <w:bCs/>
        </w:rPr>
        <w:t>Grgureva</w:t>
      </w:r>
      <w:proofErr w:type="spellEnd"/>
      <w:r w:rsidRPr="000E2900">
        <w:rPr>
          <w:bCs/>
        </w:rPr>
        <w:t xml:space="preserve"> 2022., </w:t>
      </w:r>
      <w:proofErr w:type="spellStart"/>
      <w:r w:rsidRPr="000E2900">
        <w:rPr>
          <w:bCs/>
        </w:rPr>
        <w:t>Fišijade</w:t>
      </w:r>
      <w:proofErr w:type="spellEnd"/>
      <w:r w:rsidRPr="000E2900">
        <w:rPr>
          <w:bCs/>
        </w:rPr>
        <w:t xml:space="preserve">, </w:t>
      </w:r>
      <w:proofErr w:type="spellStart"/>
      <w:r w:rsidRPr="000E2900">
        <w:rPr>
          <w:bCs/>
        </w:rPr>
        <w:t>Kulenijade</w:t>
      </w:r>
      <w:proofErr w:type="spellEnd"/>
      <w:r w:rsidRPr="000E2900">
        <w:rPr>
          <w:bCs/>
        </w:rPr>
        <w:t>, Požeškog kulturnog ljeta, Martinja i Okusa jeseni, prijenosa nogometnih utakmica hrvatske reprezentacije na SP-u u Kataru, dočeka Nove godine 2023. te Adventa u Požegi.</w:t>
      </w:r>
    </w:p>
    <w:p w14:paraId="739658FB" w14:textId="77777777" w:rsidR="00675C94" w:rsidRPr="000E2900" w:rsidRDefault="00675C94" w:rsidP="00675C94">
      <w:pPr>
        <w:ind w:right="-108"/>
        <w:jc w:val="both"/>
        <w:rPr>
          <w:bC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675C94" w:rsidRPr="000E2900" w14:paraId="4FE0AEE9" w14:textId="77777777" w:rsidTr="00011271">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9E0916A" w14:textId="77777777" w:rsidR="00675C94" w:rsidRPr="000E2900" w:rsidRDefault="00675C94" w:rsidP="00011271">
            <w:pPr>
              <w:jc w:val="center"/>
              <w:rPr>
                <w:sz w:val="18"/>
                <w:szCs w:val="18"/>
              </w:rPr>
            </w:pPr>
            <w:r w:rsidRPr="000E2900">
              <w:rPr>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7376FA4" w14:textId="77777777" w:rsidR="00675C94" w:rsidRPr="000E2900" w:rsidRDefault="00675C94" w:rsidP="00011271">
            <w:pPr>
              <w:jc w:val="center"/>
              <w:rPr>
                <w:sz w:val="18"/>
                <w:szCs w:val="18"/>
              </w:rPr>
            </w:pPr>
            <w:r w:rsidRPr="000E2900">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C2C224" w14:textId="77777777" w:rsidR="00675C94" w:rsidRPr="000E2900" w:rsidRDefault="00675C94" w:rsidP="00011271">
            <w:pPr>
              <w:jc w:val="center"/>
              <w:rPr>
                <w:sz w:val="18"/>
                <w:szCs w:val="18"/>
              </w:rPr>
            </w:pPr>
            <w:r w:rsidRPr="000E2900">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E9EB791" w14:textId="77777777" w:rsidR="00675C94" w:rsidRPr="000E2900" w:rsidRDefault="00675C94" w:rsidP="00011271">
            <w:pPr>
              <w:jc w:val="center"/>
              <w:rPr>
                <w:sz w:val="18"/>
                <w:szCs w:val="18"/>
              </w:rPr>
            </w:pPr>
            <w:r w:rsidRPr="000E2900">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9F5235F"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C5ACA5B"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211CC8B"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113F24C9" w14:textId="77777777" w:rsidTr="00011271">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9A3063E" w14:textId="77777777" w:rsidR="00675C94" w:rsidRPr="000E2900" w:rsidRDefault="00675C94" w:rsidP="00011271">
            <w:pPr>
              <w:rPr>
                <w:sz w:val="18"/>
                <w:szCs w:val="18"/>
              </w:rPr>
            </w:pPr>
            <w:r w:rsidRPr="000E2900">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E338469" w14:textId="77777777" w:rsidR="00675C94" w:rsidRPr="000E2900" w:rsidRDefault="00675C94" w:rsidP="00011271">
            <w:pPr>
              <w:rPr>
                <w:sz w:val="18"/>
                <w:szCs w:val="18"/>
              </w:rPr>
            </w:pPr>
            <w:r w:rsidRPr="000E2900">
              <w:rPr>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6BB525" w14:textId="77777777" w:rsidR="00675C94" w:rsidRPr="000E2900" w:rsidRDefault="00675C94" w:rsidP="00011271">
            <w:pPr>
              <w:jc w:val="center"/>
              <w:rPr>
                <w:sz w:val="18"/>
                <w:szCs w:val="18"/>
              </w:rPr>
            </w:pPr>
            <w:r w:rsidRPr="000E2900">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4110FCD" w14:textId="77777777" w:rsidR="00675C94" w:rsidRPr="000E2900" w:rsidRDefault="00675C94" w:rsidP="00011271">
            <w:pPr>
              <w:jc w:val="center"/>
              <w:rPr>
                <w:sz w:val="18"/>
                <w:szCs w:val="18"/>
              </w:rPr>
            </w:pPr>
            <w:r w:rsidRPr="000E2900">
              <w:rPr>
                <w:sz w:val="18"/>
                <w:szCs w:val="18"/>
              </w:rPr>
              <w:t>18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D9810A1" w14:textId="77777777" w:rsidR="00675C94" w:rsidRPr="000E2900" w:rsidRDefault="00675C94" w:rsidP="00011271">
            <w:pPr>
              <w:jc w:val="center"/>
              <w:rPr>
                <w:sz w:val="18"/>
                <w:szCs w:val="18"/>
              </w:rPr>
            </w:pPr>
            <w:r w:rsidRPr="000E2900">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DC2AC35" w14:textId="77777777" w:rsidR="00675C94" w:rsidRPr="000E2900" w:rsidRDefault="00675C94" w:rsidP="00011271">
            <w:pPr>
              <w:jc w:val="center"/>
              <w:rPr>
                <w:sz w:val="18"/>
                <w:szCs w:val="18"/>
              </w:rPr>
            </w:pPr>
            <w:r w:rsidRPr="000E2900">
              <w:rPr>
                <w:sz w:val="18"/>
                <w:szCs w:val="18"/>
              </w:rPr>
              <w:t>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0553E2D" w14:textId="77777777" w:rsidR="00675C94" w:rsidRPr="000E2900" w:rsidRDefault="00675C94" w:rsidP="00011271">
            <w:pPr>
              <w:jc w:val="center"/>
              <w:rPr>
                <w:sz w:val="18"/>
                <w:szCs w:val="18"/>
              </w:rPr>
            </w:pPr>
            <w:r w:rsidRPr="000E2900">
              <w:rPr>
                <w:sz w:val="18"/>
                <w:szCs w:val="18"/>
              </w:rPr>
              <w:t>8</w:t>
            </w:r>
          </w:p>
        </w:tc>
      </w:tr>
    </w:tbl>
    <w:p w14:paraId="3E72DDCE" w14:textId="77777777" w:rsidR="00675C94" w:rsidRPr="000E2900" w:rsidRDefault="00675C94" w:rsidP="00675C94">
      <w:pPr>
        <w:ind w:right="-108"/>
        <w:jc w:val="both"/>
        <w:rPr>
          <w:bCs/>
          <w:color w:val="000000" w:themeColor="text1"/>
        </w:rPr>
      </w:pPr>
    </w:p>
    <w:p w14:paraId="57B3F6CF" w14:textId="77777777" w:rsidR="00675C94" w:rsidRPr="000E2900" w:rsidRDefault="00675C94" w:rsidP="00675C94">
      <w:pPr>
        <w:ind w:right="-108"/>
        <w:jc w:val="both"/>
        <w:rPr>
          <w:rFonts w:eastAsia="Times New Roman"/>
          <w:bCs/>
        </w:rPr>
      </w:pPr>
      <w:r w:rsidRPr="000E2900">
        <w:rPr>
          <w:b/>
        </w:rPr>
        <w:t>NAZIV PROGRAMA: TURIZAM</w:t>
      </w:r>
      <w:r w:rsidRPr="000E2900">
        <w:rPr>
          <w:bCs/>
        </w:rPr>
        <w:t xml:space="preserve"> </w:t>
      </w:r>
    </w:p>
    <w:p w14:paraId="2E104E46" w14:textId="77777777" w:rsidR="00675C94" w:rsidRPr="000E2900" w:rsidRDefault="00675C94" w:rsidP="00675C94">
      <w:pPr>
        <w:ind w:right="-108"/>
        <w:jc w:val="both"/>
        <w:rPr>
          <w:bCs/>
        </w:rPr>
      </w:pPr>
    </w:p>
    <w:p w14:paraId="42979C8F" w14:textId="77777777" w:rsidR="00675C94" w:rsidRPr="000E2900" w:rsidRDefault="00675C94" w:rsidP="00675C94">
      <w:pPr>
        <w:ind w:right="-108" w:firstLine="567"/>
        <w:jc w:val="both"/>
        <w:rPr>
          <w:bCs/>
        </w:rPr>
      </w:pPr>
      <w:r w:rsidRPr="000E2900">
        <w:rPr>
          <w:bCs/>
        </w:rPr>
        <w:t xml:space="preserve">Odnosi se na aktivnosti, poslove i djelatnosti u turizmu koje su važne za Grad Požegu. </w:t>
      </w:r>
    </w:p>
    <w:p w14:paraId="4D5DFE94" w14:textId="77777777" w:rsidR="00675C94" w:rsidRPr="000E2900" w:rsidRDefault="00675C94" w:rsidP="00675C94">
      <w:pPr>
        <w:ind w:right="-108"/>
        <w:jc w:val="both"/>
        <w:rPr>
          <w:bCs/>
        </w:rPr>
      </w:pPr>
    </w:p>
    <w:p w14:paraId="29FC4B6F" w14:textId="77777777" w:rsidR="00675C94" w:rsidRPr="000E2900" w:rsidRDefault="00675C94" w:rsidP="00675C94">
      <w:pPr>
        <w:ind w:right="-108"/>
        <w:jc w:val="both"/>
        <w:rPr>
          <w:bCs/>
        </w:rPr>
      </w:pPr>
      <w:r w:rsidRPr="000E2900">
        <w:rPr>
          <w:b/>
        </w:rPr>
        <w:t>Zakonska osnova za uvođenje programa</w:t>
      </w:r>
    </w:p>
    <w:p w14:paraId="4EE6A8BB" w14:textId="77777777" w:rsidR="00675C94" w:rsidRPr="000E2900" w:rsidRDefault="00675C94">
      <w:pPr>
        <w:pStyle w:val="Odlomakpopisa"/>
        <w:numPr>
          <w:ilvl w:val="0"/>
          <w:numId w:val="6"/>
        </w:numPr>
        <w:suppressAutoHyphens/>
        <w:ind w:right="-108"/>
        <w:jc w:val="both"/>
        <w:rPr>
          <w:bCs/>
        </w:rPr>
      </w:pPr>
      <w:r w:rsidRPr="000E2900">
        <w:rPr>
          <w:bCs/>
        </w:rPr>
        <w:t>Zakon o lokalnoj i područnoj (regionalnoj) samoupravi (Narodne novine, broj: 33/01., 60/01., 129/05., 109/07., 125/08., 36/09., 150/11., 144/12., 19/13. – pročišćeni tekst, 137/15.  – ispravak, 123/17., 98/19. i 144/20.)</w:t>
      </w:r>
    </w:p>
    <w:p w14:paraId="01E3EBBF" w14:textId="77777777" w:rsidR="00675C94" w:rsidRPr="000E2900" w:rsidRDefault="00675C94">
      <w:pPr>
        <w:pStyle w:val="Odlomakpopisa"/>
        <w:numPr>
          <w:ilvl w:val="0"/>
          <w:numId w:val="6"/>
        </w:numPr>
        <w:suppressAutoHyphens/>
        <w:ind w:right="-108"/>
        <w:jc w:val="both"/>
        <w:rPr>
          <w:bCs/>
        </w:rPr>
      </w:pPr>
      <w:r w:rsidRPr="000E2900">
        <w:rPr>
          <w:bCs/>
        </w:rPr>
        <w:t xml:space="preserve">Zakon o turističkim zajednicama i promicanju hrvatskog turizma (Narodne novine, broj: 52/19, 42/20), </w:t>
      </w:r>
    </w:p>
    <w:p w14:paraId="1FD7C1C0" w14:textId="77777777" w:rsidR="00675C94" w:rsidRPr="000E2900" w:rsidRDefault="00675C94">
      <w:pPr>
        <w:pStyle w:val="Odlomakpopisa"/>
        <w:numPr>
          <w:ilvl w:val="0"/>
          <w:numId w:val="6"/>
        </w:numPr>
        <w:suppressAutoHyphens/>
        <w:ind w:right="-108"/>
        <w:jc w:val="both"/>
        <w:rPr>
          <w:bCs/>
        </w:rPr>
      </w:pPr>
      <w:r w:rsidRPr="000E2900">
        <w:rPr>
          <w:bCs/>
        </w:rPr>
        <w:t xml:space="preserve">Zakon o udrugama (Narodne novine, broj:74/14, 70/17, 98/19) i </w:t>
      </w:r>
    </w:p>
    <w:p w14:paraId="3330A18B" w14:textId="77777777" w:rsidR="00675C94" w:rsidRPr="000E2900" w:rsidRDefault="00675C94">
      <w:pPr>
        <w:pStyle w:val="Odlomakpopisa"/>
        <w:numPr>
          <w:ilvl w:val="0"/>
          <w:numId w:val="6"/>
        </w:numPr>
        <w:suppressAutoHyphens/>
        <w:ind w:right="-108"/>
        <w:jc w:val="both"/>
        <w:rPr>
          <w:bCs/>
        </w:rPr>
      </w:pPr>
      <w:r w:rsidRPr="000E2900">
        <w:rPr>
          <w:bCs/>
        </w:rPr>
        <w:t>Statut Grada Požege (Službene novine Grada Požege, broj: 2/21. i 11/22.).</w:t>
      </w:r>
    </w:p>
    <w:p w14:paraId="6BB22437" w14:textId="77777777" w:rsidR="00675C94" w:rsidRPr="000E2900" w:rsidRDefault="00675C94" w:rsidP="00675C94">
      <w:pPr>
        <w:ind w:right="-108"/>
        <w:jc w:val="both"/>
        <w:rPr>
          <w:bCs/>
        </w:rPr>
      </w:pPr>
    </w:p>
    <w:tbl>
      <w:tblPr>
        <w:tblStyle w:val="Reetkatablice1"/>
        <w:tblW w:w="9214" w:type="dxa"/>
        <w:jc w:val="center"/>
        <w:tblInd w:w="0" w:type="dxa"/>
        <w:tblLook w:val="04A0" w:firstRow="1" w:lastRow="0" w:firstColumn="1" w:lastColumn="0" w:noHBand="0" w:noVBand="1"/>
      </w:tblPr>
      <w:tblGrid>
        <w:gridCol w:w="3790"/>
        <w:gridCol w:w="1485"/>
        <w:gridCol w:w="1485"/>
        <w:gridCol w:w="1485"/>
        <w:gridCol w:w="969"/>
      </w:tblGrid>
      <w:tr w:rsidR="00675C94" w:rsidRPr="000E2900" w14:paraId="590AAC57" w14:textId="77777777" w:rsidTr="00011271">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2C244034" w14:textId="77777777" w:rsidR="00675C94" w:rsidRPr="000E2900" w:rsidRDefault="00675C94" w:rsidP="00011271">
            <w:pPr>
              <w:suppressAutoHyphens w:val="0"/>
              <w:rPr>
                <w:b/>
                <w:bCs/>
                <w:sz w:val="20"/>
                <w:szCs w:val="20"/>
              </w:rPr>
            </w:pPr>
            <w:r w:rsidRPr="000E2900">
              <w:rPr>
                <w:b/>
                <w:bCs/>
                <w:sz w:val="20"/>
                <w:szCs w:val="20"/>
              </w:rPr>
              <w:lastRenderedPageBreak/>
              <w:t>PROGRAM 1102 TURIZAM</w:t>
            </w:r>
          </w:p>
        </w:tc>
        <w:tc>
          <w:tcPr>
            <w:tcW w:w="1485" w:type="dxa"/>
            <w:tcBorders>
              <w:top w:val="single" w:sz="4" w:space="0" w:color="auto"/>
              <w:left w:val="single" w:sz="4" w:space="0" w:color="auto"/>
              <w:bottom w:val="single" w:sz="4" w:space="0" w:color="auto"/>
              <w:right w:val="single" w:sz="4" w:space="0" w:color="auto"/>
            </w:tcBorders>
            <w:noWrap/>
            <w:hideMark/>
          </w:tcPr>
          <w:p w14:paraId="05BFC5DD" w14:textId="77777777" w:rsidR="00675C94" w:rsidRPr="000E2900" w:rsidRDefault="00675C94" w:rsidP="00011271">
            <w:pPr>
              <w:suppressAutoHyphens w:val="0"/>
              <w:jc w:val="center"/>
              <w:rPr>
                <w:b/>
                <w:bCs/>
                <w:sz w:val="20"/>
                <w:szCs w:val="20"/>
              </w:rPr>
            </w:pPr>
            <w:r w:rsidRPr="000E2900">
              <w:rPr>
                <w:b/>
                <w:bCs/>
                <w:sz w:val="20"/>
                <w:szCs w:val="20"/>
              </w:rPr>
              <w:t>Izvorni plan 2022.</w:t>
            </w:r>
          </w:p>
        </w:tc>
        <w:tc>
          <w:tcPr>
            <w:tcW w:w="1485" w:type="dxa"/>
            <w:tcBorders>
              <w:top w:val="single" w:sz="4" w:space="0" w:color="auto"/>
              <w:left w:val="single" w:sz="4" w:space="0" w:color="auto"/>
              <w:bottom w:val="single" w:sz="4" w:space="0" w:color="auto"/>
              <w:right w:val="single" w:sz="4" w:space="0" w:color="auto"/>
            </w:tcBorders>
            <w:noWrap/>
            <w:hideMark/>
          </w:tcPr>
          <w:p w14:paraId="291660E4" w14:textId="77777777" w:rsidR="00675C94" w:rsidRPr="000E2900" w:rsidRDefault="00675C94" w:rsidP="00011271">
            <w:pPr>
              <w:suppressAutoHyphens w:val="0"/>
              <w:jc w:val="center"/>
              <w:rPr>
                <w:b/>
                <w:bCs/>
                <w:sz w:val="20"/>
                <w:szCs w:val="20"/>
              </w:rPr>
            </w:pPr>
            <w:r w:rsidRPr="000E2900">
              <w:rPr>
                <w:b/>
                <w:bCs/>
                <w:sz w:val="20"/>
                <w:szCs w:val="20"/>
              </w:rPr>
              <w:t>Tekući plan 2022.</w:t>
            </w:r>
          </w:p>
        </w:tc>
        <w:tc>
          <w:tcPr>
            <w:tcW w:w="1485" w:type="dxa"/>
            <w:tcBorders>
              <w:top w:val="single" w:sz="4" w:space="0" w:color="auto"/>
              <w:left w:val="single" w:sz="4" w:space="0" w:color="auto"/>
              <w:bottom w:val="single" w:sz="4" w:space="0" w:color="auto"/>
              <w:right w:val="single" w:sz="4" w:space="0" w:color="auto"/>
            </w:tcBorders>
            <w:noWrap/>
            <w:hideMark/>
          </w:tcPr>
          <w:p w14:paraId="5A8FC7BE" w14:textId="77777777" w:rsidR="00675C94" w:rsidRPr="000E2900" w:rsidRDefault="00675C94" w:rsidP="00011271">
            <w:pPr>
              <w:suppressAutoHyphens w:val="0"/>
              <w:jc w:val="center"/>
              <w:rPr>
                <w:b/>
                <w:bCs/>
                <w:sz w:val="20"/>
                <w:szCs w:val="20"/>
              </w:rPr>
            </w:pPr>
            <w:r w:rsidRPr="000E2900">
              <w:rPr>
                <w:b/>
                <w:bCs/>
                <w:sz w:val="20"/>
                <w:szCs w:val="20"/>
              </w:rPr>
              <w:t>Izvršenje 2022.</w:t>
            </w:r>
          </w:p>
        </w:tc>
        <w:tc>
          <w:tcPr>
            <w:tcW w:w="969" w:type="dxa"/>
            <w:tcBorders>
              <w:top w:val="single" w:sz="4" w:space="0" w:color="auto"/>
              <w:left w:val="single" w:sz="4" w:space="0" w:color="auto"/>
              <w:bottom w:val="single" w:sz="4" w:space="0" w:color="auto"/>
              <w:right w:val="single" w:sz="4" w:space="0" w:color="auto"/>
            </w:tcBorders>
          </w:tcPr>
          <w:p w14:paraId="58EEB7B6"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3DA5E01" w14:textId="77777777" w:rsidTr="00011271">
        <w:trPr>
          <w:trHeight w:val="255"/>
          <w:jc w:val="center"/>
        </w:trPr>
        <w:tc>
          <w:tcPr>
            <w:tcW w:w="3790" w:type="dxa"/>
            <w:tcBorders>
              <w:top w:val="single" w:sz="4" w:space="0" w:color="auto"/>
              <w:left w:val="single" w:sz="4" w:space="0" w:color="auto"/>
              <w:bottom w:val="single" w:sz="4" w:space="0" w:color="auto"/>
              <w:right w:val="single" w:sz="4" w:space="0" w:color="auto"/>
            </w:tcBorders>
            <w:noWrap/>
            <w:hideMark/>
          </w:tcPr>
          <w:p w14:paraId="09825CAD" w14:textId="77777777" w:rsidR="00675C94" w:rsidRPr="000E2900" w:rsidRDefault="00675C94" w:rsidP="00011271">
            <w:pPr>
              <w:suppressAutoHyphens w:val="0"/>
              <w:rPr>
                <w:sz w:val="20"/>
                <w:szCs w:val="20"/>
              </w:rPr>
            </w:pPr>
            <w:r w:rsidRPr="000E2900">
              <w:rPr>
                <w:sz w:val="20"/>
                <w:szCs w:val="20"/>
              </w:rPr>
              <w:t>Aktivnost A110201 PROMIDŽBA</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692A0EDE" w14:textId="77777777" w:rsidR="00675C94" w:rsidRPr="000E2900" w:rsidRDefault="00675C94" w:rsidP="00011271">
            <w:pPr>
              <w:suppressAutoHyphens w:val="0"/>
              <w:jc w:val="center"/>
              <w:rPr>
                <w:sz w:val="20"/>
                <w:szCs w:val="20"/>
              </w:rPr>
            </w:pPr>
            <w:r w:rsidRPr="000E2900">
              <w:rPr>
                <w:sz w:val="20"/>
                <w:szCs w:val="20"/>
              </w:rPr>
              <w:t>20.000,00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0D89596E" w14:textId="77777777" w:rsidR="00675C94" w:rsidRPr="000E2900" w:rsidRDefault="00675C94" w:rsidP="00011271">
            <w:pPr>
              <w:suppressAutoHyphens w:val="0"/>
              <w:jc w:val="center"/>
              <w:rPr>
                <w:sz w:val="20"/>
                <w:szCs w:val="20"/>
              </w:rPr>
            </w:pPr>
            <w:r w:rsidRPr="000E2900">
              <w:rPr>
                <w:sz w:val="20"/>
                <w:szCs w:val="20"/>
              </w:rPr>
              <w:t>20.100,00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14:paraId="69389152" w14:textId="77777777" w:rsidR="00675C94" w:rsidRPr="000E2900" w:rsidRDefault="00675C94" w:rsidP="00011271">
            <w:pPr>
              <w:suppressAutoHyphens w:val="0"/>
              <w:jc w:val="center"/>
              <w:rPr>
                <w:sz w:val="20"/>
                <w:szCs w:val="20"/>
              </w:rPr>
            </w:pPr>
            <w:r w:rsidRPr="000E2900">
              <w:rPr>
                <w:sz w:val="20"/>
                <w:szCs w:val="20"/>
              </w:rPr>
              <w:t>20.075,00</w:t>
            </w:r>
          </w:p>
        </w:tc>
        <w:tc>
          <w:tcPr>
            <w:tcW w:w="969" w:type="dxa"/>
            <w:tcBorders>
              <w:top w:val="single" w:sz="4" w:space="0" w:color="auto"/>
              <w:left w:val="single" w:sz="4" w:space="0" w:color="auto"/>
              <w:bottom w:val="single" w:sz="4" w:space="0" w:color="auto"/>
              <w:right w:val="single" w:sz="4" w:space="0" w:color="auto"/>
            </w:tcBorders>
            <w:vAlign w:val="center"/>
          </w:tcPr>
          <w:p w14:paraId="3A2BF81E" w14:textId="77777777" w:rsidR="00675C94" w:rsidRPr="000E2900" w:rsidRDefault="00675C94" w:rsidP="00011271">
            <w:pPr>
              <w:suppressAutoHyphens w:val="0"/>
              <w:jc w:val="center"/>
              <w:rPr>
                <w:sz w:val="20"/>
                <w:szCs w:val="20"/>
              </w:rPr>
            </w:pPr>
            <w:r w:rsidRPr="000E2900">
              <w:rPr>
                <w:sz w:val="20"/>
                <w:szCs w:val="20"/>
              </w:rPr>
              <w:t>99,88%</w:t>
            </w:r>
          </w:p>
        </w:tc>
      </w:tr>
    </w:tbl>
    <w:p w14:paraId="2B5534AA" w14:textId="77777777" w:rsidR="00675C94" w:rsidRPr="000E2900" w:rsidRDefault="00675C94" w:rsidP="00675C94">
      <w:pPr>
        <w:ind w:right="-108"/>
        <w:jc w:val="both"/>
        <w:rPr>
          <w:bCs/>
        </w:rPr>
      </w:pPr>
    </w:p>
    <w:p w14:paraId="7ED23199" w14:textId="77777777" w:rsidR="00675C94" w:rsidRPr="000E2900" w:rsidRDefault="00675C94" w:rsidP="00675C94">
      <w:pPr>
        <w:ind w:right="-108"/>
        <w:jc w:val="both"/>
        <w:rPr>
          <w:bCs/>
        </w:rPr>
      </w:pPr>
      <w:r w:rsidRPr="000E2900">
        <w:rPr>
          <w:bCs/>
        </w:rPr>
        <w:t xml:space="preserve">Aktivnost </w:t>
      </w:r>
      <w:r w:rsidRPr="000E2900">
        <w:rPr>
          <w:b/>
        </w:rPr>
        <w:t>Promidžbe</w:t>
      </w:r>
      <w:r w:rsidRPr="000E2900">
        <w:rPr>
          <w:bCs/>
        </w:rPr>
        <w:t xml:space="preserve"> u programu Turizam odnosi se na sredstva potrebna za promidžbu događaja i manifestacija koje su važne Gradu Požegi, a u izvještajnom razdoblju rashodi se odnose na promidžbu Adventa u Požegi. </w:t>
      </w:r>
    </w:p>
    <w:p w14:paraId="60C5C499" w14:textId="77777777" w:rsidR="00675C94" w:rsidRPr="000E2900" w:rsidRDefault="00675C94" w:rsidP="00675C94">
      <w:pPr>
        <w:ind w:right="-108"/>
        <w:jc w:val="both"/>
        <w:rPr>
          <w:bC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675C94" w:rsidRPr="000E2900" w14:paraId="690CF471" w14:textId="77777777" w:rsidTr="00011271">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E1411E7" w14:textId="77777777" w:rsidR="00675C94" w:rsidRPr="000E2900" w:rsidRDefault="00675C94" w:rsidP="00011271">
            <w:pPr>
              <w:jc w:val="center"/>
              <w:rPr>
                <w:sz w:val="18"/>
                <w:szCs w:val="18"/>
              </w:rPr>
            </w:pPr>
            <w:r w:rsidRPr="000E2900">
              <w:rPr>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02FF891D" w14:textId="77777777" w:rsidR="00675C94" w:rsidRPr="000E2900" w:rsidRDefault="00675C94" w:rsidP="00011271">
            <w:pPr>
              <w:jc w:val="center"/>
              <w:rPr>
                <w:sz w:val="18"/>
                <w:szCs w:val="18"/>
              </w:rPr>
            </w:pPr>
            <w:r w:rsidRPr="000E2900">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3BC7DF" w14:textId="77777777" w:rsidR="00675C94" w:rsidRPr="000E2900" w:rsidRDefault="00675C94" w:rsidP="00011271">
            <w:pPr>
              <w:jc w:val="center"/>
              <w:rPr>
                <w:sz w:val="18"/>
                <w:szCs w:val="18"/>
              </w:rPr>
            </w:pPr>
            <w:r w:rsidRPr="000E2900">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06F818B" w14:textId="77777777" w:rsidR="00675C94" w:rsidRPr="000E2900" w:rsidRDefault="00675C94" w:rsidP="00011271">
            <w:pPr>
              <w:jc w:val="center"/>
              <w:rPr>
                <w:sz w:val="18"/>
                <w:szCs w:val="18"/>
              </w:rPr>
            </w:pPr>
            <w:r w:rsidRPr="000E2900">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97F92"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FE839"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C8091"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F1D990F" w14:textId="77777777" w:rsidTr="00011271">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10A94FB" w14:textId="77777777" w:rsidR="00675C94" w:rsidRPr="000E2900" w:rsidRDefault="00675C94" w:rsidP="00011271">
            <w:pPr>
              <w:rPr>
                <w:sz w:val="18"/>
                <w:szCs w:val="18"/>
              </w:rPr>
            </w:pPr>
            <w:r w:rsidRPr="000E2900">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E022A4F" w14:textId="77777777" w:rsidR="00675C94" w:rsidRPr="000E2900" w:rsidRDefault="00675C94" w:rsidP="00011271">
            <w:pPr>
              <w:rPr>
                <w:sz w:val="18"/>
                <w:szCs w:val="18"/>
              </w:rPr>
            </w:pPr>
            <w:r w:rsidRPr="000E2900">
              <w:rPr>
                <w:sz w:val="18"/>
                <w:szCs w:val="18"/>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1E23B1" w14:textId="77777777" w:rsidR="00675C94" w:rsidRPr="000E2900" w:rsidRDefault="00675C94" w:rsidP="00011271">
            <w:pPr>
              <w:jc w:val="center"/>
              <w:rPr>
                <w:sz w:val="18"/>
                <w:szCs w:val="18"/>
              </w:rPr>
            </w:pPr>
            <w:r w:rsidRPr="000E2900">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34C150C" w14:textId="77777777" w:rsidR="00675C94" w:rsidRPr="000E2900" w:rsidRDefault="00675C94" w:rsidP="00011271">
            <w:pPr>
              <w:jc w:val="center"/>
              <w:rPr>
                <w:sz w:val="18"/>
                <w:szCs w:val="18"/>
              </w:rPr>
            </w:pPr>
            <w:r w:rsidRPr="000E2900">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8D01560" w14:textId="77777777" w:rsidR="00675C94" w:rsidRPr="000E2900" w:rsidRDefault="00675C94" w:rsidP="00011271">
            <w:pPr>
              <w:jc w:val="center"/>
              <w:rPr>
                <w:sz w:val="18"/>
                <w:szCs w:val="18"/>
              </w:rPr>
            </w:pPr>
            <w:r w:rsidRPr="000E2900">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D0B735" w14:textId="77777777" w:rsidR="00675C94" w:rsidRPr="000E2900" w:rsidRDefault="00675C94" w:rsidP="00011271">
            <w:pPr>
              <w:jc w:val="center"/>
              <w:rPr>
                <w:sz w:val="18"/>
                <w:szCs w:val="18"/>
              </w:rPr>
            </w:pPr>
            <w:r w:rsidRPr="000E2900">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F1120A1" w14:textId="77777777" w:rsidR="00675C94" w:rsidRPr="000E2900" w:rsidRDefault="00675C94" w:rsidP="00011271">
            <w:pPr>
              <w:jc w:val="center"/>
              <w:rPr>
                <w:sz w:val="18"/>
                <w:szCs w:val="18"/>
              </w:rPr>
            </w:pPr>
            <w:r w:rsidRPr="000E2900">
              <w:rPr>
                <w:sz w:val="18"/>
                <w:szCs w:val="18"/>
              </w:rPr>
              <w:t>1</w:t>
            </w:r>
          </w:p>
        </w:tc>
      </w:tr>
    </w:tbl>
    <w:p w14:paraId="7D859363" w14:textId="77777777" w:rsidR="00675C94" w:rsidRPr="000E2900" w:rsidRDefault="00675C94" w:rsidP="00675C94">
      <w:pPr>
        <w:ind w:right="-108"/>
        <w:jc w:val="both"/>
        <w:rPr>
          <w:bCs/>
          <w:color w:val="000000" w:themeColor="text1"/>
        </w:rPr>
      </w:pPr>
    </w:p>
    <w:p w14:paraId="08742CFD" w14:textId="77777777" w:rsidR="00675C94" w:rsidRPr="000E2900" w:rsidRDefault="00675C94" w:rsidP="00675C94">
      <w:pPr>
        <w:ind w:right="-108"/>
        <w:jc w:val="both"/>
        <w:rPr>
          <w:bCs/>
          <w:color w:val="000000" w:themeColor="text1"/>
        </w:rPr>
      </w:pPr>
      <w:r w:rsidRPr="000E2900">
        <w:rPr>
          <w:b/>
          <w:color w:val="000000" w:themeColor="text1"/>
        </w:rPr>
        <w:t>NAZIV PROGRAMA: DRUŠTVO NAŠA DJECA</w:t>
      </w:r>
    </w:p>
    <w:p w14:paraId="6BEE884D" w14:textId="77777777" w:rsidR="00675C94" w:rsidRPr="000E2900" w:rsidRDefault="00675C94" w:rsidP="00675C94">
      <w:pPr>
        <w:ind w:right="-108" w:firstLine="720"/>
        <w:jc w:val="both"/>
        <w:rPr>
          <w:bCs/>
          <w:color w:val="000000" w:themeColor="text1"/>
        </w:rPr>
      </w:pPr>
    </w:p>
    <w:p w14:paraId="38EFDA20" w14:textId="77777777" w:rsidR="00675C94" w:rsidRPr="000E2900" w:rsidRDefault="00675C94" w:rsidP="00675C94">
      <w:pPr>
        <w:ind w:right="-108" w:firstLine="567"/>
        <w:jc w:val="both"/>
        <w:rPr>
          <w:bCs/>
          <w:color w:val="000000" w:themeColor="text1"/>
        </w:rPr>
      </w:pPr>
      <w:r w:rsidRPr="000E2900">
        <w:rPr>
          <w:bCs/>
          <w:color w:val="000000" w:themeColor="text1"/>
        </w:rPr>
        <w:t>Cilj ovoga programa je ostvarenje sadržaja kojima se potiče kreativnost, stvaralaštvo i potencijalna darovitost djece i učenika.</w:t>
      </w:r>
    </w:p>
    <w:p w14:paraId="648FC3AE" w14:textId="77777777" w:rsidR="00675C94" w:rsidRPr="000E2900" w:rsidRDefault="00675C94" w:rsidP="00675C94">
      <w:pPr>
        <w:ind w:right="-108" w:firstLine="567"/>
        <w:jc w:val="both"/>
        <w:rPr>
          <w:bCs/>
          <w:color w:val="000000" w:themeColor="text1"/>
        </w:rPr>
      </w:pPr>
    </w:p>
    <w:p w14:paraId="7A52E40B"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w:t>
      </w:r>
    </w:p>
    <w:p w14:paraId="5903612C" w14:textId="77777777" w:rsidR="00675C94" w:rsidRPr="000E2900" w:rsidRDefault="00675C94">
      <w:pPr>
        <w:pStyle w:val="Odlomakpopisa"/>
        <w:numPr>
          <w:ilvl w:val="0"/>
          <w:numId w:val="6"/>
        </w:numPr>
        <w:suppressAutoHyphens/>
        <w:rPr>
          <w:bCs/>
          <w:color w:val="000000" w:themeColor="text1"/>
        </w:rPr>
      </w:pPr>
      <w:r w:rsidRPr="000E2900">
        <w:rPr>
          <w:bCs/>
          <w:color w:val="000000" w:themeColor="text1"/>
        </w:rPr>
        <w:t>Zakon o lokalnoj i područnoj (regionalnoj) samoupravi (Narodne novine, broj: 33/01., 60/01., 129/05., 109/07., 125/08., 36/09., 150/11., 144/12., 19/13. – pročišćeni tekst, 137/15.  – ispravak, 123/17., 98/19. i 144/20.)</w:t>
      </w:r>
    </w:p>
    <w:p w14:paraId="71B3B377"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 xml:space="preserve">Zakon o udrugama (Narodne novine, broj:74/14, 70/17, 98/19) i </w:t>
      </w:r>
    </w:p>
    <w:p w14:paraId="15F8DE4F" w14:textId="77777777" w:rsidR="00675C94" w:rsidRPr="000E2900" w:rsidRDefault="00675C94">
      <w:pPr>
        <w:pStyle w:val="Odlomakpopisa"/>
        <w:numPr>
          <w:ilvl w:val="0"/>
          <w:numId w:val="6"/>
        </w:numPr>
        <w:suppressAutoHyphens/>
        <w:ind w:right="-108"/>
        <w:jc w:val="both"/>
        <w:rPr>
          <w:bCs/>
          <w:color w:val="000000" w:themeColor="text1"/>
        </w:rPr>
      </w:pPr>
      <w:r w:rsidRPr="000E2900">
        <w:rPr>
          <w:bCs/>
          <w:color w:val="000000" w:themeColor="text1"/>
        </w:rPr>
        <w:t>Statut Grada Požege (Službene novine Grada Požege, broj: 2/21. i 11/22.).</w:t>
      </w:r>
    </w:p>
    <w:p w14:paraId="07753CC4" w14:textId="77777777" w:rsidR="00675C94" w:rsidRPr="000E2900" w:rsidRDefault="00675C94" w:rsidP="00675C94">
      <w:pPr>
        <w:pStyle w:val="Odlomakpopisa"/>
        <w:ind w:left="1080" w:right="-108"/>
        <w:jc w:val="both"/>
        <w:rPr>
          <w:bCs/>
          <w:color w:val="000000" w:themeColor="text1"/>
        </w:rPr>
      </w:pPr>
    </w:p>
    <w:tbl>
      <w:tblPr>
        <w:tblStyle w:val="Reetkatablice1"/>
        <w:tblW w:w="9355" w:type="dxa"/>
        <w:jc w:val="center"/>
        <w:tblInd w:w="0" w:type="dxa"/>
        <w:tblLook w:val="04A0" w:firstRow="1" w:lastRow="0" w:firstColumn="1" w:lastColumn="0" w:noHBand="0" w:noVBand="1"/>
      </w:tblPr>
      <w:tblGrid>
        <w:gridCol w:w="3679"/>
        <w:gridCol w:w="1554"/>
        <w:gridCol w:w="1554"/>
        <w:gridCol w:w="1554"/>
        <w:gridCol w:w="1014"/>
      </w:tblGrid>
      <w:tr w:rsidR="00675C94" w:rsidRPr="000E2900" w14:paraId="46686697" w14:textId="77777777" w:rsidTr="00011271">
        <w:trPr>
          <w:trHeight w:val="255"/>
          <w:jc w:val="center"/>
        </w:trPr>
        <w:tc>
          <w:tcPr>
            <w:tcW w:w="3679" w:type="dxa"/>
            <w:tcBorders>
              <w:top w:val="single" w:sz="4" w:space="0" w:color="auto"/>
              <w:left w:val="single" w:sz="4" w:space="0" w:color="auto"/>
              <w:bottom w:val="single" w:sz="4" w:space="0" w:color="auto"/>
              <w:right w:val="single" w:sz="4" w:space="0" w:color="auto"/>
            </w:tcBorders>
            <w:noWrap/>
            <w:hideMark/>
          </w:tcPr>
          <w:p w14:paraId="37A8EA4B" w14:textId="77777777" w:rsidR="00675C94" w:rsidRPr="000E2900" w:rsidRDefault="00675C94" w:rsidP="00011271">
            <w:pPr>
              <w:suppressAutoHyphens w:val="0"/>
              <w:rPr>
                <w:b/>
                <w:bCs/>
                <w:sz w:val="20"/>
              </w:rPr>
            </w:pPr>
            <w:r w:rsidRPr="000E2900">
              <w:rPr>
                <w:b/>
                <w:bCs/>
                <w:sz w:val="20"/>
              </w:rPr>
              <w:t>PROGRAM 1201 DRUŠTVO NAŠA DJECA</w:t>
            </w:r>
          </w:p>
        </w:tc>
        <w:tc>
          <w:tcPr>
            <w:tcW w:w="1554" w:type="dxa"/>
            <w:tcBorders>
              <w:top w:val="single" w:sz="4" w:space="0" w:color="auto"/>
              <w:left w:val="single" w:sz="4" w:space="0" w:color="auto"/>
              <w:bottom w:val="single" w:sz="4" w:space="0" w:color="auto"/>
              <w:right w:val="single" w:sz="4" w:space="0" w:color="auto"/>
            </w:tcBorders>
            <w:noWrap/>
            <w:hideMark/>
          </w:tcPr>
          <w:p w14:paraId="663116D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54" w:type="dxa"/>
            <w:tcBorders>
              <w:top w:val="single" w:sz="4" w:space="0" w:color="auto"/>
              <w:left w:val="single" w:sz="4" w:space="0" w:color="auto"/>
              <w:bottom w:val="single" w:sz="4" w:space="0" w:color="auto"/>
              <w:right w:val="single" w:sz="4" w:space="0" w:color="auto"/>
            </w:tcBorders>
            <w:noWrap/>
            <w:hideMark/>
          </w:tcPr>
          <w:p w14:paraId="0445F68C"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54" w:type="dxa"/>
            <w:tcBorders>
              <w:top w:val="single" w:sz="4" w:space="0" w:color="auto"/>
              <w:left w:val="single" w:sz="4" w:space="0" w:color="auto"/>
              <w:bottom w:val="single" w:sz="4" w:space="0" w:color="auto"/>
              <w:right w:val="single" w:sz="4" w:space="0" w:color="auto"/>
            </w:tcBorders>
            <w:noWrap/>
            <w:hideMark/>
          </w:tcPr>
          <w:p w14:paraId="0B10146E"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14" w:type="dxa"/>
            <w:tcBorders>
              <w:top w:val="single" w:sz="4" w:space="0" w:color="auto"/>
              <w:left w:val="single" w:sz="4" w:space="0" w:color="auto"/>
              <w:bottom w:val="single" w:sz="4" w:space="0" w:color="auto"/>
              <w:right w:val="single" w:sz="4" w:space="0" w:color="auto"/>
            </w:tcBorders>
          </w:tcPr>
          <w:p w14:paraId="02EC82F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B844EF5" w14:textId="77777777" w:rsidTr="00011271">
        <w:trPr>
          <w:trHeight w:val="255"/>
          <w:jc w:val="center"/>
        </w:trPr>
        <w:tc>
          <w:tcPr>
            <w:tcW w:w="3679" w:type="dxa"/>
            <w:tcBorders>
              <w:top w:val="single" w:sz="4" w:space="0" w:color="auto"/>
              <w:left w:val="single" w:sz="4" w:space="0" w:color="auto"/>
              <w:bottom w:val="single" w:sz="4" w:space="0" w:color="auto"/>
              <w:right w:val="single" w:sz="4" w:space="0" w:color="auto"/>
            </w:tcBorders>
            <w:noWrap/>
            <w:hideMark/>
          </w:tcPr>
          <w:p w14:paraId="2E347F2F" w14:textId="77777777" w:rsidR="00675C94" w:rsidRPr="000E2900" w:rsidRDefault="00675C94" w:rsidP="00011271">
            <w:pPr>
              <w:suppressAutoHyphens w:val="0"/>
              <w:rPr>
                <w:sz w:val="20"/>
              </w:rPr>
            </w:pPr>
            <w:r w:rsidRPr="000E2900">
              <w:rPr>
                <w:sz w:val="20"/>
              </w:rPr>
              <w:t>Aktivnost A120001 OSNOVNA AKTIVNOST DRUŠTVA NAŠA DJECA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EFFEDC4" w14:textId="77777777" w:rsidR="00675C94" w:rsidRPr="000E2900" w:rsidRDefault="00675C94" w:rsidP="00011271">
            <w:pPr>
              <w:suppressAutoHyphens w:val="0"/>
              <w:jc w:val="center"/>
              <w:rPr>
                <w:sz w:val="20"/>
              </w:rPr>
            </w:pPr>
            <w:r w:rsidRPr="000E2900">
              <w:rPr>
                <w:sz w:val="20"/>
              </w:rPr>
              <w:t>9.000,00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B513AD1" w14:textId="77777777" w:rsidR="00675C94" w:rsidRPr="000E2900" w:rsidRDefault="00675C94" w:rsidP="00011271">
            <w:pPr>
              <w:suppressAutoHyphens w:val="0"/>
              <w:jc w:val="center"/>
              <w:rPr>
                <w:sz w:val="20"/>
              </w:rPr>
            </w:pPr>
            <w:r w:rsidRPr="000E2900">
              <w:rPr>
                <w:sz w:val="20"/>
              </w:rPr>
              <w:t>9.000,00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64A29C2" w14:textId="77777777" w:rsidR="00675C94" w:rsidRPr="000E2900" w:rsidRDefault="00675C94" w:rsidP="00011271">
            <w:pPr>
              <w:suppressAutoHyphens w:val="0"/>
              <w:jc w:val="center"/>
              <w:rPr>
                <w:sz w:val="20"/>
              </w:rPr>
            </w:pPr>
            <w:r w:rsidRPr="000E2900">
              <w:rPr>
                <w:sz w:val="20"/>
              </w:rPr>
              <w:t>9.000,00</w:t>
            </w:r>
          </w:p>
        </w:tc>
        <w:tc>
          <w:tcPr>
            <w:tcW w:w="1014" w:type="dxa"/>
            <w:tcBorders>
              <w:top w:val="single" w:sz="4" w:space="0" w:color="auto"/>
              <w:left w:val="single" w:sz="4" w:space="0" w:color="auto"/>
              <w:bottom w:val="single" w:sz="4" w:space="0" w:color="auto"/>
              <w:right w:val="single" w:sz="4" w:space="0" w:color="auto"/>
            </w:tcBorders>
            <w:vAlign w:val="center"/>
          </w:tcPr>
          <w:p w14:paraId="4630DC68" w14:textId="77777777" w:rsidR="00675C94" w:rsidRPr="000E2900" w:rsidRDefault="00675C94" w:rsidP="00011271">
            <w:pPr>
              <w:suppressAutoHyphens w:val="0"/>
              <w:jc w:val="center"/>
              <w:rPr>
                <w:sz w:val="20"/>
              </w:rPr>
            </w:pPr>
            <w:r w:rsidRPr="000E2900">
              <w:rPr>
                <w:sz w:val="20"/>
              </w:rPr>
              <w:t>100,00%</w:t>
            </w:r>
          </w:p>
        </w:tc>
      </w:tr>
    </w:tbl>
    <w:p w14:paraId="7DD5EA49" w14:textId="77777777" w:rsidR="00675C94" w:rsidRPr="000E2900" w:rsidRDefault="00675C94" w:rsidP="00675C94">
      <w:pPr>
        <w:ind w:right="-108"/>
        <w:jc w:val="both"/>
        <w:rPr>
          <w:bCs/>
          <w:color w:val="000000" w:themeColor="text1"/>
        </w:rPr>
      </w:pPr>
    </w:p>
    <w:p w14:paraId="1289F832" w14:textId="77777777" w:rsidR="00675C94" w:rsidRPr="000E2900" w:rsidRDefault="00675C94" w:rsidP="00675C94">
      <w:pPr>
        <w:ind w:right="-108"/>
        <w:jc w:val="both"/>
        <w:rPr>
          <w:bCs/>
        </w:rPr>
      </w:pPr>
      <w:r w:rsidRPr="000E2900">
        <w:rPr>
          <w:b/>
        </w:rPr>
        <w:t>Osnovna aktivnost Društva Naša djeca</w:t>
      </w:r>
      <w:r w:rsidRPr="000E2900">
        <w:rPr>
          <w:bCs/>
        </w:rPr>
        <w:t xml:space="preserve"> – odnosi se na sufinanciranje rada udruge Društvo Naša djeca.</w:t>
      </w:r>
    </w:p>
    <w:p w14:paraId="52034B70" w14:textId="77777777" w:rsidR="00675C94" w:rsidRPr="000E2900" w:rsidRDefault="00675C94" w:rsidP="00675C94">
      <w:pPr>
        <w:ind w:right="-108"/>
        <w:jc w:val="both"/>
        <w:rPr>
          <w:bCs/>
          <w:color w:val="FF0000"/>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675C94" w:rsidRPr="000E2900" w14:paraId="6384D37E" w14:textId="77777777" w:rsidTr="00011271">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371E725" w14:textId="77777777" w:rsidR="00675C94" w:rsidRPr="000E2900" w:rsidRDefault="00675C94" w:rsidP="00011271">
            <w:pPr>
              <w:jc w:val="center"/>
              <w:rPr>
                <w:sz w:val="18"/>
                <w:szCs w:val="18"/>
              </w:rPr>
            </w:pPr>
            <w:r w:rsidRPr="000E2900">
              <w:rPr>
                <w:sz w:val="18"/>
                <w:szCs w:val="18"/>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23BD6004"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1950AC" w14:textId="77777777" w:rsidR="00675C94" w:rsidRPr="000E2900" w:rsidRDefault="00675C94" w:rsidP="00011271">
            <w:pPr>
              <w:jc w:val="center"/>
              <w:rPr>
                <w:sz w:val="18"/>
                <w:szCs w:val="18"/>
              </w:rPr>
            </w:pPr>
            <w:r w:rsidRPr="000E2900">
              <w:rPr>
                <w:sz w:val="18"/>
                <w:szCs w:val="18"/>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D389A71" w14:textId="77777777" w:rsidR="00675C94" w:rsidRPr="000E2900" w:rsidRDefault="00675C94" w:rsidP="00011271">
            <w:pPr>
              <w:jc w:val="center"/>
              <w:rPr>
                <w:sz w:val="18"/>
                <w:szCs w:val="18"/>
              </w:rPr>
            </w:pPr>
            <w:r w:rsidRPr="000E2900">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F89D797"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07D1E"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6CC9C1"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3AAB49A1" w14:textId="77777777" w:rsidTr="00011271">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9B27591" w14:textId="77777777" w:rsidR="00675C94" w:rsidRPr="000E2900" w:rsidRDefault="00675C94" w:rsidP="00011271">
            <w:pPr>
              <w:rPr>
                <w:sz w:val="18"/>
                <w:szCs w:val="18"/>
              </w:rPr>
            </w:pPr>
            <w:r w:rsidRPr="000E2900">
              <w:rPr>
                <w:sz w:val="18"/>
                <w:szCs w:val="18"/>
              </w:rPr>
              <w:t>Broj održanih sastanaka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E5531FD" w14:textId="77777777" w:rsidR="00675C94" w:rsidRPr="000E2900" w:rsidRDefault="00675C94" w:rsidP="00011271">
            <w:pPr>
              <w:rPr>
                <w:sz w:val="18"/>
                <w:szCs w:val="18"/>
              </w:rPr>
            </w:pPr>
            <w:r w:rsidRPr="000E2900">
              <w:rPr>
                <w:sz w:val="18"/>
                <w:szCs w:val="18"/>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56B898F" w14:textId="77777777" w:rsidR="00675C94" w:rsidRPr="000E2900" w:rsidRDefault="00675C94" w:rsidP="00011271">
            <w:pPr>
              <w:jc w:val="center"/>
              <w:rPr>
                <w:sz w:val="18"/>
                <w:szCs w:val="18"/>
              </w:rPr>
            </w:pPr>
            <w:r w:rsidRPr="000E2900">
              <w:rPr>
                <w:sz w:val="18"/>
                <w:szCs w:val="18"/>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7988F3D5" w14:textId="77777777" w:rsidR="00675C94" w:rsidRPr="000E2900" w:rsidRDefault="00675C94" w:rsidP="00011271">
            <w:pPr>
              <w:jc w:val="center"/>
              <w:rPr>
                <w:sz w:val="18"/>
                <w:szCs w:val="18"/>
              </w:rPr>
            </w:pPr>
            <w:r w:rsidRPr="000E2900">
              <w:rPr>
                <w:sz w:val="18"/>
                <w:szCs w:val="18"/>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5FF3E20" w14:textId="77777777" w:rsidR="00675C94" w:rsidRPr="000E2900" w:rsidRDefault="00675C94" w:rsidP="00011271">
            <w:pPr>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FEFBF5" w14:textId="77777777" w:rsidR="00675C94" w:rsidRPr="000E2900" w:rsidRDefault="00675C94" w:rsidP="00011271">
            <w:pPr>
              <w:jc w:val="center"/>
              <w:rPr>
                <w:sz w:val="18"/>
                <w:szCs w:val="18"/>
              </w:rPr>
            </w:pPr>
            <w:r w:rsidRPr="000E2900">
              <w:rPr>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0014D7E6" w14:textId="77777777" w:rsidR="00675C94" w:rsidRPr="000E2900" w:rsidRDefault="00675C94" w:rsidP="00011271">
            <w:pPr>
              <w:jc w:val="center"/>
              <w:rPr>
                <w:sz w:val="18"/>
                <w:szCs w:val="18"/>
              </w:rPr>
            </w:pPr>
            <w:r w:rsidRPr="000E2900">
              <w:rPr>
                <w:sz w:val="18"/>
                <w:szCs w:val="18"/>
              </w:rPr>
              <w:t>5</w:t>
            </w:r>
          </w:p>
        </w:tc>
      </w:tr>
    </w:tbl>
    <w:p w14:paraId="58346C5F" w14:textId="77777777" w:rsidR="00675C94" w:rsidRPr="000E2900" w:rsidRDefault="00675C94" w:rsidP="00675C94">
      <w:pPr>
        <w:ind w:right="-108"/>
        <w:jc w:val="both"/>
        <w:rPr>
          <w:bCs/>
          <w:color w:val="000000" w:themeColor="text1"/>
        </w:rPr>
      </w:pPr>
    </w:p>
    <w:p w14:paraId="6E2E598B" w14:textId="77777777" w:rsidR="00675C94" w:rsidRPr="000E2900" w:rsidRDefault="00675C94" w:rsidP="00675C94">
      <w:pPr>
        <w:ind w:right="-108"/>
        <w:jc w:val="both"/>
        <w:rPr>
          <w:bCs/>
          <w:color w:val="000000" w:themeColor="text1"/>
        </w:rPr>
      </w:pPr>
      <w:r w:rsidRPr="000E2900">
        <w:rPr>
          <w:b/>
          <w:color w:val="000000" w:themeColor="text1"/>
        </w:rPr>
        <w:t>NAZIV PROGRAMA: VJERSKE ZAJEDNICE</w:t>
      </w:r>
      <w:r w:rsidRPr="000E2900">
        <w:rPr>
          <w:bCs/>
          <w:color w:val="000000" w:themeColor="text1"/>
        </w:rPr>
        <w:t xml:space="preserve"> </w:t>
      </w:r>
    </w:p>
    <w:p w14:paraId="032E0BF5" w14:textId="77777777" w:rsidR="00675C94" w:rsidRPr="000E2900" w:rsidRDefault="00675C94" w:rsidP="00675C94">
      <w:pPr>
        <w:ind w:right="-108"/>
        <w:jc w:val="both"/>
        <w:rPr>
          <w:bCs/>
          <w:color w:val="000000" w:themeColor="text1"/>
        </w:rPr>
      </w:pPr>
    </w:p>
    <w:p w14:paraId="188D5D32" w14:textId="77777777" w:rsidR="00675C94" w:rsidRPr="000E2900" w:rsidRDefault="00675C94" w:rsidP="00675C94">
      <w:pPr>
        <w:ind w:right="-108" w:firstLine="720"/>
        <w:jc w:val="both"/>
        <w:rPr>
          <w:bCs/>
          <w:color w:val="000000" w:themeColor="text1"/>
        </w:rPr>
      </w:pPr>
      <w:r w:rsidRPr="000E2900">
        <w:rPr>
          <w:bCs/>
          <w:color w:val="000000" w:themeColor="text1"/>
        </w:rPr>
        <w:t>Odnosi se na sufinanciranje potreba vjerskih zajednica kako bi se napravili što bolji uvjeti građanima Grada Požege.</w:t>
      </w:r>
    </w:p>
    <w:p w14:paraId="023CFA92" w14:textId="77777777" w:rsidR="00675C94" w:rsidRPr="000E2900" w:rsidRDefault="00675C94" w:rsidP="00675C94">
      <w:pPr>
        <w:ind w:right="-108" w:firstLine="720"/>
        <w:jc w:val="both"/>
        <w:rPr>
          <w:bCs/>
          <w:color w:val="000000" w:themeColor="text1"/>
        </w:rPr>
      </w:pPr>
    </w:p>
    <w:p w14:paraId="78656E61"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 je</w:t>
      </w:r>
      <w:r w:rsidRPr="000E2900">
        <w:rPr>
          <w:bCs/>
          <w:color w:val="000000" w:themeColor="text1"/>
        </w:rPr>
        <w:t>:</w:t>
      </w:r>
    </w:p>
    <w:p w14:paraId="66487A0C" w14:textId="77777777" w:rsidR="00675C94" w:rsidRPr="000E2900" w:rsidRDefault="00675C94">
      <w:pPr>
        <w:pStyle w:val="Odlomakpopisa"/>
        <w:numPr>
          <w:ilvl w:val="0"/>
          <w:numId w:val="6"/>
        </w:numPr>
        <w:suppressAutoHyphens/>
        <w:ind w:left="567" w:hanging="283"/>
        <w:rPr>
          <w:bCs/>
          <w:color w:val="000000" w:themeColor="text1"/>
        </w:rPr>
      </w:pPr>
      <w:bookmarkStart w:id="25" w:name="_Hlk88654310"/>
      <w:r w:rsidRPr="000E2900">
        <w:rPr>
          <w:bCs/>
          <w:color w:val="000000" w:themeColor="text1"/>
        </w:rPr>
        <w:t>Zakon o lokalnoj i područnoj (regionalnoj) samoupravi (Narodne novine, broj: 33/01., 60/01., 129/05., 109/07., 125/08., 36/09., 150/11., 144/12., 19/13. – pročišćeni tekst, 137/15.  – ispravak, 123/17., 98/19. i 144/20.)</w:t>
      </w:r>
    </w:p>
    <w:p w14:paraId="057F040A"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 xml:space="preserve">Zakon o udrugama (Narodne novine, broj:74/14, 70/17, 98/19) i </w:t>
      </w:r>
    </w:p>
    <w:p w14:paraId="74CAB9C3"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lastRenderedPageBreak/>
        <w:t>Statut Grada Požege (Službene novine Grada Požege, broj: 2/21. i 11/22.).</w:t>
      </w:r>
    </w:p>
    <w:bookmarkEnd w:id="25"/>
    <w:p w14:paraId="20456EA5" w14:textId="77777777" w:rsidR="00675C94" w:rsidRPr="000E2900" w:rsidRDefault="00675C94" w:rsidP="00675C94">
      <w:pPr>
        <w:pStyle w:val="Odlomakpopisa"/>
        <w:ind w:left="567" w:right="-108" w:hanging="283"/>
        <w:jc w:val="both"/>
        <w:rPr>
          <w:bCs/>
          <w:color w:val="000000" w:themeColor="text1"/>
        </w:rPr>
      </w:pPr>
    </w:p>
    <w:tbl>
      <w:tblPr>
        <w:tblStyle w:val="Reetkatablice1"/>
        <w:tblW w:w="9497" w:type="dxa"/>
        <w:jc w:val="center"/>
        <w:tblInd w:w="0" w:type="dxa"/>
        <w:tblLook w:val="04A0" w:firstRow="1" w:lastRow="0" w:firstColumn="1" w:lastColumn="0" w:noHBand="0" w:noVBand="1"/>
      </w:tblPr>
      <w:tblGrid>
        <w:gridCol w:w="3836"/>
        <w:gridCol w:w="1550"/>
        <w:gridCol w:w="1550"/>
        <w:gridCol w:w="1550"/>
        <w:gridCol w:w="1011"/>
      </w:tblGrid>
      <w:tr w:rsidR="00675C94" w:rsidRPr="000E2900" w14:paraId="4CC6FB89" w14:textId="77777777" w:rsidTr="00011271">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22B26CB6" w14:textId="77777777" w:rsidR="00675C94" w:rsidRPr="000E2900" w:rsidRDefault="00675C94" w:rsidP="00011271">
            <w:pPr>
              <w:suppressAutoHyphens w:val="0"/>
              <w:rPr>
                <w:b/>
                <w:bCs/>
                <w:sz w:val="20"/>
                <w:szCs w:val="20"/>
              </w:rPr>
            </w:pPr>
            <w:r w:rsidRPr="000E2900">
              <w:rPr>
                <w:b/>
                <w:bCs/>
                <w:sz w:val="20"/>
                <w:szCs w:val="20"/>
              </w:rPr>
              <w:t>PROGRAM 1205 VJERSKE ZAJEDNICE</w:t>
            </w:r>
          </w:p>
        </w:tc>
        <w:tc>
          <w:tcPr>
            <w:tcW w:w="1550" w:type="dxa"/>
            <w:tcBorders>
              <w:top w:val="single" w:sz="4" w:space="0" w:color="auto"/>
              <w:left w:val="single" w:sz="4" w:space="0" w:color="auto"/>
              <w:bottom w:val="single" w:sz="4" w:space="0" w:color="auto"/>
              <w:right w:val="single" w:sz="4" w:space="0" w:color="auto"/>
            </w:tcBorders>
            <w:noWrap/>
            <w:hideMark/>
          </w:tcPr>
          <w:p w14:paraId="32014182" w14:textId="77777777" w:rsidR="00675C94" w:rsidRPr="000E2900" w:rsidRDefault="00675C94" w:rsidP="00011271">
            <w:pPr>
              <w:suppressAutoHyphens w:val="0"/>
              <w:jc w:val="center"/>
              <w:rPr>
                <w:sz w:val="20"/>
                <w:szCs w:val="20"/>
              </w:rPr>
            </w:pPr>
            <w:r w:rsidRPr="000E2900">
              <w:rPr>
                <w:b/>
                <w:bCs/>
                <w:sz w:val="20"/>
                <w:szCs w:val="20"/>
              </w:rPr>
              <w:t>Izvorni plan 2022.</w:t>
            </w:r>
          </w:p>
        </w:tc>
        <w:tc>
          <w:tcPr>
            <w:tcW w:w="1550" w:type="dxa"/>
            <w:tcBorders>
              <w:top w:val="single" w:sz="4" w:space="0" w:color="auto"/>
              <w:left w:val="single" w:sz="4" w:space="0" w:color="auto"/>
              <w:bottom w:val="single" w:sz="4" w:space="0" w:color="auto"/>
              <w:right w:val="single" w:sz="4" w:space="0" w:color="auto"/>
            </w:tcBorders>
            <w:noWrap/>
            <w:hideMark/>
          </w:tcPr>
          <w:p w14:paraId="753AE553" w14:textId="77777777" w:rsidR="00675C94" w:rsidRPr="000E2900" w:rsidRDefault="00675C94" w:rsidP="00011271">
            <w:pPr>
              <w:suppressAutoHyphens w:val="0"/>
              <w:jc w:val="center"/>
              <w:rPr>
                <w:sz w:val="20"/>
                <w:szCs w:val="20"/>
              </w:rPr>
            </w:pPr>
            <w:r w:rsidRPr="000E2900">
              <w:rPr>
                <w:b/>
                <w:bCs/>
                <w:sz w:val="20"/>
                <w:szCs w:val="20"/>
              </w:rPr>
              <w:t>Tekući plan 2022.</w:t>
            </w:r>
          </w:p>
        </w:tc>
        <w:tc>
          <w:tcPr>
            <w:tcW w:w="1550" w:type="dxa"/>
            <w:tcBorders>
              <w:top w:val="single" w:sz="4" w:space="0" w:color="auto"/>
              <w:left w:val="single" w:sz="4" w:space="0" w:color="auto"/>
              <w:bottom w:val="single" w:sz="4" w:space="0" w:color="auto"/>
              <w:right w:val="single" w:sz="4" w:space="0" w:color="auto"/>
            </w:tcBorders>
            <w:noWrap/>
            <w:hideMark/>
          </w:tcPr>
          <w:p w14:paraId="6F7C9DD5" w14:textId="77777777" w:rsidR="00675C94" w:rsidRPr="000E2900" w:rsidRDefault="00675C94" w:rsidP="00011271">
            <w:pPr>
              <w:suppressAutoHyphens w:val="0"/>
              <w:jc w:val="center"/>
              <w:rPr>
                <w:sz w:val="20"/>
                <w:szCs w:val="20"/>
              </w:rPr>
            </w:pPr>
            <w:r w:rsidRPr="000E2900">
              <w:rPr>
                <w:b/>
                <w:bCs/>
                <w:sz w:val="20"/>
                <w:szCs w:val="20"/>
              </w:rPr>
              <w:t>Izvršenje 2022.</w:t>
            </w:r>
          </w:p>
        </w:tc>
        <w:tc>
          <w:tcPr>
            <w:tcW w:w="1011" w:type="dxa"/>
            <w:tcBorders>
              <w:top w:val="single" w:sz="4" w:space="0" w:color="auto"/>
              <w:left w:val="single" w:sz="4" w:space="0" w:color="auto"/>
              <w:bottom w:val="single" w:sz="4" w:space="0" w:color="auto"/>
              <w:right w:val="single" w:sz="4" w:space="0" w:color="auto"/>
            </w:tcBorders>
          </w:tcPr>
          <w:p w14:paraId="1ABFD7D0"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33A964F" w14:textId="77777777" w:rsidTr="00011271">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08ACA0B9" w14:textId="77777777" w:rsidR="00675C94" w:rsidRPr="000E2900" w:rsidRDefault="00675C94" w:rsidP="00011271">
            <w:pPr>
              <w:suppressAutoHyphens w:val="0"/>
              <w:rPr>
                <w:sz w:val="20"/>
                <w:szCs w:val="20"/>
              </w:rPr>
            </w:pPr>
            <w:r w:rsidRPr="000E2900">
              <w:rPr>
                <w:sz w:val="20"/>
                <w:szCs w:val="20"/>
              </w:rPr>
              <w:t>Aktivnost A120001 DONACIJE VJERSKIM ZAJEDNICAMA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19E8689" w14:textId="77777777" w:rsidR="00675C94" w:rsidRPr="000E2900" w:rsidRDefault="00675C94" w:rsidP="00011271">
            <w:pPr>
              <w:suppressAutoHyphens w:val="0"/>
              <w:jc w:val="center"/>
              <w:rPr>
                <w:sz w:val="20"/>
                <w:szCs w:val="20"/>
              </w:rPr>
            </w:pPr>
            <w:r w:rsidRPr="000E2900">
              <w:rPr>
                <w:sz w:val="20"/>
                <w:szCs w:val="20"/>
              </w:rPr>
              <w:t>110.000,00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99C31DA" w14:textId="77777777" w:rsidR="00675C94" w:rsidRPr="000E2900" w:rsidRDefault="00675C94" w:rsidP="00011271">
            <w:pPr>
              <w:suppressAutoHyphens w:val="0"/>
              <w:jc w:val="center"/>
              <w:rPr>
                <w:sz w:val="20"/>
                <w:szCs w:val="20"/>
              </w:rPr>
            </w:pPr>
            <w:r w:rsidRPr="000E2900">
              <w:rPr>
                <w:sz w:val="20"/>
                <w:szCs w:val="20"/>
              </w:rPr>
              <w:t>110.000,00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8314A3F" w14:textId="77777777" w:rsidR="00675C94" w:rsidRPr="000E2900" w:rsidRDefault="00675C94" w:rsidP="00011271">
            <w:pPr>
              <w:suppressAutoHyphens w:val="0"/>
              <w:jc w:val="center"/>
              <w:rPr>
                <w:sz w:val="20"/>
                <w:szCs w:val="20"/>
              </w:rPr>
            </w:pPr>
            <w:r w:rsidRPr="000E2900">
              <w:rPr>
                <w:sz w:val="20"/>
                <w:szCs w:val="20"/>
              </w:rPr>
              <w:t>102.000,00</w:t>
            </w:r>
          </w:p>
        </w:tc>
        <w:tc>
          <w:tcPr>
            <w:tcW w:w="1011" w:type="dxa"/>
            <w:tcBorders>
              <w:top w:val="single" w:sz="4" w:space="0" w:color="auto"/>
              <w:left w:val="single" w:sz="4" w:space="0" w:color="auto"/>
              <w:bottom w:val="single" w:sz="4" w:space="0" w:color="auto"/>
              <w:right w:val="single" w:sz="4" w:space="0" w:color="auto"/>
            </w:tcBorders>
            <w:vAlign w:val="center"/>
          </w:tcPr>
          <w:p w14:paraId="35FA0264" w14:textId="77777777" w:rsidR="00675C94" w:rsidRPr="000E2900" w:rsidRDefault="00675C94" w:rsidP="00011271">
            <w:pPr>
              <w:suppressAutoHyphens w:val="0"/>
              <w:jc w:val="center"/>
              <w:rPr>
                <w:sz w:val="20"/>
                <w:szCs w:val="20"/>
              </w:rPr>
            </w:pPr>
            <w:r w:rsidRPr="000E2900">
              <w:rPr>
                <w:sz w:val="20"/>
                <w:szCs w:val="20"/>
              </w:rPr>
              <w:t>92,73%</w:t>
            </w:r>
          </w:p>
        </w:tc>
      </w:tr>
      <w:tr w:rsidR="00675C94" w:rsidRPr="000E2900" w14:paraId="78AA991B" w14:textId="77777777" w:rsidTr="00011271">
        <w:trPr>
          <w:trHeight w:val="255"/>
          <w:jc w:val="center"/>
        </w:trPr>
        <w:tc>
          <w:tcPr>
            <w:tcW w:w="3836" w:type="dxa"/>
            <w:tcBorders>
              <w:top w:val="single" w:sz="4" w:space="0" w:color="auto"/>
              <w:left w:val="single" w:sz="4" w:space="0" w:color="auto"/>
              <w:bottom w:val="single" w:sz="4" w:space="0" w:color="auto"/>
              <w:right w:val="single" w:sz="4" w:space="0" w:color="auto"/>
            </w:tcBorders>
            <w:noWrap/>
            <w:hideMark/>
          </w:tcPr>
          <w:p w14:paraId="09A548B1" w14:textId="77777777" w:rsidR="00675C94" w:rsidRPr="000E2900" w:rsidRDefault="00675C94" w:rsidP="00011271">
            <w:pPr>
              <w:suppressAutoHyphens w:val="0"/>
              <w:rPr>
                <w:sz w:val="20"/>
                <w:szCs w:val="20"/>
              </w:rPr>
            </w:pPr>
            <w:r w:rsidRPr="000E2900">
              <w:rPr>
                <w:sz w:val="20"/>
                <w:szCs w:val="20"/>
              </w:rPr>
              <w:t xml:space="preserve">Aktivnost A120002 ZAKLADA VRHBOSANSKE NADBISKUPIJE </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4E268AC" w14:textId="77777777" w:rsidR="00675C94" w:rsidRPr="000E2900" w:rsidRDefault="00675C94" w:rsidP="00011271">
            <w:pPr>
              <w:suppressAutoHyphens w:val="0"/>
              <w:jc w:val="center"/>
              <w:rPr>
                <w:sz w:val="20"/>
                <w:szCs w:val="20"/>
              </w:rPr>
            </w:pPr>
            <w:r w:rsidRPr="000E2900">
              <w:rPr>
                <w:sz w:val="20"/>
                <w:szCs w:val="20"/>
              </w:rPr>
              <w:t>5.000,00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CD65512" w14:textId="77777777" w:rsidR="00675C94" w:rsidRPr="000E2900" w:rsidRDefault="00675C94" w:rsidP="00011271">
            <w:pPr>
              <w:suppressAutoHyphens w:val="0"/>
              <w:jc w:val="center"/>
              <w:rPr>
                <w:sz w:val="20"/>
                <w:szCs w:val="20"/>
              </w:rPr>
            </w:pPr>
            <w:r w:rsidRPr="000E2900">
              <w:rPr>
                <w:sz w:val="20"/>
                <w:szCs w:val="20"/>
              </w:rPr>
              <w:t>5.000,00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58A4B0F" w14:textId="77777777" w:rsidR="00675C94" w:rsidRPr="000E2900" w:rsidRDefault="00675C94" w:rsidP="00011271">
            <w:pPr>
              <w:suppressAutoHyphens w:val="0"/>
              <w:jc w:val="center"/>
              <w:rPr>
                <w:sz w:val="20"/>
                <w:szCs w:val="20"/>
              </w:rPr>
            </w:pPr>
            <w:r w:rsidRPr="000E2900">
              <w:rPr>
                <w:sz w:val="20"/>
                <w:szCs w:val="20"/>
              </w:rPr>
              <w:t>5.000,00</w:t>
            </w:r>
          </w:p>
        </w:tc>
        <w:tc>
          <w:tcPr>
            <w:tcW w:w="1011" w:type="dxa"/>
            <w:tcBorders>
              <w:top w:val="single" w:sz="4" w:space="0" w:color="auto"/>
              <w:left w:val="single" w:sz="4" w:space="0" w:color="auto"/>
              <w:bottom w:val="single" w:sz="4" w:space="0" w:color="auto"/>
              <w:right w:val="single" w:sz="4" w:space="0" w:color="auto"/>
            </w:tcBorders>
            <w:vAlign w:val="center"/>
          </w:tcPr>
          <w:p w14:paraId="056E6F25" w14:textId="77777777" w:rsidR="00675C94" w:rsidRPr="000E2900" w:rsidRDefault="00675C94" w:rsidP="00011271">
            <w:pPr>
              <w:suppressAutoHyphens w:val="0"/>
              <w:jc w:val="center"/>
              <w:rPr>
                <w:sz w:val="20"/>
                <w:szCs w:val="20"/>
              </w:rPr>
            </w:pPr>
            <w:r w:rsidRPr="000E2900">
              <w:rPr>
                <w:sz w:val="20"/>
                <w:szCs w:val="20"/>
              </w:rPr>
              <w:t>100,00%</w:t>
            </w:r>
          </w:p>
        </w:tc>
      </w:tr>
    </w:tbl>
    <w:p w14:paraId="43C0A9A1" w14:textId="77777777" w:rsidR="00675C94" w:rsidRPr="000E2900" w:rsidRDefault="00675C94" w:rsidP="00675C94">
      <w:pPr>
        <w:ind w:right="-108"/>
        <w:jc w:val="both"/>
        <w:rPr>
          <w:bCs/>
          <w:color w:val="000000" w:themeColor="text1"/>
        </w:rPr>
      </w:pPr>
    </w:p>
    <w:p w14:paraId="5138530A" w14:textId="77777777" w:rsidR="00675C94" w:rsidRPr="000E2900" w:rsidRDefault="00675C94" w:rsidP="00675C94">
      <w:pPr>
        <w:ind w:right="-108"/>
        <w:jc w:val="both"/>
        <w:rPr>
          <w:bCs/>
        </w:rPr>
      </w:pPr>
      <w:r w:rsidRPr="000E2900">
        <w:rPr>
          <w:b/>
        </w:rPr>
        <w:t>Donacije vjerskim zajednicama</w:t>
      </w:r>
      <w:r w:rsidRPr="000E2900">
        <w:rPr>
          <w:bCs/>
        </w:rPr>
        <w:t xml:space="preserve"> – u izvještajnom razdoblju isplaćene su kapitalne donacije Župi sv. Terezije </w:t>
      </w:r>
      <w:proofErr w:type="spellStart"/>
      <w:r w:rsidRPr="000E2900">
        <w:rPr>
          <w:bCs/>
        </w:rPr>
        <w:t>Avilske</w:t>
      </w:r>
      <w:proofErr w:type="spellEnd"/>
      <w:r w:rsidRPr="000E2900">
        <w:rPr>
          <w:bCs/>
        </w:rPr>
        <w:t xml:space="preserve"> za vanjsko uređenje kapele sv. Antuna Pustinjaka u </w:t>
      </w:r>
      <w:proofErr w:type="spellStart"/>
      <w:r w:rsidRPr="000E2900">
        <w:rPr>
          <w:bCs/>
        </w:rPr>
        <w:t>Mihaljevcima</w:t>
      </w:r>
      <w:proofErr w:type="spellEnd"/>
      <w:r w:rsidRPr="000E2900">
        <w:rPr>
          <w:bCs/>
        </w:rPr>
        <w:t xml:space="preserve"> i Župi sv. Leopolda </w:t>
      </w:r>
      <w:r w:rsidRPr="00007C73">
        <w:rPr>
          <w:bCs/>
        </w:rPr>
        <w:t>Mandića</w:t>
      </w:r>
      <w:r w:rsidRPr="000E2900">
        <w:rPr>
          <w:bCs/>
        </w:rPr>
        <w:t xml:space="preserve"> za postavljanje novih klima uređaja u župnom dječjem vrtiću, te tekuće donacije Župi sv. Leopolda Mandića za odlazak mladih župljana na seminar formacije na Krk te Franjevačkom samostanu u Požegi za podmirenje režijskih troškova.</w:t>
      </w:r>
    </w:p>
    <w:p w14:paraId="78D68065"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675C94" w:rsidRPr="000E2900" w14:paraId="1D2082E2" w14:textId="77777777" w:rsidTr="0001127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80893C2" w14:textId="77777777" w:rsidR="00675C94" w:rsidRPr="000E2900" w:rsidRDefault="00675C94" w:rsidP="00011271">
            <w:pPr>
              <w:jc w:val="center"/>
              <w:rPr>
                <w:sz w:val="18"/>
                <w:szCs w:val="18"/>
              </w:rPr>
            </w:pPr>
            <w:r w:rsidRPr="000E2900">
              <w:rPr>
                <w:sz w:val="18"/>
                <w:szCs w:val="18"/>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C195710" w14:textId="77777777" w:rsidR="00675C94" w:rsidRPr="000E2900" w:rsidRDefault="00675C94" w:rsidP="00011271">
            <w:pPr>
              <w:jc w:val="center"/>
              <w:rPr>
                <w:sz w:val="18"/>
                <w:szCs w:val="18"/>
              </w:rPr>
            </w:pPr>
            <w:r w:rsidRPr="000E2900">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32DD5A1" w14:textId="77777777" w:rsidR="00675C94" w:rsidRPr="000E2900" w:rsidRDefault="00675C94" w:rsidP="00011271">
            <w:pPr>
              <w:jc w:val="center"/>
              <w:rPr>
                <w:sz w:val="18"/>
                <w:szCs w:val="18"/>
              </w:rPr>
            </w:pPr>
            <w:r w:rsidRPr="000E2900">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0697302" w14:textId="77777777" w:rsidR="00675C94" w:rsidRPr="000E2900" w:rsidRDefault="00675C94" w:rsidP="00011271">
            <w:pPr>
              <w:jc w:val="center"/>
              <w:rPr>
                <w:sz w:val="18"/>
                <w:szCs w:val="18"/>
              </w:rPr>
            </w:pPr>
            <w:r w:rsidRPr="000E2900">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86DCE53" w14:textId="77777777" w:rsidR="00675C94" w:rsidRPr="000E2900" w:rsidRDefault="00675C94" w:rsidP="00011271">
            <w:pPr>
              <w:jc w:val="center"/>
              <w:rPr>
                <w:sz w:val="18"/>
                <w:szCs w:val="18"/>
              </w:rPr>
            </w:pPr>
            <w:r w:rsidRPr="000E2900">
              <w:rPr>
                <w:sz w:val="18"/>
                <w:szCs w:val="18"/>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790FB46" w14:textId="77777777" w:rsidR="00675C94" w:rsidRPr="000E2900" w:rsidRDefault="00675C94" w:rsidP="00011271">
            <w:pPr>
              <w:jc w:val="center"/>
              <w:rPr>
                <w:sz w:val="18"/>
                <w:szCs w:val="18"/>
              </w:rPr>
            </w:pPr>
            <w:r w:rsidRPr="000E2900">
              <w:rPr>
                <w:sz w:val="18"/>
                <w:szCs w:val="18"/>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1004A451"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3F16D4A" w14:textId="77777777" w:rsidTr="0001127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349C836" w14:textId="77777777" w:rsidR="00675C94" w:rsidRPr="000E2900" w:rsidRDefault="00675C94" w:rsidP="00011271">
            <w:pPr>
              <w:rPr>
                <w:sz w:val="18"/>
                <w:szCs w:val="18"/>
              </w:rPr>
            </w:pPr>
            <w:r w:rsidRPr="000E2900">
              <w:rPr>
                <w:sz w:val="18"/>
                <w:szCs w:val="18"/>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0926442" w14:textId="77777777" w:rsidR="00675C94" w:rsidRPr="000E2900" w:rsidRDefault="00675C94" w:rsidP="00011271">
            <w:pPr>
              <w:rPr>
                <w:sz w:val="18"/>
                <w:szCs w:val="18"/>
              </w:rPr>
            </w:pPr>
            <w:r w:rsidRPr="000E2900">
              <w:rPr>
                <w:sz w:val="18"/>
                <w:szCs w:val="18"/>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B1D0B00"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43BD35F" w14:textId="77777777" w:rsidR="00675C94" w:rsidRPr="000E2900" w:rsidRDefault="00675C94" w:rsidP="00011271">
            <w:pPr>
              <w:jc w:val="center"/>
              <w:rPr>
                <w:sz w:val="18"/>
                <w:szCs w:val="18"/>
              </w:rPr>
            </w:pPr>
            <w:r w:rsidRPr="000E2900">
              <w:rPr>
                <w:sz w:val="18"/>
                <w:szCs w:val="18"/>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628AB37" w14:textId="77777777" w:rsidR="00675C94" w:rsidRPr="000E2900" w:rsidRDefault="00675C94" w:rsidP="00011271">
            <w:pPr>
              <w:jc w:val="center"/>
              <w:rPr>
                <w:sz w:val="18"/>
                <w:szCs w:val="18"/>
              </w:rPr>
            </w:pPr>
            <w:r w:rsidRPr="000E2900">
              <w:rPr>
                <w:sz w:val="18"/>
                <w:szCs w:val="18"/>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13D56AB" w14:textId="77777777" w:rsidR="00675C94" w:rsidRPr="000E2900" w:rsidRDefault="00675C94" w:rsidP="00011271">
            <w:pPr>
              <w:jc w:val="center"/>
              <w:rPr>
                <w:sz w:val="18"/>
                <w:szCs w:val="18"/>
              </w:rPr>
            </w:pPr>
            <w:r w:rsidRPr="000E2900">
              <w:rPr>
                <w:sz w:val="18"/>
                <w:szCs w:val="18"/>
              </w:rPr>
              <w:t>5</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793290FF" w14:textId="77777777" w:rsidR="00675C94" w:rsidRPr="000E2900" w:rsidRDefault="00675C94" w:rsidP="00011271">
            <w:pPr>
              <w:jc w:val="center"/>
              <w:rPr>
                <w:sz w:val="18"/>
                <w:szCs w:val="18"/>
              </w:rPr>
            </w:pPr>
            <w:r w:rsidRPr="000E2900">
              <w:rPr>
                <w:sz w:val="18"/>
                <w:szCs w:val="18"/>
              </w:rPr>
              <w:t>2</w:t>
            </w:r>
          </w:p>
        </w:tc>
      </w:tr>
    </w:tbl>
    <w:p w14:paraId="7FFA8406" w14:textId="77777777" w:rsidR="00675C94" w:rsidRPr="000E2900" w:rsidRDefault="00675C94" w:rsidP="00675C94">
      <w:pPr>
        <w:ind w:right="-108"/>
        <w:jc w:val="both"/>
        <w:rPr>
          <w:b/>
          <w:bdr w:val="single" w:sz="4" w:space="0" w:color="auto" w:frame="1"/>
        </w:rPr>
      </w:pPr>
    </w:p>
    <w:p w14:paraId="48A7D9B5" w14:textId="77777777" w:rsidR="00675C94" w:rsidRPr="000E2900" w:rsidRDefault="00675C94" w:rsidP="00675C94">
      <w:pPr>
        <w:ind w:right="-108"/>
        <w:jc w:val="both"/>
        <w:rPr>
          <w:bCs/>
        </w:rPr>
      </w:pPr>
      <w:r w:rsidRPr="000E2900">
        <w:rPr>
          <w:b/>
        </w:rPr>
        <w:t>Zaklada Vrhbosanske nadbiskupije</w:t>
      </w:r>
      <w:r w:rsidRPr="000E2900">
        <w:rPr>
          <w:bCs/>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6A57D496" w14:textId="77777777" w:rsidR="00675C94" w:rsidRPr="000E2900" w:rsidRDefault="00675C94" w:rsidP="00675C94">
      <w:pPr>
        <w:jc w:val="both"/>
        <w:rPr>
          <w:bCs/>
          <w:color w:val="000000" w:themeColor="text1"/>
        </w:rPr>
      </w:pPr>
    </w:p>
    <w:p w14:paraId="4683648B" w14:textId="77777777" w:rsidR="00675C94" w:rsidRPr="000E2900" w:rsidRDefault="00675C94" w:rsidP="00675C94">
      <w:pPr>
        <w:ind w:right="-108"/>
        <w:jc w:val="both"/>
        <w:rPr>
          <w:bCs/>
          <w:color w:val="000000" w:themeColor="text1"/>
        </w:rPr>
      </w:pPr>
      <w:r w:rsidRPr="000E2900">
        <w:rPr>
          <w:b/>
          <w:color w:val="000000" w:themeColor="text1"/>
        </w:rPr>
        <w:t>NAZIV PROGRAMA: DONACIJE UDRUGAMA GRAĐANA</w:t>
      </w:r>
      <w:r w:rsidRPr="000E2900">
        <w:rPr>
          <w:bCs/>
          <w:color w:val="000000" w:themeColor="text1"/>
        </w:rPr>
        <w:t xml:space="preserve"> </w:t>
      </w:r>
    </w:p>
    <w:p w14:paraId="39B51179" w14:textId="77777777" w:rsidR="00675C94" w:rsidRPr="000E2900" w:rsidRDefault="00675C94" w:rsidP="00675C94">
      <w:pPr>
        <w:ind w:right="-108"/>
        <w:jc w:val="both"/>
        <w:rPr>
          <w:bCs/>
          <w:color w:val="000000" w:themeColor="text1"/>
        </w:rPr>
      </w:pPr>
    </w:p>
    <w:p w14:paraId="726C14CA" w14:textId="77777777" w:rsidR="00675C94" w:rsidRPr="000E2900" w:rsidRDefault="00675C94" w:rsidP="00675C94">
      <w:pPr>
        <w:ind w:right="-108" w:firstLine="567"/>
        <w:jc w:val="both"/>
        <w:rPr>
          <w:bCs/>
          <w:color w:val="000000" w:themeColor="text1"/>
        </w:rPr>
      </w:pPr>
      <w:r w:rsidRPr="000E2900">
        <w:rPr>
          <w:bCs/>
          <w:color w:val="000000" w:themeColor="text1"/>
        </w:rPr>
        <w:t xml:space="preserve">Odnosi se na sufinanciranje ostalih udruga građana. </w:t>
      </w:r>
    </w:p>
    <w:p w14:paraId="37666E50" w14:textId="77777777" w:rsidR="00675C94" w:rsidRPr="000E2900" w:rsidRDefault="00675C94" w:rsidP="00675C94">
      <w:pPr>
        <w:ind w:right="-108" w:firstLine="567"/>
        <w:jc w:val="both"/>
        <w:rPr>
          <w:bCs/>
          <w:color w:val="000000" w:themeColor="text1"/>
        </w:rPr>
      </w:pPr>
    </w:p>
    <w:p w14:paraId="6FA2C050" w14:textId="77777777" w:rsidR="00675C94" w:rsidRPr="000E2900" w:rsidRDefault="00675C94" w:rsidP="00675C94">
      <w:pPr>
        <w:ind w:right="-108"/>
        <w:jc w:val="both"/>
        <w:rPr>
          <w:bCs/>
          <w:color w:val="000000" w:themeColor="text1"/>
        </w:rPr>
      </w:pPr>
      <w:r w:rsidRPr="000E2900">
        <w:rPr>
          <w:b/>
          <w:color w:val="000000" w:themeColor="text1"/>
        </w:rPr>
        <w:t>Zakonska osnova za uvođenje programa je</w:t>
      </w:r>
      <w:r w:rsidRPr="000E2900">
        <w:rPr>
          <w:bCs/>
          <w:color w:val="000000" w:themeColor="text1"/>
        </w:rPr>
        <w:t>:</w:t>
      </w:r>
    </w:p>
    <w:p w14:paraId="51B8A151" w14:textId="77777777" w:rsidR="00675C94" w:rsidRPr="000E2900" w:rsidRDefault="00675C94">
      <w:pPr>
        <w:widowControl/>
        <w:numPr>
          <w:ilvl w:val="0"/>
          <w:numId w:val="6"/>
        </w:numPr>
        <w:ind w:left="567" w:right="-108" w:hanging="283"/>
        <w:jc w:val="both"/>
        <w:rPr>
          <w:bCs/>
          <w:color w:val="000000" w:themeColor="text1"/>
        </w:rPr>
      </w:pPr>
      <w:bookmarkStart w:id="26" w:name="_Hlk88654725"/>
      <w:r w:rsidRPr="000E2900">
        <w:rPr>
          <w:bCs/>
          <w:color w:val="000000" w:themeColor="text1"/>
        </w:rPr>
        <w:t>Zakon o lokalnoj i područnoj (regionalnoj) samoupravi (Narodne novine, broj: 33/01., 60/01., 129/05., 109/07., 125/08., 36/09., 150/11., 144/12., 19/13. – pročišćeni tekst, 137/15.  – ispravak, 123/17., 98/19. i 144/20.)</w:t>
      </w:r>
    </w:p>
    <w:bookmarkEnd w:id="26"/>
    <w:p w14:paraId="33117BC4"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 xml:space="preserve">Zakon o udrugama (Narodne novine, broj:74/14, 70/17, 98/19) i </w:t>
      </w:r>
    </w:p>
    <w:p w14:paraId="40C5D1CA" w14:textId="77777777" w:rsidR="00675C94" w:rsidRPr="000E2900" w:rsidRDefault="00675C94">
      <w:pPr>
        <w:widowControl/>
        <w:numPr>
          <w:ilvl w:val="0"/>
          <w:numId w:val="6"/>
        </w:numPr>
        <w:ind w:left="567" w:right="-108" w:hanging="283"/>
        <w:jc w:val="both"/>
        <w:rPr>
          <w:bCs/>
          <w:color w:val="000000" w:themeColor="text1"/>
        </w:rPr>
      </w:pPr>
      <w:r w:rsidRPr="000E2900">
        <w:rPr>
          <w:bCs/>
          <w:color w:val="000000" w:themeColor="text1"/>
        </w:rPr>
        <w:t>Statut Grada Požege (Službene novine Grada Požege, broj: 2/21. i 11/22.).</w:t>
      </w:r>
    </w:p>
    <w:p w14:paraId="000E0615" w14:textId="77777777" w:rsidR="00675C94" w:rsidRPr="000E2900" w:rsidRDefault="00675C94" w:rsidP="00675C94">
      <w:pPr>
        <w:ind w:left="567" w:right="-108" w:hanging="283"/>
        <w:jc w:val="both"/>
        <w:rPr>
          <w:bCs/>
          <w:color w:val="000000" w:themeColor="text1"/>
        </w:rPr>
      </w:pPr>
    </w:p>
    <w:tbl>
      <w:tblPr>
        <w:tblStyle w:val="Reetkatablice1"/>
        <w:tblW w:w="8935" w:type="dxa"/>
        <w:jc w:val="center"/>
        <w:tblInd w:w="0" w:type="dxa"/>
        <w:tblLook w:val="04A0" w:firstRow="1" w:lastRow="0" w:firstColumn="1" w:lastColumn="0" w:noHBand="0" w:noVBand="1"/>
      </w:tblPr>
      <w:tblGrid>
        <w:gridCol w:w="3171"/>
        <w:gridCol w:w="1578"/>
        <w:gridCol w:w="1578"/>
        <w:gridCol w:w="1578"/>
        <w:gridCol w:w="1030"/>
      </w:tblGrid>
      <w:tr w:rsidR="00675C94" w:rsidRPr="000E2900" w14:paraId="48590D8D" w14:textId="77777777" w:rsidTr="00011271">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350C02FC" w14:textId="77777777" w:rsidR="00675C94" w:rsidRPr="000E2900" w:rsidRDefault="00675C94" w:rsidP="00011271">
            <w:pPr>
              <w:suppressAutoHyphens w:val="0"/>
              <w:rPr>
                <w:b/>
                <w:bCs/>
                <w:sz w:val="20"/>
              </w:rPr>
            </w:pPr>
            <w:r w:rsidRPr="000E2900">
              <w:rPr>
                <w:b/>
                <w:bCs/>
                <w:sz w:val="20"/>
              </w:rPr>
              <w:t>PROGRAM 1206 DONACIJE UDRUGAMA GRAĐANA</w:t>
            </w:r>
          </w:p>
        </w:tc>
        <w:tc>
          <w:tcPr>
            <w:tcW w:w="1578" w:type="dxa"/>
            <w:tcBorders>
              <w:top w:val="single" w:sz="4" w:space="0" w:color="auto"/>
              <w:left w:val="single" w:sz="4" w:space="0" w:color="auto"/>
              <w:bottom w:val="single" w:sz="4" w:space="0" w:color="auto"/>
              <w:right w:val="single" w:sz="4" w:space="0" w:color="auto"/>
            </w:tcBorders>
            <w:noWrap/>
            <w:hideMark/>
          </w:tcPr>
          <w:p w14:paraId="28DB4F99"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78" w:type="dxa"/>
            <w:tcBorders>
              <w:top w:val="single" w:sz="4" w:space="0" w:color="auto"/>
              <w:left w:val="single" w:sz="4" w:space="0" w:color="auto"/>
              <w:bottom w:val="single" w:sz="4" w:space="0" w:color="auto"/>
              <w:right w:val="single" w:sz="4" w:space="0" w:color="auto"/>
            </w:tcBorders>
            <w:noWrap/>
            <w:hideMark/>
          </w:tcPr>
          <w:p w14:paraId="00895DBA"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78" w:type="dxa"/>
            <w:tcBorders>
              <w:top w:val="single" w:sz="4" w:space="0" w:color="auto"/>
              <w:left w:val="single" w:sz="4" w:space="0" w:color="auto"/>
              <w:bottom w:val="single" w:sz="4" w:space="0" w:color="auto"/>
              <w:right w:val="single" w:sz="4" w:space="0" w:color="auto"/>
            </w:tcBorders>
            <w:noWrap/>
            <w:hideMark/>
          </w:tcPr>
          <w:p w14:paraId="30DD6470"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30" w:type="dxa"/>
            <w:tcBorders>
              <w:top w:val="single" w:sz="4" w:space="0" w:color="auto"/>
              <w:left w:val="single" w:sz="4" w:space="0" w:color="auto"/>
              <w:bottom w:val="single" w:sz="4" w:space="0" w:color="auto"/>
              <w:right w:val="single" w:sz="4" w:space="0" w:color="auto"/>
            </w:tcBorders>
          </w:tcPr>
          <w:p w14:paraId="3862FB8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CE0AA7D" w14:textId="77777777" w:rsidTr="00011271">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1B69BABC" w14:textId="77777777" w:rsidR="00675C94" w:rsidRPr="000E2900" w:rsidRDefault="00675C94" w:rsidP="00011271">
            <w:pPr>
              <w:suppressAutoHyphens w:val="0"/>
              <w:rPr>
                <w:sz w:val="20"/>
              </w:rPr>
            </w:pPr>
            <w:r w:rsidRPr="000E2900">
              <w:rPr>
                <w:sz w:val="20"/>
              </w:rPr>
              <w:t>Aktivnost A120001 DONACIJE UDRUGAMA GRAĐANA</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422D6FF9" w14:textId="77777777" w:rsidR="00675C94" w:rsidRPr="000E2900" w:rsidRDefault="00675C94" w:rsidP="00011271">
            <w:pPr>
              <w:suppressAutoHyphens w:val="0"/>
              <w:jc w:val="center"/>
              <w:rPr>
                <w:sz w:val="20"/>
              </w:rPr>
            </w:pPr>
            <w:r w:rsidRPr="000E2900">
              <w:rPr>
                <w:sz w:val="20"/>
              </w:rPr>
              <w:t>314.000,00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642D8DB4" w14:textId="77777777" w:rsidR="00675C94" w:rsidRPr="000E2900" w:rsidRDefault="00675C94" w:rsidP="00011271">
            <w:pPr>
              <w:suppressAutoHyphens w:val="0"/>
              <w:jc w:val="center"/>
              <w:rPr>
                <w:sz w:val="20"/>
              </w:rPr>
            </w:pPr>
            <w:r w:rsidRPr="000E2900">
              <w:rPr>
                <w:sz w:val="20"/>
              </w:rPr>
              <w:t>319.800,00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42A221F6" w14:textId="77777777" w:rsidR="00675C94" w:rsidRPr="000E2900" w:rsidRDefault="00675C94" w:rsidP="00011271">
            <w:pPr>
              <w:suppressAutoHyphens w:val="0"/>
              <w:jc w:val="center"/>
              <w:rPr>
                <w:sz w:val="20"/>
              </w:rPr>
            </w:pPr>
            <w:r w:rsidRPr="000E2900">
              <w:rPr>
                <w:sz w:val="20"/>
              </w:rPr>
              <w:t>319.752,98</w:t>
            </w:r>
          </w:p>
        </w:tc>
        <w:tc>
          <w:tcPr>
            <w:tcW w:w="1030" w:type="dxa"/>
            <w:tcBorders>
              <w:top w:val="single" w:sz="4" w:space="0" w:color="auto"/>
              <w:left w:val="single" w:sz="4" w:space="0" w:color="auto"/>
              <w:bottom w:val="single" w:sz="4" w:space="0" w:color="auto"/>
              <w:right w:val="single" w:sz="4" w:space="0" w:color="auto"/>
            </w:tcBorders>
            <w:vAlign w:val="center"/>
          </w:tcPr>
          <w:p w14:paraId="60FD9F99" w14:textId="77777777" w:rsidR="00675C94" w:rsidRPr="000E2900" w:rsidRDefault="00675C94" w:rsidP="00011271">
            <w:pPr>
              <w:suppressAutoHyphens w:val="0"/>
              <w:jc w:val="center"/>
              <w:rPr>
                <w:sz w:val="20"/>
              </w:rPr>
            </w:pPr>
            <w:r w:rsidRPr="000E2900">
              <w:rPr>
                <w:sz w:val="20"/>
              </w:rPr>
              <w:t>99,99%</w:t>
            </w:r>
          </w:p>
        </w:tc>
      </w:tr>
      <w:tr w:rsidR="00675C94" w:rsidRPr="000E2900" w14:paraId="1C473DA4" w14:textId="77777777" w:rsidTr="00011271">
        <w:trPr>
          <w:trHeight w:val="255"/>
          <w:jc w:val="center"/>
        </w:trPr>
        <w:tc>
          <w:tcPr>
            <w:tcW w:w="3171" w:type="dxa"/>
            <w:tcBorders>
              <w:top w:val="single" w:sz="4" w:space="0" w:color="auto"/>
              <w:left w:val="single" w:sz="4" w:space="0" w:color="auto"/>
              <w:bottom w:val="single" w:sz="4" w:space="0" w:color="auto"/>
              <w:right w:val="single" w:sz="4" w:space="0" w:color="auto"/>
            </w:tcBorders>
            <w:noWrap/>
            <w:hideMark/>
          </w:tcPr>
          <w:p w14:paraId="51F96B8E" w14:textId="77777777" w:rsidR="00675C94" w:rsidRPr="000E2900" w:rsidRDefault="00675C94" w:rsidP="00011271">
            <w:pPr>
              <w:suppressAutoHyphens w:val="0"/>
              <w:rPr>
                <w:sz w:val="20"/>
              </w:rPr>
            </w:pPr>
            <w:r w:rsidRPr="000E2900">
              <w:rPr>
                <w:sz w:val="20"/>
              </w:rPr>
              <w:t>Aktivnost A120003 DONACIJE HRVATSKOJ GORSKOJ SLUŽBI SPAŠAVANJA</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68A00106" w14:textId="77777777" w:rsidR="00675C94" w:rsidRPr="000E2900" w:rsidRDefault="00675C94" w:rsidP="00011271">
            <w:pPr>
              <w:suppressAutoHyphens w:val="0"/>
              <w:jc w:val="center"/>
              <w:rPr>
                <w:sz w:val="20"/>
              </w:rPr>
            </w:pPr>
            <w:r w:rsidRPr="000E2900">
              <w:rPr>
                <w:sz w:val="20"/>
              </w:rPr>
              <w:t>70.000,00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5D54263C" w14:textId="77777777" w:rsidR="00675C94" w:rsidRPr="000E2900" w:rsidRDefault="00675C94" w:rsidP="00011271">
            <w:pPr>
              <w:suppressAutoHyphens w:val="0"/>
              <w:jc w:val="center"/>
              <w:rPr>
                <w:sz w:val="20"/>
              </w:rPr>
            </w:pPr>
            <w:r w:rsidRPr="000E2900">
              <w:rPr>
                <w:sz w:val="20"/>
              </w:rPr>
              <w:t>70.000,00</w:t>
            </w:r>
          </w:p>
        </w:tc>
        <w:tc>
          <w:tcPr>
            <w:tcW w:w="1578" w:type="dxa"/>
            <w:tcBorders>
              <w:top w:val="single" w:sz="4" w:space="0" w:color="auto"/>
              <w:left w:val="single" w:sz="4" w:space="0" w:color="auto"/>
              <w:bottom w:val="single" w:sz="4" w:space="0" w:color="auto"/>
              <w:right w:val="single" w:sz="4" w:space="0" w:color="auto"/>
            </w:tcBorders>
            <w:noWrap/>
            <w:vAlign w:val="center"/>
            <w:hideMark/>
          </w:tcPr>
          <w:p w14:paraId="004BAA96" w14:textId="77777777" w:rsidR="00675C94" w:rsidRPr="000E2900" w:rsidRDefault="00675C94" w:rsidP="00011271">
            <w:pPr>
              <w:suppressAutoHyphens w:val="0"/>
              <w:jc w:val="center"/>
              <w:rPr>
                <w:sz w:val="20"/>
              </w:rPr>
            </w:pPr>
            <w:r w:rsidRPr="000E2900">
              <w:rPr>
                <w:sz w:val="20"/>
              </w:rPr>
              <w:t>70.000,00</w:t>
            </w:r>
          </w:p>
        </w:tc>
        <w:tc>
          <w:tcPr>
            <w:tcW w:w="1030" w:type="dxa"/>
            <w:tcBorders>
              <w:top w:val="single" w:sz="4" w:space="0" w:color="auto"/>
              <w:left w:val="single" w:sz="4" w:space="0" w:color="auto"/>
              <w:bottom w:val="single" w:sz="4" w:space="0" w:color="auto"/>
              <w:right w:val="single" w:sz="4" w:space="0" w:color="auto"/>
            </w:tcBorders>
            <w:vAlign w:val="center"/>
          </w:tcPr>
          <w:p w14:paraId="71DBE759" w14:textId="77777777" w:rsidR="00675C94" w:rsidRPr="000E2900" w:rsidRDefault="00675C94" w:rsidP="00011271">
            <w:pPr>
              <w:suppressAutoHyphens w:val="0"/>
              <w:jc w:val="center"/>
              <w:rPr>
                <w:sz w:val="20"/>
              </w:rPr>
            </w:pPr>
            <w:r w:rsidRPr="000E2900">
              <w:rPr>
                <w:sz w:val="20"/>
              </w:rPr>
              <w:t>100,00%</w:t>
            </w:r>
          </w:p>
        </w:tc>
      </w:tr>
    </w:tbl>
    <w:p w14:paraId="74148BA0" w14:textId="77777777" w:rsidR="00675C94" w:rsidRPr="000E2900" w:rsidRDefault="00675C94" w:rsidP="00675C94">
      <w:pPr>
        <w:ind w:right="-108"/>
        <w:jc w:val="both"/>
        <w:rPr>
          <w:bCs/>
          <w:color w:val="000000" w:themeColor="text1"/>
        </w:rPr>
      </w:pPr>
    </w:p>
    <w:p w14:paraId="533D6B2A" w14:textId="77777777" w:rsidR="00675C94" w:rsidRPr="000E2900" w:rsidRDefault="00675C94" w:rsidP="00675C94">
      <w:pPr>
        <w:ind w:right="-108"/>
        <w:jc w:val="both"/>
        <w:rPr>
          <w:bCs/>
          <w:color w:val="000000" w:themeColor="text1"/>
        </w:rPr>
      </w:pPr>
      <w:r w:rsidRPr="000E2900">
        <w:rPr>
          <w:b/>
          <w:color w:val="000000" w:themeColor="text1"/>
        </w:rPr>
        <w:t>Donacije udrugama građana</w:t>
      </w:r>
      <w:r w:rsidRPr="000E2900">
        <w:rPr>
          <w:bCs/>
          <w:color w:val="000000" w:themeColor="text1"/>
        </w:rPr>
        <w:t xml:space="preserve"> - odnosi se na troškove održavanja seminara, izložbi, priredbi i manifestacija, odlaske na natjecanja i slično, a u izvještajnom razdoblju financirano je sljedeće:</w:t>
      </w:r>
    </w:p>
    <w:p w14:paraId="764515C7" w14:textId="5C074968" w:rsidR="00675C94" w:rsidRDefault="00675C94">
      <w:pPr>
        <w:widowControl/>
        <w:suppressAutoHyphens w:val="0"/>
        <w:spacing w:after="160" w:line="259" w:lineRule="auto"/>
        <w:rPr>
          <w:rFonts w:eastAsia="Times New Roman"/>
          <w:bCs/>
          <w:color w:val="000000" w:themeColor="text1"/>
          <w:kern w:val="0"/>
        </w:rPr>
      </w:pPr>
      <w:r>
        <w:rPr>
          <w:bCs/>
          <w:color w:val="000000" w:themeColor="text1"/>
        </w:rPr>
        <w:br w:type="page"/>
      </w:r>
    </w:p>
    <w:tbl>
      <w:tblPr>
        <w:tblStyle w:val="Reetkatablice1"/>
        <w:tblW w:w="9357" w:type="dxa"/>
        <w:tblInd w:w="0" w:type="dxa"/>
        <w:tblLook w:val="04A0" w:firstRow="1" w:lastRow="0" w:firstColumn="1" w:lastColumn="0" w:noHBand="0" w:noVBand="1"/>
      </w:tblPr>
      <w:tblGrid>
        <w:gridCol w:w="3676"/>
        <w:gridCol w:w="4536"/>
        <w:gridCol w:w="1145"/>
      </w:tblGrid>
      <w:tr w:rsidR="00675C94" w:rsidRPr="000E2900" w14:paraId="53C614F9" w14:textId="77777777" w:rsidTr="00011271">
        <w:trPr>
          <w:trHeight w:val="459"/>
        </w:trPr>
        <w:tc>
          <w:tcPr>
            <w:tcW w:w="3676" w:type="dxa"/>
            <w:hideMark/>
          </w:tcPr>
          <w:p w14:paraId="5361663B"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lastRenderedPageBreak/>
              <w:t>NAZIV UDRUGE</w:t>
            </w:r>
          </w:p>
        </w:tc>
        <w:tc>
          <w:tcPr>
            <w:tcW w:w="4536" w:type="dxa"/>
            <w:hideMark/>
          </w:tcPr>
          <w:p w14:paraId="5A9BD7D9"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NAZIV PROJEKTA (tekuće donacije)</w:t>
            </w:r>
          </w:p>
        </w:tc>
        <w:tc>
          <w:tcPr>
            <w:tcW w:w="1145" w:type="dxa"/>
            <w:hideMark/>
          </w:tcPr>
          <w:p w14:paraId="27B487AF" w14:textId="77777777" w:rsidR="00675C94" w:rsidRPr="000E2900" w:rsidRDefault="00675C94" w:rsidP="00011271">
            <w:pPr>
              <w:suppressAutoHyphens w:val="0"/>
              <w:spacing w:line="256" w:lineRule="auto"/>
              <w:jc w:val="center"/>
              <w:rPr>
                <w:rFonts w:eastAsia="Times New Roman"/>
                <w:sz w:val="20"/>
                <w:szCs w:val="20"/>
              </w:rPr>
            </w:pPr>
            <w:r w:rsidRPr="000E2900">
              <w:rPr>
                <w:rFonts w:eastAsia="Times New Roman"/>
                <w:sz w:val="20"/>
                <w:szCs w:val="20"/>
              </w:rPr>
              <w:t>IZNOS/kn</w:t>
            </w:r>
          </w:p>
        </w:tc>
      </w:tr>
      <w:tr w:rsidR="00675C94" w:rsidRPr="000E2900" w14:paraId="6A68A89D" w14:textId="77777777" w:rsidTr="00011271">
        <w:trPr>
          <w:trHeight w:val="600"/>
        </w:trPr>
        <w:tc>
          <w:tcPr>
            <w:tcW w:w="3676" w:type="dxa"/>
            <w:hideMark/>
          </w:tcPr>
          <w:p w14:paraId="711F6A7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Obrtnička komora Požeško-slavonske županije</w:t>
            </w:r>
          </w:p>
        </w:tc>
        <w:tc>
          <w:tcPr>
            <w:tcW w:w="4536" w:type="dxa"/>
            <w:noWrap/>
            <w:hideMark/>
          </w:tcPr>
          <w:p w14:paraId="5D4491E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"Zeleno-plavo" u Požegi</w:t>
            </w:r>
          </w:p>
        </w:tc>
        <w:tc>
          <w:tcPr>
            <w:tcW w:w="1145" w:type="dxa"/>
            <w:noWrap/>
            <w:hideMark/>
          </w:tcPr>
          <w:p w14:paraId="2A9D2A3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44DE3AB0" w14:textId="77777777" w:rsidTr="00011271">
        <w:trPr>
          <w:trHeight w:val="445"/>
        </w:trPr>
        <w:tc>
          <w:tcPr>
            <w:tcW w:w="3676" w:type="dxa"/>
            <w:hideMark/>
          </w:tcPr>
          <w:p w14:paraId="4C1970D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Športski klub "Croatia"</w:t>
            </w:r>
          </w:p>
        </w:tc>
        <w:tc>
          <w:tcPr>
            <w:tcW w:w="4536" w:type="dxa"/>
            <w:hideMark/>
          </w:tcPr>
          <w:p w14:paraId="0709DD5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„Medicinska tjelovježba za umirovljenike“  (isplate tromjesečno)</w:t>
            </w:r>
          </w:p>
        </w:tc>
        <w:tc>
          <w:tcPr>
            <w:tcW w:w="1145" w:type="dxa"/>
            <w:noWrap/>
            <w:hideMark/>
          </w:tcPr>
          <w:p w14:paraId="207D1D2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16.000,00</w:t>
            </w:r>
          </w:p>
          <w:p w14:paraId="7AD47D77" w14:textId="77777777" w:rsidR="00675C94" w:rsidRPr="000E2900" w:rsidRDefault="00675C94" w:rsidP="00011271">
            <w:pPr>
              <w:spacing w:line="256" w:lineRule="auto"/>
              <w:jc w:val="right"/>
              <w:rPr>
                <w:rFonts w:eastAsia="Times New Roman"/>
                <w:sz w:val="20"/>
                <w:szCs w:val="20"/>
              </w:rPr>
            </w:pPr>
          </w:p>
        </w:tc>
      </w:tr>
      <w:tr w:rsidR="00675C94" w:rsidRPr="000E2900" w14:paraId="6A263012" w14:textId="77777777" w:rsidTr="00011271">
        <w:trPr>
          <w:trHeight w:val="300"/>
        </w:trPr>
        <w:tc>
          <w:tcPr>
            <w:tcW w:w="3676" w:type="dxa"/>
            <w:vMerge w:val="restart"/>
            <w:hideMark/>
          </w:tcPr>
          <w:p w14:paraId="1C7E408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Moto klub Independent Požega</w:t>
            </w:r>
          </w:p>
        </w:tc>
        <w:tc>
          <w:tcPr>
            <w:tcW w:w="4536" w:type="dxa"/>
            <w:hideMark/>
          </w:tcPr>
          <w:p w14:paraId="327EB65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"Moto susreti u Požegi"</w:t>
            </w:r>
          </w:p>
        </w:tc>
        <w:tc>
          <w:tcPr>
            <w:tcW w:w="1145" w:type="dxa"/>
            <w:hideMark/>
          </w:tcPr>
          <w:p w14:paraId="4226EB8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70FF7B43" w14:textId="77777777" w:rsidTr="00011271">
        <w:trPr>
          <w:trHeight w:val="300"/>
        </w:trPr>
        <w:tc>
          <w:tcPr>
            <w:tcW w:w="0" w:type="auto"/>
            <w:vMerge/>
            <w:hideMark/>
          </w:tcPr>
          <w:p w14:paraId="560F0BD0" w14:textId="77777777" w:rsidR="00675C94" w:rsidRPr="000E2900" w:rsidRDefault="00675C94" w:rsidP="00011271">
            <w:pPr>
              <w:suppressAutoHyphens w:val="0"/>
              <w:spacing w:line="256" w:lineRule="auto"/>
              <w:rPr>
                <w:rFonts w:eastAsia="Times New Roman"/>
                <w:sz w:val="20"/>
                <w:szCs w:val="20"/>
              </w:rPr>
            </w:pPr>
          </w:p>
        </w:tc>
        <w:tc>
          <w:tcPr>
            <w:tcW w:w="4536" w:type="dxa"/>
            <w:hideMark/>
          </w:tcPr>
          <w:p w14:paraId="1A450C4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14. motociklistička karavana "Od Prevlake do Dunava"</w:t>
            </w:r>
          </w:p>
        </w:tc>
        <w:tc>
          <w:tcPr>
            <w:tcW w:w="1145" w:type="dxa"/>
            <w:hideMark/>
          </w:tcPr>
          <w:p w14:paraId="65F4878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1770606A" w14:textId="77777777" w:rsidTr="00011271">
        <w:trPr>
          <w:trHeight w:val="1320"/>
        </w:trPr>
        <w:tc>
          <w:tcPr>
            <w:tcW w:w="3676" w:type="dxa"/>
            <w:hideMark/>
          </w:tcPr>
          <w:p w14:paraId="1428AEE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HPD Gojzerica Požega</w:t>
            </w:r>
          </w:p>
        </w:tc>
        <w:tc>
          <w:tcPr>
            <w:tcW w:w="4536" w:type="dxa"/>
            <w:hideMark/>
          </w:tcPr>
          <w:p w14:paraId="77CAAD9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troškova 5. Obiteljskog izleta uz Dan grada Požege, 4. Opće planinarske škole, Godišnjeg petodnevnog izleta na Mljet, školovanja četiri planinarska vodiča te održavanja godišnje skupštine društva.</w:t>
            </w:r>
          </w:p>
        </w:tc>
        <w:tc>
          <w:tcPr>
            <w:tcW w:w="1145" w:type="dxa"/>
            <w:hideMark/>
          </w:tcPr>
          <w:p w14:paraId="3572FD68"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7.000,00</w:t>
            </w:r>
          </w:p>
        </w:tc>
      </w:tr>
      <w:tr w:rsidR="00675C94" w:rsidRPr="000E2900" w14:paraId="736C1FE1" w14:textId="77777777" w:rsidTr="00011271">
        <w:trPr>
          <w:trHeight w:val="600"/>
        </w:trPr>
        <w:tc>
          <w:tcPr>
            <w:tcW w:w="3676" w:type="dxa"/>
            <w:hideMark/>
          </w:tcPr>
          <w:p w14:paraId="4D2F8FF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za promicanje civilizacijskih i kulturnih vrijednosti „Požežani“ </w:t>
            </w:r>
          </w:p>
        </w:tc>
        <w:tc>
          <w:tcPr>
            <w:tcW w:w="4536" w:type="dxa"/>
            <w:hideMark/>
          </w:tcPr>
          <w:p w14:paraId="34B3895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"Požežani i Požega"</w:t>
            </w:r>
          </w:p>
        </w:tc>
        <w:tc>
          <w:tcPr>
            <w:tcW w:w="1145" w:type="dxa"/>
            <w:hideMark/>
          </w:tcPr>
          <w:p w14:paraId="66A8C3CB"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4909D753" w14:textId="77777777" w:rsidTr="00011271">
        <w:trPr>
          <w:trHeight w:val="900"/>
        </w:trPr>
        <w:tc>
          <w:tcPr>
            <w:tcW w:w="3676" w:type="dxa"/>
            <w:noWrap/>
            <w:hideMark/>
          </w:tcPr>
          <w:p w14:paraId="160FF27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Kamping udruženje Hrvatske</w:t>
            </w:r>
          </w:p>
        </w:tc>
        <w:tc>
          <w:tcPr>
            <w:tcW w:w="4536" w:type="dxa"/>
            <w:hideMark/>
          </w:tcPr>
          <w:p w14:paraId="7CD5EFF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troškova sudjelovanja kampova s područja grada Požege na kamping sajmovima u Italiji i Njemačkoj u 2022. godini.</w:t>
            </w:r>
          </w:p>
        </w:tc>
        <w:tc>
          <w:tcPr>
            <w:tcW w:w="1145" w:type="dxa"/>
            <w:noWrap/>
            <w:hideMark/>
          </w:tcPr>
          <w:p w14:paraId="3664833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20.000,00</w:t>
            </w:r>
          </w:p>
        </w:tc>
      </w:tr>
      <w:tr w:rsidR="00675C94" w:rsidRPr="000E2900" w14:paraId="0AAFFCEA" w14:textId="77777777" w:rsidTr="00011271">
        <w:trPr>
          <w:trHeight w:val="300"/>
        </w:trPr>
        <w:tc>
          <w:tcPr>
            <w:tcW w:w="3676" w:type="dxa"/>
            <w:hideMark/>
          </w:tcPr>
          <w:p w14:paraId="199673E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narodnog zdravlja "Andrija Štampar"</w:t>
            </w:r>
          </w:p>
        </w:tc>
        <w:tc>
          <w:tcPr>
            <w:tcW w:w="4536" w:type="dxa"/>
            <w:hideMark/>
          </w:tcPr>
          <w:p w14:paraId="3BE93C3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"14. Štamparovi dani"</w:t>
            </w:r>
          </w:p>
        </w:tc>
        <w:tc>
          <w:tcPr>
            <w:tcW w:w="1145" w:type="dxa"/>
            <w:noWrap/>
            <w:hideMark/>
          </w:tcPr>
          <w:p w14:paraId="7DB7AE8B"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3.000,00</w:t>
            </w:r>
          </w:p>
        </w:tc>
      </w:tr>
      <w:tr w:rsidR="00675C94" w:rsidRPr="000E2900" w14:paraId="65EC9424" w14:textId="77777777" w:rsidTr="00011271">
        <w:trPr>
          <w:trHeight w:val="600"/>
        </w:trPr>
        <w:tc>
          <w:tcPr>
            <w:tcW w:w="3676" w:type="dxa"/>
            <w:hideMark/>
          </w:tcPr>
          <w:p w14:paraId="1C865E93"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Konjogojstvena</w:t>
            </w:r>
            <w:proofErr w:type="spellEnd"/>
            <w:r w:rsidRPr="000E2900">
              <w:rPr>
                <w:rFonts w:eastAsia="Times New Roman"/>
                <w:sz w:val="20"/>
                <w:szCs w:val="20"/>
              </w:rPr>
              <w:t xml:space="preserve"> udruga "</w:t>
            </w:r>
            <w:proofErr w:type="spellStart"/>
            <w:r w:rsidRPr="000E2900">
              <w:rPr>
                <w:rFonts w:eastAsia="Times New Roman"/>
                <w:sz w:val="20"/>
                <w:szCs w:val="20"/>
              </w:rPr>
              <w:t>Vallis</w:t>
            </w:r>
            <w:proofErr w:type="spellEnd"/>
            <w:r w:rsidRPr="000E2900">
              <w:rPr>
                <w:rFonts w:eastAsia="Times New Roman"/>
                <w:sz w:val="20"/>
                <w:szCs w:val="20"/>
              </w:rPr>
              <w:t xml:space="preserve"> </w:t>
            </w:r>
            <w:proofErr w:type="spellStart"/>
            <w:r w:rsidRPr="000E2900">
              <w:rPr>
                <w:rFonts w:eastAsia="Times New Roman"/>
                <w:sz w:val="20"/>
                <w:szCs w:val="20"/>
              </w:rPr>
              <w:t>aurea</w:t>
            </w:r>
            <w:proofErr w:type="spellEnd"/>
            <w:r w:rsidRPr="000E2900">
              <w:rPr>
                <w:rFonts w:eastAsia="Times New Roman"/>
                <w:sz w:val="20"/>
                <w:szCs w:val="20"/>
              </w:rPr>
              <w:t>" Požega</w:t>
            </w:r>
          </w:p>
        </w:tc>
        <w:tc>
          <w:tcPr>
            <w:tcW w:w="4536" w:type="dxa"/>
            <w:hideMark/>
          </w:tcPr>
          <w:p w14:paraId="69E6DE6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14. izložba konja i 18 . revijalna utakmica u vožnji zaprega "Zlatne grive </w:t>
            </w:r>
            <w:proofErr w:type="spellStart"/>
            <w:r w:rsidRPr="000E2900">
              <w:rPr>
                <w:rFonts w:eastAsia="Times New Roman"/>
                <w:sz w:val="20"/>
                <w:szCs w:val="20"/>
              </w:rPr>
              <w:t>Zlaatne</w:t>
            </w:r>
            <w:proofErr w:type="spellEnd"/>
            <w:r w:rsidRPr="000E2900">
              <w:rPr>
                <w:rFonts w:eastAsia="Times New Roman"/>
                <w:sz w:val="20"/>
                <w:szCs w:val="20"/>
              </w:rPr>
              <w:t xml:space="preserve"> doline", </w:t>
            </w:r>
            <w:proofErr w:type="spellStart"/>
            <w:r w:rsidRPr="000E2900">
              <w:rPr>
                <w:rFonts w:eastAsia="Times New Roman"/>
                <w:sz w:val="20"/>
                <w:szCs w:val="20"/>
              </w:rPr>
              <w:t>Mihaljevci</w:t>
            </w:r>
            <w:proofErr w:type="spellEnd"/>
            <w:r w:rsidRPr="000E2900">
              <w:rPr>
                <w:rFonts w:eastAsia="Times New Roman"/>
                <w:sz w:val="20"/>
                <w:szCs w:val="20"/>
              </w:rPr>
              <w:t xml:space="preserve"> 2022.</w:t>
            </w:r>
          </w:p>
        </w:tc>
        <w:tc>
          <w:tcPr>
            <w:tcW w:w="1145" w:type="dxa"/>
            <w:noWrap/>
            <w:hideMark/>
          </w:tcPr>
          <w:p w14:paraId="58EF0DAD"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5D4E091F" w14:textId="77777777" w:rsidTr="00011271">
        <w:trPr>
          <w:trHeight w:val="300"/>
        </w:trPr>
        <w:tc>
          <w:tcPr>
            <w:tcW w:w="3676" w:type="dxa"/>
            <w:vMerge w:val="restart"/>
            <w:noWrap/>
            <w:hideMark/>
          </w:tcPr>
          <w:p w14:paraId="3FFC114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Matica umirovljenika grada Požege</w:t>
            </w:r>
          </w:p>
        </w:tc>
        <w:tc>
          <w:tcPr>
            <w:tcW w:w="4536" w:type="dxa"/>
            <w:noWrap/>
            <w:hideMark/>
          </w:tcPr>
          <w:p w14:paraId="4430AA3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Jednodnevni izlet u Kopački rit</w:t>
            </w:r>
          </w:p>
        </w:tc>
        <w:tc>
          <w:tcPr>
            <w:tcW w:w="1145" w:type="dxa"/>
            <w:noWrap/>
            <w:hideMark/>
          </w:tcPr>
          <w:p w14:paraId="19FEC16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42C4A0EB" w14:textId="77777777" w:rsidTr="00011271">
        <w:trPr>
          <w:trHeight w:val="300"/>
        </w:trPr>
        <w:tc>
          <w:tcPr>
            <w:tcW w:w="0" w:type="auto"/>
            <w:vMerge/>
            <w:hideMark/>
          </w:tcPr>
          <w:p w14:paraId="15C0C467" w14:textId="77777777" w:rsidR="00675C94" w:rsidRPr="000E2900" w:rsidRDefault="00675C94" w:rsidP="00011271">
            <w:pPr>
              <w:suppressAutoHyphens w:val="0"/>
              <w:spacing w:line="256" w:lineRule="auto"/>
              <w:rPr>
                <w:rFonts w:eastAsia="Times New Roman"/>
                <w:sz w:val="20"/>
                <w:szCs w:val="20"/>
              </w:rPr>
            </w:pPr>
          </w:p>
        </w:tc>
        <w:tc>
          <w:tcPr>
            <w:tcW w:w="4536" w:type="dxa"/>
            <w:noWrap/>
            <w:hideMark/>
          </w:tcPr>
          <w:p w14:paraId="1F3B6A9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Troškovi godišnje skupština udruge </w:t>
            </w:r>
          </w:p>
        </w:tc>
        <w:tc>
          <w:tcPr>
            <w:tcW w:w="1145" w:type="dxa"/>
            <w:noWrap/>
            <w:hideMark/>
          </w:tcPr>
          <w:p w14:paraId="45755EDA"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0282FD3C" w14:textId="77777777" w:rsidTr="00011271">
        <w:trPr>
          <w:trHeight w:val="300"/>
        </w:trPr>
        <w:tc>
          <w:tcPr>
            <w:tcW w:w="3676" w:type="dxa"/>
            <w:vMerge w:val="restart"/>
            <w:noWrap/>
            <w:hideMark/>
          </w:tcPr>
          <w:p w14:paraId="0C5E3B6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"Požeški čuvari baštine"</w:t>
            </w:r>
          </w:p>
        </w:tc>
        <w:tc>
          <w:tcPr>
            <w:tcW w:w="4536" w:type="dxa"/>
            <w:noWrap/>
            <w:hideMark/>
          </w:tcPr>
          <w:p w14:paraId="1619A4B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15. Sajam antikviteta u Požegi</w:t>
            </w:r>
          </w:p>
        </w:tc>
        <w:tc>
          <w:tcPr>
            <w:tcW w:w="1145" w:type="dxa"/>
            <w:noWrap/>
            <w:hideMark/>
          </w:tcPr>
          <w:p w14:paraId="70D04F66"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13A3168C" w14:textId="77777777" w:rsidTr="00011271">
        <w:trPr>
          <w:trHeight w:val="300"/>
        </w:trPr>
        <w:tc>
          <w:tcPr>
            <w:tcW w:w="0" w:type="auto"/>
            <w:vMerge/>
            <w:hideMark/>
          </w:tcPr>
          <w:p w14:paraId="76399FF7" w14:textId="77777777" w:rsidR="00675C94" w:rsidRPr="000E2900" w:rsidRDefault="00675C94" w:rsidP="00011271">
            <w:pPr>
              <w:suppressAutoHyphens w:val="0"/>
              <w:spacing w:line="256" w:lineRule="auto"/>
              <w:rPr>
                <w:rFonts w:eastAsia="Times New Roman"/>
                <w:sz w:val="20"/>
                <w:szCs w:val="20"/>
              </w:rPr>
            </w:pPr>
          </w:p>
        </w:tc>
        <w:tc>
          <w:tcPr>
            <w:tcW w:w="4536" w:type="dxa"/>
            <w:noWrap/>
            <w:hideMark/>
          </w:tcPr>
          <w:p w14:paraId="1BBAB74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"Uredimo svoju Požegu" - natječaj na najljepši izlog</w:t>
            </w:r>
          </w:p>
        </w:tc>
        <w:tc>
          <w:tcPr>
            <w:tcW w:w="1145" w:type="dxa"/>
            <w:noWrap/>
            <w:hideMark/>
          </w:tcPr>
          <w:p w14:paraId="6515E29A"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0FFB043B" w14:textId="77777777" w:rsidTr="00011271">
        <w:trPr>
          <w:trHeight w:val="300"/>
        </w:trPr>
        <w:tc>
          <w:tcPr>
            <w:tcW w:w="0" w:type="auto"/>
            <w:vMerge/>
            <w:hideMark/>
          </w:tcPr>
          <w:p w14:paraId="72A4C236" w14:textId="77777777" w:rsidR="00675C94" w:rsidRPr="000E2900" w:rsidRDefault="00675C94" w:rsidP="00011271">
            <w:pPr>
              <w:suppressAutoHyphens w:val="0"/>
              <w:spacing w:line="256" w:lineRule="auto"/>
              <w:rPr>
                <w:rFonts w:eastAsia="Times New Roman"/>
                <w:sz w:val="20"/>
                <w:szCs w:val="20"/>
              </w:rPr>
            </w:pPr>
          </w:p>
        </w:tc>
        <w:tc>
          <w:tcPr>
            <w:tcW w:w="4536" w:type="dxa"/>
            <w:noWrap/>
            <w:hideMark/>
          </w:tcPr>
          <w:p w14:paraId="35BB8B2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16. Sajam antikviteta</w:t>
            </w:r>
          </w:p>
        </w:tc>
        <w:tc>
          <w:tcPr>
            <w:tcW w:w="1145" w:type="dxa"/>
            <w:noWrap/>
            <w:hideMark/>
          </w:tcPr>
          <w:p w14:paraId="76D6229E"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3.000,00</w:t>
            </w:r>
          </w:p>
        </w:tc>
      </w:tr>
      <w:tr w:rsidR="00675C94" w:rsidRPr="000E2900" w14:paraId="38E73E3A" w14:textId="77777777" w:rsidTr="00011271">
        <w:trPr>
          <w:trHeight w:val="300"/>
        </w:trPr>
        <w:tc>
          <w:tcPr>
            <w:tcW w:w="0" w:type="auto"/>
            <w:vMerge/>
            <w:hideMark/>
          </w:tcPr>
          <w:p w14:paraId="2BDE1697" w14:textId="77777777" w:rsidR="00675C94" w:rsidRPr="000E2900" w:rsidRDefault="00675C94" w:rsidP="00011271">
            <w:pPr>
              <w:suppressAutoHyphens w:val="0"/>
              <w:spacing w:line="256" w:lineRule="auto"/>
              <w:rPr>
                <w:rFonts w:eastAsia="Times New Roman"/>
                <w:sz w:val="20"/>
                <w:szCs w:val="20"/>
              </w:rPr>
            </w:pPr>
          </w:p>
        </w:tc>
        <w:tc>
          <w:tcPr>
            <w:tcW w:w="4536" w:type="dxa"/>
            <w:noWrap/>
            <w:hideMark/>
          </w:tcPr>
          <w:p w14:paraId="0215597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8. </w:t>
            </w:r>
            <w:proofErr w:type="spellStart"/>
            <w:r w:rsidRPr="000E2900">
              <w:rPr>
                <w:rFonts w:eastAsia="Times New Roman"/>
                <w:sz w:val="20"/>
                <w:szCs w:val="20"/>
              </w:rPr>
              <w:t>Sarmijada</w:t>
            </w:r>
            <w:proofErr w:type="spellEnd"/>
          </w:p>
        </w:tc>
        <w:tc>
          <w:tcPr>
            <w:tcW w:w="1145" w:type="dxa"/>
            <w:noWrap/>
            <w:hideMark/>
          </w:tcPr>
          <w:p w14:paraId="08156C4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5C69ADBC" w14:textId="77777777" w:rsidTr="00011271">
        <w:trPr>
          <w:trHeight w:val="300"/>
        </w:trPr>
        <w:tc>
          <w:tcPr>
            <w:tcW w:w="3676" w:type="dxa"/>
            <w:vMerge w:val="restart"/>
            <w:hideMark/>
          </w:tcPr>
          <w:p w14:paraId="1A4B198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Zajednica tehničke kulture grada Požege</w:t>
            </w:r>
          </w:p>
        </w:tc>
        <w:tc>
          <w:tcPr>
            <w:tcW w:w="4536" w:type="dxa"/>
            <w:noWrap/>
            <w:hideMark/>
          </w:tcPr>
          <w:p w14:paraId="4E1EC16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odobrenih projektnih programa u 2022. god.</w:t>
            </w:r>
          </w:p>
        </w:tc>
        <w:tc>
          <w:tcPr>
            <w:tcW w:w="1145" w:type="dxa"/>
            <w:noWrap/>
            <w:hideMark/>
          </w:tcPr>
          <w:p w14:paraId="0CEF890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22.000,00</w:t>
            </w:r>
          </w:p>
        </w:tc>
      </w:tr>
      <w:tr w:rsidR="00675C94" w:rsidRPr="000E2900" w14:paraId="42516801" w14:textId="77777777" w:rsidTr="00011271">
        <w:trPr>
          <w:trHeight w:val="300"/>
        </w:trPr>
        <w:tc>
          <w:tcPr>
            <w:tcW w:w="0" w:type="auto"/>
            <w:vMerge/>
            <w:hideMark/>
          </w:tcPr>
          <w:p w14:paraId="5D3AE25B" w14:textId="77777777" w:rsidR="00675C94" w:rsidRPr="000E2900" w:rsidRDefault="00675C94" w:rsidP="00011271">
            <w:pPr>
              <w:suppressAutoHyphens w:val="0"/>
              <w:spacing w:line="256" w:lineRule="auto"/>
              <w:rPr>
                <w:rFonts w:eastAsia="Times New Roman"/>
                <w:sz w:val="20"/>
                <w:szCs w:val="20"/>
              </w:rPr>
            </w:pPr>
          </w:p>
        </w:tc>
        <w:tc>
          <w:tcPr>
            <w:tcW w:w="4536" w:type="dxa"/>
            <w:noWrap/>
            <w:hideMark/>
          </w:tcPr>
          <w:p w14:paraId="370AADD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troškova grijanja (rebalans)</w:t>
            </w:r>
          </w:p>
        </w:tc>
        <w:tc>
          <w:tcPr>
            <w:tcW w:w="1145" w:type="dxa"/>
            <w:noWrap/>
            <w:hideMark/>
          </w:tcPr>
          <w:p w14:paraId="2FBB5FA7"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72C253F8" w14:textId="77777777" w:rsidTr="00011271">
        <w:trPr>
          <w:trHeight w:val="300"/>
        </w:trPr>
        <w:tc>
          <w:tcPr>
            <w:tcW w:w="3676" w:type="dxa"/>
            <w:hideMark/>
          </w:tcPr>
          <w:p w14:paraId="480FBC2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Ronilački klub Požega</w:t>
            </w:r>
          </w:p>
        </w:tc>
        <w:tc>
          <w:tcPr>
            <w:tcW w:w="4536" w:type="dxa"/>
            <w:noWrap/>
            <w:hideMark/>
          </w:tcPr>
          <w:p w14:paraId="1EB1796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"Škola ronjenja za osobe s invaliditetom"</w:t>
            </w:r>
          </w:p>
        </w:tc>
        <w:tc>
          <w:tcPr>
            <w:tcW w:w="1145" w:type="dxa"/>
            <w:noWrap/>
            <w:hideMark/>
          </w:tcPr>
          <w:p w14:paraId="198A894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37B4B8D5" w14:textId="77777777" w:rsidTr="00011271">
        <w:trPr>
          <w:trHeight w:val="300"/>
        </w:trPr>
        <w:tc>
          <w:tcPr>
            <w:tcW w:w="3676" w:type="dxa"/>
            <w:hideMark/>
          </w:tcPr>
          <w:p w14:paraId="241C3AB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turističkih vodiča PSŽ</w:t>
            </w:r>
          </w:p>
        </w:tc>
        <w:tc>
          <w:tcPr>
            <w:tcW w:w="4536" w:type="dxa"/>
            <w:noWrap/>
            <w:hideMark/>
          </w:tcPr>
          <w:p w14:paraId="6A06695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"Upoznajte svoj grad"</w:t>
            </w:r>
          </w:p>
        </w:tc>
        <w:tc>
          <w:tcPr>
            <w:tcW w:w="1145" w:type="dxa"/>
            <w:noWrap/>
            <w:hideMark/>
          </w:tcPr>
          <w:p w14:paraId="1304BC3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14147B19" w14:textId="77777777" w:rsidTr="00011271">
        <w:trPr>
          <w:trHeight w:val="300"/>
        </w:trPr>
        <w:tc>
          <w:tcPr>
            <w:tcW w:w="3676" w:type="dxa"/>
            <w:hideMark/>
          </w:tcPr>
          <w:p w14:paraId="2B23A81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Centar za osobni  i društveni razvoj Aurora</w:t>
            </w:r>
          </w:p>
        </w:tc>
        <w:tc>
          <w:tcPr>
            <w:tcW w:w="4536" w:type="dxa"/>
            <w:noWrap/>
            <w:hideMark/>
          </w:tcPr>
          <w:p w14:paraId="11F40C4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w:t>
            </w:r>
            <w:proofErr w:type="spellStart"/>
            <w:r w:rsidRPr="000E2900">
              <w:rPr>
                <w:rFonts w:eastAsia="Times New Roman"/>
                <w:sz w:val="20"/>
                <w:szCs w:val="20"/>
              </w:rPr>
              <w:t>moJApričaECO</w:t>
            </w:r>
            <w:proofErr w:type="spellEnd"/>
            <w:r w:rsidRPr="000E2900">
              <w:rPr>
                <w:rFonts w:eastAsia="Times New Roman"/>
                <w:sz w:val="20"/>
                <w:szCs w:val="20"/>
              </w:rPr>
              <w:t>“</w:t>
            </w:r>
          </w:p>
        </w:tc>
        <w:tc>
          <w:tcPr>
            <w:tcW w:w="1145" w:type="dxa"/>
            <w:noWrap/>
            <w:hideMark/>
          </w:tcPr>
          <w:p w14:paraId="5A874FFD"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79442CB8" w14:textId="77777777" w:rsidTr="00011271">
        <w:trPr>
          <w:trHeight w:val="148"/>
        </w:trPr>
        <w:tc>
          <w:tcPr>
            <w:tcW w:w="3676" w:type="dxa"/>
            <w:noWrap/>
            <w:hideMark/>
          </w:tcPr>
          <w:p w14:paraId="70C32DE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Odred izviđača Požega</w:t>
            </w:r>
          </w:p>
        </w:tc>
        <w:tc>
          <w:tcPr>
            <w:tcW w:w="4536" w:type="dxa"/>
            <w:noWrap/>
            <w:hideMark/>
          </w:tcPr>
          <w:p w14:paraId="0AC5874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"Rad s djecom i mladima"</w:t>
            </w:r>
          </w:p>
        </w:tc>
        <w:tc>
          <w:tcPr>
            <w:tcW w:w="1145" w:type="dxa"/>
            <w:noWrap/>
            <w:hideMark/>
          </w:tcPr>
          <w:p w14:paraId="56E3B92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8.000,00</w:t>
            </w:r>
          </w:p>
        </w:tc>
      </w:tr>
      <w:tr w:rsidR="00675C94" w:rsidRPr="000E2900" w14:paraId="17943040" w14:textId="77777777" w:rsidTr="00011271">
        <w:trPr>
          <w:trHeight w:val="300"/>
        </w:trPr>
        <w:tc>
          <w:tcPr>
            <w:tcW w:w="3676" w:type="dxa"/>
            <w:hideMark/>
          </w:tcPr>
          <w:p w14:paraId="4774773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Športsko ribolovno društvo "Požega"</w:t>
            </w:r>
          </w:p>
        </w:tc>
        <w:tc>
          <w:tcPr>
            <w:tcW w:w="4536" w:type="dxa"/>
            <w:noWrap/>
            <w:hideMark/>
          </w:tcPr>
          <w:p w14:paraId="5A0E7A3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Škola ribolova Požega</w:t>
            </w:r>
          </w:p>
        </w:tc>
        <w:tc>
          <w:tcPr>
            <w:tcW w:w="1145" w:type="dxa"/>
            <w:noWrap/>
            <w:hideMark/>
          </w:tcPr>
          <w:p w14:paraId="78740FE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3.000,00</w:t>
            </w:r>
          </w:p>
        </w:tc>
      </w:tr>
      <w:tr w:rsidR="00675C94" w:rsidRPr="000E2900" w14:paraId="618CE046" w14:textId="77777777" w:rsidTr="00011271">
        <w:trPr>
          <w:trHeight w:val="300"/>
        </w:trPr>
        <w:tc>
          <w:tcPr>
            <w:tcW w:w="3676" w:type="dxa"/>
            <w:noWrap/>
            <w:hideMark/>
          </w:tcPr>
          <w:p w14:paraId="2B0BB46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HPD "Sokolovac" Požega</w:t>
            </w:r>
          </w:p>
        </w:tc>
        <w:tc>
          <w:tcPr>
            <w:tcW w:w="4536" w:type="dxa"/>
            <w:noWrap/>
            <w:hideMark/>
          </w:tcPr>
          <w:p w14:paraId="7B15CE1A"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Papučki</w:t>
            </w:r>
            <w:proofErr w:type="spellEnd"/>
            <w:r w:rsidRPr="000E2900">
              <w:rPr>
                <w:rFonts w:eastAsia="Times New Roman"/>
                <w:sz w:val="20"/>
                <w:szCs w:val="20"/>
              </w:rPr>
              <w:t xml:space="preserve"> jaglaci i Susret planinara pjesnika i slikara</w:t>
            </w:r>
          </w:p>
        </w:tc>
        <w:tc>
          <w:tcPr>
            <w:tcW w:w="1145" w:type="dxa"/>
            <w:noWrap/>
            <w:hideMark/>
          </w:tcPr>
          <w:p w14:paraId="0E90BC1A"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7.000,00</w:t>
            </w:r>
          </w:p>
        </w:tc>
      </w:tr>
      <w:tr w:rsidR="00675C94" w:rsidRPr="000E2900" w14:paraId="0D04DE5E" w14:textId="77777777" w:rsidTr="00011271">
        <w:trPr>
          <w:trHeight w:val="300"/>
        </w:trPr>
        <w:tc>
          <w:tcPr>
            <w:tcW w:w="3676" w:type="dxa"/>
            <w:hideMark/>
          </w:tcPr>
          <w:p w14:paraId="7484CB6C"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Oldtimer</w:t>
            </w:r>
            <w:proofErr w:type="spellEnd"/>
            <w:r w:rsidRPr="000E2900">
              <w:rPr>
                <w:rFonts w:eastAsia="Times New Roman"/>
                <w:sz w:val="20"/>
                <w:szCs w:val="20"/>
              </w:rPr>
              <w:t xml:space="preserve"> </w:t>
            </w:r>
            <w:proofErr w:type="spellStart"/>
            <w:r w:rsidRPr="000E2900">
              <w:rPr>
                <w:rFonts w:eastAsia="Times New Roman"/>
                <w:sz w:val="20"/>
                <w:szCs w:val="20"/>
              </w:rPr>
              <w:t>club</w:t>
            </w:r>
            <w:proofErr w:type="spellEnd"/>
            <w:r w:rsidRPr="000E2900">
              <w:rPr>
                <w:rFonts w:eastAsia="Times New Roman"/>
                <w:sz w:val="20"/>
                <w:szCs w:val="20"/>
              </w:rPr>
              <w:t xml:space="preserve"> </w:t>
            </w:r>
            <w:proofErr w:type="spellStart"/>
            <w:r w:rsidRPr="000E2900">
              <w:rPr>
                <w:rFonts w:eastAsia="Times New Roman"/>
                <w:sz w:val="20"/>
                <w:szCs w:val="20"/>
              </w:rPr>
              <w:t>Trophy</w:t>
            </w:r>
            <w:proofErr w:type="spellEnd"/>
            <w:r w:rsidRPr="000E2900">
              <w:rPr>
                <w:rFonts w:eastAsia="Times New Roman"/>
                <w:sz w:val="20"/>
                <w:szCs w:val="20"/>
              </w:rPr>
              <w:t xml:space="preserve"> Požega</w:t>
            </w:r>
          </w:p>
        </w:tc>
        <w:tc>
          <w:tcPr>
            <w:tcW w:w="4536" w:type="dxa"/>
            <w:noWrap/>
            <w:hideMark/>
          </w:tcPr>
          <w:p w14:paraId="257CE0F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10 . </w:t>
            </w:r>
            <w:proofErr w:type="spellStart"/>
            <w:r w:rsidRPr="000E2900">
              <w:rPr>
                <w:rFonts w:eastAsia="Times New Roman"/>
                <w:sz w:val="20"/>
                <w:szCs w:val="20"/>
              </w:rPr>
              <w:t>Oldtimer</w:t>
            </w:r>
            <w:proofErr w:type="spellEnd"/>
            <w:r w:rsidRPr="000E2900">
              <w:rPr>
                <w:rFonts w:eastAsia="Times New Roman"/>
                <w:sz w:val="20"/>
                <w:szCs w:val="20"/>
              </w:rPr>
              <w:t xml:space="preserve"> susret "</w:t>
            </w:r>
            <w:proofErr w:type="spellStart"/>
            <w:r w:rsidRPr="000E2900">
              <w:rPr>
                <w:rFonts w:eastAsia="Times New Roman"/>
                <w:sz w:val="20"/>
                <w:szCs w:val="20"/>
              </w:rPr>
              <w:t>Trophy</w:t>
            </w:r>
            <w:proofErr w:type="spellEnd"/>
            <w:r w:rsidRPr="000E2900">
              <w:rPr>
                <w:rFonts w:eastAsia="Times New Roman"/>
                <w:sz w:val="20"/>
                <w:szCs w:val="20"/>
              </w:rPr>
              <w:t xml:space="preserve"> Zlatnom dolinom 2022."</w:t>
            </w:r>
          </w:p>
        </w:tc>
        <w:tc>
          <w:tcPr>
            <w:tcW w:w="1145" w:type="dxa"/>
            <w:noWrap/>
            <w:hideMark/>
          </w:tcPr>
          <w:p w14:paraId="42CEA7B7"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34C0784A" w14:textId="77777777" w:rsidTr="00011271">
        <w:trPr>
          <w:trHeight w:val="403"/>
        </w:trPr>
        <w:tc>
          <w:tcPr>
            <w:tcW w:w="3676" w:type="dxa"/>
            <w:noWrap/>
            <w:hideMark/>
          </w:tcPr>
          <w:p w14:paraId="0ED3692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Lovačko društvo "Jelen" Požega</w:t>
            </w:r>
          </w:p>
        </w:tc>
        <w:tc>
          <w:tcPr>
            <w:tcW w:w="4536" w:type="dxa"/>
            <w:hideMark/>
          </w:tcPr>
          <w:p w14:paraId="5F76E9E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Organizacija prijema i okrjepe hodočasnika za </w:t>
            </w:r>
            <w:proofErr w:type="spellStart"/>
            <w:r w:rsidRPr="000E2900">
              <w:rPr>
                <w:rFonts w:eastAsia="Times New Roman"/>
                <w:sz w:val="20"/>
                <w:szCs w:val="20"/>
              </w:rPr>
              <w:t>Voćin</w:t>
            </w:r>
            <w:proofErr w:type="spellEnd"/>
            <w:r w:rsidRPr="000E2900">
              <w:rPr>
                <w:rFonts w:eastAsia="Times New Roman"/>
                <w:sz w:val="20"/>
                <w:szCs w:val="20"/>
              </w:rPr>
              <w:t xml:space="preserve">, uz lovačku kuću na </w:t>
            </w:r>
            <w:proofErr w:type="spellStart"/>
            <w:r w:rsidRPr="000E2900">
              <w:rPr>
                <w:rFonts w:eastAsia="Times New Roman"/>
                <w:sz w:val="20"/>
                <w:szCs w:val="20"/>
              </w:rPr>
              <w:t>Leštatu</w:t>
            </w:r>
            <w:proofErr w:type="spellEnd"/>
          </w:p>
        </w:tc>
        <w:tc>
          <w:tcPr>
            <w:tcW w:w="1145" w:type="dxa"/>
            <w:noWrap/>
            <w:hideMark/>
          </w:tcPr>
          <w:p w14:paraId="6FF8BEE6"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100F3E8D" w14:textId="77777777" w:rsidTr="00011271">
        <w:trPr>
          <w:trHeight w:val="300"/>
        </w:trPr>
        <w:tc>
          <w:tcPr>
            <w:tcW w:w="3676" w:type="dxa"/>
            <w:hideMark/>
          </w:tcPr>
          <w:p w14:paraId="56D376B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OSI Požega</w:t>
            </w:r>
          </w:p>
        </w:tc>
        <w:tc>
          <w:tcPr>
            <w:tcW w:w="4536" w:type="dxa"/>
            <w:noWrap/>
            <w:hideMark/>
          </w:tcPr>
          <w:p w14:paraId="097F11E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projekta "Ja roditelj - prijatelj odgajatelj"</w:t>
            </w:r>
          </w:p>
        </w:tc>
        <w:tc>
          <w:tcPr>
            <w:tcW w:w="1145" w:type="dxa"/>
            <w:noWrap/>
            <w:hideMark/>
          </w:tcPr>
          <w:p w14:paraId="6ADF355E"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5F495E09" w14:textId="77777777" w:rsidTr="00011271">
        <w:trPr>
          <w:trHeight w:val="300"/>
        </w:trPr>
        <w:tc>
          <w:tcPr>
            <w:tcW w:w="3676" w:type="dxa"/>
            <w:noWrap/>
            <w:hideMark/>
          </w:tcPr>
          <w:p w14:paraId="33DF742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w:t>
            </w:r>
            <w:proofErr w:type="spellStart"/>
            <w:r w:rsidRPr="000E2900">
              <w:rPr>
                <w:rFonts w:eastAsia="Times New Roman"/>
                <w:sz w:val="20"/>
                <w:szCs w:val="20"/>
              </w:rPr>
              <w:t>Oppidum</w:t>
            </w:r>
            <w:proofErr w:type="spellEnd"/>
          </w:p>
        </w:tc>
        <w:tc>
          <w:tcPr>
            <w:tcW w:w="4536" w:type="dxa"/>
            <w:hideMark/>
          </w:tcPr>
          <w:p w14:paraId="1E78AABB"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Volonterski centar </w:t>
            </w:r>
            <w:proofErr w:type="spellStart"/>
            <w:r w:rsidRPr="000E2900">
              <w:rPr>
                <w:rFonts w:eastAsia="Times New Roman"/>
                <w:sz w:val="20"/>
                <w:szCs w:val="20"/>
              </w:rPr>
              <w:t>Oppidum</w:t>
            </w:r>
            <w:proofErr w:type="spellEnd"/>
            <w:r w:rsidRPr="000E2900">
              <w:rPr>
                <w:rFonts w:eastAsia="Times New Roman"/>
                <w:sz w:val="20"/>
                <w:szCs w:val="20"/>
              </w:rPr>
              <w:t xml:space="preserve"> 2022.</w:t>
            </w:r>
          </w:p>
        </w:tc>
        <w:tc>
          <w:tcPr>
            <w:tcW w:w="1145" w:type="dxa"/>
            <w:noWrap/>
            <w:hideMark/>
          </w:tcPr>
          <w:p w14:paraId="163A8D3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3D9184F2" w14:textId="77777777" w:rsidTr="00011271">
        <w:trPr>
          <w:trHeight w:val="600"/>
        </w:trPr>
        <w:tc>
          <w:tcPr>
            <w:tcW w:w="3676" w:type="dxa"/>
            <w:hideMark/>
          </w:tcPr>
          <w:p w14:paraId="1CA9694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Folklorni ansambl Požega</w:t>
            </w:r>
          </w:p>
        </w:tc>
        <w:tc>
          <w:tcPr>
            <w:tcW w:w="4536" w:type="dxa"/>
            <w:hideMark/>
          </w:tcPr>
          <w:p w14:paraId="2A393CE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Sufinanciranje </w:t>
            </w:r>
            <w:proofErr w:type="spellStart"/>
            <w:r w:rsidRPr="000E2900">
              <w:rPr>
                <w:rFonts w:eastAsia="Times New Roman"/>
                <w:sz w:val="20"/>
                <w:szCs w:val="20"/>
              </w:rPr>
              <w:t>Agro</w:t>
            </w:r>
            <w:proofErr w:type="spellEnd"/>
            <w:r w:rsidRPr="000E2900">
              <w:rPr>
                <w:rFonts w:eastAsia="Times New Roman"/>
                <w:sz w:val="20"/>
                <w:szCs w:val="20"/>
              </w:rPr>
              <w:t xml:space="preserve"> </w:t>
            </w:r>
            <w:proofErr w:type="spellStart"/>
            <w:r w:rsidRPr="000E2900">
              <w:rPr>
                <w:rFonts w:eastAsia="Times New Roman"/>
                <w:sz w:val="20"/>
                <w:szCs w:val="20"/>
              </w:rPr>
              <w:t>Toura</w:t>
            </w:r>
            <w:proofErr w:type="spellEnd"/>
            <w:r w:rsidRPr="000E2900">
              <w:rPr>
                <w:rFonts w:eastAsia="Times New Roman"/>
                <w:sz w:val="20"/>
                <w:szCs w:val="20"/>
              </w:rPr>
              <w:t xml:space="preserve"> Slavonija 2022. u kojem je FA Požega partner</w:t>
            </w:r>
          </w:p>
        </w:tc>
        <w:tc>
          <w:tcPr>
            <w:tcW w:w="1145" w:type="dxa"/>
            <w:noWrap/>
            <w:hideMark/>
          </w:tcPr>
          <w:p w14:paraId="70E2883D"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7.400,00</w:t>
            </w:r>
          </w:p>
        </w:tc>
      </w:tr>
      <w:tr w:rsidR="00675C94" w:rsidRPr="000E2900" w14:paraId="558E0818" w14:textId="77777777" w:rsidTr="00011271">
        <w:trPr>
          <w:trHeight w:val="600"/>
        </w:trPr>
        <w:tc>
          <w:tcPr>
            <w:tcW w:w="3676" w:type="dxa"/>
            <w:vMerge w:val="restart"/>
            <w:hideMark/>
          </w:tcPr>
          <w:p w14:paraId="12A60A4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lastRenderedPageBreak/>
              <w:t xml:space="preserve">Udruga vinogradara, vinara i voćara "Stjepan </w:t>
            </w:r>
            <w:proofErr w:type="spellStart"/>
            <w:r w:rsidRPr="000E2900">
              <w:rPr>
                <w:rFonts w:eastAsia="Times New Roman"/>
                <w:sz w:val="20"/>
                <w:szCs w:val="20"/>
              </w:rPr>
              <w:t>Koydl</w:t>
            </w:r>
            <w:proofErr w:type="spellEnd"/>
            <w:r w:rsidRPr="000E2900">
              <w:rPr>
                <w:rFonts w:eastAsia="Times New Roman"/>
                <w:sz w:val="20"/>
                <w:szCs w:val="20"/>
              </w:rPr>
              <w:t>"</w:t>
            </w:r>
          </w:p>
        </w:tc>
        <w:tc>
          <w:tcPr>
            <w:tcW w:w="4536" w:type="dxa"/>
            <w:hideMark/>
          </w:tcPr>
          <w:p w14:paraId="06E477B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pripreme i sudjelovanja u ceremoniji otvorenja Festivala Zlatne žice Slavonije</w:t>
            </w:r>
          </w:p>
        </w:tc>
        <w:tc>
          <w:tcPr>
            <w:tcW w:w="1145" w:type="dxa"/>
            <w:noWrap/>
            <w:hideMark/>
          </w:tcPr>
          <w:p w14:paraId="05D19D5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1.700,00</w:t>
            </w:r>
          </w:p>
        </w:tc>
      </w:tr>
      <w:tr w:rsidR="00675C94" w:rsidRPr="000E2900" w14:paraId="186AA4EE" w14:textId="77777777" w:rsidTr="00011271">
        <w:trPr>
          <w:trHeight w:val="600"/>
        </w:trPr>
        <w:tc>
          <w:tcPr>
            <w:tcW w:w="0" w:type="auto"/>
            <w:vMerge/>
            <w:hideMark/>
          </w:tcPr>
          <w:p w14:paraId="44D9535D" w14:textId="77777777" w:rsidR="00675C94" w:rsidRPr="000E2900" w:rsidRDefault="00675C94" w:rsidP="00011271">
            <w:pPr>
              <w:suppressAutoHyphens w:val="0"/>
              <w:spacing w:line="256" w:lineRule="auto"/>
              <w:rPr>
                <w:rFonts w:eastAsia="Times New Roman"/>
                <w:sz w:val="20"/>
                <w:szCs w:val="20"/>
              </w:rPr>
            </w:pPr>
          </w:p>
        </w:tc>
        <w:tc>
          <w:tcPr>
            <w:tcW w:w="4536" w:type="dxa"/>
            <w:hideMark/>
          </w:tcPr>
          <w:p w14:paraId="605FFE09"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Organizacija proslave Martinja i degustacije mladih vina požeškoga vinogorja</w:t>
            </w:r>
          </w:p>
        </w:tc>
        <w:tc>
          <w:tcPr>
            <w:tcW w:w="1145" w:type="dxa"/>
            <w:noWrap/>
            <w:hideMark/>
          </w:tcPr>
          <w:p w14:paraId="5DA184A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3.300,00</w:t>
            </w:r>
          </w:p>
        </w:tc>
      </w:tr>
      <w:tr w:rsidR="00675C94" w:rsidRPr="000E2900" w14:paraId="1B55E399" w14:textId="77777777" w:rsidTr="00011271">
        <w:trPr>
          <w:trHeight w:val="300"/>
        </w:trPr>
        <w:tc>
          <w:tcPr>
            <w:tcW w:w="3676" w:type="dxa"/>
            <w:hideMark/>
          </w:tcPr>
          <w:p w14:paraId="4E460305"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za zaštitu životinja Sirius, Požega</w:t>
            </w:r>
          </w:p>
        </w:tc>
        <w:tc>
          <w:tcPr>
            <w:tcW w:w="4536" w:type="dxa"/>
            <w:hideMark/>
          </w:tcPr>
          <w:p w14:paraId="6EEEB85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"Spriječi lutanje - udomi ljubav"</w:t>
            </w:r>
          </w:p>
        </w:tc>
        <w:tc>
          <w:tcPr>
            <w:tcW w:w="1145" w:type="dxa"/>
            <w:noWrap/>
            <w:hideMark/>
          </w:tcPr>
          <w:p w14:paraId="5724016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23ECF015" w14:textId="77777777" w:rsidTr="00011271">
        <w:trPr>
          <w:trHeight w:val="300"/>
        </w:trPr>
        <w:tc>
          <w:tcPr>
            <w:tcW w:w="3676" w:type="dxa"/>
            <w:hideMark/>
          </w:tcPr>
          <w:p w14:paraId="490913A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w:t>
            </w:r>
            <w:proofErr w:type="spellStart"/>
            <w:r w:rsidRPr="000E2900">
              <w:rPr>
                <w:rFonts w:eastAsia="Times New Roman"/>
                <w:sz w:val="20"/>
                <w:szCs w:val="20"/>
              </w:rPr>
              <w:t>Kvizoljupci</w:t>
            </w:r>
            <w:proofErr w:type="spellEnd"/>
            <w:r w:rsidRPr="000E2900">
              <w:rPr>
                <w:rFonts w:eastAsia="Times New Roman"/>
                <w:sz w:val="20"/>
                <w:szCs w:val="20"/>
              </w:rPr>
              <w:t xml:space="preserve"> Zlatne doline"</w:t>
            </w:r>
          </w:p>
        </w:tc>
        <w:tc>
          <w:tcPr>
            <w:tcW w:w="4536" w:type="dxa"/>
            <w:hideMark/>
          </w:tcPr>
          <w:p w14:paraId="7C4330B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"5. Sova - otvoreno natjecanje u kvizu"</w:t>
            </w:r>
          </w:p>
        </w:tc>
        <w:tc>
          <w:tcPr>
            <w:tcW w:w="1145" w:type="dxa"/>
            <w:noWrap/>
            <w:hideMark/>
          </w:tcPr>
          <w:p w14:paraId="38B21C1A"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55409BE9" w14:textId="77777777" w:rsidTr="00011271">
        <w:trPr>
          <w:trHeight w:val="300"/>
        </w:trPr>
        <w:tc>
          <w:tcPr>
            <w:tcW w:w="3676" w:type="dxa"/>
            <w:noWrap/>
            <w:hideMark/>
          </w:tcPr>
          <w:p w14:paraId="53C318E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F.O.R.T.E.S. Požega</w:t>
            </w:r>
          </w:p>
        </w:tc>
        <w:tc>
          <w:tcPr>
            <w:tcW w:w="4536" w:type="dxa"/>
            <w:noWrap/>
            <w:hideMark/>
          </w:tcPr>
          <w:p w14:paraId="7E9FA73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"Podrška-Trening-Socijalizacija-Partnerstvo-program!"</w:t>
            </w:r>
          </w:p>
        </w:tc>
        <w:tc>
          <w:tcPr>
            <w:tcW w:w="1145" w:type="dxa"/>
            <w:noWrap/>
            <w:hideMark/>
          </w:tcPr>
          <w:p w14:paraId="4DDDE901"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272AC866" w14:textId="77777777" w:rsidTr="00011271">
        <w:trPr>
          <w:trHeight w:val="300"/>
        </w:trPr>
        <w:tc>
          <w:tcPr>
            <w:tcW w:w="3676" w:type="dxa"/>
            <w:hideMark/>
          </w:tcPr>
          <w:p w14:paraId="2AAA1D9A"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CB Radio klub "Sokol" Požega</w:t>
            </w:r>
          </w:p>
        </w:tc>
        <w:tc>
          <w:tcPr>
            <w:tcW w:w="4536" w:type="dxa"/>
            <w:hideMark/>
          </w:tcPr>
          <w:p w14:paraId="5B3E5C42"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Proljetna škola CB operatora</w:t>
            </w:r>
          </w:p>
        </w:tc>
        <w:tc>
          <w:tcPr>
            <w:tcW w:w="1145" w:type="dxa"/>
            <w:noWrap/>
            <w:hideMark/>
          </w:tcPr>
          <w:p w14:paraId="02663C7A"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439C37A1" w14:textId="77777777" w:rsidTr="00011271">
        <w:trPr>
          <w:trHeight w:val="345"/>
        </w:trPr>
        <w:tc>
          <w:tcPr>
            <w:tcW w:w="3676" w:type="dxa"/>
            <w:hideMark/>
          </w:tcPr>
          <w:p w14:paraId="2F56ADC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Hrvatsko društvo tamburaških pedagoga OS</w:t>
            </w:r>
          </w:p>
        </w:tc>
        <w:tc>
          <w:tcPr>
            <w:tcW w:w="4536" w:type="dxa"/>
            <w:hideMark/>
          </w:tcPr>
          <w:p w14:paraId="2B546E2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Nosač zvuka: "Josip Andrić: Izabrana djela" (200 CD-a)</w:t>
            </w:r>
          </w:p>
        </w:tc>
        <w:tc>
          <w:tcPr>
            <w:tcW w:w="1145" w:type="dxa"/>
            <w:noWrap/>
            <w:hideMark/>
          </w:tcPr>
          <w:p w14:paraId="61137C80"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7.500,00</w:t>
            </w:r>
          </w:p>
        </w:tc>
      </w:tr>
      <w:tr w:rsidR="00675C94" w:rsidRPr="000E2900" w14:paraId="2F3C2986" w14:textId="77777777" w:rsidTr="00011271">
        <w:trPr>
          <w:trHeight w:val="300"/>
        </w:trPr>
        <w:tc>
          <w:tcPr>
            <w:tcW w:w="3676" w:type="dxa"/>
            <w:hideMark/>
          </w:tcPr>
          <w:p w14:paraId="5B0F025D"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Aero</w:t>
            </w:r>
            <w:proofErr w:type="spellEnd"/>
            <w:r w:rsidRPr="000E2900">
              <w:rPr>
                <w:rFonts w:eastAsia="Times New Roman"/>
                <w:sz w:val="20"/>
                <w:szCs w:val="20"/>
              </w:rPr>
              <w:t xml:space="preserve"> klub "Požega"</w:t>
            </w:r>
          </w:p>
        </w:tc>
        <w:tc>
          <w:tcPr>
            <w:tcW w:w="4536" w:type="dxa"/>
            <w:hideMark/>
          </w:tcPr>
          <w:p w14:paraId="69DA92A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w:t>
            </w:r>
            <w:proofErr w:type="spellStart"/>
            <w:r w:rsidRPr="000E2900">
              <w:rPr>
                <w:rFonts w:eastAsia="Times New Roman"/>
                <w:sz w:val="20"/>
                <w:szCs w:val="20"/>
              </w:rPr>
              <w:t>Zmajada</w:t>
            </w:r>
            <w:proofErr w:type="spellEnd"/>
            <w:r w:rsidRPr="000E2900">
              <w:rPr>
                <w:rFonts w:eastAsia="Times New Roman"/>
                <w:sz w:val="20"/>
                <w:szCs w:val="20"/>
              </w:rPr>
              <w:t>"</w:t>
            </w:r>
          </w:p>
        </w:tc>
        <w:tc>
          <w:tcPr>
            <w:tcW w:w="1145" w:type="dxa"/>
            <w:noWrap/>
            <w:hideMark/>
          </w:tcPr>
          <w:p w14:paraId="013A28CE"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31BF403F" w14:textId="77777777" w:rsidTr="00011271">
        <w:trPr>
          <w:trHeight w:val="300"/>
        </w:trPr>
        <w:tc>
          <w:tcPr>
            <w:tcW w:w="3676" w:type="dxa"/>
            <w:hideMark/>
          </w:tcPr>
          <w:p w14:paraId="3211C67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Županijska podružnica UHDDR-a PSŽ</w:t>
            </w:r>
          </w:p>
        </w:tc>
        <w:tc>
          <w:tcPr>
            <w:tcW w:w="4536" w:type="dxa"/>
            <w:hideMark/>
          </w:tcPr>
          <w:p w14:paraId="6EF848F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Dan hrvatskih branitelja Požeško-slavonske županije</w:t>
            </w:r>
          </w:p>
        </w:tc>
        <w:tc>
          <w:tcPr>
            <w:tcW w:w="1145" w:type="dxa"/>
            <w:noWrap/>
            <w:hideMark/>
          </w:tcPr>
          <w:p w14:paraId="4615147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3.500,00</w:t>
            </w:r>
          </w:p>
        </w:tc>
      </w:tr>
      <w:tr w:rsidR="00675C94" w:rsidRPr="000E2900" w14:paraId="57678475" w14:textId="77777777" w:rsidTr="00011271">
        <w:trPr>
          <w:trHeight w:val="615"/>
        </w:trPr>
        <w:tc>
          <w:tcPr>
            <w:tcW w:w="3676" w:type="dxa"/>
            <w:hideMark/>
          </w:tcPr>
          <w:p w14:paraId="11108602" w14:textId="77777777" w:rsidR="00675C94" w:rsidRPr="000E2900" w:rsidRDefault="00675C94" w:rsidP="00011271">
            <w:pPr>
              <w:suppressAutoHyphens w:val="0"/>
              <w:spacing w:line="256" w:lineRule="auto"/>
              <w:rPr>
                <w:rFonts w:eastAsia="Times New Roman"/>
                <w:sz w:val="20"/>
                <w:szCs w:val="20"/>
              </w:rPr>
            </w:pPr>
            <w:proofErr w:type="spellStart"/>
            <w:r w:rsidRPr="000E2900">
              <w:rPr>
                <w:rFonts w:eastAsia="Times New Roman"/>
                <w:sz w:val="20"/>
                <w:szCs w:val="20"/>
              </w:rPr>
              <w:t>Konjogojstvena</w:t>
            </w:r>
            <w:proofErr w:type="spellEnd"/>
            <w:r w:rsidRPr="000E2900">
              <w:rPr>
                <w:rFonts w:eastAsia="Times New Roman"/>
                <w:sz w:val="20"/>
                <w:szCs w:val="20"/>
              </w:rPr>
              <w:t xml:space="preserve"> udruga "</w:t>
            </w:r>
            <w:proofErr w:type="spellStart"/>
            <w:r w:rsidRPr="000E2900">
              <w:rPr>
                <w:rFonts w:eastAsia="Times New Roman"/>
                <w:sz w:val="20"/>
                <w:szCs w:val="20"/>
              </w:rPr>
              <w:t>Vallis</w:t>
            </w:r>
            <w:proofErr w:type="spellEnd"/>
            <w:r w:rsidRPr="000E2900">
              <w:rPr>
                <w:rFonts w:eastAsia="Times New Roman"/>
                <w:sz w:val="20"/>
                <w:szCs w:val="20"/>
              </w:rPr>
              <w:t xml:space="preserve"> </w:t>
            </w:r>
            <w:proofErr w:type="spellStart"/>
            <w:r w:rsidRPr="000E2900">
              <w:rPr>
                <w:rFonts w:eastAsia="Times New Roman"/>
                <w:sz w:val="20"/>
                <w:szCs w:val="20"/>
              </w:rPr>
              <w:t>aurea</w:t>
            </w:r>
            <w:proofErr w:type="spellEnd"/>
            <w:r w:rsidRPr="000E2900">
              <w:rPr>
                <w:rFonts w:eastAsia="Times New Roman"/>
                <w:sz w:val="20"/>
                <w:szCs w:val="20"/>
              </w:rPr>
              <w:t>" Požega</w:t>
            </w:r>
          </w:p>
        </w:tc>
        <w:tc>
          <w:tcPr>
            <w:tcW w:w="4536" w:type="dxa"/>
            <w:hideMark/>
          </w:tcPr>
          <w:p w14:paraId="41F1BB6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troškova 14. izložbe konja i 18. revijalne utakmice u vožnji zaprega</w:t>
            </w:r>
          </w:p>
        </w:tc>
        <w:tc>
          <w:tcPr>
            <w:tcW w:w="1145" w:type="dxa"/>
            <w:noWrap/>
            <w:hideMark/>
          </w:tcPr>
          <w:p w14:paraId="71AEBBCC"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0C8BB6B7" w14:textId="77777777" w:rsidTr="00011271">
        <w:trPr>
          <w:trHeight w:val="750"/>
        </w:trPr>
        <w:tc>
          <w:tcPr>
            <w:tcW w:w="3676" w:type="dxa"/>
            <w:hideMark/>
          </w:tcPr>
          <w:p w14:paraId="39516661"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za razvoj kreativnih radionica i kvalitete življenja za osobe s invaliditetom RH</w:t>
            </w:r>
          </w:p>
        </w:tc>
        <w:tc>
          <w:tcPr>
            <w:tcW w:w="4536" w:type="dxa"/>
            <w:hideMark/>
          </w:tcPr>
          <w:p w14:paraId="02D163F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Pomoć u plaćanju uvećanih režijskih troškova za prostor udruge u Požegi</w:t>
            </w:r>
          </w:p>
        </w:tc>
        <w:tc>
          <w:tcPr>
            <w:tcW w:w="1145" w:type="dxa"/>
            <w:noWrap/>
            <w:hideMark/>
          </w:tcPr>
          <w:p w14:paraId="35F4D49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1EE0266C" w14:textId="77777777" w:rsidTr="00011271">
        <w:trPr>
          <w:trHeight w:val="477"/>
        </w:trPr>
        <w:tc>
          <w:tcPr>
            <w:tcW w:w="3676" w:type="dxa"/>
            <w:hideMark/>
          </w:tcPr>
          <w:p w14:paraId="66ED5482"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HKUD "Vijenac", Požega</w:t>
            </w:r>
          </w:p>
        </w:tc>
        <w:tc>
          <w:tcPr>
            <w:tcW w:w="4536" w:type="dxa"/>
            <w:hideMark/>
          </w:tcPr>
          <w:p w14:paraId="39CFEAC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organizacije središnje proslave 140 godina HKUD-a "Vijenac" iz Požege</w:t>
            </w:r>
          </w:p>
        </w:tc>
        <w:tc>
          <w:tcPr>
            <w:tcW w:w="1145" w:type="dxa"/>
            <w:noWrap/>
            <w:hideMark/>
          </w:tcPr>
          <w:p w14:paraId="786D945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7DBF7F8F" w14:textId="77777777" w:rsidTr="00011271">
        <w:trPr>
          <w:trHeight w:val="300"/>
        </w:trPr>
        <w:tc>
          <w:tcPr>
            <w:tcW w:w="3676" w:type="dxa"/>
            <w:hideMark/>
          </w:tcPr>
          <w:p w14:paraId="182EB0D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Odred izviđača Požega</w:t>
            </w:r>
          </w:p>
        </w:tc>
        <w:tc>
          <w:tcPr>
            <w:tcW w:w="4536" w:type="dxa"/>
            <w:hideMark/>
          </w:tcPr>
          <w:p w14:paraId="5243C78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Za </w:t>
            </w:r>
            <w:proofErr w:type="spellStart"/>
            <w:r w:rsidRPr="000E2900">
              <w:rPr>
                <w:rFonts w:eastAsia="Times New Roman"/>
                <w:sz w:val="20"/>
                <w:szCs w:val="20"/>
              </w:rPr>
              <w:t>odredske</w:t>
            </w:r>
            <w:proofErr w:type="spellEnd"/>
            <w:r w:rsidRPr="000E2900">
              <w:rPr>
                <w:rFonts w:eastAsia="Times New Roman"/>
                <w:sz w:val="20"/>
                <w:szCs w:val="20"/>
              </w:rPr>
              <w:t xml:space="preserve"> majice</w:t>
            </w:r>
          </w:p>
        </w:tc>
        <w:tc>
          <w:tcPr>
            <w:tcW w:w="1145" w:type="dxa"/>
            <w:noWrap/>
            <w:hideMark/>
          </w:tcPr>
          <w:p w14:paraId="0D4A7D8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3.000,00</w:t>
            </w:r>
          </w:p>
        </w:tc>
      </w:tr>
      <w:tr w:rsidR="00675C94" w:rsidRPr="000E2900" w14:paraId="43B29A13" w14:textId="77777777" w:rsidTr="00011271">
        <w:trPr>
          <w:trHeight w:val="300"/>
        </w:trPr>
        <w:tc>
          <w:tcPr>
            <w:tcW w:w="3676" w:type="dxa"/>
            <w:hideMark/>
          </w:tcPr>
          <w:p w14:paraId="368D7C06"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Kinološka udruga Požega</w:t>
            </w:r>
          </w:p>
        </w:tc>
        <w:tc>
          <w:tcPr>
            <w:tcW w:w="4536" w:type="dxa"/>
            <w:hideMark/>
          </w:tcPr>
          <w:p w14:paraId="6CDBBB62"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Za troškove planiranih aktivnosti u 2022. godini</w:t>
            </w:r>
          </w:p>
        </w:tc>
        <w:tc>
          <w:tcPr>
            <w:tcW w:w="1145" w:type="dxa"/>
            <w:noWrap/>
            <w:hideMark/>
          </w:tcPr>
          <w:p w14:paraId="44B08A33"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21A86272" w14:textId="77777777" w:rsidTr="00011271">
        <w:trPr>
          <w:trHeight w:val="300"/>
        </w:trPr>
        <w:tc>
          <w:tcPr>
            <w:tcW w:w="3676" w:type="dxa"/>
            <w:hideMark/>
          </w:tcPr>
          <w:p w14:paraId="35CD92A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Radioamaterski klub </w:t>
            </w:r>
            <w:proofErr w:type="spellStart"/>
            <w:r w:rsidRPr="000E2900">
              <w:rPr>
                <w:rFonts w:eastAsia="Times New Roman"/>
                <w:sz w:val="20"/>
                <w:szCs w:val="20"/>
              </w:rPr>
              <w:t>Vallis</w:t>
            </w:r>
            <w:proofErr w:type="spellEnd"/>
            <w:r w:rsidRPr="000E2900">
              <w:rPr>
                <w:rFonts w:eastAsia="Times New Roman"/>
                <w:sz w:val="20"/>
                <w:szCs w:val="20"/>
              </w:rPr>
              <w:t xml:space="preserve"> </w:t>
            </w:r>
            <w:proofErr w:type="spellStart"/>
            <w:r w:rsidRPr="000E2900">
              <w:rPr>
                <w:rFonts w:eastAsia="Times New Roman"/>
                <w:sz w:val="20"/>
                <w:szCs w:val="20"/>
              </w:rPr>
              <w:t>aurea</w:t>
            </w:r>
            <w:proofErr w:type="spellEnd"/>
          </w:p>
        </w:tc>
        <w:tc>
          <w:tcPr>
            <w:tcW w:w="4536" w:type="dxa"/>
            <w:hideMark/>
          </w:tcPr>
          <w:p w14:paraId="2A811DD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Obnova opreme za radioamaterska natjecanja</w:t>
            </w:r>
          </w:p>
        </w:tc>
        <w:tc>
          <w:tcPr>
            <w:tcW w:w="1145" w:type="dxa"/>
            <w:noWrap/>
            <w:hideMark/>
          </w:tcPr>
          <w:p w14:paraId="36637C68"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w:t>
            </w:r>
          </w:p>
        </w:tc>
      </w:tr>
      <w:tr w:rsidR="00675C94" w:rsidRPr="000E2900" w14:paraId="5CE38886" w14:textId="77777777" w:rsidTr="00011271">
        <w:trPr>
          <w:trHeight w:val="441"/>
        </w:trPr>
        <w:tc>
          <w:tcPr>
            <w:tcW w:w="3676" w:type="dxa"/>
            <w:hideMark/>
          </w:tcPr>
          <w:p w14:paraId="53D57FE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Obrtnička komora Požeško-slavonske županije</w:t>
            </w:r>
          </w:p>
        </w:tc>
        <w:tc>
          <w:tcPr>
            <w:tcW w:w="4536" w:type="dxa"/>
            <w:hideMark/>
          </w:tcPr>
          <w:p w14:paraId="40980473"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Humanitarna akcija "1000 radosti za građane Požege"</w:t>
            </w:r>
          </w:p>
        </w:tc>
        <w:tc>
          <w:tcPr>
            <w:tcW w:w="1145" w:type="dxa"/>
            <w:noWrap/>
            <w:hideMark/>
          </w:tcPr>
          <w:p w14:paraId="22EF9994"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r w:rsidR="00675C94" w:rsidRPr="000E2900" w14:paraId="02A80F5B" w14:textId="77777777" w:rsidTr="00011271">
        <w:trPr>
          <w:trHeight w:val="300"/>
        </w:trPr>
        <w:tc>
          <w:tcPr>
            <w:tcW w:w="3676" w:type="dxa"/>
            <w:noWrap/>
            <w:hideMark/>
          </w:tcPr>
          <w:p w14:paraId="1FF95AA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Sportsko </w:t>
            </w:r>
            <w:proofErr w:type="spellStart"/>
            <w:r w:rsidRPr="000E2900">
              <w:rPr>
                <w:rFonts w:eastAsia="Times New Roman"/>
                <w:sz w:val="20"/>
                <w:szCs w:val="20"/>
              </w:rPr>
              <w:t>penjački</w:t>
            </w:r>
            <w:proofErr w:type="spellEnd"/>
            <w:r w:rsidRPr="000E2900">
              <w:rPr>
                <w:rFonts w:eastAsia="Times New Roman"/>
                <w:sz w:val="20"/>
                <w:szCs w:val="20"/>
              </w:rPr>
              <w:t xml:space="preserve"> klub Puls Požega</w:t>
            </w:r>
          </w:p>
        </w:tc>
        <w:tc>
          <w:tcPr>
            <w:tcW w:w="4536" w:type="dxa"/>
            <w:noWrap/>
            <w:hideMark/>
          </w:tcPr>
          <w:p w14:paraId="3C1716E0"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Nabavke </w:t>
            </w:r>
            <w:proofErr w:type="spellStart"/>
            <w:r w:rsidRPr="000E2900">
              <w:rPr>
                <w:rFonts w:eastAsia="Times New Roman"/>
                <w:sz w:val="20"/>
                <w:szCs w:val="20"/>
              </w:rPr>
              <w:t>penjačke</w:t>
            </w:r>
            <w:proofErr w:type="spellEnd"/>
            <w:r w:rsidRPr="000E2900">
              <w:rPr>
                <w:rFonts w:eastAsia="Times New Roman"/>
                <w:sz w:val="20"/>
                <w:szCs w:val="20"/>
              </w:rPr>
              <w:t xml:space="preserve"> opreme</w:t>
            </w:r>
          </w:p>
        </w:tc>
        <w:tc>
          <w:tcPr>
            <w:tcW w:w="1145" w:type="dxa"/>
            <w:noWrap/>
            <w:hideMark/>
          </w:tcPr>
          <w:p w14:paraId="5CD56C4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w:t>
            </w:r>
          </w:p>
        </w:tc>
      </w:tr>
      <w:tr w:rsidR="00675C94" w:rsidRPr="000E2900" w14:paraId="1E679469" w14:textId="77777777" w:rsidTr="00011271">
        <w:trPr>
          <w:trHeight w:val="300"/>
        </w:trPr>
        <w:tc>
          <w:tcPr>
            <w:tcW w:w="3676" w:type="dxa"/>
            <w:noWrap/>
            <w:hideMark/>
          </w:tcPr>
          <w:p w14:paraId="0461B99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"MI"</w:t>
            </w:r>
          </w:p>
        </w:tc>
        <w:tc>
          <w:tcPr>
            <w:tcW w:w="4536" w:type="dxa"/>
            <w:noWrap/>
            <w:hideMark/>
          </w:tcPr>
          <w:p w14:paraId="341919F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Sufinanciranje materijalnih troškova</w:t>
            </w:r>
          </w:p>
        </w:tc>
        <w:tc>
          <w:tcPr>
            <w:tcW w:w="1145" w:type="dxa"/>
            <w:noWrap/>
            <w:hideMark/>
          </w:tcPr>
          <w:p w14:paraId="4206EAB9"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6.312,98</w:t>
            </w:r>
          </w:p>
        </w:tc>
      </w:tr>
      <w:tr w:rsidR="00675C94" w:rsidRPr="000E2900" w14:paraId="70ABD31B" w14:textId="77777777" w:rsidTr="00011271">
        <w:trPr>
          <w:trHeight w:val="600"/>
        </w:trPr>
        <w:tc>
          <w:tcPr>
            <w:tcW w:w="3676" w:type="dxa"/>
            <w:noWrap/>
            <w:hideMark/>
          </w:tcPr>
          <w:p w14:paraId="06B5502C"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UDVDR RH, podružnica PSŽ</w:t>
            </w:r>
          </w:p>
        </w:tc>
        <w:tc>
          <w:tcPr>
            <w:tcW w:w="4536" w:type="dxa"/>
            <w:hideMark/>
          </w:tcPr>
          <w:p w14:paraId="74D15B2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Troškovi druženja nakon obilježavanja obljetnice pogibije 11 hrvatskih branitelja 1991. godine na bazi Papuk</w:t>
            </w:r>
          </w:p>
        </w:tc>
        <w:tc>
          <w:tcPr>
            <w:tcW w:w="1145" w:type="dxa"/>
            <w:noWrap/>
            <w:hideMark/>
          </w:tcPr>
          <w:p w14:paraId="1EA3100F"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14.790,00</w:t>
            </w:r>
          </w:p>
        </w:tc>
      </w:tr>
      <w:tr w:rsidR="00675C94" w:rsidRPr="000E2900" w14:paraId="385E58AC" w14:textId="77777777" w:rsidTr="00011271">
        <w:trPr>
          <w:trHeight w:val="300"/>
        </w:trPr>
        <w:tc>
          <w:tcPr>
            <w:tcW w:w="3676" w:type="dxa"/>
            <w:noWrap/>
            <w:hideMark/>
          </w:tcPr>
          <w:p w14:paraId="0ACEB3D7"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 xml:space="preserve">Udruga </w:t>
            </w:r>
            <w:proofErr w:type="spellStart"/>
            <w:r w:rsidRPr="000E2900">
              <w:rPr>
                <w:rFonts w:eastAsia="Times New Roman"/>
                <w:sz w:val="20"/>
                <w:szCs w:val="20"/>
              </w:rPr>
              <w:t>Humanum</w:t>
            </w:r>
            <w:proofErr w:type="spellEnd"/>
          </w:p>
        </w:tc>
        <w:tc>
          <w:tcPr>
            <w:tcW w:w="4536" w:type="dxa"/>
            <w:noWrap/>
            <w:hideMark/>
          </w:tcPr>
          <w:p w14:paraId="36D5EA7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"Čaj za malog zmaja"</w:t>
            </w:r>
          </w:p>
        </w:tc>
        <w:tc>
          <w:tcPr>
            <w:tcW w:w="1145" w:type="dxa"/>
            <w:noWrap/>
            <w:hideMark/>
          </w:tcPr>
          <w:p w14:paraId="47919DC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5.000,00</w:t>
            </w:r>
          </w:p>
        </w:tc>
      </w:tr>
      <w:tr w:rsidR="00675C94" w:rsidRPr="000E2900" w14:paraId="3278B81E" w14:textId="77777777" w:rsidTr="00011271">
        <w:trPr>
          <w:trHeight w:val="300"/>
        </w:trPr>
        <w:tc>
          <w:tcPr>
            <w:tcW w:w="3676" w:type="dxa"/>
            <w:noWrap/>
            <w:hideMark/>
          </w:tcPr>
          <w:p w14:paraId="167C8A9D"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Udruga Mladi za mlade Pleternice</w:t>
            </w:r>
          </w:p>
        </w:tc>
        <w:tc>
          <w:tcPr>
            <w:tcW w:w="4536" w:type="dxa"/>
            <w:noWrap/>
            <w:hideMark/>
          </w:tcPr>
          <w:p w14:paraId="42DE717E"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Koncert za Martinu Šimić</w:t>
            </w:r>
          </w:p>
        </w:tc>
        <w:tc>
          <w:tcPr>
            <w:tcW w:w="1145" w:type="dxa"/>
            <w:noWrap/>
            <w:hideMark/>
          </w:tcPr>
          <w:p w14:paraId="6AB4BB0C"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2.250,00</w:t>
            </w:r>
          </w:p>
        </w:tc>
      </w:tr>
      <w:tr w:rsidR="00675C94" w:rsidRPr="000E2900" w14:paraId="7175AC49" w14:textId="77777777" w:rsidTr="00011271">
        <w:trPr>
          <w:trHeight w:val="300"/>
        </w:trPr>
        <w:tc>
          <w:tcPr>
            <w:tcW w:w="3676" w:type="dxa"/>
            <w:noWrap/>
            <w:vAlign w:val="bottom"/>
          </w:tcPr>
          <w:p w14:paraId="5C3C1AE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Športsko ribolovno društvo "Požega</w:t>
            </w:r>
          </w:p>
        </w:tc>
        <w:tc>
          <w:tcPr>
            <w:tcW w:w="4536" w:type="dxa"/>
            <w:noWrap/>
          </w:tcPr>
          <w:p w14:paraId="08E219F8"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Proširenje rasvjetne mreže na ribnjaku u Turniću</w:t>
            </w:r>
          </w:p>
        </w:tc>
        <w:tc>
          <w:tcPr>
            <w:tcW w:w="1145" w:type="dxa"/>
            <w:noWrap/>
          </w:tcPr>
          <w:p w14:paraId="650AFC15"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20.000,00</w:t>
            </w:r>
          </w:p>
        </w:tc>
      </w:tr>
      <w:tr w:rsidR="00675C94" w:rsidRPr="000E2900" w14:paraId="4E98EF49" w14:textId="77777777" w:rsidTr="00011271">
        <w:trPr>
          <w:trHeight w:val="300"/>
        </w:trPr>
        <w:tc>
          <w:tcPr>
            <w:tcW w:w="3676" w:type="dxa"/>
            <w:noWrap/>
          </w:tcPr>
          <w:p w14:paraId="4A5F539F"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Povijesna postrojba "</w:t>
            </w:r>
            <w:proofErr w:type="spellStart"/>
            <w:r w:rsidRPr="000E2900">
              <w:rPr>
                <w:rFonts w:eastAsia="Times New Roman"/>
                <w:sz w:val="20"/>
                <w:szCs w:val="20"/>
              </w:rPr>
              <w:t>Trenkovi</w:t>
            </w:r>
            <w:proofErr w:type="spellEnd"/>
            <w:r w:rsidRPr="000E2900">
              <w:rPr>
                <w:rFonts w:eastAsia="Times New Roman"/>
                <w:sz w:val="20"/>
                <w:szCs w:val="20"/>
              </w:rPr>
              <w:t xml:space="preserve"> panduri"</w:t>
            </w:r>
          </w:p>
        </w:tc>
        <w:tc>
          <w:tcPr>
            <w:tcW w:w="4536" w:type="dxa"/>
            <w:noWrap/>
          </w:tcPr>
          <w:p w14:paraId="4617D234" w14:textId="77777777" w:rsidR="00675C94" w:rsidRPr="000E2900" w:rsidRDefault="00675C94" w:rsidP="00011271">
            <w:pPr>
              <w:suppressAutoHyphens w:val="0"/>
              <w:spacing w:line="256" w:lineRule="auto"/>
              <w:rPr>
                <w:rFonts w:eastAsia="Times New Roman"/>
                <w:sz w:val="20"/>
                <w:szCs w:val="20"/>
              </w:rPr>
            </w:pPr>
            <w:r w:rsidRPr="000E2900">
              <w:rPr>
                <w:rFonts w:eastAsia="Times New Roman"/>
                <w:sz w:val="20"/>
                <w:szCs w:val="20"/>
              </w:rPr>
              <w:t>Izrada novih pandurskih odora</w:t>
            </w:r>
          </w:p>
        </w:tc>
        <w:tc>
          <w:tcPr>
            <w:tcW w:w="1145" w:type="dxa"/>
            <w:noWrap/>
          </w:tcPr>
          <w:p w14:paraId="1AE7EDC2" w14:textId="77777777" w:rsidR="00675C94" w:rsidRPr="000E2900" w:rsidRDefault="00675C94" w:rsidP="00011271">
            <w:pPr>
              <w:suppressAutoHyphens w:val="0"/>
              <w:spacing w:line="256" w:lineRule="auto"/>
              <w:jc w:val="right"/>
              <w:rPr>
                <w:rFonts w:eastAsia="Times New Roman"/>
                <w:sz w:val="20"/>
                <w:szCs w:val="20"/>
              </w:rPr>
            </w:pPr>
            <w:r w:rsidRPr="000E2900">
              <w:rPr>
                <w:rFonts w:eastAsia="Times New Roman"/>
                <w:sz w:val="20"/>
                <w:szCs w:val="20"/>
              </w:rPr>
              <w:t>10.000,00</w:t>
            </w:r>
          </w:p>
        </w:tc>
      </w:tr>
    </w:tbl>
    <w:p w14:paraId="5C20AC1E" w14:textId="77777777" w:rsidR="00675C94" w:rsidRPr="000E2900" w:rsidRDefault="00675C94" w:rsidP="00675C94">
      <w:pPr>
        <w:ind w:right="-108"/>
        <w:jc w:val="both"/>
        <w:rPr>
          <w:bCs/>
          <w:color w:val="000000" w:themeColor="text1"/>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675C94" w:rsidRPr="000E2900" w14:paraId="0C98B759" w14:textId="77777777" w:rsidTr="00011271">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6C77EA9D" w14:textId="77777777" w:rsidR="00675C94" w:rsidRPr="000E2900" w:rsidRDefault="00675C94" w:rsidP="00011271">
            <w:pPr>
              <w:jc w:val="center"/>
              <w:rPr>
                <w:bCs/>
                <w:sz w:val="18"/>
                <w:szCs w:val="18"/>
              </w:rPr>
            </w:pPr>
            <w:r w:rsidRPr="000E2900">
              <w:rPr>
                <w:bCs/>
                <w:sz w:val="18"/>
                <w:szCs w:val="18"/>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F708291" w14:textId="77777777" w:rsidR="00675C94" w:rsidRPr="000E2900" w:rsidRDefault="00675C94" w:rsidP="00011271">
            <w:pPr>
              <w:jc w:val="center"/>
              <w:rPr>
                <w:bCs/>
                <w:sz w:val="18"/>
                <w:szCs w:val="18"/>
              </w:rPr>
            </w:pPr>
            <w:r w:rsidRPr="000E2900">
              <w:rPr>
                <w:bCs/>
                <w:sz w:val="18"/>
                <w:szCs w:val="18"/>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2A4DE67E" w14:textId="77777777" w:rsidR="00675C94" w:rsidRPr="000E2900" w:rsidRDefault="00675C94" w:rsidP="00011271">
            <w:pPr>
              <w:jc w:val="center"/>
              <w:rPr>
                <w:bCs/>
                <w:sz w:val="18"/>
                <w:szCs w:val="18"/>
              </w:rPr>
            </w:pPr>
            <w:r w:rsidRPr="000E2900">
              <w:rPr>
                <w:bCs/>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990463F" w14:textId="77777777" w:rsidR="00675C94" w:rsidRPr="000E2900" w:rsidRDefault="00675C94" w:rsidP="00011271">
            <w:pPr>
              <w:jc w:val="center"/>
              <w:rPr>
                <w:bCs/>
                <w:sz w:val="18"/>
                <w:szCs w:val="18"/>
              </w:rPr>
            </w:pPr>
            <w:r w:rsidRPr="000E2900">
              <w:rPr>
                <w:sz w:val="18"/>
                <w:szCs w:val="18"/>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7EE38386" w14:textId="77777777" w:rsidR="00675C94" w:rsidRPr="000E2900" w:rsidRDefault="00675C94" w:rsidP="00011271">
            <w:pPr>
              <w:jc w:val="center"/>
              <w:rPr>
                <w:bCs/>
                <w:sz w:val="18"/>
                <w:szCs w:val="18"/>
              </w:rPr>
            </w:pPr>
            <w:r w:rsidRPr="000E2900">
              <w:rPr>
                <w:sz w:val="18"/>
                <w:szCs w:val="18"/>
              </w:rPr>
              <w:t>Izvorni plan 2022.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939A50F" w14:textId="77777777" w:rsidR="00675C94" w:rsidRPr="000E2900" w:rsidRDefault="00675C94" w:rsidP="00011271">
            <w:pPr>
              <w:jc w:val="center"/>
              <w:rPr>
                <w:sz w:val="18"/>
                <w:szCs w:val="18"/>
              </w:rPr>
            </w:pPr>
            <w:r w:rsidRPr="000E2900">
              <w:rPr>
                <w:sz w:val="18"/>
                <w:szCs w:val="18"/>
              </w:rPr>
              <w:t>Tekući plan 2022.</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337E3A8B"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1C0AE2FA" w14:textId="77777777" w:rsidTr="00011271">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59BE846F" w14:textId="77777777" w:rsidR="00675C94" w:rsidRPr="000E2900" w:rsidRDefault="00675C94" w:rsidP="00011271">
            <w:pPr>
              <w:rPr>
                <w:bCs/>
                <w:sz w:val="18"/>
                <w:szCs w:val="18"/>
              </w:rPr>
            </w:pPr>
            <w:r w:rsidRPr="000E2900">
              <w:rPr>
                <w:bCs/>
                <w:sz w:val="18"/>
                <w:szCs w:val="18"/>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CEB6B84" w14:textId="77777777" w:rsidR="00675C94" w:rsidRPr="000E2900" w:rsidRDefault="00675C94" w:rsidP="00011271">
            <w:pPr>
              <w:rPr>
                <w:bCs/>
                <w:sz w:val="18"/>
                <w:szCs w:val="18"/>
              </w:rPr>
            </w:pPr>
            <w:r w:rsidRPr="000E2900">
              <w:rPr>
                <w:bCs/>
                <w:sz w:val="18"/>
                <w:szCs w:val="18"/>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6E8894F2" w14:textId="77777777" w:rsidR="00675C94" w:rsidRPr="000E2900" w:rsidRDefault="00675C94" w:rsidP="00011271">
            <w:pPr>
              <w:jc w:val="center"/>
              <w:rPr>
                <w:bCs/>
                <w:sz w:val="18"/>
                <w:szCs w:val="18"/>
              </w:rPr>
            </w:pPr>
            <w:r w:rsidRPr="000E2900">
              <w:rPr>
                <w:bCs/>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8C6FAA2" w14:textId="77777777" w:rsidR="00675C94" w:rsidRPr="000E2900" w:rsidRDefault="00675C94" w:rsidP="00011271">
            <w:pPr>
              <w:jc w:val="center"/>
              <w:rPr>
                <w:bCs/>
                <w:sz w:val="18"/>
                <w:szCs w:val="18"/>
              </w:rPr>
            </w:pPr>
            <w:r w:rsidRPr="000E2900">
              <w:rPr>
                <w:bCs/>
                <w:sz w:val="18"/>
                <w:szCs w:val="18"/>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5489CFEC" w14:textId="77777777" w:rsidR="00675C94" w:rsidRPr="000E2900" w:rsidRDefault="00675C94" w:rsidP="00011271">
            <w:pPr>
              <w:jc w:val="center"/>
              <w:rPr>
                <w:bCs/>
                <w:sz w:val="18"/>
                <w:szCs w:val="18"/>
              </w:rPr>
            </w:pPr>
            <w:r w:rsidRPr="000E2900">
              <w:rPr>
                <w:bCs/>
                <w:sz w:val="18"/>
                <w:szCs w:val="18"/>
              </w:rPr>
              <w:t>48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5FA7DFB" w14:textId="77777777" w:rsidR="00675C94" w:rsidRPr="000E2900" w:rsidRDefault="00675C94" w:rsidP="00011271">
            <w:pPr>
              <w:jc w:val="center"/>
              <w:rPr>
                <w:bCs/>
                <w:sz w:val="18"/>
                <w:szCs w:val="18"/>
              </w:rPr>
            </w:pPr>
            <w:r w:rsidRPr="000E2900">
              <w:rPr>
                <w:bCs/>
                <w:sz w:val="18"/>
                <w:szCs w:val="18"/>
              </w:rPr>
              <w:t>48</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35BFD994" w14:textId="77777777" w:rsidR="00675C94" w:rsidRPr="000E2900" w:rsidRDefault="00675C94" w:rsidP="00011271">
            <w:pPr>
              <w:jc w:val="center"/>
              <w:rPr>
                <w:bCs/>
                <w:sz w:val="18"/>
                <w:szCs w:val="18"/>
              </w:rPr>
            </w:pPr>
            <w:r w:rsidRPr="000E2900">
              <w:rPr>
                <w:bCs/>
                <w:sz w:val="18"/>
                <w:szCs w:val="18"/>
              </w:rPr>
              <w:t>44</w:t>
            </w:r>
          </w:p>
        </w:tc>
      </w:tr>
    </w:tbl>
    <w:p w14:paraId="68B24CFC" w14:textId="77777777" w:rsidR="00675C94" w:rsidRPr="000E2900" w:rsidRDefault="00675C94" w:rsidP="00675C94">
      <w:pPr>
        <w:ind w:right="-108"/>
        <w:jc w:val="both"/>
        <w:rPr>
          <w:bCs/>
          <w:color w:val="000000" w:themeColor="text1"/>
        </w:rPr>
      </w:pPr>
    </w:p>
    <w:p w14:paraId="1B405A48" w14:textId="77777777" w:rsidR="00675C94" w:rsidRPr="000E2900" w:rsidRDefault="00675C94" w:rsidP="00675C94">
      <w:pPr>
        <w:ind w:right="-108"/>
        <w:jc w:val="both"/>
        <w:rPr>
          <w:bCs/>
          <w:color w:val="000000" w:themeColor="text1"/>
        </w:rPr>
      </w:pPr>
      <w:r w:rsidRPr="000E2900">
        <w:rPr>
          <w:b/>
          <w:color w:val="000000" w:themeColor="text1"/>
        </w:rPr>
        <w:t>Donacije Hrvatskoj gorskoj službi spašavanja</w:t>
      </w:r>
      <w:r w:rsidRPr="000E2900">
        <w:rPr>
          <w:bCs/>
          <w:color w:val="000000" w:themeColor="text1"/>
        </w:rPr>
        <w:t xml:space="preserve"> odnosi se na sufinanciranje rada te izgradnju garaže za vozilo.</w:t>
      </w:r>
    </w:p>
    <w:p w14:paraId="0ED443DE" w14:textId="77777777" w:rsidR="00675C94" w:rsidRPr="000E2900" w:rsidRDefault="00675C94" w:rsidP="00675C94">
      <w:pPr>
        <w:ind w:right="-108"/>
        <w:jc w:val="both"/>
        <w:rPr>
          <w:bCs/>
          <w:color w:val="000000" w:themeColor="text1"/>
        </w:rPr>
      </w:pPr>
    </w:p>
    <w:p w14:paraId="003C489C" w14:textId="77777777" w:rsidR="00675C94" w:rsidRPr="000E2900" w:rsidRDefault="00675C94" w:rsidP="00675C94">
      <w:pPr>
        <w:ind w:right="-108"/>
        <w:jc w:val="both"/>
        <w:rPr>
          <w:bCs/>
          <w:color w:val="000000" w:themeColor="text1"/>
        </w:rPr>
      </w:pPr>
      <w:r w:rsidRPr="000E2900">
        <w:rPr>
          <w:b/>
          <w:color w:val="000000" w:themeColor="text1"/>
        </w:rPr>
        <w:t>NAZIV PROGRAMA: FINANCIRANJE PREDSTAVNIKA ALBANSKE NACIONALNE MANJINE</w:t>
      </w:r>
      <w:r w:rsidRPr="000E2900">
        <w:rPr>
          <w:bCs/>
          <w:color w:val="000000" w:themeColor="text1"/>
        </w:rPr>
        <w:t xml:space="preserve"> </w:t>
      </w:r>
    </w:p>
    <w:p w14:paraId="23BA3B8D" w14:textId="77777777" w:rsidR="00675C94" w:rsidRPr="000E2900" w:rsidRDefault="00675C94" w:rsidP="00675C94">
      <w:pPr>
        <w:ind w:right="-108"/>
        <w:jc w:val="both"/>
        <w:rPr>
          <w:bCs/>
          <w:color w:val="000000" w:themeColor="text1"/>
        </w:rPr>
      </w:pPr>
    </w:p>
    <w:p w14:paraId="3A8B5083" w14:textId="77777777" w:rsidR="00675C94" w:rsidRPr="000E2900" w:rsidRDefault="00675C94" w:rsidP="00675C94">
      <w:pPr>
        <w:ind w:right="-108" w:firstLine="426"/>
        <w:jc w:val="both"/>
        <w:rPr>
          <w:bCs/>
          <w:color w:val="000000" w:themeColor="text1"/>
        </w:rPr>
      </w:pPr>
      <w:r w:rsidRPr="000E2900">
        <w:rPr>
          <w:bCs/>
          <w:color w:val="000000" w:themeColor="text1"/>
        </w:rPr>
        <w:t>Odnosi se na financiranje rada predstavnika nacionalne manjine.</w:t>
      </w:r>
    </w:p>
    <w:p w14:paraId="0D9C93F9" w14:textId="47BB3BFC" w:rsidR="00675C94" w:rsidRDefault="00675C94">
      <w:pPr>
        <w:widowControl/>
        <w:suppressAutoHyphens w:val="0"/>
        <w:spacing w:after="160" w:line="259" w:lineRule="auto"/>
        <w:rPr>
          <w:bCs/>
          <w:color w:val="000000" w:themeColor="text1"/>
        </w:rPr>
      </w:pPr>
      <w:r>
        <w:rPr>
          <w:bCs/>
          <w:color w:val="000000" w:themeColor="text1"/>
        </w:rPr>
        <w:br w:type="page"/>
      </w:r>
    </w:p>
    <w:p w14:paraId="4AE57DE4" w14:textId="77777777" w:rsidR="00675C94" w:rsidRPr="000E2900" w:rsidRDefault="00675C94" w:rsidP="00675C94">
      <w:pPr>
        <w:ind w:right="-108"/>
        <w:jc w:val="both"/>
        <w:rPr>
          <w:b/>
          <w:color w:val="000000" w:themeColor="text1"/>
        </w:rPr>
      </w:pPr>
      <w:r w:rsidRPr="000E2900">
        <w:rPr>
          <w:b/>
          <w:color w:val="000000" w:themeColor="text1"/>
        </w:rPr>
        <w:lastRenderedPageBreak/>
        <w:t>Zakonska osnova za uvođenje programa</w:t>
      </w:r>
    </w:p>
    <w:p w14:paraId="611B63C6" w14:textId="77777777" w:rsidR="00675C94" w:rsidRPr="000E2900" w:rsidRDefault="00675C94">
      <w:pPr>
        <w:pStyle w:val="Odlomakpopisa"/>
        <w:numPr>
          <w:ilvl w:val="0"/>
          <w:numId w:val="6"/>
        </w:numPr>
        <w:suppressAutoHyphens/>
        <w:ind w:left="567" w:hanging="283"/>
        <w:jc w:val="both"/>
        <w:rPr>
          <w:bCs/>
          <w:color w:val="000000" w:themeColor="text1"/>
        </w:rPr>
      </w:pPr>
      <w:r w:rsidRPr="000E2900">
        <w:rPr>
          <w:bCs/>
          <w:color w:val="000000" w:themeColor="text1"/>
        </w:rPr>
        <w:t>Zakon o lokalnoj i područnoj (regionalnoj) samoupravi (Narodne novine, broj: 33/01., 60/01., 129/05., 109/07., 125/08., 36/09., 150/11., 144/12., 19/13. – pročišćeni tekst, 137/15. – ispravak, 123/17., 98/19. i 144/20.)</w:t>
      </w:r>
    </w:p>
    <w:p w14:paraId="72CF9BDC"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Zakon o izboru članova vijeća i predstavnika nacionalnih manjina (Narodne novine, broj: 25/19)</w:t>
      </w:r>
    </w:p>
    <w:p w14:paraId="219B4D92"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Odluke o određivanju visine naknade troškova izborne promidžbe za izbor članova vijeća predstavnika nacionalnih manjina u jedinicama lokalne i područne (regionalne) samouprave (Narodne novine, broj: 32/19.)</w:t>
      </w:r>
    </w:p>
    <w:p w14:paraId="5DFB9D40" w14:textId="77777777" w:rsidR="00675C94" w:rsidRPr="000E2900" w:rsidRDefault="00675C94">
      <w:pPr>
        <w:pStyle w:val="Odlomakpopisa"/>
        <w:numPr>
          <w:ilvl w:val="0"/>
          <w:numId w:val="6"/>
        </w:numPr>
        <w:suppressAutoHyphens/>
        <w:ind w:left="567" w:right="-108" w:hanging="283"/>
        <w:jc w:val="both"/>
        <w:rPr>
          <w:bCs/>
          <w:color w:val="000000" w:themeColor="text1"/>
        </w:rPr>
      </w:pPr>
      <w:r w:rsidRPr="000E2900">
        <w:rPr>
          <w:bCs/>
          <w:color w:val="000000" w:themeColor="text1"/>
        </w:rPr>
        <w:t>Statut Grada Požege (Službene novine Grada Požege, broj: 2/21. i 11/22.)</w:t>
      </w:r>
    </w:p>
    <w:p w14:paraId="18CC7778" w14:textId="77777777" w:rsidR="00675C94" w:rsidRPr="000E2900" w:rsidRDefault="00675C94" w:rsidP="00675C94">
      <w:pPr>
        <w:ind w:right="-108"/>
        <w:jc w:val="both"/>
        <w:rPr>
          <w:bCs/>
          <w:color w:val="000000" w:themeColor="text1"/>
        </w:rPr>
      </w:pPr>
    </w:p>
    <w:tbl>
      <w:tblPr>
        <w:tblStyle w:val="Reetkatablice1"/>
        <w:tblW w:w="9361" w:type="dxa"/>
        <w:jc w:val="center"/>
        <w:tblInd w:w="0" w:type="dxa"/>
        <w:tblLook w:val="04A0" w:firstRow="1" w:lastRow="0" w:firstColumn="1" w:lastColumn="0" w:noHBand="0" w:noVBand="1"/>
      </w:tblPr>
      <w:tblGrid>
        <w:gridCol w:w="4090"/>
        <w:gridCol w:w="1443"/>
        <w:gridCol w:w="1443"/>
        <w:gridCol w:w="1443"/>
        <w:gridCol w:w="942"/>
      </w:tblGrid>
      <w:tr w:rsidR="00675C94" w:rsidRPr="000E2900" w14:paraId="2FB2FF7E"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770FFA8D" w14:textId="77777777" w:rsidR="00675C94" w:rsidRPr="000E2900" w:rsidRDefault="00675C94" w:rsidP="00011271">
            <w:pPr>
              <w:suppressAutoHyphens w:val="0"/>
              <w:rPr>
                <w:b/>
                <w:bCs/>
                <w:sz w:val="20"/>
              </w:rPr>
            </w:pPr>
            <w:r w:rsidRPr="000E2900">
              <w:rPr>
                <w:b/>
                <w:bCs/>
                <w:sz w:val="20"/>
              </w:rPr>
              <w:t xml:space="preserve">PROGRAM 1212 FINANCIRANJE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hideMark/>
          </w:tcPr>
          <w:p w14:paraId="3B0BE9C3" w14:textId="77777777" w:rsidR="00675C94" w:rsidRPr="000E2900" w:rsidRDefault="00675C94" w:rsidP="00011271">
            <w:pPr>
              <w:suppressAutoHyphens w:val="0"/>
              <w:jc w:val="center"/>
              <w:rPr>
                <w:sz w:val="20"/>
              </w:rPr>
            </w:pPr>
            <w:r w:rsidRPr="000E2900">
              <w:rPr>
                <w:b/>
                <w:bCs/>
                <w:sz w:val="20"/>
                <w:szCs w:val="20"/>
              </w:rPr>
              <w:t>Izvorni plan 2022.</w:t>
            </w:r>
          </w:p>
        </w:tc>
        <w:tc>
          <w:tcPr>
            <w:tcW w:w="1443" w:type="dxa"/>
            <w:tcBorders>
              <w:top w:val="single" w:sz="4" w:space="0" w:color="auto"/>
              <w:left w:val="single" w:sz="4" w:space="0" w:color="auto"/>
              <w:bottom w:val="single" w:sz="4" w:space="0" w:color="auto"/>
              <w:right w:val="single" w:sz="4" w:space="0" w:color="auto"/>
            </w:tcBorders>
            <w:noWrap/>
            <w:hideMark/>
          </w:tcPr>
          <w:p w14:paraId="53139F1A" w14:textId="77777777" w:rsidR="00675C94" w:rsidRPr="000E2900" w:rsidRDefault="00675C94" w:rsidP="00011271">
            <w:pPr>
              <w:suppressAutoHyphens w:val="0"/>
              <w:jc w:val="center"/>
              <w:rPr>
                <w:sz w:val="20"/>
              </w:rPr>
            </w:pPr>
            <w:r w:rsidRPr="000E2900">
              <w:rPr>
                <w:b/>
                <w:bCs/>
                <w:sz w:val="20"/>
                <w:szCs w:val="20"/>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32CB8A4E" w14:textId="77777777" w:rsidR="00675C94" w:rsidRPr="000E2900" w:rsidRDefault="00675C94" w:rsidP="00011271">
            <w:pPr>
              <w:suppressAutoHyphens w:val="0"/>
              <w:jc w:val="center"/>
              <w:rPr>
                <w:sz w:val="20"/>
              </w:rPr>
            </w:pPr>
            <w:r w:rsidRPr="000E2900">
              <w:rPr>
                <w:b/>
                <w:bCs/>
                <w:sz w:val="20"/>
                <w:szCs w:val="20"/>
              </w:rPr>
              <w:t>Izvršenje 2022.</w:t>
            </w:r>
          </w:p>
        </w:tc>
        <w:tc>
          <w:tcPr>
            <w:tcW w:w="942" w:type="dxa"/>
            <w:tcBorders>
              <w:top w:val="single" w:sz="4" w:space="0" w:color="auto"/>
              <w:left w:val="single" w:sz="4" w:space="0" w:color="auto"/>
              <w:bottom w:val="single" w:sz="4" w:space="0" w:color="auto"/>
              <w:right w:val="single" w:sz="4" w:space="0" w:color="auto"/>
            </w:tcBorders>
          </w:tcPr>
          <w:p w14:paraId="45858E5A"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F7DE65C"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010054BA" w14:textId="77777777" w:rsidR="00675C94" w:rsidRPr="000E2900" w:rsidRDefault="00675C94" w:rsidP="00011271">
            <w:pPr>
              <w:suppressAutoHyphens w:val="0"/>
              <w:rPr>
                <w:sz w:val="20"/>
              </w:rPr>
            </w:pPr>
            <w:r w:rsidRPr="000E2900">
              <w:rPr>
                <w:sz w:val="20"/>
              </w:rPr>
              <w:t xml:space="preserve">Aktivnost A121201 FINANCIRANJE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04BF0FC8" w14:textId="77777777" w:rsidR="00675C94" w:rsidRPr="000E2900" w:rsidRDefault="00675C94" w:rsidP="00011271">
            <w:pPr>
              <w:suppressAutoHyphens w:val="0"/>
              <w:jc w:val="center"/>
              <w:rPr>
                <w:sz w:val="20"/>
              </w:rPr>
            </w:pPr>
            <w:r w:rsidRPr="000E2900">
              <w:rPr>
                <w:sz w:val="20"/>
              </w:rPr>
              <w:t>11.200,00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30CD2594" w14:textId="77777777" w:rsidR="00675C94" w:rsidRPr="000E2900" w:rsidRDefault="00675C94" w:rsidP="00011271">
            <w:pPr>
              <w:suppressAutoHyphens w:val="0"/>
              <w:jc w:val="center"/>
              <w:rPr>
                <w:sz w:val="20"/>
              </w:rPr>
            </w:pPr>
            <w:r w:rsidRPr="000E2900">
              <w:rPr>
                <w:sz w:val="20"/>
              </w:rPr>
              <w:t>11.200,00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9276D66" w14:textId="77777777" w:rsidR="00675C94" w:rsidRPr="000E2900" w:rsidRDefault="00675C94" w:rsidP="00011271">
            <w:pPr>
              <w:suppressAutoHyphens w:val="0"/>
              <w:jc w:val="center"/>
              <w:rPr>
                <w:sz w:val="20"/>
              </w:rPr>
            </w:pPr>
            <w:r w:rsidRPr="000E2900">
              <w:rPr>
                <w:sz w:val="20"/>
              </w:rPr>
              <w:t>0,00</w:t>
            </w:r>
          </w:p>
        </w:tc>
        <w:tc>
          <w:tcPr>
            <w:tcW w:w="942" w:type="dxa"/>
            <w:tcBorders>
              <w:top w:val="single" w:sz="4" w:space="0" w:color="auto"/>
              <w:left w:val="single" w:sz="4" w:space="0" w:color="auto"/>
              <w:bottom w:val="single" w:sz="4" w:space="0" w:color="auto"/>
              <w:right w:val="single" w:sz="4" w:space="0" w:color="auto"/>
            </w:tcBorders>
            <w:vAlign w:val="center"/>
          </w:tcPr>
          <w:p w14:paraId="089CB950" w14:textId="77777777" w:rsidR="00675C94" w:rsidRPr="000E2900" w:rsidRDefault="00675C94" w:rsidP="00011271">
            <w:pPr>
              <w:suppressAutoHyphens w:val="0"/>
              <w:jc w:val="center"/>
              <w:rPr>
                <w:sz w:val="20"/>
              </w:rPr>
            </w:pPr>
            <w:r w:rsidRPr="000E2900">
              <w:rPr>
                <w:sz w:val="20"/>
              </w:rPr>
              <w:t>0,00%</w:t>
            </w:r>
          </w:p>
        </w:tc>
      </w:tr>
      <w:tr w:rsidR="00675C94" w:rsidRPr="000E2900" w14:paraId="72D88BBC"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1BFB4F62" w14:textId="77777777" w:rsidR="00675C94" w:rsidRPr="000E2900" w:rsidRDefault="00675C94" w:rsidP="00011271">
            <w:pPr>
              <w:suppressAutoHyphens w:val="0"/>
              <w:rPr>
                <w:sz w:val="20"/>
              </w:rPr>
            </w:pPr>
            <w:r w:rsidRPr="000E2900">
              <w:rPr>
                <w:sz w:val="20"/>
              </w:rPr>
              <w:t xml:space="preserve">Kapitalni projekt K121201 NABAVA OPREME ZA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1321351A" w14:textId="77777777" w:rsidR="00675C94" w:rsidRPr="000E2900" w:rsidRDefault="00675C94" w:rsidP="00011271">
            <w:pPr>
              <w:suppressAutoHyphens w:val="0"/>
              <w:jc w:val="center"/>
              <w:rPr>
                <w:sz w:val="20"/>
              </w:rPr>
            </w:pPr>
            <w:r w:rsidRPr="000E2900">
              <w:rPr>
                <w:sz w:val="20"/>
              </w:rPr>
              <w:t>5.800,00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BFED965" w14:textId="77777777" w:rsidR="00675C94" w:rsidRPr="000E2900" w:rsidRDefault="00675C94" w:rsidP="00011271">
            <w:pPr>
              <w:suppressAutoHyphens w:val="0"/>
              <w:jc w:val="center"/>
              <w:rPr>
                <w:sz w:val="20"/>
              </w:rPr>
            </w:pPr>
            <w:r w:rsidRPr="000E2900">
              <w:rPr>
                <w:sz w:val="20"/>
              </w:rPr>
              <w:t>5.800,00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AE6E54F" w14:textId="77777777" w:rsidR="00675C94" w:rsidRPr="000E2900" w:rsidRDefault="00675C94" w:rsidP="00011271">
            <w:pPr>
              <w:suppressAutoHyphens w:val="0"/>
              <w:jc w:val="center"/>
              <w:rPr>
                <w:sz w:val="20"/>
              </w:rPr>
            </w:pPr>
            <w:r w:rsidRPr="000E2900">
              <w:rPr>
                <w:sz w:val="20"/>
              </w:rPr>
              <w:t>0,00</w:t>
            </w:r>
          </w:p>
        </w:tc>
        <w:tc>
          <w:tcPr>
            <w:tcW w:w="942" w:type="dxa"/>
            <w:tcBorders>
              <w:top w:val="single" w:sz="4" w:space="0" w:color="auto"/>
              <w:left w:val="single" w:sz="4" w:space="0" w:color="auto"/>
              <w:bottom w:val="single" w:sz="4" w:space="0" w:color="auto"/>
              <w:right w:val="single" w:sz="4" w:space="0" w:color="auto"/>
            </w:tcBorders>
            <w:vAlign w:val="center"/>
          </w:tcPr>
          <w:p w14:paraId="06F7FE04" w14:textId="77777777" w:rsidR="00675C94" w:rsidRPr="000E2900" w:rsidRDefault="00675C94" w:rsidP="00011271">
            <w:pPr>
              <w:suppressAutoHyphens w:val="0"/>
              <w:jc w:val="center"/>
              <w:rPr>
                <w:sz w:val="20"/>
              </w:rPr>
            </w:pPr>
            <w:r w:rsidRPr="000E2900">
              <w:rPr>
                <w:sz w:val="20"/>
              </w:rPr>
              <w:t>0,00%</w:t>
            </w:r>
          </w:p>
        </w:tc>
      </w:tr>
      <w:tr w:rsidR="00675C94" w:rsidRPr="000E2900" w14:paraId="40C6B19A"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7875928C" w14:textId="77777777" w:rsidR="00675C94" w:rsidRPr="000E2900" w:rsidRDefault="00675C94" w:rsidP="00011271">
            <w:pPr>
              <w:suppressAutoHyphens w:val="0"/>
              <w:rPr>
                <w:sz w:val="20"/>
              </w:rPr>
            </w:pPr>
            <w:r w:rsidRPr="000E2900">
              <w:rPr>
                <w:sz w:val="20"/>
              </w:rPr>
              <w:t xml:space="preserve">Tekući projekt T121201 POGRAMSKA DJELATNOST PREDSTAVNIKA ALBANSKE NACIONALNE MANJINE </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5183EA63" w14:textId="77777777" w:rsidR="00675C94" w:rsidRPr="000E2900" w:rsidRDefault="00675C94" w:rsidP="00011271">
            <w:pPr>
              <w:suppressAutoHyphens w:val="0"/>
              <w:jc w:val="center"/>
              <w:rPr>
                <w:sz w:val="20"/>
              </w:rPr>
            </w:pPr>
            <w:r w:rsidRPr="000E2900">
              <w:rPr>
                <w:sz w:val="20"/>
              </w:rPr>
              <w:t>3.000,00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CC3B699" w14:textId="77777777" w:rsidR="00675C94" w:rsidRPr="000E2900" w:rsidRDefault="00675C94" w:rsidP="00011271">
            <w:pPr>
              <w:suppressAutoHyphens w:val="0"/>
              <w:jc w:val="center"/>
              <w:rPr>
                <w:sz w:val="20"/>
              </w:rPr>
            </w:pPr>
            <w:r w:rsidRPr="000E2900">
              <w:rPr>
                <w:sz w:val="20"/>
              </w:rPr>
              <w:t>3.000,00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0B40F53C" w14:textId="77777777" w:rsidR="00675C94" w:rsidRPr="000E2900" w:rsidRDefault="00675C94" w:rsidP="00011271">
            <w:pPr>
              <w:suppressAutoHyphens w:val="0"/>
              <w:jc w:val="center"/>
              <w:rPr>
                <w:sz w:val="20"/>
              </w:rPr>
            </w:pPr>
            <w:r w:rsidRPr="000E2900">
              <w:rPr>
                <w:sz w:val="20"/>
              </w:rPr>
              <w:t>0,00</w:t>
            </w:r>
          </w:p>
        </w:tc>
        <w:tc>
          <w:tcPr>
            <w:tcW w:w="942" w:type="dxa"/>
            <w:tcBorders>
              <w:top w:val="single" w:sz="4" w:space="0" w:color="auto"/>
              <w:left w:val="single" w:sz="4" w:space="0" w:color="auto"/>
              <w:bottom w:val="single" w:sz="4" w:space="0" w:color="auto"/>
              <w:right w:val="single" w:sz="4" w:space="0" w:color="auto"/>
            </w:tcBorders>
            <w:vAlign w:val="center"/>
          </w:tcPr>
          <w:p w14:paraId="560CB69E" w14:textId="77777777" w:rsidR="00675C94" w:rsidRPr="000E2900" w:rsidRDefault="00675C94" w:rsidP="00011271">
            <w:pPr>
              <w:suppressAutoHyphens w:val="0"/>
              <w:jc w:val="center"/>
              <w:rPr>
                <w:sz w:val="20"/>
              </w:rPr>
            </w:pPr>
            <w:r w:rsidRPr="000E2900">
              <w:rPr>
                <w:sz w:val="20"/>
              </w:rPr>
              <w:t>0,00%</w:t>
            </w:r>
          </w:p>
        </w:tc>
      </w:tr>
    </w:tbl>
    <w:p w14:paraId="2198317F" w14:textId="77777777" w:rsidR="00675C94" w:rsidRPr="000E2900" w:rsidRDefault="00675C94" w:rsidP="00675C94">
      <w:pPr>
        <w:ind w:right="-108"/>
        <w:jc w:val="both"/>
        <w:rPr>
          <w:b/>
          <w:color w:val="000000" w:themeColor="text1"/>
          <w:bdr w:val="single" w:sz="4" w:space="0" w:color="auto" w:frame="1"/>
        </w:rPr>
      </w:pPr>
    </w:p>
    <w:p w14:paraId="66AF92BA" w14:textId="77777777" w:rsidR="00675C94" w:rsidRPr="000E2900" w:rsidRDefault="00675C94" w:rsidP="00675C94">
      <w:pPr>
        <w:ind w:right="-108"/>
        <w:jc w:val="both"/>
        <w:rPr>
          <w:bCs/>
        </w:rPr>
      </w:pPr>
      <w:r w:rsidRPr="000E2900">
        <w:rPr>
          <w:b/>
        </w:rPr>
        <w:t>Financiranje predstavnika albanske nacionalne manjine</w:t>
      </w:r>
      <w:r w:rsidRPr="000E2900">
        <w:rPr>
          <w:bCs/>
        </w:rPr>
        <w:t xml:space="preserve"> - odnosi se na sredstva za redovan rad predstavnika, a u izvještajnom razdoblju nije realizirano.</w:t>
      </w:r>
    </w:p>
    <w:p w14:paraId="789CCF3F" w14:textId="77777777" w:rsidR="00675C94" w:rsidRPr="000E2900" w:rsidRDefault="00675C94" w:rsidP="00675C94">
      <w:pPr>
        <w:ind w:right="-108"/>
        <w:jc w:val="both"/>
        <w:rPr>
          <w:bCs/>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675C94" w:rsidRPr="000E2900" w14:paraId="3D5915AB" w14:textId="77777777" w:rsidTr="00011271">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32C79062" w14:textId="77777777" w:rsidR="00675C94" w:rsidRPr="000E2900" w:rsidRDefault="00675C94" w:rsidP="00011271">
            <w:pPr>
              <w:jc w:val="center"/>
              <w:rPr>
                <w:sz w:val="18"/>
                <w:szCs w:val="18"/>
              </w:rPr>
            </w:pPr>
            <w:r w:rsidRPr="000E2900">
              <w:rPr>
                <w:sz w:val="18"/>
                <w:szCs w:val="18"/>
              </w:rPr>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2CFADA0B" w14:textId="77777777" w:rsidR="00675C94" w:rsidRPr="000E2900" w:rsidRDefault="00675C94" w:rsidP="00011271">
            <w:pPr>
              <w:jc w:val="center"/>
              <w:rPr>
                <w:sz w:val="18"/>
                <w:szCs w:val="18"/>
              </w:rPr>
            </w:pPr>
            <w:r w:rsidRPr="000E2900">
              <w:rPr>
                <w:sz w:val="18"/>
                <w:szCs w:val="18"/>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2E8B94B0" w14:textId="77777777" w:rsidR="00675C94" w:rsidRPr="000E2900" w:rsidRDefault="00675C94" w:rsidP="00011271">
            <w:pPr>
              <w:jc w:val="center"/>
              <w:rPr>
                <w:sz w:val="18"/>
                <w:szCs w:val="18"/>
              </w:rPr>
            </w:pPr>
            <w:r w:rsidRPr="000E2900">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BD402B9" w14:textId="77777777" w:rsidR="00675C94" w:rsidRPr="000E2900" w:rsidRDefault="00675C94" w:rsidP="00011271">
            <w:pPr>
              <w:jc w:val="center"/>
              <w:rPr>
                <w:sz w:val="18"/>
                <w:szCs w:val="18"/>
              </w:rPr>
            </w:pPr>
            <w:r w:rsidRPr="000E2900">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F79446E" w14:textId="77777777" w:rsidR="00675C94" w:rsidRPr="000E2900" w:rsidRDefault="00675C94" w:rsidP="00011271">
            <w:pPr>
              <w:jc w:val="center"/>
              <w:rPr>
                <w:sz w:val="18"/>
                <w:szCs w:val="18"/>
              </w:rPr>
            </w:pPr>
            <w:r w:rsidRPr="000E2900">
              <w:rPr>
                <w:sz w:val="18"/>
                <w:szCs w:val="18"/>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A4305E7" w14:textId="77777777" w:rsidR="00675C94" w:rsidRPr="000E2900" w:rsidRDefault="00675C94" w:rsidP="00011271">
            <w:pPr>
              <w:jc w:val="center"/>
              <w:rPr>
                <w:sz w:val="18"/>
                <w:szCs w:val="18"/>
              </w:rPr>
            </w:pPr>
            <w:r w:rsidRPr="000E2900">
              <w:rPr>
                <w:sz w:val="18"/>
                <w:szCs w:val="18"/>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784655DE"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6834B1F" w14:textId="77777777" w:rsidTr="00011271">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DA109E1" w14:textId="77777777" w:rsidR="00675C94" w:rsidRPr="000E2900" w:rsidRDefault="00675C94" w:rsidP="00011271">
            <w:pPr>
              <w:rPr>
                <w:sz w:val="18"/>
                <w:szCs w:val="18"/>
              </w:rPr>
            </w:pPr>
            <w:r w:rsidRPr="000E2900">
              <w:rPr>
                <w:sz w:val="18"/>
                <w:szCs w:val="18"/>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4604BE86" w14:textId="77777777" w:rsidR="00675C94" w:rsidRPr="000E2900" w:rsidRDefault="00675C94" w:rsidP="00011271">
            <w:pPr>
              <w:rPr>
                <w:sz w:val="18"/>
                <w:szCs w:val="18"/>
              </w:rPr>
            </w:pPr>
            <w:r w:rsidRPr="000E2900">
              <w:rPr>
                <w:sz w:val="18"/>
                <w:szCs w:val="18"/>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3F0E06F4"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82D842D" w14:textId="77777777" w:rsidR="00675C94" w:rsidRPr="000E2900" w:rsidRDefault="00675C94" w:rsidP="00011271">
            <w:pPr>
              <w:jc w:val="center"/>
              <w:rPr>
                <w:sz w:val="18"/>
                <w:szCs w:val="18"/>
              </w:rPr>
            </w:pPr>
            <w:r w:rsidRPr="000E2900">
              <w:rPr>
                <w:sz w:val="18"/>
                <w:szCs w:val="18"/>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5347B68" w14:textId="77777777" w:rsidR="00675C94" w:rsidRPr="000E2900" w:rsidRDefault="00675C94" w:rsidP="00011271">
            <w:pPr>
              <w:jc w:val="center"/>
              <w:rPr>
                <w:sz w:val="18"/>
                <w:szCs w:val="18"/>
              </w:rPr>
            </w:pPr>
            <w:r w:rsidRPr="000E2900">
              <w:rPr>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96EFC13" w14:textId="77777777" w:rsidR="00675C94" w:rsidRPr="000E2900" w:rsidRDefault="00675C94" w:rsidP="00011271">
            <w:pPr>
              <w:jc w:val="center"/>
              <w:rPr>
                <w:sz w:val="18"/>
                <w:szCs w:val="18"/>
              </w:rPr>
            </w:pPr>
            <w:r w:rsidRPr="000E2900">
              <w:rPr>
                <w:sz w:val="18"/>
                <w:szCs w:val="18"/>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61C9670D" w14:textId="77777777" w:rsidR="00675C94" w:rsidRPr="000E2900" w:rsidRDefault="00675C94" w:rsidP="00011271">
            <w:pPr>
              <w:jc w:val="center"/>
              <w:rPr>
                <w:sz w:val="18"/>
                <w:szCs w:val="18"/>
              </w:rPr>
            </w:pPr>
            <w:r w:rsidRPr="000E2900">
              <w:rPr>
                <w:sz w:val="18"/>
                <w:szCs w:val="18"/>
              </w:rPr>
              <w:t>0</w:t>
            </w:r>
          </w:p>
        </w:tc>
      </w:tr>
    </w:tbl>
    <w:p w14:paraId="75E59F3A" w14:textId="77777777" w:rsidR="00675C94" w:rsidRPr="000E2900" w:rsidRDefault="00675C94" w:rsidP="00675C94">
      <w:pPr>
        <w:ind w:right="-108"/>
        <w:jc w:val="both"/>
        <w:rPr>
          <w:bCs/>
        </w:rPr>
      </w:pPr>
    </w:p>
    <w:p w14:paraId="051A7267" w14:textId="77777777" w:rsidR="00675C94" w:rsidRPr="000E2900" w:rsidRDefault="00675C94" w:rsidP="00675C94">
      <w:pPr>
        <w:ind w:right="-108"/>
        <w:jc w:val="both"/>
        <w:rPr>
          <w:bCs/>
        </w:rPr>
      </w:pPr>
      <w:r w:rsidRPr="000E2900">
        <w:rPr>
          <w:b/>
        </w:rPr>
        <w:t>Nabava opreme za predstavnika albanske nacionalne manjine</w:t>
      </w:r>
      <w:r w:rsidRPr="000E2900">
        <w:rPr>
          <w:bCs/>
        </w:rPr>
        <w:t xml:space="preserve"> - odnosi se na sredstva za nabavu opreme za redovan rad, a u izvještajnom razdoblju nije realizirano.</w:t>
      </w:r>
    </w:p>
    <w:p w14:paraId="62A3967C" w14:textId="77777777" w:rsidR="00675C94" w:rsidRPr="000E2900" w:rsidRDefault="00675C94" w:rsidP="00675C94">
      <w:pPr>
        <w:ind w:right="-108"/>
        <w:jc w:val="both"/>
        <w:rPr>
          <w:bCs/>
        </w:rPr>
      </w:pPr>
    </w:p>
    <w:p w14:paraId="38D0EE4F" w14:textId="77777777" w:rsidR="00675C94" w:rsidRPr="000E2900" w:rsidRDefault="00675C94" w:rsidP="00675C94">
      <w:pPr>
        <w:ind w:right="-108"/>
        <w:jc w:val="both"/>
        <w:rPr>
          <w:bCs/>
        </w:rPr>
      </w:pPr>
      <w:r w:rsidRPr="000E2900">
        <w:rPr>
          <w:b/>
        </w:rPr>
        <w:t xml:space="preserve">Programska djelatnost predstavnika albanske nacionalne manjine </w:t>
      </w:r>
      <w:r w:rsidRPr="000E2900">
        <w:rPr>
          <w:bCs/>
        </w:rPr>
        <w:t>- odnosi se na sredstva za programsku djelatnost, a u izvještajnom razdoblju nije realizirano.</w:t>
      </w:r>
    </w:p>
    <w:p w14:paraId="42532FAE" w14:textId="77777777" w:rsidR="00675C94" w:rsidRPr="000E2900" w:rsidRDefault="00675C94" w:rsidP="00675C94">
      <w:pPr>
        <w:ind w:right="-108"/>
        <w:jc w:val="both"/>
        <w:rPr>
          <w:bC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675C94" w:rsidRPr="000E2900" w14:paraId="0519F48D" w14:textId="77777777" w:rsidTr="00011271">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0C58FE08" w14:textId="77777777" w:rsidR="00675C94" w:rsidRPr="000E2900" w:rsidRDefault="00675C94" w:rsidP="00011271">
            <w:pPr>
              <w:jc w:val="center"/>
              <w:rPr>
                <w:sz w:val="18"/>
                <w:szCs w:val="18"/>
              </w:rPr>
            </w:pPr>
            <w:r w:rsidRPr="000E2900">
              <w:rPr>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D1627E3" w14:textId="77777777" w:rsidR="00675C94" w:rsidRPr="000E2900" w:rsidRDefault="00675C94" w:rsidP="00011271">
            <w:pPr>
              <w:jc w:val="center"/>
              <w:rPr>
                <w:sz w:val="18"/>
                <w:szCs w:val="18"/>
              </w:rPr>
            </w:pPr>
            <w:r w:rsidRPr="000E2900">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050508" w14:textId="77777777" w:rsidR="00675C94" w:rsidRPr="000E2900" w:rsidRDefault="00675C94" w:rsidP="00011271">
            <w:pPr>
              <w:jc w:val="center"/>
              <w:rPr>
                <w:sz w:val="18"/>
                <w:szCs w:val="18"/>
              </w:rPr>
            </w:pPr>
            <w:r w:rsidRPr="000E2900">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9EEE61" w14:textId="77777777" w:rsidR="00675C94" w:rsidRPr="000E2900" w:rsidRDefault="00675C94" w:rsidP="00011271">
            <w:pPr>
              <w:jc w:val="center"/>
              <w:rPr>
                <w:sz w:val="18"/>
                <w:szCs w:val="18"/>
              </w:rPr>
            </w:pPr>
            <w:r w:rsidRPr="000E2900">
              <w:rPr>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12BDD5A" w14:textId="77777777" w:rsidR="00675C94" w:rsidRPr="000E2900" w:rsidRDefault="00675C94" w:rsidP="00011271">
            <w:pPr>
              <w:jc w:val="center"/>
              <w:rPr>
                <w:sz w:val="18"/>
                <w:szCs w:val="18"/>
              </w:rPr>
            </w:pPr>
            <w:r w:rsidRPr="000E2900">
              <w:rPr>
                <w:sz w:val="18"/>
                <w:szCs w:val="18"/>
              </w:rPr>
              <w:t>Izvorni plan 2022.</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5AD77E91" w14:textId="77777777" w:rsidR="00675C94" w:rsidRPr="000E2900" w:rsidRDefault="00675C94" w:rsidP="00011271">
            <w:pPr>
              <w:jc w:val="center"/>
              <w:rPr>
                <w:sz w:val="18"/>
                <w:szCs w:val="18"/>
              </w:rPr>
            </w:pPr>
            <w:r w:rsidRPr="000E2900">
              <w:rPr>
                <w:sz w:val="18"/>
                <w:szCs w:val="18"/>
              </w:rPr>
              <w:t>Tekući plan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81F5559"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1399CA54" w14:textId="77777777" w:rsidTr="00011271">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FC7880F" w14:textId="77777777" w:rsidR="00675C94" w:rsidRPr="000E2900" w:rsidRDefault="00675C94" w:rsidP="00011271">
            <w:pPr>
              <w:rPr>
                <w:sz w:val="18"/>
                <w:szCs w:val="18"/>
              </w:rPr>
            </w:pPr>
            <w:r w:rsidRPr="000E2900">
              <w:rPr>
                <w:sz w:val="18"/>
                <w:szCs w:val="18"/>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34BB8230" w14:textId="77777777" w:rsidR="00675C94" w:rsidRPr="000E2900" w:rsidRDefault="00675C94" w:rsidP="00011271">
            <w:pPr>
              <w:rPr>
                <w:sz w:val="18"/>
                <w:szCs w:val="18"/>
              </w:rPr>
            </w:pPr>
            <w:r w:rsidRPr="000E2900">
              <w:rPr>
                <w:sz w:val="18"/>
                <w:szCs w:val="18"/>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87E4401" w14:textId="77777777" w:rsidR="00675C94" w:rsidRPr="000E2900" w:rsidRDefault="00675C94" w:rsidP="00011271">
            <w:pPr>
              <w:jc w:val="center"/>
              <w:rPr>
                <w:sz w:val="18"/>
                <w:szCs w:val="18"/>
              </w:rPr>
            </w:pPr>
            <w:r w:rsidRPr="000E2900">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F03A8AA" w14:textId="77777777" w:rsidR="00675C94" w:rsidRPr="000E2900" w:rsidRDefault="00675C94" w:rsidP="00011271">
            <w:pPr>
              <w:jc w:val="center"/>
              <w:rPr>
                <w:sz w:val="18"/>
                <w:szCs w:val="18"/>
              </w:rPr>
            </w:pPr>
            <w:r w:rsidRPr="000E2900">
              <w:rPr>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A6A547B" w14:textId="77777777" w:rsidR="00675C94" w:rsidRPr="000E2900" w:rsidRDefault="00675C94" w:rsidP="00011271">
            <w:pPr>
              <w:jc w:val="center"/>
              <w:rPr>
                <w:sz w:val="18"/>
                <w:szCs w:val="18"/>
              </w:rPr>
            </w:pPr>
            <w:r w:rsidRPr="000E2900">
              <w:rPr>
                <w:sz w:val="18"/>
                <w:szCs w:val="18"/>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2C37BA8B" w14:textId="77777777" w:rsidR="00675C94" w:rsidRPr="000E2900" w:rsidRDefault="00675C94" w:rsidP="00011271">
            <w:pPr>
              <w:jc w:val="center"/>
              <w:rPr>
                <w:sz w:val="18"/>
                <w:szCs w:val="18"/>
              </w:rPr>
            </w:pPr>
            <w:r w:rsidRPr="000E2900">
              <w:rPr>
                <w:sz w:val="18"/>
                <w:szCs w:val="18"/>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0FC2163" w14:textId="77777777" w:rsidR="00675C94" w:rsidRPr="000E2900" w:rsidRDefault="00675C94" w:rsidP="00011271">
            <w:pPr>
              <w:jc w:val="center"/>
              <w:rPr>
                <w:sz w:val="18"/>
                <w:szCs w:val="18"/>
              </w:rPr>
            </w:pPr>
            <w:r w:rsidRPr="000E2900">
              <w:rPr>
                <w:sz w:val="18"/>
                <w:szCs w:val="18"/>
              </w:rPr>
              <w:t>0</w:t>
            </w:r>
          </w:p>
        </w:tc>
      </w:tr>
    </w:tbl>
    <w:p w14:paraId="0DF3B9A2" w14:textId="77777777" w:rsidR="00675C94" w:rsidRPr="000E2900" w:rsidRDefault="00675C94" w:rsidP="00675C94">
      <w:pPr>
        <w:ind w:right="-108" w:firstLine="720"/>
        <w:jc w:val="both"/>
      </w:pPr>
    </w:p>
    <w:p w14:paraId="5A252968" w14:textId="77777777" w:rsidR="00675C94" w:rsidRPr="000E2900" w:rsidRDefault="00675C94" w:rsidP="00675C94">
      <w:pPr>
        <w:ind w:right="-108"/>
        <w:jc w:val="both"/>
        <w:rPr>
          <w:rFonts w:eastAsia="Times New Roman"/>
          <w:b/>
        </w:rPr>
      </w:pPr>
      <w:r w:rsidRPr="000E2900">
        <w:rPr>
          <w:b/>
        </w:rPr>
        <w:t>NAZIV PROGRAMA: NAJAM MOBILNOG KLIZALIŠTA</w:t>
      </w:r>
    </w:p>
    <w:p w14:paraId="5EB26567" w14:textId="77777777" w:rsidR="00675C94" w:rsidRPr="000E2900" w:rsidRDefault="00675C94" w:rsidP="00675C94">
      <w:pPr>
        <w:ind w:right="-108" w:firstLine="720"/>
        <w:jc w:val="both"/>
        <w:rPr>
          <w:bCs/>
        </w:rPr>
      </w:pPr>
    </w:p>
    <w:p w14:paraId="7CE90C76" w14:textId="77777777" w:rsidR="00675C94" w:rsidRPr="000E2900" w:rsidRDefault="00675C94" w:rsidP="00675C94">
      <w:pPr>
        <w:ind w:right="-108" w:firstLine="720"/>
        <w:jc w:val="both"/>
        <w:rPr>
          <w:bCs/>
        </w:rPr>
      </w:pPr>
      <w:r w:rsidRPr="000E2900">
        <w:rPr>
          <w:bCs/>
        </w:rPr>
        <w:t xml:space="preserve">Cilj programa je osigurati aktivnosti koje će doprinijeti kvalitetnijem provođenju slobodnog vremena stanovnika Požege i okolnih gradova i općina. </w:t>
      </w:r>
    </w:p>
    <w:p w14:paraId="1390083A" w14:textId="104ECFCC" w:rsidR="00675C94" w:rsidRDefault="00675C94">
      <w:pPr>
        <w:widowControl/>
        <w:suppressAutoHyphens w:val="0"/>
        <w:spacing w:after="160" w:line="259" w:lineRule="auto"/>
        <w:rPr>
          <w:bCs/>
        </w:rPr>
      </w:pPr>
      <w:r>
        <w:rPr>
          <w:bCs/>
        </w:rPr>
        <w:br w:type="page"/>
      </w:r>
    </w:p>
    <w:p w14:paraId="17984834" w14:textId="77777777" w:rsidR="00675C94" w:rsidRPr="000E2900" w:rsidRDefault="00675C94" w:rsidP="00675C94">
      <w:pPr>
        <w:ind w:right="-108"/>
        <w:jc w:val="both"/>
        <w:rPr>
          <w:bCs/>
        </w:rPr>
      </w:pPr>
      <w:r w:rsidRPr="000E2900">
        <w:rPr>
          <w:b/>
        </w:rPr>
        <w:lastRenderedPageBreak/>
        <w:t>Zakonska osnova za uvođenje programa je</w:t>
      </w:r>
      <w:r w:rsidRPr="000E2900">
        <w:rPr>
          <w:bCs/>
        </w:rPr>
        <w:t>:</w:t>
      </w:r>
    </w:p>
    <w:p w14:paraId="4816B008" w14:textId="77777777" w:rsidR="00675C94" w:rsidRPr="000E2900" w:rsidRDefault="00675C94">
      <w:pPr>
        <w:pStyle w:val="Odlomakpopisa"/>
        <w:numPr>
          <w:ilvl w:val="0"/>
          <w:numId w:val="11"/>
        </w:numPr>
        <w:suppressAutoHyphens/>
        <w:ind w:right="-108"/>
        <w:jc w:val="both"/>
        <w:rPr>
          <w:bCs/>
          <w:color w:val="000000" w:themeColor="text1"/>
        </w:rPr>
      </w:pPr>
      <w:r w:rsidRPr="000E2900">
        <w:rPr>
          <w:bCs/>
          <w:color w:val="000000" w:themeColor="text1"/>
        </w:rPr>
        <w:t>Zakon o lokalnoj i područnoj (regionalnoj) samoupravi (Narodne novine, broj: 33/01., 60/01., 129/05., 109/07., 125/08., 36/09., 150/11., 144/12., 19/13. – pročišćeni tekst, 137/15.  – ispravak, 123/17., 98/19. i 144/20.)</w:t>
      </w:r>
    </w:p>
    <w:p w14:paraId="296C0524" w14:textId="77777777" w:rsidR="00675C94" w:rsidRPr="000E2900" w:rsidRDefault="00675C94" w:rsidP="00675C94">
      <w:pPr>
        <w:pStyle w:val="Odlomakpopisa"/>
        <w:ind w:left="567" w:right="-108" w:hanging="283"/>
        <w:jc w:val="both"/>
        <w:rPr>
          <w:bCs/>
          <w:color w:val="FF0000"/>
        </w:rPr>
      </w:pPr>
    </w:p>
    <w:tbl>
      <w:tblPr>
        <w:tblStyle w:val="Reetkatablice1"/>
        <w:tblW w:w="9214" w:type="dxa"/>
        <w:jc w:val="center"/>
        <w:tblInd w:w="0" w:type="dxa"/>
        <w:tblLook w:val="04A0" w:firstRow="1" w:lastRow="0" w:firstColumn="1" w:lastColumn="0" w:noHBand="0" w:noVBand="1"/>
      </w:tblPr>
      <w:tblGrid>
        <w:gridCol w:w="3553"/>
        <w:gridCol w:w="1550"/>
        <w:gridCol w:w="1550"/>
        <w:gridCol w:w="1550"/>
        <w:gridCol w:w="1011"/>
      </w:tblGrid>
      <w:tr w:rsidR="00675C94" w:rsidRPr="000E2900" w14:paraId="5108F832" w14:textId="77777777" w:rsidTr="00011271">
        <w:trPr>
          <w:trHeight w:val="255"/>
          <w:jc w:val="center"/>
        </w:trPr>
        <w:tc>
          <w:tcPr>
            <w:tcW w:w="3553" w:type="dxa"/>
            <w:tcBorders>
              <w:top w:val="single" w:sz="4" w:space="0" w:color="auto"/>
              <w:left w:val="single" w:sz="4" w:space="0" w:color="auto"/>
              <w:bottom w:val="single" w:sz="4" w:space="0" w:color="auto"/>
              <w:right w:val="single" w:sz="4" w:space="0" w:color="auto"/>
            </w:tcBorders>
            <w:noWrap/>
            <w:hideMark/>
          </w:tcPr>
          <w:p w14:paraId="300DEE93" w14:textId="77777777" w:rsidR="00675C94" w:rsidRPr="000E2900" w:rsidRDefault="00675C94" w:rsidP="00011271">
            <w:pPr>
              <w:suppressAutoHyphens w:val="0"/>
              <w:rPr>
                <w:b/>
                <w:bCs/>
                <w:sz w:val="20"/>
              </w:rPr>
            </w:pPr>
            <w:r w:rsidRPr="000E2900">
              <w:rPr>
                <w:b/>
                <w:bCs/>
                <w:sz w:val="20"/>
              </w:rPr>
              <w:t>PROGRAM 1214 NAJAM MOBILNOG KLIZALIŠTA</w:t>
            </w:r>
          </w:p>
        </w:tc>
        <w:tc>
          <w:tcPr>
            <w:tcW w:w="1550" w:type="dxa"/>
            <w:tcBorders>
              <w:top w:val="single" w:sz="4" w:space="0" w:color="auto"/>
              <w:left w:val="single" w:sz="4" w:space="0" w:color="auto"/>
              <w:bottom w:val="single" w:sz="4" w:space="0" w:color="auto"/>
              <w:right w:val="single" w:sz="4" w:space="0" w:color="auto"/>
            </w:tcBorders>
            <w:noWrap/>
            <w:hideMark/>
          </w:tcPr>
          <w:p w14:paraId="21865598" w14:textId="77777777" w:rsidR="00675C94" w:rsidRPr="000E2900" w:rsidRDefault="00675C94" w:rsidP="00011271">
            <w:pPr>
              <w:suppressAutoHyphens w:val="0"/>
              <w:jc w:val="center"/>
              <w:rPr>
                <w:sz w:val="20"/>
              </w:rPr>
            </w:pPr>
            <w:r w:rsidRPr="000E2900">
              <w:rPr>
                <w:b/>
                <w:bCs/>
                <w:sz w:val="20"/>
                <w:szCs w:val="20"/>
              </w:rPr>
              <w:t>Izvorni plan 2022.</w:t>
            </w:r>
          </w:p>
        </w:tc>
        <w:tc>
          <w:tcPr>
            <w:tcW w:w="1550" w:type="dxa"/>
            <w:tcBorders>
              <w:top w:val="single" w:sz="4" w:space="0" w:color="auto"/>
              <w:left w:val="single" w:sz="4" w:space="0" w:color="auto"/>
              <w:bottom w:val="single" w:sz="4" w:space="0" w:color="auto"/>
              <w:right w:val="single" w:sz="4" w:space="0" w:color="auto"/>
            </w:tcBorders>
            <w:noWrap/>
            <w:hideMark/>
          </w:tcPr>
          <w:p w14:paraId="398E7A0B" w14:textId="77777777" w:rsidR="00675C94" w:rsidRPr="000E2900" w:rsidRDefault="00675C94" w:rsidP="00011271">
            <w:pPr>
              <w:suppressAutoHyphens w:val="0"/>
              <w:jc w:val="center"/>
              <w:rPr>
                <w:sz w:val="20"/>
              </w:rPr>
            </w:pPr>
            <w:r w:rsidRPr="000E2900">
              <w:rPr>
                <w:b/>
                <w:bCs/>
                <w:sz w:val="20"/>
                <w:szCs w:val="20"/>
              </w:rPr>
              <w:t>Tekući plan 2022.</w:t>
            </w:r>
          </w:p>
        </w:tc>
        <w:tc>
          <w:tcPr>
            <w:tcW w:w="1550" w:type="dxa"/>
            <w:tcBorders>
              <w:top w:val="single" w:sz="4" w:space="0" w:color="auto"/>
              <w:left w:val="single" w:sz="4" w:space="0" w:color="auto"/>
              <w:bottom w:val="single" w:sz="4" w:space="0" w:color="auto"/>
              <w:right w:val="single" w:sz="4" w:space="0" w:color="auto"/>
            </w:tcBorders>
            <w:noWrap/>
            <w:hideMark/>
          </w:tcPr>
          <w:p w14:paraId="29ECB8F6" w14:textId="77777777" w:rsidR="00675C94" w:rsidRPr="000E2900" w:rsidRDefault="00675C94" w:rsidP="00011271">
            <w:pPr>
              <w:suppressAutoHyphens w:val="0"/>
              <w:jc w:val="center"/>
              <w:rPr>
                <w:sz w:val="20"/>
              </w:rPr>
            </w:pPr>
            <w:r w:rsidRPr="000E2900">
              <w:rPr>
                <w:b/>
                <w:bCs/>
                <w:sz w:val="20"/>
                <w:szCs w:val="20"/>
              </w:rPr>
              <w:t>Izvršenje 2022.</w:t>
            </w:r>
          </w:p>
        </w:tc>
        <w:tc>
          <w:tcPr>
            <w:tcW w:w="1011" w:type="dxa"/>
            <w:tcBorders>
              <w:top w:val="single" w:sz="4" w:space="0" w:color="auto"/>
              <w:left w:val="single" w:sz="4" w:space="0" w:color="auto"/>
              <w:bottom w:val="single" w:sz="4" w:space="0" w:color="auto"/>
              <w:right w:val="single" w:sz="4" w:space="0" w:color="auto"/>
            </w:tcBorders>
          </w:tcPr>
          <w:p w14:paraId="79807B5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A598A0A" w14:textId="77777777" w:rsidTr="00011271">
        <w:trPr>
          <w:trHeight w:val="255"/>
          <w:jc w:val="center"/>
        </w:trPr>
        <w:tc>
          <w:tcPr>
            <w:tcW w:w="3553" w:type="dxa"/>
            <w:tcBorders>
              <w:top w:val="single" w:sz="4" w:space="0" w:color="auto"/>
              <w:left w:val="single" w:sz="4" w:space="0" w:color="auto"/>
              <w:bottom w:val="single" w:sz="4" w:space="0" w:color="auto"/>
              <w:right w:val="single" w:sz="4" w:space="0" w:color="auto"/>
            </w:tcBorders>
            <w:noWrap/>
            <w:hideMark/>
          </w:tcPr>
          <w:p w14:paraId="60268189" w14:textId="77777777" w:rsidR="00675C94" w:rsidRPr="000E2900" w:rsidRDefault="00675C94" w:rsidP="00011271">
            <w:pPr>
              <w:suppressAutoHyphens w:val="0"/>
              <w:rPr>
                <w:sz w:val="20"/>
              </w:rPr>
            </w:pPr>
            <w:r w:rsidRPr="000E2900">
              <w:rPr>
                <w:sz w:val="20"/>
              </w:rPr>
              <w:t>Aktivnost A120001 NAJAM MOBILNOG KLIZALIŠTA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04449C6" w14:textId="77777777" w:rsidR="00675C94" w:rsidRPr="000E2900" w:rsidRDefault="00675C94" w:rsidP="00011271">
            <w:pPr>
              <w:suppressAutoHyphens w:val="0"/>
              <w:jc w:val="center"/>
              <w:rPr>
                <w:sz w:val="20"/>
              </w:rPr>
            </w:pPr>
            <w:r w:rsidRPr="000E2900">
              <w:rPr>
                <w:sz w:val="20"/>
              </w:rPr>
              <w:t>300.000,00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6CF0514" w14:textId="77777777" w:rsidR="00675C94" w:rsidRPr="000E2900" w:rsidRDefault="00675C94" w:rsidP="00011271">
            <w:pPr>
              <w:suppressAutoHyphens w:val="0"/>
              <w:jc w:val="center"/>
              <w:rPr>
                <w:sz w:val="20"/>
              </w:rPr>
            </w:pPr>
            <w:r w:rsidRPr="000E2900">
              <w:rPr>
                <w:sz w:val="20"/>
              </w:rPr>
              <w:t>300.000,00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F028312" w14:textId="77777777" w:rsidR="00675C94" w:rsidRPr="000E2900" w:rsidRDefault="00675C94" w:rsidP="00011271">
            <w:pPr>
              <w:suppressAutoHyphens w:val="0"/>
              <w:jc w:val="center"/>
              <w:rPr>
                <w:sz w:val="20"/>
              </w:rPr>
            </w:pPr>
            <w:r w:rsidRPr="000E2900">
              <w:rPr>
                <w:sz w:val="20"/>
              </w:rPr>
              <w:t>272.175,34</w:t>
            </w:r>
          </w:p>
        </w:tc>
        <w:tc>
          <w:tcPr>
            <w:tcW w:w="1011" w:type="dxa"/>
            <w:tcBorders>
              <w:top w:val="single" w:sz="4" w:space="0" w:color="auto"/>
              <w:left w:val="single" w:sz="4" w:space="0" w:color="auto"/>
              <w:bottom w:val="single" w:sz="4" w:space="0" w:color="auto"/>
              <w:right w:val="single" w:sz="4" w:space="0" w:color="auto"/>
            </w:tcBorders>
            <w:vAlign w:val="center"/>
          </w:tcPr>
          <w:p w14:paraId="3E6B02DC" w14:textId="77777777" w:rsidR="00675C94" w:rsidRPr="000E2900" w:rsidRDefault="00675C94" w:rsidP="00011271">
            <w:pPr>
              <w:suppressAutoHyphens w:val="0"/>
              <w:jc w:val="center"/>
              <w:rPr>
                <w:sz w:val="20"/>
              </w:rPr>
            </w:pPr>
            <w:r w:rsidRPr="000E2900">
              <w:rPr>
                <w:sz w:val="20"/>
              </w:rPr>
              <w:t>90,73%</w:t>
            </w:r>
          </w:p>
        </w:tc>
      </w:tr>
    </w:tbl>
    <w:p w14:paraId="48116C7C" w14:textId="77777777" w:rsidR="00675C94" w:rsidRPr="000E2900" w:rsidRDefault="00675C94" w:rsidP="00675C94">
      <w:pPr>
        <w:ind w:right="-108"/>
        <w:jc w:val="both"/>
        <w:rPr>
          <w:bCs/>
          <w:color w:val="FF0000"/>
        </w:rPr>
      </w:pPr>
    </w:p>
    <w:p w14:paraId="5F7BBC7E" w14:textId="77777777" w:rsidR="00675C94" w:rsidRPr="000E2900" w:rsidRDefault="00675C94" w:rsidP="00675C94">
      <w:pPr>
        <w:ind w:right="-108"/>
        <w:jc w:val="both"/>
        <w:rPr>
          <w:b/>
        </w:rPr>
      </w:pPr>
      <w:r w:rsidRPr="000E2900">
        <w:rPr>
          <w:b/>
        </w:rPr>
        <w:t>Najam mobilnog klizališta</w:t>
      </w:r>
      <w:r w:rsidRPr="000E2900">
        <w:rPr>
          <w:bCs/>
        </w:rPr>
        <w:t xml:space="preserve"> – programom će se omogućiti najam mobilnog klizališta i angažman voditelja škole klizanja. Klizalište je bilo organizirano  i postavljeno u vrijeme Adventa u vremenu od 3. prosinca 2022. do 8. siječnja 2023.</w:t>
      </w:r>
    </w:p>
    <w:p w14:paraId="28FB19BF" w14:textId="77777777" w:rsidR="00675C94" w:rsidRPr="000E2900" w:rsidRDefault="00675C94" w:rsidP="00675C94">
      <w:pPr>
        <w:ind w:right="-108"/>
        <w:jc w:val="both"/>
        <w:rPr>
          <w:bCs/>
          <w:color w:val="FF0000"/>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675C94" w:rsidRPr="000E2900" w14:paraId="1AD28A83" w14:textId="77777777" w:rsidTr="00011271">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4178469" w14:textId="77777777" w:rsidR="00675C94" w:rsidRPr="000E2900" w:rsidRDefault="00675C94" w:rsidP="00011271">
            <w:pPr>
              <w:jc w:val="center"/>
              <w:rPr>
                <w:sz w:val="18"/>
                <w:szCs w:val="18"/>
              </w:rPr>
            </w:pPr>
            <w:r w:rsidRPr="000E2900">
              <w:rPr>
                <w:sz w:val="18"/>
                <w:szCs w:val="18"/>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53F89AF" w14:textId="77777777" w:rsidR="00675C94" w:rsidRPr="000E2900" w:rsidRDefault="00675C94" w:rsidP="00011271">
            <w:pPr>
              <w:jc w:val="center"/>
              <w:rPr>
                <w:sz w:val="18"/>
                <w:szCs w:val="18"/>
              </w:rPr>
            </w:pPr>
            <w:r w:rsidRPr="000E2900">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191DABD" w14:textId="77777777" w:rsidR="00675C94" w:rsidRPr="000E2900" w:rsidRDefault="00675C94" w:rsidP="00011271">
            <w:pPr>
              <w:jc w:val="center"/>
              <w:rPr>
                <w:sz w:val="18"/>
                <w:szCs w:val="18"/>
              </w:rPr>
            </w:pPr>
            <w:r w:rsidRPr="000E2900">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381482B" w14:textId="77777777" w:rsidR="00675C94" w:rsidRPr="000E2900" w:rsidRDefault="00675C94" w:rsidP="00011271">
            <w:pPr>
              <w:jc w:val="center"/>
              <w:rPr>
                <w:sz w:val="18"/>
                <w:szCs w:val="18"/>
              </w:rPr>
            </w:pPr>
            <w:r w:rsidRPr="000E2900">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1BA8CB7" w14:textId="77777777" w:rsidR="00675C94" w:rsidRPr="000E2900" w:rsidRDefault="00675C94" w:rsidP="00011271">
            <w:pPr>
              <w:jc w:val="center"/>
              <w:rPr>
                <w:sz w:val="18"/>
                <w:szCs w:val="18"/>
              </w:rPr>
            </w:pPr>
            <w:r w:rsidRPr="000E2900">
              <w:rPr>
                <w:sz w:val="18"/>
                <w:szCs w:val="18"/>
              </w:rPr>
              <w:t>Izvorni plan 2022.</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CB5076C" w14:textId="77777777" w:rsidR="00675C94" w:rsidRPr="000E2900" w:rsidRDefault="00675C94" w:rsidP="00011271">
            <w:pPr>
              <w:jc w:val="center"/>
              <w:rPr>
                <w:sz w:val="18"/>
                <w:szCs w:val="18"/>
              </w:rPr>
            </w:pPr>
            <w:r w:rsidRPr="000E2900">
              <w:rPr>
                <w:sz w:val="18"/>
                <w:szCs w:val="18"/>
              </w:rPr>
              <w:t>Tekući plan 2022.</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17EA83E4"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8306358" w14:textId="77777777" w:rsidTr="0001127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A187E69" w14:textId="77777777" w:rsidR="00675C94" w:rsidRPr="000E2900" w:rsidRDefault="00675C94" w:rsidP="00011271">
            <w:pPr>
              <w:rPr>
                <w:sz w:val="18"/>
                <w:szCs w:val="18"/>
              </w:rPr>
            </w:pPr>
            <w:r w:rsidRPr="000E2900">
              <w:rPr>
                <w:sz w:val="18"/>
                <w:szCs w:val="18"/>
              </w:rPr>
              <w:t>Broj opreme u najmu</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8B64C2D" w14:textId="77777777" w:rsidR="00675C94" w:rsidRPr="000E2900" w:rsidRDefault="00675C94" w:rsidP="00011271">
            <w:pPr>
              <w:rPr>
                <w:sz w:val="18"/>
                <w:szCs w:val="18"/>
              </w:rPr>
            </w:pPr>
            <w:r w:rsidRPr="000E2900">
              <w:rPr>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4951F82"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7E68ACE" w14:textId="77777777" w:rsidR="00675C94" w:rsidRPr="000E2900" w:rsidRDefault="00675C94" w:rsidP="00011271">
            <w:pPr>
              <w:jc w:val="center"/>
              <w:rPr>
                <w:sz w:val="18"/>
                <w:szCs w:val="18"/>
              </w:rPr>
            </w:pPr>
            <w:r w:rsidRPr="000E2900">
              <w:rPr>
                <w:sz w:val="18"/>
                <w:szCs w:val="18"/>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267CCBD" w14:textId="77777777" w:rsidR="00675C94" w:rsidRPr="000E2900" w:rsidRDefault="00675C94" w:rsidP="00011271">
            <w:pPr>
              <w:jc w:val="center"/>
              <w:rPr>
                <w:sz w:val="18"/>
                <w:szCs w:val="18"/>
              </w:rPr>
            </w:pPr>
            <w:r w:rsidRPr="000E2900">
              <w:rPr>
                <w:sz w:val="18"/>
                <w:szCs w:val="18"/>
              </w:rPr>
              <w:t>1</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73264892" w14:textId="77777777" w:rsidR="00675C94" w:rsidRPr="000E2900" w:rsidRDefault="00675C94" w:rsidP="00011271">
            <w:pPr>
              <w:jc w:val="center"/>
              <w:rPr>
                <w:sz w:val="18"/>
                <w:szCs w:val="18"/>
              </w:rPr>
            </w:pPr>
            <w:r w:rsidRPr="000E2900">
              <w:rPr>
                <w:sz w:val="18"/>
                <w:szCs w:val="18"/>
              </w:rPr>
              <w:t>1</w:t>
            </w:r>
          </w:p>
        </w:tc>
        <w:tc>
          <w:tcPr>
            <w:tcW w:w="1519" w:type="dxa"/>
            <w:tcBorders>
              <w:top w:val="single" w:sz="4" w:space="0" w:color="00000A"/>
              <w:left w:val="single" w:sz="4" w:space="0" w:color="00000A"/>
              <w:bottom w:val="single" w:sz="4" w:space="0" w:color="00000A"/>
              <w:right w:val="single" w:sz="4" w:space="0" w:color="00000A"/>
            </w:tcBorders>
            <w:vAlign w:val="center"/>
          </w:tcPr>
          <w:p w14:paraId="1EBB080B" w14:textId="77777777" w:rsidR="00675C94" w:rsidRPr="000E2900" w:rsidRDefault="00675C94" w:rsidP="00011271">
            <w:pPr>
              <w:jc w:val="center"/>
              <w:rPr>
                <w:sz w:val="18"/>
                <w:szCs w:val="18"/>
              </w:rPr>
            </w:pPr>
            <w:r w:rsidRPr="000E2900">
              <w:rPr>
                <w:sz w:val="18"/>
                <w:szCs w:val="18"/>
              </w:rPr>
              <w:t>1</w:t>
            </w:r>
          </w:p>
        </w:tc>
      </w:tr>
      <w:tr w:rsidR="00675C94" w:rsidRPr="000E2900" w14:paraId="39BBA616" w14:textId="77777777" w:rsidTr="00011271">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35FD62C" w14:textId="77777777" w:rsidR="00675C94" w:rsidRPr="000E2900" w:rsidRDefault="00675C94" w:rsidP="00011271">
            <w:pPr>
              <w:rPr>
                <w:sz w:val="18"/>
                <w:szCs w:val="18"/>
              </w:rPr>
            </w:pPr>
            <w:r w:rsidRPr="000E2900">
              <w:rPr>
                <w:sz w:val="18"/>
                <w:szCs w:val="18"/>
              </w:rPr>
              <w:t>Broj sudionika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4EA84075" w14:textId="77777777" w:rsidR="00675C94" w:rsidRPr="000E2900" w:rsidRDefault="00675C94" w:rsidP="00011271">
            <w:pPr>
              <w:rPr>
                <w:sz w:val="18"/>
                <w:szCs w:val="18"/>
              </w:rPr>
            </w:pPr>
            <w:r w:rsidRPr="000E2900">
              <w:rPr>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7BDA69E" w14:textId="77777777" w:rsidR="00675C94" w:rsidRPr="000E2900" w:rsidRDefault="00675C94" w:rsidP="00011271">
            <w:pPr>
              <w:jc w:val="center"/>
              <w:rPr>
                <w:sz w:val="18"/>
                <w:szCs w:val="18"/>
              </w:rPr>
            </w:pPr>
            <w:r w:rsidRPr="000E2900">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1ADB445" w14:textId="77777777" w:rsidR="00675C94" w:rsidRPr="000E2900" w:rsidRDefault="00675C94" w:rsidP="00011271">
            <w:pPr>
              <w:jc w:val="center"/>
              <w:rPr>
                <w:sz w:val="18"/>
                <w:szCs w:val="18"/>
              </w:rPr>
            </w:pPr>
            <w:r w:rsidRPr="000E2900">
              <w:rPr>
                <w:sz w:val="18"/>
                <w:szCs w:val="18"/>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FE98FBC" w14:textId="77777777" w:rsidR="00675C94" w:rsidRPr="000E2900" w:rsidRDefault="00675C94" w:rsidP="00011271">
            <w:pPr>
              <w:jc w:val="center"/>
              <w:rPr>
                <w:sz w:val="18"/>
                <w:szCs w:val="18"/>
              </w:rPr>
            </w:pPr>
            <w:r w:rsidRPr="000E2900">
              <w:rPr>
                <w:sz w:val="18"/>
                <w:szCs w:val="18"/>
              </w:rPr>
              <w:t>20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E3C02E0" w14:textId="77777777" w:rsidR="00675C94" w:rsidRPr="000E2900" w:rsidRDefault="00675C94" w:rsidP="00011271">
            <w:pPr>
              <w:jc w:val="center"/>
              <w:rPr>
                <w:sz w:val="18"/>
                <w:szCs w:val="18"/>
              </w:rPr>
            </w:pPr>
            <w:r w:rsidRPr="000E2900">
              <w:rPr>
                <w:sz w:val="18"/>
                <w:szCs w:val="18"/>
              </w:rPr>
              <w:t>20</w:t>
            </w:r>
          </w:p>
        </w:tc>
        <w:tc>
          <w:tcPr>
            <w:tcW w:w="1519" w:type="dxa"/>
            <w:tcBorders>
              <w:top w:val="single" w:sz="4" w:space="0" w:color="00000A"/>
              <w:left w:val="single" w:sz="4" w:space="0" w:color="00000A"/>
              <w:bottom w:val="single" w:sz="4" w:space="0" w:color="00000A"/>
              <w:right w:val="single" w:sz="4" w:space="0" w:color="00000A"/>
            </w:tcBorders>
            <w:vAlign w:val="center"/>
          </w:tcPr>
          <w:p w14:paraId="0F4734A7" w14:textId="77777777" w:rsidR="00675C94" w:rsidRPr="000E2900" w:rsidRDefault="00675C94" w:rsidP="00011271">
            <w:pPr>
              <w:jc w:val="center"/>
              <w:rPr>
                <w:sz w:val="18"/>
                <w:szCs w:val="18"/>
              </w:rPr>
            </w:pPr>
            <w:r w:rsidRPr="000E2900">
              <w:rPr>
                <w:sz w:val="18"/>
                <w:szCs w:val="18"/>
              </w:rPr>
              <w:t>20</w:t>
            </w:r>
          </w:p>
        </w:tc>
      </w:tr>
    </w:tbl>
    <w:p w14:paraId="6EDF7567" w14:textId="77777777" w:rsidR="00675C94" w:rsidRPr="000E2900" w:rsidRDefault="00675C94" w:rsidP="00675C94">
      <w:pPr>
        <w:ind w:right="-108" w:firstLine="720"/>
        <w:jc w:val="both"/>
        <w:rPr>
          <w:color w:val="FF0000"/>
        </w:rPr>
      </w:pPr>
    </w:p>
    <w:bookmarkEnd w:id="14"/>
    <w:bookmarkEnd w:id="15"/>
    <w:p w14:paraId="0DA7E157" w14:textId="77777777" w:rsidR="00675C94" w:rsidRPr="000E2900" w:rsidRDefault="00675C94" w:rsidP="00675C94">
      <w:pPr>
        <w:ind w:right="-108" w:firstLine="720"/>
        <w:jc w:val="both"/>
        <w:rPr>
          <w:color w:val="000000" w:themeColor="text1"/>
        </w:rPr>
      </w:pPr>
      <w:r w:rsidRPr="000E2900">
        <w:rPr>
          <w:color w:val="000000" w:themeColor="text1"/>
        </w:rPr>
        <w:t xml:space="preserve">U nadležnosti Upravnog odjela za društvene djelatnosti su proračunski korisnici Gradski muzej Požega, Gradska knjižnica Požega, Gradsko kazalište Požega, Dječji vrtić Požega, Osnovna škola „Dobriša Cesarić“, Osnovna škola Julija </w:t>
      </w:r>
      <w:proofErr w:type="spellStart"/>
      <w:r w:rsidRPr="000E2900">
        <w:rPr>
          <w:color w:val="000000" w:themeColor="text1"/>
        </w:rPr>
        <w:t>Kempfa</w:t>
      </w:r>
      <w:proofErr w:type="spellEnd"/>
      <w:r w:rsidRPr="000E2900">
        <w:rPr>
          <w:color w:val="000000" w:themeColor="text1"/>
        </w:rPr>
        <w:t xml:space="preserve">, Osnovna škola Antuna </w:t>
      </w:r>
      <w:proofErr w:type="spellStart"/>
      <w:r w:rsidRPr="000E2900">
        <w:rPr>
          <w:color w:val="000000" w:themeColor="text1"/>
        </w:rPr>
        <w:t>Kanižlića</w:t>
      </w:r>
      <w:proofErr w:type="spellEnd"/>
      <w:r w:rsidRPr="000E2900">
        <w:rPr>
          <w:color w:val="000000" w:themeColor="text1"/>
        </w:rPr>
        <w:t>, Gradsko vijeće srpske nacionalne manjine i Javna ustanova za upravljanje sportskim objektima u vlasništvu Grada Požege – u likvidaciji.</w:t>
      </w:r>
    </w:p>
    <w:p w14:paraId="7C7C6FE3" w14:textId="77777777" w:rsidR="00675C94" w:rsidRPr="000E2900" w:rsidRDefault="00675C94" w:rsidP="00675C94">
      <w:pPr>
        <w:ind w:right="-108"/>
        <w:jc w:val="both"/>
        <w:rPr>
          <w:bCs/>
          <w:color w:val="FF0000"/>
        </w:rPr>
      </w:pPr>
    </w:p>
    <w:p w14:paraId="4CDD5AE3" w14:textId="77777777" w:rsidR="00675C94" w:rsidRPr="000E2900" w:rsidRDefault="00675C94" w:rsidP="00675C94">
      <w:pPr>
        <w:ind w:right="-108"/>
        <w:jc w:val="both"/>
        <w:rPr>
          <w:bCs/>
        </w:rPr>
      </w:pPr>
      <w:bookmarkStart w:id="27" w:name="_Hlk89066092"/>
      <w:r w:rsidRPr="000E2900">
        <w:rPr>
          <w:bCs/>
        </w:rPr>
        <w:t>GLAVA 00402 JAVNE USTANOVE U KULTURI</w:t>
      </w:r>
    </w:p>
    <w:p w14:paraId="62F4A761" w14:textId="77777777" w:rsidR="00675C94" w:rsidRPr="000E2900" w:rsidRDefault="00675C94" w:rsidP="00675C94">
      <w:pPr>
        <w:ind w:right="-108"/>
        <w:jc w:val="both"/>
        <w:rPr>
          <w:bCs/>
        </w:rPr>
      </w:pPr>
    </w:p>
    <w:p w14:paraId="5EC62A2D" w14:textId="77777777" w:rsidR="00675C94" w:rsidRPr="000E2900" w:rsidRDefault="00675C94" w:rsidP="00675C94">
      <w:pPr>
        <w:jc w:val="both"/>
        <w:rPr>
          <w:b/>
          <w:bCs/>
          <w:color w:val="000000" w:themeColor="text1"/>
        </w:rPr>
      </w:pPr>
      <w:r w:rsidRPr="000E2900">
        <w:rPr>
          <w:b/>
          <w:bCs/>
          <w:color w:val="000000" w:themeColor="text1"/>
        </w:rPr>
        <w:t>Proračunski korisnik 32699 – Gradski muzej Požega</w:t>
      </w:r>
    </w:p>
    <w:p w14:paraId="734CD670" w14:textId="77777777" w:rsidR="00675C94" w:rsidRPr="000E2900" w:rsidRDefault="00675C94" w:rsidP="00675C94">
      <w:pPr>
        <w:jc w:val="both"/>
      </w:pPr>
    </w:p>
    <w:p w14:paraId="65CB7B93" w14:textId="77777777" w:rsidR="00675C94" w:rsidRPr="000E2900" w:rsidRDefault="00675C94" w:rsidP="00675C94">
      <w:pPr>
        <w:ind w:firstLine="708"/>
        <w:jc w:val="both"/>
      </w:pPr>
      <w:r w:rsidRPr="000E2900">
        <w:t xml:space="preserve">Gradski muzej Požega osnovan je 6. prosinca 1924. godine zaslugom Julija </w:t>
      </w:r>
      <w:proofErr w:type="spellStart"/>
      <w:r w:rsidRPr="000E2900">
        <w:t>Kempfa</w:t>
      </w:r>
      <w:proofErr w:type="spellEnd"/>
      <w:r w:rsidRPr="000E2900">
        <w:t xml:space="preserve">. Osnivač je Grad Požega. Muzej je zavičajni, lokalnog tipa, djelokrug rada je grad Požega i </w:t>
      </w:r>
      <w:proofErr w:type="spellStart"/>
      <w:r w:rsidRPr="000E2900">
        <w:t>Požeštine</w:t>
      </w:r>
      <w:proofErr w:type="spellEnd"/>
      <w:r w:rsidRPr="000E2900">
        <w:t xml:space="preserve">. Muzej pripada tipu zavičajnih, kompleksnih muzeja, općeg tipa i lokalnog djelovanja. </w:t>
      </w:r>
    </w:p>
    <w:p w14:paraId="4A509E07" w14:textId="77777777" w:rsidR="00675C94" w:rsidRPr="000E2900" w:rsidRDefault="00675C94" w:rsidP="00675C94">
      <w:pPr>
        <w:ind w:firstLine="708"/>
        <w:jc w:val="both"/>
      </w:pPr>
      <w:r w:rsidRPr="000E2900">
        <w:t xml:space="preserve">Osnovna misija i cilj muzeja je sakupljanje, istraživanje i obrada muzejske građe od razdoblja prapovijesti do danas, s područja Požege i </w:t>
      </w:r>
      <w:proofErr w:type="spellStart"/>
      <w:r w:rsidRPr="000E2900">
        <w:t>Požeštine</w:t>
      </w:r>
      <w:proofErr w:type="spellEnd"/>
      <w:r w:rsidRPr="000E2900">
        <w:t xml:space="preserve">, te prezentiranje bogate kulturne baštine putem izložbi, prigodnih programa, publikacija i kataloga te u medijima. </w:t>
      </w:r>
    </w:p>
    <w:p w14:paraId="11CB5467" w14:textId="77777777" w:rsidR="00675C94" w:rsidRPr="000E2900" w:rsidRDefault="00675C94" w:rsidP="00675C94">
      <w:pPr>
        <w:ind w:firstLine="708"/>
        <w:jc w:val="both"/>
      </w:pPr>
      <w:r w:rsidRPr="000E2900">
        <w:t xml:space="preserve">Rad muzeja organiziran je u sljedećim odjelima: Arheološki, Povijesni, Prirodoslovni, Etnološki, Odjel povijesti umjetnosti, Pedagoški i Odjel za dokumentacijsko-informacijske poslove te Odjel za opće i tehničke poslove. </w:t>
      </w:r>
    </w:p>
    <w:p w14:paraId="4071AF70" w14:textId="77777777" w:rsidR="00675C94" w:rsidRPr="000E2900" w:rsidRDefault="00675C94" w:rsidP="00675C94">
      <w:pPr>
        <w:ind w:firstLine="708"/>
        <w:jc w:val="both"/>
        <w:rPr>
          <w:bCs/>
          <w:color w:val="FF0000"/>
        </w:rPr>
      </w:pPr>
      <w:r w:rsidRPr="000E2900">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6464221E" w14:textId="77777777" w:rsidR="00675C94" w:rsidRPr="000E2900" w:rsidRDefault="00675C94" w:rsidP="00675C94">
      <w:pPr>
        <w:ind w:firstLine="708"/>
        <w:jc w:val="both"/>
      </w:pPr>
      <w:r w:rsidRPr="000E2900">
        <w:t>U izvještajnom razdoblju planirana su sredstva u iznosu 2.389.100,00 kn, a realizirana u iznosu 2.096.830,17 kn što je 87,77% plana.</w:t>
      </w:r>
    </w:p>
    <w:p w14:paraId="707DCF35" w14:textId="77777777" w:rsidR="00675C94" w:rsidRPr="000E2900" w:rsidRDefault="00675C94" w:rsidP="00675C94">
      <w:pPr>
        <w:ind w:firstLine="708"/>
        <w:jc w:val="both"/>
        <w:rPr>
          <w:color w:val="000000" w:themeColor="text1"/>
        </w:rPr>
      </w:pPr>
    </w:p>
    <w:tbl>
      <w:tblPr>
        <w:tblStyle w:val="Reetkatablice1"/>
        <w:tblW w:w="9638" w:type="dxa"/>
        <w:jc w:val="center"/>
        <w:tblInd w:w="0" w:type="dxa"/>
        <w:tblLook w:val="04A0" w:firstRow="1" w:lastRow="0" w:firstColumn="1" w:lastColumn="0" w:noHBand="0" w:noVBand="1"/>
      </w:tblPr>
      <w:tblGrid>
        <w:gridCol w:w="4275"/>
        <w:gridCol w:w="1469"/>
        <w:gridCol w:w="1468"/>
        <w:gridCol w:w="1468"/>
        <w:gridCol w:w="958"/>
      </w:tblGrid>
      <w:tr w:rsidR="00675C94" w:rsidRPr="000E2900" w14:paraId="0192F623" w14:textId="77777777" w:rsidTr="00011271">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25831D31" w14:textId="77777777" w:rsidR="00675C94" w:rsidRPr="000E2900" w:rsidRDefault="00675C94" w:rsidP="00011271">
            <w:pPr>
              <w:suppressAutoHyphens w:val="0"/>
              <w:rPr>
                <w:b/>
                <w:bCs/>
                <w:sz w:val="20"/>
              </w:rPr>
            </w:pPr>
            <w:r w:rsidRPr="000E2900">
              <w:rPr>
                <w:b/>
                <w:bCs/>
                <w:sz w:val="20"/>
              </w:rPr>
              <w:t>32699 GRADSKI MUZEJ POŽEGA</w:t>
            </w:r>
          </w:p>
        </w:tc>
        <w:tc>
          <w:tcPr>
            <w:tcW w:w="1469" w:type="dxa"/>
            <w:tcBorders>
              <w:top w:val="single" w:sz="4" w:space="0" w:color="auto"/>
              <w:left w:val="single" w:sz="4" w:space="0" w:color="auto"/>
              <w:bottom w:val="single" w:sz="4" w:space="0" w:color="auto"/>
              <w:right w:val="single" w:sz="4" w:space="0" w:color="auto"/>
            </w:tcBorders>
            <w:noWrap/>
            <w:hideMark/>
          </w:tcPr>
          <w:p w14:paraId="32039ADF"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8" w:type="dxa"/>
            <w:tcBorders>
              <w:top w:val="single" w:sz="4" w:space="0" w:color="auto"/>
              <w:left w:val="single" w:sz="4" w:space="0" w:color="auto"/>
              <w:bottom w:val="single" w:sz="4" w:space="0" w:color="auto"/>
              <w:right w:val="single" w:sz="4" w:space="0" w:color="auto"/>
            </w:tcBorders>
            <w:noWrap/>
            <w:hideMark/>
          </w:tcPr>
          <w:p w14:paraId="4F592E15"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8" w:type="dxa"/>
            <w:tcBorders>
              <w:top w:val="single" w:sz="4" w:space="0" w:color="auto"/>
              <w:left w:val="single" w:sz="4" w:space="0" w:color="auto"/>
              <w:bottom w:val="single" w:sz="4" w:space="0" w:color="auto"/>
              <w:right w:val="single" w:sz="4" w:space="0" w:color="auto"/>
            </w:tcBorders>
            <w:noWrap/>
            <w:hideMark/>
          </w:tcPr>
          <w:p w14:paraId="2B49CA00"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8" w:type="dxa"/>
            <w:tcBorders>
              <w:top w:val="single" w:sz="4" w:space="0" w:color="auto"/>
              <w:left w:val="single" w:sz="4" w:space="0" w:color="auto"/>
              <w:bottom w:val="single" w:sz="4" w:space="0" w:color="auto"/>
              <w:right w:val="single" w:sz="4" w:space="0" w:color="auto"/>
            </w:tcBorders>
          </w:tcPr>
          <w:p w14:paraId="48D72AD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9DDA901" w14:textId="77777777" w:rsidTr="00011271">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7DF95E80" w14:textId="77777777" w:rsidR="00675C94" w:rsidRPr="000E2900" w:rsidRDefault="00675C94" w:rsidP="00011271">
            <w:pPr>
              <w:suppressAutoHyphens w:val="0"/>
              <w:rPr>
                <w:sz w:val="20"/>
              </w:rPr>
            </w:pPr>
            <w:r w:rsidRPr="000E2900">
              <w:rPr>
                <w:sz w:val="20"/>
              </w:rPr>
              <w:t>PROGRAM 2000 REDOVNA DJELATNOST USTANOVA U KULTURI</w:t>
            </w:r>
          </w:p>
        </w:tc>
        <w:tc>
          <w:tcPr>
            <w:tcW w:w="1469" w:type="dxa"/>
            <w:tcBorders>
              <w:top w:val="single" w:sz="4" w:space="0" w:color="auto"/>
              <w:left w:val="single" w:sz="4" w:space="0" w:color="auto"/>
              <w:bottom w:val="single" w:sz="4" w:space="0" w:color="auto"/>
              <w:right w:val="single" w:sz="4" w:space="0" w:color="auto"/>
            </w:tcBorders>
            <w:noWrap/>
            <w:vAlign w:val="center"/>
          </w:tcPr>
          <w:p w14:paraId="62AB40C5" w14:textId="77777777" w:rsidR="00675C94" w:rsidRPr="000E2900" w:rsidRDefault="00675C94" w:rsidP="00011271">
            <w:pPr>
              <w:suppressAutoHyphens w:val="0"/>
              <w:jc w:val="center"/>
              <w:rPr>
                <w:sz w:val="20"/>
              </w:rPr>
            </w:pPr>
            <w:r w:rsidRPr="000E2900">
              <w:rPr>
                <w:sz w:val="20"/>
              </w:rPr>
              <w:t>2.147.150,00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5EE0BD13" w14:textId="77777777" w:rsidR="00675C94" w:rsidRPr="000E2900" w:rsidRDefault="00675C94" w:rsidP="00011271">
            <w:pPr>
              <w:suppressAutoHyphens w:val="0"/>
              <w:jc w:val="center"/>
              <w:rPr>
                <w:sz w:val="20"/>
              </w:rPr>
            </w:pPr>
            <w:r w:rsidRPr="000E2900">
              <w:rPr>
                <w:sz w:val="20"/>
              </w:rPr>
              <w:t>2.147.150,00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6EC2773D" w14:textId="77777777" w:rsidR="00675C94" w:rsidRPr="000E2900" w:rsidRDefault="00675C94" w:rsidP="00011271">
            <w:pPr>
              <w:suppressAutoHyphens w:val="0"/>
              <w:jc w:val="center"/>
              <w:rPr>
                <w:sz w:val="20"/>
              </w:rPr>
            </w:pPr>
            <w:r w:rsidRPr="000E2900">
              <w:rPr>
                <w:sz w:val="20"/>
              </w:rPr>
              <w:t>1.877.821,64</w:t>
            </w:r>
          </w:p>
        </w:tc>
        <w:tc>
          <w:tcPr>
            <w:tcW w:w="958" w:type="dxa"/>
            <w:tcBorders>
              <w:top w:val="single" w:sz="4" w:space="0" w:color="auto"/>
              <w:left w:val="single" w:sz="4" w:space="0" w:color="auto"/>
              <w:bottom w:val="single" w:sz="4" w:space="0" w:color="auto"/>
              <w:right w:val="single" w:sz="4" w:space="0" w:color="auto"/>
            </w:tcBorders>
            <w:vAlign w:val="center"/>
          </w:tcPr>
          <w:p w14:paraId="35654A3C" w14:textId="77777777" w:rsidR="00675C94" w:rsidRPr="000E2900" w:rsidRDefault="00675C94" w:rsidP="00011271">
            <w:pPr>
              <w:suppressAutoHyphens w:val="0"/>
              <w:jc w:val="center"/>
              <w:rPr>
                <w:sz w:val="20"/>
              </w:rPr>
            </w:pPr>
            <w:r w:rsidRPr="000E2900">
              <w:rPr>
                <w:sz w:val="20"/>
              </w:rPr>
              <w:t>87,46%</w:t>
            </w:r>
          </w:p>
        </w:tc>
      </w:tr>
      <w:tr w:rsidR="00675C94" w:rsidRPr="000E2900" w14:paraId="62FEF6DF" w14:textId="77777777" w:rsidTr="00011271">
        <w:trPr>
          <w:trHeight w:val="255"/>
          <w:jc w:val="center"/>
        </w:trPr>
        <w:tc>
          <w:tcPr>
            <w:tcW w:w="4275" w:type="dxa"/>
            <w:tcBorders>
              <w:top w:val="single" w:sz="4" w:space="0" w:color="auto"/>
              <w:left w:val="single" w:sz="4" w:space="0" w:color="auto"/>
              <w:bottom w:val="single" w:sz="4" w:space="0" w:color="auto"/>
              <w:right w:val="single" w:sz="4" w:space="0" w:color="auto"/>
            </w:tcBorders>
            <w:noWrap/>
            <w:hideMark/>
          </w:tcPr>
          <w:p w14:paraId="17A9509A" w14:textId="77777777" w:rsidR="00675C94" w:rsidRPr="000E2900" w:rsidRDefault="00675C94" w:rsidP="00011271">
            <w:pPr>
              <w:suppressAutoHyphens w:val="0"/>
              <w:rPr>
                <w:sz w:val="20"/>
              </w:rPr>
            </w:pPr>
            <w:r w:rsidRPr="000E2900">
              <w:rPr>
                <w:sz w:val="20"/>
              </w:rPr>
              <w:t>PROGRAM 3001 MUZEJSKA DJELATNOST</w:t>
            </w:r>
          </w:p>
        </w:tc>
        <w:tc>
          <w:tcPr>
            <w:tcW w:w="1469" w:type="dxa"/>
            <w:tcBorders>
              <w:top w:val="single" w:sz="4" w:space="0" w:color="auto"/>
              <w:left w:val="single" w:sz="4" w:space="0" w:color="auto"/>
              <w:bottom w:val="single" w:sz="4" w:space="0" w:color="auto"/>
              <w:right w:val="single" w:sz="4" w:space="0" w:color="auto"/>
            </w:tcBorders>
            <w:noWrap/>
            <w:vAlign w:val="center"/>
          </w:tcPr>
          <w:p w14:paraId="5585D120" w14:textId="77777777" w:rsidR="00675C94" w:rsidRPr="000E2900" w:rsidRDefault="00675C94" w:rsidP="00011271">
            <w:pPr>
              <w:suppressAutoHyphens w:val="0"/>
              <w:jc w:val="center"/>
              <w:rPr>
                <w:sz w:val="20"/>
              </w:rPr>
            </w:pPr>
            <w:r w:rsidRPr="000E2900">
              <w:rPr>
                <w:sz w:val="20"/>
              </w:rPr>
              <w:t>241.950,00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09B4A6C6" w14:textId="77777777" w:rsidR="00675C94" w:rsidRPr="000E2900" w:rsidRDefault="00675C94" w:rsidP="00011271">
            <w:pPr>
              <w:suppressAutoHyphens w:val="0"/>
              <w:jc w:val="center"/>
              <w:rPr>
                <w:sz w:val="20"/>
              </w:rPr>
            </w:pPr>
            <w:r w:rsidRPr="000E2900">
              <w:rPr>
                <w:sz w:val="20"/>
              </w:rPr>
              <w:t>241.950,00</w:t>
            </w:r>
          </w:p>
        </w:tc>
        <w:tc>
          <w:tcPr>
            <w:tcW w:w="1468" w:type="dxa"/>
            <w:tcBorders>
              <w:top w:val="single" w:sz="4" w:space="0" w:color="auto"/>
              <w:left w:val="single" w:sz="4" w:space="0" w:color="auto"/>
              <w:bottom w:val="single" w:sz="4" w:space="0" w:color="auto"/>
              <w:right w:val="single" w:sz="4" w:space="0" w:color="auto"/>
            </w:tcBorders>
            <w:noWrap/>
            <w:vAlign w:val="center"/>
          </w:tcPr>
          <w:p w14:paraId="726EADDA" w14:textId="77777777" w:rsidR="00675C94" w:rsidRPr="000E2900" w:rsidRDefault="00675C94" w:rsidP="00011271">
            <w:pPr>
              <w:suppressAutoHyphens w:val="0"/>
              <w:jc w:val="center"/>
              <w:rPr>
                <w:sz w:val="20"/>
              </w:rPr>
            </w:pPr>
            <w:r w:rsidRPr="000E2900">
              <w:rPr>
                <w:sz w:val="20"/>
              </w:rPr>
              <w:t>219.008,53</w:t>
            </w:r>
          </w:p>
        </w:tc>
        <w:tc>
          <w:tcPr>
            <w:tcW w:w="958" w:type="dxa"/>
            <w:tcBorders>
              <w:top w:val="single" w:sz="4" w:space="0" w:color="auto"/>
              <w:left w:val="single" w:sz="4" w:space="0" w:color="auto"/>
              <w:bottom w:val="single" w:sz="4" w:space="0" w:color="auto"/>
              <w:right w:val="single" w:sz="4" w:space="0" w:color="auto"/>
            </w:tcBorders>
            <w:vAlign w:val="center"/>
          </w:tcPr>
          <w:p w14:paraId="1B107FAE" w14:textId="77777777" w:rsidR="00675C94" w:rsidRPr="000E2900" w:rsidRDefault="00675C94" w:rsidP="00011271">
            <w:pPr>
              <w:suppressAutoHyphens w:val="0"/>
              <w:jc w:val="center"/>
              <w:rPr>
                <w:sz w:val="20"/>
              </w:rPr>
            </w:pPr>
            <w:r w:rsidRPr="000E2900">
              <w:rPr>
                <w:sz w:val="20"/>
              </w:rPr>
              <w:t>90,52%</w:t>
            </w:r>
          </w:p>
        </w:tc>
      </w:tr>
    </w:tbl>
    <w:p w14:paraId="6A51BFD9" w14:textId="77777777" w:rsidR="00675C94" w:rsidRPr="000E2900" w:rsidRDefault="00675C94" w:rsidP="00675C94">
      <w:pPr>
        <w:suppressAutoHyphens w:val="0"/>
        <w:rPr>
          <w:color w:val="000000" w:themeColor="text1"/>
        </w:rPr>
      </w:pPr>
    </w:p>
    <w:p w14:paraId="5D39C4D1" w14:textId="77777777" w:rsidR="00675C94" w:rsidRPr="000E2900" w:rsidRDefault="00675C94" w:rsidP="00675C94">
      <w:pPr>
        <w:jc w:val="both"/>
        <w:rPr>
          <w:b/>
          <w:bCs/>
          <w:color w:val="000000" w:themeColor="text1"/>
        </w:rPr>
      </w:pPr>
      <w:r w:rsidRPr="000E2900">
        <w:rPr>
          <w:b/>
          <w:bCs/>
          <w:color w:val="000000" w:themeColor="text1"/>
        </w:rPr>
        <w:t>NAZIV PROGRAMA: REDOVNA DJELATNOST USTANOVA U KULTURI</w:t>
      </w:r>
    </w:p>
    <w:p w14:paraId="0C406FBA" w14:textId="77777777" w:rsidR="00675C94" w:rsidRPr="000E2900" w:rsidRDefault="00675C94" w:rsidP="00675C94">
      <w:pPr>
        <w:jc w:val="both"/>
      </w:pPr>
    </w:p>
    <w:p w14:paraId="1F0AF855" w14:textId="77777777" w:rsidR="00675C94" w:rsidRPr="000E2900" w:rsidRDefault="00675C94" w:rsidP="00675C94">
      <w:pPr>
        <w:ind w:firstLine="426"/>
        <w:jc w:val="both"/>
      </w:pPr>
      <w:r w:rsidRPr="000E2900">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0E2900">
        <w:t>Požeštine</w:t>
      </w:r>
      <w:proofErr w:type="spellEnd"/>
      <w:r w:rsidRPr="000E2900">
        <w:t>, te prezentiranje bogate kulturne baštine putem izložbi, prigodnih programa, publikacija i kataloga te u medijima.</w:t>
      </w:r>
      <w:bookmarkStart w:id="28" w:name="_Hlk87617032"/>
    </w:p>
    <w:p w14:paraId="02E58C7B" w14:textId="77777777" w:rsidR="00675C94" w:rsidRPr="000E2900" w:rsidRDefault="00675C94" w:rsidP="00675C94">
      <w:pPr>
        <w:ind w:firstLine="426"/>
        <w:jc w:val="both"/>
      </w:pPr>
    </w:p>
    <w:p w14:paraId="3B4AF59E"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45BD8B50" w14:textId="77777777" w:rsidR="00675C94" w:rsidRPr="000E2900" w:rsidRDefault="00675C94">
      <w:pPr>
        <w:pStyle w:val="Odlomakpopisa"/>
        <w:numPr>
          <w:ilvl w:val="0"/>
          <w:numId w:val="6"/>
        </w:numPr>
      </w:pPr>
      <w:r w:rsidRPr="000E2900">
        <w:t>Zakon o muzejima (Narodne novine, broj: 61/18 i 98/19) s pripadajućim pravilnicima</w:t>
      </w:r>
    </w:p>
    <w:p w14:paraId="13964F89" w14:textId="77777777" w:rsidR="00675C94" w:rsidRPr="000E2900" w:rsidRDefault="00675C94">
      <w:pPr>
        <w:pStyle w:val="Odlomakpopisa"/>
        <w:numPr>
          <w:ilvl w:val="0"/>
          <w:numId w:val="6"/>
        </w:numPr>
      </w:pPr>
      <w:r w:rsidRPr="000E2900">
        <w:t>Zakon o zaštiti i očuvanju kulturnih dobara (Narodne novine, broj: 69/99, 151/03, 157/03, ispravak  NN 87/09, 88/10, 61/11, 25/12, 136/12, 157/13, 152/14, 44/17, 90/18, 32/20 i 62/20) s pripadajućim pravilnicima</w:t>
      </w:r>
    </w:p>
    <w:p w14:paraId="0875FB96" w14:textId="77777777" w:rsidR="00675C94" w:rsidRPr="000E2900" w:rsidRDefault="00675C94">
      <w:pPr>
        <w:pStyle w:val="Odlomakpopisa"/>
        <w:numPr>
          <w:ilvl w:val="0"/>
          <w:numId w:val="6"/>
        </w:numPr>
      </w:pPr>
      <w:r w:rsidRPr="000E2900">
        <w:t xml:space="preserve">Zakon o knjižnicama (Narodne novine, broj: 17/19 i 98/19) s pripadajućim pravilnicima </w:t>
      </w:r>
    </w:p>
    <w:p w14:paraId="3141618A" w14:textId="77777777" w:rsidR="00675C94" w:rsidRPr="000E2900" w:rsidRDefault="00675C94">
      <w:pPr>
        <w:pStyle w:val="Odlomakpopisa"/>
        <w:numPr>
          <w:ilvl w:val="0"/>
          <w:numId w:val="6"/>
        </w:numPr>
        <w:suppressAutoHyphens/>
        <w:jc w:val="both"/>
      </w:pPr>
      <w:r w:rsidRPr="000E2900">
        <w:t>Zakon o arhivskom gradivu i arhivima (Narodne novine, broj: 61/18 i 98/19) s pripadajućim pravilnicima</w:t>
      </w:r>
    </w:p>
    <w:p w14:paraId="3447BFE1" w14:textId="77777777" w:rsidR="00675C94" w:rsidRPr="000E2900" w:rsidRDefault="00675C94" w:rsidP="00675C94">
      <w:pPr>
        <w:jc w:val="both"/>
        <w:rPr>
          <w:color w:val="FF0000"/>
        </w:rPr>
      </w:pPr>
    </w:p>
    <w:tbl>
      <w:tblPr>
        <w:tblStyle w:val="Reetkatablice"/>
        <w:tblW w:w="9566" w:type="dxa"/>
        <w:jc w:val="center"/>
        <w:tblLook w:val="04A0" w:firstRow="1" w:lastRow="0" w:firstColumn="1" w:lastColumn="0" w:noHBand="0" w:noVBand="1"/>
      </w:tblPr>
      <w:tblGrid>
        <w:gridCol w:w="4281"/>
        <w:gridCol w:w="1447"/>
        <w:gridCol w:w="1447"/>
        <w:gridCol w:w="1447"/>
        <w:gridCol w:w="944"/>
      </w:tblGrid>
      <w:tr w:rsidR="00675C94" w:rsidRPr="000E2900" w14:paraId="26B98A10" w14:textId="77777777" w:rsidTr="00011271">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3F98DEEC" w14:textId="77777777" w:rsidR="00675C94" w:rsidRPr="000E2900" w:rsidRDefault="00675C94" w:rsidP="00011271">
            <w:pPr>
              <w:suppressAutoHyphens w:val="0"/>
              <w:rPr>
                <w:b/>
                <w:bCs/>
                <w:sz w:val="20"/>
                <w:szCs w:val="20"/>
              </w:rPr>
            </w:pPr>
            <w:r w:rsidRPr="000E2900">
              <w:rPr>
                <w:b/>
                <w:bCs/>
                <w:sz w:val="20"/>
              </w:rPr>
              <w:t>PROGRAM 2000 REDOVNA DJELATNOST USTANOVA U KULTURI</w:t>
            </w:r>
          </w:p>
        </w:tc>
        <w:tc>
          <w:tcPr>
            <w:tcW w:w="1447" w:type="dxa"/>
            <w:tcBorders>
              <w:top w:val="single" w:sz="4" w:space="0" w:color="auto"/>
              <w:left w:val="single" w:sz="4" w:space="0" w:color="auto"/>
              <w:bottom w:val="single" w:sz="4" w:space="0" w:color="auto"/>
              <w:right w:val="single" w:sz="4" w:space="0" w:color="auto"/>
            </w:tcBorders>
            <w:noWrap/>
            <w:hideMark/>
          </w:tcPr>
          <w:p w14:paraId="66ACE8D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7" w:type="dxa"/>
            <w:tcBorders>
              <w:top w:val="single" w:sz="4" w:space="0" w:color="auto"/>
              <w:left w:val="single" w:sz="4" w:space="0" w:color="auto"/>
              <w:bottom w:val="single" w:sz="4" w:space="0" w:color="auto"/>
              <w:right w:val="single" w:sz="4" w:space="0" w:color="auto"/>
            </w:tcBorders>
            <w:noWrap/>
            <w:hideMark/>
          </w:tcPr>
          <w:p w14:paraId="126C4EA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7" w:type="dxa"/>
            <w:tcBorders>
              <w:top w:val="single" w:sz="4" w:space="0" w:color="auto"/>
              <w:left w:val="single" w:sz="4" w:space="0" w:color="auto"/>
              <w:bottom w:val="single" w:sz="4" w:space="0" w:color="auto"/>
              <w:right w:val="single" w:sz="4" w:space="0" w:color="auto"/>
            </w:tcBorders>
            <w:noWrap/>
            <w:hideMark/>
          </w:tcPr>
          <w:p w14:paraId="601317E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4" w:type="dxa"/>
            <w:tcBorders>
              <w:top w:val="single" w:sz="4" w:space="0" w:color="auto"/>
              <w:left w:val="single" w:sz="4" w:space="0" w:color="auto"/>
              <w:bottom w:val="single" w:sz="4" w:space="0" w:color="auto"/>
              <w:right w:val="single" w:sz="4" w:space="0" w:color="auto"/>
            </w:tcBorders>
          </w:tcPr>
          <w:p w14:paraId="578865E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C3DBBFF" w14:textId="77777777" w:rsidTr="00011271">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36F23E10" w14:textId="77777777" w:rsidR="00675C94" w:rsidRPr="000E2900" w:rsidRDefault="00675C94" w:rsidP="00011271">
            <w:pPr>
              <w:suppressAutoHyphens w:val="0"/>
              <w:rPr>
                <w:sz w:val="20"/>
              </w:rPr>
            </w:pPr>
            <w:r w:rsidRPr="000E2900">
              <w:rPr>
                <w:sz w:val="20"/>
              </w:rPr>
              <w:t>Aktivnost A200001 OSNOVNA AKTIVNOST USTANOVA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0643B2C6" w14:textId="77777777" w:rsidR="00675C94" w:rsidRPr="000E2900" w:rsidRDefault="00675C94" w:rsidP="00011271">
            <w:pPr>
              <w:suppressAutoHyphens w:val="0"/>
              <w:jc w:val="center"/>
              <w:rPr>
                <w:sz w:val="20"/>
              </w:rPr>
            </w:pPr>
            <w:r w:rsidRPr="000E2900">
              <w:rPr>
                <w:sz w:val="20"/>
              </w:rPr>
              <w:t>1.825.650,00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6E2E09ED" w14:textId="77777777" w:rsidR="00675C94" w:rsidRPr="000E2900" w:rsidRDefault="00675C94" w:rsidP="00011271">
            <w:pPr>
              <w:suppressAutoHyphens w:val="0"/>
              <w:jc w:val="center"/>
              <w:rPr>
                <w:sz w:val="20"/>
              </w:rPr>
            </w:pPr>
            <w:r w:rsidRPr="000E2900">
              <w:rPr>
                <w:sz w:val="20"/>
              </w:rPr>
              <w:t>1.825.650,00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773FCB8B" w14:textId="77777777" w:rsidR="00675C94" w:rsidRPr="000E2900" w:rsidRDefault="00675C94" w:rsidP="00011271">
            <w:pPr>
              <w:suppressAutoHyphens w:val="0"/>
              <w:jc w:val="center"/>
              <w:rPr>
                <w:sz w:val="20"/>
              </w:rPr>
            </w:pPr>
            <w:r w:rsidRPr="000E2900">
              <w:rPr>
                <w:sz w:val="20"/>
              </w:rPr>
              <w:t>1.690.131,41</w:t>
            </w:r>
          </w:p>
        </w:tc>
        <w:tc>
          <w:tcPr>
            <w:tcW w:w="944" w:type="dxa"/>
            <w:tcBorders>
              <w:top w:val="single" w:sz="4" w:space="0" w:color="auto"/>
              <w:left w:val="single" w:sz="4" w:space="0" w:color="auto"/>
              <w:bottom w:val="single" w:sz="4" w:space="0" w:color="auto"/>
              <w:right w:val="single" w:sz="4" w:space="0" w:color="auto"/>
            </w:tcBorders>
            <w:vAlign w:val="center"/>
          </w:tcPr>
          <w:p w14:paraId="65709CD6" w14:textId="77777777" w:rsidR="00675C94" w:rsidRPr="000E2900" w:rsidRDefault="00675C94" w:rsidP="00011271">
            <w:pPr>
              <w:suppressAutoHyphens w:val="0"/>
              <w:jc w:val="center"/>
              <w:rPr>
                <w:sz w:val="20"/>
              </w:rPr>
            </w:pPr>
            <w:r w:rsidRPr="000E2900">
              <w:rPr>
                <w:sz w:val="20"/>
              </w:rPr>
              <w:t>92,58%</w:t>
            </w:r>
          </w:p>
        </w:tc>
      </w:tr>
      <w:tr w:rsidR="00675C94" w:rsidRPr="000E2900" w14:paraId="2ECDBC54" w14:textId="77777777" w:rsidTr="00011271">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576201F3" w14:textId="77777777" w:rsidR="00675C94" w:rsidRPr="000E2900" w:rsidRDefault="00675C94" w:rsidP="00011271">
            <w:pPr>
              <w:suppressAutoHyphens w:val="0"/>
              <w:rPr>
                <w:sz w:val="20"/>
              </w:rPr>
            </w:pPr>
            <w:r w:rsidRPr="000E2900">
              <w:rPr>
                <w:sz w:val="20"/>
              </w:rPr>
              <w:t>Kapitalni projekt K200001 NABAVA OPREME U USTANOVAMA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65F198B9" w14:textId="77777777" w:rsidR="00675C94" w:rsidRPr="000E2900" w:rsidRDefault="00675C94" w:rsidP="00011271">
            <w:pPr>
              <w:suppressAutoHyphens w:val="0"/>
              <w:jc w:val="center"/>
              <w:rPr>
                <w:sz w:val="20"/>
              </w:rPr>
            </w:pPr>
            <w:r w:rsidRPr="000E2900">
              <w:rPr>
                <w:sz w:val="20"/>
              </w:rPr>
              <w:t>13.500,00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007CDC0F" w14:textId="77777777" w:rsidR="00675C94" w:rsidRPr="000E2900" w:rsidRDefault="00675C94" w:rsidP="00011271">
            <w:pPr>
              <w:suppressAutoHyphens w:val="0"/>
              <w:jc w:val="center"/>
              <w:rPr>
                <w:sz w:val="20"/>
              </w:rPr>
            </w:pPr>
            <w:r w:rsidRPr="000E2900">
              <w:rPr>
                <w:sz w:val="20"/>
              </w:rPr>
              <w:t>13.500,00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5112DFAC" w14:textId="77777777" w:rsidR="00675C94" w:rsidRPr="000E2900" w:rsidRDefault="00675C94" w:rsidP="00011271">
            <w:pPr>
              <w:suppressAutoHyphens w:val="0"/>
              <w:jc w:val="center"/>
              <w:rPr>
                <w:sz w:val="20"/>
              </w:rPr>
            </w:pPr>
            <w:r w:rsidRPr="000E2900">
              <w:rPr>
                <w:sz w:val="20"/>
              </w:rPr>
              <w:t>12.479,00</w:t>
            </w:r>
          </w:p>
        </w:tc>
        <w:tc>
          <w:tcPr>
            <w:tcW w:w="944" w:type="dxa"/>
            <w:tcBorders>
              <w:top w:val="single" w:sz="4" w:space="0" w:color="auto"/>
              <w:left w:val="single" w:sz="4" w:space="0" w:color="auto"/>
              <w:bottom w:val="single" w:sz="4" w:space="0" w:color="auto"/>
              <w:right w:val="single" w:sz="4" w:space="0" w:color="auto"/>
            </w:tcBorders>
            <w:vAlign w:val="center"/>
          </w:tcPr>
          <w:p w14:paraId="5C1BBA7A" w14:textId="77777777" w:rsidR="00675C94" w:rsidRPr="000E2900" w:rsidRDefault="00675C94" w:rsidP="00011271">
            <w:pPr>
              <w:suppressAutoHyphens w:val="0"/>
              <w:jc w:val="center"/>
              <w:rPr>
                <w:sz w:val="20"/>
              </w:rPr>
            </w:pPr>
            <w:r w:rsidRPr="000E2900">
              <w:rPr>
                <w:sz w:val="20"/>
              </w:rPr>
              <w:t>92,44%</w:t>
            </w:r>
          </w:p>
        </w:tc>
      </w:tr>
      <w:tr w:rsidR="00675C94" w:rsidRPr="000E2900" w14:paraId="0D6DC117" w14:textId="77777777" w:rsidTr="00011271">
        <w:trPr>
          <w:trHeight w:val="255"/>
          <w:jc w:val="center"/>
        </w:trPr>
        <w:tc>
          <w:tcPr>
            <w:tcW w:w="4281" w:type="dxa"/>
            <w:tcBorders>
              <w:top w:val="single" w:sz="4" w:space="0" w:color="auto"/>
              <w:left w:val="single" w:sz="4" w:space="0" w:color="auto"/>
              <w:bottom w:val="single" w:sz="4" w:space="0" w:color="auto"/>
              <w:right w:val="single" w:sz="4" w:space="0" w:color="auto"/>
            </w:tcBorders>
            <w:noWrap/>
            <w:hideMark/>
          </w:tcPr>
          <w:p w14:paraId="25BEAC79" w14:textId="77777777" w:rsidR="00675C94" w:rsidRPr="000E2900" w:rsidRDefault="00675C94" w:rsidP="00011271">
            <w:pPr>
              <w:suppressAutoHyphens w:val="0"/>
              <w:rPr>
                <w:sz w:val="20"/>
              </w:rPr>
            </w:pPr>
            <w:r w:rsidRPr="000E2900">
              <w:rPr>
                <w:sz w:val="20"/>
              </w:rPr>
              <w:t xml:space="preserve">Tekući projekt T200001 POŽEŠKE BOLTE </w:t>
            </w:r>
          </w:p>
        </w:tc>
        <w:tc>
          <w:tcPr>
            <w:tcW w:w="1447" w:type="dxa"/>
            <w:tcBorders>
              <w:top w:val="single" w:sz="4" w:space="0" w:color="auto"/>
              <w:left w:val="single" w:sz="4" w:space="0" w:color="auto"/>
              <w:bottom w:val="single" w:sz="4" w:space="0" w:color="auto"/>
              <w:right w:val="single" w:sz="4" w:space="0" w:color="auto"/>
            </w:tcBorders>
            <w:noWrap/>
            <w:vAlign w:val="center"/>
          </w:tcPr>
          <w:p w14:paraId="1EEB5C26" w14:textId="77777777" w:rsidR="00675C94" w:rsidRPr="000E2900" w:rsidRDefault="00675C94" w:rsidP="00011271">
            <w:pPr>
              <w:suppressAutoHyphens w:val="0"/>
              <w:jc w:val="center"/>
              <w:rPr>
                <w:sz w:val="20"/>
              </w:rPr>
            </w:pPr>
            <w:r w:rsidRPr="000E2900">
              <w:rPr>
                <w:sz w:val="20"/>
              </w:rPr>
              <w:t>87.000,00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63AEE81" w14:textId="77777777" w:rsidR="00675C94" w:rsidRPr="000E2900" w:rsidRDefault="00675C94" w:rsidP="00011271">
            <w:pPr>
              <w:suppressAutoHyphens w:val="0"/>
              <w:jc w:val="center"/>
              <w:rPr>
                <w:sz w:val="20"/>
              </w:rPr>
            </w:pPr>
            <w:r w:rsidRPr="000E2900">
              <w:rPr>
                <w:sz w:val="20"/>
              </w:rPr>
              <w:t>87.000,00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5DDC9664" w14:textId="77777777" w:rsidR="00675C94" w:rsidRPr="000E2900" w:rsidRDefault="00675C94" w:rsidP="00011271">
            <w:pPr>
              <w:suppressAutoHyphens w:val="0"/>
              <w:jc w:val="center"/>
              <w:rPr>
                <w:sz w:val="20"/>
              </w:rPr>
            </w:pPr>
            <w:r w:rsidRPr="000E2900">
              <w:rPr>
                <w:sz w:val="20"/>
              </w:rPr>
              <w:t>64.467,09</w:t>
            </w:r>
          </w:p>
        </w:tc>
        <w:tc>
          <w:tcPr>
            <w:tcW w:w="944" w:type="dxa"/>
            <w:tcBorders>
              <w:top w:val="single" w:sz="4" w:space="0" w:color="auto"/>
              <w:left w:val="single" w:sz="4" w:space="0" w:color="auto"/>
              <w:bottom w:val="single" w:sz="4" w:space="0" w:color="auto"/>
              <w:right w:val="single" w:sz="4" w:space="0" w:color="auto"/>
            </w:tcBorders>
            <w:vAlign w:val="center"/>
          </w:tcPr>
          <w:p w14:paraId="728257C3" w14:textId="77777777" w:rsidR="00675C94" w:rsidRPr="000E2900" w:rsidRDefault="00675C94" w:rsidP="00011271">
            <w:pPr>
              <w:suppressAutoHyphens w:val="0"/>
              <w:jc w:val="center"/>
              <w:rPr>
                <w:sz w:val="20"/>
              </w:rPr>
            </w:pPr>
            <w:r w:rsidRPr="000E2900">
              <w:rPr>
                <w:sz w:val="20"/>
              </w:rPr>
              <w:t>74,10%</w:t>
            </w:r>
          </w:p>
        </w:tc>
      </w:tr>
      <w:tr w:rsidR="00675C94" w:rsidRPr="000E2900" w14:paraId="12D74C0F" w14:textId="77777777" w:rsidTr="00011271">
        <w:trPr>
          <w:trHeight w:val="255"/>
          <w:jc w:val="center"/>
        </w:trPr>
        <w:tc>
          <w:tcPr>
            <w:tcW w:w="4281" w:type="dxa"/>
            <w:tcBorders>
              <w:top w:val="single" w:sz="4" w:space="0" w:color="auto"/>
              <w:left w:val="single" w:sz="4" w:space="0" w:color="auto"/>
              <w:bottom w:val="single" w:sz="4" w:space="0" w:color="auto"/>
              <w:right w:val="single" w:sz="4" w:space="0" w:color="auto"/>
            </w:tcBorders>
            <w:noWrap/>
          </w:tcPr>
          <w:p w14:paraId="46953C8A" w14:textId="77777777" w:rsidR="00675C94" w:rsidRPr="000E2900" w:rsidRDefault="00675C94" w:rsidP="00011271">
            <w:pPr>
              <w:suppressAutoHyphens w:val="0"/>
              <w:rPr>
                <w:sz w:val="20"/>
              </w:rPr>
            </w:pPr>
            <w:r w:rsidRPr="000E2900">
              <w:rPr>
                <w:sz w:val="20"/>
              </w:rPr>
              <w:t xml:space="preserve">Tekući projekt T200002 CENTAR ZA POSJETITELJE - POŽEŠKA KUĆA </w:t>
            </w:r>
          </w:p>
        </w:tc>
        <w:tc>
          <w:tcPr>
            <w:tcW w:w="1447" w:type="dxa"/>
            <w:tcBorders>
              <w:top w:val="single" w:sz="4" w:space="0" w:color="auto"/>
              <w:left w:val="single" w:sz="4" w:space="0" w:color="auto"/>
              <w:bottom w:val="single" w:sz="4" w:space="0" w:color="auto"/>
              <w:right w:val="single" w:sz="4" w:space="0" w:color="auto"/>
            </w:tcBorders>
            <w:noWrap/>
            <w:vAlign w:val="center"/>
          </w:tcPr>
          <w:p w14:paraId="664041E9" w14:textId="77777777" w:rsidR="00675C94" w:rsidRPr="000E2900" w:rsidRDefault="00675C94" w:rsidP="00011271">
            <w:pPr>
              <w:suppressAutoHyphens w:val="0"/>
              <w:jc w:val="center"/>
              <w:rPr>
                <w:sz w:val="20"/>
              </w:rPr>
            </w:pPr>
            <w:r w:rsidRPr="000E2900">
              <w:rPr>
                <w:sz w:val="20"/>
              </w:rPr>
              <w:t>221.000,00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A2D884C" w14:textId="77777777" w:rsidR="00675C94" w:rsidRPr="000E2900" w:rsidRDefault="00675C94" w:rsidP="00011271">
            <w:pPr>
              <w:suppressAutoHyphens w:val="0"/>
              <w:jc w:val="center"/>
              <w:rPr>
                <w:sz w:val="20"/>
              </w:rPr>
            </w:pPr>
            <w:r w:rsidRPr="000E2900">
              <w:rPr>
                <w:sz w:val="20"/>
              </w:rPr>
              <w:t>221.000,00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FD2A0BA" w14:textId="77777777" w:rsidR="00675C94" w:rsidRPr="000E2900" w:rsidRDefault="00675C94" w:rsidP="00011271">
            <w:pPr>
              <w:suppressAutoHyphens w:val="0"/>
              <w:jc w:val="center"/>
              <w:rPr>
                <w:sz w:val="20"/>
              </w:rPr>
            </w:pPr>
            <w:r w:rsidRPr="000E2900">
              <w:rPr>
                <w:sz w:val="20"/>
              </w:rPr>
              <w:t>110.744,14</w:t>
            </w:r>
          </w:p>
        </w:tc>
        <w:tc>
          <w:tcPr>
            <w:tcW w:w="944" w:type="dxa"/>
            <w:tcBorders>
              <w:top w:val="single" w:sz="4" w:space="0" w:color="auto"/>
              <w:left w:val="single" w:sz="4" w:space="0" w:color="auto"/>
              <w:bottom w:val="single" w:sz="4" w:space="0" w:color="auto"/>
              <w:right w:val="single" w:sz="4" w:space="0" w:color="auto"/>
            </w:tcBorders>
            <w:vAlign w:val="center"/>
          </w:tcPr>
          <w:p w14:paraId="5E6CE698" w14:textId="77777777" w:rsidR="00675C94" w:rsidRPr="000E2900" w:rsidRDefault="00675C94" w:rsidP="00011271">
            <w:pPr>
              <w:suppressAutoHyphens w:val="0"/>
              <w:jc w:val="center"/>
              <w:rPr>
                <w:sz w:val="20"/>
              </w:rPr>
            </w:pPr>
            <w:r w:rsidRPr="000E2900">
              <w:rPr>
                <w:sz w:val="20"/>
              </w:rPr>
              <w:t>50,11%</w:t>
            </w:r>
          </w:p>
        </w:tc>
      </w:tr>
    </w:tbl>
    <w:p w14:paraId="688D9212" w14:textId="77777777" w:rsidR="00675C94" w:rsidRPr="000E2900" w:rsidRDefault="00675C94" w:rsidP="00675C94">
      <w:pPr>
        <w:ind w:firstLine="426"/>
        <w:jc w:val="both"/>
      </w:pPr>
    </w:p>
    <w:bookmarkEnd w:id="28"/>
    <w:p w14:paraId="1A29A657" w14:textId="77777777" w:rsidR="00675C94" w:rsidRPr="000E2900" w:rsidRDefault="00675C94" w:rsidP="00675C94">
      <w:pPr>
        <w:jc w:val="both"/>
      </w:pPr>
      <w:r w:rsidRPr="000E2900">
        <w:rPr>
          <w:b/>
          <w:bCs/>
        </w:rPr>
        <w:t>Osnovna aktivnost ustanova u kulturi</w:t>
      </w:r>
      <w:r w:rsidRPr="000E2900">
        <w:t xml:space="preserve"> – rashodi se odnose na sredstva potrebna za redovan rad muzeja kroz rashode za zaposlene, materijalne i financijske rashode.</w:t>
      </w:r>
    </w:p>
    <w:p w14:paraId="4ADF1D5D" w14:textId="77777777" w:rsidR="00675C94" w:rsidRPr="000E2900" w:rsidRDefault="00675C94" w:rsidP="00675C94">
      <w:pPr>
        <w:jc w:val="both"/>
        <w:rPr>
          <w:color w:val="FF0000"/>
        </w:rPr>
      </w:pPr>
    </w:p>
    <w:p w14:paraId="6C7656BE" w14:textId="77777777" w:rsidR="00675C94" w:rsidRPr="000E2900" w:rsidRDefault="00675C94" w:rsidP="00675C94">
      <w:pPr>
        <w:jc w:val="both"/>
      </w:pPr>
      <w:bookmarkStart w:id="29" w:name="_Hlk132882319"/>
      <w:r w:rsidRPr="000E2900">
        <w:rPr>
          <w:b/>
          <w:bCs/>
        </w:rPr>
        <w:t>Nabava opreme u ustanovama u kulturi</w:t>
      </w:r>
      <w:r w:rsidRPr="000E2900">
        <w:t xml:space="preserve"> – odnosi se na opremu potrebnu za redovno poslovanje, a u izvještajnom razdoblju je nabavljeno računalo te kamera.</w:t>
      </w:r>
    </w:p>
    <w:bookmarkEnd w:id="29"/>
    <w:p w14:paraId="12EAAEB0" w14:textId="77777777" w:rsidR="00675C94" w:rsidRPr="000E2900" w:rsidRDefault="00675C94" w:rsidP="00675C94">
      <w:pPr>
        <w:jc w:val="both"/>
        <w:rPr>
          <w:color w:val="FF0000"/>
        </w:rPr>
      </w:pPr>
    </w:p>
    <w:p w14:paraId="503C4C8F" w14:textId="77777777" w:rsidR="00675C94" w:rsidRPr="000E2900" w:rsidRDefault="00675C94" w:rsidP="00675C94">
      <w:pPr>
        <w:jc w:val="both"/>
      </w:pPr>
      <w:r w:rsidRPr="000E2900">
        <w:rPr>
          <w:b/>
          <w:bCs/>
        </w:rPr>
        <w:t>Požeške bolte</w:t>
      </w:r>
      <w:r w:rsidRPr="000E2900">
        <w:t xml:space="preserve"> – realizirani rashodi se odnose na plaće i doprinose koordinatoru na projektu obnove muzeja.</w:t>
      </w:r>
    </w:p>
    <w:p w14:paraId="3451F3C0" w14:textId="77777777" w:rsidR="00675C94" w:rsidRPr="000E2900" w:rsidRDefault="00675C94" w:rsidP="00675C94">
      <w:pPr>
        <w:jc w:val="both"/>
        <w:rPr>
          <w:color w:val="FF0000"/>
        </w:rPr>
      </w:pPr>
    </w:p>
    <w:p w14:paraId="4700D282" w14:textId="77777777" w:rsidR="00675C94" w:rsidRPr="000E2900" w:rsidRDefault="00675C94" w:rsidP="00675C94">
      <w:pPr>
        <w:jc w:val="both"/>
        <w:rPr>
          <w:rFonts w:eastAsia="Times New Roman"/>
        </w:rPr>
      </w:pPr>
      <w:bookmarkStart w:id="30" w:name="_Hlk132882384"/>
      <w:r w:rsidRPr="000E2900">
        <w:rPr>
          <w:b/>
          <w:bCs/>
        </w:rPr>
        <w:t>Projekt Centar za posjetitelje – Požeška kuća</w:t>
      </w:r>
      <w:r w:rsidRPr="000E2900">
        <w:t xml:space="preserve">  je potpuno novi projekt zamišljen za promociju turizma u Gradu Požegi i davanje usluga u turizmu. Rashodi u izvještajnom razdoblju se odnose na sredstva potrebna za redovan rad od čega je najznačajniji trošak materijala i sirovina odnosno suvenira te reprezentacije s obzirom na otvorenje istoga.</w:t>
      </w:r>
    </w:p>
    <w:bookmarkEnd w:id="30"/>
    <w:p w14:paraId="0598A331" w14:textId="544B5E79" w:rsidR="00675C94" w:rsidRDefault="00675C94">
      <w:pPr>
        <w:widowControl/>
        <w:suppressAutoHyphens w:val="0"/>
        <w:spacing w:after="160" w:line="259" w:lineRule="auto"/>
      </w:pPr>
      <w:r>
        <w:br w:type="page"/>
      </w: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675C94" w:rsidRPr="000E2900" w14:paraId="27CA0620" w14:textId="77777777" w:rsidTr="00011271">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BB939BC" w14:textId="77777777" w:rsidR="00675C94" w:rsidRPr="000E2900" w:rsidRDefault="00675C94" w:rsidP="00011271">
            <w:pPr>
              <w:spacing w:line="254" w:lineRule="auto"/>
              <w:jc w:val="center"/>
              <w:rPr>
                <w:sz w:val="18"/>
                <w:szCs w:val="18"/>
              </w:rPr>
            </w:pPr>
            <w:r w:rsidRPr="000E2900">
              <w:rPr>
                <w:sz w:val="18"/>
                <w:szCs w:val="18"/>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BE8BE36" w14:textId="77777777" w:rsidR="00675C94" w:rsidRPr="000E2900" w:rsidRDefault="00675C94" w:rsidP="00011271">
            <w:pPr>
              <w:spacing w:line="254" w:lineRule="auto"/>
              <w:jc w:val="center"/>
              <w:rPr>
                <w:sz w:val="18"/>
                <w:szCs w:val="18"/>
              </w:rPr>
            </w:pPr>
            <w:r w:rsidRPr="000E2900">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4AD5DA16" w14:textId="77777777" w:rsidR="00675C94" w:rsidRPr="000E2900" w:rsidRDefault="00675C94" w:rsidP="00011271">
            <w:pPr>
              <w:spacing w:line="254" w:lineRule="auto"/>
              <w:jc w:val="center"/>
              <w:rPr>
                <w:sz w:val="18"/>
                <w:szCs w:val="18"/>
              </w:rPr>
            </w:pPr>
            <w:r w:rsidRPr="000E2900">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091C47E0" w14:textId="77777777" w:rsidR="00675C94" w:rsidRPr="000E2900" w:rsidRDefault="00675C94" w:rsidP="00011271">
            <w:pPr>
              <w:spacing w:line="254" w:lineRule="auto"/>
              <w:jc w:val="center"/>
              <w:rPr>
                <w:sz w:val="18"/>
                <w:szCs w:val="18"/>
              </w:rPr>
            </w:pPr>
            <w:r w:rsidRPr="000E2900">
              <w:rPr>
                <w:sz w:val="18"/>
                <w:szCs w:val="18"/>
              </w:rPr>
              <w:t>Polazna vrijednost</w:t>
            </w:r>
          </w:p>
          <w:p w14:paraId="1CFE139A" w14:textId="77777777" w:rsidR="00675C94" w:rsidRPr="000E2900" w:rsidRDefault="00675C94" w:rsidP="00011271">
            <w:pPr>
              <w:spacing w:line="254" w:lineRule="auto"/>
              <w:jc w:val="center"/>
              <w:rPr>
                <w:sz w:val="18"/>
                <w:szCs w:val="18"/>
              </w:rPr>
            </w:pPr>
            <w:r w:rsidRPr="000E2900">
              <w:rPr>
                <w:sz w:val="18"/>
                <w:szCs w:val="18"/>
              </w:rPr>
              <w:t>2021.</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5A42A966"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699F92"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1B84FF" w14:textId="77777777" w:rsidR="00675C94" w:rsidRPr="000E2900" w:rsidRDefault="00675C94" w:rsidP="00011271">
            <w:pPr>
              <w:spacing w:line="254" w:lineRule="auto"/>
              <w:ind w:right="262"/>
              <w:jc w:val="center"/>
              <w:rPr>
                <w:sz w:val="18"/>
                <w:szCs w:val="18"/>
              </w:rPr>
            </w:pPr>
            <w:r w:rsidRPr="000E2900">
              <w:rPr>
                <w:sz w:val="18"/>
                <w:szCs w:val="18"/>
              </w:rPr>
              <w:t>Izvršenje 2022.</w:t>
            </w:r>
          </w:p>
        </w:tc>
      </w:tr>
      <w:tr w:rsidR="00675C94" w:rsidRPr="000E2900" w14:paraId="6185F370" w14:textId="77777777" w:rsidTr="00011271">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C59CB27" w14:textId="77777777" w:rsidR="00675C94" w:rsidRPr="000E2900" w:rsidRDefault="00675C94" w:rsidP="00011271">
            <w:pPr>
              <w:spacing w:line="254" w:lineRule="auto"/>
              <w:rPr>
                <w:rFonts w:eastAsiaTheme="minorHAnsi"/>
                <w:sz w:val="18"/>
                <w:szCs w:val="18"/>
              </w:rPr>
            </w:pPr>
            <w:r w:rsidRPr="000E2900">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BD33C41" w14:textId="77777777" w:rsidR="00675C94" w:rsidRPr="000E2900" w:rsidRDefault="00675C94" w:rsidP="00011271">
            <w:pPr>
              <w:spacing w:line="254" w:lineRule="auto"/>
              <w:rPr>
                <w:rFonts w:eastAsia="Times New Roman"/>
                <w:sz w:val="18"/>
                <w:szCs w:val="18"/>
              </w:rPr>
            </w:pPr>
            <w:r w:rsidRPr="000E2900">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1BB8672" w14:textId="77777777" w:rsidR="00675C94" w:rsidRPr="000E2900" w:rsidRDefault="00675C94" w:rsidP="00011271">
            <w:pPr>
              <w:spacing w:line="254" w:lineRule="auto"/>
              <w:jc w:val="center"/>
              <w:rPr>
                <w:sz w:val="18"/>
                <w:szCs w:val="18"/>
              </w:rPr>
            </w:pPr>
            <w:r w:rsidRPr="000E2900">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2218E91" w14:textId="77777777" w:rsidR="00675C94" w:rsidRPr="000E2900" w:rsidRDefault="00675C94" w:rsidP="00011271">
            <w:pPr>
              <w:spacing w:line="254" w:lineRule="auto"/>
              <w:jc w:val="center"/>
              <w:rPr>
                <w:sz w:val="18"/>
                <w:szCs w:val="18"/>
              </w:rPr>
            </w:pPr>
            <w:r w:rsidRPr="000E2900">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4C6731A2" w14:textId="77777777" w:rsidR="00675C94" w:rsidRPr="000E2900" w:rsidRDefault="00675C94" w:rsidP="00011271">
            <w:pPr>
              <w:spacing w:line="254" w:lineRule="auto"/>
              <w:jc w:val="center"/>
              <w:rPr>
                <w:sz w:val="18"/>
                <w:szCs w:val="18"/>
              </w:rPr>
            </w:pPr>
            <w:r w:rsidRPr="000E2900">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E7EF57" w14:textId="77777777" w:rsidR="00675C94" w:rsidRPr="000E2900" w:rsidRDefault="00675C94" w:rsidP="00011271">
            <w:pPr>
              <w:spacing w:line="254" w:lineRule="auto"/>
              <w:jc w:val="center"/>
              <w:rPr>
                <w:sz w:val="18"/>
                <w:szCs w:val="18"/>
              </w:rPr>
            </w:pPr>
            <w:r w:rsidRPr="000E2900">
              <w:rPr>
                <w:sz w:val="18"/>
                <w:szCs w:val="18"/>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5D5AE21" w14:textId="77777777" w:rsidR="00675C94" w:rsidRPr="000E2900" w:rsidRDefault="00675C94" w:rsidP="00011271">
            <w:pPr>
              <w:spacing w:line="254" w:lineRule="auto"/>
              <w:jc w:val="center"/>
              <w:rPr>
                <w:sz w:val="18"/>
                <w:szCs w:val="18"/>
              </w:rPr>
            </w:pPr>
            <w:r w:rsidRPr="000E2900">
              <w:rPr>
                <w:sz w:val="18"/>
                <w:szCs w:val="18"/>
              </w:rPr>
              <w:t>64</w:t>
            </w:r>
          </w:p>
        </w:tc>
      </w:tr>
    </w:tbl>
    <w:p w14:paraId="6AD90C84" w14:textId="77777777" w:rsidR="00675C94" w:rsidRPr="000E2900" w:rsidRDefault="00675C94" w:rsidP="00675C94">
      <w:pPr>
        <w:jc w:val="both"/>
        <w:rPr>
          <w:color w:val="000000" w:themeColor="text1"/>
        </w:rPr>
      </w:pPr>
    </w:p>
    <w:p w14:paraId="23C21552" w14:textId="77777777" w:rsidR="00675C94" w:rsidRPr="000E2900" w:rsidRDefault="00675C94" w:rsidP="00675C94">
      <w:pPr>
        <w:jc w:val="both"/>
      </w:pPr>
      <w:r w:rsidRPr="000E2900">
        <w:rPr>
          <w:b/>
          <w:bCs/>
          <w:color w:val="000000" w:themeColor="text1"/>
        </w:rPr>
        <w:t>NAZIV PROGRAMA: MUZEJSKA DJELATNOST</w:t>
      </w:r>
      <w:r w:rsidRPr="000E2900">
        <w:rPr>
          <w:color w:val="000000" w:themeColor="text1"/>
        </w:rPr>
        <w:t xml:space="preserve"> </w:t>
      </w:r>
      <w:r w:rsidRPr="000E2900">
        <w:t xml:space="preserve"> </w:t>
      </w:r>
    </w:p>
    <w:p w14:paraId="67B8BDE2" w14:textId="77777777" w:rsidR="00675C94" w:rsidRPr="000E2900" w:rsidRDefault="00675C94" w:rsidP="00675C94">
      <w:pPr>
        <w:jc w:val="both"/>
      </w:pPr>
    </w:p>
    <w:p w14:paraId="355971CD" w14:textId="77777777" w:rsidR="00675C94" w:rsidRPr="000E2900" w:rsidRDefault="00675C94" w:rsidP="00675C94">
      <w:pPr>
        <w:ind w:firstLine="426"/>
        <w:jc w:val="both"/>
      </w:pPr>
      <w:r w:rsidRPr="000E2900">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36F9220" w14:textId="77777777" w:rsidR="00675C94" w:rsidRPr="000E2900" w:rsidRDefault="00675C94" w:rsidP="00675C94">
      <w:pPr>
        <w:ind w:firstLine="426"/>
        <w:jc w:val="both"/>
      </w:pPr>
    </w:p>
    <w:p w14:paraId="2A45A87F"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4D5DE5EE" w14:textId="77777777" w:rsidR="00675C94" w:rsidRPr="000E2900" w:rsidRDefault="00675C94">
      <w:pPr>
        <w:pStyle w:val="Odlomakpopisa"/>
        <w:numPr>
          <w:ilvl w:val="0"/>
          <w:numId w:val="6"/>
        </w:numPr>
      </w:pPr>
      <w:r w:rsidRPr="000E2900">
        <w:t>Zakon o muzejima (Narodne novine, broj: 61/18 i 98/19) s pripadajućim pravilnicima</w:t>
      </w:r>
    </w:p>
    <w:p w14:paraId="264AB47A" w14:textId="77777777" w:rsidR="00675C94" w:rsidRPr="000E2900" w:rsidRDefault="00675C94">
      <w:pPr>
        <w:pStyle w:val="Odlomakpopisa"/>
        <w:numPr>
          <w:ilvl w:val="0"/>
          <w:numId w:val="6"/>
        </w:numPr>
      </w:pPr>
      <w:r w:rsidRPr="000E2900">
        <w:t>Zakon o zaštiti i očuvanju kulturnih dobara (Narodne novine, broj: 69/99, 151/03, 157/03, ispravak  NN 87/09, 88/10, 61/11, 25/12, 136/12, 157/13, 152/14, 44/17, 90/18, 32/20 i 62/20) s pripadajućim pravilnicima</w:t>
      </w:r>
    </w:p>
    <w:p w14:paraId="1AFA7E12" w14:textId="77777777" w:rsidR="00675C94" w:rsidRPr="000E2900" w:rsidRDefault="00675C94">
      <w:pPr>
        <w:pStyle w:val="Odlomakpopisa"/>
        <w:numPr>
          <w:ilvl w:val="0"/>
          <w:numId w:val="6"/>
        </w:numPr>
      </w:pPr>
      <w:r w:rsidRPr="000E2900">
        <w:t xml:space="preserve">Zakon o knjižnicama (Narodne novine, broj: 17/19 i 98/19) s pripadajućim pravilnicima </w:t>
      </w:r>
    </w:p>
    <w:p w14:paraId="16C33289" w14:textId="77777777" w:rsidR="00675C94" w:rsidRPr="000E2900" w:rsidRDefault="00675C94">
      <w:pPr>
        <w:pStyle w:val="Odlomakpopisa"/>
        <w:numPr>
          <w:ilvl w:val="0"/>
          <w:numId w:val="6"/>
        </w:numPr>
        <w:suppressAutoHyphens/>
        <w:jc w:val="both"/>
      </w:pPr>
      <w:r w:rsidRPr="000E2900">
        <w:t>Zakon o arhivskom gradivu i arhivima (Narodne novine, broj: 61/18 i 98/19) s pripadajućim pravilnicima</w:t>
      </w:r>
    </w:p>
    <w:p w14:paraId="59767BDF" w14:textId="77777777" w:rsidR="00675C94" w:rsidRPr="000E2900" w:rsidRDefault="00675C94" w:rsidP="00675C94">
      <w:pPr>
        <w:jc w:val="both"/>
        <w:rPr>
          <w:color w:val="FF0000"/>
        </w:rPr>
      </w:pPr>
    </w:p>
    <w:tbl>
      <w:tblPr>
        <w:tblStyle w:val="Reetkatablice"/>
        <w:tblW w:w="9645" w:type="dxa"/>
        <w:jc w:val="center"/>
        <w:tblLook w:val="04A0" w:firstRow="1" w:lastRow="0" w:firstColumn="1" w:lastColumn="0" w:noHBand="0" w:noVBand="1"/>
      </w:tblPr>
      <w:tblGrid>
        <w:gridCol w:w="4431"/>
        <w:gridCol w:w="1427"/>
        <w:gridCol w:w="1427"/>
        <w:gridCol w:w="1427"/>
        <w:gridCol w:w="933"/>
      </w:tblGrid>
      <w:tr w:rsidR="00675C94" w:rsidRPr="000E2900" w14:paraId="1ADBCA0C"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317B0C81" w14:textId="77777777" w:rsidR="00675C94" w:rsidRPr="000E2900" w:rsidRDefault="00675C94" w:rsidP="00011271">
            <w:pPr>
              <w:suppressAutoHyphens w:val="0"/>
              <w:rPr>
                <w:b/>
                <w:bCs/>
                <w:sz w:val="20"/>
                <w:szCs w:val="20"/>
              </w:rPr>
            </w:pPr>
            <w:r w:rsidRPr="000E2900">
              <w:rPr>
                <w:b/>
                <w:bCs/>
                <w:sz w:val="20"/>
              </w:rPr>
              <w:t>PROGRAM 3001 MUZEJSKA DJELATNOST</w:t>
            </w:r>
          </w:p>
        </w:tc>
        <w:tc>
          <w:tcPr>
            <w:tcW w:w="1427" w:type="dxa"/>
            <w:tcBorders>
              <w:top w:val="single" w:sz="4" w:space="0" w:color="auto"/>
              <w:left w:val="single" w:sz="4" w:space="0" w:color="auto"/>
              <w:bottom w:val="single" w:sz="4" w:space="0" w:color="auto"/>
              <w:right w:val="single" w:sz="4" w:space="0" w:color="auto"/>
            </w:tcBorders>
            <w:noWrap/>
            <w:hideMark/>
          </w:tcPr>
          <w:p w14:paraId="589B795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7" w:type="dxa"/>
            <w:tcBorders>
              <w:top w:val="single" w:sz="4" w:space="0" w:color="auto"/>
              <w:left w:val="single" w:sz="4" w:space="0" w:color="auto"/>
              <w:bottom w:val="single" w:sz="4" w:space="0" w:color="auto"/>
              <w:right w:val="single" w:sz="4" w:space="0" w:color="auto"/>
            </w:tcBorders>
            <w:noWrap/>
            <w:hideMark/>
          </w:tcPr>
          <w:p w14:paraId="5F8A0B11"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7" w:type="dxa"/>
            <w:tcBorders>
              <w:top w:val="single" w:sz="4" w:space="0" w:color="auto"/>
              <w:left w:val="single" w:sz="4" w:space="0" w:color="auto"/>
              <w:bottom w:val="single" w:sz="4" w:space="0" w:color="auto"/>
              <w:right w:val="single" w:sz="4" w:space="0" w:color="auto"/>
            </w:tcBorders>
            <w:noWrap/>
            <w:hideMark/>
          </w:tcPr>
          <w:p w14:paraId="4DD76191"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3" w:type="dxa"/>
            <w:tcBorders>
              <w:top w:val="single" w:sz="4" w:space="0" w:color="auto"/>
              <w:left w:val="single" w:sz="4" w:space="0" w:color="auto"/>
              <w:bottom w:val="single" w:sz="4" w:space="0" w:color="auto"/>
              <w:right w:val="single" w:sz="4" w:space="0" w:color="auto"/>
            </w:tcBorders>
          </w:tcPr>
          <w:p w14:paraId="5AC6E213"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CBBB171"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7CE2EB59" w14:textId="77777777" w:rsidR="00675C94" w:rsidRPr="000E2900" w:rsidRDefault="00675C94" w:rsidP="00011271">
            <w:pPr>
              <w:suppressAutoHyphens w:val="0"/>
              <w:rPr>
                <w:sz w:val="20"/>
              </w:rPr>
            </w:pPr>
            <w:r w:rsidRPr="000E2900">
              <w:rPr>
                <w:sz w:val="20"/>
              </w:rPr>
              <w:t>Kapitalni projekt K300001 OTKUP UMJETNINA</w:t>
            </w:r>
          </w:p>
        </w:tc>
        <w:tc>
          <w:tcPr>
            <w:tcW w:w="1427" w:type="dxa"/>
            <w:tcBorders>
              <w:top w:val="single" w:sz="4" w:space="0" w:color="auto"/>
              <w:left w:val="single" w:sz="4" w:space="0" w:color="auto"/>
              <w:bottom w:val="single" w:sz="4" w:space="0" w:color="auto"/>
              <w:right w:val="single" w:sz="4" w:space="0" w:color="auto"/>
            </w:tcBorders>
            <w:noWrap/>
            <w:vAlign w:val="center"/>
          </w:tcPr>
          <w:p w14:paraId="286BAFFE" w14:textId="77777777" w:rsidR="00675C94" w:rsidRPr="000E2900" w:rsidRDefault="00675C94" w:rsidP="00011271">
            <w:pPr>
              <w:suppressAutoHyphens w:val="0"/>
              <w:jc w:val="center"/>
              <w:rPr>
                <w:sz w:val="20"/>
              </w:rPr>
            </w:pPr>
            <w:r w:rsidRPr="000E2900">
              <w:rPr>
                <w:sz w:val="20"/>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64B6416" w14:textId="77777777" w:rsidR="00675C94" w:rsidRPr="000E2900" w:rsidRDefault="00675C94" w:rsidP="00011271">
            <w:pPr>
              <w:suppressAutoHyphens w:val="0"/>
              <w:jc w:val="center"/>
              <w:rPr>
                <w:sz w:val="20"/>
              </w:rPr>
            </w:pPr>
            <w:r w:rsidRPr="000E2900">
              <w:rPr>
                <w:sz w:val="20"/>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54B7E67" w14:textId="77777777" w:rsidR="00675C94" w:rsidRPr="000E2900" w:rsidRDefault="00675C94" w:rsidP="00011271">
            <w:pPr>
              <w:suppressAutoHyphens w:val="0"/>
              <w:jc w:val="center"/>
              <w:rPr>
                <w:sz w:val="20"/>
              </w:rPr>
            </w:pPr>
            <w:r w:rsidRPr="000E2900">
              <w:rPr>
                <w:sz w:val="20"/>
              </w:rPr>
              <w:t>2.500,00</w:t>
            </w:r>
          </w:p>
        </w:tc>
        <w:tc>
          <w:tcPr>
            <w:tcW w:w="933" w:type="dxa"/>
            <w:tcBorders>
              <w:top w:val="single" w:sz="4" w:space="0" w:color="auto"/>
              <w:left w:val="single" w:sz="4" w:space="0" w:color="auto"/>
              <w:bottom w:val="single" w:sz="4" w:space="0" w:color="auto"/>
              <w:right w:val="single" w:sz="4" w:space="0" w:color="auto"/>
            </w:tcBorders>
            <w:vAlign w:val="center"/>
          </w:tcPr>
          <w:p w14:paraId="4C3D0A29" w14:textId="77777777" w:rsidR="00675C94" w:rsidRPr="000E2900" w:rsidRDefault="00675C94" w:rsidP="00011271">
            <w:pPr>
              <w:suppressAutoHyphens w:val="0"/>
              <w:jc w:val="center"/>
              <w:rPr>
                <w:sz w:val="20"/>
              </w:rPr>
            </w:pPr>
            <w:r w:rsidRPr="000E2900">
              <w:rPr>
                <w:sz w:val="20"/>
              </w:rPr>
              <w:t>83,33%</w:t>
            </w:r>
          </w:p>
        </w:tc>
      </w:tr>
      <w:tr w:rsidR="00675C94" w:rsidRPr="000E2900" w14:paraId="357DDD0D"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27932122" w14:textId="77777777" w:rsidR="00675C94" w:rsidRPr="000E2900" w:rsidRDefault="00675C94" w:rsidP="00011271">
            <w:pPr>
              <w:suppressAutoHyphens w:val="0"/>
              <w:rPr>
                <w:sz w:val="20"/>
              </w:rPr>
            </w:pPr>
            <w:r w:rsidRPr="000E2900">
              <w:rPr>
                <w:sz w:val="20"/>
              </w:rPr>
              <w:t>Kapitalni projekt K300002 RESTAURACIJE</w:t>
            </w:r>
          </w:p>
        </w:tc>
        <w:tc>
          <w:tcPr>
            <w:tcW w:w="1427" w:type="dxa"/>
            <w:tcBorders>
              <w:top w:val="single" w:sz="4" w:space="0" w:color="auto"/>
              <w:left w:val="single" w:sz="4" w:space="0" w:color="auto"/>
              <w:bottom w:val="single" w:sz="4" w:space="0" w:color="auto"/>
              <w:right w:val="single" w:sz="4" w:space="0" w:color="auto"/>
            </w:tcBorders>
            <w:noWrap/>
            <w:vAlign w:val="center"/>
          </w:tcPr>
          <w:p w14:paraId="526ACA1A" w14:textId="77777777" w:rsidR="00675C94" w:rsidRPr="000E2900" w:rsidRDefault="00675C94" w:rsidP="00011271">
            <w:pPr>
              <w:suppressAutoHyphens w:val="0"/>
              <w:jc w:val="center"/>
              <w:rPr>
                <w:sz w:val="20"/>
              </w:rPr>
            </w:pPr>
            <w:r w:rsidRPr="000E2900">
              <w:rPr>
                <w:sz w:val="20"/>
              </w:rPr>
              <w:t>111.000,00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5D81C7D" w14:textId="77777777" w:rsidR="00675C94" w:rsidRPr="000E2900" w:rsidRDefault="00675C94" w:rsidP="00011271">
            <w:pPr>
              <w:suppressAutoHyphens w:val="0"/>
              <w:jc w:val="center"/>
              <w:rPr>
                <w:sz w:val="20"/>
              </w:rPr>
            </w:pPr>
            <w:r w:rsidRPr="000E2900">
              <w:rPr>
                <w:sz w:val="20"/>
              </w:rPr>
              <w:t>110.999,00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EC9C778" w14:textId="77777777" w:rsidR="00675C94" w:rsidRPr="000E2900" w:rsidRDefault="00675C94" w:rsidP="00011271">
            <w:pPr>
              <w:suppressAutoHyphens w:val="0"/>
              <w:jc w:val="center"/>
              <w:rPr>
                <w:sz w:val="20"/>
              </w:rPr>
            </w:pPr>
            <w:r w:rsidRPr="000E2900">
              <w:rPr>
                <w:sz w:val="20"/>
              </w:rPr>
              <w:t>109.557,69</w:t>
            </w:r>
          </w:p>
        </w:tc>
        <w:tc>
          <w:tcPr>
            <w:tcW w:w="933" w:type="dxa"/>
            <w:tcBorders>
              <w:top w:val="single" w:sz="4" w:space="0" w:color="auto"/>
              <w:left w:val="single" w:sz="4" w:space="0" w:color="auto"/>
              <w:bottom w:val="single" w:sz="4" w:space="0" w:color="auto"/>
              <w:right w:val="single" w:sz="4" w:space="0" w:color="auto"/>
            </w:tcBorders>
            <w:vAlign w:val="center"/>
          </w:tcPr>
          <w:p w14:paraId="0DF61B31" w14:textId="77777777" w:rsidR="00675C94" w:rsidRPr="000E2900" w:rsidRDefault="00675C94" w:rsidP="00011271">
            <w:pPr>
              <w:suppressAutoHyphens w:val="0"/>
              <w:jc w:val="center"/>
              <w:rPr>
                <w:sz w:val="20"/>
              </w:rPr>
            </w:pPr>
            <w:r w:rsidRPr="000E2900">
              <w:rPr>
                <w:sz w:val="20"/>
              </w:rPr>
              <w:t>98,70%</w:t>
            </w:r>
          </w:p>
        </w:tc>
      </w:tr>
      <w:tr w:rsidR="00675C94" w:rsidRPr="000E2900" w14:paraId="59A038C9"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389602AE" w14:textId="77777777" w:rsidR="00675C94" w:rsidRPr="000E2900" w:rsidRDefault="00675C94" w:rsidP="00011271">
            <w:pPr>
              <w:suppressAutoHyphens w:val="0"/>
              <w:rPr>
                <w:sz w:val="20"/>
              </w:rPr>
            </w:pPr>
            <w:r w:rsidRPr="000E2900">
              <w:rPr>
                <w:sz w:val="20"/>
              </w:rPr>
              <w:t xml:space="preserve">Kapitalni projekt K300004 RAZVOJ PUBLIKE U KULTURI - BLAGO POŽEGE </w:t>
            </w:r>
          </w:p>
        </w:tc>
        <w:tc>
          <w:tcPr>
            <w:tcW w:w="1427" w:type="dxa"/>
            <w:tcBorders>
              <w:top w:val="single" w:sz="4" w:space="0" w:color="auto"/>
              <w:left w:val="single" w:sz="4" w:space="0" w:color="auto"/>
              <w:bottom w:val="single" w:sz="4" w:space="0" w:color="auto"/>
              <w:right w:val="single" w:sz="4" w:space="0" w:color="auto"/>
            </w:tcBorders>
            <w:noWrap/>
            <w:vAlign w:val="center"/>
          </w:tcPr>
          <w:p w14:paraId="6DF1A792" w14:textId="77777777" w:rsidR="00675C94" w:rsidRPr="000E2900" w:rsidRDefault="00675C94" w:rsidP="00011271">
            <w:pPr>
              <w:suppressAutoHyphens w:val="0"/>
              <w:jc w:val="center"/>
              <w:rPr>
                <w:sz w:val="20"/>
              </w:rPr>
            </w:pPr>
            <w:r w:rsidRPr="000E2900">
              <w:rPr>
                <w:sz w:val="20"/>
              </w:rPr>
              <w:t>84.000,00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AB68E7D" w14:textId="77777777" w:rsidR="00675C94" w:rsidRPr="000E2900" w:rsidRDefault="00675C94" w:rsidP="00011271">
            <w:pPr>
              <w:suppressAutoHyphens w:val="0"/>
              <w:jc w:val="center"/>
              <w:rPr>
                <w:sz w:val="20"/>
              </w:rPr>
            </w:pPr>
            <w:r w:rsidRPr="000E2900">
              <w:rPr>
                <w:sz w:val="20"/>
              </w:rPr>
              <w:t>84.001,00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8853463" w14:textId="77777777" w:rsidR="00675C94" w:rsidRPr="000E2900" w:rsidRDefault="00675C94" w:rsidP="00011271">
            <w:pPr>
              <w:suppressAutoHyphens w:val="0"/>
              <w:jc w:val="center"/>
              <w:rPr>
                <w:sz w:val="20"/>
              </w:rPr>
            </w:pPr>
            <w:r w:rsidRPr="000E2900">
              <w:rPr>
                <w:sz w:val="20"/>
              </w:rPr>
              <w:t>84.000,01</w:t>
            </w:r>
          </w:p>
        </w:tc>
        <w:tc>
          <w:tcPr>
            <w:tcW w:w="933" w:type="dxa"/>
            <w:tcBorders>
              <w:top w:val="single" w:sz="4" w:space="0" w:color="auto"/>
              <w:left w:val="single" w:sz="4" w:space="0" w:color="auto"/>
              <w:bottom w:val="single" w:sz="4" w:space="0" w:color="auto"/>
              <w:right w:val="single" w:sz="4" w:space="0" w:color="auto"/>
            </w:tcBorders>
            <w:vAlign w:val="center"/>
          </w:tcPr>
          <w:p w14:paraId="2937B825" w14:textId="77777777" w:rsidR="00675C94" w:rsidRPr="000E2900" w:rsidRDefault="00675C94" w:rsidP="00011271">
            <w:pPr>
              <w:suppressAutoHyphens w:val="0"/>
              <w:jc w:val="center"/>
              <w:rPr>
                <w:sz w:val="20"/>
              </w:rPr>
            </w:pPr>
            <w:r w:rsidRPr="000E2900">
              <w:rPr>
                <w:sz w:val="20"/>
              </w:rPr>
              <w:t>100,00%</w:t>
            </w:r>
          </w:p>
        </w:tc>
      </w:tr>
      <w:tr w:rsidR="00675C94" w:rsidRPr="000E2900" w14:paraId="7F1ACB35"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72AF4C96" w14:textId="77777777" w:rsidR="00675C94" w:rsidRPr="000E2900" w:rsidRDefault="00675C94" w:rsidP="00011271">
            <w:pPr>
              <w:suppressAutoHyphens w:val="0"/>
              <w:rPr>
                <w:sz w:val="20"/>
              </w:rPr>
            </w:pPr>
            <w:r w:rsidRPr="000E2900">
              <w:rPr>
                <w:sz w:val="20"/>
              </w:rPr>
              <w:t xml:space="preserve">Tekući projekt T300007 DIGITALIZACIJA </w:t>
            </w:r>
          </w:p>
        </w:tc>
        <w:tc>
          <w:tcPr>
            <w:tcW w:w="1427" w:type="dxa"/>
            <w:tcBorders>
              <w:top w:val="single" w:sz="4" w:space="0" w:color="auto"/>
              <w:left w:val="single" w:sz="4" w:space="0" w:color="auto"/>
              <w:bottom w:val="single" w:sz="4" w:space="0" w:color="auto"/>
              <w:right w:val="single" w:sz="4" w:space="0" w:color="auto"/>
            </w:tcBorders>
            <w:noWrap/>
            <w:vAlign w:val="center"/>
          </w:tcPr>
          <w:p w14:paraId="4A1A00F7" w14:textId="77777777" w:rsidR="00675C94" w:rsidRPr="000E2900" w:rsidRDefault="00675C94" w:rsidP="00011271">
            <w:pPr>
              <w:suppressAutoHyphens w:val="0"/>
              <w:jc w:val="center"/>
              <w:rPr>
                <w:sz w:val="20"/>
              </w:rPr>
            </w:pPr>
            <w:r w:rsidRPr="000E2900">
              <w:rPr>
                <w:sz w:val="20"/>
              </w:rPr>
              <w:t>37.650,00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2A3E1EA" w14:textId="77777777" w:rsidR="00675C94" w:rsidRPr="000E2900" w:rsidRDefault="00675C94" w:rsidP="00011271">
            <w:pPr>
              <w:suppressAutoHyphens w:val="0"/>
              <w:jc w:val="center"/>
              <w:rPr>
                <w:sz w:val="20"/>
              </w:rPr>
            </w:pPr>
            <w:r w:rsidRPr="000E2900">
              <w:rPr>
                <w:sz w:val="20"/>
              </w:rPr>
              <w:t>37.650,00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41EB436" w14:textId="77777777" w:rsidR="00675C94" w:rsidRPr="000E2900" w:rsidRDefault="00675C94" w:rsidP="00011271">
            <w:pPr>
              <w:suppressAutoHyphens w:val="0"/>
              <w:jc w:val="center"/>
              <w:rPr>
                <w:sz w:val="20"/>
              </w:rPr>
            </w:pPr>
            <w:r w:rsidRPr="000E2900">
              <w:rPr>
                <w:sz w:val="20"/>
              </w:rPr>
              <w:t>20.000,00</w:t>
            </w:r>
          </w:p>
        </w:tc>
        <w:tc>
          <w:tcPr>
            <w:tcW w:w="933" w:type="dxa"/>
            <w:tcBorders>
              <w:top w:val="single" w:sz="4" w:space="0" w:color="auto"/>
              <w:left w:val="single" w:sz="4" w:space="0" w:color="auto"/>
              <w:bottom w:val="single" w:sz="4" w:space="0" w:color="auto"/>
              <w:right w:val="single" w:sz="4" w:space="0" w:color="auto"/>
            </w:tcBorders>
            <w:vAlign w:val="center"/>
          </w:tcPr>
          <w:p w14:paraId="68F44C2A" w14:textId="77777777" w:rsidR="00675C94" w:rsidRPr="000E2900" w:rsidRDefault="00675C94" w:rsidP="00011271">
            <w:pPr>
              <w:suppressAutoHyphens w:val="0"/>
              <w:jc w:val="center"/>
              <w:rPr>
                <w:sz w:val="20"/>
              </w:rPr>
            </w:pPr>
            <w:r w:rsidRPr="000E2900">
              <w:rPr>
                <w:sz w:val="20"/>
              </w:rPr>
              <w:t>53,12%</w:t>
            </w:r>
          </w:p>
        </w:tc>
      </w:tr>
      <w:tr w:rsidR="00675C94" w:rsidRPr="000E2900" w14:paraId="7EE35FE7"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41F2BC4C" w14:textId="77777777" w:rsidR="00675C94" w:rsidRPr="000E2900" w:rsidRDefault="00675C94" w:rsidP="00011271">
            <w:pPr>
              <w:suppressAutoHyphens w:val="0"/>
              <w:rPr>
                <w:sz w:val="20"/>
              </w:rPr>
            </w:pPr>
            <w:r w:rsidRPr="000E2900">
              <w:rPr>
                <w:sz w:val="20"/>
              </w:rPr>
              <w:t xml:space="preserve">Tekući projekt T300008 IZDAVAČKA DJELATNOST </w:t>
            </w:r>
          </w:p>
        </w:tc>
        <w:tc>
          <w:tcPr>
            <w:tcW w:w="1427" w:type="dxa"/>
            <w:tcBorders>
              <w:top w:val="single" w:sz="4" w:space="0" w:color="auto"/>
              <w:left w:val="single" w:sz="4" w:space="0" w:color="auto"/>
              <w:bottom w:val="single" w:sz="4" w:space="0" w:color="auto"/>
              <w:right w:val="single" w:sz="4" w:space="0" w:color="auto"/>
            </w:tcBorders>
            <w:noWrap/>
            <w:vAlign w:val="center"/>
          </w:tcPr>
          <w:p w14:paraId="182E75D2" w14:textId="77777777" w:rsidR="00675C94" w:rsidRPr="000E2900" w:rsidRDefault="00675C94" w:rsidP="00011271">
            <w:pPr>
              <w:suppressAutoHyphens w:val="0"/>
              <w:jc w:val="center"/>
              <w:rPr>
                <w:sz w:val="20"/>
              </w:rPr>
            </w:pPr>
            <w:r w:rsidRPr="000E2900">
              <w:rPr>
                <w:sz w:val="20"/>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96AB455" w14:textId="77777777" w:rsidR="00675C94" w:rsidRPr="000E2900" w:rsidRDefault="00675C94" w:rsidP="00011271">
            <w:pPr>
              <w:suppressAutoHyphens w:val="0"/>
              <w:jc w:val="center"/>
              <w:rPr>
                <w:sz w:val="20"/>
              </w:rPr>
            </w:pPr>
            <w:r w:rsidRPr="000E2900">
              <w:rPr>
                <w:sz w:val="20"/>
              </w:rPr>
              <w:t>3.000,00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D94FFD1" w14:textId="77777777" w:rsidR="00675C94" w:rsidRPr="000E2900" w:rsidRDefault="00675C94" w:rsidP="00011271">
            <w:pPr>
              <w:suppressAutoHyphens w:val="0"/>
              <w:jc w:val="center"/>
              <w:rPr>
                <w:sz w:val="20"/>
              </w:rPr>
            </w:pPr>
            <w:r w:rsidRPr="000E2900">
              <w:rPr>
                <w:sz w:val="20"/>
              </w:rPr>
              <w:t>1.800,00</w:t>
            </w:r>
          </w:p>
        </w:tc>
        <w:tc>
          <w:tcPr>
            <w:tcW w:w="933" w:type="dxa"/>
            <w:tcBorders>
              <w:top w:val="single" w:sz="4" w:space="0" w:color="auto"/>
              <w:left w:val="single" w:sz="4" w:space="0" w:color="auto"/>
              <w:bottom w:val="single" w:sz="4" w:space="0" w:color="auto"/>
              <w:right w:val="single" w:sz="4" w:space="0" w:color="auto"/>
            </w:tcBorders>
            <w:vAlign w:val="center"/>
          </w:tcPr>
          <w:p w14:paraId="7826ADB8" w14:textId="77777777" w:rsidR="00675C94" w:rsidRPr="000E2900" w:rsidRDefault="00675C94" w:rsidP="00011271">
            <w:pPr>
              <w:suppressAutoHyphens w:val="0"/>
              <w:jc w:val="center"/>
              <w:rPr>
                <w:sz w:val="20"/>
              </w:rPr>
            </w:pPr>
            <w:r w:rsidRPr="000E2900">
              <w:rPr>
                <w:sz w:val="20"/>
              </w:rPr>
              <w:t>60,00%</w:t>
            </w:r>
          </w:p>
        </w:tc>
      </w:tr>
      <w:tr w:rsidR="00675C94" w:rsidRPr="000E2900" w14:paraId="678970A2" w14:textId="77777777" w:rsidTr="00011271">
        <w:trPr>
          <w:trHeight w:val="255"/>
          <w:jc w:val="center"/>
        </w:trPr>
        <w:tc>
          <w:tcPr>
            <w:tcW w:w="4431" w:type="dxa"/>
            <w:tcBorders>
              <w:top w:val="single" w:sz="4" w:space="0" w:color="auto"/>
              <w:left w:val="single" w:sz="4" w:space="0" w:color="auto"/>
              <w:bottom w:val="single" w:sz="4" w:space="0" w:color="auto"/>
              <w:right w:val="single" w:sz="4" w:space="0" w:color="auto"/>
            </w:tcBorders>
            <w:noWrap/>
            <w:hideMark/>
          </w:tcPr>
          <w:p w14:paraId="73E32F0E" w14:textId="77777777" w:rsidR="00675C94" w:rsidRPr="000E2900" w:rsidRDefault="00675C94" w:rsidP="00011271">
            <w:pPr>
              <w:suppressAutoHyphens w:val="0"/>
              <w:rPr>
                <w:sz w:val="20"/>
              </w:rPr>
            </w:pPr>
            <w:r w:rsidRPr="000E2900">
              <w:rPr>
                <w:sz w:val="20"/>
              </w:rPr>
              <w:t>Tekući projekt T300009 MUZEJSKE RADIONICE</w:t>
            </w:r>
          </w:p>
        </w:tc>
        <w:tc>
          <w:tcPr>
            <w:tcW w:w="1427" w:type="dxa"/>
            <w:tcBorders>
              <w:top w:val="single" w:sz="4" w:space="0" w:color="auto"/>
              <w:left w:val="single" w:sz="4" w:space="0" w:color="auto"/>
              <w:bottom w:val="single" w:sz="4" w:space="0" w:color="auto"/>
              <w:right w:val="single" w:sz="4" w:space="0" w:color="auto"/>
            </w:tcBorders>
            <w:noWrap/>
            <w:vAlign w:val="center"/>
          </w:tcPr>
          <w:p w14:paraId="6D911BF4" w14:textId="77777777" w:rsidR="00675C94" w:rsidRPr="000E2900" w:rsidRDefault="00675C94" w:rsidP="00011271">
            <w:pPr>
              <w:suppressAutoHyphens w:val="0"/>
              <w:jc w:val="center"/>
              <w:rPr>
                <w:sz w:val="20"/>
              </w:rPr>
            </w:pPr>
            <w:r w:rsidRPr="000E2900">
              <w:rPr>
                <w:sz w:val="20"/>
              </w:rPr>
              <w:t>3.300,00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2EA40D2" w14:textId="77777777" w:rsidR="00675C94" w:rsidRPr="000E2900" w:rsidRDefault="00675C94" w:rsidP="00011271">
            <w:pPr>
              <w:suppressAutoHyphens w:val="0"/>
              <w:jc w:val="center"/>
              <w:rPr>
                <w:sz w:val="20"/>
              </w:rPr>
            </w:pPr>
            <w:r w:rsidRPr="000E2900">
              <w:rPr>
                <w:sz w:val="20"/>
              </w:rPr>
              <w:t>3.300,00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FC5A8C2" w14:textId="77777777" w:rsidR="00675C94" w:rsidRPr="000E2900" w:rsidRDefault="00675C94" w:rsidP="00011271">
            <w:pPr>
              <w:suppressAutoHyphens w:val="0"/>
              <w:jc w:val="center"/>
              <w:rPr>
                <w:sz w:val="20"/>
              </w:rPr>
            </w:pPr>
            <w:r w:rsidRPr="000E2900">
              <w:rPr>
                <w:sz w:val="20"/>
              </w:rPr>
              <w:t>1.150,83</w:t>
            </w:r>
          </w:p>
        </w:tc>
        <w:tc>
          <w:tcPr>
            <w:tcW w:w="933" w:type="dxa"/>
            <w:tcBorders>
              <w:top w:val="single" w:sz="4" w:space="0" w:color="auto"/>
              <w:left w:val="single" w:sz="4" w:space="0" w:color="auto"/>
              <w:bottom w:val="single" w:sz="4" w:space="0" w:color="auto"/>
              <w:right w:val="single" w:sz="4" w:space="0" w:color="auto"/>
            </w:tcBorders>
            <w:vAlign w:val="center"/>
          </w:tcPr>
          <w:p w14:paraId="7CE7E6AD" w14:textId="77777777" w:rsidR="00675C94" w:rsidRPr="000E2900" w:rsidRDefault="00675C94" w:rsidP="00011271">
            <w:pPr>
              <w:suppressAutoHyphens w:val="0"/>
              <w:jc w:val="center"/>
              <w:rPr>
                <w:sz w:val="20"/>
              </w:rPr>
            </w:pPr>
            <w:r w:rsidRPr="000E2900">
              <w:rPr>
                <w:sz w:val="20"/>
              </w:rPr>
              <w:t>34,87%</w:t>
            </w:r>
          </w:p>
        </w:tc>
      </w:tr>
    </w:tbl>
    <w:p w14:paraId="1EB2E560" w14:textId="77777777" w:rsidR="00675C94" w:rsidRPr="000E2900" w:rsidRDefault="00675C94" w:rsidP="00675C94">
      <w:pPr>
        <w:jc w:val="both"/>
        <w:rPr>
          <w:color w:val="FF0000"/>
        </w:rPr>
      </w:pPr>
    </w:p>
    <w:p w14:paraId="50164447" w14:textId="77777777" w:rsidR="00675C94" w:rsidRPr="000E2900" w:rsidRDefault="00675C94" w:rsidP="00675C94">
      <w:pPr>
        <w:jc w:val="both"/>
      </w:pPr>
      <w:r w:rsidRPr="000E2900">
        <w:rPr>
          <w:b/>
          <w:bCs/>
        </w:rPr>
        <w:t>Otkup umjetnina</w:t>
      </w:r>
      <w:r w:rsidRPr="000E2900">
        <w:t xml:space="preserve"> – realizirana sredstva odnose se na otkup umjetničkih djela prema ponudi Gorana </w:t>
      </w:r>
      <w:proofErr w:type="spellStart"/>
      <w:r w:rsidRPr="000E2900">
        <w:t>Devića</w:t>
      </w:r>
      <w:proofErr w:type="spellEnd"/>
      <w:r w:rsidRPr="000E2900">
        <w:t xml:space="preserve"> iz Zagreba.</w:t>
      </w:r>
    </w:p>
    <w:p w14:paraId="01463EAC" w14:textId="77777777" w:rsidR="00675C94" w:rsidRPr="000E2900" w:rsidRDefault="00675C94" w:rsidP="00675C94">
      <w:pPr>
        <w:jc w:val="both"/>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39771E5F"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EDF0F04"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E50180C"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1B752A8"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0EAF01E"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00A76C1"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C7AAB5E"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0D2CA8"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709CCAE0" w14:textId="77777777" w:rsidTr="00011271">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9D4E739" w14:textId="77777777" w:rsidR="00675C94" w:rsidRPr="000E2900" w:rsidRDefault="00675C94" w:rsidP="00011271">
            <w:pPr>
              <w:spacing w:line="254" w:lineRule="auto"/>
              <w:rPr>
                <w:sz w:val="18"/>
                <w:szCs w:val="18"/>
              </w:rPr>
            </w:pPr>
            <w:r w:rsidRPr="000E2900">
              <w:rPr>
                <w:sz w:val="18"/>
                <w:szCs w:val="18"/>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7B73ED6" w14:textId="77777777" w:rsidR="00675C94" w:rsidRPr="000E2900" w:rsidRDefault="00675C94" w:rsidP="00011271">
            <w:pPr>
              <w:spacing w:line="254" w:lineRule="auto"/>
              <w:rPr>
                <w:sz w:val="18"/>
                <w:szCs w:val="18"/>
              </w:rPr>
            </w:pPr>
            <w:r w:rsidRPr="000E2900">
              <w:rPr>
                <w:sz w:val="18"/>
                <w:szCs w:val="18"/>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BF27C5E" w14:textId="77777777" w:rsidR="00675C94" w:rsidRPr="000E2900" w:rsidRDefault="00675C94" w:rsidP="00011271">
            <w:pPr>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09A202E" w14:textId="77777777" w:rsidR="00675C94" w:rsidRPr="000E2900" w:rsidRDefault="00675C94" w:rsidP="00011271">
            <w:pPr>
              <w:spacing w:line="254" w:lineRule="auto"/>
              <w:jc w:val="center"/>
              <w:rPr>
                <w:sz w:val="18"/>
                <w:szCs w:val="18"/>
              </w:rPr>
            </w:pPr>
            <w:r w:rsidRPr="000E2900">
              <w:rPr>
                <w:sz w:val="18"/>
                <w:szCs w:val="18"/>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3D14C44" w14:textId="77777777" w:rsidR="00675C94" w:rsidRPr="000E2900" w:rsidRDefault="00675C94" w:rsidP="00011271">
            <w:pPr>
              <w:spacing w:line="254" w:lineRule="auto"/>
              <w:jc w:val="center"/>
              <w:rPr>
                <w:sz w:val="18"/>
                <w:szCs w:val="18"/>
              </w:rPr>
            </w:pPr>
            <w:r w:rsidRPr="000E2900">
              <w:rPr>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F67B874" w14:textId="77777777" w:rsidR="00675C94" w:rsidRPr="000E2900" w:rsidRDefault="00675C94" w:rsidP="00011271">
            <w:pPr>
              <w:spacing w:line="254" w:lineRule="auto"/>
              <w:jc w:val="center"/>
              <w:rPr>
                <w:sz w:val="18"/>
                <w:szCs w:val="18"/>
              </w:rPr>
            </w:pPr>
            <w:r w:rsidRPr="000E2900">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691BF542" w14:textId="77777777" w:rsidR="00675C94" w:rsidRPr="000E2900" w:rsidRDefault="00675C94" w:rsidP="00011271">
            <w:pPr>
              <w:spacing w:line="254" w:lineRule="auto"/>
              <w:jc w:val="center"/>
              <w:rPr>
                <w:sz w:val="18"/>
                <w:szCs w:val="18"/>
              </w:rPr>
            </w:pPr>
            <w:r w:rsidRPr="000E2900">
              <w:rPr>
                <w:sz w:val="18"/>
                <w:szCs w:val="18"/>
              </w:rPr>
              <w:t>2</w:t>
            </w:r>
          </w:p>
        </w:tc>
      </w:tr>
      <w:tr w:rsidR="00675C94" w:rsidRPr="000E2900" w14:paraId="74C96378" w14:textId="77777777" w:rsidTr="00011271">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A1FF4C7" w14:textId="77777777" w:rsidR="00675C94" w:rsidRPr="000E2900" w:rsidRDefault="00675C94" w:rsidP="00011271">
            <w:pPr>
              <w:spacing w:line="254" w:lineRule="auto"/>
              <w:rPr>
                <w:sz w:val="18"/>
                <w:szCs w:val="18"/>
              </w:rPr>
            </w:pPr>
            <w:r w:rsidRPr="000E2900">
              <w:rPr>
                <w:sz w:val="18"/>
                <w:szCs w:val="18"/>
              </w:rPr>
              <w:lastRenderedPageBreak/>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6FE4471" w14:textId="77777777" w:rsidR="00675C94" w:rsidRPr="000E2900" w:rsidRDefault="00675C94" w:rsidP="00011271">
            <w:pPr>
              <w:spacing w:line="254" w:lineRule="auto"/>
              <w:rPr>
                <w:sz w:val="18"/>
                <w:szCs w:val="18"/>
              </w:rPr>
            </w:pPr>
            <w:r w:rsidRPr="000E2900">
              <w:rPr>
                <w:sz w:val="18"/>
                <w:szCs w:val="18"/>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3948E33" w14:textId="77777777" w:rsidR="00675C94" w:rsidRPr="000E2900" w:rsidRDefault="00675C94" w:rsidP="00011271">
            <w:pPr>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5200AA1" w14:textId="77777777" w:rsidR="00675C94" w:rsidRPr="000E2900" w:rsidRDefault="00675C94" w:rsidP="00011271">
            <w:pPr>
              <w:spacing w:line="254" w:lineRule="auto"/>
              <w:jc w:val="center"/>
              <w:rPr>
                <w:sz w:val="18"/>
                <w:szCs w:val="18"/>
              </w:rPr>
            </w:pPr>
            <w:r w:rsidRPr="000E2900">
              <w:rPr>
                <w:sz w:val="18"/>
                <w:szCs w:val="18"/>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9447CA3" w14:textId="77777777" w:rsidR="00675C94" w:rsidRPr="000E2900" w:rsidRDefault="00675C94" w:rsidP="00011271">
            <w:pPr>
              <w:spacing w:line="254" w:lineRule="auto"/>
              <w:jc w:val="center"/>
              <w:rPr>
                <w:sz w:val="18"/>
                <w:szCs w:val="18"/>
              </w:rPr>
            </w:pPr>
            <w:r w:rsidRPr="000E2900">
              <w:rPr>
                <w:sz w:val="18"/>
                <w:szCs w:val="18"/>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36E2AE5" w14:textId="77777777" w:rsidR="00675C94" w:rsidRPr="000E2900" w:rsidRDefault="00675C94" w:rsidP="00011271">
            <w:pPr>
              <w:spacing w:line="254" w:lineRule="auto"/>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705713" w14:textId="77777777" w:rsidR="00675C94" w:rsidRPr="000E2900" w:rsidRDefault="00675C94" w:rsidP="00011271">
            <w:pPr>
              <w:spacing w:line="254" w:lineRule="auto"/>
              <w:jc w:val="center"/>
              <w:rPr>
                <w:sz w:val="18"/>
                <w:szCs w:val="18"/>
              </w:rPr>
            </w:pPr>
            <w:r w:rsidRPr="000E2900">
              <w:rPr>
                <w:sz w:val="18"/>
                <w:szCs w:val="18"/>
              </w:rPr>
              <w:t>10</w:t>
            </w:r>
          </w:p>
        </w:tc>
      </w:tr>
    </w:tbl>
    <w:p w14:paraId="6CF9DE30" w14:textId="77777777" w:rsidR="00675C94" w:rsidRPr="000E2900" w:rsidRDefault="00675C94" w:rsidP="00675C94">
      <w:pPr>
        <w:jc w:val="both"/>
        <w:rPr>
          <w:color w:val="FF0000"/>
        </w:rPr>
      </w:pPr>
    </w:p>
    <w:p w14:paraId="48CDD158" w14:textId="77777777" w:rsidR="00675C94" w:rsidRPr="000E2900" w:rsidRDefault="00675C94" w:rsidP="00675C94">
      <w:pPr>
        <w:jc w:val="both"/>
        <w:rPr>
          <w:rFonts w:eastAsia="Times New Roman"/>
        </w:rPr>
      </w:pPr>
      <w:bookmarkStart w:id="31" w:name="_Hlk132882743"/>
      <w:r w:rsidRPr="000E2900">
        <w:rPr>
          <w:b/>
          <w:bCs/>
        </w:rPr>
        <w:t>Restauracije</w:t>
      </w:r>
      <w:r w:rsidRPr="000E2900">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Realizirana sredstva odnose se na restauraciju ukupno 38 predmeta, u koje se ubrajaju predmeti od metala, drveta, keramike i papira.</w:t>
      </w:r>
    </w:p>
    <w:p w14:paraId="1AE50B31" w14:textId="77777777" w:rsidR="00675C94" w:rsidRPr="000E2900" w:rsidRDefault="00675C94" w:rsidP="00675C94">
      <w:pPr>
        <w:jc w:val="both"/>
        <w:rPr>
          <w:color w:val="FF0000"/>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49F3CD9E"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bookmarkEnd w:id="31"/>
          <w:p w14:paraId="5FEB11B1"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812AAA9"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F29FCCB"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8D3EB0F"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4ED8D32"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84E7C79"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0A0879"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4FB04758" w14:textId="77777777" w:rsidTr="00011271">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9240110" w14:textId="77777777" w:rsidR="00675C94" w:rsidRPr="000E2900" w:rsidRDefault="00675C94" w:rsidP="00011271">
            <w:pPr>
              <w:spacing w:line="254" w:lineRule="auto"/>
              <w:rPr>
                <w:sz w:val="18"/>
                <w:szCs w:val="18"/>
              </w:rPr>
            </w:pPr>
            <w:r w:rsidRPr="000E2900">
              <w:rPr>
                <w:sz w:val="18"/>
                <w:szCs w:val="18"/>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5499468" w14:textId="77777777" w:rsidR="00675C94" w:rsidRPr="000E2900" w:rsidRDefault="00675C94" w:rsidP="00011271">
            <w:pPr>
              <w:spacing w:line="254" w:lineRule="auto"/>
              <w:rPr>
                <w:sz w:val="18"/>
                <w:szCs w:val="18"/>
              </w:rPr>
            </w:pPr>
            <w:r w:rsidRPr="000E2900">
              <w:rPr>
                <w:sz w:val="18"/>
                <w:szCs w:val="18"/>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2CF5291" w14:textId="77777777" w:rsidR="00675C94" w:rsidRPr="000E2900" w:rsidRDefault="00675C94" w:rsidP="00011271">
            <w:pPr>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69F5705" w14:textId="77777777" w:rsidR="00675C94" w:rsidRPr="000E2900" w:rsidRDefault="00675C94" w:rsidP="00011271">
            <w:pPr>
              <w:spacing w:line="254" w:lineRule="auto"/>
              <w:jc w:val="center"/>
              <w:rPr>
                <w:sz w:val="18"/>
                <w:szCs w:val="18"/>
              </w:rPr>
            </w:pPr>
            <w:r w:rsidRPr="000E2900">
              <w:rPr>
                <w:sz w:val="18"/>
                <w:szCs w:val="18"/>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9DA4C8E" w14:textId="77777777" w:rsidR="00675C94" w:rsidRPr="000E2900" w:rsidRDefault="00675C94" w:rsidP="00011271">
            <w:pPr>
              <w:spacing w:line="254" w:lineRule="auto"/>
              <w:jc w:val="center"/>
              <w:rPr>
                <w:sz w:val="18"/>
                <w:szCs w:val="18"/>
              </w:rPr>
            </w:pPr>
            <w:r w:rsidRPr="000E2900">
              <w:rPr>
                <w:sz w:val="18"/>
                <w:szCs w:val="18"/>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6B7D99A" w14:textId="77777777" w:rsidR="00675C94" w:rsidRPr="000E2900" w:rsidRDefault="00675C94" w:rsidP="00011271">
            <w:pPr>
              <w:spacing w:line="254" w:lineRule="auto"/>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6239FA4" w14:textId="77777777" w:rsidR="00675C94" w:rsidRPr="000E2900" w:rsidRDefault="00675C94" w:rsidP="00011271">
            <w:pPr>
              <w:spacing w:line="254" w:lineRule="auto"/>
              <w:jc w:val="center"/>
              <w:rPr>
                <w:sz w:val="18"/>
                <w:szCs w:val="18"/>
              </w:rPr>
            </w:pPr>
            <w:r w:rsidRPr="000E2900">
              <w:rPr>
                <w:sz w:val="18"/>
                <w:szCs w:val="18"/>
              </w:rPr>
              <w:t>20</w:t>
            </w:r>
          </w:p>
        </w:tc>
      </w:tr>
    </w:tbl>
    <w:p w14:paraId="38ADE30B" w14:textId="77777777" w:rsidR="00675C94" w:rsidRPr="000E2900" w:rsidRDefault="00675C94" w:rsidP="00675C94">
      <w:pPr>
        <w:jc w:val="both"/>
        <w:rPr>
          <w:color w:val="FF0000"/>
        </w:rPr>
      </w:pPr>
    </w:p>
    <w:p w14:paraId="01EC024E" w14:textId="77777777" w:rsidR="00675C94" w:rsidRPr="000E2900" w:rsidRDefault="00675C94" w:rsidP="00675C94">
      <w:pPr>
        <w:jc w:val="both"/>
      </w:pPr>
      <w:r w:rsidRPr="000E2900">
        <w:rPr>
          <w:b/>
          <w:bCs/>
        </w:rPr>
        <w:t>Razvoj publike u kulturi – blago Požege</w:t>
      </w:r>
      <w:r w:rsidRPr="000E2900">
        <w:t xml:space="preserve"> – realizirana sredstva se odnose na rashode za izradu računalne aplikacije za lov na blago, nastavak projekta (3. faza) i nadogradnju aplikacije na engleski jezik.</w:t>
      </w:r>
    </w:p>
    <w:p w14:paraId="56210DA0" w14:textId="77777777" w:rsidR="00675C94" w:rsidRPr="000E2900" w:rsidRDefault="00675C94" w:rsidP="00675C94">
      <w:pPr>
        <w:jc w:val="both"/>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296F2FBB"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D14A22C"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B9E43CF"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19C1D29"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D179A3F"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D85092C"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3BDD638"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CFF823"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55503DF4" w14:textId="77777777" w:rsidTr="00011271">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986EAAF" w14:textId="77777777" w:rsidR="00675C94" w:rsidRPr="000E2900" w:rsidRDefault="00675C94" w:rsidP="00011271">
            <w:pPr>
              <w:spacing w:line="254" w:lineRule="auto"/>
              <w:rPr>
                <w:rFonts w:eastAsia="Arial"/>
                <w:bCs/>
                <w:sz w:val="18"/>
                <w:szCs w:val="18"/>
              </w:rPr>
            </w:pPr>
            <w:r w:rsidRPr="000E2900">
              <w:rPr>
                <w:sz w:val="18"/>
                <w:szCs w:val="18"/>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7E5F592" w14:textId="77777777" w:rsidR="00675C94" w:rsidRPr="000E2900" w:rsidRDefault="00675C94" w:rsidP="00011271">
            <w:pPr>
              <w:spacing w:line="254" w:lineRule="auto"/>
              <w:rPr>
                <w:rFonts w:eastAsia="Times New Roman"/>
                <w:sz w:val="18"/>
                <w:szCs w:val="18"/>
              </w:rPr>
            </w:pPr>
            <w:r w:rsidRPr="000E2900">
              <w:rPr>
                <w:sz w:val="18"/>
                <w:szCs w:val="18"/>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C0AAC26"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07AD392" w14:textId="77777777" w:rsidR="00675C94" w:rsidRPr="000E2900" w:rsidRDefault="00675C94" w:rsidP="00011271">
            <w:pPr>
              <w:spacing w:line="254" w:lineRule="auto"/>
              <w:jc w:val="center"/>
              <w:rPr>
                <w:sz w:val="18"/>
                <w:szCs w:val="18"/>
              </w:rPr>
            </w:pPr>
            <w:r w:rsidRPr="000E2900">
              <w:rPr>
                <w:sz w:val="18"/>
                <w:szCs w:val="18"/>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313507E" w14:textId="77777777" w:rsidR="00675C94" w:rsidRPr="000E2900" w:rsidRDefault="00675C94" w:rsidP="00011271">
            <w:pPr>
              <w:spacing w:line="254" w:lineRule="auto"/>
              <w:jc w:val="center"/>
              <w:rPr>
                <w:sz w:val="18"/>
                <w:szCs w:val="18"/>
              </w:rPr>
            </w:pPr>
            <w:r w:rsidRPr="000E2900">
              <w:rPr>
                <w:sz w:val="18"/>
                <w:szCs w:val="18"/>
              </w:rPr>
              <w:t>200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703E46A" w14:textId="77777777" w:rsidR="00675C94" w:rsidRPr="000E2900" w:rsidRDefault="00675C94" w:rsidP="00011271">
            <w:pPr>
              <w:spacing w:line="254" w:lineRule="auto"/>
              <w:jc w:val="center"/>
              <w:rPr>
                <w:sz w:val="18"/>
                <w:szCs w:val="18"/>
              </w:rPr>
            </w:pPr>
            <w:r w:rsidRPr="000E2900">
              <w:rPr>
                <w:sz w:val="18"/>
                <w:szCs w:val="18"/>
              </w:rPr>
              <w:t>200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5E8CE6" w14:textId="77777777" w:rsidR="00675C94" w:rsidRPr="000E2900" w:rsidRDefault="00675C94" w:rsidP="00011271">
            <w:pPr>
              <w:spacing w:line="254" w:lineRule="auto"/>
              <w:jc w:val="center"/>
              <w:rPr>
                <w:sz w:val="18"/>
                <w:szCs w:val="18"/>
              </w:rPr>
            </w:pPr>
            <w:r w:rsidRPr="000E2900">
              <w:rPr>
                <w:sz w:val="18"/>
                <w:szCs w:val="18"/>
              </w:rPr>
              <w:t>200</w:t>
            </w:r>
          </w:p>
        </w:tc>
      </w:tr>
    </w:tbl>
    <w:p w14:paraId="026590C9" w14:textId="77777777" w:rsidR="00675C94" w:rsidRPr="000E2900" w:rsidRDefault="00675C94" w:rsidP="00675C94">
      <w:pPr>
        <w:jc w:val="both"/>
        <w:rPr>
          <w:color w:val="FF0000"/>
        </w:rPr>
      </w:pPr>
    </w:p>
    <w:p w14:paraId="0D702C04" w14:textId="77777777" w:rsidR="00675C94" w:rsidRPr="000E2900" w:rsidRDefault="00675C94" w:rsidP="00675C94">
      <w:pPr>
        <w:jc w:val="both"/>
        <w:rPr>
          <w:rFonts w:eastAsia="Times New Roman"/>
        </w:rPr>
      </w:pPr>
      <w:bookmarkStart w:id="32" w:name="_Hlk132882907"/>
      <w:r w:rsidRPr="000E2900">
        <w:rPr>
          <w:b/>
          <w:bCs/>
        </w:rPr>
        <w:t>Digitalizacija</w:t>
      </w:r>
      <w:r w:rsidRPr="000E2900">
        <w:t xml:space="preserve"> - računalne usluge za izradu web stranice u sklopu projekta Klub čitatelja vlastite prošlosti (digitalizirane fotografije iz obiteljskih albuma o prošlosti požeškog kraja, običajima, arhitekturi, modi i sl.). Odstupanje izvršenja od planiranih pokazatelja uzrokovano je smanjenjem sredstava iz Državnog proračuna (Ministarstvo kulture i medija), tj. program nije financiran u planiranom opsegu te je zbog toga slabija realizacija.  </w:t>
      </w:r>
    </w:p>
    <w:p w14:paraId="23554363" w14:textId="77777777" w:rsidR="00675C94" w:rsidRPr="000E2900" w:rsidRDefault="00675C94" w:rsidP="00675C94">
      <w:pPr>
        <w:jc w:val="both"/>
        <w:rPr>
          <w:color w:val="FF0000"/>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41E66475"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90704B5"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D4C6221"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365D65AE"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81287F2"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9F6308C"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4B13856"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DCB0E0B"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38BE0351" w14:textId="77777777" w:rsidTr="00011271">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EA8B9A4" w14:textId="77777777" w:rsidR="00675C94" w:rsidRPr="000E2900" w:rsidRDefault="00675C94" w:rsidP="00011271">
            <w:pPr>
              <w:spacing w:line="254" w:lineRule="auto"/>
              <w:rPr>
                <w:sz w:val="18"/>
                <w:szCs w:val="18"/>
              </w:rPr>
            </w:pPr>
            <w:r w:rsidRPr="000E2900">
              <w:rPr>
                <w:rFonts w:eastAsia="Arial"/>
                <w:bCs/>
                <w:sz w:val="18"/>
                <w:szCs w:val="18"/>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9E699F3" w14:textId="77777777" w:rsidR="00675C94" w:rsidRPr="000E2900" w:rsidRDefault="00675C94" w:rsidP="00011271">
            <w:pPr>
              <w:spacing w:line="254" w:lineRule="auto"/>
              <w:rPr>
                <w:sz w:val="18"/>
                <w:szCs w:val="18"/>
              </w:rPr>
            </w:pPr>
            <w:r w:rsidRPr="000E2900">
              <w:rPr>
                <w:sz w:val="18"/>
                <w:szCs w:val="18"/>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EACE328" w14:textId="77777777" w:rsidR="00675C94" w:rsidRPr="000E2900" w:rsidRDefault="00675C94" w:rsidP="00011271">
            <w:pPr>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993543D" w14:textId="77777777" w:rsidR="00675C94" w:rsidRPr="000E2900" w:rsidRDefault="00675C94" w:rsidP="00011271">
            <w:pPr>
              <w:spacing w:line="254" w:lineRule="auto"/>
              <w:jc w:val="center"/>
              <w:rPr>
                <w:sz w:val="18"/>
                <w:szCs w:val="18"/>
              </w:rPr>
            </w:pPr>
            <w:r w:rsidRPr="000E2900">
              <w:rPr>
                <w:sz w:val="18"/>
                <w:szCs w:val="18"/>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41398C8" w14:textId="77777777" w:rsidR="00675C94" w:rsidRPr="000E2900" w:rsidRDefault="00675C94" w:rsidP="00011271">
            <w:pPr>
              <w:spacing w:line="254" w:lineRule="auto"/>
              <w:jc w:val="center"/>
              <w:rPr>
                <w:sz w:val="18"/>
                <w:szCs w:val="18"/>
              </w:rPr>
            </w:pPr>
            <w:r w:rsidRPr="000E2900">
              <w:rPr>
                <w:sz w:val="18"/>
                <w:szCs w:val="18"/>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ED8E45A" w14:textId="77777777" w:rsidR="00675C94" w:rsidRPr="000E2900" w:rsidRDefault="00675C94" w:rsidP="00011271">
            <w:pPr>
              <w:spacing w:line="254" w:lineRule="auto"/>
              <w:jc w:val="center"/>
              <w:rPr>
                <w:sz w:val="18"/>
                <w:szCs w:val="18"/>
              </w:rPr>
            </w:pPr>
            <w:r w:rsidRPr="000E2900">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BD5DA2" w14:textId="77777777" w:rsidR="00675C94" w:rsidRPr="000E2900" w:rsidRDefault="00675C94" w:rsidP="00011271">
            <w:pPr>
              <w:spacing w:line="254" w:lineRule="auto"/>
              <w:jc w:val="center"/>
              <w:rPr>
                <w:sz w:val="18"/>
                <w:szCs w:val="18"/>
              </w:rPr>
            </w:pPr>
            <w:r w:rsidRPr="000E2900">
              <w:rPr>
                <w:sz w:val="18"/>
                <w:szCs w:val="18"/>
              </w:rPr>
              <w:t>5</w:t>
            </w:r>
          </w:p>
        </w:tc>
      </w:tr>
      <w:bookmarkEnd w:id="32"/>
    </w:tbl>
    <w:p w14:paraId="6C9210BE" w14:textId="77777777" w:rsidR="00675C94" w:rsidRPr="000E2900" w:rsidRDefault="00675C94" w:rsidP="00675C94">
      <w:pPr>
        <w:jc w:val="both"/>
        <w:rPr>
          <w:color w:val="FF0000"/>
        </w:rPr>
      </w:pPr>
    </w:p>
    <w:p w14:paraId="3A992C74" w14:textId="77777777" w:rsidR="00675C94" w:rsidRPr="000E2900" w:rsidRDefault="00675C94" w:rsidP="00675C94">
      <w:pPr>
        <w:jc w:val="both"/>
      </w:pPr>
      <w:r w:rsidRPr="000E2900">
        <w:rPr>
          <w:b/>
          <w:bCs/>
        </w:rPr>
        <w:t>Izdavačka djelatnost</w:t>
      </w:r>
      <w:r w:rsidRPr="000E2900">
        <w:t xml:space="preserve"> – sredstva realizirana za pripremu publikacije (grafičko oblikovanje, lekturu tekstova i recenzije) povodom 100. obljetnice tvornice Zvečevo.</w:t>
      </w:r>
    </w:p>
    <w:p w14:paraId="214B397B" w14:textId="77777777" w:rsidR="00675C94" w:rsidRPr="000E2900" w:rsidRDefault="00675C94" w:rsidP="00675C94">
      <w:pPr>
        <w:jc w:val="both"/>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1819B53D"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DE8E744"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AFD15C3"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A38AF8E"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BB3D300"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CB25681"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0AD72D9"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1BBC75"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47463F2B" w14:textId="77777777" w:rsidTr="00011271">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D4AABBE" w14:textId="77777777" w:rsidR="00675C94" w:rsidRPr="000E2900" w:rsidRDefault="00675C94" w:rsidP="00011271">
            <w:pPr>
              <w:spacing w:line="254" w:lineRule="auto"/>
              <w:rPr>
                <w:rFonts w:eastAsia="Arial"/>
                <w:bCs/>
                <w:sz w:val="18"/>
                <w:szCs w:val="18"/>
              </w:rPr>
            </w:pPr>
            <w:r w:rsidRPr="000E2900">
              <w:rPr>
                <w:sz w:val="18"/>
                <w:szCs w:val="18"/>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4AB75E9" w14:textId="77777777" w:rsidR="00675C94" w:rsidRPr="000E2900" w:rsidRDefault="00675C94" w:rsidP="00011271">
            <w:pPr>
              <w:spacing w:line="254" w:lineRule="auto"/>
              <w:rPr>
                <w:rFonts w:eastAsia="Times New Roman"/>
                <w:sz w:val="18"/>
                <w:szCs w:val="18"/>
              </w:rPr>
            </w:pPr>
            <w:r w:rsidRPr="000E2900">
              <w:rPr>
                <w:sz w:val="18"/>
                <w:szCs w:val="18"/>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0D735F9"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B3E727D" w14:textId="77777777" w:rsidR="00675C94" w:rsidRPr="000E2900" w:rsidRDefault="00675C94" w:rsidP="00011271">
            <w:pPr>
              <w:spacing w:line="254" w:lineRule="auto"/>
              <w:jc w:val="center"/>
              <w:rPr>
                <w:sz w:val="18"/>
                <w:szCs w:val="18"/>
              </w:rPr>
            </w:pPr>
            <w:r w:rsidRPr="000E2900">
              <w:rPr>
                <w:sz w:val="18"/>
                <w:szCs w:val="18"/>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5BB07DD" w14:textId="77777777" w:rsidR="00675C94" w:rsidRPr="000E2900" w:rsidRDefault="00675C94" w:rsidP="00011271">
            <w:pPr>
              <w:spacing w:line="254" w:lineRule="auto"/>
              <w:jc w:val="center"/>
              <w:rPr>
                <w:sz w:val="18"/>
                <w:szCs w:val="18"/>
              </w:rPr>
            </w:pPr>
            <w:r w:rsidRPr="000E2900">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3299D0C" w14:textId="77777777" w:rsidR="00675C94" w:rsidRPr="000E2900" w:rsidRDefault="00675C94" w:rsidP="00011271">
            <w:pPr>
              <w:spacing w:line="254" w:lineRule="auto"/>
              <w:jc w:val="center"/>
              <w:rPr>
                <w:sz w:val="18"/>
                <w:szCs w:val="18"/>
              </w:rPr>
            </w:pPr>
            <w:r w:rsidRPr="000E2900">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E7AC78C" w14:textId="77777777" w:rsidR="00675C94" w:rsidRPr="000E2900" w:rsidRDefault="00675C94" w:rsidP="00011271">
            <w:pPr>
              <w:spacing w:line="254" w:lineRule="auto"/>
              <w:jc w:val="center"/>
              <w:rPr>
                <w:sz w:val="18"/>
                <w:szCs w:val="18"/>
              </w:rPr>
            </w:pPr>
            <w:r w:rsidRPr="000E2900">
              <w:rPr>
                <w:sz w:val="18"/>
                <w:szCs w:val="18"/>
              </w:rPr>
              <w:t>1</w:t>
            </w:r>
          </w:p>
        </w:tc>
      </w:tr>
    </w:tbl>
    <w:p w14:paraId="6CF23174" w14:textId="77777777" w:rsidR="00675C94" w:rsidRPr="000E2900" w:rsidRDefault="00675C94" w:rsidP="00675C94">
      <w:pPr>
        <w:jc w:val="both"/>
        <w:rPr>
          <w:color w:val="FF0000"/>
        </w:rPr>
      </w:pPr>
    </w:p>
    <w:p w14:paraId="2260315E" w14:textId="77777777" w:rsidR="00675C94" w:rsidRPr="000E2900" w:rsidRDefault="00675C94" w:rsidP="00675C94">
      <w:pPr>
        <w:jc w:val="both"/>
        <w:rPr>
          <w:rFonts w:eastAsia="Times New Roman"/>
        </w:rPr>
      </w:pPr>
      <w:bookmarkStart w:id="33" w:name="_Hlk132886535"/>
      <w:r w:rsidRPr="000E2900">
        <w:rPr>
          <w:b/>
          <w:bCs/>
        </w:rPr>
        <w:t>Muzejske radionice</w:t>
      </w:r>
      <w:r w:rsidRPr="000E2900">
        <w:t xml:space="preserve"> - za pedagoške i etnološke radionice – za honorare i ugovore o djelu i putne troškove vanjskim suradnicima. Zbog toga što nije došlo do useljenja u nove prostorije muzeja kako je planirano, određeni dio programa nije bilo moguće provesti. Razlog tomu je manje provedenih programa i manje utrošenih sredstava za ovu svrhu.</w:t>
      </w:r>
    </w:p>
    <w:p w14:paraId="5F52B14C" w14:textId="77777777" w:rsidR="00675C94" w:rsidRPr="000E2900" w:rsidRDefault="00675C94" w:rsidP="00675C94">
      <w:pPr>
        <w:jc w:val="both"/>
        <w:rPr>
          <w:color w:val="FF0000"/>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675C94" w:rsidRPr="000E2900" w14:paraId="3F549944" w14:textId="77777777" w:rsidTr="00011271">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2689BC3" w14:textId="77777777" w:rsidR="00675C94" w:rsidRPr="000E2900" w:rsidRDefault="00675C94" w:rsidP="00011271">
            <w:pPr>
              <w:spacing w:line="254" w:lineRule="auto"/>
              <w:jc w:val="center"/>
              <w:rPr>
                <w:sz w:val="18"/>
                <w:szCs w:val="18"/>
              </w:rPr>
            </w:pPr>
            <w:r w:rsidRPr="000E2900">
              <w:rPr>
                <w:sz w:val="18"/>
                <w:szCs w:val="18"/>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22C3194" w14:textId="77777777" w:rsidR="00675C94" w:rsidRPr="000E2900" w:rsidRDefault="00675C94" w:rsidP="00011271">
            <w:pPr>
              <w:spacing w:line="254" w:lineRule="auto"/>
              <w:jc w:val="center"/>
              <w:rPr>
                <w:sz w:val="18"/>
                <w:szCs w:val="18"/>
              </w:rPr>
            </w:pPr>
            <w:r w:rsidRPr="000E2900">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476B4E9" w14:textId="77777777" w:rsidR="00675C94" w:rsidRPr="000E2900" w:rsidRDefault="00675C94" w:rsidP="00011271">
            <w:pPr>
              <w:spacing w:line="254" w:lineRule="auto"/>
              <w:jc w:val="center"/>
              <w:rPr>
                <w:sz w:val="18"/>
                <w:szCs w:val="18"/>
              </w:rPr>
            </w:pPr>
            <w:r w:rsidRPr="000E2900">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9073DB0"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5D63C43"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6D2C070"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E2D6A52" w14:textId="77777777" w:rsidR="00675C94" w:rsidRPr="000E2900" w:rsidRDefault="00675C94" w:rsidP="00011271">
            <w:pPr>
              <w:spacing w:line="254" w:lineRule="auto"/>
              <w:ind w:right="-35"/>
              <w:jc w:val="center"/>
              <w:rPr>
                <w:sz w:val="18"/>
                <w:szCs w:val="18"/>
              </w:rPr>
            </w:pPr>
            <w:r w:rsidRPr="000E2900">
              <w:rPr>
                <w:sz w:val="18"/>
                <w:szCs w:val="18"/>
              </w:rPr>
              <w:t>Izvršenje 2022.</w:t>
            </w:r>
          </w:p>
        </w:tc>
      </w:tr>
      <w:tr w:rsidR="00675C94" w:rsidRPr="000E2900" w14:paraId="0E1FAA0A" w14:textId="77777777" w:rsidTr="00011271">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B889880" w14:textId="77777777" w:rsidR="00675C94" w:rsidRPr="000E2900" w:rsidRDefault="00675C94" w:rsidP="00011271">
            <w:pPr>
              <w:spacing w:line="254" w:lineRule="auto"/>
              <w:rPr>
                <w:sz w:val="18"/>
                <w:szCs w:val="18"/>
              </w:rPr>
            </w:pPr>
            <w:r w:rsidRPr="000E2900">
              <w:rPr>
                <w:sz w:val="18"/>
                <w:szCs w:val="18"/>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24F3553" w14:textId="77777777" w:rsidR="00675C94" w:rsidRPr="000E2900" w:rsidRDefault="00675C94" w:rsidP="00011271">
            <w:pPr>
              <w:spacing w:line="254" w:lineRule="auto"/>
              <w:rPr>
                <w:sz w:val="18"/>
                <w:szCs w:val="18"/>
              </w:rPr>
            </w:pPr>
            <w:r w:rsidRPr="000E2900">
              <w:rPr>
                <w:sz w:val="18"/>
                <w:szCs w:val="18"/>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3BD8E4A" w14:textId="77777777" w:rsidR="00675C94" w:rsidRPr="000E2900" w:rsidRDefault="00675C94" w:rsidP="00011271">
            <w:pPr>
              <w:spacing w:line="254" w:lineRule="auto"/>
              <w:jc w:val="center"/>
              <w:rPr>
                <w:sz w:val="18"/>
                <w:szCs w:val="18"/>
              </w:rPr>
            </w:pPr>
            <w:r w:rsidRPr="000E2900">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A087E41" w14:textId="77777777" w:rsidR="00675C94" w:rsidRPr="000E2900" w:rsidRDefault="00675C94" w:rsidP="00011271">
            <w:pPr>
              <w:spacing w:line="254" w:lineRule="auto"/>
              <w:jc w:val="center"/>
              <w:rPr>
                <w:sz w:val="18"/>
                <w:szCs w:val="18"/>
              </w:rPr>
            </w:pPr>
            <w:r w:rsidRPr="000E2900">
              <w:rPr>
                <w:sz w:val="18"/>
                <w:szCs w:val="18"/>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2E0677D" w14:textId="77777777" w:rsidR="00675C94" w:rsidRPr="000E2900" w:rsidRDefault="00675C94" w:rsidP="00011271">
            <w:pPr>
              <w:spacing w:line="254" w:lineRule="auto"/>
              <w:jc w:val="center"/>
              <w:rPr>
                <w:sz w:val="18"/>
                <w:szCs w:val="18"/>
              </w:rPr>
            </w:pPr>
            <w:r w:rsidRPr="000E2900">
              <w:rPr>
                <w:sz w:val="18"/>
                <w:szCs w:val="18"/>
              </w:rPr>
              <w:t>30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5EF2B7C" w14:textId="77777777" w:rsidR="00675C94" w:rsidRPr="000E2900" w:rsidRDefault="00675C94" w:rsidP="00011271">
            <w:pPr>
              <w:spacing w:line="254" w:lineRule="auto"/>
              <w:jc w:val="center"/>
              <w:rPr>
                <w:sz w:val="18"/>
                <w:szCs w:val="18"/>
              </w:rPr>
            </w:pPr>
            <w:r w:rsidRPr="000E2900">
              <w:rPr>
                <w:sz w:val="18"/>
                <w:szCs w:val="18"/>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63FE4D" w14:textId="77777777" w:rsidR="00675C94" w:rsidRPr="000E2900" w:rsidRDefault="00675C94" w:rsidP="00011271">
            <w:pPr>
              <w:spacing w:line="254" w:lineRule="auto"/>
              <w:jc w:val="center"/>
              <w:rPr>
                <w:sz w:val="18"/>
                <w:szCs w:val="18"/>
              </w:rPr>
            </w:pPr>
            <w:r w:rsidRPr="000E2900">
              <w:rPr>
                <w:sz w:val="18"/>
                <w:szCs w:val="18"/>
              </w:rPr>
              <w:t>15</w:t>
            </w:r>
          </w:p>
        </w:tc>
      </w:tr>
    </w:tbl>
    <w:p w14:paraId="6FCB01D8" w14:textId="77777777" w:rsidR="00675C94" w:rsidRPr="000E2900" w:rsidRDefault="00675C94" w:rsidP="00675C94">
      <w:pPr>
        <w:jc w:val="both"/>
        <w:rPr>
          <w:b/>
          <w:bCs/>
          <w:color w:val="000000" w:themeColor="text1"/>
        </w:rPr>
      </w:pPr>
      <w:bookmarkStart w:id="34" w:name="_Hlk132890823"/>
      <w:bookmarkEnd w:id="33"/>
      <w:r w:rsidRPr="000E2900">
        <w:rPr>
          <w:b/>
          <w:bCs/>
          <w:color w:val="000000" w:themeColor="text1"/>
        </w:rPr>
        <w:t>Proračunski korisnik 32703 – Gradska knjižnica Požega</w:t>
      </w:r>
    </w:p>
    <w:p w14:paraId="5A12AEDB" w14:textId="77777777" w:rsidR="00675C94" w:rsidRPr="000E2900" w:rsidRDefault="00675C94" w:rsidP="00675C94"/>
    <w:p w14:paraId="19CAFD46" w14:textId="77777777" w:rsidR="00675C94" w:rsidRPr="000E2900" w:rsidRDefault="00675C94" w:rsidP="00675C94">
      <w:pPr>
        <w:ind w:firstLine="720"/>
        <w:jc w:val="both"/>
      </w:pPr>
      <w:r w:rsidRPr="000E2900">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1B63279F" w14:textId="77777777" w:rsidR="00675C94" w:rsidRPr="000E2900" w:rsidRDefault="00675C94" w:rsidP="00675C94">
      <w:pPr>
        <w:ind w:firstLine="720"/>
        <w:jc w:val="both"/>
      </w:pPr>
      <w:r w:rsidRPr="000E2900">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5F3B349" w14:textId="77777777" w:rsidR="00675C94" w:rsidRPr="000E2900" w:rsidRDefault="00675C94" w:rsidP="00675C94">
      <w:pPr>
        <w:ind w:firstLine="720"/>
        <w:jc w:val="both"/>
      </w:pPr>
      <w:r w:rsidRPr="000E2900">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3131DE06" w14:textId="77777777" w:rsidR="00675C94" w:rsidRPr="000E2900" w:rsidRDefault="00675C94" w:rsidP="00675C94">
      <w:pPr>
        <w:ind w:firstLine="720"/>
        <w:jc w:val="both"/>
      </w:pPr>
      <w:r w:rsidRPr="000E2900">
        <w:t xml:space="preserve">Radi izvršavanja djelatnosti Knjižnice i programa njezina rada, unutarnjim ustrojstvom uspostavljane su organizacijske (programske) cjeline i službe: </w:t>
      </w:r>
    </w:p>
    <w:p w14:paraId="611F523C" w14:textId="77777777" w:rsidR="00675C94" w:rsidRPr="000E2900" w:rsidRDefault="00675C94" w:rsidP="00675C94">
      <w:pPr>
        <w:jc w:val="both"/>
      </w:pPr>
      <w:r w:rsidRPr="000E2900">
        <w:t>- tri su odjela: Odjel književnosti, Odjel za djecu i mlade, Znanstveni i studijski odjel,</w:t>
      </w:r>
    </w:p>
    <w:p w14:paraId="09A2C1A2" w14:textId="77777777" w:rsidR="00675C94" w:rsidRPr="000E2900" w:rsidRDefault="00675C94" w:rsidP="00675C94">
      <w:pPr>
        <w:jc w:val="both"/>
      </w:pPr>
      <w:r w:rsidRPr="000E2900">
        <w:t>- sedam službi: Tajništvo i pravna služba, Služba za odnose s javnošću, Županijska matična razvojna služba, Služba nabave, obrade i zaštite knjižnične građe, Služba za razvoj i koordinaciju programa, Informativno posudbena služba za korisnike i distribuciju fonda, Tehnička služba,</w:t>
      </w:r>
    </w:p>
    <w:p w14:paraId="43EB24AA" w14:textId="77777777" w:rsidR="00675C94" w:rsidRPr="000E2900" w:rsidRDefault="00675C94" w:rsidP="00675C94">
      <w:pPr>
        <w:jc w:val="both"/>
      </w:pPr>
      <w:r w:rsidRPr="000E2900">
        <w:t>- tri su knjižnična stacionara: stacionar u Općina Velika, stacionar u Općini Kaptol i stacionar u Općini Jakšić.</w:t>
      </w:r>
    </w:p>
    <w:p w14:paraId="2EEA6C2B" w14:textId="77777777" w:rsidR="00675C94" w:rsidRPr="000E2900" w:rsidRDefault="00675C94" w:rsidP="00675C94">
      <w:pPr>
        <w:ind w:firstLine="708"/>
        <w:jc w:val="both"/>
      </w:pPr>
      <w:r w:rsidRPr="000E2900">
        <w:t>U izvještajnom razdoblju planirana su sredstva u iznosu 4.606.459,00 kn, a realizirana u iznosu 3.929.415,70 kn što je 85,30 % plana.</w:t>
      </w:r>
    </w:p>
    <w:p w14:paraId="7244825D" w14:textId="77777777" w:rsidR="00675C94" w:rsidRPr="000E2900" w:rsidRDefault="00675C94" w:rsidP="00675C94">
      <w:pPr>
        <w:jc w:val="both"/>
      </w:pPr>
    </w:p>
    <w:tbl>
      <w:tblPr>
        <w:tblStyle w:val="Reetkatablice1"/>
        <w:tblW w:w="9487" w:type="dxa"/>
        <w:jc w:val="center"/>
        <w:tblInd w:w="0" w:type="dxa"/>
        <w:tblLook w:val="04A0" w:firstRow="1" w:lastRow="0" w:firstColumn="1" w:lastColumn="0" w:noHBand="0" w:noVBand="1"/>
      </w:tblPr>
      <w:tblGrid>
        <w:gridCol w:w="4067"/>
        <w:gridCol w:w="1484"/>
        <w:gridCol w:w="1484"/>
        <w:gridCol w:w="1484"/>
        <w:gridCol w:w="968"/>
      </w:tblGrid>
      <w:tr w:rsidR="00675C94" w:rsidRPr="000E2900" w14:paraId="46A0C701" w14:textId="77777777" w:rsidTr="00011271">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494A1455" w14:textId="77777777" w:rsidR="00675C94" w:rsidRPr="000E2900" w:rsidRDefault="00675C94" w:rsidP="00011271">
            <w:pPr>
              <w:suppressAutoHyphens w:val="0"/>
              <w:rPr>
                <w:b/>
                <w:bCs/>
                <w:sz w:val="20"/>
              </w:rPr>
            </w:pPr>
            <w:r w:rsidRPr="000E2900">
              <w:rPr>
                <w:b/>
                <w:bCs/>
                <w:sz w:val="20"/>
              </w:rPr>
              <w:t>32703 GRADSKA KNJIŽNICA POŽEGA</w:t>
            </w:r>
          </w:p>
        </w:tc>
        <w:tc>
          <w:tcPr>
            <w:tcW w:w="1484" w:type="dxa"/>
            <w:tcBorders>
              <w:top w:val="single" w:sz="4" w:space="0" w:color="auto"/>
              <w:left w:val="single" w:sz="4" w:space="0" w:color="auto"/>
              <w:bottom w:val="single" w:sz="4" w:space="0" w:color="auto"/>
              <w:right w:val="single" w:sz="4" w:space="0" w:color="auto"/>
            </w:tcBorders>
            <w:noWrap/>
            <w:hideMark/>
          </w:tcPr>
          <w:p w14:paraId="39FAE61C"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4" w:type="dxa"/>
            <w:tcBorders>
              <w:top w:val="single" w:sz="4" w:space="0" w:color="auto"/>
              <w:left w:val="single" w:sz="4" w:space="0" w:color="auto"/>
              <w:bottom w:val="single" w:sz="4" w:space="0" w:color="auto"/>
              <w:right w:val="single" w:sz="4" w:space="0" w:color="auto"/>
            </w:tcBorders>
            <w:noWrap/>
            <w:hideMark/>
          </w:tcPr>
          <w:p w14:paraId="695A82DB"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4" w:type="dxa"/>
            <w:tcBorders>
              <w:top w:val="single" w:sz="4" w:space="0" w:color="auto"/>
              <w:left w:val="single" w:sz="4" w:space="0" w:color="auto"/>
              <w:bottom w:val="single" w:sz="4" w:space="0" w:color="auto"/>
              <w:right w:val="single" w:sz="4" w:space="0" w:color="auto"/>
            </w:tcBorders>
            <w:noWrap/>
            <w:hideMark/>
          </w:tcPr>
          <w:p w14:paraId="505AFEB9"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8" w:type="dxa"/>
            <w:tcBorders>
              <w:top w:val="single" w:sz="4" w:space="0" w:color="auto"/>
              <w:left w:val="single" w:sz="4" w:space="0" w:color="auto"/>
              <w:bottom w:val="single" w:sz="4" w:space="0" w:color="auto"/>
              <w:right w:val="single" w:sz="4" w:space="0" w:color="auto"/>
            </w:tcBorders>
          </w:tcPr>
          <w:p w14:paraId="4DEAE00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6DE0813D" w14:textId="77777777" w:rsidTr="00011271">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20FF4B21" w14:textId="77777777" w:rsidR="00675C94" w:rsidRPr="000E2900" w:rsidRDefault="00675C94" w:rsidP="00011271">
            <w:pPr>
              <w:suppressAutoHyphens w:val="0"/>
              <w:rPr>
                <w:sz w:val="20"/>
              </w:rPr>
            </w:pPr>
            <w:r w:rsidRPr="000E2900">
              <w:rPr>
                <w:sz w:val="20"/>
              </w:rPr>
              <w:t>PROGRAM 2000 REDOVNA DJELATNOST USTANOVA U KULTURI</w:t>
            </w:r>
          </w:p>
        </w:tc>
        <w:tc>
          <w:tcPr>
            <w:tcW w:w="1484" w:type="dxa"/>
            <w:tcBorders>
              <w:top w:val="single" w:sz="4" w:space="0" w:color="auto"/>
              <w:left w:val="single" w:sz="4" w:space="0" w:color="auto"/>
              <w:bottom w:val="single" w:sz="4" w:space="0" w:color="auto"/>
              <w:right w:val="single" w:sz="4" w:space="0" w:color="auto"/>
            </w:tcBorders>
            <w:noWrap/>
            <w:vAlign w:val="center"/>
          </w:tcPr>
          <w:p w14:paraId="7CF1FBB0" w14:textId="77777777" w:rsidR="00675C94" w:rsidRPr="000E2900" w:rsidRDefault="00675C94" w:rsidP="00011271">
            <w:pPr>
              <w:suppressAutoHyphens w:val="0"/>
              <w:jc w:val="center"/>
              <w:rPr>
                <w:sz w:val="20"/>
              </w:rPr>
            </w:pPr>
            <w:r w:rsidRPr="000E2900">
              <w:rPr>
                <w:sz w:val="20"/>
              </w:rPr>
              <w:t>3.712.259,00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A5192CF" w14:textId="77777777" w:rsidR="00675C94" w:rsidRPr="000E2900" w:rsidRDefault="00675C94" w:rsidP="00011271">
            <w:pPr>
              <w:suppressAutoHyphens w:val="0"/>
              <w:jc w:val="center"/>
              <w:rPr>
                <w:sz w:val="20"/>
              </w:rPr>
            </w:pPr>
            <w:r w:rsidRPr="000E2900">
              <w:rPr>
                <w:sz w:val="20"/>
              </w:rPr>
              <w:t>3.712.259,00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67A0369" w14:textId="77777777" w:rsidR="00675C94" w:rsidRPr="000E2900" w:rsidRDefault="00675C94" w:rsidP="00011271">
            <w:pPr>
              <w:suppressAutoHyphens w:val="0"/>
              <w:jc w:val="center"/>
              <w:rPr>
                <w:sz w:val="20"/>
              </w:rPr>
            </w:pPr>
            <w:r w:rsidRPr="000E2900">
              <w:rPr>
                <w:sz w:val="20"/>
              </w:rPr>
              <w:t>3.287.067,61</w:t>
            </w:r>
          </w:p>
        </w:tc>
        <w:tc>
          <w:tcPr>
            <w:tcW w:w="968" w:type="dxa"/>
            <w:tcBorders>
              <w:top w:val="single" w:sz="4" w:space="0" w:color="auto"/>
              <w:left w:val="single" w:sz="4" w:space="0" w:color="auto"/>
              <w:bottom w:val="single" w:sz="4" w:space="0" w:color="auto"/>
              <w:right w:val="single" w:sz="4" w:space="0" w:color="auto"/>
            </w:tcBorders>
            <w:vAlign w:val="center"/>
          </w:tcPr>
          <w:p w14:paraId="21E1C8C9" w14:textId="77777777" w:rsidR="00675C94" w:rsidRPr="000E2900" w:rsidRDefault="00675C94" w:rsidP="00011271">
            <w:pPr>
              <w:suppressAutoHyphens w:val="0"/>
              <w:jc w:val="center"/>
              <w:rPr>
                <w:sz w:val="20"/>
              </w:rPr>
            </w:pPr>
            <w:r w:rsidRPr="000E2900">
              <w:rPr>
                <w:sz w:val="20"/>
              </w:rPr>
              <w:t>88,55%</w:t>
            </w:r>
          </w:p>
        </w:tc>
      </w:tr>
      <w:tr w:rsidR="00675C94" w:rsidRPr="000E2900" w14:paraId="441C7047" w14:textId="77777777" w:rsidTr="00011271">
        <w:trPr>
          <w:trHeight w:val="255"/>
          <w:jc w:val="center"/>
        </w:trPr>
        <w:tc>
          <w:tcPr>
            <w:tcW w:w="4067" w:type="dxa"/>
            <w:tcBorders>
              <w:top w:val="single" w:sz="4" w:space="0" w:color="auto"/>
              <w:left w:val="single" w:sz="4" w:space="0" w:color="auto"/>
              <w:bottom w:val="single" w:sz="4" w:space="0" w:color="auto"/>
              <w:right w:val="single" w:sz="4" w:space="0" w:color="auto"/>
            </w:tcBorders>
            <w:noWrap/>
            <w:hideMark/>
          </w:tcPr>
          <w:p w14:paraId="58CAE02B" w14:textId="77777777" w:rsidR="00675C94" w:rsidRPr="000E2900" w:rsidRDefault="00675C94" w:rsidP="00011271">
            <w:pPr>
              <w:suppressAutoHyphens w:val="0"/>
              <w:rPr>
                <w:sz w:val="20"/>
              </w:rPr>
            </w:pPr>
            <w:r w:rsidRPr="000E2900">
              <w:rPr>
                <w:sz w:val="20"/>
              </w:rPr>
              <w:t>PROGRAM 3002 KNJIŽNIČNA DJELATNOST</w:t>
            </w:r>
          </w:p>
        </w:tc>
        <w:tc>
          <w:tcPr>
            <w:tcW w:w="1484" w:type="dxa"/>
            <w:tcBorders>
              <w:top w:val="single" w:sz="4" w:space="0" w:color="auto"/>
              <w:left w:val="single" w:sz="4" w:space="0" w:color="auto"/>
              <w:bottom w:val="single" w:sz="4" w:space="0" w:color="auto"/>
              <w:right w:val="single" w:sz="4" w:space="0" w:color="auto"/>
            </w:tcBorders>
            <w:noWrap/>
            <w:vAlign w:val="center"/>
          </w:tcPr>
          <w:p w14:paraId="7A06B7BF" w14:textId="77777777" w:rsidR="00675C94" w:rsidRPr="000E2900" w:rsidRDefault="00675C94" w:rsidP="00011271">
            <w:pPr>
              <w:suppressAutoHyphens w:val="0"/>
              <w:jc w:val="center"/>
              <w:rPr>
                <w:sz w:val="20"/>
              </w:rPr>
            </w:pPr>
            <w:r w:rsidRPr="000E2900">
              <w:rPr>
                <w:sz w:val="20"/>
              </w:rPr>
              <w:t>894.200,00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EC40A54" w14:textId="77777777" w:rsidR="00675C94" w:rsidRPr="000E2900" w:rsidRDefault="00675C94" w:rsidP="00011271">
            <w:pPr>
              <w:suppressAutoHyphens w:val="0"/>
              <w:jc w:val="center"/>
              <w:rPr>
                <w:sz w:val="20"/>
              </w:rPr>
            </w:pPr>
            <w:r w:rsidRPr="000E2900">
              <w:rPr>
                <w:sz w:val="20"/>
              </w:rPr>
              <w:t>894.200,00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71CD20BD" w14:textId="77777777" w:rsidR="00675C94" w:rsidRPr="000E2900" w:rsidRDefault="00675C94" w:rsidP="00011271">
            <w:pPr>
              <w:suppressAutoHyphens w:val="0"/>
              <w:jc w:val="center"/>
              <w:rPr>
                <w:sz w:val="20"/>
              </w:rPr>
            </w:pPr>
            <w:r w:rsidRPr="000E2900">
              <w:rPr>
                <w:sz w:val="20"/>
              </w:rPr>
              <w:t>642.348,09</w:t>
            </w:r>
          </w:p>
        </w:tc>
        <w:tc>
          <w:tcPr>
            <w:tcW w:w="968" w:type="dxa"/>
            <w:tcBorders>
              <w:top w:val="single" w:sz="4" w:space="0" w:color="auto"/>
              <w:left w:val="single" w:sz="4" w:space="0" w:color="auto"/>
              <w:bottom w:val="single" w:sz="4" w:space="0" w:color="auto"/>
              <w:right w:val="single" w:sz="4" w:space="0" w:color="auto"/>
            </w:tcBorders>
            <w:vAlign w:val="center"/>
          </w:tcPr>
          <w:p w14:paraId="656DE5F9" w14:textId="77777777" w:rsidR="00675C94" w:rsidRPr="000E2900" w:rsidRDefault="00675C94" w:rsidP="00011271">
            <w:pPr>
              <w:suppressAutoHyphens w:val="0"/>
              <w:jc w:val="center"/>
              <w:rPr>
                <w:sz w:val="20"/>
              </w:rPr>
            </w:pPr>
            <w:r w:rsidRPr="000E2900">
              <w:rPr>
                <w:sz w:val="20"/>
              </w:rPr>
              <w:t>71,83%</w:t>
            </w:r>
          </w:p>
        </w:tc>
      </w:tr>
    </w:tbl>
    <w:p w14:paraId="120C2013" w14:textId="77777777" w:rsidR="00675C94" w:rsidRPr="000E2900" w:rsidRDefault="00675C94" w:rsidP="00675C94">
      <w:pPr>
        <w:jc w:val="both"/>
        <w:rPr>
          <w:color w:val="000000" w:themeColor="text1"/>
        </w:rPr>
      </w:pPr>
    </w:p>
    <w:p w14:paraId="763728EE" w14:textId="77777777" w:rsidR="00675C94" w:rsidRPr="000E2900" w:rsidRDefault="00675C94" w:rsidP="00675C94">
      <w:pPr>
        <w:suppressAutoHyphens w:val="0"/>
        <w:jc w:val="both"/>
        <w:rPr>
          <w:color w:val="222222"/>
        </w:rPr>
      </w:pPr>
      <w:r w:rsidRPr="000E2900">
        <w:rPr>
          <w:b/>
          <w:bCs/>
          <w:color w:val="000000" w:themeColor="text1"/>
        </w:rPr>
        <w:t xml:space="preserve">NAZIV PROGRAMA: REDOVNA DJELATNOST USTANOVA U KULTURI </w:t>
      </w:r>
    </w:p>
    <w:p w14:paraId="3D2A1CDC" w14:textId="77777777" w:rsidR="00675C94" w:rsidRPr="000E2900" w:rsidRDefault="00675C94" w:rsidP="00675C94">
      <w:pPr>
        <w:suppressAutoHyphens w:val="0"/>
        <w:jc w:val="both"/>
        <w:rPr>
          <w:color w:val="222222"/>
        </w:rPr>
      </w:pPr>
    </w:p>
    <w:p w14:paraId="13A1FB11" w14:textId="77777777" w:rsidR="00675C94" w:rsidRPr="000E2900" w:rsidRDefault="00675C94" w:rsidP="00675C94">
      <w:pPr>
        <w:suppressAutoHyphens w:val="0"/>
        <w:ind w:firstLine="284"/>
        <w:jc w:val="both"/>
        <w:rPr>
          <w:color w:val="222222"/>
        </w:rPr>
      </w:pPr>
      <w:r w:rsidRPr="000E2900">
        <w:rPr>
          <w:color w:val="222222"/>
        </w:rPr>
        <w:t xml:space="preserve">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w:t>
      </w:r>
      <w:r>
        <w:rPr>
          <w:color w:val="222222"/>
        </w:rPr>
        <w:t xml:space="preserve">i </w:t>
      </w:r>
      <w:r w:rsidRPr="000E2900">
        <w:rPr>
          <w:color w:val="222222"/>
        </w:rPr>
        <w:t>korisnike.</w:t>
      </w:r>
    </w:p>
    <w:p w14:paraId="4829782B" w14:textId="77777777" w:rsidR="00675C94" w:rsidRPr="000E2900" w:rsidRDefault="00675C94" w:rsidP="00675C94">
      <w:pPr>
        <w:ind w:right="-108"/>
        <w:jc w:val="both"/>
        <w:rPr>
          <w:b/>
          <w:color w:val="000000" w:themeColor="text1"/>
        </w:rPr>
      </w:pPr>
    </w:p>
    <w:p w14:paraId="79F3DDEA"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1B95411D" w14:textId="77777777" w:rsidR="00675C94" w:rsidRPr="000E2900" w:rsidRDefault="00675C94">
      <w:pPr>
        <w:pStyle w:val="Odlomakpopisa"/>
        <w:numPr>
          <w:ilvl w:val="0"/>
          <w:numId w:val="6"/>
        </w:numPr>
        <w:suppressAutoHyphens/>
        <w:snapToGrid w:val="0"/>
      </w:pPr>
      <w:r w:rsidRPr="000E2900">
        <w:t>Zakon o ustanovama (Narodne novine, broj: 76/93, 29/97, 47/99, 35/08, 127/19)</w:t>
      </w:r>
    </w:p>
    <w:p w14:paraId="47EFA69D" w14:textId="77777777" w:rsidR="00675C94" w:rsidRPr="000E2900" w:rsidRDefault="00675C94">
      <w:pPr>
        <w:pStyle w:val="Odlomakpopisa"/>
        <w:numPr>
          <w:ilvl w:val="0"/>
          <w:numId w:val="6"/>
        </w:numPr>
        <w:suppressAutoHyphens/>
        <w:snapToGrid w:val="0"/>
      </w:pPr>
      <w:r w:rsidRPr="000E2900">
        <w:t>Zakon o knjižnicama i knjižničnoj djelatnosti (Narodne novine, broj: 17/19, 98/19)</w:t>
      </w:r>
    </w:p>
    <w:p w14:paraId="4FD7ADE6" w14:textId="77777777" w:rsidR="00675C94" w:rsidRPr="000E2900" w:rsidRDefault="00675C94">
      <w:pPr>
        <w:pStyle w:val="Odlomakpopisa"/>
        <w:numPr>
          <w:ilvl w:val="0"/>
          <w:numId w:val="6"/>
        </w:numPr>
        <w:jc w:val="both"/>
      </w:pPr>
      <w:r w:rsidRPr="000E2900">
        <w:t>Statut Gradske knjižnice Požega (poveznica https://gkpz.hr/wp-content/uploads/2020/09/1-Statut-Gradske-knjiznice-Pozega.pdf)</w:t>
      </w:r>
    </w:p>
    <w:p w14:paraId="20373ABB" w14:textId="05C28F75" w:rsidR="00675C94" w:rsidRDefault="00675C94">
      <w:pPr>
        <w:widowControl/>
        <w:suppressAutoHyphens w:val="0"/>
        <w:spacing w:after="160" w:line="259" w:lineRule="auto"/>
        <w:rPr>
          <w:color w:val="FF0000"/>
        </w:rPr>
      </w:pPr>
      <w:r>
        <w:rPr>
          <w:color w:val="FF0000"/>
        </w:rPr>
        <w:br w:type="page"/>
      </w:r>
    </w:p>
    <w:tbl>
      <w:tblPr>
        <w:tblStyle w:val="Reetkatablice"/>
        <w:tblW w:w="9492" w:type="dxa"/>
        <w:jc w:val="center"/>
        <w:tblLook w:val="04A0" w:firstRow="1" w:lastRow="0" w:firstColumn="1" w:lastColumn="0" w:noHBand="0" w:noVBand="1"/>
      </w:tblPr>
      <w:tblGrid>
        <w:gridCol w:w="3907"/>
        <w:gridCol w:w="1529"/>
        <w:gridCol w:w="1529"/>
        <w:gridCol w:w="1529"/>
        <w:gridCol w:w="998"/>
      </w:tblGrid>
      <w:tr w:rsidR="00675C94" w:rsidRPr="000E2900" w14:paraId="343DDA37" w14:textId="77777777" w:rsidTr="00011271">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01D4DA2D" w14:textId="77777777" w:rsidR="00675C94" w:rsidRPr="000E2900" w:rsidRDefault="00675C94" w:rsidP="00011271">
            <w:pPr>
              <w:suppressAutoHyphens w:val="0"/>
              <w:rPr>
                <w:b/>
                <w:bCs/>
                <w:sz w:val="20"/>
                <w:szCs w:val="20"/>
              </w:rPr>
            </w:pPr>
            <w:r w:rsidRPr="000E2900">
              <w:rPr>
                <w:b/>
                <w:bCs/>
                <w:sz w:val="20"/>
              </w:rPr>
              <w:lastRenderedPageBreak/>
              <w:t>PROGRAM 2000 REDOVNA DJELATNOST USTANOVA U KULTURI</w:t>
            </w:r>
          </w:p>
        </w:tc>
        <w:tc>
          <w:tcPr>
            <w:tcW w:w="1529" w:type="dxa"/>
            <w:tcBorders>
              <w:top w:val="single" w:sz="4" w:space="0" w:color="auto"/>
              <w:left w:val="single" w:sz="4" w:space="0" w:color="auto"/>
              <w:bottom w:val="single" w:sz="4" w:space="0" w:color="auto"/>
              <w:right w:val="single" w:sz="4" w:space="0" w:color="auto"/>
            </w:tcBorders>
            <w:noWrap/>
            <w:hideMark/>
          </w:tcPr>
          <w:p w14:paraId="5DC2935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529" w:type="dxa"/>
            <w:tcBorders>
              <w:top w:val="single" w:sz="4" w:space="0" w:color="auto"/>
              <w:left w:val="single" w:sz="4" w:space="0" w:color="auto"/>
              <w:bottom w:val="single" w:sz="4" w:space="0" w:color="auto"/>
              <w:right w:val="single" w:sz="4" w:space="0" w:color="auto"/>
            </w:tcBorders>
            <w:noWrap/>
            <w:hideMark/>
          </w:tcPr>
          <w:p w14:paraId="0C9B43C8"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529" w:type="dxa"/>
            <w:tcBorders>
              <w:top w:val="single" w:sz="4" w:space="0" w:color="auto"/>
              <w:left w:val="single" w:sz="4" w:space="0" w:color="auto"/>
              <w:bottom w:val="single" w:sz="4" w:space="0" w:color="auto"/>
              <w:right w:val="single" w:sz="4" w:space="0" w:color="auto"/>
            </w:tcBorders>
            <w:noWrap/>
            <w:hideMark/>
          </w:tcPr>
          <w:p w14:paraId="3B840B99" w14:textId="77777777" w:rsidR="00675C94" w:rsidRPr="000E2900" w:rsidRDefault="00675C94" w:rsidP="00011271">
            <w:pPr>
              <w:suppressAutoHyphens w:val="0"/>
              <w:jc w:val="center"/>
              <w:rPr>
                <w:b/>
                <w:bCs/>
                <w:sz w:val="20"/>
              </w:rPr>
            </w:pPr>
            <w:r w:rsidRPr="000E2900">
              <w:rPr>
                <w:b/>
                <w:bCs/>
                <w:sz w:val="20"/>
                <w:szCs w:val="20"/>
              </w:rPr>
              <w:t>Izvršenje 2022.</w:t>
            </w:r>
          </w:p>
        </w:tc>
        <w:tc>
          <w:tcPr>
            <w:tcW w:w="998" w:type="dxa"/>
            <w:tcBorders>
              <w:top w:val="single" w:sz="4" w:space="0" w:color="auto"/>
              <w:left w:val="single" w:sz="4" w:space="0" w:color="auto"/>
              <w:bottom w:val="single" w:sz="4" w:space="0" w:color="auto"/>
              <w:right w:val="single" w:sz="4" w:space="0" w:color="auto"/>
            </w:tcBorders>
          </w:tcPr>
          <w:p w14:paraId="53BDD26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488DBF6" w14:textId="77777777" w:rsidTr="00011271">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43E9422D" w14:textId="77777777" w:rsidR="00675C94" w:rsidRPr="000E2900" w:rsidRDefault="00675C94" w:rsidP="00011271">
            <w:pPr>
              <w:suppressAutoHyphens w:val="0"/>
              <w:rPr>
                <w:sz w:val="20"/>
              </w:rPr>
            </w:pPr>
            <w:r w:rsidRPr="000E2900">
              <w:rPr>
                <w:sz w:val="20"/>
              </w:rPr>
              <w:t>Aktivnost A200001 OSNOVNA AKTIVNOST USTANOVA U KULTURI</w:t>
            </w:r>
          </w:p>
        </w:tc>
        <w:tc>
          <w:tcPr>
            <w:tcW w:w="1529" w:type="dxa"/>
            <w:tcBorders>
              <w:top w:val="single" w:sz="4" w:space="0" w:color="auto"/>
              <w:left w:val="single" w:sz="4" w:space="0" w:color="auto"/>
              <w:bottom w:val="single" w:sz="4" w:space="0" w:color="auto"/>
              <w:right w:val="single" w:sz="4" w:space="0" w:color="auto"/>
            </w:tcBorders>
            <w:noWrap/>
            <w:vAlign w:val="center"/>
          </w:tcPr>
          <w:p w14:paraId="669C9C26" w14:textId="77777777" w:rsidR="00675C94" w:rsidRPr="000E2900" w:rsidRDefault="00675C94" w:rsidP="00011271">
            <w:pPr>
              <w:suppressAutoHyphens w:val="0"/>
              <w:jc w:val="right"/>
              <w:rPr>
                <w:sz w:val="20"/>
              </w:rPr>
            </w:pPr>
            <w:r w:rsidRPr="000E2900">
              <w:rPr>
                <w:sz w:val="20"/>
              </w:rPr>
              <w:t>3.702.259,00</w:t>
            </w:r>
          </w:p>
        </w:tc>
        <w:tc>
          <w:tcPr>
            <w:tcW w:w="1529" w:type="dxa"/>
            <w:tcBorders>
              <w:top w:val="single" w:sz="4" w:space="0" w:color="auto"/>
              <w:left w:val="single" w:sz="4" w:space="0" w:color="auto"/>
              <w:bottom w:val="single" w:sz="4" w:space="0" w:color="auto"/>
              <w:right w:val="single" w:sz="4" w:space="0" w:color="auto"/>
            </w:tcBorders>
            <w:noWrap/>
            <w:vAlign w:val="center"/>
          </w:tcPr>
          <w:p w14:paraId="211F5BE9" w14:textId="77777777" w:rsidR="00675C94" w:rsidRPr="000E2900" w:rsidRDefault="00675C94" w:rsidP="00011271">
            <w:pPr>
              <w:suppressAutoHyphens w:val="0"/>
              <w:jc w:val="right"/>
              <w:rPr>
                <w:sz w:val="20"/>
              </w:rPr>
            </w:pPr>
            <w:r w:rsidRPr="000E2900">
              <w:rPr>
                <w:sz w:val="20"/>
              </w:rPr>
              <w:t>3.702.259,00</w:t>
            </w:r>
          </w:p>
        </w:tc>
        <w:tc>
          <w:tcPr>
            <w:tcW w:w="1529" w:type="dxa"/>
            <w:tcBorders>
              <w:top w:val="single" w:sz="4" w:space="0" w:color="auto"/>
              <w:left w:val="single" w:sz="4" w:space="0" w:color="auto"/>
              <w:bottom w:val="single" w:sz="4" w:space="0" w:color="auto"/>
              <w:right w:val="single" w:sz="4" w:space="0" w:color="auto"/>
            </w:tcBorders>
            <w:noWrap/>
            <w:vAlign w:val="center"/>
          </w:tcPr>
          <w:p w14:paraId="4B15C805" w14:textId="77777777" w:rsidR="00675C94" w:rsidRPr="000E2900" w:rsidRDefault="00675C94" w:rsidP="00011271">
            <w:pPr>
              <w:suppressAutoHyphens w:val="0"/>
              <w:jc w:val="right"/>
              <w:rPr>
                <w:sz w:val="20"/>
              </w:rPr>
            </w:pPr>
            <w:r w:rsidRPr="000E2900">
              <w:rPr>
                <w:sz w:val="20"/>
              </w:rPr>
              <w:t>3.277.289,91</w:t>
            </w:r>
          </w:p>
        </w:tc>
        <w:tc>
          <w:tcPr>
            <w:tcW w:w="998" w:type="dxa"/>
            <w:tcBorders>
              <w:top w:val="single" w:sz="4" w:space="0" w:color="auto"/>
              <w:left w:val="single" w:sz="4" w:space="0" w:color="auto"/>
              <w:bottom w:val="single" w:sz="4" w:space="0" w:color="auto"/>
              <w:right w:val="single" w:sz="4" w:space="0" w:color="auto"/>
            </w:tcBorders>
          </w:tcPr>
          <w:p w14:paraId="1DA74182" w14:textId="77777777" w:rsidR="00675C94" w:rsidRPr="000E2900" w:rsidRDefault="00675C94" w:rsidP="00011271">
            <w:pPr>
              <w:suppressAutoHyphens w:val="0"/>
              <w:jc w:val="right"/>
              <w:rPr>
                <w:sz w:val="20"/>
              </w:rPr>
            </w:pPr>
            <w:r w:rsidRPr="000E2900">
              <w:rPr>
                <w:sz w:val="20"/>
              </w:rPr>
              <w:t>88,52%</w:t>
            </w:r>
          </w:p>
        </w:tc>
      </w:tr>
      <w:tr w:rsidR="00675C94" w:rsidRPr="000E2900" w14:paraId="2B031CA0" w14:textId="77777777" w:rsidTr="00011271">
        <w:trPr>
          <w:trHeight w:val="255"/>
          <w:jc w:val="center"/>
        </w:trPr>
        <w:tc>
          <w:tcPr>
            <w:tcW w:w="3907" w:type="dxa"/>
            <w:tcBorders>
              <w:top w:val="single" w:sz="4" w:space="0" w:color="auto"/>
              <w:left w:val="single" w:sz="4" w:space="0" w:color="auto"/>
              <w:bottom w:val="single" w:sz="4" w:space="0" w:color="auto"/>
              <w:right w:val="single" w:sz="4" w:space="0" w:color="auto"/>
            </w:tcBorders>
            <w:noWrap/>
            <w:hideMark/>
          </w:tcPr>
          <w:p w14:paraId="016B4E01" w14:textId="77777777" w:rsidR="00675C94" w:rsidRPr="000E2900" w:rsidRDefault="00675C94" w:rsidP="00011271">
            <w:pPr>
              <w:suppressAutoHyphens w:val="0"/>
              <w:rPr>
                <w:sz w:val="20"/>
              </w:rPr>
            </w:pPr>
            <w:r w:rsidRPr="000E2900">
              <w:rPr>
                <w:sz w:val="20"/>
              </w:rPr>
              <w:t>Kapitalni projekt K200001 NABAVA OPREME U USTANOVAMA U KULTURI</w:t>
            </w:r>
          </w:p>
        </w:tc>
        <w:tc>
          <w:tcPr>
            <w:tcW w:w="1529" w:type="dxa"/>
            <w:tcBorders>
              <w:top w:val="single" w:sz="4" w:space="0" w:color="auto"/>
              <w:left w:val="single" w:sz="4" w:space="0" w:color="auto"/>
              <w:bottom w:val="single" w:sz="4" w:space="0" w:color="auto"/>
              <w:right w:val="single" w:sz="4" w:space="0" w:color="auto"/>
            </w:tcBorders>
            <w:noWrap/>
            <w:vAlign w:val="center"/>
          </w:tcPr>
          <w:p w14:paraId="0C9C237B" w14:textId="77777777" w:rsidR="00675C94" w:rsidRPr="000E2900" w:rsidRDefault="00675C94" w:rsidP="00011271">
            <w:pPr>
              <w:suppressAutoHyphens w:val="0"/>
              <w:jc w:val="center"/>
              <w:rPr>
                <w:sz w:val="20"/>
              </w:rPr>
            </w:pPr>
            <w:r w:rsidRPr="000E2900">
              <w:rPr>
                <w:sz w:val="20"/>
              </w:rPr>
              <w:t>10.000,00</w:t>
            </w:r>
          </w:p>
        </w:tc>
        <w:tc>
          <w:tcPr>
            <w:tcW w:w="1529" w:type="dxa"/>
            <w:tcBorders>
              <w:top w:val="single" w:sz="4" w:space="0" w:color="auto"/>
              <w:left w:val="single" w:sz="4" w:space="0" w:color="auto"/>
              <w:bottom w:val="single" w:sz="4" w:space="0" w:color="auto"/>
              <w:right w:val="single" w:sz="4" w:space="0" w:color="auto"/>
            </w:tcBorders>
            <w:noWrap/>
            <w:vAlign w:val="center"/>
          </w:tcPr>
          <w:p w14:paraId="5D09D21E" w14:textId="77777777" w:rsidR="00675C94" w:rsidRPr="000E2900" w:rsidRDefault="00675C94" w:rsidP="00011271">
            <w:pPr>
              <w:suppressAutoHyphens w:val="0"/>
              <w:jc w:val="center"/>
              <w:rPr>
                <w:sz w:val="20"/>
              </w:rPr>
            </w:pPr>
            <w:r w:rsidRPr="000E2900">
              <w:rPr>
                <w:sz w:val="20"/>
              </w:rPr>
              <w:t>10.000,00</w:t>
            </w:r>
          </w:p>
        </w:tc>
        <w:tc>
          <w:tcPr>
            <w:tcW w:w="1529" w:type="dxa"/>
            <w:tcBorders>
              <w:top w:val="single" w:sz="4" w:space="0" w:color="auto"/>
              <w:left w:val="single" w:sz="4" w:space="0" w:color="auto"/>
              <w:bottom w:val="single" w:sz="4" w:space="0" w:color="auto"/>
              <w:right w:val="single" w:sz="4" w:space="0" w:color="auto"/>
            </w:tcBorders>
            <w:noWrap/>
            <w:vAlign w:val="center"/>
          </w:tcPr>
          <w:p w14:paraId="5CCEA339" w14:textId="77777777" w:rsidR="00675C94" w:rsidRPr="000E2900" w:rsidRDefault="00675C94" w:rsidP="00011271">
            <w:pPr>
              <w:suppressAutoHyphens w:val="0"/>
              <w:jc w:val="center"/>
              <w:rPr>
                <w:sz w:val="20"/>
              </w:rPr>
            </w:pPr>
            <w:r w:rsidRPr="000E2900">
              <w:rPr>
                <w:sz w:val="20"/>
              </w:rPr>
              <w:t>9.777,70</w:t>
            </w:r>
          </w:p>
        </w:tc>
        <w:tc>
          <w:tcPr>
            <w:tcW w:w="998" w:type="dxa"/>
            <w:tcBorders>
              <w:top w:val="single" w:sz="4" w:space="0" w:color="auto"/>
              <w:left w:val="single" w:sz="4" w:space="0" w:color="auto"/>
              <w:bottom w:val="single" w:sz="4" w:space="0" w:color="auto"/>
              <w:right w:val="single" w:sz="4" w:space="0" w:color="auto"/>
            </w:tcBorders>
            <w:vAlign w:val="center"/>
          </w:tcPr>
          <w:p w14:paraId="7E58AD73" w14:textId="77777777" w:rsidR="00675C94" w:rsidRPr="000E2900" w:rsidRDefault="00675C94" w:rsidP="00011271">
            <w:pPr>
              <w:suppressAutoHyphens w:val="0"/>
              <w:jc w:val="center"/>
              <w:rPr>
                <w:sz w:val="20"/>
              </w:rPr>
            </w:pPr>
            <w:r w:rsidRPr="000E2900">
              <w:rPr>
                <w:sz w:val="20"/>
              </w:rPr>
              <w:t>97,78%</w:t>
            </w:r>
          </w:p>
        </w:tc>
      </w:tr>
    </w:tbl>
    <w:p w14:paraId="316DE5BE" w14:textId="77777777" w:rsidR="00675C94" w:rsidRPr="000E2900" w:rsidRDefault="00675C94" w:rsidP="00675C94">
      <w:pPr>
        <w:suppressAutoHyphens w:val="0"/>
        <w:ind w:firstLine="284"/>
        <w:jc w:val="both"/>
        <w:rPr>
          <w:color w:val="222222"/>
        </w:rPr>
      </w:pPr>
    </w:p>
    <w:p w14:paraId="601365AA" w14:textId="77777777" w:rsidR="00675C94" w:rsidRPr="000E2900" w:rsidRDefault="00675C94" w:rsidP="00675C94">
      <w:pPr>
        <w:suppressAutoHyphens w:val="0"/>
        <w:jc w:val="both"/>
      </w:pPr>
      <w:r w:rsidRPr="000E2900">
        <w:rPr>
          <w:b/>
          <w:bCs/>
        </w:rPr>
        <w:t>Osnovna aktivnost ustanova u kulturi</w:t>
      </w:r>
      <w:r w:rsidRPr="000E2900">
        <w:t xml:space="preserve"> - osiguravaju se sredstva za redovan rad knjižnice kroz rashode za zaposlene, materijalne i financijske rashode. Aktivnost je realizirana u skladu s godišnjim planom.</w:t>
      </w:r>
    </w:p>
    <w:p w14:paraId="63301B13" w14:textId="77777777" w:rsidR="00675C94" w:rsidRPr="000E2900" w:rsidRDefault="00675C94" w:rsidP="00675C94">
      <w:pPr>
        <w:suppressAutoHyphens w:val="0"/>
        <w:ind w:right="-142"/>
        <w:jc w:val="both"/>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675C94" w:rsidRPr="000E2900" w14:paraId="002D0C00" w14:textId="77777777" w:rsidTr="00011271">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78B8C75"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F983533" w14:textId="77777777" w:rsidR="00675C94" w:rsidRPr="000E2900" w:rsidRDefault="00675C94" w:rsidP="00011271">
            <w:pPr>
              <w:spacing w:line="254" w:lineRule="auto"/>
              <w:jc w:val="center"/>
              <w:rPr>
                <w:sz w:val="18"/>
                <w:szCs w:val="18"/>
              </w:rPr>
            </w:pPr>
            <w:r w:rsidRPr="000E2900">
              <w:rPr>
                <w:sz w:val="18"/>
                <w:szCs w:val="18"/>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D3DD76C" w14:textId="77777777" w:rsidR="00675C94" w:rsidRPr="000E2900" w:rsidRDefault="00675C94" w:rsidP="00011271">
            <w:pPr>
              <w:spacing w:line="254" w:lineRule="auto"/>
              <w:jc w:val="center"/>
              <w:rPr>
                <w:sz w:val="18"/>
                <w:szCs w:val="18"/>
              </w:rPr>
            </w:pPr>
            <w:r w:rsidRPr="000E2900">
              <w:rPr>
                <w:sz w:val="18"/>
                <w:szCs w:val="18"/>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87E014E"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04FA95"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B0DF986"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2A69E4"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740BF710" w14:textId="77777777" w:rsidTr="00011271">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B320A01" w14:textId="77777777" w:rsidR="00675C94" w:rsidRPr="000E2900" w:rsidRDefault="00675C94" w:rsidP="00011271">
            <w:pPr>
              <w:spacing w:line="254" w:lineRule="auto"/>
              <w:rPr>
                <w:sz w:val="18"/>
                <w:szCs w:val="18"/>
              </w:rPr>
            </w:pPr>
            <w:r w:rsidRPr="000E2900">
              <w:rPr>
                <w:sz w:val="18"/>
                <w:szCs w:val="18"/>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9B6B670" w14:textId="77777777" w:rsidR="00675C94" w:rsidRPr="000E2900" w:rsidRDefault="00675C94" w:rsidP="00011271">
            <w:pPr>
              <w:spacing w:line="254" w:lineRule="auto"/>
              <w:rPr>
                <w:sz w:val="18"/>
                <w:szCs w:val="18"/>
              </w:rPr>
            </w:pPr>
            <w:r w:rsidRPr="000E2900">
              <w:rPr>
                <w:sz w:val="18"/>
                <w:szCs w:val="18"/>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181A207" w14:textId="77777777" w:rsidR="00675C94" w:rsidRPr="000E2900" w:rsidRDefault="00675C94" w:rsidP="00011271">
            <w:pPr>
              <w:spacing w:line="254" w:lineRule="auto"/>
              <w:jc w:val="center"/>
              <w:rPr>
                <w:sz w:val="18"/>
                <w:szCs w:val="18"/>
              </w:rPr>
            </w:pPr>
            <w:r w:rsidRPr="000E2900">
              <w:rPr>
                <w:sz w:val="18"/>
                <w:szCs w:val="18"/>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531E15A" w14:textId="77777777" w:rsidR="00675C94" w:rsidRPr="000E2900" w:rsidRDefault="00675C94" w:rsidP="00011271">
            <w:pPr>
              <w:spacing w:line="254" w:lineRule="auto"/>
              <w:jc w:val="center"/>
              <w:rPr>
                <w:sz w:val="18"/>
                <w:szCs w:val="18"/>
              </w:rPr>
            </w:pPr>
            <w:r w:rsidRPr="000E2900">
              <w:rPr>
                <w:sz w:val="18"/>
                <w:szCs w:val="18"/>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59F085F" w14:textId="77777777" w:rsidR="00675C94" w:rsidRPr="000E2900" w:rsidRDefault="00675C94" w:rsidP="00011271">
            <w:pPr>
              <w:spacing w:line="254" w:lineRule="auto"/>
              <w:jc w:val="center"/>
              <w:rPr>
                <w:sz w:val="18"/>
                <w:szCs w:val="18"/>
              </w:rPr>
            </w:pPr>
            <w:r w:rsidRPr="000E2900">
              <w:rPr>
                <w:sz w:val="18"/>
                <w:szCs w:val="18"/>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110F3B6" w14:textId="77777777" w:rsidR="00675C94" w:rsidRPr="000E2900" w:rsidRDefault="00675C94" w:rsidP="00011271">
            <w:pPr>
              <w:spacing w:line="254" w:lineRule="auto"/>
              <w:jc w:val="center"/>
              <w:rPr>
                <w:sz w:val="18"/>
                <w:szCs w:val="18"/>
              </w:rPr>
            </w:pPr>
            <w:r w:rsidRPr="000E2900">
              <w:rPr>
                <w:sz w:val="18"/>
                <w:szCs w:val="18"/>
              </w:rPr>
              <w:t>100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6266BB" w14:textId="77777777" w:rsidR="00675C94" w:rsidRPr="000E2900" w:rsidRDefault="00675C94" w:rsidP="00011271">
            <w:pPr>
              <w:spacing w:line="254" w:lineRule="auto"/>
              <w:jc w:val="center"/>
              <w:rPr>
                <w:sz w:val="18"/>
                <w:szCs w:val="18"/>
              </w:rPr>
            </w:pPr>
            <w:r w:rsidRPr="000E2900">
              <w:rPr>
                <w:sz w:val="18"/>
                <w:szCs w:val="18"/>
              </w:rPr>
              <w:t>88,55</w:t>
            </w:r>
          </w:p>
        </w:tc>
      </w:tr>
    </w:tbl>
    <w:p w14:paraId="0A120692" w14:textId="77777777" w:rsidR="00675C94" w:rsidRPr="000E2900" w:rsidRDefault="00675C94" w:rsidP="00675C94">
      <w:pPr>
        <w:suppressAutoHyphens w:val="0"/>
        <w:jc w:val="both"/>
      </w:pPr>
    </w:p>
    <w:p w14:paraId="7092B5ED" w14:textId="77777777" w:rsidR="00675C94" w:rsidRPr="000E2900" w:rsidRDefault="00675C94" w:rsidP="00675C94">
      <w:pPr>
        <w:suppressAutoHyphens w:val="0"/>
        <w:jc w:val="both"/>
      </w:pPr>
      <w:r w:rsidRPr="000E2900">
        <w:rPr>
          <w:b/>
          <w:bCs/>
        </w:rPr>
        <w:t>Nabava opreme u ustanovama u kulturi</w:t>
      </w:r>
      <w:r w:rsidRPr="000E2900">
        <w:t xml:space="preserve"> – odnosi se na donaciju knjiga.</w:t>
      </w:r>
    </w:p>
    <w:p w14:paraId="475A295A" w14:textId="77777777" w:rsidR="00675C94" w:rsidRPr="000E2900" w:rsidRDefault="00675C94" w:rsidP="00675C94">
      <w:pPr>
        <w:suppressAutoHyphens w:val="0"/>
      </w:pPr>
    </w:p>
    <w:p w14:paraId="68F13D08" w14:textId="77777777" w:rsidR="00675C94" w:rsidRPr="000E2900" w:rsidRDefault="00675C94" w:rsidP="00675C94">
      <w:pPr>
        <w:suppressAutoHyphens w:val="0"/>
        <w:jc w:val="both"/>
        <w:rPr>
          <w:lang w:eastAsia="en-US"/>
        </w:rPr>
      </w:pPr>
      <w:r w:rsidRPr="000E2900">
        <w:rPr>
          <w:b/>
          <w:bCs/>
          <w:color w:val="000000" w:themeColor="text1"/>
        </w:rPr>
        <w:t>NAZIV PROGRAMA: KNJIŽNIČNA DJELATNOST</w:t>
      </w:r>
      <w:r w:rsidRPr="000E2900">
        <w:rPr>
          <w:color w:val="000000" w:themeColor="text1"/>
        </w:rPr>
        <w:t xml:space="preserve">  </w:t>
      </w:r>
    </w:p>
    <w:p w14:paraId="09BF45DC" w14:textId="77777777" w:rsidR="00675C94" w:rsidRPr="000E2900" w:rsidRDefault="00675C94" w:rsidP="00675C94">
      <w:pPr>
        <w:suppressAutoHyphens w:val="0"/>
        <w:jc w:val="both"/>
        <w:rPr>
          <w:lang w:eastAsia="en-US"/>
        </w:rPr>
      </w:pPr>
    </w:p>
    <w:p w14:paraId="09E7B642" w14:textId="77777777" w:rsidR="00675C94" w:rsidRPr="000E2900" w:rsidRDefault="00675C94" w:rsidP="00675C94">
      <w:pPr>
        <w:suppressAutoHyphens w:val="0"/>
        <w:ind w:firstLine="284"/>
        <w:jc w:val="both"/>
        <w:rPr>
          <w:color w:val="000000" w:themeColor="text1"/>
        </w:rPr>
      </w:pPr>
      <w:r w:rsidRPr="000E2900">
        <w:rPr>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povećati broj korisnika knjižnice. </w:t>
      </w:r>
      <w:r w:rsidRPr="000E2900">
        <w:rPr>
          <w:color w:val="000000" w:themeColor="text1"/>
        </w:rPr>
        <w:t>Kroz program su planirani projekti:</w:t>
      </w:r>
    </w:p>
    <w:p w14:paraId="1947B155" w14:textId="77777777" w:rsidR="00675C94" w:rsidRPr="000E2900" w:rsidRDefault="00675C94" w:rsidP="00675C94">
      <w:pPr>
        <w:suppressAutoHyphens w:val="0"/>
        <w:ind w:firstLine="284"/>
        <w:jc w:val="both"/>
        <w:rPr>
          <w:color w:val="000000" w:themeColor="text1"/>
        </w:rPr>
      </w:pPr>
    </w:p>
    <w:p w14:paraId="6E6ADBEC"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1483E8F8" w14:textId="77777777" w:rsidR="00675C94" w:rsidRPr="000E2900" w:rsidRDefault="00675C94">
      <w:pPr>
        <w:pStyle w:val="Odlomakpopisa"/>
        <w:numPr>
          <w:ilvl w:val="0"/>
          <w:numId w:val="6"/>
        </w:numPr>
        <w:suppressAutoHyphens/>
        <w:snapToGrid w:val="0"/>
      </w:pPr>
      <w:r w:rsidRPr="000E2900">
        <w:t>Zakon o ustanovama (Narodne novine, broj: 76/93, 29/97, 47/99, 35/08, 127/19)</w:t>
      </w:r>
    </w:p>
    <w:p w14:paraId="238D2BDE" w14:textId="77777777" w:rsidR="00675C94" w:rsidRPr="000E2900" w:rsidRDefault="00675C94">
      <w:pPr>
        <w:pStyle w:val="Odlomakpopisa"/>
        <w:numPr>
          <w:ilvl w:val="0"/>
          <w:numId w:val="6"/>
        </w:numPr>
        <w:suppressAutoHyphens/>
        <w:snapToGrid w:val="0"/>
      </w:pPr>
      <w:r w:rsidRPr="000E2900">
        <w:t>Zakon o knjižnicama i knjižničnoj djelatnosti (Narodne novine, broj: 17/19, 98/19)</w:t>
      </w:r>
    </w:p>
    <w:p w14:paraId="79D898D8" w14:textId="77777777" w:rsidR="00675C94" w:rsidRPr="000E2900" w:rsidRDefault="00675C94">
      <w:pPr>
        <w:pStyle w:val="Odlomakpopisa"/>
        <w:numPr>
          <w:ilvl w:val="0"/>
          <w:numId w:val="6"/>
        </w:numPr>
        <w:jc w:val="both"/>
      </w:pPr>
      <w:r w:rsidRPr="000E2900">
        <w:t>Statut Gradske knjižnice Požega (poveznica https://gkpz.hr/wp-content/uploads/2020/09/1-Statut-Gradske-knjiznice-Pozega.pdf)</w:t>
      </w:r>
    </w:p>
    <w:p w14:paraId="056C9554" w14:textId="77777777" w:rsidR="00675C94" w:rsidRPr="000E2900" w:rsidRDefault="00675C94" w:rsidP="00675C94">
      <w:pPr>
        <w:suppressAutoHyphens w:val="0"/>
        <w:jc w:val="both"/>
        <w:rPr>
          <w:color w:val="FF0000"/>
        </w:rPr>
      </w:pPr>
    </w:p>
    <w:tbl>
      <w:tblPr>
        <w:tblStyle w:val="Reetkatablice"/>
        <w:tblW w:w="9354" w:type="dxa"/>
        <w:jc w:val="center"/>
        <w:tblLook w:val="04A0" w:firstRow="1" w:lastRow="0" w:firstColumn="1" w:lastColumn="0" w:noHBand="0" w:noVBand="1"/>
      </w:tblPr>
      <w:tblGrid>
        <w:gridCol w:w="4058"/>
        <w:gridCol w:w="1450"/>
        <w:gridCol w:w="1450"/>
        <w:gridCol w:w="1450"/>
        <w:gridCol w:w="946"/>
      </w:tblGrid>
      <w:tr w:rsidR="00675C94" w:rsidRPr="000E2900" w14:paraId="66263F2B"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31A9588F" w14:textId="77777777" w:rsidR="00675C94" w:rsidRPr="000E2900" w:rsidRDefault="00675C94" w:rsidP="00011271">
            <w:pPr>
              <w:suppressAutoHyphens w:val="0"/>
              <w:rPr>
                <w:b/>
                <w:bCs/>
                <w:sz w:val="20"/>
                <w:szCs w:val="20"/>
              </w:rPr>
            </w:pPr>
            <w:r w:rsidRPr="000E2900">
              <w:rPr>
                <w:b/>
                <w:bCs/>
                <w:sz w:val="20"/>
              </w:rPr>
              <w:t>PROGRAM 3002 KNJIŽNIČNA DJELATNOST</w:t>
            </w:r>
          </w:p>
        </w:tc>
        <w:tc>
          <w:tcPr>
            <w:tcW w:w="1450" w:type="dxa"/>
            <w:tcBorders>
              <w:top w:val="single" w:sz="4" w:space="0" w:color="auto"/>
              <w:left w:val="single" w:sz="4" w:space="0" w:color="auto"/>
              <w:bottom w:val="single" w:sz="4" w:space="0" w:color="auto"/>
              <w:right w:val="single" w:sz="4" w:space="0" w:color="auto"/>
            </w:tcBorders>
            <w:noWrap/>
            <w:hideMark/>
          </w:tcPr>
          <w:p w14:paraId="48B743C2"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50" w:type="dxa"/>
            <w:tcBorders>
              <w:top w:val="single" w:sz="4" w:space="0" w:color="auto"/>
              <w:left w:val="single" w:sz="4" w:space="0" w:color="auto"/>
              <w:bottom w:val="single" w:sz="4" w:space="0" w:color="auto"/>
              <w:right w:val="single" w:sz="4" w:space="0" w:color="auto"/>
            </w:tcBorders>
            <w:noWrap/>
            <w:hideMark/>
          </w:tcPr>
          <w:p w14:paraId="39AF533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50" w:type="dxa"/>
            <w:tcBorders>
              <w:top w:val="single" w:sz="4" w:space="0" w:color="auto"/>
              <w:left w:val="single" w:sz="4" w:space="0" w:color="auto"/>
              <w:bottom w:val="single" w:sz="4" w:space="0" w:color="auto"/>
              <w:right w:val="single" w:sz="4" w:space="0" w:color="auto"/>
            </w:tcBorders>
            <w:noWrap/>
            <w:hideMark/>
          </w:tcPr>
          <w:p w14:paraId="1617B0AF"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6" w:type="dxa"/>
            <w:tcBorders>
              <w:top w:val="single" w:sz="4" w:space="0" w:color="auto"/>
              <w:left w:val="single" w:sz="4" w:space="0" w:color="auto"/>
              <w:bottom w:val="single" w:sz="4" w:space="0" w:color="auto"/>
              <w:right w:val="single" w:sz="4" w:space="0" w:color="auto"/>
            </w:tcBorders>
          </w:tcPr>
          <w:p w14:paraId="25E1E54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4EAA018"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6452350D" w14:textId="77777777" w:rsidR="00675C94" w:rsidRPr="000E2900" w:rsidRDefault="00675C94" w:rsidP="00011271">
            <w:pPr>
              <w:suppressAutoHyphens w:val="0"/>
              <w:rPr>
                <w:sz w:val="20"/>
              </w:rPr>
            </w:pPr>
            <w:r w:rsidRPr="000E2900">
              <w:rPr>
                <w:sz w:val="20"/>
              </w:rPr>
              <w:t>Kapitalni projekt K100001 NABAVA KNJIGA</w:t>
            </w:r>
          </w:p>
        </w:tc>
        <w:tc>
          <w:tcPr>
            <w:tcW w:w="1450" w:type="dxa"/>
            <w:tcBorders>
              <w:top w:val="single" w:sz="4" w:space="0" w:color="auto"/>
              <w:left w:val="single" w:sz="4" w:space="0" w:color="auto"/>
              <w:bottom w:val="single" w:sz="4" w:space="0" w:color="auto"/>
              <w:right w:val="single" w:sz="4" w:space="0" w:color="auto"/>
            </w:tcBorders>
            <w:noWrap/>
            <w:vAlign w:val="center"/>
          </w:tcPr>
          <w:p w14:paraId="40CA2B29" w14:textId="77777777" w:rsidR="00675C94" w:rsidRPr="000E2900" w:rsidRDefault="00675C94" w:rsidP="00011271">
            <w:pPr>
              <w:suppressAutoHyphens w:val="0"/>
              <w:jc w:val="center"/>
              <w:rPr>
                <w:sz w:val="20"/>
              </w:rPr>
            </w:pPr>
            <w:r w:rsidRPr="000E2900">
              <w:rPr>
                <w:sz w:val="20"/>
              </w:rPr>
              <w:t>350.000,00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6E68BE7" w14:textId="77777777" w:rsidR="00675C94" w:rsidRPr="000E2900" w:rsidRDefault="00675C94" w:rsidP="00011271">
            <w:pPr>
              <w:suppressAutoHyphens w:val="0"/>
              <w:jc w:val="center"/>
              <w:rPr>
                <w:sz w:val="20"/>
              </w:rPr>
            </w:pPr>
            <w:r w:rsidRPr="000E2900">
              <w:rPr>
                <w:sz w:val="20"/>
              </w:rPr>
              <w:t>350.000,00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591E5BF" w14:textId="77777777" w:rsidR="00675C94" w:rsidRPr="000E2900" w:rsidRDefault="00675C94" w:rsidP="00011271">
            <w:pPr>
              <w:suppressAutoHyphens w:val="0"/>
              <w:jc w:val="center"/>
              <w:rPr>
                <w:sz w:val="20"/>
              </w:rPr>
            </w:pPr>
            <w:r w:rsidRPr="000E2900">
              <w:rPr>
                <w:sz w:val="20"/>
              </w:rPr>
              <w:t>350.000,00</w:t>
            </w:r>
          </w:p>
        </w:tc>
        <w:tc>
          <w:tcPr>
            <w:tcW w:w="946" w:type="dxa"/>
            <w:tcBorders>
              <w:top w:val="single" w:sz="4" w:space="0" w:color="auto"/>
              <w:left w:val="single" w:sz="4" w:space="0" w:color="auto"/>
              <w:bottom w:val="single" w:sz="4" w:space="0" w:color="auto"/>
              <w:right w:val="single" w:sz="4" w:space="0" w:color="auto"/>
            </w:tcBorders>
            <w:vAlign w:val="center"/>
          </w:tcPr>
          <w:p w14:paraId="7927BF81" w14:textId="77777777" w:rsidR="00675C94" w:rsidRPr="000E2900" w:rsidRDefault="00675C94" w:rsidP="00011271">
            <w:pPr>
              <w:suppressAutoHyphens w:val="0"/>
              <w:jc w:val="center"/>
              <w:rPr>
                <w:sz w:val="20"/>
              </w:rPr>
            </w:pPr>
            <w:r w:rsidRPr="000E2900">
              <w:rPr>
                <w:sz w:val="20"/>
              </w:rPr>
              <w:t>100,00%</w:t>
            </w:r>
          </w:p>
        </w:tc>
      </w:tr>
      <w:tr w:rsidR="00675C94" w:rsidRPr="000E2900" w14:paraId="7797E375"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380C5F4F" w14:textId="77777777" w:rsidR="00675C94" w:rsidRPr="000E2900" w:rsidRDefault="00675C94" w:rsidP="00011271">
            <w:pPr>
              <w:suppressAutoHyphens w:val="0"/>
              <w:rPr>
                <w:sz w:val="20"/>
              </w:rPr>
            </w:pPr>
            <w:r w:rsidRPr="000E2900">
              <w:rPr>
                <w:sz w:val="20"/>
              </w:rPr>
              <w:t>Tekući projekt T100001 MJESEC HRVATSKE KNJIGE</w:t>
            </w:r>
          </w:p>
        </w:tc>
        <w:tc>
          <w:tcPr>
            <w:tcW w:w="1450" w:type="dxa"/>
            <w:tcBorders>
              <w:top w:val="single" w:sz="4" w:space="0" w:color="auto"/>
              <w:left w:val="single" w:sz="4" w:space="0" w:color="auto"/>
              <w:bottom w:val="single" w:sz="4" w:space="0" w:color="auto"/>
              <w:right w:val="single" w:sz="4" w:space="0" w:color="auto"/>
            </w:tcBorders>
            <w:noWrap/>
            <w:vAlign w:val="center"/>
          </w:tcPr>
          <w:p w14:paraId="4DB12214" w14:textId="77777777" w:rsidR="00675C94" w:rsidRPr="000E2900" w:rsidRDefault="00675C94" w:rsidP="00011271">
            <w:pPr>
              <w:suppressAutoHyphens w:val="0"/>
              <w:jc w:val="center"/>
              <w:rPr>
                <w:sz w:val="20"/>
              </w:rPr>
            </w:pPr>
            <w:r w:rsidRPr="000E2900">
              <w:rPr>
                <w:sz w:val="20"/>
              </w:rPr>
              <w:t>8.000,00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F7544F1" w14:textId="77777777" w:rsidR="00675C94" w:rsidRPr="000E2900" w:rsidRDefault="00675C94" w:rsidP="00011271">
            <w:pPr>
              <w:suppressAutoHyphens w:val="0"/>
              <w:jc w:val="center"/>
              <w:rPr>
                <w:sz w:val="20"/>
              </w:rPr>
            </w:pPr>
            <w:r w:rsidRPr="000E2900">
              <w:rPr>
                <w:sz w:val="20"/>
              </w:rPr>
              <w:t>8.000,00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0E285B3" w14:textId="77777777" w:rsidR="00675C94" w:rsidRPr="000E2900" w:rsidRDefault="00675C94" w:rsidP="00011271">
            <w:pPr>
              <w:suppressAutoHyphens w:val="0"/>
              <w:jc w:val="center"/>
              <w:rPr>
                <w:sz w:val="20"/>
              </w:rPr>
            </w:pPr>
            <w:r w:rsidRPr="000E2900">
              <w:rPr>
                <w:sz w:val="20"/>
              </w:rPr>
              <w:t>7.613,53</w:t>
            </w:r>
          </w:p>
        </w:tc>
        <w:tc>
          <w:tcPr>
            <w:tcW w:w="946" w:type="dxa"/>
            <w:tcBorders>
              <w:top w:val="single" w:sz="4" w:space="0" w:color="auto"/>
              <w:left w:val="single" w:sz="4" w:space="0" w:color="auto"/>
              <w:bottom w:val="single" w:sz="4" w:space="0" w:color="auto"/>
              <w:right w:val="single" w:sz="4" w:space="0" w:color="auto"/>
            </w:tcBorders>
            <w:vAlign w:val="center"/>
          </w:tcPr>
          <w:p w14:paraId="3D300E0D" w14:textId="77777777" w:rsidR="00675C94" w:rsidRPr="000E2900" w:rsidRDefault="00675C94" w:rsidP="00011271">
            <w:pPr>
              <w:suppressAutoHyphens w:val="0"/>
              <w:jc w:val="center"/>
              <w:rPr>
                <w:sz w:val="20"/>
              </w:rPr>
            </w:pPr>
            <w:r w:rsidRPr="000E2900">
              <w:rPr>
                <w:sz w:val="20"/>
              </w:rPr>
              <w:t>95,17%</w:t>
            </w:r>
          </w:p>
        </w:tc>
      </w:tr>
      <w:tr w:rsidR="00675C94" w:rsidRPr="000E2900" w14:paraId="08CAB8C6"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8FDFE6F" w14:textId="77777777" w:rsidR="00675C94" w:rsidRPr="000E2900" w:rsidRDefault="00675C94" w:rsidP="00011271">
            <w:pPr>
              <w:suppressAutoHyphens w:val="0"/>
              <w:rPr>
                <w:sz w:val="20"/>
              </w:rPr>
            </w:pPr>
            <w:r w:rsidRPr="000E2900">
              <w:rPr>
                <w:sz w:val="20"/>
              </w:rPr>
              <w:t>Tekući projekt T100007 NOĆ KNJIGE</w:t>
            </w:r>
          </w:p>
        </w:tc>
        <w:tc>
          <w:tcPr>
            <w:tcW w:w="1450" w:type="dxa"/>
            <w:tcBorders>
              <w:top w:val="single" w:sz="4" w:space="0" w:color="auto"/>
              <w:left w:val="single" w:sz="4" w:space="0" w:color="auto"/>
              <w:bottom w:val="single" w:sz="4" w:space="0" w:color="auto"/>
              <w:right w:val="single" w:sz="4" w:space="0" w:color="auto"/>
            </w:tcBorders>
            <w:noWrap/>
            <w:vAlign w:val="center"/>
          </w:tcPr>
          <w:p w14:paraId="6316B6C6" w14:textId="77777777" w:rsidR="00675C94" w:rsidRPr="000E2900" w:rsidRDefault="00675C94" w:rsidP="00011271">
            <w:pPr>
              <w:suppressAutoHyphens w:val="0"/>
              <w:jc w:val="center"/>
              <w:rPr>
                <w:sz w:val="20"/>
              </w:rPr>
            </w:pPr>
            <w:r w:rsidRPr="000E2900">
              <w:rPr>
                <w:sz w:val="20"/>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96EAA96" w14:textId="77777777" w:rsidR="00675C94" w:rsidRPr="000E2900" w:rsidRDefault="00675C94" w:rsidP="00011271">
            <w:pPr>
              <w:suppressAutoHyphens w:val="0"/>
              <w:jc w:val="center"/>
              <w:rPr>
                <w:sz w:val="20"/>
              </w:rPr>
            </w:pPr>
            <w:r w:rsidRPr="000E2900">
              <w:rPr>
                <w:sz w:val="20"/>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5932279" w14:textId="77777777" w:rsidR="00675C94" w:rsidRPr="000E2900" w:rsidRDefault="00675C94" w:rsidP="00011271">
            <w:pPr>
              <w:suppressAutoHyphens w:val="0"/>
              <w:jc w:val="center"/>
              <w:rPr>
                <w:sz w:val="20"/>
              </w:rPr>
            </w:pPr>
            <w:r w:rsidRPr="000E2900">
              <w:rPr>
                <w:sz w:val="20"/>
              </w:rPr>
              <w:t>4.900,07</w:t>
            </w:r>
          </w:p>
        </w:tc>
        <w:tc>
          <w:tcPr>
            <w:tcW w:w="946" w:type="dxa"/>
            <w:tcBorders>
              <w:top w:val="single" w:sz="4" w:space="0" w:color="auto"/>
              <w:left w:val="single" w:sz="4" w:space="0" w:color="auto"/>
              <w:bottom w:val="single" w:sz="4" w:space="0" w:color="auto"/>
              <w:right w:val="single" w:sz="4" w:space="0" w:color="auto"/>
            </w:tcBorders>
            <w:vAlign w:val="center"/>
          </w:tcPr>
          <w:p w14:paraId="189E37AD" w14:textId="77777777" w:rsidR="00675C94" w:rsidRPr="000E2900" w:rsidRDefault="00675C94" w:rsidP="00011271">
            <w:pPr>
              <w:suppressAutoHyphens w:val="0"/>
              <w:jc w:val="center"/>
              <w:rPr>
                <w:sz w:val="20"/>
              </w:rPr>
            </w:pPr>
            <w:r w:rsidRPr="000E2900">
              <w:rPr>
                <w:sz w:val="20"/>
              </w:rPr>
              <w:t>98,00%</w:t>
            </w:r>
          </w:p>
        </w:tc>
      </w:tr>
      <w:tr w:rsidR="00675C94" w:rsidRPr="000E2900" w14:paraId="6EC9A00D"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641F3DFF" w14:textId="77777777" w:rsidR="00675C94" w:rsidRPr="000E2900" w:rsidRDefault="00675C94" w:rsidP="00011271">
            <w:pPr>
              <w:suppressAutoHyphens w:val="0"/>
              <w:rPr>
                <w:sz w:val="20"/>
              </w:rPr>
            </w:pPr>
            <w:r w:rsidRPr="000E2900">
              <w:rPr>
                <w:sz w:val="20"/>
              </w:rPr>
              <w:t>Tekući projekt T100009 PROGRAMI DJEČJEG ODJELA</w:t>
            </w:r>
          </w:p>
        </w:tc>
        <w:tc>
          <w:tcPr>
            <w:tcW w:w="1450" w:type="dxa"/>
            <w:tcBorders>
              <w:top w:val="single" w:sz="4" w:space="0" w:color="auto"/>
              <w:left w:val="single" w:sz="4" w:space="0" w:color="auto"/>
              <w:bottom w:val="single" w:sz="4" w:space="0" w:color="auto"/>
              <w:right w:val="single" w:sz="4" w:space="0" w:color="auto"/>
            </w:tcBorders>
            <w:noWrap/>
            <w:vAlign w:val="center"/>
          </w:tcPr>
          <w:p w14:paraId="1D9A5713" w14:textId="77777777" w:rsidR="00675C94" w:rsidRPr="000E2900" w:rsidRDefault="00675C94" w:rsidP="00011271">
            <w:pPr>
              <w:suppressAutoHyphens w:val="0"/>
              <w:jc w:val="center"/>
              <w:rPr>
                <w:sz w:val="20"/>
              </w:rPr>
            </w:pPr>
            <w:r w:rsidRPr="000E2900">
              <w:rPr>
                <w:sz w:val="20"/>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50B3BE9" w14:textId="77777777" w:rsidR="00675C94" w:rsidRPr="000E2900" w:rsidRDefault="00675C94" w:rsidP="00011271">
            <w:pPr>
              <w:suppressAutoHyphens w:val="0"/>
              <w:jc w:val="center"/>
              <w:rPr>
                <w:sz w:val="20"/>
              </w:rPr>
            </w:pPr>
            <w:r w:rsidRPr="000E2900">
              <w:rPr>
                <w:sz w:val="20"/>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B062279" w14:textId="77777777" w:rsidR="00675C94" w:rsidRPr="000E2900" w:rsidRDefault="00675C94" w:rsidP="00011271">
            <w:pPr>
              <w:suppressAutoHyphens w:val="0"/>
              <w:jc w:val="center"/>
              <w:rPr>
                <w:sz w:val="20"/>
              </w:rPr>
            </w:pPr>
            <w:r w:rsidRPr="000E2900">
              <w:rPr>
                <w:sz w:val="20"/>
              </w:rPr>
              <w:t>3.234,77</w:t>
            </w:r>
          </w:p>
        </w:tc>
        <w:tc>
          <w:tcPr>
            <w:tcW w:w="946" w:type="dxa"/>
            <w:tcBorders>
              <w:top w:val="single" w:sz="4" w:space="0" w:color="auto"/>
              <w:left w:val="single" w:sz="4" w:space="0" w:color="auto"/>
              <w:bottom w:val="single" w:sz="4" w:space="0" w:color="auto"/>
              <w:right w:val="single" w:sz="4" w:space="0" w:color="auto"/>
            </w:tcBorders>
            <w:vAlign w:val="center"/>
          </w:tcPr>
          <w:p w14:paraId="15656B14" w14:textId="77777777" w:rsidR="00675C94" w:rsidRPr="000E2900" w:rsidRDefault="00675C94" w:rsidP="00011271">
            <w:pPr>
              <w:suppressAutoHyphens w:val="0"/>
              <w:jc w:val="center"/>
              <w:rPr>
                <w:sz w:val="20"/>
              </w:rPr>
            </w:pPr>
            <w:r w:rsidRPr="000E2900">
              <w:rPr>
                <w:sz w:val="20"/>
              </w:rPr>
              <w:t>92,42%</w:t>
            </w:r>
          </w:p>
        </w:tc>
      </w:tr>
      <w:tr w:rsidR="00675C94" w:rsidRPr="000E2900" w14:paraId="3EC1B89E"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480DFEFE" w14:textId="77777777" w:rsidR="00675C94" w:rsidRPr="000E2900" w:rsidRDefault="00675C94" w:rsidP="00011271">
            <w:pPr>
              <w:suppressAutoHyphens w:val="0"/>
              <w:rPr>
                <w:sz w:val="20"/>
              </w:rPr>
            </w:pPr>
            <w:r w:rsidRPr="000E2900">
              <w:rPr>
                <w:sz w:val="20"/>
              </w:rPr>
              <w:t>Tekući projekt T100010 PROGRAMI ZA STUDENTE I MLADE</w:t>
            </w:r>
          </w:p>
        </w:tc>
        <w:tc>
          <w:tcPr>
            <w:tcW w:w="1450" w:type="dxa"/>
            <w:tcBorders>
              <w:top w:val="single" w:sz="4" w:space="0" w:color="auto"/>
              <w:left w:val="single" w:sz="4" w:space="0" w:color="auto"/>
              <w:bottom w:val="single" w:sz="4" w:space="0" w:color="auto"/>
              <w:right w:val="single" w:sz="4" w:space="0" w:color="auto"/>
            </w:tcBorders>
            <w:noWrap/>
            <w:vAlign w:val="center"/>
          </w:tcPr>
          <w:p w14:paraId="5BFC423E" w14:textId="77777777" w:rsidR="00675C94" w:rsidRPr="000E2900" w:rsidRDefault="00675C94" w:rsidP="00011271">
            <w:pPr>
              <w:suppressAutoHyphens w:val="0"/>
              <w:jc w:val="center"/>
              <w:rPr>
                <w:sz w:val="20"/>
              </w:rPr>
            </w:pPr>
            <w:r w:rsidRPr="000E2900">
              <w:rPr>
                <w:sz w:val="20"/>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7863AE8" w14:textId="77777777" w:rsidR="00675C94" w:rsidRPr="000E2900" w:rsidRDefault="00675C94" w:rsidP="00011271">
            <w:pPr>
              <w:suppressAutoHyphens w:val="0"/>
              <w:jc w:val="center"/>
              <w:rPr>
                <w:sz w:val="20"/>
              </w:rPr>
            </w:pPr>
            <w:r w:rsidRPr="000E2900">
              <w:rPr>
                <w:sz w:val="20"/>
              </w:rPr>
              <w:t>3.500,00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738ED62E" w14:textId="77777777" w:rsidR="00675C94" w:rsidRPr="000E2900" w:rsidRDefault="00675C94" w:rsidP="00011271">
            <w:pPr>
              <w:suppressAutoHyphens w:val="0"/>
              <w:jc w:val="center"/>
              <w:rPr>
                <w:sz w:val="20"/>
              </w:rPr>
            </w:pPr>
            <w:r w:rsidRPr="000E2900">
              <w:rPr>
                <w:sz w:val="20"/>
              </w:rPr>
              <w:t>494,86</w:t>
            </w:r>
          </w:p>
        </w:tc>
        <w:tc>
          <w:tcPr>
            <w:tcW w:w="946" w:type="dxa"/>
            <w:tcBorders>
              <w:top w:val="single" w:sz="4" w:space="0" w:color="auto"/>
              <w:left w:val="single" w:sz="4" w:space="0" w:color="auto"/>
              <w:bottom w:val="single" w:sz="4" w:space="0" w:color="auto"/>
              <w:right w:val="single" w:sz="4" w:space="0" w:color="auto"/>
            </w:tcBorders>
            <w:vAlign w:val="center"/>
          </w:tcPr>
          <w:p w14:paraId="49BBA550" w14:textId="77777777" w:rsidR="00675C94" w:rsidRPr="000E2900" w:rsidRDefault="00675C94" w:rsidP="00011271">
            <w:pPr>
              <w:suppressAutoHyphens w:val="0"/>
              <w:jc w:val="center"/>
              <w:rPr>
                <w:sz w:val="20"/>
              </w:rPr>
            </w:pPr>
            <w:r w:rsidRPr="000E2900">
              <w:rPr>
                <w:sz w:val="20"/>
              </w:rPr>
              <w:t>14,14%</w:t>
            </w:r>
          </w:p>
        </w:tc>
      </w:tr>
      <w:tr w:rsidR="00675C94" w:rsidRPr="000E2900" w14:paraId="19A51E4C"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8D454F9" w14:textId="77777777" w:rsidR="00675C94" w:rsidRPr="000E2900" w:rsidRDefault="00675C94" w:rsidP="00011271">
            <w:pPr>
              <w:suppressAutoHyphens w:val="0"/>
              <w:rPr>
                <w:sz w:val="20"/>
              </w:rPr>
            </w:pPr>
            <w:r w:rsidRPr="000E2900">
              <w:rPr>
                <w:sz w:val="20"/>
              </w:rPr>
              <w:t>Tekući projekt T100011 GOSTOVANJA, PREDSTAVLJANJA I IZLOŽBE</w:t>
            </w:r>
          </w:p>
        </w:tc>
        <w:tc>
          <w:tcPr>
            <w:tcW w:w="1450" w:type="dxa"/>
            <w:tcBorders>
              <w:top w:val="single" w:sz="4" w:space="0" w:color="auto"/>
              <w:left w:val="single" w:sz="4" w:space="0" w:color="auto"/>
              <w:bottom w:val="single" w:sz="4" w:space="0" w:color="auto"/>
              <w:right w:val="single" w:sz="4" w:space="0" w:color="auto"/>
            </w:tcBorders>
            <w:noWrap/>
            <w:vAlign w:val="center"/>
          </w:tcPr>
          <w:p w14:paraId="74CCAA8C" w14:textId="77777777" w:rsidR="00675C94" w:rsidRPr="000E2900" w:rsidRDefault="00675C94" w:rsidP="00011271">
            <w:pPr>
              <w:suppressAutoHyphens w:val="0"/>
              <w:jc w:val="center"/>
              <w:rPr>
                <w:sz w:val="20"/>
              </w:rPr>
            </w:pPr>
            <w:r w:rsidRPr="000E2900">
              <w:rPr>
                <w:sz w:val="20"/>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AB7B1BF" w14:textId="77777777" w:rsidR="00675C94" w:rsidRPr="000E2900" w:rsidRDefault="00675C94" w:rsidP="00011271">
            <w:pPr>
              <w:suppressAutoHyphens w:val="0"/>
              <w:jc w:val="center"/>
              <w:rPr>
                <w:sz w:val="20"/>
              </w:rPr>
            </w:pPr>
            <w:r w:rsidRPr="000E2900">
              <w:rPr>
                <w:sz w:val="20"/>
              </w:rPr>
              <w:t>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42AD404" w14:textId="77777777" w:rsidR="00675C94" w:rsidRPr="000E2900" w:rsidRDefault="00675C94" w:rsidP="00011271">
            <w:pPr>
              <w:suppressAutoHyphens w:val="0"/>
              <w:jc w:val="center"/>
              <w:rPr>
                <w:sz w:val="20"/>
              </w:rPr>
            </w:pPr>
            <w:r w:rsidRPr="000E2900">
              <w:rPr>
                <w:sz w:val="20"/>
              </w:rPr>
              <w:t>5.000,00</w:t>
            </w:r>
          </w:p>
        </w:tc>
        <w:tc>
          <w:tcPr>
            <w:tcW w:w="946" w:type="dxa"/>
            <w:tcBorders>
              <w:top w:val="single" w:sz="4" w:space="0" w:color="auto"/>
              <w:left w:val="single" w:sz="4" w:space="0" w:color="auto"/>
              <w:bottom w:val="single" w:sz="4" w:space="0" w:color="auto"/>
              <w:right w:val="single" w:sz="4" w:space="0" w:color="auto"/>
            </w:tcBorders>
            <w:vAlign w:val="center"/>
          </w:tcPr>
          <w:p w14:paraId="1A1458F3" w14:textId="77777777" w:rsidR="00675C94" w:rsidRPr="000E2900" w:rsidRDefault="00675C94" w:rsidP="00011271">
            <w:pPr>
              <w:suppressAutoHyphens w:val="0"/>
              <w:jc w:val="center"/>
              <w:rPr>
                <w:sz w:val="20"/>
              </w:rPr>
            </w:pPr>
            <w:r w:rsidRPr="000E2900">
              <w:rPr>
                <w:sz w:val="20"/>
              </w:rPr>
              <w:t>100,00%</w:t>
            </w:r>
          </w:p>
        </w:tc>
      </w:tr>
      <w:tr w:rsidR="00675C94" w:rsidRPr="000E2900" w14:paraId="28B443CC"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6E88100A" w14:textId="77777777" w:rsidR="00675C94" w:rsidRPr="000E2900" w:rsidRDefault="00675C94" w:rsidP="00011271">
            <w:pPr>
              <w:suppressAutoHyphens w:val="0"/>
              <w:rPr>
                <w:sz w:val="20"/>
              </w:rPr>
            </w:pPr>
            <w:r w:rsidRPr="000E2900">
              <w:rPr>
                <w:sz w:val="20"/>
              </w:rPr>
              <w:t>Tekući projekt T100012 PROJEKT KNJIGA SVAKI DAN</w:t>
            </w:r>
          </w:p>
        </w:tc>
        <w:tc>
          <w:tcPr>
            <w:tcW w:w="1450" w:type="dxa"/>
            <w:tcBorders>
              <w:top w:val="single" w:sz="4" w:space="0" w:color="auto"/>
              <w:left w:val="single" w:sz="4" w:space="0" w:color="auto"/>
              <w:bottom w:val="single" w:sz="4" w:space="0" w:color="auto"/>
              <w:right w:val="single" w:sz="4" w:space="0" w:color="auto"/>
            </w:tcBorders>
            <w:noWrap/>
            <w:vAlign w:val="center"/>
          </w:tcPr>
          <w:p w14:paraId="74DC45F1" w14:textId="77777777" w:rsidR="00675C94" w:rsidRPr="000E2900" w:rsidRDefault="00675C94" w:rsidP="00011271">
            <w:pPr>
              <w:suppressAutoHyphens w:val="0"/>
              <w:jc w:val="center"/>
              <w:rPr>
                <w:sz w:val="20"/>
              </w:rPr>
            </w:pPr>
            <w:r w:rsidRPr="000E2900">
              <w:rPr>
                <w:sz w:val="20"/>
              </w:rPr>
              <w:t>8.200,00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174278F" w14:textId="77777777" w:rsidR="00675C94" w:rsidRPr="000E2900" w:rsidRDefault="00675C94" w:rsidP="00011271">
            <w:pPr>
              <w:suppressAutoHyphens w:val="0"/>
              <w:jc w:val="center"/>
              <w:rPr>
                <w:sz w:val="20"/>
              </w:rPr>
            </w:pPr>
            <w:r w:rsidRPr="000E2900">
              <w:rPr>
                <w:sz w:val="20"/>
              </w:rPr>
              <w:t>8.200,00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01E8047" w14:textId="77777777" w:rsidR="00675C94" w:rsidRPr="000E2900" w:rsidRDefault="00675C94" w:rsidP="00011271">
            <w:pPr>
              <w:suppressAutoHyphens w:val="0"/>
              <w:jc w:val="center"/>
              <w:rPr>
                <w:sz w:val="20"/>
              </w:rPr>
            </w:pPr>
            <w:r w:rsidRPr="000E2900">
              <w:rPr>
                <w:sz w:val="20"/>
              </w:rPr>
              <w:t>8.196,00</w:t>
            </w:r>
          </w:p>
        </w:tc>
        <w:tc>
          <w:tcPr>
            <w:tcW w:w="946" w:type="dxa"/>
            <w:tcBorders>
              <w:top w:val="single" w:sz="4" w:space="0" w:color="auto"/>
              <w:left w:val="single" w:sz="4" w:space="0" w:color="auto"/>
              <w:bottom w:val="single" w:sz="4" w:space="0" w:color="auto"/>
              <w:right w:val="single" w:sz="4" w:space="0" w:color="auto"/>
            </w:tcBorders>
            <w:vAlign w:val="center"/>
          </w:tcPr>
          <w:p w14:paraId="4D2BE9C7" w14:textId="77777777" w:rsidR="00675C94" w:rsidRPr="000E2900" w:rsidRDefault="00675C94" w:rsidP="00011271">
            <w:pPr>
              <w:suppressAutoHyphens w:val="0"/>
              <w:jc w:val="center"/>
              <w:rPr>
                <w:sz w:val="20"/>
              </w:rPr>
            </w:pPr>
            <w:r w:rsidRPr="000E2900">
              <w:rPr>
                <w:sz w:val="20"/>
              </w:rPr>
              <w:t>99,95%</w:t>
            </w:r>
          </w:p>
        </w:tc>
      </w:tr>
      <w:tr w:rsidR="00675C94" w:rsidRPr="000E2900" w14:paraId="2E23CCDB"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699AE0C" w14:textId="77777777" w:rsidR="00675C94" w:rsidRPr="000E2900" w:rsidRDefault="00675C94" w:rsidP="00011271">
            <w:pPr>
              <w:suppressAutoHyphens w:val="0"/>
              <w:rPr>
                <w:sz w:val="20"/>
              </w:rPr>
            </w:pPr>
            <w:r w:rsidRPr="000E2900">
              <w:rPr>
                <w:sz w:val="20"/>
              </w:rPr>
              <w:t>Tekući projekt T100016 PROGRAM "BITI UMIROVLJENIK"</w:t>
            </w:r>
          </w:p>
        </w:tc>
        <w:tc>
          <w:tcPr>
            <w:tcW w:w="1450" w:type="dxa"/>
            <w:tcBorders>
              <w:top w:val="single" w:sz="4" w:space="0" w:color="auto"/>
              <w:left w:val="single" w:sz="4" w:space="0" w:color="auto"/>
              <w:bottom w:val="single" w:sz="4" w:space="0" w:color="auto"/>
              <w:right w:val="single" w:sz="4" w:space="0" w:color="auto"/>
            </w:tcBorders>
            <w:noWrap/>
            <w:vAlign w:val="center"/>
          </w:tcPr>
          <w:p w14:paraId="70B6BA07" w14:textId="77777777" w:rsidR="00675C94" w:rsidRPr="000E2900" w:rsidRDefault="00675C94" w:rsidP="00011271">
            <w:pPr>
              <w:suppressAutoHyphens w:val="0"/>
              <w:jc w:val="center"/>
              <w:rPr>
                <w:sz w:val="20"/>
              </w:rPr>
            </w:pPr>
            <w:r w:rsidRPr="000E2900">
              <w:rPr>
                <w:sz w:val="20"/>
              </w:rPr>
              <w:t>6.000,00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D0B9D2C" w14:textId="77777777" w:rsidR="00675C94" w:rsidRPr="000E2900" w:rsidRDefault="00675C94" w:rsidP="00011271">
            <w:pPr>
              <w:suppressAutoHyphens w:val="0"/>
              <w:jc w:val="center"/>
              <w:rPr>
                <w:sz w:val="20"/>
              </w:rPr>
            </w:pPr>
            <w:r w:rsidRPr="000E2900">
              <w:rPr>
                <w:sz w:val="20"/>
              </w:rPr>
              <w:t>6.000,00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19979ED" w14:textId="77777777" w:rsidR="00675C94" w:rsidRPr="000E2900" w:rsidRDefault="00675C94" w:rsidP="00011271">
            <w:pPr>
              <w:suppressAutoHyphens w:val="0"/>
              <w:jc w:val="center"/>
              <w:rPr>
                <w:sz w:val="20"/>
              </w:rPr>
            </w:pPr>
            <w:r w:rsidRPr="000E2900">
              <w:rPr>
                <w:sz w:val="20"/>
              </w:rPr>
              <w:t>6.000,00</w:t>
            </w:r>
          </w:p>
        </w:tc>
        <w:tc>
          <w:tcPr>
            <w:tcW w:w="946" w:type="dxa"/>
            <w:tcBorders>
              <w:top w:val="single" w:sz="4" w:space="0" w:color="auto"/>
              <w:left w:val="single" w:sz="4" w:space="0" w:color="auto"/>
              <w:bottom w:val="single" w:sz="4" w:space="0" w:color="auto"/>
              <w:right w:val="single" w:sz="4" w:space="0" w:color="auto"/>
            </w:tcBorders>
            <w:vAlign w:val="center"/>
          </w:tcPr>
          <w:p w14:paraId="67E743E0" w14:textId="77777777" w:rsidR="00675C94" w:rsidRPr="000E2900" w:rsidRDefault="00675C94" w:rsidP="00011271">
            <w:pPr>
              <w:suppressAutoHyphens w:val="0"/>
              <w:jc w:val="center"/>
              <w:rPr>
                <w:sz w:val="20"/>
              </w:rPr>
            </w:pPr>
            <w:r w:rsidRPr="000E2900">
              <w:rPr>
                <w:sz w:val="20"/>
              </w:rPr>
              <w:t>100,00%</w:t>
            </w:r>
          </w:p>
        </w:tc>
      </w:tr>
      <w:tr w:rsidR="00675C94" w:rsidRPr="000E2900" w14:paraId="3B33458D"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E76B74A" w14:textId="77777777" w:rsidR="00675C94" w:rsidRPr="000E2900" w:rsidRDefault="00675C94" w:rsidP="00011271">
            <w:pPr>
              <w:suppressAutoHyphens w:val="0"/>
              <w:rPr>
                <w:sz w:val="20"/>
              </w:rPr>
            </w:pPr>
            <w:r w:rsidRPr="000E2900">
              <w:rPr>
                <w:sz w:val="20"/>
              </w:rPr>
              <w:t xml:space="preserve">Tekući projekt T100025 FILMSKI PROGRAM </w:t>
            </w:r>
            <w:r w:rsidRPr="000E2900">
              <w:rPr>
                <w:sz w:val="20"/>
              </w:rPr>
              <w:lastRenderedPageBreak/>
              <w:t>KNJIŽNICE</w:t>
            </w:r>
          </w:p>
        </w:tc>
        <w:tc>
          <w:tcPr>
            <w:tcW w:w="1450" w:type="dxa"/>
            <w:tcBorders>
              <w:top w:val="single" w:sz="4" w:space="0" w:color="auto"/>
              <w:left w:val="single" w:sz="4" w:space="0" w:color="auto"/>
              <w:bottom w:val="single" w:sz="4" w:space="0" w:color="auto"/>
              <w:right w:val="single" w:sz="4" w:space="0" w:color="auto"/>
            </w:tcBorders>
            <w:noWrap/>
            <w:vAlign w:val="center"/>
          </w:tcPr>
          <w:p w14:paraId="1B626189" w14:textId="77777777" w:rsidR="00675C94" w:rsidRPr="000E2900" w:rsidRDefault="00675C94" w:rsidP="00011271">
            <w:pPr>
              <w:suppressAutoHyphens w:val="0"/>
              <w:jc w:val="center"/>
              <w:rPr>
                <w:sz w:val="20"/>
              </w:rPr>
            </w:pPr>
            <w:r w:rsidRPr="000E2900">
              <w:rPr>
                <w:sz w:val="20"/>
              </w:rPr>
              <w:lastRenderedPageBreak/>
              <w:t>1.250,00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28447B78" w14:textId="77777777" w:rsidR="00675C94" w:rsidRPr="000E2900" w:rsidRDefault="00675C94" w:rsidP="00011271">
            <w:pPr>
              <w:suppressAutoHyphens w:val="0"/>
              <w:jc w:val="center"/>
              <w:rPr>
                <w:sz w:val="20"/>
              </w:rPr>
            </w:pPr>
            <w:r w:rsidRPr="000E2900">
              <w:rPr>
                <w:sz w:val="20"/>
              </w:rPr>
              <w:t>1.250,00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64174FF" w14:textId="77777777" w:rsidR="00675C94" w:rsidRPr="000E2900" w:rsidRDefault="00675C94" w:rsidP="00011271">
            <w:pPr>
              <w:suppressAutoHyphens w:val="0"/>
              <w:jc w:val="center"/>
              <w:rPr>
                <w:sz w:val="20"/>
              </w:rPr>
            </w:pPr>
            <w:r w:rsidRPr="000E2900">
              <w:rPr>
                <w:sz w:val="20"/>
              </w:rPr>
              <w:t>1.250,00</w:t>
            </w:r>
          </w:p>
        </w:tc>
        <w:tc>
          <w:tcPr>
            <w:tcW w:w="946" w:type="dxa"/>
            <w:tcBorders>
              <w:top w:val="single" w:sz="4" w:space="0" w:color="auto"/>
              <w:left w:val="single" w:sz="4" w:space="0" w:color="auto"/>
              <w:bottom w:val="single" w:sz="4" w:space="0" w:color="auto"/>
              <w:right w:val="single" w:sz="4" w:space="0" w:color="auto"/>
            </w:tcBorders>
            <w:vAlign w:val="center"/>
          </w:tcPr>
          <w:p w14:paraId="783242A2" w14:textId="77777777" w:rsidR="00675C94" w:rsidRPr="000E2900" w:rsidRDefault="00675C94" w:rsidP="00011271">
            <w:pPr>
              <w:suppressAutoHyphens w:val="0"/>
              <w:jc w:val="center"/>
              <w:rPr>
                <w:sz w:val="20"/>
              </w:rPr>
            </w:pPr>
            <w:r w:rsidRPr="000E2900">
              <w:rPr>
                <w:sz w:val="20"/>
              </w:rPr>
              <w:t>100,00%</w:t>
            </w:r>
          </w:p>
        </w:tc>
      </w:tr>
      <w:tr w:rsidR="00675C94" w:rsidRPr="000E2900" w14:paraId="2E390ECA"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39000013" w14:textId="77777777" w:rsidR="00675C94" w:rsidRPr="000E2900" w:rsidRDefault="00675C94" w:rsidP="00011271">
            <w:pPr>
              <w:suppressAutoHyphens w:val="0"/>
              <w:rPr>
                <w:sz w:val="20"/>
              </w:rPr>
            </w:pPr>
            <w:r w:rsidRPr="000E2900">
              <w:rPr>
                <w:sz w:val="20"/>
              </w:rPr>
              <w:t>Tekući projekt T100026 UMJETNIK U MENI</w:t>
            </w:r>
          </w:p>
        </w:tc>
        <w:tc>
          <w:tcPr>
            <w:tcW w:w="1450" w:type="dxa"/>
            <w:tcBorders>
              <w:top w:val="single" w:sz="4" w:space="0" w:color="auto"/>
              <w:left w:val="single" w:sz="4" w:space="0" w:color="auto"/>
              <w:bottom w:val="single" w:sz="4" w:space="0" w:color="auto"/>
              <w:right w:val="single" w:sz="4" w:space="0" w:color="auto"/>
            </w:tcBorders>
            <w:noWrap/>
            <w:vAlign w:val="center"/>
          </w:tcPr>
          <w:p w14:paraId="500FA82D" w14:textId="77777777" w:rsidR="00675C94" w:rsidRPr="000E2900" w:rsidRDefault="00675C94" w:rsidP="00011271">
            <w:pPr>
              <w:suppressAutoHyphens w:val="0"/>
              <w:jc w:val="center"/>
              <w:rPr>
                <w:sz w:val="20"/>
              </w:rPr>
            </w:pPr>
            <w:r w:rsidRPr="000E2900">
              <w:rPr>
                <w:sz w:val="20"/>
              </w:rPr>
              <w:t>10.400,00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3B3A6EF" w14:textId="77777777" w:rsidR="00675C94" w:rsidRPr="000E2900" w:rsidRDefault="00675C94" w:rsidP="00011271">
            <w:pPr>
              <w:suppressAutoHyphens w:val="0"/>
              <w:jc w:val="center"/>
              <w:rPr>
                <w:sz w:val="20"/>
              </w:rPr>
            </w:pPr>
            <w:r w:rsidRPr="000E2900">
              <w:rPr>
                <w:sz w:val="20"/>
              </w:rPr>
              <w:t>10.400,00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E17D779" w14:textId="77777777" w:rsidR="00675C94" w:rsidRPr="000E2900" w:rsidRDefault="00675C94" w:rsidP="00011271">
            <w:pPr>
              <w:suppressAutoHyphens w:val="0"/>
              <w:jc w:val="center"/>
              <w:rPr>
                <w:sz w:val="20"/>
              </w:rPr>
            </w:pPr>
            <w:r w:rsidRPr="000E2900">
              <w:rPr>
                <w:sz w:val="20"/>
              </w:rPr>
              <w:t>10.033,52</w:t>
            </w:r>
          </w:p>
        </w:tc>
        <w:tc>
          <w:tcPr>
            <w:tcW w:w="946" w:type="dxa"/>
            <w:tcBorders>
              <w:top w:val="single" w:sz="4" w:space="0" w:color="auto"/>
              <w:left w:val="single" w:sz="4" w:space="0" w:color="auto"/>
              <w:bottom w:val="single" w:sz="4" w:space="0" w:color="auto"/>
              <w:right w:val="single" w:sz="4" w:space="0" w:color="auto"/>
            </w:tcBorders>
            <w:vAlign w:val="center"/>
          </w:tcPr>
          <w:p w14:paraId="13B1FCB9" w14:textId="77777777" w:rsidR="00675C94" w:rsidRPr="000E2900" w:rsidRDefault="00675C94" w:rsidP="00011271">
            <w:pPr>
              <w:suppressAutoHyphens w:val="0"/>
              <w:jc w:val="center"/>
              <w:rPr>
                <w:sz w:val="20"/>
              </w:rPr>
            </w:pPr>
            <w:r w:rsidRPr="000E2900">
              <w:rPr>
                <w:sz w:val="20"/>
              </w:rPr>
              <w:t>96,48%</w:t>
            </w:r>
          </w:p>
        </w:tc>
      </w:tr>
      <w:tr w:rsidR="00675C94" w:rsidRPr="000E2900" w14:paraId="7545EEE6"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5DF91D18" w14:textId="77777777" w:rsidR="00675C94" w:rsidRPr="000E2900" w:rsidRDefault="00675C94" w:rsidP="00011271">
            <w:pPr>
              <w:suppressAutoHyphens w:val="0"/>
              <w:rPr>
                <w:sz w:val="20"/>
              </w:rPr>
            </w:pPr>
            <w:r w:rsidRPr="000E2900">
              <w:rPr>
                <w:sz w:val="20"/>
              </w:rPr>
              <w:t>Tekući projekt T100027 PROBUDI ME</w:t>
            </w:r>
          </w:p>
        </w:tc>
        <w:tc>
          <w:tcPr>
            <w:tcW w:w="1450" w:type="dxa"/>
            <w:tcBorders>
              <w:top w:val="single" w:sz="4" w:space="0" w:color="auto"/>
              <w:left w:val="single" w:sz="4" w:space="0" w:color="auto"/>
              <w:bottom w:val="single" w:sz="4" w:space="0" w:color="auto"/>
              <w:right w:val="single" w:sz="4" w:space="0" w:color="auto"/>
            </w:tcBorders>
            <w:noWrap/>
            <w:vAlign w:val="center"/>
          </w:tcPr>
          <w:p w14:paraId="38DE0706" w14:textId="77777777" w:rsidR="00675C94" w:rsidRPr="000E2900" w:rsidRDefault="00675C94" w:rsidP="00011271">
            <w:pPr>
              <w:suppressAutoHyphens w:val="0"/>
              <w:jc w:val="center"/>
              <w:rPr>
                <w:sz w:val="20"/>
              </w:rPr>
            </w:pPr>
            <w:r w:rsidRPr="000E2900">
              <w:rPr>
                <w:sz w:val="20"/>
              </w:rPr>
              <w:t>25.000,00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8C03AD6" w14:textId="77777777" w:rsidR="00675C94" w:rsidRPr="000E2900" w:rsidRDefault="00675C94" w:rsidP="00011271">
            <w:pPr>
              <w:suppressAutoHyphens w:val="0"/>
              <w:jc w:val="center"/>
              <w:rPr>
                <w:sz w:val="20"/>
              </w:rPr>
            </w:pPr>
            <w:r w:rsidRPr="000E2900">
              <w:rPr>
                <w:sz w:val="20"/>
              </w:rPr>
              <w:t>25.000,00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19DEC6C" w14:textId="77777777" w:rsidR="00675C94" w:rsidRPr="000E2900" w:rsidRDefault="00675C94" w:rsidP="00011271">
            <w:pPr>
              <w:suppressAutoHyphens w:val="0"/>
              <w:jc w:val="center"/>
              <w:rPr>
                <w:sz w:val="20"/>
              </w:rPr>
            </w:pPr>
            <w:r w:rsidRPr="000E2900">
              <w:rPr>
                <w:sz w:val="20"/>
              </w:rPr>
              <w:t>22.561,29</w:t>
            </w:r>
          </w:p>
        </w:tc>
        <w:tc>
          <w:tcPr>
            <w:tcW w:w="946" w:type="dxa"/>
            <w:tcBorders>
              <w:top w:val="single" w:sz="4" w:space="0" w:color="auto"/>
              <w:left w:val="single" w:sz="4" w:space="0" w:color="auto"/>
              <w:bottom w:val="single" w:sz="4" w:space="0" w:color="auto"/>
              <w:right w:val="single" w:sz="4" w:space="0" w:color="auto"/>
            </w:tcBorders>
            <w:vAlign w:val="center"/>
          </w:tcPr>
          <w:p w14:paraId="6283CC6A" w14:textId="77777777" w:rsidR="00675C94" w:rsidRPr="000E2900" w:rsidRDefault="00675C94" w:rsidP="00011271">
            <w:pPr>
              <w:suppressAutoHyphens w:val="0"/>
              <w:jc w:val="center"/>
              <w:rPr>
                <w:sz w:val="20"/>
              </w:rPr>
            </w:pPr>
            <w:r w:rsidRPr="000E2900">
              <w:rPr>
                <w:sz w:val="20"/>
              </w:rPr>
              <w:t>90,25%</w:t>
            </w:r>
          </w:p>
        </w:tc>
      </w:tr>
      <w:tr w:rsidR="00675C94" w:rsidRPr="000E2900" w14:paraId="6FB13ECC"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6EAD914" w14:textId="77777777" w:rsidR="00675C94" w:rsidRPr="000E2900" w:rsidRDefault="00675C94" w:rsidP="00011271">
            <w:pPr>
              <w:suppressAutoHyphens w:val="0"/>
              <w:rPr>
                <w:sz w:val="20"/>
              </w:rPr>
            </w:pPr>
            <w:r w:rsidRPr="000E2900">
              <w:rPr>
                <w:sz w:val="20"/>
              </w:rPr>
              <w:t>Tekući projekt T100029 NOVA ZGRADA, NOVA KNJIŽNICA - MONOGRAFIJA</w:t>
            </w:r>
          </w:p>
        </w:tc>
        <w:tc>
          <w:tcPr>
            <w:tcW w:w="1450" w:type="dxa"/>
            <w:tcBorders>
              <w:top w:val="single" w:sz="4" w:space="0" w:color="auto"/>
              <w:left w:val="single" w:sz="4" w:space="0" w:color="auto"/>
              <w:bottom w:val="single" w:sz="4" w:space="0" w:color="auto"/>
              <w:right w:val="single" w:sz="4" w:space="0" w:color="auto"/>
            </w:tcBorders>
            <w:noWrap/>
            <w:vAlign w:val="center"/>
          </w:tcPr>
          <w:p w14:paraId="4A96A0EB" w14:textId="77777777" w:rsidR="00675C94" w:rsidRPr="000E2900" w:rsidRDefault="00675C94" w:rsidP="00011271">
            <w:pPr>
              <w:suppressAutoHyphens w:val="0"/>
              <w:jc w:val="center"/>
              <w:rPr>
                <w:sz w:val="20"/>
              </w:rPr>
            </w:pPr>
            <w:r w:rsidRPr="000E2900">
              <w:rPr>
                <w:sz w:val="20"/>
              </w:rPr>
              <w:t>70.100,00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FA82A3F" w14:textId="77777777" w:rsidR="00675C94" w:rsidRPr="000E2900" w:rsidRDefault="00675C94" w:rsidP="00011271">
            <w:pPr>
              <w:suppressAutoHyphens w:val="0"/>
              <w:jc w:val="center"/>
              <w:rPr>
                <w:sz w:val="20"/>
              </w:rPr>
            </w:pPr>
            <w:r w:rsidRPr="000E2900">
              <w:rPr>
                <w:sz w:val="20"/>
              </w:rPr>
              <w:t>70.100,00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1696251" w14:textId="77777777" w:rsidR="00675C94" w:rsidRPr="000E2900" w:rsidRDefault="00675C94" w:rsidP="00011271">
            <w:pPr>
              <w:suppressAutoHyphens w:val="0"/>
              <w:jc w:val="center"/>
              <w:rPr>
                <w:sz w:val="20"/>
              </w:rPr>
            </w:pPr>
            <w:r w:rsidRPr="000E2900">
              <w:rPr>
                <w:sz w:val="20"/>
              </w:rPr>
              <w:t>59.281,25</w:t>
            </w:r>
          </w:p>
        </w:tc>
        <w:tc>
          <w:tcPr>
            <w:tcW w:w="946" w:type="dxa"/>
            <w:tcBorders>
              <w:top w:val="single" w:sz="4" w:space="0" w:color="auto"/>
              <w:left w:val="single" w:sz="4" w:space="0" w:color="auto"/>
              <w:bottom w:val="single" w:sz="4" w:space="0" w:color="auto"/>
              <w:right w:val="single" w:sz="4" w:space="0" w:color="auto"/>
            </w:tcBorders>
            <w:vAlign w:val="center"/>
          </w:tcPr>
          <w:p w14:paraId="02ED9672" w14:textId="77777777" w:rsidR="00675C94" w:rsidRPr="000E2900" w:rsidRDefault="00675C94" w:rsidP="00011271">
            <w:pPr>
              <w:suppressAutoHyphens w:val="0"/>
              <w:jc w:val="center"/>
              <w:rPr>
                <w:sz w:val="20"/>
              </w:rPr>
            </w:pPr>
            <w:r w:rsidRPr="000E2900">
              <w:rPr>
                <w:sz w:val="20"/>
              </w:rPr>
              <w:t>84,57%</w:t>
            </w:r>
          </w:p>
        </w:tc>
      </w:tr>
      <w:tr w:rsidR="00675C94" w:rsidRPr="000E2900" w14:paraId="323E91AF"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7DC2F877" w14:textId="77777777" w:rsidR="00675C94" w:rsidRPr="000E2900" w:rsidRDefault="00675C94" w:rsidP="00011271">
            <w:pPr>
              <w:suppressAutoHyphens w:val="0"/>
              <w:rPr>
                <w:sz w:val="20"/>
              </w:rPr>
            </w:pPr>
            <w:r w:rsidRPr="000E2900">
              <w:rPr>
                <w:sz w:val="20"/>
              </w:rPr>
              <w:t>Tekući projekt T100031 IZLOŽBENI PROGRAM GALERIJE SVJETLOSTI</w:t>
            </w:r>
          </w:p>
        </w:tc>
        <w:tc>
          <w:tcPr>
            <w:tcW w:w="1450" w:type="dxa"/>
            <w:tcBorders>
              <w:top w:val="single" w:sz="4" w:space="0" w:color="auto"/>
              <w:left w:val="single" w:sz="4" w:space="0" w:color="auto"/>
              <w:bottom w:val="single" w:sz="4" w:space="0" w:color="auto"/>
              <w:right w:val="single" w:sz="4" w:space="0" w:color="auto"/>
            </w:tcBorders>
            <w:noWrap/>
            <w:vAlign w:val="center"/>
          </w:tcPr>
          <w:p w14:paraId="3BC2F4C7" w14:textId="77777777" w:rsidR="00675C94" w:rsidRPr="000E2900" w:rsidRDefault="00675C94" w:rsidP="00011271">
            <w:pPr>
              <w:suppressAutoHyphens w:val="0"/>
              <w:jc w:val="center"/>
              <w:rPr>
                <w:sz w:val="20"/>
              </w:rPr>
            </w:pPr>
            <w:r w:rsidRPr="000E2900">
              <w:rPr>
                <w:sz w:val="20"/>
              </w:rPr>
              <w:t>20.000,00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1354066" w14:textId="77777777" w:rsidR="00675C94" w:rsidRPr="000E2900" w:rsidRDefault="00675C94" w:rsidP="00011271">
            <w:pPr>
              <w:suppressAutoHyphens w:val="0"/>
              <w:jc w:val="center"/>
              <w:rPr>
                <w:sz w:val="20"/>
              </w:rPr>
            </w:pPr>
            <w:r w:rsidRPr="000E2900">
              <w:rPr>
                <w:sz w:val="20"/>
              </w:rPr>
              <w:t>20.000,00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32F4552F" w14:textId="77777777" w:rsidR="00675C94" w:rsidRPr="000E2900" w:rsidRDefault="00675C94" w:rsidP="00011271">
            <w:pPr>
              <w:suppressAutoHyphens w:val="0"/>
              <w:jc w:val="center"/>
              <w:rPr>
                <w:sz w:val="20"/>
              </w:rPr>
            </w:pPr>
            <w:r w:rsidRPr="000E2900">
              <w:rPr>
                <w:sz w:val="20"/>
              </w:rPr>
              <w:t>20.000,00</w:t>
            </w:r>
          </w:p>
        </w:tc>
        <w:tc>
          <w:tcPr>
            <w:tcW w:w="946" w:type="dxa"/>
            <w:tcBorders>
              <w:top w:val="single" w:sz="4" w:space="0" w:color="auto"/>
              <w:left w:val="single" w:sz="4" w:space="0" w:color="auto"/>
              <w:bottom w:val="single" w:sz="4" w:space="0" w:color="auto"/>
              <w:right w:val="single" w:sz="4" w:space="0" w:color="auto"/>
            </w:tcBorders>
            <w:vAlign w:val="center"/>
          </w:tcPr>
          <w:p w14:paraId="6274B487" w14:textId="77777777" w:rsidR="00675C94" w:rsidRPr="000E2900" w:rsidRDefault="00675C94" w:rsidP="00011271">
            <w:pPr>
              <w:suppressAutoHyphens w:val="0"/>
              <w:jc w:val="center"/>
              <w:rPr>
                <w:sz w:val="20"/>
              </w:rPr>
            </w:pPr>
            <w:r w:rsidRPr="000E2900">
              <w:rPr>
                <w:sz w:val="20"/>
              </w:rPr>
              <w:t>100,00%</w:t>
            </w:r>
          </w:p>
        </w:tc>
      </w:tr>
      <w:tr w:rsidR="00675C94" w:rsidRPr="000E2900" w14:paraId="5F62E971"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2567BCF8" w14:textId="77777777" w:rsidR="00675C94" w:rsidRPr="000E2900" w:rsidRDefault="00675C94" w:rsidP="00011271">
            <w:pPr>
              <w:suppressAutoHyphens w:val="0"/>
              <w:rPr>
                <w:sz w:val="20"/>
              </w:rPr>
            </w:pPr>
            <w:r w:rsidRPr="000E2900">
              <w:rPr>
                <w:sz w:val="20"/>
              </w:rPr>
              <w:t xml:space="preserve">Tekući projekt T100032 ŠKOLA RODITELJSTVA </w:t>
            </w:r>
          </w:p>
        </w:tc>
        <w:tc>
          <w:tcPr>
            <w:tcW w:w="1450" w:type="dxa"/>
            <w:tcBorders>
              <w:top w:val="single" w:sz="4" w:space="0" w:color="auto"/>
              <w:left w:val="single" w:sz="4" w:space="0" w:color="auto"/>
              <w:bottom w:val="single" w:sz="4" w:space="0" w:color="auto"/>
              <w:right w:val="single" w:sz="4" w:space="0" w:color="auto"/>
            </w:tcBorders>
            <w:noWrap/>
            <w:vAlign w:val="center"/>
          </w:tcPr>
          <w:p w14:paraId="17C93A22" w14:textId="77777777" w:rsidR="00675C94" w:rsidRPr="000E2900" w:rsidRDefault="00675C94" w:rsidP="00011271">
            <w:pPr>
              <w:suppressAutoHyphens w:val="0"/>
              <w:jc w:val="center"/>
              <w:rPr>
                <w:sz w:val="20"/>
              </w:rPr>
            </w:pPr>
            <w:r w:rsidRPr="000E2900">
              <w:rPr>
                <w:sz w:val="20"/>
              </w:rPr>
              <w:t>7.750,00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DC7DB22" w14:textId="77777777" w:rsidR="00675C94" w:rsidRPr="000E2900" w:rsidRDefault="00675C94" w:rsidP="00011271">
            <w:pPr>
              <w:suppressAutoHyphens w:val="0"/>
              <w:jc w:val="center"/>
              <w:rPr>
                <w:sz w:val="20"/>
              </w:rPr>
            </w:pPr>
            <w:r w:rsidRPr="000E2900">
              <w:rPr>
                <w:sz w:val="20"/>
              </w:rPr>
              <w:t>7.750,00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172E6459" w14:textId="77777777" w:rsidR="00675C94" w:rsidRPr="000E2900" w:rsidRDefault="00675C94" w:rsidP="00011271">
            <w:pPr>
              <w:suppressAutoHyphens w:val="0"/>
              <w:jc w:val="center"/>
              <w:rPr>
                <w:sz w:val="20"/>
              </w:rPr>
            </w:pPr>
            <w:r w:rsidRPr="000E2900">
              <w:rPr>
                <w:sz w:val="20"/>
              </w:rPr>
              <w:t>7.750,00</w:t>
            </w:r>
          </w:p>
        </w:tc>
        <w:tc>
          <w:tcPr>
            <w:tcW w:w="946" w:type="dxa"/>
            <w:tcBorders>
              <w:top w:val="single" w:sz="4" w:space="0" w:color="auto"/>
              <w:left w:val="single" w:sz="4" w:space="0" w:color="auto"/>
              <w:bottom w:val="single" w:sz="4" w:space="0" w:color="auto"/>
              <w:right w:val="single" w:sz="4" w:space="0" w:color="auto"/>
            </w:tcBorders>
            <w:vAlign w:val="center"/>
          </w:tcPr>
          <w:p w14:paraId="69CC5843" w14:textId="77777777" w:rsidR="00675C94" w:rsidRPr="000E2900" w:rsidRDefault="00675C94" w:rsidP="00011271">
            <w:pPr>
              <w:suppressAutoHyphens w:val="0"/>
              <w:jc w:val="center"/>
              <w:rPr>
                <w:sz w:val="20"/>
              </w:rPr>
            </w:pPr>
            <w:r w:rsidRPr="000E2900">
              <w:rPr>
                <w:sz w:val="20"/>
              </w:rPr>
              <w:t>100,00%</w:t>
            </w:r>
          </w:p>
        </w:tc>
      </w:tr>
      <w:tr w:rsidR="00675C94" w:rsidRPr="000E2900" w14:paraId="7B37647B"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70A26B7D" w14:textId="77777777" w:rsidR="00675C94" w:rsidRPr="000E2900" w:rsidRDefault="00675C94" w:rsidP="00011271">
            <w:pPr>
              <w:suppressAutoHyphens w:val="0"/>
              <w:rPr>
                <w:sz w:val="20"/>
              </w:rPr>
            </w:pPr>
            <w:r w:rsidRPr="000E2900">
              <w:rPr>
                <w:sz w:val="20"/>
              </w:rPr>
              <w:t>Tekući projekt T100034 ČITAM</w:t>
            </w:r>
          </w:p>
        </w:tc>
        <w:tc>
          <w:tcPr>
            <w:tcW w:w="1450" w:type="dxa"/>
            <w:tcBorders>
              <w:top w:val="single" w:sz="4" w:space="0" w:color="auto"/>
              <w:left w:val="single" w:sz="4" w:space="0" w:color="auto"/>
              <w:bottom w:val="single" w:sz="4" w:space="0" w:color="auto"/>
              <w:right w:val="single" w:sz="4" w:space="0" w:color="auto"/>
            </w:tcBorders>
            <w:noWrap/>
            <w:vAlign w:val="center"/>
          </w:tcPr>
          <w:p w14:paraId="220299A4" w14:textId="77777777" w:rsidR="00675C94" w:rsidRPr="000E2900" w:rsidRDefault="00675C94" w:rsidP="00011271">
            <w:pPr>
              <w:suppressAutoHyphens w:val="0"/>
              <w:jc w:val="center"/>
              <w:rPr>
                <w:sz w:val="20"/>
              </w:rPr>
            </w:pPr>
            <w:r w:rsidRPr="000E2900">
              <w:rPr>
                <w:sz w:val="20"/>
              </w:rPr>
              <w:t>355.000,00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58CCEC89" w14:textId="77777777" w:rsidR="00675C94" w:rsidRPr="000E2900" w:rsidRDefault="00675C94" w:rsidP="00011271">
            <w:pPr>
              <w:suppressAutoHyphens w:val="0"/>
              <w:jc w:val="center"/>
              <w:rPr>
                <w:sz w:val="20"/>
              </w:rPr>
            </w:pPr>
            <w:r w:rsidRPr="000E2900">
              <w:rPr>
                <w:sz w:val="20"/>
              </w:rPr>
              <w:t>355.000,00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89B3A4E" w14:textId="77777777" w:rsidR="00675C94" w:rsidRPr="000E2900" w:rsidRDefault="00675C94" w:rsidP="00011271">
            <w:pPr>
              <w:suppressAutoHyphens w:val="0"/>
              <w:jc w:val="center"/>
              <w:rPr>
                <w:sz w:val="20"/>
              </w:rPr>
            </w:pPr>
            <w:r w:rsidRPr="000E2900">
              <w:rPr>
                <w:sz w:val="20"/>
              </w:rPr>
              <w:t>120.675,55</w:t>
            </w:r>
          </w:p>
        </w:tc>
        <w:tc>
          <w:tcPr>
            <w:tcW w:w="946" w:type="dxa"/>
            <w:tcBorders>
              <w:top w:val="single" w:sz="4" w:space="0" w:color="auto"/>
              <w:left w:val="single" w:sz="4" w:space="0" w:color="auto"/>
              <w:bottom w:val="single" w:sz="4" w:space="0" w:color="auto"/>
              <w:right w:val="single" w:sz="4" w:space="0" w:color="auto"/>
            </w:tcBorders>
            <w:vAlign w:val="center"/>
          </w:tcPr>
          <w:p w14:paraId="0618A9D1" w14:textId="77777777" w:rsidR="00675C94" w:rsidRPr="000E2900" w:rsidRDefault="00675C94" w:rsidP="00011271">
            <w:pPr>
              <w:suppressAutoHyphens w:val="0"/>
              <w:jc w:val="center"/>
              <w:rPr>
                <w:sz w:val="20"/>
              </w:rPr>
            </w:pPr>
            <w:r w:rsidRPr="000E2900">
              <w:rPr>
                <w:sz w:val="20"/>
              </w:rPr>
              <w:t>33,99%</w:t>
            </w:r>
          </w:p>
        </w:tc>
      </w:tr>
      <w:tr w:rsidR="00675C94" w:rsidRPr="000E2900" w14:paraId="216CA779"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1716AD4F" w14:textId="77777777" w:rsidR="00675C94" w:rsidRPr="000E2900" w:rsidRDefault="00675C94" w:rsidP="00011271">
            <w:pPr>
              <w:suppressAutoHyphens w:val="0"/>
              <w:rPr>
                <w:sz w:val="20"/>
              </w:rPr>
            </w:pPr>
            <w:r w:rsidRPr="000E2900">
              <w:rPr>
                <w:sz w:val="20"/>
              </w:rPr>
              <w:t>Tekući projekt T100035 ČITAM I PLEŠEM</w:t>
            </w:r>
          </w:p>
        </w:tc>
        <w:tc>
          <w:tcPr>
            <w:tcW w:w="1450" w:type="dxa"/>
            <w:tcBorders>
              <w:top w:val="single" w:sz="4" w:space="0" w:color="auto"/>
              <w:left w:val="single" w:sz="4" w:space="0" w:color="auto"/>
              <w:bottom w:val="single" w:sz="4" w:space="0" w:color="auto"/>
              <w:right w:val="single" w:sz="4" w:space="0" w:color="auto"/>
            </w:tcBorders>
            <w:noWrap/>
            <w:vAlign w:val="center"/>
          </w:tcPr>
          <w:p w14:paraId="5C037575" w14:textId="77777777" w:rsidR="00675C94" w:rsidRPr="000E2900" w:rsidRDefault="00675C94" w:rsidP="00011271">
            <w:pPr>
              <w:suppressAutoHyphens w:val="0"/>
              <w:jc w:val="center"/>
              <w:rPr>
                <w:sz w:val="20"/>
              </w:rPr>
            </w:pPr>
            <w:r w:rsidRPr="000E2900">
              <w:rPr>
                <w:sz w:val="20"/>
              </w:rPr>
              <w:t>5.500,00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BBDE778" w14:textId="77777777" w:rsidR="00675C94" w:rsidRPr="000E2900" w:rsidRDefault="00675C94" w:rsidP="00011271">
            <w:pPr>
              <w:suppressAutoHyphens w:val="0"/>
              <w:jc w:val="center"/>
              <w:rPr>
                <w:sz w:val="20"/>
              </w:rPr>
            </w:pPr>
            <w:r w:rsidRPr="000E2900">
              <w:rPr>
                <w:sz w:val="20"/>
              </w:rPr>
              <w:t>5.500,00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0F659188" w14:textId="77777777" w:rsidR="00675C94" w:rsidRPr="000E2900" w:rsidRDefault="00675C94" w:rsidP="00011271">
            <w:pPr>
              <w:suppressAutoHyphens w:val="0"/>
              <w:jc w:val="center"/>
              <w:rPr>
                <w:sz w:val="20"/>
              </w:rPr>
            </w:pPr>
            <w:r w:rsidRPr="000E2900">
              <w:rPr>
                <w:sz w:val="20"/>
              </w:rPr>
              <w:t>5.357,25</w:t>
            </w:r>
          </w:p>
        </w:tc>
        <w:tc>
          <w:tcPr>
            <w:tcW w:w="946" w:type="dxa"/>
            <w:tcBorders>
              <w:top w:val="single" w:sz="4" w:space="0" w:color="auto"/>
              <w:left w:val="single" w:sz="4" w:space="0" w:color="auto"/>
              <w:bottom w:val="single" w:sz="4" w:space="0" w:color="auto"/>
              <w:right w:val="single" w:sz="4" w:space="0" w:color="auto"/>
            </w:tcBorders>
            <w:vAlign w:val="center"/>
          </w:tcPr>
          <w:p w14:paraId="468CC4F4" w14:textId="77777777" w:rsidR="00675C94" w:rsidRPr="000E2900" w:rsidRDefault="00675C94" w:rsidP="00011271">
            <w:pPr>
              <w:suppressAutoHyphens w:val="0"/>
              <w:jc w:val="center"/>
              <w:rPr>
                <w:sz w:val="20"/>
              </w:rPr>
            </w:pPr>
            <w:r w:rsidRPr="000E2900">
              <w:rPr>
                <w:sz w:val="20"/>
              </w:rPr>
              <w:t>97,40%</w:t>
            </w:r>
          </w:p>
        </w:tc>
      </w:tr>
      <w:tr w:rsidR="00675C94" w:rsidRPr="000E2900" w14:paraId="3BD384CB" w14:textId="77777777" w:rsidTr="00011271">
        <w:trPr>
          <w:trHeight w:val="255"/>
          <w:jc w:val="center"/>
        </w:trPr>
        <w:tc>
          <w:tcPr>
            <w:tcW w:w="4058" w:type="dxa"/>
            <w:tcBorders>
              <w:top w:val="single" w:sz="4" w:space="0" w:color="auto"/>
              <w:left w:val="single" w:sz="4" w:space="0" w:color="auto"/>
              <w:bottom w:val="single" w:sz="4" w:space="0" w:color="auto"/>
              <w:right w:val="single" w:sz="4" w:space="0" w:color="auto"/>
            </w:tcBorders>
            <w:noWrap/>
            <w:hideMark/>
          </w:tcPr>
          <w:p w14:paraId="606196D6" w14:textId="77777777" w:rsidR="00675C94" w:rsidRPr="000E2900" w:rsidRDefault="00675C94" w:rsidP="00011271">
            <w:pPr>
              <w:suppressAutoHyphens w:val="0"/>
              <w:rPr>
                <w:sz w:val="20"/>
              </w:rPr>
            </w:pPr>
            <w:r w:rsidRPr="000E2900">
              <w:rPr>
                <w:sz w:val="20"/>
              </w:rPr>
              <w:t>Tekući projekt T100036 ZLATA KOLARIĆ KIŠUR</w:t>
            </w:r>
          </w:p>
        </w:tc>
        <w:tc>
          <w:tcPr>
            <w:tcW w:w="1450" w:type="dxa"/>
            <w:tcBorders>
              <w:top w:val="single" w:sz="4" w:space="0" w:color="auto"/>
              <w:left w:val="single" w:sz="4" w:space="0" w:color="auto"/>
              <w:bottom w:val="single" w:sz="4" w:space="0" w:color="auto"/>
              <w:right w:val="single" w:sz="4" w:space="0" w:color="auto"/>
            </w:tcBorders>
            <w:noWrap/>
            <w:vAlign w:val="center"/>
          </w:tcPr>
          <w:p w14:paraId="1AE46D55" w14:textId="77777777" w:rsidR="00675C94" w:rsidRPr="000E2900" w:rsidRDefault="00675C94" w:rsidP="00011271">
            <w:pPr>
              <w:suppressAutoHyphens w:val="0"/>
              <w:jc w:val="center"/>
              <w:rPr>
                <w:sz w:val="20"/>
              </w:rPr>
            </w:pPr>
            <w:r w:rsidRPr="000E2900">
              <w:rPr>
                <w:sz w:val="20"/>
              </w:rPr>
              <w:t>10.000,00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8430456" w14:textId="77777777" w:rsidR="00675C94" w:rsidRPr="000E2900" w:rsidRDefault="00675C94" w:rsidP="00011271">
            <w:pPr>
              <w:suppressAutoHyphens w:val="0"/>
              <w:jc w:val="center"/>
              <w:rPr>
                <w:sz w:val="20"/>
              </w:rPr>
            </w:pPr>
            <w:r w:rsidRPr="000E2900">
              <w:rPr>
                <w:sz w:val="20"/>
              </w:rPr>
              <w:t>10.000,00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E0A2265" w14:textId="77777777" w:rsidR="00675C94" w:rsidRPr="000E2900" w:rsidRDefault="00675C94" w:rsidP="00011271">
            <w:pPr>
              <w:suppressAutoHyphens w:val="0"/>
              <w:jc w:val="center"/>
              <w:rPr>
                <w:sz w:val="20"/>
              </w:rPr>
            </w:pPr>
            <w:r w:rsidRPr="000E2900">
              <w:rPr>
                <w:sz w:val="20"/>
              </w:rPr>
              <w:t>10.000,00</w:t>
            </w:r>
          </w:p>
        </w:tc>
        <w:tc>
          <w:tcPr>
            <w:tcW w:w="946" w:type="dxa"/>
            <w:tcBorders>
              <w:top w:val="single" w:sz="4" w:space="0" w:color="auto"/>
              <w:left w:val="single" w:sz="4" w:space="0" w:color="auto"/>
              <w:bottom w:val="single" w:sz="4" w:space="0" w:color="auto"/>
              <w:right w:val="single" w:sz="4" w:space="0" w:color="auto"/>
            </w:tcBorders>
            <w:vAlign w:val="center"/>
          </w:tcPr>
          <w:p w14:paraId="75D65DA5" w14:textId="77777777" w:rsidR="00675C94" w:rsidRPr="000E2900" w:rsidRDefault="00675C94" w:rsidP="00011271">
            <w:pPr>
              <w:suppressAutoHyphens w:val="0"/>
              <w:jc w:val="center"/>
              <w:rPr>
                <w:sz w:val="20"/>
              </w:rPr>
            </w:pPr>
            <w:r w:rsidRPr="000E2900">
              <w:rPr>
                <w:sz w:val="20"/>
              </w:rPr>
              <w:t>100,00%</w:t>
            </w:r>
          </w:p>
        </w:tc>
      </w:tr>
    </w:tbl>
    <w:p w14:paraId="3C9A3158" w14:textId="77777777" w:rsidR="00675C94" w:rsidRPr="000E2900" w:rsidRDefault="00675C94" w:rsidP="00675C94">
      <w:pPr>
        <w:tabs>
          <w:tab w:val="left" w:pos="1110"/>
        </w:tabs>
        <w:jc w:val="both"/>
      </w:pPr>
      <w:bookmarkStart w:id="35" w:name="_Hlk132887809"/>
      <w:r w:rsidRPr="000E2900">
        <w:rPr>
          <w:b/>
          <w:bCs/>
        </w:rPr>
        <w:t>Nabava knjižne i ne knjižne građe</w:t>
      </w:r>
      <w:r w:rsidRPr="000E2900">
        <w:t xml:space="preserve"> – osnovni uvjet za provođenje knjižnične djelatnosti je redovna nabava knjižne i ne knjižne građe. Nabava u izvještajnom razdoblju se izvršavala redovito i u skladu s godišnjim planom te Smjernicama za nabavu. U izvještajnom razdoblju nabavljeno je 3502 primjerka knjižnične građe. Razlog odstupanja od planirane vrijednosti je poskupljenje papira, a time i prosječne cijene knjiga.</w:t>
      </w:r>
    </w:p>
    <w:p w14:paraId="0263CF65" w14:textId="77777777" w:rsidR="00675C94" w:rsidRPr="000E2900" w:rsidRDefault="00675C94" w:rsidP="00675C94">
      <w:pPr>
        <w:tabs>
          <w:tab w:val="left" w:pos="1110"/>
        </w:tabs>
        <w:jc w:val="both"/>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675C94" w:rsidRPr="000E2900" w14:paraId="51BFE2E6" w14:textId="77777777" w:rsidTr="00011271">
        <w:trPr>
          <w:jc w:val="center"/>
        </w:trPr>
        <w:tc>
          <w:tcPr>
            <w:tcW w:w="1560" w:type="dxa"/>
            <w:tcBorders>
              <w:top w:val="single" w:sz="4" w:space="0" w:color="000000"/>
              <w:left w:val="single" w:sz="4" w:space="0" w:color="000000"/>
              <w:bottom w:val="single" w:sz="4" w:space="0" w:color="000000"/>
              <w:right w:val="nil"/>
            </w:tcBorders>
            <w:vAlign w:val="center"/>
            <w:hideMark/>
          </w:tcPr>
          <w:p w14:paraId="4A1801AD"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605153B"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C0C3892" w14:textId="77777777" w:rsidR="00675C94" w:rsidRPr="000E2900" w:rsidRDefault="00675C94" w:rsidP="00011271">
            <w:pPr>
              <w:spacing w:line="254" w:lineRule="auto"/>
              <w:jc w:val="center"/>
              <w:rPr>
                <w:sz w:val="18"/>
                <w:szCs w:val="18"/>
              </w:rPr>
            </w:pPr>
            <w:r w:rsidRPr="000E2900">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5BE32575"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3420F357"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6F24116A"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5BD1448"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5374C98B" w14:textId="77777777" w:rsidTr="00011271">
        <w:trPr>
          <w:jc w:val="center"/>
        </w:trPr>
        <w:tc>
          <w:tcPr>
            <w:tcW w:w="1560" w:type="dxa"/>
            <w:tcBorders>
              <w:top w:val="single" w:sz="4" w:space="0" w:color="000000"/>
              <w:left w:val="single" w:sz="4" w:space="0" w:color="000000"/>
              <w:bottom w:val="single" w:sz="4" w:space="0" w:color="000000"/>
              <w:right w:val="nil"/>
            </w:tcBorders>
            <w:hideMark/>
          </w:tcPr>
          <w:p w14:paraId="49707C1A" w14:textId="77777777" w:rsidR="00675C94" w:rsidRPr="000E2900" w:rsidRDefault="00675C94" w:rsidP="00011271">
            <w:pPr>
              <w:snapToGrid w:val="0"/>
              <w:spacing w:line="254" w:lineRule="auto"/>
              <w:rPr>
                <w:sz w:val="18"/>
                <w:szCs w:val="18"/>
              </w:rPr>
            </w:pPr>
            <w:r w:rsidRPr="000E2900">
              <w:rPr>
                <w:sz w:val="18"/>
                <w:szCs w:val="18"/>
              </w:rPr>
              <w:t>Broj novonabavljene građe</w:t>
            </w:r>
          </w:p>
        </w:tc>
        <w:tc>
          <w:tcPr>
            <w:tcW w:w="1417" w:type="dxa"/>
            <w:tcBorders>
              <w:top w:val="single" w:sz="4" w:space="0" w:color="000000"/>
              <w:left w:val="single" w:sz="4" w:space="0" w:color="000000"/>
              <w:bottom w:val="single" w:sz="4" w:space="0" w:color="000000"/>
              <w:right w:val="nil"/>
            </w:tcBorders>
            <w:hideMark/>
          </w:tcPr>
          <w:p w14:paraId="7B55D685" w14:textId="77777777" w:rsidR="00675C94" w:rsidRPr="000E2900" w:rsidRDefault="00675C94" w:rsidP="00011271">
            <w:pPr>
              <w:snapToGrid w:val="0"/>
              <w:spacing w:line="254" w:lineRule="auto"/>
              <w:rPr>
                <w:sz w:val="18"/>
                <w:szCs w:val="18"/>
              </w:rPr>
            </w:pPr>
            <w:r w:rsidRPr="000E2900">
              <w:rPr>
                <w:sz w:val="18"/>
                <w:szCs w:val="18"/>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2713ADCB"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38FF19CA" w14:textId="77777777" w:rsidR="00675C94" w:rsidRPr="000E2900" w:rsidRDefault="00675C94" w:rsidP="00011271">
            <w:pPr>
              <w:snapToGrid w:val="0"/>
              <w:spacing w:line="254" w:lineRule="auto"/>
              <w:jc w:val="center"/>
              <w:rPr>
                <w:sz w:val="18"/>
                <w:szCs w:val="18"/>
              </w:rPr>
            </w:pPr>
            <w:r w:rsidRPr="000E2900">
              <w:rPr>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2D8D3A71" w14:textId="77777777" w:rsidR="00675C94" w:rsidRPr="000E2900" w:rsidRDefault="00675C94" w:rsidP="00011271">
            <w:pPr>
              <w:snapToGrid w:val="0"/>
              <w:spacing w:line="254" w:lineRule="auto"/>
              <w:jc w:val="center"/>
              <w:rPr>
                <w:sz w:val="18"/>
                <w:szCs w:val="18"/>
              </w:rPr>
            </w:pPr>
            <w:r w:rsidRPr="000E2900">
              <w:rPr>
                <w:sz w:val="18"/>
                <w:szCs w:val="18"/>
              </w:rPr>
              <w:t>4000</w:t>
            </w:r>
          </w:p>
        </w:tc>
        <w:tc>
          <w:tcPr>
            <w:tcW w:w="1275" w:type="dxa"/>
            <w:tcBorders>
              <w:top w:val="single" w:sz="4" w:space="0" w:color="000000"/>
              <w:left w:val="single" w:sz="4" w:space="0" w:color="000000"/>
              <w:bottom w:val="single" w:sz="4" w:space="0" w:color="000000"/>
              <w:right w:val="nil"/>
            </w:tcBorders>
            <w:vAlign w:val="center"/>
            <w:hideMark/>
          </w:tcPr>
          <w:p w14:paraId="1E07D5A6" w14:textId="77777777" w:rsidR="00675C94" w:rsidRPr="000E2900" w:rsidRDefault="00675C94" w:rsidP="00011271">
            <w:pPr>
              <w:snapToGrid w:val="0"/>
              <w:spacing w:line="254" w:lineRule="auto"/>
              <w:jc w:val="center"/>
              <w:rPr>
                <w:sz w:val="18"/>
                <w:szCs w:val="18"/>
              </w:rPr>
            </w:pPr>
            <w:r w:rsidRPr="000E2900">
              <w:rPr>
                <w:sz w:val="18"/>
                <w:szCs w:val="18"/>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D9BF78E" w14:textId="77777777" w:rsidR="00675C94" w:rsidRPr="000E2900" w:rsidRDefault="00675C94" w:rsidP="00011271">
            <w:pPr>
              <w:snapToGrid w:val="0"/>
              <w:spacing w:line="254" w:lineRule="auto"/>
              <w:jc w:val="center"/>
              <w:rPr>
                <w:sz w:val="18"/>
                <w:szCs w:val="18"/>
              </w:rPr>
            </w:pPr>
            <w:r w:rsidRPr="000E2900">
              <w:rPr>
                <w:sz w:val="18"/>
                <w:szCs w:val="18"/>
              </w:rPr>
              <w:t>3502</w:t>
            </w:r>
          </w:p>
        </w:tc>
      </w:tr>
      <w:bookmarkEnd w:id="35"/>
    </w:tbl>
    <w:p w14:paraId="4264B3DC" w14:textId="77777777" w:rsidR="00675C94" w:rsidRPr="000E2900" w:rsidRDefault="00675C94" w:rsidP="00675C94">
      <w:pPr>
        <w:tabs>
          <w:tab w:val="left" w:pos="1110"/>
        </w:tabs>
        <w:jc w:val="both"/>
        <w:rPr>
          <w:color w:val="FF0000"/>
        </w:rPr>
      </w:pPr>
    </w:p>
    <w:p w14:paraId="2C54DB03" w14:textId="77777777" w:rsidR="00675C94" w:rsidRPr="000E2900" w:rsidRDefault="00675C94" w:rsidP="00675C94">
      <w:pPr>
        <w:tabs>
          <w:tab w:val="left" w:pos="1110"/>
        </w:tabs>
        <w:jc w:val="both"/>
      </w:pPr>
      <w:bookmarkStart w:id="36" w:name="_Hlk132887907"/>
      <w:r w:rsidRPr="000E2900">
        <w:rPr>
          <w:b/>
          <w:bCs/>
        </w:rPr>
        <w:t>Mjesec hrvatske knjige 2022.</w:t>
      </w:r>
      <w:r w:rsidRPr="000E2900">
        <w:t xml:space="preserve"> - radi se o nacionalnoj manifestaciji koja se održava od 15. listopada do 15. studenoga, a podrazumijeva organizaciju niza aktivnosti za sve dobne skupine građana i korisnika kojima se potiče čitanje i promovira knjiga. </w:t>
      </w:r>
      <w:bookmarkEnd w:id="36"/>
      <w:r w:rsidRPr="000E2900">
        <w:t xml:space="preserve">Sredstva su kod realizacije ovog programa utrošena za autorske honorare gostiju književnika (Pavle </w:t>
      </w:r>
      <w:proofErr w:type="spellStart"/>
      <w:r w:rsidRPr="000E2900">
        <w:t>Biuklija</w:t>
      </w:r>
      <w:proofErr w:type="spellEnd"/>
      <w:r w:rsidRPr="000E2900">
        <w:t xml:space="preserve">, Ivana Šojat, Nastja </w:t>
      </w:r>
      <w:proofErr w:type="spellStart"/>
      <w:r w:rsidRPr="000E2900">
        <w:t>Kulović</w:t>
      </w:r>
      <w:proofErr w:type="spellEnd"/>
      <w:r w:rsidRPr="000E2900">
        <w:t xml:space="preserve">, Matej Perkov, Zoran </w:t>
      </w:r>
      <w:proofErr w:type="spellStart"/>
      <w:r w:rsidRPr="000E2900">
        <w:t>Žmirić</w:t>
      </w:r>
      <w:proofErr w:type="spellEnd"/>
      <w:r w:rsidRPr="000E2900">
        <w:t>).</w:t>
      </w:r>
    </w:p>
    <w:p w14:paraId="4E62BEA2" w14:textId="77777777" w:rsidR="00675C94" w:rsidRPr="000E2900" w:rsidRDefault="00675C94" w:rsidP="00675C94">
      <w:pPr>
        <w:tabs>
          <w:tab w:val="left" w:pos="1110"/>
        </w:tabs>
        <w:jc w:val="both"/>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675C94" w:rsidRPr="000E2900" w14:paraId="35A2EA27" w14:textId="77777777" w:rsidTr="00011271">
        <w:trPr>
          <w:jc w:val="center"/>
        </w:trPr>
        <w:tc>
          <w:tcPr>
            <w:tcW w:w="1560" w:type="dxa"/>
            <w:tcBorders>
              <w:top w:val="single" w:sz="4" w:space="0" w:color="000000"/>
              <w:left w:val="single" w:sz="4" w:space="0" w:color="000000"/>
              <w:bottom w:val="single" w:sz="4" w:space="0" w:color="000000"/>
              <w:right w:val="nil"/>
            </w:tcBorders>
            <w:vAlign w:val="center"/>
            <w:hideMark/>
          </w:tcPr>
          <w:p w14:paraId="3D381DB3"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CD8357E"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D88F7F7" w14:textId="77777777" w:rsidR="00675C94" w:rsidRPr="000E2900" w:rsidRDefault="00675C94" w:rsidP="00011271">
            <w:pPr>
              <w:spacing w:line="254" w:lineRule="auto"/>
              <w:jc w:val="center"/>
              <w:rPr>
                <w:sz w:val="18"/>
                <w:szCs w:val="18"/>
              </w:rPr>
            </w:pPr>
            <w:r w:rsidRPr="000E2900">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0A9DACBB"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DF827EC"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14206619"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9F98CFF"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2A32997F" w14:textId="77777777" w:rsidTr="00011271">
        <w:trPr>
          <w:jc w:val="center"/>
        </w:trPr>
        <w:tc>
          <w:tcPr>
            <w:tcW w:w="1560" w:type="dxa"/>
            <w:tcBorders>
              <w:top w:val="single" w:sz="4" w:space="0" w:color="000000"/>
              <w:left w:val="single" w:sz="4" w:space="0" w:color="000000"/>
              <w:bottom w:val="single" w:sz="4" w:space="0" w:color="000000"/>
              <w:right w:val="nil"/>
            </w:tcBorders>
            <w:hideMark/>
          </w:tcPr>
          <w:p w14:paraId="45FDBA00" w14:textId="77777777" w:rsidR="00675C94" w:rsidRPr="000E2900" w:rsidRDefault="00675C94" w:rsidP="00011271">
            <w:pPr>
              <w:suppressAutoHyphens w:val="0"/>
              <w:spacing w:line="254" w:lineRule="auto"/>
              <w:rPr>
                <w:sz w:val="18"/>
                <w:szCs w:val="18"/>
                <w:lang w:eastAsia="en-US"/>
              </w:rPr>
            </w:pPr>
            <w:r w:rsidRPr="000E2900">
              <w:rPr>
                <w:sz w:val="18"/>
                <w:szCs w:val="18"/>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31D5780E" w14:textId="77777777" w:rsidR="00675C94" w:rsidRPr="000E2900" w:rsidRDefault="00675C94" w:rsidP="00011271">
            <w:pPr>
              <w:snapToGrid w:val="0"/>
              <w:spacing w:line="254" w:lineRule="auto"/>
              <w:rPr>
                <w:sz w:val="18"/>
                <w:szCs w:val="18"/>
                <w:lang w:eastAsia="en-US"/>
              </w:rPr>
            </w:pPr>
            <w:r w:rsidRPr="000E2900">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656B73B2"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66425FDC"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5" w:type="dxa"/>
            <w:tcBorders>
              <w:top w:val="single" w:sz="4" w:space="0" w:color="000000"/>
              <w:left w:val="single" w:sz="4" w:space="0" w:color="000000"/>
              <w:bottom w:val="single" w:sz="4" w:space="0" w:color="000000"/>
              <w:right w:val="nil"/>
            </w:tcBorders>
            <w:vAlign w:val="center"/>
            <w:hideMark/>
          </w:tcPr>
          <w:p w14:paraId="1B645FDA"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75" w:type="dxa"/>
            <w:tcBorders>
              <w:top w:val="single" w:sz="4" w:space="0" w:color="000000"/>
              <w:left w:val="single" w:sz="4" w:space="0" w:color="000000"/>
              <w:bottom w:val="single" w:sz="4" w:space="0" w:color="000000"/>
              <w:right w:val="nil"/>
            </w:tcBorders>
            <w:vAlign w:val="center"/>
            <w:hideMark/>
          </w:tcPr>
          <w:p w14:paraId="74BDFB5E"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376148CC" w14:textId="77777777" w:rsidR="00675C94" w:rsidRPr="000E2900" w:rsidRDefault="00675C94" w:rsidP="00011271">
            <w:pPr>
              <w:snapToGrid w:val="0"/>
              <w:spacing w:line="254" w:lineRule="auto"/>
              <w:jc w:val="center"/>
              <w:rPr>
                <w:sz w:val="18"/>
                <w:szCs w:val="18"/>
              </w:rPr>
            </w:pPr>
            <w:r w:rsidRPr="000E2900">
              <w:rPr>
                <w:sz w:val="18"/>
                <w:szCs w:val="18"/>
              </w:rPr>
              <w:t>200</w:t>
            </w:r>
          </w:p>
        </w:tc>
      </w:tr>
    </w:tbl>
    <w:p w14:paraId="72375960" w14:textId="77777777" w:rsidR="00675C94" w:rsidRPr="000E2900" w:rsidRDefault="00675C94" w:rsidP="00675C94">
      <w:pPr>
        <w:tabs>
          <w:tab w:val="left" w:pos="1110"/>
        </w:tabs>
        <w:jc w:val="both"/>
        <w:rPr>
          <w:color w:val="FF0000"/>
        </w:rPr>
      </w:pPr>
    </w:p>
    <w:p w14:paraId="506CB993" w14:textId="77777777" w:rsidR="00675C94" w:rsidRPr="000E2900" w:rsidRDefault="00675C94" w:rsidP="00675C94">
      <w:pPr>
        <w:tabs>
          <w:tab w:val="left" w:pos="1110"/>
        </w:tabs>
        <w:jc w:val="both"/>
        <w:rPr>
          <w:rFonts w:eastAsia="Times New Roman"/>
        </w:rPr>
      </w:pPr>
      <w:r w:rsidRPr="000E2900">
        <w:rPr>
          <w:b/>
          <w:bCs/>
        </w:rPr>
        <w:t>Noć knjige 2022.</w:t>
      </w:r>
      <w:r w:rsidRPr="000E2900">
        <w:t xml:space="preserve"> - radi se o nacionalnoj manifestaciji kojoj se obilježava Svjetski dan knjige i autorskih prava u koji je redovno uključena i Gradska knjižica Požega. Projekt podrazumijeva organizaciju književnih, edukativnih i zabavnih događaja kojima se želi promovirati knjiga i čitanje. Program je realiziran 23. travnja 2022. godine kada je ukupan broj posjetitelja na programima u Knjižnici bio 500. Sredstva za realizaciju programa su utrošena za autorski honorare </w:t>
      </w:r>
      <w:r w:rsidRPr="00E04112">
        <w:t>književnika,</w:t>
      </w:r>
      <w:r w:rsidRPr="000E2900">
        <w:t xml:space="preserve"> reprezentaciju te nagradu za prvo mjesto u </w:t>
      </w:r>
      <w:proofErr w:type="spellStart"/>
      <w:r w:rsidRPr="000E2900">
        <w:t>fotonatječaju</w:t>
      </w:r>
      <w:proofErr w:type="spellEnd"/>
      <w:r w:rsidRPr="000E2900">
        <w:t xml:space="preserve">. </w:t>
      </w:r>
    </w:p>
    <w:p w14:paraId="7618266C" w14:textId="77777777" w:rsidR="00675C94" w:rsidRPr="000E2900" w:rsidRDefault="00675C94" w:rsidP="00675C94">
      <w:pPr>
        <w:tabs>
          <w:tab w:val="left" w:pos="1110"/>
        </w:tabs>
        <w:jc w:val="both"/>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675C94" w:rsidRPr="000E2900" w14:paraId="4B5AC642" w14:textId="77777777" w:rsidTr="00011271">
        <w:trPr>
          <w:jc w:val="center"/>
        </w:trPr>
        <w:tc>
          <w:tcPr>
            <w:tcW w:w="1556" w:type="dxa"/>
            <w:tcBorders>
              <w:top w:val="single" w:sz="4" w:space="0" w:color="000000"/>
              <w:left w:val="single" w:sz="4" w:space="0" w:color="000000"/>
              <w:bottom w:val="single" w:sz="4" w:space="0" w:color="000000"/>
              <w:right w:val="nil"/>
            </w:tcBorders>
            <w:vAlign w:val="center"/>
            <w:hideMark/>
          </w:tcPr>
          <w:p w14:paraId="1786FE44"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0D52216"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B898659"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5F3F4CC"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B0328AC"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233C4446"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13F996"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4EAF4D2B" w14:textId="77777777" w:rsidTr="00011271">
        <w:trPr>
          <w:jc w:val="center"/>
        </w:trPr>
        <w:tc>
          <w:tcPr>
            <w:tcW w:w="1556" w:type="dxa"/>
            <w:tcBorders>
              <w:top w:val="single" w:sz="4" w:space="0" w:color="000000"/>
              <w:left w:val="single" w:sz="4" w:space="0" w:color="000000"/>
              <w:bottom w:val="single" w:sz="4" w:space="0" w:color="000000"/>
              <w:right w:val="nil"/>
            </w:tcBorders>
            <w:hideMark/>
          </w:tcPr>
          <w:p w14:paraId="7474B8DA" w14:textId="77777777" w:rsidR="00675C94" w:rsidRPr="000E2900" w:rsidRDefault="00675C94" w:rsidP="00011271">
            <w:pPr>
              <w:snapToGrid w:val="0"/>
              <w:spacing w:line="254" w:lineRule="auto"/>
              <w:rPr>
                <w:sz w:val="18"/>
                <w:szCs w:val="18"/>
                <w:lang w:eastAsia="en-US"/>
              </w:rPr>
            </w:pPr>
            <w:r w:rsidRPr="000E2900">
              <w:rPr>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3CE46C18" w14:textId="77777777" w:rsidR="00675C94" w:rsidRPr="000E2900" w:rsidRDefault="00675C94" w:rsidP="00011271">
            <w:pPr>
              <w:snapToGrid w:val="0"/>
              <w:spacing w:line="254" w:lineRule="auto"/>
              <w:rPr>
                <w:sz w:val="18"/>
                <w:szCs w:val="18"/>
                <w:lang w:eastAsia="en-US"/>
              </w:rPr>
            </w:pPr>
            <w:r w:rsidRPr="000E2900">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2213B9F3"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9D161F6"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20A80D89" w14:textId="77777777" w:rsidR="00675C94" w:rsidRPr="000E2900" w:rsidRDefault="00675C94" w:rsidP="00011271">
            <w:pPr>
              <w:snapToGrid w:val="0"/>
              <w:spacing w:line="254" w:lineRule="auto"/>
              <w:jc w:val="center"/>
              <w:rPr>
                <w:sz w:val="18"/>
                <w:szCs w:val="18"/>
              </w:rPr>
            </w:pPr>
            <w:r w:rsidRPr="000E2900">
              <w:rPr>
                <w:sz w:val="18"/>
                <w:szCs w:val="18"/>
              </w:rPr>
              <w:t>400</w:t>
            </w:r>
          </w:p>
        </w:tc>
        <w:tc>
          <w:tcPr>
            <w:tcW w:w="1276" w:type="dxa"/>
            <w:tcBorders>
              <w:top w:val="single" w:sz="4" w:space="0" w:color="000000"/>
              <w:left w:val="single" w:sz="4" w:space="0" w:color="000000"/>
              <w:bottom w:val="single" w:sz="4" w:space="0" w:color="000000"/>
              <w:right w:val="nil"/>
            </w:tcBorders>
            <w:vAlign w:val="center"/>
            <w:hideMark/>
          </w:tcPr>
          <w:p w14:paraId="6A1BFB36" w14:textId="77777777" w:rsidR="00675C94" w:rsidRPr="000E2900" w:rsidRDefault="00675C94" w:rsidP="00011271">
            <w:pPr>
              <w:snapToGrid w:val="0"/>
              <w:spacing w:line="254" w:lineRule="auto"/>
              <w:jc w:val="center"/>
              <w:rPr>
                <w:sz w:val="18"/>
                <w:szCs w:val="18"/>
              </w:rPr>
            </w:pPr>
            <w:r w:rsidRPr="000E2900">
              <w:rPr>
                <w:sz w:val="18"/>
                <w:szCs w:val="18"/>
              </w:rPr>
              <w:t>400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813A88" w14:textId="77777777" w:rsidR="00675C94" w:rsidRPr="000E2900" w:rsidRDefault="00675C94" w:rsidP="00011271">
            <w:pPr>
              <w:snapToGrid w:val="0"/>
              <w:spacing w:line="254" w:lineRule="auto"/>
              <w:jc w:val="center"/>
              <w:rPr>
                <w:sz w:val="18"/>
                <w:szCs w:val="18"/>
              </w:rPr>
            </w:pPr>
            <w:r w:rsidRPr="000E2900">
              <w:rPr>
                <w:sz w:val="18"/>
                <w:szCs w:val="18"/>
              </w:rPr>
              <w:t>500</w:t>
            </w:r>
          </w:p>
        </w:tc>
      </w:tr>
    </w:tbl>
    <w:p w14:paraId="36305BB0" w14:textId="77777777" w:rsidR="00675C94" w:rsidRPr="000E2900" w:rsidRDefault="00675C94" w:rsidP="00675C94">
      <w:pPr>
        <w:tabs>
          <w:tab w:val="left" w:pos="1110"/>
        </w:tabs>
        <w:jc w:val="both"/>
        <w:rPr>
          <w:color w:val="FF0000"/>
        </w:rPr>
      </w:pPr>
    </w:p>
    <w:p w14:paraId="783A4C72" w14:textId="77777777" w:rsidR="00675C94" w:rsidRPr="000E2900" w:rsidRDefault="00675C94" w:rsidP="00675C94">
      <w:pPr>
        <w:tabs>
          <w:tab w:val="left" w:pos="1110"/>
        </w:tabs>
        <w:jc w:val="both"/>
      </w:pPr>
      <w:r w:rsidRPr="000E2900">
        <w:rPr>
          <w:b/>
          <w:bCs/>
        </w:rPr>
        <w:t>Programi dječjeg odjela</w:t>
      </w:r>
      <w:r w:rsidRPr="000E2900">
        <w:t xml:space="preserve"> - podrazumijeva organizaciju redovnih aktivnosti na Dječjem odjelu Gradske knjižnice Požega za sve dobne skupine djece; od beba do kraja osnovne škole. Dječji </w:t>
      </w:r>
      <w:r w:rsidRPr="000E2900">
        <w:lastRenderedPageBreak/>
        <w:t>odjel održava svakodnevne aktivnosti za djecu u Knjižnic</w:t>
      </w:r>
      <w:r w:rsidRPr="00724F8C">
        <w:rPr>
          <w:color w:val="FF0000"/>
        </w:rPr>
        <w:t>i,</w:t>
      </w:r>
      <w:r w:rsidRPr="000E2900">
        <w:t xml:space="preserve"> a tome svjedoče povećanje broja događaja i posjetitelja u odnosu na polaznu vrijednost.</w:t>
      </w:r>
    </w:p>
    <w:p w14:paraId="6F93A5A0"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675C94" w:rsidRPr="000E2900" w14:paraId="25CD9638" w14:textId="77777777" w:rsidTr="00011271">
        <w:trPr>
          <w:jc w:val="center"/>
        </w:trPr>
        <w:tc>
          <w:tcPr>
            <w:tcW w:w="1554" w:type="dxa"/>
            <w:tcBorders>
              <w:top w:val="single" w:sz="4" w:space="0" w:color="000000"/>
              <w:left w:val="single" w:sz="4" w:space="0" w:color="000000"/>
              <w:bottom w:val="single" w:sz="4" w:space="0" w:color="000000"/>
              <w:right w:val="nil"/>
            </w:tcBorders>
            <w:vAlign w:val="center"/>
            <w:hideMark/>
          </w:tcPr>
          <w:p w14:paraId="0E45E0D7" w14:textId="77777777" w:rsidR="00675C94" w:rsidRPr="000E2900" w:rsidRDefault="00675C94" w:rsidP="00011271">
            <w:pPr>
              <w:spacing w:line="254" w:lineRule="auto"/>
              <w:rPr>
                <w:sz w:val="18"/>
                <w:szCs w:val="18"/>
              </w:rPr>
            </w:pPr>
            <w:r w:rsidRPr="000E2900">
              <w:rPr>
                <w:sz w:val="18"/>
                <w:szCs w:val="18"/>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29CF595F" w14:textId="77777777" w:rsidR="00675C94" w:rsidRPr="000E2900" w:rsidRDefault="00675C94" w:rsidP="00011271">
            <w:pPr>
              <w:spacing w:line="254" w:lineRule="auto"/>
              <w:rPr>
                <w:sz w:val="18"/>
                <w:szCs w:val="18"/>
              </w:rPr>
            </w:pPr>
            <w:r w:rsidRPr="000E2900">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2A44D02" w14:textId="77777777" w:rsidR="00675C94" w:rsidRPr="000E2900" w:rsidRDefault="00675C94" w:rsidP="00011271">
            <w:pPr>
              <w:spacing w:line="254" w:lineRule="auto"/>
              <w:jc w:val="center"/>
              <w:rPr>
                <w:sz w:val="18"/>
                <w:szCs w:val="18"/>
              </w:rPr>
            </w:pPr>
            <w:r w:rsidRPr="000E2900">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442B01BF"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0EEC2D2"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22B4C23D"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B8C70BC"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65804F0D" w14:textId="77777777" w:rsidTr="00011271">
        <w:trPr>
          <w:trHeight w:val="1081"/>
          <w:jc w:val="center"/>
        </w:trPr>
        <w:tc>
          <w:tcPr>
            <w:tcW w:w="1554" w:type="dxa"/>
            <w:tcBorders>
              <w:top w:val="single" w:sz="4" w:space="0" w:color="000000"/>
              <w:left w:val="single" w:sz="4" w:space="0" w:color="000000"/>
              <w:bottom w:val="single" w:sz="4" w:space="0" w:color="000000"/>
              <w:right w:val="nil"/>
            </w:tcBorders>
            <w:hideMark/>
          </w:tcPr>
          <w:p w14:paraId="5B08A57A" w14:textId="77777777" w:rsidR="00675C94" w:rsidRPr="000E2900" w:rsidRDefault="00675C94" w:rsidP="00011271">
            <w:pPr>
              <w:suppressAutoHyphens w:val="0"/>
              <w:spacing w:line="254" w:lineRule="auto"/>
              <w:rPr>
                <w:sz w:val="18"/>
                <w:szCs w:val="18"/>
              </w:rPr>
            </w:pPr>
            <w:r w:rsidRPr="000E2900">
              <w:rPr>
                <w:sz w:val="18"/>
                <w:szCs w:val="18"/>
              </w:rPr>
              <w:t>Broj događaja na Dječjem odjelu u jednom mjesecu kroz projekt</w:t>
            </w:r>
          </w:p>
          <w:p w14:paraId="75C12FEE" w14:textId="77777777" w:rsidR="00675C94" w:rsidRPr="000E2900" w:rsidRDefault="00675C94" w:rsidP="00011271">
            <w:pPr>
              <w:suppressAutoHyphens w:val="0"/>
              <w:spacing w:line="254" w:lineRule="auto"/>
              <w:rPr>
                <w:i/>
                <w:iCs/>
                <w:sz w:val="18"/>
                <w:szCs w:val="18"/>
                <w:lang w:eastAsia="en-US"/>
              </w:rPr>
            </w:pPr>
            <w:r w:rsidRPr="000E2900">
              <w:rPr>
                <w:sz w:val="18"/>
                <w:szCs w:val="18"/>
              </w:rPr>
              <w:t>Programi dječjeg odjela</w:t>
            </w:r>
          </w:p>
        </w:tc>
        <w:tc>
          <w:tcPr>
            <w:tcW w:w="1416" w:type="dxa"/>
            <w:tcBorders>
              <w:top w:val="single" w:sz="4" w:space="0" w:color="000000"/>
              <w:left w:val="single" w:sz="4" w:space="0" w:color="000000"/>
              <w:bottom w:val="single" w:sz="4" w:space="0" w:color="000000"/>
              <w:right w:val="nil"/>
            </w:tcBorders>
            <w:hideMark/>
          </w:tcPr>
          <w:p w14:paraId="0F58ABE9"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događaja na Dječjem odjelu u jednom mjesecu </w:t>
            </w:r>
          </w:p>
        </w:tc>
        <w:tc>
          <w:tcPr>
            <w:tcW w:w="850" w:type="dxa"/>
            <w:tcBorders>
              <w:top w:val="single" w:sz="4" w:space="0" w:color="000000"/>
              <w:left w:val="single" w:sz="4" w:space="0" w:color="000000"/>
              <w:bottom w:val="single" w:sz="4" w:space="0" w:color="000000"/>
              <w:right w:val="nil"/>
            </w:tcBorders>
            <w:vAlign w:val="center"/>
            <w:hideMark/>
          </w:tcPr>
          <w:p w14:paraId="57C7B33B"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2333B102"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75" w:type="dxa"/>
            <w:tcBorders>
              <w:top w:val="single" w:sz="4" w:space="0" w:color="000000"/>
              <w:left w:val="single" w:sz="4" w:space="0" w:color="000000"/>
              <w:bottom w:val="single" w:sz="4" w:space="0" w:color="000000"/>
              <w:right w:val="nil"/>
            </w:tcBorders>
            <w:vAlign w:val="center"/>
            <w:hideMark/>
          </w:tcPr>
          <w:p w14:paraId="111A53A6"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5" w:type="dxa"/>
            <w:tcBorders>
              <w:top w:val="single" w:sz="4" w:space="0" w:color="000000"/>
              <w:left w:val="single" w:sz="4" w:space="0" w:color="000000"/>
              <w:bottom w:val="single" w:sz="4" w:space="0" w:color="000000"/>
              <w:right w:val="nil"/>
            </w:tcBorders>
            <w:vAlign w:val="center"/>
            <w:hideMark/>
          </w:tcPr>
          <w:p w14:paraId="3A07CA71"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4" w:type="dxa"/>
            <w:tcBorders>
              <w:top w:val="single" w:sz="4" w:space="0" w:color="000000"/>
              <w:left w:val="single" w:sz="4" w:space="0" w:color="000000"/>
              <w:bottom w:val="single" w:sz="4" w:space="0" w:color="000000"/>
              <w:right w:val="single" w:sz="4" w:space="0" w:color="000000"/>
            </w:tcBorders>
            <w:vAlign w:val="center"/>
          </w:tcPr>
          <w:p w14:paraId="57EE214C" w14:textId="77777777" w:rsidR="00675C94" w:rsidRPr="000E2900" w:rsidRDefault="00675C94" w:rsidP="00011271">
            <w:pPr>
              <w:snapToGrid w:val="0"/>
              <w:spacing w:line="254" w:lineRule="auto"/>
              <w:jc w:val="center"/>
              <w:rPr>
                <w:sz w:val="18"/>
                <w:szCs w:val="18"/>
              </w:rPr>
            </w:pPr>
            <w:r w:rsidRPr="000E2900">
              <w:rPr>
                <w:sz w:val="18"/>
                <w:szCs w:val="18"/>
              </w:rPr>
              <w:t>20</w:t>
            </w:r>
          </w:p>
        </w:tc>
      </w:tr>
      <w:tr w:rsidR="00675C94" w:rsidRPr="000E2900" w14:paraId="4C9F1F50" w14:textId="77777777" w:rsidTr="00011271">
        <w:trPr>
          <w:trHeight w:val="1015"/>
          <w:jc w:val="center"/>
        </w:trPr>
        <w:tc>
          <w:tcPr>
            <w:tcW w:w="1554" w:type="dxa"/>
            <w:tcBorders>
              <w:top w:val="single" w:sz="4" w:space="0" w:color="000000"/>
              <w:left w:val="single" w:sz="4" w:space="0" w:color="000000"/>
              <w:bottom w:val="single" w:sz="4" w:space="0" w:color="000000"/>
              <w:right w:val="nil"/>
            </w:tcBorders>
            <w:hideMark/>
          </w:tcPr>
          <w:p w14:paraId="06659BE3" w14:textId="77777777" w:rsidR="00675C94" w:rsidRPr="000E2900" w:rsidRDefault="00675C94" w:rsidP="00011271">
            <w:pPr>
              <w:suppressAutoHyphens w:val="0"/>
              <w:spacing w:line="254" w:lineRule="auto"/>
              <w:rPr>
                <w:sz w:val="18"/>
                <w:szCs w:val="18"/>
              </w:rPr>
            </w:pPr>
            <w:r w:rsidRPr="000E2900">
              <w:rPr>
                <w:sz w:val="18"/>
                <w:szCs w:val="18"/>
              </w:rPr>
              <w:t xml:space="preserve">Broj posjetitelja (u jednom mjesecu) </w:t>
            </w:r>
          </w:p>
          <w:p w14:paraId="031A181A" w14:textId="77777777" w:rsidR="00675C94" w:rsidRPr="000E2900" w:rsidRDefault="00675C94" w:rsidP="00011271">
            <w:pPr>
              <w:suppressAutoHyphens w:val="0"/>
              <w:spacing w:line="254" w:lineRule="auto"/>
              <w:rPr>
                <w:i/>
                <w:iCs/>
                <w:sz w:val="18"/>
                <w:szCs w:val="18"/>
                <w:lang w:eastAsia="en-US"/>
              </w:rPr>
            </w:pPr>
            <w:r w:rsidRPr="000E2900">
              <w:rPr>
                <w:sz w:val="18"/>
                <w:szCs w:val="18"/>
              </w:rPr>
              <w:t>Programi dječjeg odjela</w:t>
            </w:r>
          </w:p>
        </w:tc>
        <w:tc>
          <w:tcPr>
            <w:tcW w:w="1416" w:type="dxa"/>
            <w:tcBorders>
              <w:top w:val="single" w:sz="4" w:space="0" w:color="000000"/>
              <w:left w:val="single" w:sz="4" w:space="0" w:color="000000"/>
              <w:bottom w:val="single" w:sz="4" w:space="0" w:color="000000"/>
              <w:right w:val="nil"/>
            </w:tcBorders>
            <w:hideMark/>
          </w:tcPr>
          <w:p w14:paraId="1B1B5F9C"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posjetitelja u jednom mjesecu </w:t>
            </w:r>
          </w:p>
        </w:tc>
        <w:tc>
          <w:tcPr>
            <w:tcW w:w="850" w:type="dxa"/>
            <w:tcBorders>
              <w:top w:val="single" w:sz="4" w:space="0" w:color="000000"/>
              <w:left w:val="single" w:sz="4" w:space="0" w:color="000000"/>
              <w:bottom w:val="single" w:sz="4" w:space="0" w:color="000000"/>
              <w:right w:val="nil"/>
            </w:tcBorders>
            <w:vAlign w:val="center"/>
            <w:hideMark/>
          </w:tcPr>
          <w:p w14:paraId="042FA611"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33027BBF"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75" w:type="dxa"/>
            <w:tcBorders>
              <w:top w:val="single" w:sz="4" w:space="0" w:color="000000"/>
              <w:left w:val="single" w:sz="4" w:space="0" w:color="000000"/>
              <w:bottom w:val="single" w:sz="4" w:space="0" w:color="000000"/>
              <w:right w:val="nil"/>
            </w:tcBorders>
            <w:vAlign w:val="center"/>
            <w:hideMark/>
          </w:tcPr>
          <w:p w14:paraId="01521041" w14:textId="77777777" w:rsidR="00675C94" w:rsidRPr="000E2900" w:rsidRDefault="00675C94" w:rsidP="00011271">
            <w:pPr>
              <w:snapToGrid w:val="0"/>
              <w:spacing w:line="254" w:lineRule="auto"/>
              <w:jc w:val="center"/>
              <w:rPr>
                <w:sz w:val="18"/>
                <w:szCs w:val="18"/>
              </w:rPr>
            </w:pPr>
            <w:r w:rsidRPr="000E2900">
              <w:rPr>
                <w:sz w:val="18"/>
                <w:szCs w:val="18"/>
              </w:rPr>
              <w:t>300</w:t>
            </w:r>
          </w:p>
        </w:tc>
        <w:tc>
          <w:tcPr>
            <w:tcW w:w="1275" w:type="dxa"/>
            <w:tcBorders>
              <w:top w:val="single" w:sz="4" w:space="0" w:color="000000"/>
              <w:left w:val="single" w:sz="4" w:space="0" w:color="000000"/>
              <w:bottom w:val="single" w:sz="4" w:space="0" w:color="000000"/>
              <w:right w:val="nil"/>
            </w:tcBorders>
            <w:vAlign w:val="center"/>
            <w:hideMark/>
          </w:tcPr>
          <w:p w14:paraId="44463420" w14:textId="77777777" w:rsidR="00675C94" w:rsidRPr="000E2900" w:rsidRDefault="00675C94" w:rsidP="00011271">
            <w:pPr>
              <w:snapToGrid w:val="0"/>
              <w:spacing w:line="254" w:lineRule="auto"/>
              <w:jc w:val="center"/>
              <w:rPr>
                <w:sz w:val="18"/>
                <w:szCs w:val="18"/>
              </w:rPr>
            </w:pPr>
            <w:r w:rsidRPr="000E2900">
              <w:rPr>
                <w:sz w:val="18"/>
                <w:szCs w:val="18"/>
              </w:rPr>
              <w:t>300</w:t>
            </w:r>
          </w:p>
        </w:tc>
        <w:tc>
          <w:tcPr>
            <w:tcW w:w="1274" w:type="dxa"/>
            <w:tcBorders>
              <w:top w:val="single" w:sz="4" w:space="0" w:color="000000"/>
              <w:left w:val="single" w:sz="4" w:space="0" w:color="000000"/>
              <w:bottom w:val="single" w:sz="4" w:space="0" w:color="000000"/>
              <w:right w:val="single" w:sz="4" w:space="0" w:color="000000"/>
            </w:tcBorders>
            <w:vAlign w:val="center"/>
          </w:tcPr>
          <w:p w14:paraId="544A9767" w14:textId="77777777" w:rsidR="00675C94" w:rsidRPr="000E2900" w:rsidRDefault="00675C94" w:rsidP="00011271">
            <w:pPr>
              <w:snapToGrid w:val="0"/>
              <w:spacing w:line="254" w:lineRule="auto"/>
              <w:jc w:val="center"/>
              <w:rPr>
                <w:sz w:val="18"/>
                <w:szCs w:val="18"/>
              </w:rPr>
            </w:pPr>
            <w:r w:rsidRPr="000E2900">
              <w:rPr>
                <w:sz w:val="18"/>
                <w:szCs w:val="18"/>
              </w:rPr>
              <w:t>400</w:t>
            </w:r>
          </w:p>
        </w:tc>
      </w:tr>
    </w:tbl>
    <w:p w14:paraId="0F811230" w14:textId="77777777" w:rsidR="00675C94" w:rsidRPr="000E2900" w:rsidRDefault="00675C94" w:rsidP="00675C94">
      <w:pPr>
        <w:tabs>
          <w:tab w:val="left" w:pos="1110"/>
        </w:tabs>
        <w:jc w:val="both"/>
        <w:rPr>
          <w:color w:val="FF0000"/>
        </w:rPr>
      </w:pPr>
    </w:p>
    <w:p w14:paraId="65A371E9" w14:textId="77777777" w:rsidR="00675C94" w:rsidRPr="000E2900" w:rsidRDefault="00675C94" w:rsidP="00675C94">
      <w:pPr>
        <w:tabs>
          <w:tab w:val="left" w:pos="1110"/>
        </w:tabs>
        <w:jc w:val="both"/>
      </w:pPr>
      <w:r w:rsidRPr="000E2900">
        <w:rPr>
          <w:b/>
          <w:bCs/>
        </w:rPr>
        <w:t>Programi za studente i mlade</w:t>
      </w:r>
      <w:r w:rsidRPr="000E2900">
        <w:t xml:space="preserve"> - radi se o edukativnom programu stručno vođenih radionica i/ili predavanja namijenjenih mladima i studentima. U izvještajnom razdoblju realizirao je 5 edukativnih radionica namijenjene mladima i 1 putopisno predavanje</w:t>
      </w:r>
    </w:p>
    <w:p w14:paraId="4A55D382"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00AC5FF4"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599FF03A"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7CFBE47"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27C3A880"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823EFE6"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5B70347"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9058186"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346DD80"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4BA3DF77" w14:textId="77777777" w:rsidTr="00011271">
        <w:trPr>
          <w:trHeight w:val="554"/>
          <w:jc w:val="center"/>
        </w:trPr>
        <w:tc>
          <w:tcPr>
            <w:tcW w:w="1555" w:type="dxa"/>
            <w:tcBorders>
              <w:top w:val="single" w:sz="4" w:space="0" w:color="000000"/>
              <w:left w:val="single" w:sz="4" w:space="0" w:color="000000"/>
              <w:bottom w:val="single" w:sz="4" w:space="0" w:color="000000"/>
              <w:right w:val="nil"/>
            </w:tcBorders>
            <w:hideMark/>
          </w:tcPr>
          <w:p w14:paraId="6FE9CF35" w14:textId="77777777" w:rsidR="00675C94" w:rsidRPr="000E2900" w:rsidRDefault="00675C94" w:rsidP="00011271">
            <w:pPr>
              <w:suppressAutoHyphens w:val="0"/>
              <w:spacing w:line="254" w:lineRule="auto"/>
              <w:rPr>
                <w:i/>
                <w:iCs/>
                <w:sz w:val="18"/>
                <w:szCs w:val="18"/>
                <w:lang w:eastAsia="en-US"/>
              </w:rPr>
            </w:pPr>
            <w:r w:rsidRPr="000E2900">
              <w:rPr>
                <w:sz w:val="18"/>
                <w:szCs w:val="18"/>
              </w:rPr>
              <w:t>Broj događaja za mlade</w:t>
            </w:r>
          </w:p>
        </w:tc>
        <w:tc>
          <w:tcPr>
            <w:tcW w:w="1417" w:type="dxa"/>
            <w:tcBorders>
              <w:top w:val="single" w:sz="4" w:space="0" w:color="000000"/>
              <w:left w:val="single" w:sz="4" w:space="0" w:color="000000"/>
              <w:bottom w:val="single" w:sz="4" w:space="0" w:color="000000"/>
              <w:right w:val="nil"/>
            </w:tcBorders>
            <w:hideMark/>
          </w:tcPr>
          <w:p w14:paraId="77BF0D9A" w14:textId="77777777" w:rsidR="00675C94" w:rsidRPr="000E2900" w:rsidRDefault="00675C94" w:rsidP="00011271">
            <w:pPr>
              <w:snapToGrid w:val="0"/>
              <w:spacing w:line="254" w:lineRule="auto"/>
              <w:rPr>
                <w:sz w:val="18"/>
                <w:szCs w:val="18"/>
                <w:lang w:eastAsia="en-US"/>
              </w:rPr>
            </w:pPr>
            <w:r w:rsidRPr="000E2900">
              <w:rPr>
                <w:sz w:val="18"/>
                <w:szCs w:val="18"/>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7779C128"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4F4113F"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2465F26"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10BD16AA"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411B33ED" w14:textId="77777777" w:rsidR="00675C94" w:rsidRPr="000E2900" w:rsidRDefault="00675C94" w:rsidP="00011271">
            <w:pPr>
              <w:snapToGrid w:val="0"/>
              <w:spacing w:line="254" w:lineRule="auto"/>
              <w:jc w:val="center"/>
              <w:rPr>
                <w:sz w:val="18"/>
                <w:szCs w:val="18"/>
              </w:rPr>
            </w:pPr>
            <w:r w:rsidRPr="000E2900">
              <w:rPr>
                <w:sz w:val="18"/>
                <w:szCs w:val="18"/>
              </w:rPr>
              <w:t>6</w:t>
            </w:r>
          </w:p>
        </w:tc>
      </w:tr>
      <w:tr w:rsidR="00675C94" w:rsidRPr="000E2900" w14:paraId="7E3AB81E" w14:textId="77777777" w:rsidTr="00011271">
        <w:trPr>
          <w:trHeight w:val="436"/>
          <w:jc w:val="center"/>
        </w:trPr>
        <w:tc>
          <w:tcPr>
            <w:tcW w:w="1555" w:type="dxa"/>
            <w:tcBorders>
              <w:top w:val="single" w:sz="4" w:space="0" w:color="000000"/>
              <w:left w:val="single" w:sz="4" w:space="0" w:color="000000"/>
              <w:bottom w:val="single" w:sz="4" w:space="0" w:color="000000"/>
              <w:right w:val="nil"/>
            </w:tcBorders>
            <w:hideMark/>
          </w:tcPr>
          <w:p w14:paraId="68C0C64C" w14:textId="77777777" w:rsidR="00675C94" w:rsidRPr="000E2900" w:rsidRDefault="00675C94" w:rsidP="00011271">
            <w:pPr>
              <w:suppressAutoHyphens w:val="0"/>
              <w:spacing w:line="254" w:lineRule="auto"/>
              <w:rPr>
                <w:i/>
                <w:iCs/>
                <w:sz w:val="18"/>
                <w:szCs w:val="18"/>
                <w:lang w:eastAsia="en-US"/>
              </w:rPr>
            </w:pPr>
            <w:r w:rsidRPr="000E2900">
              <w:rPr>
                <w:sz w:val="18"/>
                <w:szCs w:val="18"/>
              </w:rPr>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46844B4B"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5C49557C"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4615CB4" w14:textId="77777777" w:rsidR="00675C94" w:rsidRPr="000E2900" w:rsidRDefault="00675C94" w:rsidP="00011271">
            <w:pPr>
              <w:snapToGrid w:val="0"/>
              <w:spacing w:line="254" w:lineRule="auto"/>
              <w:jc w:val="center"/>
              <w:rPr>
                <w:sz w:val="18"/>
                <w:szCs w:val="18"/>
              </w:rPr>
            </w:pPr>
            <w:r w:rsidRPr="000E2900">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262E1306"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09C9868"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268" w:type="dxa"/>
            <w:tcBorders>
              <w:top w:val="single" w:sz="4" w:space="0" w:color="000000"/>
              <w:left w:val="single" w:sz="4" w:space="0" w:color="000000"/>
              <w:bottom w:val="single" w:sz="4" w:space="0" w:color="000000"/>
              <w:right w:val="single" w:sz="4" w:space="0" w:color="000000"/>
            </w:tcBorders>
            <w:vAlign w:val="center"/>
          </w:tcPr>
          <w:p w14:paraId="228FB5B5" w14:textId="77777777" w:rsidR="00675C94" w:rsidRPr="000E2900" w:rsidRDefault="00675C94" w:rsidP="00011271">
            <w:pPr>
              <w:snapToGrid w:val="0"/>
              <w:spacing w:line="254" w:lineRule="auto"/>
              <w:jc w:val="center"/>
              <w:rPr>
                <w:sz w:val="18"/>
                <w:szCs w:val="18"/>
              </w:rPr>
            </w:pPr>
            <w:r w:rsidRPr="000E2900">
              <w:rPr>
                <w:sz w:val="18"/>
                <w:szCs w:val="18"/>
              </w:rPr>
              <w:t>150</w:t>
            </w:r>
          </w:p>
        </w:tc>
      </w:tr>
    </w:tbl>
    <w:p w14:paraId="2DB64F29" w14:textId="77777777" w:rsidR="00675C94" w:rsidRPr="000E2900" w:rsidRDefault="00675C94" w:rsidP="00675C94">
      <w:pPr>
        <w:tabs>
          <w:tab w:val="left" w:pos="1110"/>
        </w:tabs>
        <w:jc w:val="both"/>
        <w:rPr>
          <w:color w:val="FF0000"/>
        </w:rPr>
      </w:pPr>
    </w:p>
    <w:p w14:paraId="46079FE7" w14:textId="77777777" w:rsidR="00675C94" w:rsidRPr="000E2900" w:rsidRDefault="00675C94" w:rsidP="00675C94">
      <w:pPr>
        <w:tabs>
          <w:tab w:val="left" w:pos="1110"/>
        </w:tabs>
        <w:jc w:val="both"/>
      </w:pPr>
      <w:r w:rsidRPr="000E2900">
        <w:rPr>
          <w:b/>
          <w:bCs/>
        </w:rPr>
        <w:t>Gostovanja, predstavljanja i izložbe</w:t>
      </w:r>
      <w:r w:rsidRPr="000E2900">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U izvještajnom razdoblju realizirano je 10 događaja iz ovog programa.</w:t>
      </w:r>
    </w:p>
    <w:p w14:paraId="2D8E29C0"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7110CBE5"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41E47381"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4300403"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116D35C"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3B75C66"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C605EC9"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8214BE5"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06941DE"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4BC75BC9" w14:textId="77777777" w:rsidTr="00011271">
        <w:trPr>
          <w:trHeight w:val="283"/>
          <w:jc w:val="center"/>
        </w:trPr>
        <w:tc>
          <w:tcPr>
            <w:tcW w:w="1555" w:type="dxa"/>
            <w:tcBorders>
              <w:top w:val="single" w:sz="4" w:space="0" w:color="000000"/>
              <w:left w:val="single" w:sz="4" w:space="0" w:color="000000"/>
              <w:bottom w:val="single" w:sz="4" w:space="0" w:color="000000"/>
              <w:right w:val="nil"/>
            </w:tcBorders>
            <w:hideMark/>
          </w:tcPr>
          <w:p w14:paraId="2C6AFFC3" w14:textId="77777777" w:rsidR="00675C94" w:rsidRPr="000E2900" w:rsidRDefault="00675C94" w:rsidP="00011271">
            <w:pPr>
              <w:snapToGrid w:val="0"/>
              <w:spacing w:line="254" w:lineRule="auto"/>
              <w:rPr>
                <w:sz w:val="18"/>
                <w:szCs w:val="18"/>
              </w:rPr>
            </w:pPr>
            <w:r w:rsidRPr="000E2900">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1FE2A127" w14:textId="77777777" w:rsidR="00675C94" w:rsidRPr="000E2900" w:rsidRDefault="00675C94" w:rsidP="00011271">
            <w:pPr>
              <w:snapToGrid w:val="0"/>
              <w:spacing w:line="254" w:lineRule="auto"/>
              <w:rPr>
                <w:sz w:val="18"/>
                <w:szCs w:val="18"/>
              </w:rPr>
            </w:pPr>
            <w:r w:rsidRPr="000E2900">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544D0951"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A6B5273" w14:textId="77777777" w:rsidR="00675C94" w:rsidRPr="000E2900" w:rsidRDefault="00675C94" w:rsidP="00011271">
            <w:pPr>
              <w:snapToGrid w:val="0"/>
              <w:spacing w:line="254" w:lineRule="auto"/>
              <w:jc w:val="center"/>
              <w:rPr>
                <w:sz w:val="18"/>
                <w:szCs w:val="18"/>
              </w:rPr>
            </w:pPr>
            <w:r w:rsidRPr="000E2900">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7246E070"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241D20A6"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0C7A52CE" w14:textId="77777777" w:rsidR="00675C94" w:rsidRPr="000E2900" w:rsidRDefault="00675C94" w:rsidP="00011271">
            <w:pPr>
              <w:snapToGrid w:val="0"/>
              <w:spacing w:line="254" w:lineRule="auto"/>
              <w:jc w:val="center"/>
              <w:rPr>
                <w:sz w:val="18"/>
                <w:szCs w:val="18"/>
              </w:rPr>
            </w:pPr>
            <w:r w:rsidRPr="000E2900">
              <w:rPr>
                <w:sz w:val="18"/>
                <w:szCs w:val="18"/>
              </w:rPr>
              <w:t>100</w:t>
            </w:r>
          </w:p>
        </w:tc>
      </w:tr>
      <w:tr w:rsidR="00675C94" w:rsidRPr="000E2900" w14:paraId="60417A7C" w14:textId="77777777" w:rsidTr="00011271">
        <w:trPr>
          <w:trHeight w:val="283"/>
          <w:jc w:val="center"/>
        </w:trPr>
        <w:tc>
          <w:tcPr>
            <w:tcW w:w="1555" w:type="dxa"/>
            <w:tcBorders>
              <w:top w:val="single" w:sz="4" w:space="0" w:color="000000"/>
              <w:left w:val="single" w:sz="4" w:space="0" w:color="000000"/>
              <w:bottom w:val="single" w:sz="4" w:space="0" w:color="000000"/>
              <w:right w:val="nil"/>
            </w:tcBorders>
            <w:hideMark/>
          </w:tcPr>
          <w:p w14:paraId="3A191BA4" w14:textId="77777777" w:rsidR="00675C94" w:rsidRPr="000E2900" w:rsidRDefault="00675C94" w:rsidP="00011271">
            <w:pPr>
              <w:suppressAutoHyphens w:val="0"/>
              <w:spacing w:line="254" w:lineRule="auto"/>
              <w:rPr>
                <w:sz w:val="18"/>
                <w:szCs w:val="18"/>
              </w:rPr>
            </w:pPr>
            <w:r w:rsidRPr="000E2900">
              <w:rPr>
                <w:sz w:val="18"/>
                <w:szCs w:val="18"/>
              </w:rPr>
              <w:t>Broj događaja u godini</w:t>
            </w:r>
          </w:p>
          <w:p w14:paraId="70463273" w14:textId="77777777" w:rsidR="00675C94" w:rsidRPr="000E2900" w:rsidRDefault="00675C94" w:rsidP="00011271">
            <w:pPr>
              <w:snapToGrid w:val="0"/>
              <w:spacing w:line="254" w:lineRule="auto"/>
              <w:rPr>
                <w:sz w:val="18"/>
                <w:szCs w:val="18"/>
              </w:rPr>
            </w:pPr>
            <w:r w:rsidRPr="000E2900">
              <w:rPr>
                <w:sz w:val="18"/>
                <w:szCs w:val="18"/>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00A57BE" w14:textId="77777777" w:rsidR="00675C94" w:rsidRPr="000E2900" w:rsidRDefault="00675C94" w:rsidP="00011271">
            <w:pPr>
              <w:snapToGrid w:val="0"/>
              <w:spacing w:line="254" w:lineRule="auto"/>
              <w:rPr>
                <w:sz w:val="18"/>
                <w:szCs w:val="18"/>
              </w:rPr>
            </w:pPr>
            <w:r w:rsidRPr="000E2900">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37D4F881"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04E3699"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539134DE" w14:textId="77777777" w:rsidR="00675C94" w:rsidRPr="000E2900" w:rsidRDefault="00675C94" w:rsidP="00011271">
            <w:pPr>
              <w:snapToGrid w:val="0"/>
              <w:spacing w:line="254" w:lineRule="auto"/>
              <w:jc w:val="center"/>
              <w:rPr>
                <w:sz w:val="18"/>
                <w:szCs w:val="18"/>
              </w:rPr>
            </w:pPr>
            <w:r w:rsidRPr="000E2900">
              <w:rPr>
                <w:sz w:val="18"/>
                <w:szCs w:val="18"/>
              </w:rPr>
              <w:t>9</w:t>
            </w:r>
          </w:p>
        </w:tc>
        <w:tc>
          <w:tcPr>
            <w:tcW w:w="1276" w:type="dxa"/>
            <w:tcBorders>
              <w:top w:val="single" w:sz="4" w:space="0" w:color="000000"/>
              <w:left w:val="single" w:sz="4" w:space="0" w:color="000000"/>
              <w:bottom w:val="single" w:sz="4" w:space="0" w:color="000000"/>
              <w:right w:val="nil"/>
            </w:tcBorders>
            <w:vAlign w:val="center"/>
            <w:hideMark/>
          </w:tcPr>
          <w:p w14:paraId="04A605B7" w14:textId="77777777" w:rsidR="00675C94" w:rsidRPr="000E2900" w:rsidRDefault="00675C94" w:rsidP="00011271">
            <w:pPr>
              <w:snapToGrid w:val="0"/>
              <w:spacing w:line="254" w:lineRule="auto"/>
              <w:jc w:val="center"/>
              <w:rPr>
                <w:sz w:val="18"/>
                <w:szCs w:val="18"/>
              </w:rPr>
            </w:pPr>
            <w:r w:rsidRPr="000E2900">
              <w:rPr>
                <w:sz w:val="18"/>
                <w:szCs w:val="18"/>
              </w:rPr>
              <w:t>9</w:t>
            </w:r>
          </w:p>
        </w:tc>
        <w:tc>
          <w:tcPr>
            <w:tcW w:w="1268" w:type="dxa"/>
            <w:tcBorders>
              <w:top w:val="single" w:sz="4" w:space="0" w:color="000000"/>
              <w:left w:val="single" w:sz="4" w:space="0" w:color="000000"/>
              <w:bottom w:val="single" w:sz="4" w:space="0" w:color="000000"/>
              <w:right w:val="single" w:sz="4" w:space="0" w:color="000000"/>
            </w:tcBorders>
            <w:vAlign w:val="center"/>
          </w:tcPr>
          <w:p w14:paraId="7035EFE8" w14:textId="77777777" w:rsidR="00675C94" w:rsidRPr="000E2900" w:rsidRDefault="00675C94" w:rsidP="00011271">
            <w:pPr>
              <w:snapToGrid w:val="0"/>
              <w:spacing w:line="254" w:lineRule="auto"/>
              <w:jc w:val="center"/>
              <w:rPr>
                <w:sz w:val="18"/>
                <w:szCs w:val="18"/>
              </w:rPr>
            </w:pPr>
            <w:r w:rsidRPr="000E2900">
              <w:rPr>
                <w:sz w:val="18"/>
                <w:szCs w:val="18"/>
              </w:rPr>
              <w:t>10</w:t>
            </w:r>
          </w:p>
        </w:tc>
      </w:tr>
    </w:tbl>
    <w:p w14:paraId="4B04D3C4" w14:textId="77777777" w:rsidR="00675C94" w:rsidRPr="000E2900" w:rsidRDefault="00675C94" w:rsidP="00675C94">
      <w:pPr>
        <w:tabs>
          <w:tab w:val="left" w:pos="1110"/>
        </w:tabs>
        <w:jc w:val="both"/>
        <w:rPr>
          <w:color w:val="FF0000"/>
        </w:rPr>
      </w:pPr>
    </w:p>
    <w:p w14:paraId="133CF58D" w14:textId="77777777" w:rsidR="00675C94" w:rsidRPr="000E2900" w:rsidRDefault="00675C94" w:rsidP="00675C94">
      <w:pPr>
        <w:tabs>
          <w:tab w:val="left" w:pos="1110"/>
        </w:tabs>
        <w:jc w:val="both"/>
      </w:pPr>
      <w:r w:rsidRPr="000E2900">
        <w:rPr>
          <w:b/>
          <w:bCs/>
        </w:rPr>
        <w:t>Knjiga svaki dan</w:t>
      </w:r>
      <w:r w:rsidRPr="000E2900">
        <w:t xml:space="preserve"> - program podrazumijeva foto-natječaj, prosudbu o kvaliteti radova, odabir izložbe i izložbu fotografija koji uvijek u temi imaju knjigu i čitanje. Izložba se prvo postavlja u Gradskoj knjižnici Požega, a potom gostuje u drugim knjižnicama u Hrvatskoj. Program je realiziran u izvještajnom razdoblju.</w:t>
      </w:r>
    </w:p>
    <w:p w14:paraId="24A4D28E"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07017E7E"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622E4B21"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051E03"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05D1794"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E5E7557"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8C845A7"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2624D03E"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D559351"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321F1E39" w14:textId="77777777" w:rsidTr="00011271">
        <w:trPr>
          <w:jc w:val="center"/>
        </w:trPr>
        <w:tc>
          <w:tcPr>
            <w:tcW w:w="1555" w:type="dxa"/>
            <w:tcBorders>
              <w:top w:val="single" w:sz="4" w:space="0" w:color="000000"/>
              <w:left w:val="single" w:sz="4" w:space="0" w:color="000000"/>
              <w:bottom w:val="single" w:sz="4" w:space="0" w:color="000000"/>
              <w:right w:val="nil"/>
            </w:tcBorders>
            <w:hideMark/>
          </w:tcPr>
          <w:p w14:paraId="5F5E692F" w14:textId="77777777" w:rsidR="00675C94" w:rsidRPr="000E2900" w:rsidRDefault="00675C94" w:rsidP="00011271">
            <w:pPr>
              <w:snapToGrid w:val="0"/>
              <w:spacing w:line="254" w:lineRule="auto"/>
              <w:rPr>
                <w:sz w:val="18"/>
                <w:szCs w:val="18"/>
              </w:rPr>
            </w:pPr>
            <w:r w:rsidRPr="000E2900">
              <w:rPr>
                <w:sz w:val="18"/>
                <w:szCs w:val="18"/>
              </w:rPr>
              <w:t>Broj sudionika foto natječaja</w:t>
            </w:r>
          </w:p>
          <w:p w14:paraId="43F61FDE" w14:textId="77777777" w:rsidR="00675C94" w:rsidRPr="000E2900" w:rsidRDefault="00675C94" w:rsidP="00011271">
            <w:pPr>
              <w:snapToGrid w:val="0"/>
              <w:spacing w:line="254" w:lineRule="auto"/>
              <w:rPr>
                <w:sz w:val="18"/>
                <w:szCs w:val="18"/>
                <w:lang w:eastAsia="en-US"/>
              </w:rPr>
            </w:pPr>
            <w:r w:rsidRPr="000E2900">
              <w:rPr>
                <w:sz w:val="18"/>
                <w:szCs w:val="18"/>
              </w:rPr>
              <w:lastRenderedPageBreak/>
              <w:t xml:space="preserve">Knjiga svaki dan </w:t>
            </w:r>
          </w:p>
        </w:tc>
        <w:tc>
          <w:tcPr>
            <w:tcW w:w="1417" w:type="dxa"/>
            <w:tcBorders>
              <w:top w:val="single" w:sz="4" w:space="0" w:color="000000"/>
              <w:left w:val="single" w:sz="4" w:space="0" w:color="000000"/>
              <w:bottom w:val="single" w:sz="4" w:space="0" w:color="000000"/>
              <w:right w:val="nil"/>
            </w:tcBorders>
            <w:hideMark/>
          </w:tcPr>
          <w:p w14:paraId="543161C9" w14:textId="77777777" w:rsidR="00675C94" w:rsidRPr="000E2900" w:rsidRDefault="00675C94" w:rsidP="00011271">
            <w:pPr>
              <w:snapToGrid w:val="0"/>
              <w:spacing w:line="254" w:lineRule="auto"/>
              <w:rPr>
                <w:sz w:val="18"/>
                <w:szCs w:val="18"/>
                <w:lang w:eastAsia="en-US"/>
              </w:rPr>
            </w:pPr>
            <w:r w:rsidRPr="000E2900">
              <w:rPr>
                <w:sz w:val="18"/>
                <w:szCs w:val="18"/>
              </w:rPr>
              <w:lastRenderedPageBreak/>
              <w:t xml:space="preserve">Povećati broj sudionika </w:t>
            </w:r>
            <w:r w:rsidRPr="000E2900">
              <w:rPr>
                <w:sz w:val="18"/>
                <w:szCs w:val="18"/>
              </w:rPr>
              <w:lastRenderedPageBreak/>
              <w:t xml:space="preserve">natječaja </w:t>
            </w:r>
          </w:p>
        </w:tc>
        <w:tc>
          <w:tcPr>
            <w:tcW w:w="851" w:type="dxa"/>
            <w:tcBorders>
              <w:top w:val="single" w:sz="4" w:space="0" w:color="000000"/>
              <w:left w:val="single" w:sz="4" w:space="0" w:color="000000"/>
              <w:bottom w:val="single" w:sz="4" w:space="0" w:color="000000"/>
              <w:right w:val="nil"/>
            </w:tcBorders>
            <w:vAlign w:val="center"/>
            <w:hideMark/>
          </w:tcPr>
          <w:p w14:paraId="05814992" w14:textId="77777777" w:rsidR="00675C94" w:rsidRPr="000E2900" w:rsidRDefault="00675C94" w:rsidP="00011271">
            <w:pPr>
              <w:snapToGrid w:val="0"/>
              <w:spacing w:line="254" w:lineRule="auto"/>
              <w:jc w:val="center"/>
              <w:rPr>
                <w:sz w:val="18"/>
                <w:szCs w:val="18"/>
              </w:rPr>
            </w:pPr>
            <w:r w:rsidRPr="000E2900">
              <w:rPr>
                <w:sz w:val="18"/>
                <w:szCs w:val="18"/>
              </w:rPr>
              <w:lastRenderedPageBreak/>
              <w:t>Broj</w:t>
            </w:r>
          </w:p>
        </w:tc>
        <w:tc>
          <w:tcPr>
            <w:tcW w:w="1417" w:type="dxa"/>
            <w:tcBorders>
              <w:top w:val="single" w:sz="4" w:space="0" w:color="000000"/>
              <w:left w:val="single" w:sz="4" w:space="0" w:color="000000"/>
              <w:bottom w:val="single" w:sz="4" w:space="0" w:color="000000"/>
              <w:right w:val="nil"/>
            </w:tcBorders>
            <w:vAlign w:val="center"/>
            <w:hideMark/>
          </w:tcPr>
          <w:p w14:paraId="4BF00895"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52860BDA" w14:textId="77777777" w:rsidR="00675C94" w:rsidRPr="000E2900" w:rsidRDefault="00675C94" w:rsidP="00011271">
            <w:pPr>
              <w:snapToGrid w:val="0"/>
              <w:spacing w:line="254" w:lineRule="auto"/>
              <w:jc w:val="center"/>
              <w:rPr>
                <w:sz w:val="18"/>
                <w:szCs w:val="18"/>
              </w:rPr>
            </w:pPr>
            <w:r w:rsidRPr="000E2900">
              <w:rPr>
                <w:sz w:val="18"/>
                <w:szCs w:val="18"/>
              </w:rPr>
              <w:t>102</w:t>
            </w:r>
          </w:p>
        </w:tc>
        <w:tc>
          <w:tcPr>
            <w:tcW w:w="1276" w:type="dxa"/>
            <w:tcBorders>
              <w:top w:val="single" w:sz="4" w:space="0" w:color="000000"/>
              <w:left w:val="single" w:sz="4" w:space="0" w:color="000000"/>
              <w:bottom w:val="single" w:sz="4" w:space="0" w:color="000000"/>
              <w:right w:val="nil"/>
            </w:tcBorders>
            <w:vAlign w:val="center"/>
            <w:hideMark/>
          </w:tcPr>
          <w:p w14:paraId="7B818E39" w14:textId="77777777" w:rsidR="00675C94" w:rsidRPr="000E2900" w:rsidRDefault="00675C94" w:rsidP="00011271">
            <w:pPr>
              <w:snapToGrid w:val="0"/>
              <w:spacing w:line="254" w:lineRule="auto"/>
              <w:jc w:val="center"/>
              <w:rPr>
                <w:sz w:val="18"/>
                <w:szCs w:val="18"/>
              </w:rPr>
            </w:pPr>
            <w:r w:rsidRPr="000E2900">
              <w:rPr>
                <w:sz w:val="18"/>
                <w:szCs w:val="18"/>
              </w:rPr>
              <w:t>102</w:t>
            </w:r>
          </w:p>
        </w:tc>
        <w:tc>
          <w:tcPr>
            <w:tcW w:w="1268" w:type="dxa"/>
            <w:tcBorders>
              <w:top w:val="single" w:sz="4" w:space="0" w:color="000000"/>
              <w:left w:val="single" w:sz="4" w:space="0" w:color="000000"/>
              <w:bottom w:val="single" w:sz="4" w:space="0" w:color="000000"/>
              <w:right w:val="single" w:sz="4" w:space="0" w:color="000000"/>
            </w:tcBorders>
            <w:vAlign w:val="center"/>
          </w:tcPr>
          <w:p w14:paraId="343A0D5B" w14:textId="77777777" w:rsidR="00675C94" w:rsidRPr="000E2900" w:rsidRDefault="00675C94" w:rsidP="00011271">
            <w:pPr>
              <w:snapToGrid w:val="0"/>
              <w:spacing w:line="254" w:lineRule="auto"/>
              <w:jc w:val="center"/>
              <w:rPr>
                <w:sz w:val="18"/>
                <w:szCs w:val="18"/>
              </w:rPr>
            </w:pPr>
            <w:r w:rsidRPr="000E2900">
              <w:rPr>
                <w:sz w:val="18"/>
                <w:szCs w:val="18"/>
              </w:rPr>
              <w:t>102</w:t>
            </w:r>
          </w:p>
        </w:tc>
      </w:tr>
      <w:tr w:rsidR="00675C94" w:rsidRPr="000E2900" w14:paraId="5A828FE7" w14:textId="77777777" w:rsidTr="00011271">
        <w:trPr>
          <w:trHeight w:val="427"/>
          <w:jc w:val="center"/>
        </w:trPr>
        <w:tc>
          <w:tcPr>
            <w:tcW w:w="1555" w:type="dxa"/>
            <w:tcBorders>
              <w:top w:val="single" w:sz="4" w:space="0" w:color="000000"/>
              <w:left w:val="single" w:sz="4" w:space="0" w:color="000000"/>
              <w:bottom w:val="single" w:sz="4" w:space="0" w:color="000000"/>
              <w:right w:val="nil"/>
            </w:tcBorders>
            <w:hideMark/>
          </w:tcPr>
          <w:p w14:paraId="6ED73317" w14:textId="77777777" w:rsidR="00675C94" w:rsidRPr="000E2900" w:rsidRDefault="00675C94" w:rsidP="00011271">
            <w:pPr>
              <w:suppressAutoHyphens w:val="0"/>
              <w:spacing w:line="254" w:lineRule="auto"/>
              <w:rPr>
                <w:sz w:val="18"/>
                <w:szCs w:val="18"/>
              </w:rPr>
            </w:pPr>
            <w:r w:rsidRPr="000E2900">
              <w:rPr>
                <w:sz w:val="18"/>
                <w:szCs w:val="18"/>
              </w:rPr>
              <w:t xml:space="preserve">Broj fotografija na izložbi </w:t>
            </w:r>
          </w:p>
          <w:p w14:paraId="50CFF702" w14:textId="77777777" w:rsidR="00675C94" w:rsidRPr="000E2900" w:rsidRDefault="00675C94" w:rsidP="00011271">
            <w:pPr>
              <w:suppressAutoHyphens w:val="0"/>
              <w:spacing w:line="254" w:lineRule="auto"/>
              <w:rPr>
                <w:i/>
                <w:iCs/>
                <w:sz w:val="18"/>
                <w:szCs w:val="18"/>
                <w:lang w:eastAsia="en-US"/>
              </w:rPr>
            </w:pPr>
            <w:r w:rsidRPr="000E2900">
              <w:rPr>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5543F918" w14:textId="77777777" w:rsidR="00675C94" w:rsidRPr="000E2900" w:rsidRDefault="00675C94" w:rsidP="00011271">
            <w:pPr>
              <w:snapToGrid w:val="0"/>
              <w:spacing w:line="254" w:lineRule="auto"/>
              <w:rPr>
                <w:sz w:val="18"/>
                <w:szCs w:val="18"/>
                <w:lang w:eastAsia="en-US"/>
              </w:rPr>
            </w:pPr>
            <w:r w:rsidRPr="000E2900">
              <w:rPr>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2BB7E0BE"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359664" w14:textId="77777777" w:rsidR="00675C94" w:rsidRPr="000E2900" w:rsidRDefault="00675C94" w:rsidP="00011271">
            <w:pPr>
              <w:snapToGrid w:val="0"/>
              <w:spacing w:line="254" w:lineRule="auto"/>
              <w:jc w:val="center"/>
              <w:rPr>
                <w:sz w:val="18"/>
                <w:szCs w:val="18"/>
              </w:rPr>
            </w:pPr>
            <w:r w:rsidRPr="000E2900">
              <w:rPr>
                <w:sz w:val="18"/>
                <w:szCs w:val="18"/>
              </w:rPr>
              <w:t>70</w:t>
            </w:r>
          </w:p>
        </w:tc>
        <w:tc>
          <w:tcPr>
            <w:tcW w:w="1276" w:type="dxa"/>
            <w:tcBorders>
              <w:top w:val="single" w:sz="4" w:space="0" w:color="000000"/>
              <w:left w:val="single" w:sz="4" w:space="0" w:color="000000"/>
              <w:bottom w:val="single" w:sz="4" w:space="0" w:color="000000"/>
              <w:right w:val="nil"/>
            </w:tcBorders>
            <w:vAlign w:val="center"/>
            <w:hideMark/>
          </w:tcPr>
          <w:p w14:paraId="4AD74B1A" w14:textId="77777777" w:rsidR="00675C94" w:rsidRPr="000E2900" w:rsidRDefault="00675C94" w:rsidP="00011271">
            <w:pPr>
              <w:snapToGrid w:val="0"/>
              <w:spacing w:line="254" w:lineRule="auto"/>
              <w:jc w:val="center"/>
              <w:rPr>
                <w:sz w:val="18"/>
                <w:szCs w:val="18"/>
              </w:rPr>
            </w:pPr>
            <w:r w:rsidRPr="000E2900">
              <w:rPr>
                <w:sz w:val="18"/>
                <w:szCs w:val="18"/>
              </w:rPr>
              <w:t>32</w:t>
            </w:r>
          </w:p>
        </w:tc>
        <w:tc>
          <w:tcPr>
            <w:tcW w:w="1276" w:type="dxa"/>
            <w:tcBorders>
              <w:top w:val="single" w:sz="4" w:space="0" w:color="000000"/>
              <w:left w:val="single" w:sz="4" w:space="0" w:color="000000"/>
              <w:bottom w:val="single" w:sz="4" w:space="0" w:color="000000"/>
              <w:right w:val="nil"/>
            </w:tcBorders>
            <w:vAlign w:val="center"/>
            <w:hideMark/>
          </w:tcPr>
          <w:p w14:paraId="4068F6F1" w14:textId="77777777" w:rsidR="00675C94" w:rsidRPr="000E2900" w:rsidRDefault="00675C94" w:rsidP="00011271">
            <w:pPr>
              <w:snapToGrid w:val="0"/>
              <w:spacing w:line="254" w:lineRule="auto"/>
              <w:jc w:val="center"/>
              <w:rPr>
                <w:sz w:val="18"/>
                <w:szCs w:val="18"/>
              </w:rPr>
            </w:pPr>
            <w:r w:rsidRPr="000E2900">
              <w:rPr>
                <w:sz w:val="18"/>
                <w:szCs w:val="18"/>
              </w:rPr>
              <w:t>32</w:t>
            </w:r>
          </w:p>
        </w:tc>
        <w:tc>
          <w:tcPr>
            <w:tcW w:w="1268" w:type="dxa"/>
            <w:tcBorders>
              <w:top w:val="single" w:sz="4" w:space="0" w:color="000000"/>
              <w:left w:val="single" w:sz="4" w:space="0" w:color="000000"/>
              <w:bottom w:val="single" w:sz="4" w:space="0" w:color="000000"/>
              <w:right w:val="single" w:sz="4" w:space="0" w:color="000000"/>
            </w:tcBorders>
            <w:vAlign w:val="center"/>
          </w:tcPr>
          <w:p w14:paraId="15D654DE" w14:textId="77777777" w:rsidR="00675C94" w:rsidRPr="000E2900" w:rsidRDefault="00675C94" w:rsidP="00011271">
            <w:pPr>
              <w:snapToGrid w:val="0"/>
              <w:spacing w:line="254" w:lineRule="auto"/>
              <w:jc w:val="center"/>
              <w:rPr>
                <w:sz w:val="18"/>
                <w:szCs w:val="18"/>
              </w:rPr>
            </w:pPr>
            <w:r w:rsidRPr="000E2900">
              <w:rPr>
                <w:sz w:val="18"/>
                <w:szCs w:val="18"/>
              </w:rPr>
              <w:t>32</w:t>
            </w:r>
          </w:p>
        </w:tc>
      </w:tr>
    </w:tbl>
    <w:p w14:paraId="5DD78727" w14:textId="77777777" w:rsidR="00675C94" w:rsidRPr="000E2900" w:rsidRDefault="00675C94" w:rsidP="00675C94">
      <w:pPr>
        <w:tabs>
          <w:tab w:val="left" w:pos="1110"/>
        </w:tabs>
        <w:jc w:val="both"/>
        <w:rPr>
          <w:color w:val="FF0000"/>
        </w:rPr>
      </w:pPr>
    </w:p>
    <w:p w14:paraId="3068D523" w14:textId="77777777" w:rsidR="00675C94" w:rsidRPr="000E2900" w:rsidRDefault="00675C94" w:rsidP="00675C94">
      <w:pPr>
        <w:tabs>
          <w:tab w:val="left" w:pos="1110"/>
        </w:tabs>
        <w:jc w:val="both"/>
      </w:pPr>
      <w:r w:rsidRPr="000E2900">
        <w:rPr>
          <w:b/>
          <w:bCs/>
        </w:rPr>
        <w:t>Biti umirovljenik</w:t>
      </w:r>
      <w:r w:rsidRPr="000E2900">
        <w:t xml:space="preserve"> - radi se o informatičkim radionicama za osobe treće životne dobi kojima se želi povećati njihova informatička pismenost i kvaliteta života. Sredstva su utrošena za autorski honorar stručnog voditelja</w:t>
      </w:r>
    </w:p>
    <w:p w14:paraId="40C55DC1"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05F3E5B3"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6EAA9E3C"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855DEF"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171504B"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3224F79"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64FA31B"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68312DF4"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1BCE041"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11375DAA" w14:textId="77777777" w:rsidTr="00011271">
        <w:trPr>
          <w:trHeight w:val="478"/>
          <w:jc w:val="center"/>
        </w:trPr>
        <w:tc>
          <w:tcPr>
            <w:tcW w:w="1555" w:type="dxa"/>
            <w:tcBorders>
              <w:top w:val="single" w:sz="4" w:space="0" w:color="000000"/>
              <w:left w:val="single" w:sz="4" w:space="0" w:color="000000"/>
              <w:bottom w:val="single" w:sz="4" w:space="0" w:color="000000"/>
              <w:right w:val="nil"/>
            </w:tcBorders>
            <w:hideMark/>
          </w:tcPr>
          <w:p w14:paraId="78BFAD76"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6C6E72DD"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643970CF"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AA99E07"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28202A71" w14:textId="77777777" w:rsidR="00675C94" w:rsidRPr="000E2900" w:rsidRDefault="00675C94" w:rsidP="00011271">
            <w:pPr>
              <w:snapToGrid w:val="0"/>
              <w:spacing w:line="254" w:lineRule="auto"/>
              <w:jc w:val="center"/>
              <w:rPr>
                <w:sz w:val="18"/>
                <w:szCs w:val="18"/>
              </w:rPr>
            </w:pPr>
            <w:r w:rsidRPr="000E2900">
              <w:rPr>
                <w:sz w:val="18"/>
                <w:szCs w:val="18"/>
              </w:rPr>
              <w:t>8</w:t>
            </w:r>
          </w:p>
        </w:tc>
        <w:tc>
          <w:tcPr>
            <w:tcW w:w="1276" w:type="dxa"/>
            <w:tcBorders>
              <w:top w:val="single" w:sz="4" w:space="0" w:color="000000"/>
              <w:left w:val="single" w:sz="4" w:space="0" w:color="000000"/>
              <w:bottom w:val="single" w:sz="4" w:space="0" w:color="000000"/>
              <w:right w:val="nil"/>
            </w:tcBorders>
            <w:vAlign w:val="center"/>
            <w:hideMark/>
          </w:tcPr>
          <w:p w14:paraId="7508F7DB" w14:textId="77777777" w:rsidR="00675C94" w:rsidRPr="000E2900" w:rsidRDefault="00675C94" w:rsidP="00011271">
            <w:pPr>
              <w:snapToGrid w:val="0"/>
              <w:spacing w:line="254" w:lineRule="auto"/>
              <w:jc w:val="center"/>
              <w:rPr>
                <w:sz w:val="18"/>
                <w:szCs w:val="18"/>
              </w:rPr>
            </w:pPr>
            <w:r w:rsidRPr="000E2900">
              <w:rPr>
                <w:sz w:val="18"/>
                <w:szCs w:val="18"/>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74197F59" w14:textId="77777777" w:rsidR="00675C94" w:rsidRPr="000E2900" w:rsidRDefault="00675C94" w:rsidP="00011271">
            <w:pPr>
              <w:snapToGrid w:val="0"/>
              <w:spacing w:line="254" w:lineRule="auto"/>
              <w:jc w:val="center"/>
              <w:rPr>
                <w:sz w:val="18"/>
                <w:szCs w:val="18"/>
              </w:rPr>
            </w:pPr>
            <w:r w:rsidRPr="000E2900">
              <w:rPr>
                <w:sz w:val="18"/>
                <w:szCs w:val="18"/>
              </w:rPr>
              <w:t>8</w:t>
            </w:r>
          </w:p>
        </w:tc>
      </w:tr>
      <w:tr w:rsidR="00675C94" w:rsidRPr="000E2900" w14:paraId="2C5F0C6D" w14:textId="77777777" w:rsidTr="00011271">
        <w:trPr>
          <w:trHeight w:val="433"/>
          <w:jc w:val="center"/>
        </w:trPr>
        <w:tc>
          <w:tcPr>
            <w:tcW w:w="1555" w:type="dxa"/>
            <w:tcBorders>
              <w:top w:val="single" w:sz="4" w:space="0" w:color="000000"/>
              <w:left w:val="single" w:sz="4" w:space="0" w:color="000000"/>
              <w:bottom w:val="single" w:sz="4" w:space="0" w:color="000000"/>
              <w:right w:val="nil"/>
            </w:tcBorders>
            <w:hideMark/>
          </w:tcPr>
          <w:p w14:paraId="1410FEA1" w14:textId="77777777" w:rsidR="00675C94" w:rsidRPr="000E2900" w:rsidRDefault="00675C94" w:rsidP="00011271">
            <w:pPr>
              <w:suppressAutoHyphens w:val="0"/>
              <w:spacing w:line="254" w:lineRule="auto"/>
              <w:rPr>
                <w:sz w:val="18"/>
                <w:szCs w:val="18"/>
              </w:rPr>
            </w:pPr>
            <w:r w:rsidRPr="000E2900">
              <w:rPr>
                <w:sz w:val="18"/>
                <w:szCs w:val="18"/>
              </w:rPr>
              <w:t>Broj polaznika radionice</w:t>
            </w:r>
          </w:p>
          <w:p w14:paraId="6B051EFB"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3E8281BD" w14:textId="77777777" w:rsidR="00675C94" w:rsidRPr="000E2900" w:rsidRDefault="00675C94" w:rsidP="00011271">
            <w:pPr>
              <w:snapToGrid w:val="0"/>
              <w:spacing w:line="254" w:lineRule="auto"/>
              <w:rPr>
                <w:sz w:val="18"/>
                <w:szCs w:val="18"/>
                <w:lang w:eastAsia="en-US"/>
              </w:rPr>
            </w:pPr>
            <w:r w:rsidRPr="000E2900">
              <w:rPr>
                <w:sz w:val="18"/>
                <w:szCs w:val="18"/>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2FB8018F"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12092E1"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9AFA9F7"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0318359C"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52CD6315" w14:textId="77777777" w:rsidR="00675C94" w:rsidRPr="000E2900" w:rsidRDefault="00675C94" w:rsidP="00011271">
            <w:pPr>
              <w:snapToGrid w:val="0"/>
              <w:spacing w:line="254" w:lineRule="auto"/>
              <w:jc w:val="center"/>
              <w:rPr>
                <w:sz w:val="18"/>
                <w:szCs w:val="18"/>
              </w:rPr>
            </w:pPr>
            <w:r w:rsidRPr="000E2900">
              <w:rPr>
                <w:sz w:val="18"/>
                <w:szCs w:val="18"/>
              </w:rPr>
              <w:t>13</w:t>
            </w:r>
          </w:p>
        </w:tc>
      </w:tr>
    </w:tbl>
    <w:p w14:paraId="556C7C60" w14:textId="77777777" w:rsidR="00675C94" w:rsidRPr="000E2900" w:rsidRDefault="00675C94" w:rsidP="00675C94">
      <w:pPr>
        <w:tabs>
          <w:tab w:val="left" w:pos="1110"/>
        </w:tabs>
        <w:jc w:val="both"/>
      </w:pPr>
      <w:r w:rsidRPr="000E2900">
        <w:rPr>
          <w:b/>
          <w:bCs/>
        </w:rPr>
        <w:t>Filmski program knjižnice</w:t>
      </w:r>
      <w:r w:rsidRPr="000E2900">
        <w:t xml:space="preserve"> - podrazumijeva projekciju dokumentarnih filmova europske produkcije realiziranog u suradnji s </w:t>
      </w:r>
      <w:proofErr w:type="spellStart"/>
      <w:r w:rsidRPr="000E2900">
        <w:t>DokuKinom</w:t>
      </w:r>
      <w:proofErr w:type="spellEnd"/>
      <w:r w:rsidRPr="000E2900">
        <w:t xml:space="preserve"> iz Zagreba.</w:t>
      </w:r>
    </w:p>
    <w:p w14:paraId="3DEC535B"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3471AF02"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2E4693CA"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4A07C08"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BC31BF7"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714C380"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29CC736"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39347EC"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43AF264"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1C9257C4" w14:textId="77777777" w:rsidTr="00011271">
        <w:trPr>
          <w:trHeight w:val="771"/>
          <w:jc w:val="center"/>
        </w:trPr>
        <w:tc>
          <w:tcPr>
            <w:tcW w:w="1555" w:type="dxa"/>
            <w:tcBorders>
              <w:top w:val="single" w:sz="4" w:space="0" w:color="000000"/>
              <w:left w:val="single" w:sz="4" w:space="0" w:color="000000"/>
              <w:bottom w:val="single" w:sz="4" w:space="0" w:color="000000"/>
              <w:right w:val="nil"/>
            </w:tcBorders>
            <w:hideMark/>
          </w:tcPr>
          <w:p w14:paraId="0853C0EA" w14:textId="77777777" w:rsidR="00675C94" w:rsidRPr="000E2900" w:rsidRDefault="00675C94" w:rsidP="00011271">
            <w:pPr>
              <w:suppressAutoHyphens w:val="0"/>
              <w:spacing w:line="254" w:lineRule="auto"/>
              <w:rPr>
                <w:i/>
                <w:iCs/>
                <w:sz w:val="18"/>
                <w:szCs w:val="18"/>
                <w:lang w:eastAsia="en-US"/>
              </w:rPr>
            </w:pPr>
            <w:r w:rsidRPr="000E2900">
              <w:rPr>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101C74AD"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EB4D602"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A82D74D" w14:textId="77777777" w:rsidR="00675C94" w:rsidRPr="000E2900" w:rsidRDefault="00675C94" w:rsidP="00011271">
            <w:pPr>
              <w:snapToGrid w:val="0"/>
              <w:spacing w:line="254" w:lineRule="auto"/>
              <w:jc w:val="center"/>
              <w:rPr>
                <w:sz w:val="18"/>
                <w:szCs w:val="18"/>
              </w:rPr>
            </w:pPr>
            <w:r w:rsidRPr="000E2900">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388A973D" w14:textId="77777777" w:rsidR="00675C94" w:rsidRPr="000E2900" w:rsidRDefault="00675C94" w:rsidP="00011271">
            <w:pPr>
              <w:snapToGrid w:val="0"/>
              <w:spacing w:line="254" w:lineRule="auto"/>
              <w:jc w:val="center"/>
              <w:rPr>
                <w:sz w:val="18"/>
                <w:szCs w:val="18"/>
              </w:rPr>
            </w:pPr>
            <w:r w:rsidRPr="000E2900">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37D8D913" w14:textId="77777777" w:rsidR="00675C94" w:rsidRPr="000E2900" w:rsidRDefault="00675C94" w:rsidP="00011271">
            <w:pPr>
              <w:snapToGrid w:val="0"/>
              <w:spacing w:line="254" w:lineRule="auto"/>
              <w:jc w:val="center"/>
              <w:rPr>
                <w:sz w:val="18"/>
                <w:szCs w:val="18"/>
              </w:rPr>
            </w:pPr>
            <w:r w:rsidRPr="000E2900">
              <w:rPr>
                <w:sz w:val="18"/>
                <w:szCs w:val="18"/>
              </w:rPr>
              <w:t>80</w:t>
            </w:r>
          </w:p>
        </w:tc>
        <w:tc>
          <w:tcPr>
            <w:tcW w:w="1268" w:type="dxa"/>
            <w:tcBorders>
              <w:top w:val="single" w:sz="4" w:space="0" w:color="000000"/>
              <w:left w:val="single" w:sz="4" w:space="0" w:color="000000"/>
              <w:bottom w:val="single" w:sz="4" w:space="0" w:color="000000"/>
              <w:right w:val="single" w:sz="4" w:space="0" w:color="000000"/>
            </w:tcBorders>
            <w:vAlign w:val="center"/>
          </w:tcPr>
          <w:p w14:paraId="150C868C" w14:textId="77777777" w:rsidR="00675C94" w:rsidRPr="000E2900" w:rsidRDefault="00675C94" w:rsidP="00011271">
            <w:pPr>
              <w:snapToGrid w:val="0"/>
              <w:spacing w:line="254" w:lineRule="auto"/>
              <w:jc w:val="center"/>
              <w:rPr>
                <w:sz w:val="18"/>
                <w:szCs w:val="18"/>
              </w:rPr>
            </w:pPr>
            <w:r w:rsidRPr="000E2900">
              <w:rPr>
                <w:sz w:val="18"/>
                <w:szCs w:val="18"/>
              </w:rPr>
              <w:t>80</w:t>
            </w:r>
          </w:p>
        </w:tc>
      </w:tr>
      <w:tr w:rsidR="00675C94" w:rsidRPr="000E2900" w14:paraId="5B3AC1AB" w14:textId="77777777" w:rsidTr="00011271">
        <w:trPr>
          <w:trHeight w:val="140"/>
          <w:jc w:val="center"/>
        </w:trPr>
        <w:tc>
          <w:tcPr>
            <w:tcW w:w="1555" w:type="dxa"/>
            <w:tcBorders>
              <w:top w:val="single" w:sz="4" w:space="0" w:color="000000"/>
              <w:left w:val="single" w:sz="4" w:space="0" w:color="000000"/>
              <w:bottom w:val="single" w:sz="4" w:space="0" w:color="000000"/>
              <w:right w:val="nil"/>
            </w:tcBorders>
            <w:hideMark/>
          </w:tcPr>
          <w:p w14:paraId="353DC8CE" w14:textId="77777777" w:rsidR="00675C94" w:rsidRPr="000E2900" w:rsidRDefault="00675C94" w:rsidP="00011271">
            <w:pPr>
              <w:suppressAutoHyphens w:val="0"/>
              <w:spacing w:line="254" w:lineRule="auto"/>
              <w:rPr>
                <w:sz w:val="18"/>
                <w:szCs w:val="18"/>
              </w:rPr>
            </w:pPr>
            <w:r w:rsidRPr="000E2900">
              <w:rPr>
                <w:sz w:val="18"/>
                <w:szCs w:val="18"/>
              </w:rPr>
              <w:t xml:space="preserve">Broj projekcija u godini </w:t>
            </w:r>
          </w:p>
          <w:p w14:paraId="1E4D4F12" w14:textId="77777777" w:rsidR="00675C94" w:rsidRPr="000E2900" w:rsidRDefault="00675C94" w:rsidP="00011271">
            <w:pPr>
              <w:suppressAutoHyphens w:val="0"/>
              <w:spacing w:line="254" w:lineRule="auto"/>
              <w:rPr>
                <w:i/>
                <w:iCs/>
                <w:sz w:val="18"/>
                <w:szCs w:val="18"/>
                <w:lang w:eastAsia="en-US"/>
              </w:rPr>
            </w:pPr>
            <w:r w:rsidRPr="000E2900">
              <w:rPr>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16DF1CEA"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0864F967"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4C0A755" w14:textId="77777777" w:rsidR="00675C94" w:rsidRPr="000E2900" w:rsidRDefault="00675C94" w:rsidP="00011271">
            <w:pPr>
              <w:snapToGrid w:val="0"/>
              <w:spacing w:line="254" w:lineRule="auto"/>
              <w:jc w:val="center"/>
              <w:rPr>
                <w:sz w:val="18"/>
                <w:szCs w:val="18"/>
              </w:rPr>
            </w:pPr>
            <w:r w:rsidRPr="000E2900">
              <w:rPr>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0DE0233A" w14:textId="77777777" w:rsidR="00675C94" w:rsidRPr="000E2900" w:rsidRDefault="00675C94" w:rsidP="00011271">
            <w:pPr>
              <w:snapToGrid w:val="0"/>
              <w:spacing w:line="254" w:lineRule="auto"/>
              <w:jc w:val="center"/>
              <w:rPr>
                <w:sz w:val="18"/>
                <w:szCs w:val="18"/>
              </w:rPr>
            </w:pPr>
            <w:r w:rsidRPr="000E2900">
              <w:rPr>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6AB41626" w14:textId="77777777" w:rsidR="00675C94" w:rsidRPr="000E2900" w:rsidRDefault="00675C94" w:rsidP="00011271">
            <w:pPr>
              <w:snapToGrid w:val="0"/>
              <w:spacing w:line="254" w:lineRule="auto"/>
              <w:jc w:val="center"/>
              <w:rPr>
                <w:sz w:val="18"/>
                <w:szCs w:val="18"/>
              </w:rPr>
            </w:pPr>
            <w:r w:rsidRPr="000E2900">
              <w:rPr>
                <w:sz w:val="18"/>
                <w:szCs w:val="18"/>
              </w:rP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19C2A4D8" w14:textId="77777777" w:rsidR="00675C94" w:rsidRPr="000E2900" w:rsidRDefault="00675C94" w:rsidP="00011271">
            <w:pPr>
              <w:snapToGrid w:val="0"/>
              <w:spacing w:line="254" w:lineRule="auto"/>
              <w:jc w:val="center"/>
              <w:rPr>
                <w:sz w:val="18"/>
                <w:szCs w:val="18"/>
              </w:rPr>
            </w:pPr>
            <w:r w:rsidRPr="000E2900">
              <w:rPr>
                <w:sz w:val="18"/>
                <w:szCs w:val="18"/>
              </w:rPr>
              <w:t>2</w:t>
            </w:r>
          </w:p>
        </w:tc>
      </w:tr>
    </w:tbl>
    <w:p w14:paraId="782496BB" w14:textId="77777777" w:rsidR="00675C94" w:rsidRPr="000E2900" w:rsidRDefault="00675C94" w:rsidP="00675C94">
      <w:pPr>
        <w:tabs>
          <w:tab w:val="left" w:pos="1110"/>
        </w:tabs>
        <w:jc w:val="both"/>
        <w:rPr>
          <w:color w:val="FF0000"/>
        </w:rPr>
      </w:pPr>
    </w:p>
    <w:p w14:paraId="2EB78D6E" w14:textId="77777777" w:rsidR="00675C94" w:rsidRPr="000E2900" w:rsidRDefault="00675C94" w:rsidP="00675C94">
      <w:pPr>
        <w:tabs>
          <w:tab w:val="left" w:pos="1110"/>
        </w:tabs>
        <w:jc w:val="both"/>
      </w:pPr>
      <w:r w:rsidRPr="000E2900">
        <w:rPr>
          <w:b/>
          <w:bCs/>
        </w:rPr>
        <w:t>Umjetnik u meni</w:t>
      </w:r>
      <w:r w:rsidRPr="000E2900">
        <w:t xml:space="preserve"> - radi se o likovnim radionicama za srednjoškolce koje vodi akademska kiparica Tatjana </w:t>
      </w:r>
      <w:proofErr w:type="spellStart"/>
      <w:r w:rsidRPr="000E2900">
        <w:t>Kostanjević</w:t>
      </w:r>
      <w:proofErr w:type="spellEnd"/>
      <w:r w:rsidRPr="000E2900">
        <w:t>, a ima za cilj educirati na području likovne umjetnosti mlade koji su zainteresirani za taj oblik izražavanja i učenja. Program je realiziran u izvještajnom razdoblju. Broj sudionika u radionicama je usklađen s planom, a dodatno je organizirana jedna izložba koja je trajala 15 dana. Sredstva su utrošena za uredski materijal i autorski honorar stručne voditeljice.</w:t>
      </w:r>
    </w:p>
    <w:p w14:paraId="52B9746D"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7DC39283"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2FB44DAB"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3146B52"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165E63B"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D3E3D2D"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7BDB5B9"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53F153E5"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C2C624A"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5043E2D3" w14:textId="77777777" w:rsidTr="00011271">
        <w:trPr>
          <w:trHeight w:val="594"/>
          <w:jc w:val="center"/>
        </w:trPr>
        <w:tc>
          <w:tcPr>
            <w:tcW w:w="1555" w:type="dxa"/>
            <w:tcBorders>
              <w:top w:val="single" w:sz="4" w:space="0" w:color="000000"/>
              <w:left w:val="single" w:sz="4" w:space="0" w:color="000000"/>
              <w:bottom w:val="single" w:sz="4" w:space="0" w:color="000000"/>
              <w:right w:val="nil"/>
            </w:tcBorders>
            <w:hideMark/>
          </w:tcPr>
          <w:p w14:paraId="52D89F81" w14:textId="77777777" w:rsidR="00675C94" w:rsidRPr="000E2900" w:rsidRDefault="00675C94" w:rsidP="00011271">
            <w:pPr>
              <w:suppressAutoHyphens w:val="0"/>
              <w:spacing w:line="254" w:lineRule="auto"/>
              <w:rPr>
                <w:i/>
                <w:iCs/>
                <w:sz w:val="18"/>
                <w:szCs w:val="18"/>
                <w:lang w:eastAsia="en-US"/>
              </w:rPr>
            </w:pPr>
            <w:r w:rsidRPr="000E2900">
              <w:rPr>
                <w:sz w:val="18"/>
                <w:szCs w:val="18"/>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5B6BF1B3"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57245810"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8533734"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1B79941E"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22340EA7"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4222E8A5" w14:textId="77777777" w:rsidR="00675C94" w:rsidRPr="000E2900" w:rsidRDefault="00675C94" w:rsidP="00011271">
            <w:pPr>
              <w:snapToGrid w:val="0"/>
              <w:spacing w:line="254" w:lineRule="auto"/>
              <w:jc w:val="center"/>
              <w:rPr>
                <w:sz w:val="18"/>
                <w:szCs w:val="18"/>
              </w:rPr>
            </w:pPr>
            <w:r w:rsidRPr="000E2900">
              <w:rPr>
                <w:sz w:val="18"/>
                <w:szCs w:val="18"/>
              </w:rPr>
              <w:t>15</w:t>
            </w:r>
          </w:p>
        </w:tc>
      </w:tr>
      <w:tr w:rsidR="00675C94" w:rsidRPr="000E2900" w14:paraId="3E84EA6A" w14:textId="77777777" w:rsidTr="00011271">
        <w:trPr>
          <w:trHeight w:val="421"/>
          <w:jc w:val="center"/>
        </w:trPr>
        <w:tc>
          <w:tcPr>
            <w:tcW w:w="1555" w:type="dxa"/>
            <w:tcBorders>
              <w:top w:val="single" w:sz="4" w:space="0" w:color="000000"/>
              <w:left w:val="single" w:sz="4" w:space="0" w:color="000000"/>
              <w:bottom w:val="single" w:sz="4" w:space="0" w:color="000000"/>
              <w:right w:val="nil"/>
            </w:tcBorders>
            <w:hideMark/>
          </w:tcPr>
          <w:p w14:paraId="57618D2C"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5471A6A0" w14:textId="77777777" w:rsidR="00675C94" w:rsidRPr="000E2900" w:rsidRDefault="00675C94" w:rsidP="00011271">
            <w:pPr>
              <w:snapToGrid w:val="0"/>
              <w:spacing w:line="254" w:lineRule="auto"/>
              <w:rPr>
                <w:sz w:val="18"/>
                <w:szCs w:val="18"/>
                <w:lang w:eastAsia="en-US"/>
              </w:rPr>
            </w:pPr>
            <w:r w:rsidRPr="000E2900">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7123991"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13749AB" w14:textId="77777777" w:rsidR="00675C94" w:rsidRPr="000E2900" w:rsidRDefault="00675C94" w:rsidP="00011271">
            <w:pPr>
              <w:snapToGrid w:val="0"/>
              <w:spacing w:line="254" w:lineRule="auto"/>
              <w:jc w:val="center"/>
              <w:rPr>
                <w:sz w:val="18"/>
                <w:szCs w:val="18"/>
              </w:rPr>
            </w:pPr>
            <w:r w:rsidRPr="000E2900">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4111DE5E" w14:textId="77777777" w:rsidR="00675C94" w:rsidRPr="000E2900" w:rsidRDefault="00675C94" w:rsidP="00011271">
            <w:pPr>
              <w:snapToGrid w:val="0"/>
              <w:spacing w:line="254" w:lineRule="auto"/>
              <w:jc w:val="center"/>
              <w:rPr>
                <w:sz w:val="18"/>
                <w:szCs w:val="18"/>
              </w:rPr>
            </w:pPr>
            <w:r w:rsidRPr="000E2900">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658C8D4C" w14:textId="77777777" w:rsidR="00675C94" w:rsidRPr="000E2900" w:rsidRDefault="00675C94" w:rsidP="00011271">
            <w:pPr>
              <w:snapToGrid w:val="0"/>
              <w:spacing w:line="254" w:lineRule="auto"/>
              <w:jc w:val="center"/>
              <w:rPr>
                <w:sz w:val="18"/>
                <w:szCs w:val="18"/>
              </w:rPr>
            </w:pPr>
            <w:r w:rsidRPr="000E2900">
              <w:rPr>
                <w:sz w:val="18"/>
                <w:szCs w:val="18"/>
              </w:rP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5C15770C" w14:textId="77777777" w:rsidR="00675C94" w:rsidRPr="000E2900" w:rsidRDefault="00675C94" w:rsidP="00011271">
            <w:pPr>
              <w:snapToGrid w:val="0"/>
              <w:spacing w:line="254" w:lineRule="auto"/>
              <w:jc w:val="center"/>
              <w:rPr>
                <w:sz w:val="18"/>
                <w:szCs w:val="18"/>
              </w:rPr>
            </w:pPr>
            <w:r w:rsidRPr="000E2900">
              <w:rPr>
                <w:sz w:val="18"/>
                <w:szCs w:val="18"/>
              </w:rPr>
              <w:t>1</w:t>
            </w:r>
          </w:p>
        </w:tc>
      </w:tr>
    </w:tbl>
    <w:p w14:paraId="0C21C34C" w14:textId="77777777" w:rsidR="00675C94" w:rsidRPr="000E2900" w:rsidRDefault="00675C94" w:rsidP="00675C94">
      <w:pPr>
        <w:tabs>
          <w:tab w:val="left" w:pos="1110"/>
        </w:tabs>
        <w:jc w:val="both"/>
        <w:rPr>
          <w:color w:val="FF0000"/>
        </w:rPr>
      </w:pPr>
    </w:p>
    <w:p w14:paraId="064DE579" w14:textId="77777777" w:rsidR="00675C94" w:rsidRPr="000E2900" w:rsidRDefault="00675C94" w:rsidP="00675C94">
      <w:pPr>
        <w:tabs>
          <w:tab w:val="left" w:pos="1110"/>
        </w:tabs>
        <w:jc w:val="both"/>
      </w:pPr>
      <w:r w:rsidRPr="000E2900">
        <w:rPr>
          <w:b/>
          <w:bCs/>
        </w:rPr>
        <w:t>PROBUDI ME</w:t>
      </w:r>
      <w:r w:rsidRPr="000E2900">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p w14:paraId="75690289"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13674B0F"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589328B8" w14:textId="77777777" w:rsidR="00675C94" w:rsidRPr="000E2900" w:rsidRDefault="00675C94" w:rsidP="00011271">
            <w:pPr>
              <w:spacing w:line="254" w:lineRule="auto"/>
              <w:rPr>
                <w:sz w:val="18"/>
                <w:szCs w:val="18"/>
              </w:rPr>
            </w:pPr>
            <w:r w:rsidRPr="000E2900">
              <w:rPr>
                <w:sz w:val="18"/>
                <w:szCs w:val="18"/>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08E0ADD"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44388F8"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DEA4CEA"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095770A"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51047FCA"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4A75B53"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1137C86F" w14:textId="77777777" w:rsidTr="00011271">
        <w:trPr>
          <w:trHeight w:val="871"/>
          <w:jc w:val="center"/>
        </w:trPr>
        <w:tc>
          <w:tcPr>
            <w:tcW w:w="1555" w:type="dxa"/>
            <w:tcBorders>
              <w:top w:val="single" w:sz="4" w:space="0" w:color="000000"/>
              <w:left w:val="single" w:sz="4" w:space="0" w:color="000000"/>
              <w:bottom w:val="single" w:sz="4" w:space="0" w:color="000000"/>
              <w:right w:val="nil"/>
            </w:tcBorders>
            <w:hideMark/>
          </w:tcPr>
          <w:p w14:paraId="7CB731FF" w14:textId="77777777" w:rsidR="00675C94" w:rsidRPr="000E2900" w:rsidRDefault="00675C94" w:rsidP="00011271">
            <w:pPr>
              <w:suppressAutoHyphens w:val="0"/>
              <w:spacing w:line="254" w:lineRule="auto"/>
              <w:rPr>
                <w:sz w:val="18"/>
                <w:szCs w:val="18"/>
              </w:rPr>
            </w:pPr>
            <w:r w:rsidRPr="000E2900">
              <w:rPr>
                <w:sz w:val="18"/>
                <w:szCs w:val="18"/>
              </w:rPr>
              <w:t>Broj sudionika u natjecanju kroz projekt</w:t>
            </w:r>
          </w:p>
          <w:p w14:paraId="1B0602A5" w14:textId="77777777" w:rsidR="00675C94" w:rsidRPr="000E2900" w:rsidRDefault="00675C94" w:rsidP="00011271">
            <w:pPr>
              <w:suppressAutoHyphens w:val="0"/>
              <w:spacing w:line="254" w:lineRule="auto"/>
              <w:rPr>
                <w:i/>
                <w:iCs/>
                <w:sz w:val="18"/>
                <w:szCs w:val="18"/>
                <w:lang w:eastAsia="en-US"/>
              </w:rPr>
            </w:pPr>
            <w:r w:rsidRPr="000E2900">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50A022EC" w14:textId="77777777" w:rsidR="00675C94" w:rsidRPr="000E2900" w:rsidRDefault="00675C94" w:rsidP="00011271">
            <w:pPr>
              <w:snapToGrid w:val="0"/>
              <w:spacing w:line="254" w:lineRule="auto"/>
              <w:rPr>
                <w:sz w:val="18"/>
                <w:szCs w:val="18"/>
                <w:lang w:eastAsia="en-US"/>
              </w:rPr>
            </w:pPr>
            <w:r w:rsidRPr="000E2900">
              <w:rPr>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2A688D4E"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801AD73"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4367CC86"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001E0FEB"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1C5558AE" w14:textId="77777777" w:rsidR="00675C94" w:rsidRPr="000E2900" w:rsidRDefault="00675C94" w:rsidP="00011271">
            <w:pPr>
              <w:snapToGrid w:val="0"/>
              <w:spacing w:line="254" w:lineRule="auto"/>
              <w:jc w:val="center"/>
              <w:rPr>
                <w:sz w:val="18"/>
                <w:szCs w:val="18"/>
              </w:rPr>
            </w:pPr>
            <w:r w:rsidRPr="000E2900">
              <w:rPr>
                <w:sz w:val="18"/>
                <w:szCs w:val="18"/>
              </w:rPr>
              <w:t>20</w:t>
            </w:r>
          </w:p>
        </w:tc>
      </w:tr>
      <w:tr w:rsidR="00675C94" w:rsidRPr="000E2900" w14:paraId="10691FAE" w14:textId="77777777" w:rsidTr="00011271">
        <w:trPr>
          <w:trHeight w:val="699"/>
          <w:jc w:val="center"/>
        </w:trPr>
        <w:tc>
          <w:tcPr>
            <w:tcW w:w="1555" w:type="dxa"/>
            <w:tcBorders>
              <w:top w:val="single" w:sz="4" w:space="0" w:color="000000"/>
              <w:left w:val="single" w:sz="4" w:space="0" w:color="000000"/>
              <w:bottom w:val="single" w:sz="4" w:space="0" w:color="000000"/>
              <w:right w:val="nil"/>
            </w:tcBorders>
            <w:hideMark/>
          </w:tcPr>
          <w:p w14:paraId="2410F52F" w14:textId="77777777" w:rsidR="00675C94" w:rsidRPr="000E2900" w:rsidRDefault="00675C94" w:rsidP="00011271">
            <w:pPr>
              <w:suppressAutoHyphens w:val="0"/>
              <w:spacing w:line="254" w:lineRule="auto"/>
              <w:rPr>
                <w:sz w:val="18"/>
                <w:szCs w:val="18"/>
              </w:rPr>
            </w:pPr>
            <w:r w:rsidRPr="000E2900">
              <w:rPr>
                <w:sz w:val="18"/>
                <w:szCs w:val="18"/>
              </w:rPr>
              <w:t>Broj posjetitelja na završnom događaju</w:t>
            </w:r>
          </w:p>
          <w:p w14:paraId="399AE205" w14:textId="77777777" w:rsidR="00675C94" w:rsidRPr="000E2900" w:rsidRDefault="00675C94" w:rsidP="00011271">
            <w:pPr>
              <w:suppressAutoHyphens w:val="0"/>
              <w:spacing w:line="254" w:lineRule="auto"/>
              <w:rPr>
                <w:i/>
                <w:iCs/>
                <w:sz w:val="18"/>
                <w:szCs w:val="18"/>
                <w:lang w:eastAsia="en-US"/>
              </w:rPr>
            </w:pPr>
            <w:r w:rsidRPr="000E2900">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05DD9A69"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2179514A"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6303EA0" w14:textId="77777777" w:rsidR="00675C94" w:rsidRPr="000E2900" w:rsidRDefault="00675C94" w:rsidP="00011271">
            <w:pPr>
              <w:snapToGrid w:val="0"/>
              <w:spacing w:line="254" w:lineRule="auto"/>
              <w:jc w:val="center"/>
              <w:rPr>
                <w:sz w:val="18"/>
                <w:szCs w:val="18"/>
              </w:rPr>
            </w:pPr>
            <w:r w:rsidRPr="000E2900">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43DF698D"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CE10F80"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111C9412" w14:textId="77777777" w:rsidR="00675C94" w:rsidRPr="000E2900" w:rsidRDefault="00675C94" w:rsidP="00011271">
            <w:pPr>
              <w:snapToGrid w:val="0"/>
              <w:spacing w:line="254" w:lineRule="auto"/>
              <w:jc w:val="center"/>
              <w:rPr>
                <w:sz w:val="18"/>
                <w:szCs w:val="18"/>
              </w:rPr>
            </w:pPr>
            <w:r w:rsidRPr="000E2900">
              <w:rPr>
                <w:sz w:val="18"/>
                <w:szCs w:val="18"/>
              </w:rPr>
              <w:t>40</w:t>
            </w:r>
          </w:p>
        </w:tc>
      </w:tr>
    </w:tbl>
    <w:p w14:paraId="2BF0FEF9" w14:textId="77777777" w:rsidR="00675C94" w:rsidRPr="000E2900" w:rsidRDefault="00675C94" w:rsidP="00675C94">
      <w:pPr>
        <w:tabs>
          <w:tab w:val="left" w:pos="1110"/>
        </w:tabs>
        <w:jc w:val="both"/>
        <w:rPr>
          <w:color w:val="FF0000"/>
        </w:rPr>
      </w:pPr>
    </w:p>
    <w:p w14:paraId="5772691A" w14:textId="77777777" w:rsidR="00675C94" w:rsidRPr="000E2900" w:rsidRDefault="00675C94" w:rsidP="00675C94">
      <w:pPr>
        <w:tabs>
          <w:tab w:val="left" w:pos="1110"/>
        </w:tabs>
        <w:jc w:val="both"/>
        <w:rPr>
          <w:rFonts w:eastAsia="Times New Roman"/>
        </w:rPr>
      </w:pPr>
      <w:r w:rsidRPr="000E2900">
        <w:rPr>
          <w:b/>
          <w:bCs/>
        </w:rPr>
        <w:t>Nova zgrada, nova knjižnica</w:t>
      </w:r>
      <w:r w:rsidRPr="000E2900">
        <w:t xml:space="preserve"> - monografija Gradska knjižnice Požega / Nova zgrada, nova knjižnica je pripremljena i tiskana u izvještajnom razdoblju. Monografijom se opisuje i predstavlja projekt Dogradnje i adaptacije Gradske knjižnice Požega te koncept nove knjižnice koji je pripremljen i predstavljen uz otvorenje nove zgrade Gradske knjižnice Požega. Program je realiziran u skladu s planom, a sredstva su utrošena za grafičke i tiskarske usluge. </w:t>
      </w:r>
    </w:p>
    <w:p w14:paraId="5B36F1B2" w14:textId="77777777" w:rsidR="00675C94" w:rsidRPr="000E2900" w:rsidRDefault="00675C94" w:rsidP="00675C94">
      <w:pPr>
        <w:tabs>
          <w:tab w:val="left" w:pos="1110"/>
        </w:tabs>
        <w:jc w:val="both"/>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675C94" w:rsidRPr="000E2900" w14:paraId="59839C26" w14:textId="77777777" w:rsidTr="00011271">
        <w:tc>
          <w:tcPr>
            <w:tcW w:w="1554" w:type="dxa"/>
            <w:tcBorders>
              <w:top w:val="single" w:sz="4" w:space="0" w:color="000000"/>
              <w:left w:val="single" w:sz="4" w:space="0" w:color="000000"/>
              <w:bottom w:val="single" w:sz="4" w:space="0" w:color="000000"/>
              <w:right w:val="nil"/>
            </w:tcBorders>
            <w:vAlign w:val="center"/>
            <w:hideMark/>
          </w:tcPr>
          <w:p w14:paraId="65E31F0A" w14:textId="77777777" w:rsidR="00675C94" w:rsidRPr="000E2900" w:rsidRDefault="00675C94" w:rsidP="00011271">
            <w:pPr>
              <w:jc w:val="center"/>
              <w:rPr>
                <w:sz w:val="18"/>
                <w:szCs w:val="18"/>
              </w:rPr>
            </w:pPr>
            <w:r w:rsidRPr="000E2900">
              <w:rPr>
                <w:sz w:val="18"/>
                <w:szCs w:val="18"/>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552AB99E" w14:textId="77777777" w:rsidR="00675C94" w:rsidRPr="000E2900" w:rsidRDefault="00675C94" w:rsidP="00011271">
            <w:pPr>
              <w:jc w:val="center"/>
              <w:rPr>
                <w:sz w:val="18"/>
                <w:szCs w:val="18"/>
              </w:rPr>
            </w:pPr>
            <w:r w:rsidRPr="000E2900">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31FCD52" w14:textId="77777777" w:rsidR="00675C94" w:rsidRPr="000E2900" w:rsidRDefault="00675C94" w:rsidP="00011271">
            <w:pPr>
              <w:jc w:val="center"/>
              <w:rPr>
                <w:sz w:val="18"/>
                <w:szCs w:val="18"/>
              </w:rPr>
            </w:pPr>
            <w:r w:rsidRPr="000E2900">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5614A458" w14:textId="77777777" w:rsidR="00675C94" w:rsidRPr="000E2900" w:rsidRDefault="00675C94" w:rsidP="00011271">
            <w:pPr>
              <w:jc w:val="center"/>
              <w:rPr>
                <w:sz w:val="18"/>
                <w:szCs w:val="18"/>
              </w:rPr>
            </w:pPr>
            <w:r w:rsidRPr="000E2900">
              <w:rPr>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70F1B0D6" w14:textId="77777777" w:rsidR="00675C94" w:rsidRPr="000E2900" w:rsidRDefault="00675C94" w:rsidP="00011271">
            <w:pPr>
              <w:jc w:val="center"/>
              <w:rPr>
                <w:sz w:val="18"/>
                <w:szCs w:val="18"/>
              </w:rPr>
            </w:pPr>
            <w:r w:rsidRPr="000E2900">
              <w:rPr>
                <w:sz w:val="18"/>
                <w:szCs w:val="18"/>
              </w:rPr>
              <w:t>Izvorni plan 2022.</w:t>
            </w:r>
          </w:p>
        </w:tc>
        <w:tc>
          <w:tcPr>
            <w:tcW w:w="1275" w:type="dxa"/>
            <w:tcBorders>
              <w:top w:val="single" w:sz="4" w:space="0" w:color="000000"/>
              <w:left w:val="single" w:sz="4" w:space="0" w:color="000000"/>
              <w:bottom w:val="single" w:sz="4" w:space="0" w:color="000000"/>
              <w:right w:val="nil"/>
            </w:tcBorders>
            <w:vAlign w:val="center"/>
            <w:hideMark/>
          </w:tcPr>
          <w:p w14:paraId="0319FF07" w14:textId="77777777" w:rsidR="00675C94" w:rsidRPr="000E2900" w:rsidRDefault="00675C94" w:rsidP="00011271">
            <w:pPr>
              <w:jc w:val="center"/>
              <w:rPr>
                <w:sz w:val="18"/>
                <w:szCs w:val="18"/>
              </w:rPr>
            </w:pPr>
            <w:r w:rsidRPr="000E2900">
              <w:rPr>
                <w:sz w:val="18"/>
                <w:szCs w:val="18"/>
              </w:rPr>
              <w:t>Tekući plan 2022.</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75957A2"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2D09D40" w14:textId="77777777" w:rsidTr="00011271">
        <w:tc>
          <w:tcPr>
            <w:tcW w:w="1554" w:type="dxa"/>
            <w:tcBorders>
              <w:top w:val="single" w:sz="4" w:space="0" w:color="000000"/>
              <w:left w:val="single" w:sz="4" w:space="0" w:color="000000"/>
              <w:bottom w:val="single" w:sz="4" w:space="0" w:color="000000"/>
              <w:right w:val="nil"/>
            </w:tcBorders>
            <w:hideMark/>
          </w:tcPr>
          <w:p w14:paraId="290A346C" w14:textId="77777777" w:rsidR="00675C94" w:rsidRPr="000E2900" w:rsidRDefault="00675C94" w:rsidP="00011271">
            <w:pPr>
              <w:snapToGrid w:val="0"/>
              <w:rPr>
                <w:sz w:val="18"/>
                <w:szCs w:val="18"/>
              </w:rPr>
            </w:pPr>
            <w:r w:rsidRPr="000E2900">
              <w:rPr>
                <w:sz w:val="18"/>
                <w:szCs w:val="18"/>
              </w:rPr>
              <w:t xml:space="preserve">Broj događaja </w:t>
            </w:r>
          </w:p>
        </w:tc>
        <w:tc>
          <w:tcPr>
            <w:tcW w:w="1416" w:type="dxa"/>
            <w:tcBorders>
              <w:top w:val="single" w:sz="4" w:space="0" w:color="000000"/>
              <w:left w:val="single" w:sz="4" w:space="0" w:color="000000"/>
              <w:bottom w:val="single" w:sz="4" w:space="0" w:color="000000"/>
              <w:right w:val="nil"/>
            </w:tcBorders>
          </w:tcPr>
          <w:p w14:paraId="0789EC2E" w14:textId="77777777" w:rsidR="00675C94" w:rsidRPr="000E2900" w:rsidRDefault="00675C94" w:rsidP="00011271">
            <w:pPr>
              <w:snapToGrid w:val="0"/>
              <w:rPr>
                <w:sz w:val="18"/>
                <w:szCs w:val="18"/>
              </w:rPr>
            </w:pPr>
          </w:p>
        </w:tc>
        <w:tc>
          <w:tcPr>
            <w:tcW w:w="850" w:type="dxa"/>
            <w:tcBorders>
              <w:top w:val="single" w:sz="4" w:space="0" w:color="000000"/>
              <w:left w:val="single" w:sz="4" w:space="0" w:color="000000"/>
              <w:bottom w:val="single" w:sz="4" w:space="0" w:color="000000"/>
              <w:right w:val="nil"/>
            </w:tcBorders>
            <w:hideMark/>
          </w:tcPr>
          <w:p w14:paraId="51364520" w14:textId="77777777" w:rsidR="00675C94" w:rsidRPr="000E2900" w:rsidRDefault="00675C94" w:rsidP="00011271">
            <w:pPr>
              <w:snapToGrid w:val="0"/>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2A06C11B" w14:textId="77777777" w:rsidR="00675C94" w:rsidRPr="000E2900" w:rsidRDefault="00675C94" w:rsidP="00011271">
            <w:pPr>
              <w:snapToGrid w:val="0"/>
              <w:jc w:val="center"/>
              <w:rPr>
                <w:sz w:val="18"/>
                <w:szCs w:val="18"/>
              </w:rPr>
            </w:pPr>
            <w:r w:rsidRPr="000E2900">
              <w:rPr>
                <w:sz w:val="18"/>
                <w:szCs w:val="18"/>
              </w:rPr>
              <w:t>1</w:t>
            </w:r>
          </w:p>
        </w:tc>
        <w:tc>
          <w:tcPr>
            <w:tcW w:w="1275" w:type="dxa"/>
            <w:tcBorders>
              <w:top w:val="single" w:sz="4" w:space="0" w:color="000000"/>
              <w:left w:val="single" w:sz="4" w:space="0" w:color="000000"/>
              <w:bottom w:val="single" w:sz="4" w:space="0" w:color="000000"/>
              <w:right w:val="nil"/>
            </w:tcBorders>
            <w:hideMark/>
          </w:tcPr>
          <w:p w14:paraId="602AF289" w14:textId="77777777" w:rsidR="00675C94" w:rsidRPr="000E2900" w:rsidRDefault="00675C94" w:rsidP="00011271">
            <w:pPr>
              <w:snapToGrid w:val="0"/>
              <w:jc w:val="center"/>
              <w:rPr>
                <w:sz w:val="18"/>
                <w:szCs w:val="18"/>
              </w:rPr>
            </w:pPr>
            <w:r w:rsidRPr="000E2900">
              <w:rPr>
                <w:sz w:val="18"/>
                <w:szCs w:val="18"/>
              </w:rPr>
              <w:t>1</w:t>
            </w:r>
          </w:p>
        </w:tc>
        <w:tc>
          <w:tcPr>
            <w:tcW w:w="1275" w:type="dxa"/>
            <w:tcBorders>
              <w:top w:val="single" w:sz="4" w:space="0" w:color="000000"/>
              <w:left w:val="single" w:sz="4" w:space="0" w:color="000000"/>
              <w:bottom w:val="single" w:sz="4" w:space="0" w:color="000000"/>
              <w:right w:val="nil"/>
            </w:tcBorders>
            <w:hideMark/>
          </w:tcPr>
          <w:p w14:paraId="6AA767C8" w14:textId="77777777" w:rsidR="00675C94" w:rsidRPr="000E2900" w:rsidRDefault="00675C94" w:rsidP="00011271">
            <w:pPr>
              <w:snapToGrid w:val="0"/>
              <w:jc w:val="center"/>
              <w:rPr>
                <w:sz w:val="18"/>
                <w:szCs w:val="18"/>
              </w:rPr>
            </w:pPr>
            <w:r w:rsidRPr="000E2900">
              <w:rPr>
                <w:sz w:val="18"/>
                <w:szCs w:val="18"/>
              </w:rPr>
              <w:t>1</w:t>
            </w:r>
          </w:p>
        </w:tc>
        <w:tc>
          <w:tcPr>
            <w:tcW w:w="1274" w:type="dxa"/>
            <w:tcBorders>
              <w:top w:val="single" w:sz="4" w:space="0" w:color="000000"/>
              <w:left w:val="single" w:sz="4" w:space="0" w:color="000000"/>
              <w:bottom w:val="single" w:sz="4" w:space="0" w:color="000000"/>
              <w:right w:val="single" w:sz="4" w:space="0" w:color="000000"/>
            </w:tcBorders>
          </w:tcPr>
          <w:p w14:paraId="334540B8" w14:textId="77777777" w:rsidR="00675C94" w:rsidRPr="000E2900" w:rsidRDefault="00675C94" w:rsidP="00011271">
            <w:pPr>
              <w:snapToGrid w:val="0"/>
              <w:jc w:val="center"/>
              <w:rPr>
                <w:sz w:val="18"/>
                <w:szCs w:val="18"/>
              </w:rPr>
            </w:pPr>
            <w:r w:rsidRPr="000E2900">
              <w:rPr>
                <w:sz w:val="18"/>
                <w:szCs w:val="18"/>
              </w:rPr>
              <w:t>1</w:t>
            </w:r>
          </w:p>
        </w:tc>
      </w:tr>
      <w:tr w:rsidR="00675C94" w:rsidRPr="000E2900" w14:paraId="36B363E9" w14:textId="77777777" w:rsidTr="00011271">
        <w:tc>
          <w:tcPr>
            <w:tcW w:w="1554" w:type="dxa"/>
            <w:tcBorders>
              <w:top w:val="single" w:sz="4" w:space="0" w:color="000000"/>
              <w:left w:val="single" w:sz="4" w:space="0" w:color="000000"/>
              <w:bottom w:val="single" w:sz="4" w:space="0" w:color="000000"/>
              <w:right w:val="nil"/>
            </w:tcBorders>
            <w:hideMark/>
          </w:tcPr>
          <w:p w14:paraId="182D61E4" w14:textId="77777777" w:rsidR="00675C94" w:rsidRPr="000E2900" w:rsidRDefault="00675C94" w:rsidP="00011271">
            <w:pPr>
              <w:snapToGrid w:val="0"/>
              <w:rPr>
                <w:sz w:val="18"/>
                <w:szCs w:val="18"/>
              </w:rPr>
            </w:pPr>
            <w:r w:rsidRPr="000E2900">
              <w:rPr>
                <w:sz w:val="18"/>
                <w:szCs w:val="18"/>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20111FCE" w14:textId="77777777" w:rsidR="00675C94" w:rsidRPr="000E2900" w:rsidRDefault="00675C94" w:rsidP="00011271">
            <w:pPr>
              <w:snapToGrid w:val="0"/>
              <w:rPr>
                <w:sz w:val="18"/>
                <w:szCs w:val="18"/>
              </w:rPr>
            </w:pPr>
            <w:r w:rsidRPr="000E2900">
              <w:rPr>
                <w:sz w:val="18"/>
                <w:szCs w:val="18"/>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4BFDE040" w14:textId="77777777" w:rsidR="00675C94" w:rsidRPr="000E2900" w:rsidRDefault="00675C94" w:rsidP="00011271">
            <w:pPr>
              <w:snapToGrid w:val="0"/>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6590DCDA" w14:textId="77777777" w:rsidR="00675C94" w:rsidRPr="000E2900" w:rsidRDefault="00675C94" w:rsidP="00011271">
            <w:pPr>
              <w:snapToGrid w:val="0"/>
              <w:jc w:val="center"/>
              <w:rPr>
                <w:sz w:val="18"/>
                <w:szCs w:val="18"/>
              </w:rPr>
            </w:pPr>
            <w:r w:rsidRPr="000E2900">
              <w:rPr>
                <w:sz w:val="18"/>
                <w:szCs w:val="18"/>
              </w:rPr>
              <w:t>1</w:t>
            </w:r>
          </w:p>
        </w:tc>
        <w:tc>
          <w:tcPr>
            <w:tcW w:w="1275" w:type="dxa"/>
            <w:tcBorders>
              <w:top w:val="single" w:sz="4" w:space="0" w:color="000000"/>
              <w:left w:val="single" w:sz="4" w:space="0" w:color="000000"/>
              <w:bottom w:val="single" w:sz="4" w:space="0" w:color="000000"/>
              <w:right w:val="nil"/>
            </w:tcBorders>
            <w:hideMark/>
          </w:tcPr>
          <w:p w14:paraId="01757CBA" w14:textId="77777777" w:rsidR="00675C94" w:rsidRPr="000E2900" w:rsidRDefault="00675C94" w:rsidP="00011271">
            <w:pPr>
              <w:snapToGrid w:val="0"/>
              <w:jc w:val="center"/>
              <w:rPr>
                <w:sz w:val="18"/>
                <w:szCs w:val="18"/>
              </w:rPr>
            </w:pPr>
            <w:r w:rsidRPr="000E2900">
              <w:rPr>
                <w:sz w:val="18"/>
                <w:szCs w:val="18"/>
              </w:rPr>
              <w:t>1</w:t>
            </w:r>
          </w:p>
        </w:tc>
        <w:tc>
          <w:tcPr>
            <w:tcW w:w="1275" w:type="dxa"/>
            <w:tcBorders>
              <w:top w:val="single" w:sz="4" w:space="0" w:color="000000"/>
              <w:left w:val="single" w:sz="4" w:space="0" w:color="000000"/>
              <w:bottom w:val="single" w:sz="4" w:space="0" w:color="000000"/>
              <w:right w:val="nil"/>
            </w:tcBorders>
            <w:hideMark/>
          </w:tcPr>
          <w:p w14:paraId="133EA3C5" w14:textId="77777777" w:rsidR="00675C94" w:rsidRPr="000E2900" w:rsidRDefault="00675C94" w:rsidP="00011271">
            <w:pPr>
              <w:snapToGrid w:val="0"/>
              <w:jc w:val="center"/>
              <w:rPr>
                <w:sz w:val="18"/>
                <w:szCs w:val="18"/>
              </w:rPr>
            </w:pPr>
            <w:r w:rsidRPr="000E2900">
              <w:rPr>
                <w:sz w:val="18"/>
                <w:szCs w:val="18"/>
              </w:rPr>
              <w:t>1</w:t>
            </w:r>
          </w:p>
        </w:tc>
        <w:tc>
          <w:tcPr>
            <w:tcW w:w="1274" w:type="dxa"/>
            <w:tcBorders>
              <w:top w:val="single" w:sz="4" w:space="0" w:color="000000"/>
              <w:left w:val="single" w:sz="4" w:space="0" w:color="000000"/>
              <w:bottom w:val="single" w:sz="4" w:space="0" w:color="000000"/>
              <w:right w:val="single" w:sz="4" w:space="0" w:color="000000"/>
            </w:tcBorders>
          </w:tcPr>
          <w:p w14:paraId="651D78E2" w14:textId="77777777" w:rsidR="00675C94" w:rsidRPr="000E2900" w:rsidRDefault="00675C94" w:rsidP="00011271">
            <w:pPr>
              <w:snapToGrid w:val="0"/>
              <w:jc w:val="center"/>
              <w:rPr>
                <w:sz w:val="18"/>
                <w:szCs w:val="18"/>
              </w:rPr>
            </w:pPr>
            <w:r w:rsidRPr="000E2900">
              <w:rPr>
                <w:sz w:val="18"/>
                <w:szCs w:val="18"/>
              </w:rPr>
              <w:t>1</w:t>
            </w:r>
          </w:p>
        </w:tc>
      </w:tr>
      <w:tr w:rsidR="00675C94" w:rsidRPr="000E2900" w14:paraId="70605F26" w14:textId="77777777" w:rsidTr="00011271">
        <w:tc>
          <w:tcPr>
            <w:tcW w:w="1554" w:type="dxa"/>
            <w:tcBorders>
              <w:top w:val="single" w:sz="4" w:space="0" w:color="000000"/>
              <w:left w:val="single" w:sz="4" w:space="0" w:color="000000"/>
              <w:bottom w:val="single" w:sz="4" w:space="0" w:color="000000"/>
              <w:right w:val="nil"/>
            </w:tcBorders>
            <w:hideMark/>
          </w:tcPr>
          <w:p w14:paraId="1B0CAFB9" w14:textId="77777777" w:rsidR="00675C94" w:rsidRPr="000E2900" w:rsidRDefault="00675C94" w:rsidP="00011271">
            <w:pPr>
              <w:snapToGrid w:val="0"/>
              <w:rPr>
                <w:sz w:val="18"/>
                <w:szCs w:val="18"/>
              </w:rPr>
            </w:pPr>
            <w:r w:rsidRPr="000E2900">
              <w:rPr>
                <w:sz w:val="18"/>
                <w:szCs w:val="18"/>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50BE0A06" w14:textId="77777777" w:rsidR="00675C94" w:rsidRPr="000E2900" w:rsidRDefault="00675C94" w:rsidP="00011271">
            <w:pPr>
              <w:snapToGrid w:val="0"/>
              <w:rPr>
                <w:sz w:val="18"/>
                <w:szCs w:val="18"/>
              </w:rPr>
            </w:pPr>
            <w:r w:rsidRPr="000E2900">
              <w:rPr>
                <w:sz w:val="18"/>
                <w:szCs w:val="18"/>
              </w:rPr>
              <w:t>Povećati broj osoba koje su kupile/</w:t>
            </w:r>
          </w:p>
          <w:p w14:paraId="25935C67" w14:textId="77777777" w:rsidR="00675C94" w:rsidRPr="000E2900" w:rsidRDefault="00675C94" w:rsidP="00011271">
            <w:pPr>
              <w:snapToGrid w:val="0"/>
              <w:rPr>
                <w:sz w:val="18"/>
                <w:szCs w:val="18"/>
              </w:rPr>
            </w:pPr>
            <w:r w:rsidRPr="000E2900">
              <w:rPr>
                <w:sz w:val="18"/>
                <w:szCs w:val="18"/>
              </w:rPr>
              <w:t>posudile knjigu</w:t>
            </w:r>
          </w:p>
        </w:tc>
        <w:tc>
          <w:tcPr>
            <w:tcW w:w="850" w:type="dxa"/>
            <w:tcBorders>
              <w:top w:val="single" w:sz="4" w:space="0" w:color="000000"/>
              <w:left w:val="single" w:sz="4" w:space="0" w:color="000000"/>
              <w:bottom w:val="single" w:sz="4" w:space="0" w:color="000000"/>
              <w:right w:val="nil"/>
            </w:tcBorders>
            <w:hideMark/>
          </w:tcPr>
          <w:p w14:paraId="214C9531" w14:textId="77777777" w:rsidR="00675C94" w:rsidRPr="000E2900" w:rsidRDefault="00675C94" w:rsidP="00011271">
            <w:pPr>
              <w:snapToGrid w:val="0"/>
              <w:jc w:val="center"/>
              <w:rPr>
                <w:sz w:val="18"/>
                <w:szCs w:val="18"/>
              </w:rPr>
            </w:pPr>
            <w:r w:rsidRPr="000E2900">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12042E01" w14:textId="77777777" w:rsidR="00675C94" w:rsidRPr="000E2900" w:rsidRDefault="00675C94" w:rsidP="00011271">
            <w:pPr>
              <w:snapToGrid w:val="0"/>
              <w:jc w:val="center"/>
              <w:rPr>
                <w:sz w:val="18"/>
                <w:szCs w:val="18"/>
              </w:rPr>
            </w:pPr>
            <w:r w:rsidRPr="000E2900">
              <w:rPr>
                <w:sz w:val="18"/>
                <w:szCs w:val="18"/>
              </w:rPr>
              <w:t>100</w:t>
            </w:r>
          </w:p>
        </w:tc>
        <w:tc>
          <w:tcPr>
            <w:tcW w:w="1275" w:type="dxa"/>
            <w:tcBorders>
              <w:top w:val="single" w:sz="4" w:space="0" w:color="000000"/>
              <w:left w:val="single" w:sz="4" w:space="0" w:color="000000"/>
              <w:bottom w:val="single" w:sz="4" w:space="0" w:color="000000"/>
              <w:right w:val="nil"/>
            </w:tcBorders>
            <w:hideMark/>
          </w:tcPr>
          <w:p w14:paraId="45658E7E" w14:textId="77777777" w:rsidR="00675C94" w:rsidRPr="000E2900" w:rsidRDefault="00675C94" w:rsidP="00011271">
            <w:pPr>
              <w:snapToGrid w:val="0"/>
              <w:jc w:val="center"/>
              <w:rPr>
                <w:sz w:val="18"/>
                <w:szCs w:val="18"/>
              </w:rPr>
            </w:pPr>
            <w:r w:rsidRPr="000E2900">
              <w:rPr>
                <w:sz w:val="18"/>
                <w:szCs w:val="18"/>
              </w:rPr>
              <w:t>100</w:t>
            </w:r>
          </w:p>
        </w:tc>
        <w:tc>
          <w:tcPr>
            <w:tcW w:w="1275" w:type="dxa"/>
            <w:tcBorders>
              <w:top w:val="single" w:sz="4" w:space="0" w:color="000000"/>
              <w:left w:val="single" w:sz="4" w:space="0" w:color="000000"/>
              <w:bottom w:val="single" w:sz="4" w:space="0" w:color="000000"/>
              <w:right w:val="nil"/>
            </w:tcBorders>
            <w:hideMark/>
          </w:tcPr>
          <w:p w14:paraId="64183F1A" w14:textId="77777777" w:rsidR="00675C94" w:rsidRPr="000E2900" w:rsidRDefault="00675C94" w:rsidP="00011271">
            <w:pPr>
              <w:snapToGrid w:val="0"/>
              <w:jc w:val="center"/>
              <w:rPr>
                <w:sz w:val="18"/>
                <w:szCs w:val="18"/>
              </w:rPr>
            </w:pPr>
            <w:r w:rsidRPr="000E2900">
              <w:rPr>
                <w:sz w:val="18"/>
                <w:szCs w:val="18"/>
              </w:rPr>
              <w:t>100</w:t>
            </w:r>
          </w:p>
        </w:tc>
        <w:tc>
          <w:tcPr>
            <w:tcW w:w="1274" w:type="dxa"/>
            <w:tcBorders>
              <w:top w:val="single" w:sz="4" w:space="0" w:color="000000"/>
              <w:left w:val="single" w:sz="4" w:space="0" w:color="000000"/>
              <w:bottom w:val="single" w:sz="4" w:space="0" w:color="000000"/>
              <w:right w:val="single" w:sz="4" w:space="0" w:color="000000"/>
            </w:tcBorders>
          </w:tcPr>
          <w:p w14:paraId="1139C5A7" w14:textId="77777777" w:rsidR="00675C94" w:rsidRPr="000E2900" w:rsidRDefault="00675C94" w:rsidP="00011271">
            <w:pPr>
              <w:snapToGrid w:val="0"/>
              <w:jc w:val="center"/>
              <w:rPr>
                <w:sz w:val="18"/>
                <w:szCs w:val="18"/>
              </w:rPr>
            </w:pPr>
            <w:r w:rsidRPr="000E2900">
              <w:rPr>
                <w:sz w:val="18"/>
                <w:szCs w:val="18"/>
              </w:rPr>
              <w:t>100</w:t>
            </w:r>
          </w:p>
        </w:tc>
      </w:tr>
    </w:tbl>
    <w:p w14:paraId="3C2F1995" w14:textId="77777777" w:rsidR="00675C94" w:rsidRPr="000E2900" w:rsidRDefault="00675C94" w:rsidP="00675C94">
      <w:pPr>
        <w:tabs>
          <w:tab w:val="left" w:pos="1110"/>
        </w:tabs>
        <w:jc w:val="both"/>
        <w:rPr>
          <w:color w:val="FF0000"/>
        </w:rPr>
      </w:pPr>
    </w:p>
    <w:p w14:paraId="75F54ECE" w14:textId="77777777" w:rsidR="00675C94" w:rsidRPr="000E2900" w:rsidRDefault="00675C94" w:rsidP="00675C94">
      <w:pPr>
        <w:tabs>
          <w:tab w:val="left" w:pos="1110"/>
        </w:tabs>
        <w:jc w:val="both"/>
      </w:pPr>
      <w:r w:rsidRPr="000E2900">
        <w:rPr>
          <w:b/>
          <w:bCs/>
        </w:rPr>
        <w:t>Izložbeni program galerije svjetlosti</w:t>
      </w:r>
      <w:r w:rsidRPr="000E2900">
        <w:t xml:space="preserve"> - priprema i postavljanje izložbi u Galeriji svjetlosti i Galeriji Tunel Gradske knjižnice Požega, a za cilj ima predstaviti umjetnike požeškoj kulturnoj javnosti. U izvještajnom razdoblju postavljeno je 6 izložbi.</w:t>
      </w:r>
    </w:p>
    <w:p w14:paraId="5EDD2155"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5AF37AE2"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64549451"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BCACA7C"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DC6AF78"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A465FD1"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8D6AADE"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3E65ED9A"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758F673"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19DA9D00" w14:textId="77777777" w:rsidTr="00011271">
        <w:trPr>
          <w:jc w:val="center"/>
        </w:trPr>
        <w:tc>
          <w:tcPr>
            <w:tcW w:w="1555" w:type="dxa"/>
            <w:tcBorders>
              <w:top w:val="single" w:sz="4" w:space="0" w:color="000000"/>
              <w:left w:val="single" w:sz="4" w:space="0" w:color="000000"/>
              <w:bottom w:val="single" w:sz="4" w:space="0" w:color="000000"/>
              <w:right w:val="nil"/>
            </w:tcBorders>
            <w:hideMark/>
          </w:tcPr>
          <w:p w14:paraId="49BE1987" w14:textId="77777777" w:rsidR="00675C94" w:rsidRPr="000E2900" w:rsidRDefault="00675C94" w:rsidP="00011271">
            <w:pPr>
              <w:snapToGrid w:val="0"/>
              <w:spacing w:line="254" w:lineRule="auto"/>
              <w:rPr>
                <w:sz w:val="18"/>
                <w:szCs w:val="18"/>
              </w:rPr>
            </w:pPr>
            <w:r w:rsidRPr="000E2900">
              <w:rPr>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1CE61953" w14:textId="77777777" w:rsidR="00675C94" w:rsidRPr="000E2900" w:rsidRDefault="00675C94" w:rsidP="00011271">
            <w:pPr>
              <w:snapToGrid w:val="0"/>
              <w:spacing w:line="254" w:lineRule="auto"/>
              <w:jc w:val="center"/>
              <w:rPr>
                <w:sz w:val="18"/>
                <w:szCs w:val="18"/>
              </w:rPr>
            </w:pPr>
            <w:r w:rsidRPr="000E2900">
              <w:rPr>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4266515B"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A4BDF7B"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7BC96033"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777C81A8"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7E86F10E" w14:textId="77777777" w:rsidR="00675C94" w:rsidRPr="000E2900" w:rsidRDefault="00675C94" w:rsidP="00011271">
            <w:pPr>
              <w:snapToGrid w:val="0"/>
              <w:spacing w:line="254" w:lineRule="auto"/>
              <w:jc w:val="center"/>
              <w:rPr>
                <w:sz w:val="18"/>
                <w:szCs w:val="18"/>
              </w:rPr>
            </w:pPr>
            <w:r w:rsidRPr="000E2900">
              <w:rPr>
                <w:sz w:val="18"/>
                <w:szCs w:val="18"/>
              </w:rPr>
              <w:t>6</w:t>
            </w:r>
          </w:p>
        </w:tc>
      </w:tr>
      <w:tr w:rsidR="00675C94" w:rsidRPr="000E2900" w14:paraId="0172B83D" w14:textId="77777777" w:rsidTr="00011271">
        <w:trPr>
          <w:jc w:val="center"/>
        </w:trPr>
        <w:tc>
          <w:tcPr>
            <w:tcW w:w="1555" w:type="dxa"/>
            <w:tcBorders>
              <w:top w:val="single" w:sz="4" w:space="0" w:color="000000"/>
              <w:left w:val="single" w:sz="4" w:space="0" w:color="000000"/>
              <w:bottom w:val="single" w:sz="4" w:space="0" w:color="000000"/>
              <w:right w:val="nil"/>
            </w:tcBorders>
            <w:hideMark/>
          </w:tcPr>
          <w:p w14:paraId="72C5C6AA" w14:textId="77777777" w:rsidR="00675C94" w:rsidRPr="000E2900" w:rsidRDefault="00675C94" w:rsidP="00011271">
            <w:pPr>
              <w:snapToGrid w:val="0"/>
              <w:spacing w:line="254" w:lineRule="auto"/>
              <w:rPr>
                <w:sz w:val="18"/>
                <w:szCs w:val="18"/>
              </w:rPr>
            </w:pPr>
            <w:r w:rsidRPr="000E2900">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28635468" w14:textId="77777777" w:rsidR="00675C94" w:rsidRPr="000E2900" w:rsidRDefault="00675C94" w:rsidP="00011271">
            <w:pPr>
              <w:snapToGrid w:val="0"/>
              <w:spacing w:line="254" w:lineRule="auto"/>
              <w:jc w:val="center"/>
              <w:rPr>
                <w:sz w:val="18"/>
                <w:szCs w:val="18"/>
              </w:rPr>
            </w:pPr>
            <w:r w:rsidRPr="000E2900">
              <w:rPr>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05A9DBF2"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067954D" w14:textId="77777777" w:rsidR="00675C94" w:rsidRPr="000E2900" w:rsidRDefault="00675C94" w:rsidP="00011271">
            <w:pPr>
              <w:snapToGrid w:val="0"/>
              <w:spacing w:line="254" w:lineRule="auto"/>
              <w:jc w:val="center"/>
              <w:rPr>
                <w:sz w:val="18"/>
                <w:szCs w:val="18"/>
              </w:rPr>
            </w:pPr>
            <w:r w:rsidRPr="000E2900">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00D78245"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6AD35A1"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1DEF53E8" w14:textId="77777777" w:rsidR="00675C94" w:rsidRPr="000E2900" w:rsidRDefault="00675C94" w:rsidP="00011271">
            <w:pPr>
              <w:snapToGrid w:val="0"/>
              <w:spacing w:line="254" w:lineRule="auto"/>
              <w:jc w:val="center"/>
              <w:rPr>
                <w:sz w:val="18"/>
                <w:szCs w:val="18"/>
              </w:rPr>
            </w:pPr>
            <w:r w:rsidRPr="000E2900">
              <w:rPr>
                <w:sz w:val="18"/>
                <w:szCs w:val="18"/>
              </w:rPr>
              <w:t>100</w:t>
            </w:r>
          </w:p>
        </w:tc>
      </w:tr>
    </w:tbl>
    <w:p w14:paraId="29129E2E" w14:textId="77777777" w:rsidR="00675C94" w:rsidRPr="000E2900" w:rsidRDefault="00675C94" w:rsidP="00675C94">
      <w:pPr>
        <w:tabs>
          <w:tab w:val="left" w:pos="1110"/>
        </w:tabs>
        <w:jc w:val="both"/>
        <w:rPr>
          <w:color w:val="FF0000"/>
        </w:rPr>
      </w:pPr>
    </w:p>
    <w:p w14:paraId="4A4B1005" w14:textId="77777777" w:rsidR="00675C94" w:rsidRPr="000E2900" w:rsidRDefault="00675C94" w:rsidP="00675C94">
      <w:pPr>
        <w:tabs>
          <w:tab w:val="left" w:pos="1110"/>
        </w:tabs>
        <w:jc w:val="both"/>
      </w:pPr>
      <w:r w:rsidRPr="000E2900">
        <w:rPr>
          <w:b/>
          <w:bCs/>
        </w:rPr>
        <w:t>Škola roditeljstva</w:t>
      </w:r>
      <w:r w:rsidRPr="000E2900">
        <w:t xml:space="preserve"> - program radionica i predavanja Škola roditeljstva namijenjen je roditeljima djece srednjoškolske dobi s ciljem stvaranja poticajnog i </w:t>
      </w:r>
      <w:proofErr w:type="spellStart"/>
      <w:r w:rsidRPr="000E2900">
        <w:t>osnažuju</w:t>
      </w:r>
      <w:r>
        <w:t>ć</w:t>
      </w:r>
      <w:r w:rsidRPr="000E2900">
        <w:t>eg</w:t>
      </w:r>
      <w:proofErr w:type="spellEnd"/>
      <w:r w:rsidRPr="000E2900">
        <w:t xml:space="preserve"> okruženja u kojem roditelji međusobno i s voditeljem radionice razmjenjuju ideje o načinima na koje žive svoje roditeljstvo, upoznaju bolje sebe kao roditelja, prepoznaju načine na koje se odnose prema svojem djetetu te doznaju i za druge moguće načine odnošenja prema djetetu u rješavanju izazovnih situacija. Također se upoznaju sa znanstvenim stajalištima i najnovijim spoznajama o djeci adolescentske dobi i mogućim izazovima karakterističnim za adolescente i mlade.</w:t>
      </w:r>
    </w:p>
    <w:p w14:paraId="3CB275D5"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4B8F0EB6"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255F3EA7"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1F35114"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E7A3FE2"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2F1B637"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E83238"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FDB912B"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55CFE28"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60DC6A6C" w14:textId="77777777" w:rsidTr="00011271">
        <w:trPr>
          <w:trHeight w:val="60"/>
          <w:jc w:val="center"/>
        </w:trPr>
        <w:tc>
          <w:tcPr>
            <w:tcW w:w="1555" w:type="dxa"/>
            <w:tcBorders>
              <w:top w:val="single" w:sz="4" w:space="0" w:color="000000"/>
              <w:left w:val="single" w:sz="4" w:space="0" w:color="000000"/>
              <w:bottom w:val="single" w:sz="4" w:space="0" w:color="000000"/>
              <w:right w:val="nil"/>
            </w:tcBorders>
            <w:hideMark/>
          </w:tcPr>
          <w:p w14:paraId="4A342F36" w14:textId="77777777" w:rsidR="00675C94" w:rsidRPr="000E2900" w:rsidRDefault="00675C94" w:rsidP="00011271">
            <w:pPr>
              <w:suppressAutoHyphens w:val="0"/>
              <w:spacing w:line="254" w:lineRule="auto"/>
              <w:rPr>
                <w:i/>
                <w:iCs/>
                <w:sz w:val="18"/>
                <w:szCs w:val="18"/>
                <w:lang w:eastAsia="en-US"/>
              </w:rPr>
            </w:pPr>
            <w:r w:rsidRPr="000E2900">
              <w:rPr>
                <w:sz w:val="18"/>
                <w:szCs w:val="18"/>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4F041551" w14:textId="77777777" w:rsidR="00675C94" w:rsidRPr="000E2900" w:rsidRDefault="00675C94" w:rsidP="00011271">
            <w:pPr>
              <w:snapToGrid w:val="0"/>
              <w:spacing w:line="254" w:lineRule="auto"/>
              <w:rPr>
                <w:sz w:val="18"/>
                <w:szCs w:val="18"/>
                <w:lang w:eastAsia="en-US"/>
              </w:rPr>
            </w:pPr>
            <w:r w:rsidRPr="000E2900">
              <w:rPr>
                <w:sz w:val="18"/>
                <w:szCs w:val="18"/>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6AB29113"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F747F22"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133E3783" w14:textId="77777777" w:rsidR="00675C94" w:rsidRPr="000E2900" w:rsidRDefault="00675C94" w:rsidP="00011271">
            <w:pPr>
              <w:snapToGrid w:val="0"/>
              <w:spacing w:line="254" w:lineRule="auto"/>
              <w:jc w:val="center"/>
              <w:rPr>
                <w:sz w:val="18"/>
                <w:szCs w:val="18"/>
              </w:rPr>
            </w:pPr>
            <w:r w:rsidRPr="000E2900">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54E44F3E" w14:textId="77777777" w:rsidR="00675C94" w:rsidRPr="000E2900" w:rsidRDefault="00675C94" w:rsidP="00011271">
            <w:pPr>
              <w:snapToGrid w:val="0"/>
              <w:spacing w:line="254" w:lineRule="auto"/>
              <w:jc w:val="center"/>
              <w:rPr>
                <w:sz w:val="18"/>
                <w:szCs w:val="18"/>
              </w:rPr>
            </w:pPr>
            <w:r w:rsidRPr="000E2900">
              <w:rPr>
                <w:sz w:val="18"/>
                <w:szCs w:val="18"/>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55C0CF45" w14:textId="77777777" w:rsidR="00675C94" w:rsidRPr="000E2900" w:rsidRDefault="00675C94" w:rsidP="00011271">
            <w:pPr>
              <w:snapToGrid w:val="0"/>
              <w:spacing w:line="254" w:lineRule="auto"/>
              <w:jc w:val="center"/>
              <w:rPr>
                <w:sz w:val="18"/>
                <w:szCs w:val="18"/>
              </w:rPr>
            </w:pPr>
            <w:r w:rsidRPr="000E2900">
              <w:rPr>
                <w:sz w:val="18"/>
                <w:szCs w:val="18"/>
              </w:rPr>
              <w:t>30</w:t>
            </w:r>
          </w:p>
        </w:tc>
      </w:tr>
      <w:tr w:rsidR="00675C94" w:rsidRPr="000E2900" w14:paraId="38599699" w14:textId="77777777" w:rsidTr="00011271">
        <w:trPr>
          <w:trHeight w:val="141"/>
          <w:jc w:val="center"/>
        </w:trPr>
        <w:tc>
          <w:tcPr>
            <w:tcW w:w="1555" w:type="dxa"/>
            <w:tcBorders>
              <w:top w:val="single" w:sz="4" w:space="0" w:color="000000"/>
              <w:left w:val="single" w:sz="4" w:space="0" w:color="000000"/>
              <w:bottom w:val="single" w:sz="4" w:space="0" w:color="000000"/>
              <w:right w:val="nil"/>
            </w:tcBorders>
            <w:hideMark/>
          </w:tcPr>
          <w:p w14:paraId="02EBA1B5" w14:textId="77777777" w:rsidR="00675C94" w:rsidRPr="000E2900" w:rsidRDefault="00675C94" w:rsidP="00011271">
            <w:pPr>
              <w:suppressAutoHyphens w:val="0"/>
              <w:spacing w:line="254" w:lineRule="auto"/>
              <w:rPr>
                <w:sz w:val="18"/>
                <w:szCs w:val="18"/>
              </w:rPr>
            </w:pPr>
            <w:r w:rsidRPr="000E2900">
              <w:rPr>
                <w:sz w:val="18"/>
                <w:szCs w:val="18"/>
              </w:rPr>
              <w:t>Broj događaja</w:t>
            </w:r>
          </w:p>
          <w:p w14:paraId="24A74285" w14:textId="77777777" w:rsidR="00675C94" w:rsidRPr="000E2900" w:rsidRDefault="00675C94" w:rsidP="00011271">
            <w:pPr>
              <w:suppressAutoHyphens w:val="0"/>
              <w:spacing w:line="254" w:lineRule="auto"/>
              <w:rPr>
                <w:i/>
                <w:iCs/>
                <w:sz w:val="18"/>
                <w:szCs w:val="18"/>
                <w:lang w:eastAsia="en-US"/>
              </w:rPr>
            </w:pPr>
            <w:r w:rsidRPr="000E2900">
              <w:rPr>
                <w:sz w:val="18"/>
                <w:szCs w:val="18"/>
              </w:rPr>
              <w:t>Škola roditeljstva</w:t>
            </w:r>
          </w:p>
        </w:tc>
        <w:tc>
          <w:tcPr>
            <w:tcW w:w="1417" w:type="dxa"/>
            <w:tcBorders>
              <w:top w:val="single" w:sz="4" w:space="0" w:color="000000"/>
              <w:left w:val="single" w:sz="4" w:space="0" w:color="000000"/>
              <w:bottom w:val="single" w:sz="4" w:space="0" w:color="000000"/>
              <w:right w:val="nil"/>
            </w:tcBorders>
            <w:hideMark/>
          </w:tcPr>
          <w:p w14:paraId="3FAFB0C6" w14:textId="77777777" w:rsidR="00675C94" w:rsidRPr="000E2900" w:rsidRDefault="00675C94" w:rsidP="00011271">
            <w:pPr>
              <w:snapToGrid w:val="0"/>
              <w:spacing w:line="254" w:lineRule="auto"/>
              <w:rPr>
                <w:sz w:val="18"/>
                <w:szCs w:val="18"/>
                <w:lang w:eastAsia="en-US"/>
              </w:rPr>
            </w:pPr>
            <w:r w:rsidRPr="000E2900">
              <w:rPr>
                <w:sz w:val="18"/>
                <w:szCs w:val="18"/>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521D7F35"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0A607F1"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C8B93C7"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76" w:type="dxa"/>
            <w:tcBorders>
              <w:top w:val="single" w:sz="4" w:space="0" w:color="000000"/>
              <w:left w:val="single" w:sz="4" w:space="0" w:color="000000"/>
              <w:bottom w:val="single" w:sz="4" w:space="0" w:color="000000"/>
              <w:right w:val="nil"/>
            </w:tcBorders>
            <w:vAlign w:val="center"/>
          </w:tcPr>
          <w:p w14:paraId="61B0E9FF" w14:textId="77777777" w:rsidR="00675C94" w:rsidRPr="000E2900" w:rsidRDefault="00675C94" w:rsidP="00011271">
            <w:pPr>
              <w:snapToGrid w:val="0"/>
              <w:spacing w:line="254" w:lineRule="auto"/>
              <w:jc w:val="center"/>
              <w:rPr>
                <w:sz w:val="18"/>
                <w:szCs w:val="18"/>
              </w:rPr>
            </w:pPr>
            <w:r w:rsidRPr="000E2900">
              <w:rPr>
                <w:sz w:val="18"/>
                <w:szCs w:val="18"/>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5B0DB806" w14:textId="77777777" w:rsidR="00675C94" w:rsidRPr="000E2900" w:rsidRDefault="00675C94" w:rsidP="00011271">
            <w:pPr>
              <w:snapToGrid w:val="0"/>
              <w:spacing w:line="254" w:lineRule="auto"/>
              <w:jc w:val="center"/>
              <w:rPr>
                <w:sz w:val="18"/>
                <w:szCs w:val="18"/>
              </w:rPr>
            </w:pPr>
            <w:r w:rsidRPr="000E2900">
              <w:rPr>
                <w:sz w:val="18"/>
                <w:szCs w:val="18"/>
              </w:rPr>
              <w:t>15</w:t>
            </w:r>
          </w:p>
        </w:tc>
      </w:tr>
    </w:tbl>
    <w:p w14:paraId="0EE9BDE1" w14:textId="77777777" w:rsidR="00675C94" w:rsidRPr="000E2900" w:rsidRDefault="00675C94" w:rsidP="00675C94">
      <w:pPr>
        <w:tabs>
          <w:tab w:val="left" w:pos="1110"/>
        </w:tabs>
        <w:jc w:val="both"/>
        <w:rPr>
          <w:rFonts w:eastAsia="Times New Roman"/>
        </w:rPr>
      </w:pPr>
      <w:r w:rsidRPr="000E2900">
        <w:rPr>
          <w:b/>
          <w:bCs/>
        </w:rPr>
        <w:lastRenderedPageBreak/>
        <w:t>ČITAM – (projekt EU)</w:t>
      </w:r>
      <w:r w:rsidRPr="000E2900">
        <w:t xml:space="preserve"> - radi se o projektu koji je apliciran na natječaj Europskog socijalnog fonda „Čitanjem do </w:t>
      </w:r>
      <w:proofErr w:type="spellStart"/>
      <w:r w:rsidRPr="000E2900">
        <w:t>uključivog</w:t>
      </w:r>
      <w:proofErr w:type="spellEnd"/>
      <w:r w:rsidRPr="000E2900">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Projektom se financiraju aktivnosti pripreme i provedbe participativnih aktivnosti poticanja čitanja i razvoja čitalačkih kompetencija za pripadnike ciljanih skupina te aktivnosti podizanja javne svijesti o važnosti čitanja za osobni razvoj i društvenu integraciju. Provedbom Poziva doprinosi se ostvarenju ciljeva Nacionalne strategije poticanja čitanja za razdoblje od 2017. – 2022. Projekt Čitam. Gradske knjižnice Požega se realizira u razdoblju 12.7.2022.-12.7.2023. godine.</w:t>
      </w:r>
    </w:p>
    <w:p w14:paraId="382627D9" w14:textId="77777777" w:rsidR="00675C94" w:rsidRPr="000E2900" w:rsidRDefault="00675C94" w:rsidP="00675C94">
      <w:pPr>
        <w:tabs>
          <w:tab w:val="left" w:pos="1110"/>
        </w:tabs>
        <w:jc w:val="both"/>
      </w:pPr>
      <w:r w:rsidRPr="000E2900">
        <w:t xml:space="preserve">U izvještajnom razdoblju su realizirane aktivnosti prema planu, a sredstva su utrošena za nabavu opreme, plaću voditeljice projekta, promidžbene materijale, ugovor o djelu voditeljice radionice.  </w:t>
      </w:r>
    </w:p>
    <w:p w14:paraId="2AD371C5" w14:textId="77777777" w:rsidR="00675C94" w:rsidRPr="000E2900" w:rsidRDefault="00675C94" w:rsidP="00675C94">
      <w:pPr>
        <w:suppressAutoHyphens w:val="0"/>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2E47202A"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0CC0666A"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25ADCC"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C895B47"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1C7F896A"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3C75A15"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71D7C8C5"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E3E120B"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7BF3B914" w14:textId="77777777" w:rsidTr="00011271">
        <w:trPr>
          <w:trHeight w:val="162"/>
          <w:jc w:val="center"/>
        </w:trPr>
        <w:tc>
          <w:tcPr>
            <w:tcW w:w="1555" w:type="dxa"/>
            <w:tcBorders>
              <w:top w:val="single" w:sz="4" w:space="0" w:color="000000"/>
              <w:left w:val="single" w:sz="4" w:space="0" w:color="000000"/>
              <w:bottom w:val="single" w:sz="4" w:space="0" w:color="000000"/>
              <w:right w:val="nil"/>
            </w:tcBorders>
            <w:hideMark/>
          </w:tcPr>
          <w:p w14:paraId="79A9C1F2" w14:textId="77777777" w:rsidR="00675C94" w:rsidRPr="000E2900" w:rsidRDefault="00675C94" w:rsidP="00011271">
            <w:pPr>
              <w:suppressAutoHyphens w:val="0"/>
              <w:spacing w:line="254" w:lineRule="auto"/>
              <w:rPr>
                <w:sz w:val="18"/>
                <w:szCs w:val="18"/>
              </w:rPr>
            </w:pPr>
            <w:r w:rsidRPr="000E2900">
              <w:rPr>
                <w:sz w:val="18"/>
                <w:szCs w:val="18"/>
              </w:rPr>
              <w:t>Broj događaja</w:t>
            </w:r>
          </w:p>
          <w:p w14:paraId="00826731"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25BD6319"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6D8F7492"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377FD1D"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D360B58"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3D5DDF39" w14:textId="77777777" w:rsidR="00675C94" w:rsidRPr="000E2900" w:rsidRDefault="00675C94" w:rsidP="00011271">
            <w:pPr>
              <w:snapToGrid w:val="0"/>
              <w:spacing w:line="254" w:lineRule="auto"/>
              <w:jc w:val="center"/>
              <w:rPr>
                <w:sz w:val="18"/>
                <w:szCs w:val="18"/>
              </w:rPr>
            </w:pPr>
            <w:r w:rsidRPr="000E2900">
              <w:rPr>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554966A5" w14:textId="77777777" w:rsidR="00675C94" w:rsidRPr="000E2900" w:rsidRDefault="00675C94" w:rsidP="00011271">
            <w:pPr>
              <w:snapToGrid w:val="0"/>
              <w:spacing w:line="254" w:lineRule="auto"/>
              <w:jc w:val="center"/>
              <w:rPr>
                <w:sz w:val="18"/>
                <w:szCs w:val="18"/>
              </w:rPr>
            </w:pPr>
            <w:r w:rsidRPr="000E2900">
              <w:rPr>
                <w:sz w:val="18"/>
                <w:szCs w:val="18"/>
              </w:rPr>
              <w:t>10</w:t>
            </w:r>
          </w:p>
        </w:tc>
      </w:tr>
      <w:tr w:rsidR="00675C94" w:rsidRPr="000E2900" w14:paraId="08D0281D" w14:textId="77777777" w:rsidTr="00011271">
        <w:trPr>
          <w:trHeight w:val="356"/>
          <w:jc w:val="center"/>
        </w:trPr>
        <w:tc>
          <w:tcPr>
            <w:tcW w:w="1555" w:type="dxa"/>
            <w:tcBorders>
              <w:top w:val="single" w:sz="4" w:space="0" w:color="000000"/>
              <w:left w:val="single" w:sz="4" w:space="0" w:color="000000"/>
              <w:bottom w:val="single" w:sz="4" w:space="0" w:color="000000"/>
              <w:right w:val="nil"/>
            </w:tcBorders>
            <w:hideMark/>
          </w:tcPr>
          <w:p w14:paraId="50103F1B" w14:textId="77777777" w:rsidR="00675C94" w:rsidRPr="000E2900" w:rsidRDefault="00675C94" w:rsidP="00011271">
            <w:pPr>
              <w:suppressAutoHyphens w:val="0"/>
              <w:spacing w:line="254" w:lineRule="auto"/>
              <w:rPr>
                <w:sz w:val="18"/>
                <w:szCs w:val="18"/>
              </w:rPr>
            </w:pPr>
            <w:r w:rsidRPr="000E2900">
              <w:rPr>
                <w:sz w:val="18"/>
                <w:szCs w:val="18"/>
              </w:rPr>
              <w:t>Broj posjetitelja po događaju</w:t>
            </w:r>
          </w:p>
          <w:p w14:paraId="1A51DEFB" w14:textId="77777777" w:rsidR="00675C94" w:rsidRPr="000E2900" w:rsidRDefault="00675C94" w:rsidP="00011271">
            <w:pPr>
              <w:suppressAutoHyphens w:val="0"/>
              <w:spacing w:line="254" w:lineRule="auto"/>
              <w:rPr>
                <w:i/>
                <w:iCs/>
                <w:sz w:val="18"/>
                <w:szCs w:val="18"/>
                <w:lang w:eastAsia="en-US"/>
              </w:rPr>
            </w:pPr>
            <w:r w:rsidRPr="000E2900">
              <w:rPr>
                <w:sz w:val="18"/>
                <w:szCs w:val="18"/>
              </w:rPr>
              <w:t>Čitam</w:t>
            </w:r>
          </w:p>
        </w:tc>
        <w:tc>
          <w:tcPr>
            <w:tcW w:w="1417" w:type="dxa"/>
            <w:tcBorders>
              <w:top w:val="single" w:sz="4" w:space="0" w:color="000000"/>
              <w:left w:val="single" w:sz="4" w:space="0" w:color="000000"/>
              <w:bottom w:val="single" w:sz="4" w:space="0" w:color="000000"/>
              <w:right w:val="nil"/>
            </w:tcBorders>
            <w:hideMark/>
          </w:tcPr>
          <w:p w14:paraId="51E3F370" w14:textId="77777777" w:rsidR="00675C94" w:rsidRPr="000E2900" w:rsidRDefault="00675C94" w:rsidP="00011271">
            <w:pPr>
              <w:snapToGrid w:val="0"/>
              <w:spacing w:line="254" w:lineRule="auto"/>
              <w:rPr>
                <w:sz w:val="18"/>
                <w:szCs w:val="18"/>
                <w:lang w:eastAsia="en-US"/>
              </w:rPr>
            </w:pPr>
            <w:r w:rsidRPr="000E2900">
              <w:rPr>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30FEE8A1"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E2F3344" w14:textId="77777777" w:rsidR="00675C94" w:rsidRPr="000E2900" w:rsidRDefault="00675C94" w:rsidP="00011271">
            <w:pPr>
              <w:snapToGrid w:val="0"/>
              <w:spacing w:line="254" w:lineRule="auto"/>
              <w:jc w:val="center"/>
              <w:rPr>
                <w:sz w:val="18"/>
                <w:szCs w:val="18"/>
              </w:rPr>
            </w:pPr>
            <w:r w:rsidRPr="000E2900">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33CE9C2F" w14:textId="77777777" w:rsidR="00675C94" w:rsidRPr="000E2900" w:rsidRDefault="00675C94" w:rsidP="00011271">
            <w:pPr>
              <w:snapToGrid w:val="0"/>
              <w:spacing w:line="254" w:lineRule="auto"/>
              <w:jc w:val="center"/>
              <w:rPr>
                <w:sz w:val="18"/>
                <w:szCs w:val="18"/>
              </w:rPr>
            </w:pPr>
            <w:r w:rsidRPr="000E2900">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184A80CE" w14:textId="77777777" w:rsidR="00675C94" w:rsidRPr="000E2900" w:rsidRDefault="00675C94" w:rsidP="00011271">
            <w:pPr>
              <w:snapToGrid w:val="0"/>
              <w:spacing w:line="254" w:lineRule="auto"/>
              <w:jc w:val="center"/>
              <w:rPr>
                <w:sz w:val="18"/>
                <w:szCs w:val="18"/>
              </w:rPr>
            </w:pPr>
            <w:r w:rsidRPr="000E2900">
              <w:rPr>
                <w:sz w:val="18"/>
                <w:szCs w:val="18"/>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7D3C2E7B" w14:textId="77777777" w:rsidR="00675C94" w:rsidRPr="000E2900" w:rsidRDefault="00675C94" w:rsidP="00011271">
            <w:pPr>
              <w:snapToGrid w:val="0"/>
              <w:spacing w:line="254" w:lineRule="auto"/>
              <w:jc w:val="center"/>
              <w:rPr>
                <w:sz w:val="18"/>
                <w:szCs w:val="18"/>
              </w:rPr>
            </w:pPr>
            <w:r w:rsidRPr="000E2900">
              <w:rPr>
                <w:sz w:val="18"/>
                <w:szCs w:val="18"/>
              </w:rPr>
              <w:t>60</w:t>
            </w:r>
          </w:p>
        </w:tc>
      </w:tr>
    </w:tbl>
    <w:p w14:paraId="349F84BA" w14:textId="77777777" w:rsidR="00675C94" w:rsidRPr="000E2900" w:rsidRDefault="00675C94" w:rsidP="00675C94">
      <w:pPr>
        <w:tabs>
          <w:tab w:val="left" w:pos="1110"/>
        </w:tabs>
        <w:jc w:val="both"/>
        <w:rPr>
          <w:color w:val="FF0000"/>
        </w:rPr>
      </w:pPr>
    </w:p>
    <w:p w14:paraId="66B3A324" w14:textId="77777777" w:rsidR="00675C94" w:rsidRPr="000E2900" w:rsidRDefault="00675C94" w:rsidP="00675C94">
      <w:pPr>
        <w:tabs>
          <w:tab w:val="left" w:pos="1110"/>
        </w:tabs>
        <w:jc w:val="both"/>
      </w:pPr>
      <w:r w:rsidRPr="000E2900">
        <w:rPr>
          <w:b/>
          <w:bCs/>
        </w:rPr>
        <w:t>ČITAM I PLEŠEM</w:t>
      </w:r>
      <w:r w:rsidRPr="000E2900">
        <w:t xml:space="preserve"> - namijenjen predškolskoj djeci, a stručno je ga vodila plesna pedagoginja Ilijana Lončar. Radi se o aktivnosti koja spaja ples i čitanje. Nakon interpretativno pročitane motivirajuće priče, djeca kroz pokret uz stručno vodstvo plesom iskazuju doživljeno kroz priču. Sredstva su trošena za autorski honorar stručne voditeljice programa.</w:t>
      </w:r>
    </w:p>
    <w:p w14:paraId="14869889" w14:textId="77777777" w:rsidR="00675C94" w:rsidRPr="000E2900" w:rsidRDefault="00675C94" w:rsidP="00675C94">
      <w:pPr>
        <w:tabs>
          <w:tab w:val="left" w:pos="1110"/>
        </w:tabs>
        <w:jc w:val="both"/>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675C94" w:rsidRPr="000E2900" w14:paraId="38BF3C05" w14:textId="77777777" w:rsidTr="00011271">
        <w:trPr>
          <w:jc w:val="center"/>
        </w:trPr>
        <w:tc>
          <w:tcPr>
            <w:tcW w:w="1555" w:type="dxa"/>
            <w:tcBorders>
              <w:top w:val="single" w:sz="4" w:space="0" w:color="000000"/>
              <w:left w:val="single" w:sz="4" w:space="0" w:color="000000"/>
              <w:bottom w:val="single" w:sz="4" w:space="0" w:color="000000"/>
              <w:right w:val="nil"/>
            </w:tcBorders>
            <w:vAlign w:val="center"/>
            <w:hideMark/>
          </w:tcPr>
          <w:p w14:paraId="0A968E4C"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DDBADF"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156DEDE"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CB0CD08"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5B6726B"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350236D"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46BDB0D"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4E8FC878" w14:textId="77777777" w:rsidTr="00011271">
        <w:trPr>
          <w:trHeight w:val="507"/>
          <w:jc w:val="center"/>
        </w:trPr>
        <w:tc>
          <w:tcPr>
            <w:tcW w:w="1555" w:type="dxa"/>
            <w:tcBorders>
              <w:top w:val="single" w:sz="4" w:space="0" w:color="000000"/>
              <w:left w:val="single" w:sz="4" w:space="0" w:color="000000"/>
              <w:bottom w:val="single" w:sz="4" w:space="0" w:color="000000"/>
              <w:right w:val="nil"/>
            </w:tcBorders>
            <w:hideMark/>
          </w:tcPr>
          <w:p w14:paraId="1B6E4B6F" w14:textId="77777777" w:rsidR="00675C94" w:rsidRPr="000E2900" w:rsidRDefault="00675C94" w:rsidP="00011271">
            <w:pPr>
              <w:suppressAutoHyphens w:val="0"/>
              <w:spacing w:line="254" w:lineRule="auto"/>
              <w:rPr>
                <w:i/>
                <w:iCs/>
                <w:sz w:val="18"/>
                <w:szCs w:val="18"/>
                <w:lang w:eastAsia="en-US"/>
              </w:rPr>
            </w:pPr>
            <w:r w:rsidRPr="000E2900">
              <w:rPr>
                <w:sz w:val="18"/>
                <w:szCs w:val="18"/>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71509CF7" w14:textId="77777777" w:rsidR="00675C94" w:rsidRPr="000E2900" w:rsidRDefault="00675C94" w:rsidP="00011271">
            <w:pPr>
              <w:snapToGrid w:val="0"/>
              <w:spacing w:line="254" w:lineRule="auto"/>
              <w:rPr>
                <w:sz w:val="18"/>
                <w:szCs w:val="18"/>
                <w:lang w:eastAsia="en-US"/>
              </w:rPr>
            </w:pPr>
            <w:r w:rsidRPr="000E2900">
              <w:rPr>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3CA2A00C"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5E2D0FD"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29785194"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07DE622D" w14:textId="77777777" w:rsidR="00675C94" w:rsidRPr="000E2900" w:rsidRDefault="00675C94" w:rsidP="00011271">
            <w:pPr>
              <w:snapToGrid w:val="0"/>
              <w:spacing w:line="254" w:lineRule="auto"/>
              <w:jc w:val="center"/>
              <w:rPr>
                <w:sz w:val="18"/>
                <w:szCs w:val="18"/>
              </w:rPr>
            </w:pPr>
            <w:r w:rsidRPr="000E2900">
              <w:rPr>
                <w:sz w:val="18"/>
                <w:szCs w:val="18"/>
              </w:rPr>
              <w:t>200</w:t>
            </w:r>
          </w:p>
        </w:tc>
        <w:tc>
          <w:tcPr>
            <w:tcW w:w="1268" w:type="dxa"/>
            <w:tcBorders>
              <w:top w:val="single" w:sz="4" w:space="0" w:color="000000"/>
              <w:left w:val="single" w:sz="4" w:space="0" w:color="000000"/>
              <w:bottom w:val="single" w:sz="4" w:space="0" w:color="000000"/>
              <w:right w:val="single" w:sz="4" w:space="0" w:color="000000"/>
            </w:tcBorders>
            <w:vAlign w:val="center"/>
          </w:tcPr>
          <w:p w14:paraId="79690FCB" w14:textId="77777777" w:rsidR="00675C94" w:rsidRPr="000E2900" w:rsidRDefault="00675C94" w:rsidP="00011271">
            <w:pPr>
              <w:snapToGrid w:val="0"/>
              <w:spacing w:line="254" w:lineRule="auto"/>
              <w:jc w:val="center"/>
              <w:rPr>
                <w:sz w:val="18"/>
                <w:szCs w:val="18"/>
              </w:rPr>
            </w:pPr>
            <w:r w:rsidRPr="000E2900">
              <w:rPr>
                <w:sz w:val="18"/>
                <w:szCs w:val="18"/>
              </w:rPr>
              <w:t>200</w:t>
            </w:r>
          </w:p>
        </w:tc>
      </w:tr>
      <w:tr w:rsidR="00675C94" w:rsidRPr="000E2900" w14:paraId="72A3EF8C" w14:textId="77777777" w:rsidTr="00011271">
        <w:trPr>
          <w:trHeight w:val="180"/>
          <w:jc w:val="center"/>
        </w:trPr>
        <w:tc>
          <w:tcPr>
            <w:tcW w:w="1555" w:type="dxa"/>
            <w:tcBorders>
              <w:top w:val="single" w:sz="4" w:space="0" w:color="000000"/>
              <w:left w:val="single" w:sz="4" w:space="0" w:color="000000"/>
              <w:bottom w:val="single" w:sz="4" w:space="0" w:color="000000"/>
              <w:right w:val="nil"/>
            </w:tcBorders>
            <w:hideMark/>
          </w:tcPr>
          <w:p w14:paraId="7D0A88D2" w14:textId="77777777" w:rsidR="00675C94" w:rsidRPr="000E2900" w:rsidRDefault="00675C94" w:rsidP="00011271">
            <w:pPr>
              <w:suppressAutoHyphens w:val="0"/>
              <w:spacing w:line="254" w:lineRule="auto"/>
              <w:rPr>
                <w:sz w:val="18"/>
                <w:szCs w:val="18"/>
              </w:rPr>
            </w:pPr>
            <w:r w:rsidRPr="000E2900">
              <w:rPr>
                <w:sz w:val="18"/>
                <w:szCs w:val="18"/>
              </w:rPr>
              <w:t xml:space="preserve">Broj događaja u jednoj godini </w:t>
            </w:r>
          </w:p>
          <w:p w14:paraId="182FC957" w14:textId="77777777" w:rsidR="00675C94" w:rsidRPr="000E2900" w:rsidRDefault="00675C94" w:rsidP="00011271">
            <w:pPr>
              <w:suppressAutoHyphens w:val="0"/>
              <w:spacing w:line="254" w:lineRule="auto"/>
              <w:rPr>
                <w:i/>
                <w:iCs/>
                <w:sz w:val="18"/>
                <w:szCs w:val="18"/>
                <w:lang w:eastAsia="en-US"/>
              </w:rPr>
            </w:pPr>
            <w:r w:rsidRPr="000E2900">
              <w:rPr>
                <w:sz w:val="18"/>
                <w:szCs w:val="18"/>
              </w:rPr>
              <w:t>Čitam i plešem</w:t>
            </w:r>
          </w:p>
        </w:tc>
        <w:tc>
          <w:tcPr>
            <w:tcW w:w="1417" w:type="dxa"/>
            <w:tcBorders>
              <w:top w:val="single" w:sz="4" w:space="0" w:color="000000"/>
              <w:left w:val="single" w:sz="4" w:space="0" w:color="000000"/>
              <w:bottom w:val="single" w:sz="4" w:space="0" w:color="000000"/>
              <w:right w:val="nil"/>
            </w:tcBorders>
            <w:hideMark/>
          </w:tcPr>
          <w:p w14:paraId="7C4BDB8E"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0532C555"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7C91357" w14:textId="77777777" w:rsidR="00675C94" w:rsidRPr="000E2900" w:rsidRDefault="00675C94" w:rsidP="00011271">
            <w:pPr>
              <w:snapToGrid w:val="0"/>
              <w:spacing w:line="254" w:lineRule="auto"/>
              <w:jc w:val="center"/>
              <w:rPr>
                <w:sz w:val="18"/>
                <w:szCs w:val="18"/>
              </w:rPr>
            </w:pPr>
            <w:r w:rsidRPr="000E2900">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47F7B2B1"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048F1216"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7FB58B0A" w14:textId="77777777" w:rsidR="00675C94" w:rsidRPr="000E2900" w:rsidRDefault="00675C94" w:rsidP="00011271">
            <w:pPr>
              <w:snapToGrid w:val="0"/>
              <w:spacing w:line="254" w:lineRule="auto"/>
              <w:jc w:val="center"/>
              <w:rPr>
                <w:sz w:val="18"/>
                <w:szCs w:val="18"/>
              </w:rPr>
            </w:pPr>
            <w:r w:rsidRPr="000E2900">
              <w:rPr>
                <w:sz w:val="18"/>
                <w:szCs w:val="18"/>
              </w:rPr>
              <w:t>5</w:t>
            </w:r>
          </w:p>
        </w:tc>
      </w:tr>
    </w:tbl>
    <w:p w14:paraId="1629C3E0" w14:textId="77777777" w:rsidR="00675C94" w:rsidRPr="000E2900" w:rsidRDefault="00675C94" w:rsidP="00675C94">
      <w:pPr>
        <w:tabs>
          <w:tab w:val="left" w:pos="1110"/>
        </w:tabs>
        <w:jc w:val="both"/>
        <w:rPr>
          <w:color w:val="FF0000"/>
        </w:rPr>
      </w:pPr>
    </w:p>
    <w:p w14:paraId="5B4C1F25" w14:textId="77777777" w:rsidR="00675C94" w:rsidRPr="000E2900" w:rsidRDefault="00675C94" w:rsidP="00675C94">
      <w:pPr>
        <w:tabs>
          <w:tab w:val="left" w:pos="1110"/>
        </w:tabs>
        <w:jc w:val="both"/>
        <w:rPr>
          <w:rFonts w:eastAsia="Times New Roman"/>
        </w:rPr>
      </w:pPr>
      <w:r w:rsidRPr="000E2900">
        <w:rPr>
          <w:b/>
          <w:bCs/>
        </w:rPr>
        <w:t>ZLATA KOLARIĆ KIŠUR</w:t>
      </w:r>
      <w:r w:rsidRPr="000E2900">
        <w:t xml:space="preserve"> - budući da Gradska knjižnica Požega baštini ostavštinu znamenite spisateljice Zlate Kolarić </w:t>
      </w:r>
      <w:proofErr w:type="spellStart"/>
      <w:r w:rsidRPr="000E2900">
        <w:t>Kišur</w:t>
      </w:r>
      <w:proofErr w:type="spellEnd"/>
      <w:r w:rsidRPr="000E2900">
        <w:t xml:space="preserve"> ovim se programom želi popularizirati lik i djelo književnice kroz manifestaciju koja podrazumijeva javni natječaj na dramski tekst te javnu manifestaciju koja okuplja razne autore. Program je realiziran u skladu s planom, a sredstva su utrošena za promidžbu, autorske honorare i za nagradu pobjednika književnog natječaja. </w:t>
      </w:r>
    </w:p>
    <w:p w14:paraId="1253C62E" w14:textId="77777777" w:rsidR="00675C94" w:rsidRPr="000E2900" w:rsidRDefault="00675C94" w:rsidP="00675C94">
      <w:pPr>
        <w:tabs>
          <w:tab w:val="left" w:pos="1110"/>
        </w:tabs>
        <w:jc w:val="both"/>
        <w:rPr>
          <w:color w:val="FF0000"/>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675C94" w:rsidRPr="000E2900" w14:paraId="3E2E4F41" w14:textId="77777777" w:rsidTr="00011271">
        <w:tc>
          <w:tcPr>
            <w:tcW w:w="1556" w:type="dxa"/>
            <w:tcBorders>
              <w:top w:val="single" w:sz="4" w:space="0" w:color="000000"/>
              <w:left w:val="single" w:sz="4" w:space="0" w:color="000000"/>
              <w:bottom w:val="single" w:sz="4" w:space="0" w:color="000000"/>
              <w:right w:val="nil"/>
            </w:tcBorders>
            <w:vAlign w:val="center"/>
            <w:hideMark/>
          </w:tcPr>
          <w:p w14:paraId="32E6903A" w14:textId="77777777" w:rsidR="00675C94" w:rsidRPr="000E2900" w:rsidRDefault="00675C94" w:rsidP="00011271">
            <w:pPr>
              <w:spacing w:line="254" w:lineRule="auto"/>
              <w:rPr>
                <w:sz w:val="18"/>
                <w:szCs w:val="18"/>
              </w:rPr>
            </w:pPr>
            <w:r w:rsidRPr="000E2900">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237DFC7" w14:textId="77777777" w:rsidR="00675C94" w:rsidRPr="000E2900" w:rsidRDefault="00675C94" w:rsidP="00011271">
            <w:pPr>
              <w:spacing w:line="254" w:lineRule="auto"/>
              <w:rPr>
                <w:sz w:val="18"/>
                <w:szCs w:val="18"/>
              </w:rPr>
            </w:pPr>
            <w:r w:rsidRPr="000E2900">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4490C5E9" w14:textId="77777777" w:rsidR="00675C94" w:rsidRPr="000E2900" w:rsidRDefault="00675C94" w:rsidP="00011271">
            <w:pPr>
              <w:spacing w:line="254" w:lineRule="auto"/>
              <w:jc w:val="center"/>
              <w:rPr>
                <w:sz w:val="18"/>
                <w:szCs w:val="18"/>
              </w:rPr>
            </w:pPr>
            <w:r w:rsidRPr="000E2900">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10555B6"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4B5E755"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117874E9"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29C318"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3682E7FE" w14:textId="77777777" w:rsidTr="00011271">
        <w:trPr>
          <w:trHeight w:val="360"/>
        </w:trPr>
        <w:tc>
          <w:tcPr>
            <w:tcW w:w="1556" w:type="dxa"/>
            <w:tcBorders>
              <w:top w:val="single" w:sz="4" w:space="0" w:color="000000"/>
              <w:left w:val="single" w:sz="4" w:space="0" w:color="000000"/>
              <w:bottom w:val="single" w:sz="4" w:space="0" w:color="000000"/>
              <w:right w:val="nil"/>
            </w:tcBorders>
            <w:hideMark/>
          </w:tcPr>
          <w:p w14:paraId="11A33ACC"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Prosječan broj posjetitelja kroz projekt Zlata Kolarić </w:t>
            </w:r>
            <w:proofErr w:type="spellStart"/>
            <w:r w:rsidRPr="000E2900">
              <w:rPr>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3E1350D8" w14:textId="77777777" w:rsidR="00675C94" w:rsidRPr="000E2900" w:rsidRDefault="00675C94" w:rsidP="00011271">
            <w:pPr>
              <w:snapToGrid w:val="0"/>
              <w:spacing w:line="254" w:lineRule="auto"/>
              <w:rPr>
                <w:sz w:val="18"/>
                <w:szCs w:val="18"/>
                <w:lang w:eastAsia="en-US"/>
              </w:rPr>
            </w:pPr>
            <w:r w:rsidRPr="000E2900">
              <w:rPr>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061132CF"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CD6D57C"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8C8EF48"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0F9072F4"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3396AD4B" w14:textId="77777777" w:rsidR="00675C94" w:rsidRPr="000E2900" w:rsidRDefault="00675C94" w:rsidP="00011271">
            <w:pPr>
              <w:snapToGrid w:val="0"/>
              <w:spacing w:line="254" w:lineRule="auto"/>
              <w:jc w:val="center"/>
              <w:rPr>
                <w:sz w:val="18"/>
                <w:szCs w:val="18"/>
              </w:rPr>
            </w:pPr>
            <w:r w:rsidRPr="000E2900">
              <w:rPr>
                <w:sz w:val="18"/>
                <w:szCs w:val="18"/>
              </w:rPr>
              <w:t>150</w:t>
            </w:r>
          </w:p>
        </w:tc>
      </w:tr>
      <w:tr w:rsidR="00675C94" w:rsidRPr="000E2900" w14:paraId="31525C13" w14:textId="77777777" w:rsidTr="00011271">
        <w:trPr>
          <w:trHeight w:val="60"/>
        </w:trPr>
        <w:tc>
          <w:tcPr>
            <w:tcW w:w="1556" w:type="dxa"/>
            <w:tcBorders>
              <w:top w:val="single" w:sz="4" w:space="0" w:color="000000"/>
              <w:left w:val="single" w:sz="4" w:space="0" w:color="000000"/>
              <w:bottom w:val="single" w:sz="4" w:space="0" w:color="000000"/>
              <w:right w:val="nil"/>
            </w:tcBorders>
            <w:hideMark/>
          </w:tcPr>
          <w:p w14:paraId="570ADBA1" w14:textId="77777777" w:rsidR="00675C94" w:rsidRPr="000E2900" w:rsidRDefault="00675C94" w:rsidP="00011271">
            <w:pPr>
              <w:suppressAutoHyphens w:val="0"/>
              <w:spacing w:line="254" w:lineRule="auto"/>
              <w:rPr>
                <w:sz w:val="18"/>
                <w:szCs w:val="18"/>
              </w:rPr>
            </w:pPr>
            <w:r w:rsidRPr="000E2900">
              <w:rPr>
                <w:sz w:val="18"/>
                <w:szCs w:val="18"/>
              </w:rPr>
              <w:t xml:space="preserve">Broj događaja u jednoj godini </w:t>
            </w:r>
          </w:p>
          <w:p w14:paraId="56989FF4" w14:textId="77777777" w:rsidR="00675C94" w:rsidRPr="000E2900" w:rsidRDefault="00675C94" w:rsidP="00011271">
            <w:pPr>
              <w:suppressAutoHyphens w:val="0"/>
              <w:spacing w:line="254" w:lineRule="auto"/>
              <w:rPr>
                <w:i/>
                <w:iCs/>
                <w:sz w:val="18"/>
                <w:szCs w:val="18"/>
                <w:lang w:eastAsia="en-US"/>
              </w:rPr>
            </w:pPr>
            <w:r w:rsidRPr="000E2900">
              <w:rPr>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383D4622" w14:textId="77777777" w:rsidR="00675C94" w:rsidRPr="000E2900" w:rsidRDefault="00675C94" w:rsidP="00011271">
            <w:pPr>
              <w:snapToGrid w:val="0"/>
              <w:spacing w:line="254" w:lineRule="auto"/>
              <w:rPr>
                <w:sz w:val="18"/>
                <w:szCs w:val="18"/>
                <w:lang w:eastAsia="en-US"/>
              </w:rPr>
            </w:pPr>
            <w:r w:rsidRPr="000E2900">
              <w:rPr>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21B84ECF"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6B4277A"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385B49B7"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276" w:type="dxa"/>
            <w:tcBorders>
              <w:top w:val="single" w:sz="4" w:space="0" w:color="000000"/>
              <w:left w:val="single" w:sz="4" w:space="0" w:color="000000"/>
              <w:bottom w:val="single" w:sz="4" w:space="0" w:color="000000"/>
              <w:right w:val="nil"/>
            </w:tcBorders>
            <w:vAlign w:val="center"/>
          </w:tcPr>
          <w:p w14:paraId="2127B584" w14:textId="77777777" w:rsidR="00675C94" w:rsidRPr="000E2900" w:rsidRDefault="00675C94" w:rsidP="00011271">
            <w:pPr>
              <w:snapToGrid w:val="0"/>
              <w:spacing w:line="254" w:lineRule="auto"/>
              <w:jc w:val="center"/>
              <w:rPr>
                <w:sz w:val="18"/>
                <w:szCs w:val="18"/>
              </w:rPr>
            </w:pPr>
            <w:r w:rsidRPr="000E2900">
              <w:rPr>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0B6B6019" w14:textId="77777777" w:rsidR="00675C94" w:rsidRPr="000E2900" w:rsidRDefault="00675C94" w:rsidP="00011271">
            <w:pPr>
              <w:snapToGrid w:val="0"/>
              <w:spacing w:line="254" w:lineRule="auto"/>
              <w:jc w:val="center"/>
              <w:rPr>
                <w:sz w:val="18"/>
                <w:szCs w:val="18"/>
              </w:rPr>
            </w:pPr>
            <w:r w:rsidRPr="000E2900">
              <w:rPr>
                <w:sz w:val="18"/>
                <w:szCs w:val="18"/>
              </w:rPr>
              <w:t>6</w:t>
            </w:r>
          </w:p>
        </w:tc>
      </w:tr>
    </w:tbl>
    <w:p w14:paraId="3FA31932" w14:textId="5DE01453" w:rsidR="00675C94" w:rsidRDefault="00675C94" w:rsidP="00675C94">
      <w:pPr>
        <w:jc w:val="both"/>
        <w:rPr>
          <w:b/>
          <w:bCs/>
          <w:color w:val="000000" w:themeColor="text1"/>
        </w:rPr>
      </w:pPr>
      <w:bookmarkStart w:id="37" w:name="_Hlk87852798"/>
      <w:bookmarkEnd w:id="34"/>
    </w:p>
    <w:p w14:paraId="7878A9DD" w14:textId="77777777" w:rsidR="00675C94" w:rsidRDefault="00675C94">
      <w:pPr>
        <w:widowControl/>
        <w:suppressAutoHyphens w:val="0"/>
        <w:spacing w:after="160" w:line="259" w:lineRule="auto"/>
        <w:rPr>
          <w:b/>
          <w:bCs/>
          <w:color w:val="000000" w:themeColor="text1"/>
        </w:rPr>
      </w:pPr>
      <w:r>
        <w:rPr>
          <w:b/>
          <w:bCs/>
          <w:color w:val="000000" w:themeColor="text1"/>
        </w:rPr>
        <w:br w:type="page"/>
      </w:r>
    </w:p>
    <w:p w14:paraId="6F0A7A43" w14:textId="77777777" w:rsidR="00675C94" w:rsidRPr="000E2900" w:rsidRDefault="00675C94" w:rsidP="00675C94">
      <w:pPr>
        <w:jc w:val="both"/>
        <w:rPr>
          <w:b/>
          <w:bCs/>
          <w:color w:val="000000" w:themeColor="text1"/>
        </w:rPr>
      </w:pPr>
      <w:r w:rsidRPr="000E2900">
        <w:rPr>
          <w:b/>
          <w:bCs/>
          <w:color w:val="000000" w:themeColor="text1"/>
        </w:rPr>
        <w:lastRenderedPageBreak/>
        <w:t>Proračunski korisnik 32711 – Gradsko kazalište Požega</w:t>
      </w:r>
    </w:p>
    <w:p w14:paraId="00015A26" w14:textId="77777777" w:rsidR="00675C94" w:rsidRPr="000E2900" w:rsidRDefault="00675C94" w:rsidP="00675C94">
      <w:pPr>
        <w:jc w:val="both"/>
        <w:rPr>
          <w:color w:val="FF0000"/>
        </w:rPr>
      </w:pPr>
    </w:p>
    <w:p w14:paraId="4EEC1661" w14:textId="77777777" w:rsidR="00675C94" w:rsidRPr="000E2900" w:rsidRDefault="00675C94" w:rsidP="00675C94">
      <w:pPr>
        <w:ind w:firstLine="720"/>
        <w:jc w:val="both"/>
      </w:pPr>
      <w:r w:rsidRPr="000E2900">
        <w:t xml:space="preserve">Gradsko kazalište Požega osnovano je Odlukom o osnivanju kazališne kuće u Požegi (Službene novine Grada Požege, broj: 7/94 i 4/07) od strane Grada Požege. </w:t>
      </w:r>
    </w:p>
    <w:p w14:paraId="52237861" w14:textId="77777777" w:rsidR="00675C94" w:rsidRPr="000E2900" w:rsidRDefault="00675C94" w:rsidP="00675C94">
      <w:pPr>
        <w:ind w:firstLine="720"/>
        <w:jc w:val="both"/>
      </w:pPr>
      <w:r w:rsidRPr="000E2900">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35CE1394" w14:textId="77777777" w:rsidR="00675C94" w:rsidRPr="000E2900" w:rsidRDefault="00675C94" w:rsidP="00675C94">
      <w:pPr>
        <w:ind w:firstLine="720"/>
        <w:jc w:val="both"/>
      </w:pPr>
      <w:r w:rsidRPr="000E2900">
        <w:rPr>
          <w:iCs/>
        </w:rPr>
        <w:t>Pravilnikom o sistematizaciji radnih mjesta i koeficijenata djelatnika Gradskog kazališta Požega</w:t>
      </w:r>
      <w:r w:rsidRPr="000E2900">
        <w:t xml:space="preserve"> te </w:t>
      </w:r>
      <w:r w:rsidRPr="000E2900">
        <w:rPr>
          <w:iCs/>
        </w:rPr>
        <w:t xml:space="preserve">Pravilnikom o kućnom redu Kazališta </w:t>
      </w:r>
      <w:r w:rsidRPr="000E2900">
        <w:t>pobliže se uređuje unutarnje ustrojstvo Kazališta koje se sastoji od sljedećih odjela: umjetničko-produkcijski i edukacijski odjel, administrativno-računovodstveni odjel, propagandno-informacijski i tehnički odjel.</w:t>
      </w:r>
    </w:p>
    <w:p w14:paraId="3DD1F5A6" w14:textId="77777777" w:rsidR="00675C94" w:rsidRPr="000E2900" w:rsidRDefault="00675C94" w:rsidP="00675C94">
      <w:pPr>
        <w:ind w:firstLine="708"/>
        <w:jc w:val="both"/>
      </w:pPr>
      <w:r w:rsidRPr="000E2900">
        <w:t>U izvještajnom razdoblju planirana su sredstva u iznosu 2.493.359,00 kn, a realizirana u iznosu 2.300.072,17 kn što je 92,25 % plana.</w:t>
      </w:r>
    </w:p>
    <w:p w14:paraId="3AC9B5D3" w14:textId="77777777" w:rsidR="00675C94" w:rsidRPr="000E2900" w:rsidRDefault="00675C94" w:rsidP="00675C94">
      <w:pPr>
        <w:jc w:val="both"/>
        <w:rPr>
          <w:color w:val="FF0000"/>
        </w:rPr>
      </w:pPr>
    </w:p>
    <w:tbl>
      <w:tblPr>
        <w:tblStyle w:val="Reetkatablice1"/>
        <w:tblW w:w="9353" w:type="dxa"/>
        <w:jc w:val="center"/>
        <w:tblInd w:w="0" w:type="dxa"/>
        <w:tblLook w:val="04A0" w:firstRow="1" w:lastRow="0" w:firstColumn="1" w:lastColumn="0" w:noHBand="0" w:noVBand="1"/>
      </w:tblPr>
      <w:tblGrid>
        <w:gridCol w:w="4294"/>
        <w:gridCol w:w="1385"/>
        <w:gridCol w:w="1385"/>
        <w:gridCol w:w="1385"/>
        <w:gridCol w:w="904"/>
      </w:tblGrid>
      <w:tr w:rsidR="00675C94" w:rsidRPr="000E2900" w14:paraId="650C13E4" w14:textId="77777777" w:rsidTr="00011271">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6751354B" w14:textId="77777777" w:rsidR="00675C94" w:rsidRPr="000E2900" w:rsidRDefault="00675C94" w:rsidP="00011271">
            <w:pPr>
              <w:suppressAutoHyphens w:val="0"/>
              <w:rPr>
                <w:b/>
                <w:bCs/>
                <w:sz w:val="20"/>
              </w:rPr>
            </w:pPr>
            <w:r w:rsidRPr="000E2900">
              <w:rPr>
                <w:b/>
                <w:bCs/>
                <w:sz w:val="20"/>
              </w:rPr>
              <w:t>32711 GRADSKO KAZALIŠTE POŽEGA</w:t>
            </w:r>
          </w:p>
        </w:tc>
        <w:tc>
          <w:tcPr>
            <w:tcW w:w="1385" w:type="dxa"/>
            <w:tcBorders>
              <w:top w:val="single" w:sz="4" w:space="0" w:color="auto"/>
              <w:left w:val="single" w:sz="4" w:space="0" w:color="auto"/>
              <w:bottom w:val="single" w:sz="4" w:space="0" w:color="auto"/>
              <w:right w:val="single" w:sz="4" w:space="0" w:color="auto"/>
            </w:tcBorders>
            <w:noWrap/>
            <w:hideMark/>
          </w:tcPr>
          <w:p w14:paraId="31766FB0"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85" w:type="dxa"/>
            <w:tcBorders>
              <w:top w:val="single" w:sz="4" w:space="0" w:color="auto"/>
              <w:left w:val="single" w:sz="4" w:space="0" w:color="auto"/>
              <w:bottom w:val="single" w:sz="4" w:space="0" w:color="auto"/>
              <w:right w:val="single" w:sz="4" w:space="0" w:color="auto"/>
            </w:tcBorders>
            <w:noWrap/>
            <w:hideMark/>
          </w:tcPr>
          <w:p w14:paraId="27A78CE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85" w:type="dxa"/>
            <w:tcBorders>
              <w:top w:val="single" w:sz="4" w:space="0" w:color="auto"/>
              <w:left w:val="single" w:sz="4" w:space="0" w:color="auto"/>
              <w:bottom w:val="single" w:sz="4" w:space="0" w:color="auto"/>
              <w:right w:val="single" w:sz="4" w:space="0" w:color="auto"/>
            </w:tcBorders>
            <w:noWrap/>
            <w:hideMark/>
          </w:tcPr>
          <w:p w14:paraId="61D63FB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04" w:type="dxa"/>
            <w:tcBorders>
              <w:top w:val="single" w:sz="4" w:space="0" w:color="auto"/>
              <w:left w:val="single" w:sz="4" w:space="0" w:color="auto"/>
              <w:bottom w:val="single" w:sz="4" w:space="0" w:color="auto"/>
              <w:right w:val="single" w:sz="4" w:space="0" w:color="auto"/>
            </w:tcBorders>
          </w:tcPr>
          <w:p w14:paraId="7356D3E6"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FD5589B" w14:textId="77777777" w:rsidTr="00011271">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1B63FD0E" w14:textId="77777777" w:rsidR="00675C94" w:rsidRPr="000E2900" w:rsidRDefault="00675C94" w:rsidP="00011271">
            <w:pPr>
              <w:suppressAutoHyphens w:val="0"/>
              <w:rPr>
                <w:sz w:val="20"/>
              </w:rPr>
            </w:pPr>
            <w:r w:rsidRPr="000E2900">
              <w:rPr>
                <w:sz w:val="20"/>
              </w:rPr>
              <w:t>PROGRAM 2000 REDOVNA DJELATNOST USTANOVA U KULTURI</w:t>
            </w:r>
          </w:p>
        </w:tc>
        <w:tc>
          <w:tcPr>
            <w:tcW w:w="1385" w:type="dxa"/>
            <w:tcBorders>
              <w:top w:val="single" w:sz="4" w:space="0" w:color="auto"/>
              <w:left w:val="single" w:sz="4" w:space="0" w:color="auto"/>
              <w:bottom w:val="single" w:sz="4" w:space="0" w:color="auto"/>
              <w:right w:val="single" w:sz="4" w:space="0" w:color="auto"/>
            </w:tcBorders>
            <w:noWrap/>
            <w:vAlign w:val="center"/>
          </w:tcPr>
          <w:p w14:paraId="65EFB2CA" w14:textId="77777777" w:rsidR="00675C94" w:rsidRPr="000E2900" w:rsidRDefault="00675C94" w:rsidP="00011271">
            <w:pPr>
              <w:suppressAutoHyphens w:val="0"/>
              <w:jc w:val="right"/>
              <w:rPr>
                <w:sz w:val="20"/>
              </w:rPr>
            </w:pPr>
            <w:r w:rsidRPr="000E2900">
              <w:rPr>
                <w:sz w:val="20"/>
              </w:rPr>
              <w:t>1.702.759,00</w:t>
            </w:r>
          </w:p>
        </w:tc>
        <w:tc>
          <w:tcPr>
            <w:tcW w:w="1385" w:type="dxa"/>
            <w:tcBorders>
              <w:top w:val="single" w:sz="4" w:space="0" w:color="auto"/>
              <w:left w:val="single" w:sz="4" w:space="0" w:color="auto"/>
              <w:bottom w:val="single" w:sz="4" w:space="0" w:color="auto"/>
              <w:right w:val="single" w:sz="4" w:space="0" w:color="auto"/>
            </w:tcBorders>
            <w:noWrap/>
            <w:vAlign w:val="center"/>
          </w:tcPr>
          <w:p w14:paraId="37AACBC5" w14:textId="77777777" w:rsidR="00675C94" w:rsidRPr="000E2900" w:rsidRDefault="00675C94" w:rsidP="00011271">
            <w:pPr>
              <w:suppressAutoHyphens w:val="0"/>
              <w:jc w:val="right"/>
              <w:rPr>
                <w:sz w:val="20"/>
              </w:rPr>
            </w:pPr>
            <w:r w:rsidRPr="000E2900">
              <w:rPr>
                <w:sz w:val="20"/>
              </w:rPr>
              <w:t>1.702.759,00</w:t>
            </w:r>
          </w:p>
        </w:tc>
        <w:tc>
          <w:tcPr>
            <w:tcW w:w="1385" w:type="dxa"/>
            <w:tcBorders>
              <w:top w:val="single" w:sz="4" w:space="0" w:color="auto"/>
              <w:left w:val="single" w:sz="4" w:space="0" w:color="auto"/>
              <w:bottom w:val="single" w:sz="4" w:space="0" w:color="auto"/>
              <w:right w:val="single" w:sz="4" w:space="0" w:color="auto"/>
            </w:tcBorders>
            <w:noWrap/>
            <w:vAlign w:val="center"/>
          </w:tcPr>
          <w:p w14:paraId="2E581CFC" w14:textId="77777777" w:rsidR="00675C94" w:rsidRPr="000E2900" w:rsidRDefault="00675C94" w:rsidP="00011271">
            <w:pPr>
              <w:suppressAutoHyphens w:val="0"/>
              <w:jc w:val="right"/>
              <w:rPr>
                <w:sz w:val="20"/>
              </w:rPr>
            </w:pPr>
            <w:r w:rsidRPr="000E2900">
              <w:rPr>
                <w:sz w:val="20"/>
              </w:rPr>
              <w:t>1.534.397,90</w:t>
            </w:r>
          </w:p>
        </w:tc>
        <w:tc>
          <w:tcPr>
            <w:tcW w:w="904" w:type="dxa"/>
            <w:tcBorders>
              <w:top w:val="single" w:sz="4" w:space="0" w:color="auto"/>
              <w:left w:val="single" w:sz="4" w:space="0" w:color="auto"/>
              <w:bottom w:val="single" w:sz="4" w:space="0" w:color="auto"/>
              <w:right w:val="single" w:sz="4" w:space="0" w:color="auto"/>
            </w:tcBorders>
          </w:tcPr>
          <w:p w14:paraId="055CAFEA" w14:textId="77777777" w:rsidR="00675C94" w:rsidRPr="000E2900" w:rsidRDefault="00675C94" w:rsidP="00011271">
            <w:pPr>
              <w:suppressAutoHyphens w:val="0"/>
              <w:jc w:val="right"/>
              <w:rPr>
                <w:sz w:val="20"/>
              </w:rPr>
            </w:pPr>
            <w:r w:rsidRPr="000E2900">
              <w:rPr>
                <w:sz w:val="20"/>
              </w:rPr>
              <w:t>90,11%</w:t>
            </w:r>
          </w:p>
        </w:tc>
      </w:tr>
      <w:tr w:rsidR="00675C94" w:rsidRPr="000E2900" w14:paraId="486095AC" w14:textId="77777777" w:rsidTr="00011271">
        <w:trPr>
          <w:trHeight w:val="255"/>
          <w:jc w:val="center"/>
        </w:trPr>
        <w:tc>
          <w:tcPr>
            <w:tcW w:w="4294" w:type="dxa"/>
            <w:tcBorders>
              <w:top w:val="single" w:sz="4" w:space="0" w:color="auto"/>
              <w:left w:val="single" w:sz="4" w:space="0" w:color="auto"/>
              <w:bottom w:val="single" w:sz="4" w:space="0" w:color="auto"/>
              <w:right w:val="single" w:sz="4" w:space="0" w:color="auto"/>
            </w:tcBorders>
            <w:noWrap/>
            <w:hideMark/>
          </w:tcPr>
          <w:p w14:paraId="46B51FC7" w14:textId="77777777" w:rsidR="00675C94" w:rsidRPr="000E2900" w:rsidRDefault="00675C94" w:rsidP="00011271">
            <w:pPr>
              <w:suppressAutoHyphens w:val="0"/>
              <w:rPr>
                <w:sz w:val="20"/>
              </w:rPr>
            </w:pPr>
            <w:r w:rsidRPr="000E2900">
              <w:rPr>
                <w:sz w:val="20"/>
              </w:rPr>
              <w:t>PROGRAM 3000 KAZALIŠNA DJELATNOST</w:t>
            </w:r>
          </w:p>
        </w:tc>
        <w:tc>
          <w:tcPr>
            <w:tcW w:w="1385" w:type="dxa"/>
            <w:tcBorders>
              <w:top w:val="single" w:sz="4" w:space="0" w:color="auto"/>
              <w:left w:val="single" w:sz="4" w:space="0" w:color="auto"/>
              <w:bottom w:val="single" w:sz="4" w:space="0" w:color="auto"/>
              <w:right w:val="single" w:sz="4" w:space="0" w:color="auto"/>
            </w:tcBorders>
            <w:noWrap/>
            <w:vAlign w:val="center"/>
          </w:tcPr>
          <w:p w14:paraId="2D90FD98" w14:textId="77777777" w:rsidR="00675C94" w:rsidRPr="000E2900" w:rsidRDefault="00675C94" w:rsidP="00011271">
            <w:pPr>
              <w:suppressAutoHyphens w:val="0"/>
              <w:jc w:val="right"/>
              <w:rPr>
                <w:sz w:val="20"/>
              </w:rPr>
            </w:pPr>
            <w:r w:rsidRPr="000E2900">
              <w:rPr>
                <w:sz w:val="20"/>
              </w:rPr>
              <w:t>790.600,00</w:t>
            </w:r>
          </w:p>
        </w:tc>
        <w:tc>
          <w:tcPr>
            <w:tcW w:w="1385" w:type="dxa"/>
            <w:tcBorders>
              <w:top w:val="single" w:sz="4" w:space="0" w:color="auto"/>
              <w:left w:val="single" w:sz="4" w:space="0" w:color="auto"/>
              <w:bottom w:val="single" w:sz="4" w:space="0" w:color="auto"/>
              <w:right w:val="single" w:sz="4" w:space="0" w:color="auto"/>
            </w:tcBorders>
            <w:noWrap/>
            <w:vAlign w:val="center"/>
          </w:tcPr>
          <w:p w14:paraId="2E5D8411" w14:textId="77777777" w:rsidR="00675C94" w:rsidRPr="000E2900" w:rsidRDefault="00675C94" w:rsidP="00011271">
            <w:pPr>
              <w:suppressAutoHyphens w:val="0"/>
              <w:jc w:val="right"/>
              <w:rPr>
                <w:sz w:val="20"/>
              </w:rPr>
            </w:pPr>
            <w:r w:rsidRPr="000E2900">
              <w:rPr>
                <w:sz w:val="20"/>
              </w:rPr>
              <w:t>790.600,00</w:t>
            </w:r>
          </w:p>
        </w:tc>
        <w:tc>
          <w:tcPr>
            <w:tcW w:w="1385" w:type="dxa"/>
            <w:tcBorders>
              <w:top w:val="single" w:sz="4" w:space="0" w:color="auto"/>
              <w:left w:val="single" w:sz="4" w:space="0" w:color="auto"/>
              <w:bottom w:val="single" w:sz="4" w:space="0" w:color="auto"/>
              <w:right w:val="single" w:sz="4" w:space="0" w:color="auto"/>
            </w:tcBorders>
            <w:noWrap/>
            <w:vAlign w:val="center"/>
          </w:tcPr>
          <w:p w14:paraId="54A03D77" w14:textId="77777777" w:rsidR="00675C94" w:rsidRPr="000E2900" w:rsidRDefault="00675C94" w:rsidP="00011271">
            <w:pPr>
              <w:suppressAutoHyphens w:val="0"/>
              <w:jc w:val="right"/>
              <w:rPr>
                <w:sz w:val="20"/>
              </w:rPr>
            </w:pPr>
            <w:r w:rsidRPr="000E2900">
              <w:rPr>
                <w:sz w:val="20"/>
              </w:rPr>
              <w:t>765.674,27</w:t>
            </w:r>
          </w:p>
        </w:tc>
        <w:tc>
          <w:tcPr>
            <w:tcW w:w="904" w:type="dxa"/>
            <w:tcBorders>
              <w:top w:val="single" w:sz="4" w:space="0" w:color="auto"/>
              <w:left w:val="single" w:sz="4" w:space="0" w:color="auto"/>
              <w:bottom w:val="single" w:sz="4" w:space="0" w:color="auto"/>
              <w:right w:val="single" w:sz="4" w:space="0" w:color="auto"/>
            </w:tcBorders>
          </w:tcPr>
          <w:p w14:paraId="2262EE66" w14:textId="77777777" w:rsidR="00675C94" w:rsidRPr="000E2900" w:rsidRDefault="00675C94" w:rsidP="00011271">
            <w:pPr>
              <w:suppressAutoHyphens w:val="0"/>
              <w:jc w:val="right"/>
              <w:rPr>
                <w:sz w:val="20"/>
              </w:rPr>
            </w:pPr>
            <w:r w:rsidRPr="000E2900">
              <w:rPr>
                <w:sz w:val="20"/>
              </w:rPr>
              <w:t>96,85%</w:t>
            </w:r>
          </w:p>
        </w:tc>
      </w:tr>
    </w:tbl>
    <w:p w14:paraId="3C5AC06D" w14:textId="77777777" w:rsidR="00675C94" w:rsidRPr="000E2900" w:rsidRDefault="00675C94" w:rsidP="00675C94">
      <w:pPr>
        <w:jc w:val="both"/>
        <w:rPr>
          <w:color w:val="FF0000"/>
        </w:rPr>
      </w:pPr>
    </w:p>
    <w:p w14:paraId="0094E061" w14:textId="77777777" w:rsidR="00675C94" w:rsidRPr="000E2900" w:rsidRDefault="00675C94" w:rsidP="00675C94">
      <w:pPr>
        <w:suppressAutoHyphens w:val="0"/>
        <w:rPr>
          <w:color w:val="000000" w:themeColor="text1"/>
        </w:rPr>
      </w:pPr>
      <w:r w:rsidRPr="000E2900">
        <w:rPr>
          <w:b/>
          <w:bCs/>
          <w:color w:val="000000" w:themeColor="text1"/>
        </w:rPr>
        <w:t>NAZIV PROGRAMA:  REDOVNA DJELATNOST USTANOVA U KULTURI</w:t>
      </w:r>
      <w:r w:rsidRPr="000E2900">
        <w:rPr>
          <w:color w:val="000000" w:themeColor="text1"/>
        </w:rPr>
        <w:t xml:space="preserve"> </w:t>
      </w:r>
    </w:p>
    <w:p w14:paraId="6A70A75A" w14:textId="77777777" w:rsidR="00675C94" w:rsidRPr="000E2900" w:rsidRDefault="00675C94" w:rsidP="00675C94">
      <w:pPr>
        <w:jc w:val="both"/>
        <w:rPr>
          <w:color w:val="000000" w:themeColor="text1"/>
        </w:rPr>
      </w:pPr>
    </w:p>
    <w:p w14:paraId="7ED117C9" w14:textId="77777777" w:rsidR="00675C94" w:rsidRPr="000E2900" w:rsidRDefault="00675C94" w:rsidP="00675C94">
      <w:pPr>
        <w:jc w:val="both"/>
        <w:rPr>
          <w:lang w:eastAsia="en-US"/>
        </w:rPr>
      </w:pPr>
      <w:r w:rsidRPr="000E2900">
        <w:rPr>
          <w:color w:val="000000" w:themeColor="text1"/>
        </w:rPr>
        <w:tab/>
      </w:r>
      <w:r w:rsidRPr="000E2900">
        <w:rPr>
          <w:lang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37"/>
      <w:r w:rsidRPr="000E2900">
        <w:rPr>
          <w:lang w:eastAsia="en-US"/>
        </w:rPr>
        <w:t xml:space="preserve"> Cilj ovih aktivnosti je održati kvalitetu poslovanja i rada kazališta. </w:t>
      </w:r>
    </w:p>
    <w:p w14:paraId="368A7B7F" w14:textId="77777777" w:rsidR="00675C94" w:rsidRPr="000E2900" w:rsidRDefault="00675C94" w:rsidP="00675C94">
      <w:pPr>
        <w:jc w:val="both"/>
        <w:rPr>
          <w:lang w:eastAsia="en-US"/>
        </w:rPr>
      </w:pPr>
    </w:p>
    <w:p w14:paraId="79B08C2D"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04FEA0C6" w14:textId="77777777" w:rsidR="00675C94" w:rsidRPr="000E2900" w:rsidRDefault="00675C94">
      <w:pPr>
        <w:pStyle w:val="Odlomakpopisa"/>
        <w:numPr>
          <w:ilvl w:val="0"/>
          <w:numId w:val="6"/>
        </w:numPr>
        <w:rPr>
          <w:lang w:eastAsia="en-US"/>
        </w:rPr>
      </w:pPr>
      <w:r w:rsidRPr="000E2900">
        <w:rPr>
          <w:lang w:eastAsia="en-US"/>
        </w:rPr>
        <w:t>Zakon o kazalištima (Narodne novine, broj: 71/06., 121/13., 26/14. i 98/19.)</w:t>
      </w:r>
    </w:p>
    <w:p w14:paraId="376A7A50" w14:textId="77777777" w:rsidR="00675C94" w:rsidRPr="000E2900" w:rsidRDefault="00675C94">
      <w:pPr>
        <w:pStyle w:val="Odlomakpopisa"/>
        <w:numPr>
          <w:ilvl w:val="0"/>
          <w:numId w:val="6"/>
        </w:numPr>
        <w:rPr>
          <w:lang w:eastAsia="en-US"/>
        </w:rPr>
      </w:pPr>
      <w:r w:rsidRPr="000E2900">
        <w:rPr>
          <w:lang w:eastAsia="en-US"/>
        </w:rPr>
        <w:t>Pravilnik o očevidniku kazališta (Narodne novine, broj: 36/20.)</w:t>
      </w:r>
    </w:p>
    <w:p w14:paraId="0AE31340" w14:textId="77777777" w:rsidR="00675C94" w:rsidRPr="000E2900" w:rsidRDefault="00675C94">
      <w:pPr>
        <w:pStyle w:val="Odlomakpopisa"/>
        <w:numPr>
          <w:ilvl w:val="0"/>
          <w:numId w:val="6"/>
        </w:numPr>
        <w:rPr>
          <w:lang w:eastAsia="en-US"/>
        </w:rPr>
      </w:pPr>
      <w:r w:rsidRPr="000E2900">
        <w:rPr>
          <w:lang w:eastAsia="en-US"/>
        </w:rPr>
        <w:t>Zakon o zaštiti i očuvanju kulturnih dobara (Narodne novine, broj: 69/99., 151/03., 157/03., 100/04., 87/09., 88/10., 61/11., 25/12., 136/12., 157/13., 152/14., 98/15., 44/17., 90/18., 32/20., 62/20. i 117/21.)</w:t>
      </w:r>
    </w:p>
    <w:p w14:paraId="44663CF7" w14:textId="77777777" w:rsidR="00675C94" w:rsidRPr="000E2900" w:rsidRDefault="00675C94">
      <w:pPr>
        <w:pStyle w:val="Odlomakpopisa"/>
        <w:numPr>
          <w:ilvl w:val="0"/>
          <w:numId w:val="6"/>
        </w:numPr>
        <w:suppressAutoHyphens/>
        <w:snapToGrid w:val="0"/>
      </w:pPr>
      <w:r w:rsidRPr="000E2900">
        <w:t>Zakon o knjižnicama i knjižničnoj djelatnosti (Narodne novine, broj: 17/19. i 98/19.)</w:t>
      </w:r>
    </w:p>
    <w:p w14:paraId="213DAAD8" w14:textId="77777777" w:rsidR="00675C94" w:rsidRPr="000E2900" w:rsidRDefault="00675C94">
      <w:pPr>
        <w:pStyle w:val="Odlomakpopisa"/>
        <w:numPr>
          <w:ilvl w:val="0"/>
          <w:numId w:val="6"/>
        </w:numPr>
        <w:rPr>
          <w:lang w:eastAsia="en-US"/>
        </w:rPr>
      </w:pPr>
      <w:r w:rsidRPr="000E2900">
        <w:rPr>
          <w:lang w:eastAsia="en-US"/>
        </w:rPr>
        <w:t>Zakon o arhivskom gradivu i arhivima (Narodne novine, broj: 61/18. i 98/19.)</w:t>
      </w:r>
    </w:p>
    <w:p w14:paraId="55CFF583" w14:textId="77777777" w:rsidR="00675C94" w:rsidRPr="000E2900" w:rsidRDefault="00675C94">
      <w:pPr>
        <w:pStyle w:val="Odlomakpopisa"/>
        <w:numPr>
          <w:ilvl w:val="0"/>
          <w:numId w:val="6"/>
        </w:numPr>
        <w:rPr>
          <w:lang w:eastAsia="en-US"/>
        </w:rPr>
      </w:pPr>
      <w:r w:rsidRPr="000E2900">
        <w:rPr>
          <w:lang w:eastAsia="en-US"/>
        </w:rPr>
        <w:t>Zakon o radu (Narodne novine, broj: 93/14., 127/17. i 98/19.)</w:t>
      </w:r>
    </w:p>
    <w:p w14:paraId="260A82A6" w14:textId="77777777" w:rsidR="00675C94" w:rsidRPr="000E2900" w:rsidRDefault="00675C94">
      <w:pPr>
        <w:pStyle w:val="Odlomakpopisa"/>
        <w:numPr>
          <w:ilvl w:val="0"/>
          <w:numId w:val="6"/>
        </w:numPr>
        <w:rPr>
          <w:lang w:eastAsia="en-US"/>
        </w:rPr>
      </w:pPr>
      <w:r w:rsidRPr="000E2900">
        <w:rPr>
          <w:lang w:eastAsia="en-US"/>
        </w:rPr>
        <w:t>Zakon o ustanovama (Narodne novine, broj: 76/93., 29/97., 47/99., 35/08. i 127/19.)</w:t>
      </w:r>
    </w:p>
    <w:p w14:paraId="7C42EEE5" w14:textId="77777777" w:rsidR="00675C94" w:rsidRPr="000E2900" w:rsidRDefault="00675C94">
      <w:pPr>
        <w:pStyle w:val="Odlomakpopisa"/>
        <w:numPr>
          <w:ilvl w:val="0"/>
          <w:numId w:val="6"/>
        </w:numPr>
        <w:suppressAutoHyphens/>
        <w:jc w:val="both"/>
        <w:rPr>
          <w:sz w:val="28"/>
          <w:szCs w:val="28"/>
          <w:lang w:eastAsia="en-US"/>
        </w:rPr>
      </w:pPr>
      <w:r w:rsidRPr="000E2900">
        <w:rPr>
          <w:lang w:eastAsia="en-US"/>
        </w:rPr>
        <w:t>Zakon o upravljanju javnim ustanovama u kulturi (Narodne novine, broj: 96/01. i 98/19.)</w:t>
      </w:r>
    </w:p>
    <w:p w14:paraId="2ED3CA2B" w14:textId="77777777" w:rsidR="00675C94" w:rsidRPr="000E2900" w:rsidRDefault="00675C94" w:rsidP="00675C94">
      <w:pPr>
        <w:jc w:val="both"/>
        <w:rPr>
          <w:lang w:eastAsia="en-US"/>
        </w:rPr>
      </w:pPr>
    </w:p>
    <w:tbl>
      <w:tblPr>
        <w:tblStyle w:val="Reetkatablice"/>
        <w:tblW w:w="9643" w:type="dxa"/>
        <w:jc w:val="center"/>
        <w:tblLook w:val="04A0" w:firstRow="1" w:lastRow="0" w:firstColumn="1" w:lastColumn="0" w:noHBand="0" w:noVBand="1"/>
      </w:tblPr>
      <w:tblGrid>
        <w:gridCol w:w="4358"/>
        <w:gridCol w:w="1447"/>
        <w:gridCol w:w="1447"/>
        <w:gridCol w:w="1447"/>
        <w:gridCol w:w="944"/>
      </w:tblGrid>
      <w:tr w:rsidR="00675C94" w:rsidRPr="000E2900" w14:paraId="2DFC56D3" w14:textId="77777777" w:rsidTr="00011271">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0DFF9A95" w14:textId="77777777" w:rsidR="00675C94" w:rsidRPr="000E2900" w:rsidRDefault="00675C94" w:rsidP="00011271">
            <w:pPr>
              <w:suppressAutoHyphens w:val="0"/>
              <w:rPr>
                <w:b/>
                <w:bCs/>
                <w:sz w:val="20"/>
                <w:szCs w:val="20"/>
              </w:rPr>
            </w:pPr>
            <w:r w:rsidRPr="000E2900">
              <w:rPr>
                <w:b/>
                <w:bCs/>
                <w:sz w:val="20"/>
              </w:rPr>
              <w:t>PROGRAM 2000 REDOVNA DJELATNOST USTANOVA U KULTURI</w:t>
            </w:r>
          </w:p>
        </w:tc>
        <w:tc>
          <w:tcPr>
            <w:tcW w:w="1447" w:type="dxa"/>
            <w:tcBorders>
              <w:top w:val="single" w:sz="4" w:space="0" w:color="auto"/>
              <w:left w:val="single" w:sz="4" w:space="0" w:color="auto"/>
              <w:bottom w:val="single" w:sz="4" w:space="0" w:color="auto"/>
              <w:right w:val="single" w:sz="4" w:space="0" w:color="auto"/>
            </w:tcBorders>
            <w:noWrap/>
            <w:hideMark/>
          </w:tcPr>
          <w:p w14:paraId="21D9FA22"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7" w:type="dxa"/>
            <w:tcBorders>
              <w:top w:val="single" w:sz="4" w:space="0" w:color="auto"/>
              <w:left w:val="single" w:sz="4" w:space="0" w:color="auto"/>
              <w:bottom w:val="single" w:sz="4" w:space="0" w:color="auto"/>
              <w:right w:val="single" w:sz="4" w:space="0" w:color="auto"/>
            </w:tcBorders>
            <w:noWrap/>
            <w:hideMark/>
          </w:tcPr>
          <w:p w14:paraId="425DA01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7" w:type="dxa"/>
            <w:tcBorders>
              <w:top w:val="single" w:sz="4" w:space="0" w:color="auto"/>
              <w:left w:val="single" w:sz="4" w:space="0" w:color="auto"/>
              <w:bottom w:val="single" w:sz="4" w:space="0" w:color="auto"/>
              <w:right w:val="single" w:sz="4" w:space="0" w:color="auto"/>
            </w:tcBorders>
            <w:noWrap/>
            <w:hideMark/>
          </w:tcPr>
          <w:p w14:paraId="1CD2DBCF"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4" w:type="dxa"/>
            <w:tcBorders>
              <w:top w:val="single" w:sz="4" w:space="0" w:color="auto"/>
              <w:left w:val="single" w:sz="4" w:space="0" w:color="auto"/>
              <w:bottom w:val="single" w:sz="4" w:space="0" w:color="auto"/>
              <w:right w:val="single" w:sz="4" w:space="0" w:color="auto"/>
            </w:tcBorders>
          </w:tcPr>
          <w:p w14:paraId="6047650C"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A683B74" w14:textId="77777777" w:rsidTr="00011271">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449BB1D9" w14:textId="77777777" w:rsidR="00675C94" w:rsidRPr="000E2900" w:rsidRDefault="00675C94" w:rsidP="00011271">
            <w:pPr>
              <w:suppressAutoHyphens w:val="0"/>
              <w:rPr>
                <w:sz w:val="20"/>
              </w:rPr>
            </w:pPr>
            <w:r w:rsidRPr="000E2900">
              <w:rPr>
                <w:sz w:val="20"/>
              </w:rPr>
              <w:t>Aktivnost A200001 OSNOVNA AKTIVNOST USTANOVA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24029977" w14:textId="77777777" w:rsidR="00675C94" w:rsidRPr="000E2900" w:rsidRDefault="00675C94" w:rsidP="00011271">
            <w:pPr>
              <w:suppressAutoHyphens w:val="0"/>
              <w:jc w:val="center"/>
              <w:rPr>
                <w:sz w:val="20"/>
              </w:rPr>
            </w:pPr>
            <w:r w:rsidRPr="000E2900">
              <w:rPr>
                <w:sz w:val="20"/>
              </w:rPr>
              <w:t>1.618.259,00</w:t>
            </w:r>
          </w:p>
        </w:tc>
        <w:tc>
          <w:tcPr>
            <w:tcW w:w="1447" w:type="dxa"/>
            <w:tcBorders>
              <w:top w:val="single" w:sz="4" w:space="0" w:color="auto"/>
              <w:left w:val="single" w:sz="4" w:space="0" w:color="auto"/>
              <w:bottom w:val="single" w:sz="4" w:space="0" w:color="auto"/>
              <w:right w:val="single" w:sz="4" w:space="0" w:color="auto"/>
            </w:tcBorders>
            <w:noWrap/>
            <w:vAlign w:val="center"/>
          </w:tcPr>
          <w:p w14:paraId="12C63696" w14:textId="77777777" w:rsidR="00675C94" w:rsidRPr="000E2900" w:rsidRDefault="00675C94" w:rsidP="00011271">
            <w:pPr>
              <w:suppressAutoHyphens w:val="0"/>
              <w:jc w:val="center"/>
              <w:rPr>
                <w:sz w:val="20"/>
              </w:rPr>
            </w:pPr>
            <w:r w:rsidRPr="000E2900">
              <w:rPr>
                <w:sz w:val="20"/>
              </w:rPr>
              <w:t>1.618.259,00</w:t>
            </w:r>
          </w:p>
        </w:tc>
        <w:tc>
          <w:tcPr>
            <w:tcW w:w="1447" w:type="dxa"/>
            <w:tcBorders>
              <w:top w:val="single" w:sz="4" w:space="0" w:color="auto"/>
              <w:left w:val="single" w:sz="4" w:space="0" w:color="auto"/>
              <w:bottom w:val="single" w:sz="4" w:space="0" w:color="auto"/>
              <w:right w:val="single" w:sz="4" w:space="0" w:color="auto"/>
            </w:tcBorders>
            <w:noWrap/>
            <w:vAlign w:val="center"/>
          </w:tcPr>
          <w:p w14:paraId="5928CF7D" w14:textId="77777777" w:rsidR="00675C94" w:rsidRPr="000E2900" w:rsidRDefault="00675C94" w:rsidP="00011271">
            <w:pPr>
              <w:suppressAutoHyphens w:val="0"/>
              <w:jc w:val="center"/>
              <w:rPr>
                <w:sz w:val="20"/>
              </w:rPr>
            </w:pPr>
            <w:r w:rsidRPr="000E2900">
              <w:rPr>
                <w:sz w:val="20"/>
              </w:rPr>
              <w:t>1.513.505,15</w:t>
            </w:r>
          </w:p>
        </w:tc>
        <w:tc>
          <w:tcPr>
            <w:tcW w:w="944" w:type="dxa"/>
            <w:tcBorders>
              <w:top w:val="single" w:sz="4" w:space="0" w:color="auto"/>
              <w:left w:val="single" w:sz="4" w:space="0" w:color="auto"/>
              <w:bottom w:val="single" w:sz="4" w:space="0" w:color="auto"/>
              <w:right w:val="single" w:sz="4" w:space="0" w:color="auto"/>
            </w:tcBorders>
            <w:vAlign w:val="center"/>
          </w:tcPr>
          <w:p w14:paraId="0DACD4B1" w14:textId="77777777" w:rsidR="00675C94" w:rsidRPr="000E2900" w:rsidRDefault="00675C94" w:rsidP="00011271">
            <w:pPr>
              <w:suppressAutoHyphens w:val="0"/>
              <w:jc w:val="center"/>
              <w:rPr>
                <w:sz w:val="20"/>
              </w:rPr>
            </w:pPr>
            <w:r w:rsidRPr="000E2900">
              <w:rPr>
                <w:sz w:val="20"/>
              </w:rPr>
              <w:t>93,53%</w:t>
            </w:r>
          </w:p>
        </w:tc>
      </w:tr>
      <w:tr w:rsidR="00675C94" w:rsidRPr="000E2900" w14:paraId="57127BE4" w14:textId="77777777" w:rsidTr="00011271">
        <w:trPr>
          <w:trHeight w:val="255"/>
          <w:jc w:val="center"/>
        </w:trPr>
        <w:tc>
          <w:tcPr>
            <w:tcW w:w="4358" w:type="dxa"/>
            <w:tcBorders>
              <w:top w:val="single" w:sz="4" w:space="0" w:color="auto"/>
              <w:left w:val="single" w:sz="4" w:space="0" w:color="auto"/>
              <w:bottom w:val="single" w:sz="4" w:space="0" w:color="auto"/>
              <w:right w:val="single" w:sz="4" w:space="0" w:color="auto"/>
            </w:tcBorders>
            <w:noWrap/>
            <w:hideMark/>
          </w:tcPr>
          <w:p w14:paraId="4BBDB0F9" w14:textId="77777777" w:rsidR="00675C94" w:rsidRPr="000E2900" w:rsidRDefault="00675C94" w:rsidP="00011271">
            <w:pPr>
              <w:suppressAutoHyphens w:val="0"/>
              <w:rPr>
                <w:sz w:val="20"/>
              </w:rPr>
            </w:pPr>
            <w:r w:rsidRPr="000E2900">
              <w:rPr>
                <w:sz w:val="20"/>
              </w:rPr>
              <w:t>Kapitalni projekt K200001 NABAVA OPREME U USTANOVAMA U KULTURI</w:t>
            </w:r>
          </w:p>
        </w:tc>
        <w:tc>
          <w:tcPr>
            <w:tcW w:w="1447" w:type="dxa"/>
            <w:tcBorders>
              <w:top w:val="single" w:sz="4" w:space="0" w:color="auto"/>
              <w:left w:val="single" w:sz="4" w:space="0" w:color="auto"/>
              <w:bottom w:val="single" w:sz="4" w:space="0" w:color="auto"/>
              <w:right w:val="single" w:sz="4" w:space="0" w:color="auto"/>
            </w:tcBorders>
            <w:noWrap/>
            <w:vAlign w:val="center"/>
          </w:tcPr>
          <w:p w14:paraId="473B2682" w14:textId="77777777" w:rsidR="00675C94" w:rsidRPr="000E2900" w:rsidRDefault="00675C94" w:rsidP="00011271">
            <w:pPr>
              <w:suppressAutoHyphens w:val="0"/>
              <w:jc w:val="center"/>
              <w:rPr>
                <w:sz w:val="20"/>
              </w:rPr>
            </w:pPr>
            <w:r w:rsidRPr="000E2900">
              <w:rPr>
                <w:sz w:val="20"/>
              </w:rPr>
              <w:t>22.000,00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43413234" w14:textId="77777777" w:rsidR="00675C94" w:rsidRPr="000E2900" w:rsidRDefault="00675C94" w:rsidP="00011271">
            <w:pPr>
              <w:suppressAutoHyphens w:val="0"/>
              <w:jc w:val="center"/>
              <w:rPr>
                <w:sz w:val="20"/>
              </w:rPr>
            </w:pPr>
            <w:r w:rsidRPr="000E2900">
              <w:rPr>
                <w:sz w:val="20"/>
              </w:rPr>
              <w:t>22.000,00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372FBABA" w14:textId="77777777" w:rsidR="00675C94" w:rsidRPr="000E2900" w:rsidRDefault="00675C94" w:rsidP="00011271">
            <w:pPr>
              <w:suppressAutoHyphens w:val="0"/>
              <w:jc w:val="center"/>
              <w:rPr>
                <w:sz w:val="20"/>
              </w:rPr>
            </w:pPr>
            <w:r w:rsidRPr="000E2900">
              <w:rPr>
                <w:sz w:val="20"/>
              </w:rPr>
              <w:t>20.892,75</w:t>
            </w:r>
          </w:p>
        </w:tc>
        <w:tc>
          <w:tcPr>
            <w:tcW w:w="944" w:type="dxa"/>
            <w:tcBorders>
              <w:top w:val="single" w:sz="4" w:space="0" w:color="auto"/>
              <w:left w:val="single" w:sz="4" w:space="0" w:color="auto"/>
              <w:bottom w:val="single" w:sz="4" w:space="0" w:color="auto"/>
              <w:right w:val="single" w:sz="4" w:space="0" w:color="auto"/>
            </w:tcBorders>
            <w:vAlign w:val="center"/>
          </w:tcPr>
          <w:p w14:paraId="3D1B3023" w14:textId="77777777" w:rsidR="00675C94" w:rsidRPr="000E2900" w:rsidRDefault="00675C94" w:rsidP="00011271">
            <w:pPr>
              <w:suppressAutoHyphens w:val="0"/>
              <w:jc w:val="center"/>
              <w:rPr>
                <w:sz w:val="20"/>
              </w:rPr>
            </w:pPr>
            <w:r w:rsidRPr="000E2900">
              <w:rPr>
                <w:sz w:val="20"/>
              </w:rPr>
              <w:t>94,97%</w:t>
            </w:r>
          </w:p>
        </w:tc>
      </w:tr>
      <w:tr w:rsidR="00675C94" w:rsidRPr="000E2900" w14:paraId="14A8E416" w14:textId="77777777" w:rsidTr="00011271">
        <w:trPr>
          <w:trHeight w:val="255"/>
          <w:jc w:val="center"/>
        </w:trPr>
        <w:tc>
          <w:tcPr>
            <w:tcW w:w="4358" w:type="dxa"/>
            <w:tcBorders>
              <w:top w:val="single" w:sz="4" w:space="0" w:color="auto"/>
              <w:left w:val="single" w:sz="4" w:space="0" w:color="auto"/>
              <w:bottom w:val="single" w:sz="4" w:space="0" w:color="auto"/>
              <w:right w:val="single" w:sz="4" w:space="0" w:color="auto"/>
            </w:tcBorders>
            <w:noWrap/>
          </w:tcPr>
          <w:p w14:paraId="7B27B71C" w14:textId="77777777" w:rsidR="00675C94" w:rsidRPr="000E2900" w:rsidRDefault="00675C94" w:rsidP="00011271">
            <w:pPr>
              <w:suppressAutoHyphens w:val="0"/>
              <w:rPr>
                <w:sz w:val="20"/>
              </w:rPr>
            </w:pPr>
            <w:r w:rsidRPr="000E2900">
              <w:rPr>
                <w:sz w:val="20"/>
              </w:rPr>
              <w:lastRenderedPageBreak/>
              <w:t>Tekući projekt T200004 ODRŽAVANJE GRAĐEVINSKIH OBJEKATA</w:t>
            </w:r>
          </w:p>
        </w:tc>
        <w:tc>
          <w:tcPr>
            <w:tcW w:w="1447" w:type="dxa"/>
            <w:tcBorders>
              <w:top w:val="single" w:sz="4" w:space="0" w:color="auto"/>
              <w:left w:val="single" w:sz="4" w:space="0" w:color="auto"/>
              <w:bottom w:val="single" w:sz="4" w:space="0" w:color="auto"/>
              <w:right w:val="single" w:sz="4" w:space="0" w:color="auto"/>
            </w:tcBorders>
            <w:noWrap/>
            <w:vAlign w:val="center"/>
          </w:tcPr>
          <w:p w14:paraId="3DA8B2D8" w14:textId="77777777" w:rsidR="00675C94" w:rsidRPr="000E2900" w:rsidRDefault="00675C94" w:rsidP="00011271">
            <w:pPr>
              <w:suppressAutoHyphens w:val="0"/>
              <w:jc w:val="center"/>
              <w:rPr>
                <w:sz w:val="20"/>
              </w:rPr>
            </w:pPr>
            <w:r w:rsidRPr="000E2900">
              <w:rPr>
                <w:sz w:val="20"/>
              </w:rPr>
              <w:t>62.500,00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0BE1E41C" w14:textId="77777777" w:rsidR="00675C94" w:rsidRPr="000E2900" w:rsidRDefault="00675C94" w:rsidP="00011271">
            <w:pPr>
              <w:suppressAutoHyphens w:val="0"/>
              <w:jc w:val="center"/>
              <w:rPr>
                <w:sz w:val="20"/>
              </w:rPr>
            </w:pPr>
            <w:r w:rsidRPr="000E2900">
              <w:rPr>
                <w:sz w:val="20"/>
              </w:rPr>
              <w:t>62.500,00</w:t>
            </w:r>
          </w:p>
        </w:tc>
        <w:tc>
          <w:tcPr>
            <w:tcW w:w="1447" w:type="dxa"/>
            <w:tcBorders>
              <w:top w:val="single" w:sz="4" w:space="0" w:color="auto"/>
              <w:left w:val="single" w:sz="4" w:space="0" w:color="auto"/>
              <w:bottom w:val="single" w:sz="4" w:space="0" w:color="auto"/>
              <w:right w:val="single" w:sz="4" w:space="0" w:color="auto"/>
            </w:tcBorders>
            <w:noWrap/>
            <w:vAlign w:val="center"/>
          </w:tcPr>
          <w:p w14:paraId="73F8BF44" w14:textId="77777777" w:rsidR="00675C94" w:rsidRPr="000E2900" w:rsidRDefault="00675C94" w:rsidP="00011271">
            <w:pPr>
              <w:suppressAutoHyphens w:val="0"/>
              <w:jc w:val="center"/>
              <w:rPr>
                <w:sz w:val="20"/>
              </w:rPr>
            </w:pPr>
            <w:r w:rsidRPr="000E2900">
              <w:rPr>
                <w:sz w:val="20"/>
              </w:rPr>
              <w:t>0,00</w:t>
            </w:r>
          </w:p>
        </w:tc>
        <w:tc>
          <w:tcPr>
            <w:tcW w:w="944" w:type="dxa"/>
            <w:tcBorders>
              <w:top w:val="single" w:sz="4" w:space="0" w:color="auto"/>
              <w:left w:val="single" w:sz="4" w:space="0" w:color="auto"/>
              <w:bottom w:val="single" w:sz="4" w:space="0" w:color="auto"/>
              <w:right w:val="single" w:sz="4" w:space="0" w:color="auto"/>
            </w:tcBorders>
            <w:vAlign w:val="center"/>
          </w:tcPr>
          <w:p w14:paraId="28CE7D47" w14:textId="77777777" w:rsidR="00675C94" w:rsidRPr="000E2900" w:rsidRDefault="00675C94" w:rsidP="00011271">
            <w:pPr>
              <w:suppressAutoHyphens w:val="0"/>
              <w:jc w:val="center"/>
              <w:rPr>
                <w:sz w:val="20"/>
              </w:rPr>
            </w:pPr>
            <w:r w:rsidRPr="000E2900">
              <w:rPr>
                <w:sz w:val="20"/>
              </w:rPr>
              <w:t>0,00%</w:t>
            </w:r>
          </w:p>
        </w:tc>
      </w:tr>
    </w:tbl>
    <w:p w14:paraId="2E42EAEC" w14:textId="77777777" w:rsidR="00675C94" w:rsidRPr="000E2900" w:rsidRDefault="00675C94" w:rsidP="00675C94">
      <w:pPr>
        <w:pStyle w:val="Odlomakpopisa"/>
        <w:ind w:left="709"/>
        <w:jc w:val="both"/>
        <w:rPr>
          <w:color w:val="000000" w:themeColor="text1"/>
        </w:rPr>
      </w:pPr>
    </w:p>
    <w:p w14:paraId="583B2BC9" w14:textId="77777777" w:rsidR="00675C94" w:rsidRPr="000E2900" w:rsidRDefault="00675C94" w:rsidP="00675C94">
      <w:pPr>
        <w:pStyle w:val="Odlomakpopisa"/>
        <w:ind w:left="0"/>
        <w:jc w:val="both"/>
      </w:pPr>
      <w:r w:rsidRPr="000E2900">
        <w:rPr>
          <w:b/>
          <w:bCs/>
        </w:rPr>
        <w:t>Osnovna aktivnost ustanova u kulturi</w:t>
      </w:r>
      <w:r w:rsidRPr="000E2900">
        <w:t xml:space="preserve"> – rashodi se odnose na sredstva za redovan rad kazališta kroz rashode za zaposlene, materijalne i financijske rashode.</w:t>
      </w:r>
    </w:p>
    <w:p w14:paraId="710BA5DE" w14:textId="77777777" w:rsidR="00675C94" w:rsidRPr="000E2900" w:rsidRDefault="00675C94" w:rsidP="00675C94">
      <w:pPr>
        <w:pStyle w:val="Odlomakpopisa"/>
        <w:ind w:left="0"/>
        <w:jc w:val="both"/>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675C94" w:rsidRPr="000E2900" w14:paraId="082FE957" w14:textId="77777777" w:rsidTr="00011271">
        <w:trPr>
          <w:trHeight w:val="517"/>
        </w:trPr>
        <w:tc>
          <w:tcPr>
            <w:tcW w:w="1697" w:type="dxa"/>
            <w:tcBorders>
              <w:top w:val="single" w:sz="4" w:space="0" w:color="000000"/>
              <w:left w:val="single" w:sz="4" w:space="0" w:color="000000"/>
              <w:bottom w:val="single" w:sz="4" w:space="0" w:color="000000"/>
              <w:right w:val="nil"/>
            </w:tcBorders>
            <w:vAlign w:val="center"/>
            <w:hideMark/>
          </w:tcPr>
          <w:p w14:paraId="66E72C68"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4D9F8E3D" w14:textId="77777777" w:rsidR="00675C94" w:rsidRPr="000E2900" w:rsidRDefault="00675C94" w:rsidP="00011271">
            <w:pPr>
              <w:spacing w:line="254" w:lineRule="auto"/>
              <w:jc w:val="center"/>
              <w:rPr>
                <w:sz w:val="18"/>
                <w:szCs w:val="18"/>
              </w:rPr>
            </w:pPr>
            <w:r w:rsidRPr="000E2900">
              <w:rPr>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D2088AE" w14:textId="77777777" w:rsidR="00675C94" w:rsidRPr="000E2900" w:rsidRDefault="00675C94" w:rsidP="00011271">
            <w:pPr>
              <w:spacing w:line="254" w:lineRule="auto"/>
              <w:jc w:val="center"/>
              <w:rPr>
                <w:sz w:val="18"/>
                <w:szCs w:val="18"/>
              </w:rPr>
            </w:pPr>
            <w:r w:rsidRPr="000E2900">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64288933" w14:textId="77777777" w:rsidR="00675C94" w:rsidRPr="000E2900" w:rsidRDefault="00675C94" w:rsidP="00011271">
            <w:pPr>
              <w:spacing w:line="254" w:lineRule="auto"/>
              <w:jc w:val="center"/>
              <w:rPr>
                <w:sz w:val="18"/>
                <w:szCs w:val="18"/>
              </w:rPr>
            </w:pPr>
            <w:r w:rsidRPr="000E2900">
              <w:rPr>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02244B76"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56FB0DA"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E083DF"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6BBF8C22" w14:textId="77777777" w:rsidTr="00011271">
        <w:trPr>
          <w:trHeight w:val="1422"/>
        </w:trPr>
        <w:tc>
          <w:tcPr>
            <w:tcW w:w="1697" w:type="dxa"/>
            <w:tcBorders>
              <w:top w:val="single" w:sz="4" w:space="0" w:color="000000"/>
              <w:left w:val="single" w:sz="4" w:space="0" w:color="000000"/>
              <w:bottom w:val="single" w:sz="4" w:space="0" w:color="000000"/>
              <w:right w:val="nil"/>
            </w:tcBorders>
            <w:vAlign w:val="center"/>
            <w:hideMark/>
          </w:tcPr>
          <w:p w14:paraId="31177497" w14:textId="77777777" w:rsidR="00675C94" w:rsidRPr="000E2900" w:rsidRDefault="00675C94" w:rsidP="00011271">
            <w:pPr>
              <w:snapToGrid w:val="0"/>
              <w:spacing w:line="254" w:lineRule="auto"/>
              <w:jc w:val="center"/>
              <w:rPr>
                <w:sz w:val="18"/>
                <w:szCs w:val="18"/>
              </w:rPr>
            </w:pPr>
            <w:r w:rsidRPr="000E2900">
              <w:rPr>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BE0915B" w14:textId="77777777" w:rsidR="00675C94" w:rsidRPr="000E2900" w:rsidRDefault="00675C94" w:rsidP="00011271">
            <w:pPr>
              <w:snapToGrid w:val="0"/>
              <w:spacing w:line="254" w:lineRule="auto"/>
              <w:jc w:val="center"/>
              <w:rPr>
                <w:sz w:val="18"/>
                <w:szCs w:val="18"/>
              </w:rPr>
            </w:pPr>
            <w:r w:rsidRPr="000E2900">
              <w:rPr>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21353B5C" w14:textId="77777777" w:rsidR="00675C94" w:rsidRPr="000E2900" w:rsidRDefault="00675C94" w:rsidP="00011271">
            <w:pPr>
              <w:snapToGrid w:val="0"/>
              <w:spacing w:line="254" w:lineRule="auto"/>
              <w:jc w:val="center"/>
              <w:rPr>
                <w:sz w:val="18"/>
                <w:szCs w:val="18"/>
              </w:rPr>
            </w:pPr>
            <w:r w:rsidRPr="000E2900">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1232F019"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4731A0FC"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55F9BC56"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BB1272" w14:textId="77777777" w:rsidR="00675C94" w:rsidRPr="000E2900" w:rsidRDefault="00675C94" w:rsidP="00011271">
            <w:pPr>
              <w:snapToGrid w:val="0"/>
              <w:spacing w:line="254" w:lineRule="auto"/>
              <w:jc w:val="center"/>
              <w:rPr>
                <w:sz w:val="18"/>
                <w:szCs w:val="18"/>
              </w:rPr>
            </w:pPr>
            <w:r w:rsidRPr="000E2900">
              <w:rPr>
                <w:sz w:val="18"/>
                <w:szCs w:val="18"/>
              </w:rPr>
              <w:t>100</w:t>
            </w:r>
          </w:p>
        </w:tc>
      </w:tr>
    </w:tbl>
    <w:p w14:paraId="2E6FE3B2" w14:textId="77777777" w:rsidR="00675C94" w:rsidRPr="000E2900" w:rsidRDefault="00675C94" w:rsidP="00675C94">
      <w:pPr>
        <w:pStyle w:val="Odlomakpopisa"/>
        <w:ind w:left="0"/>
        <w:jc w:val="both"/>
      </w:pPr>
    </w:p>
    <w:p w14:paraId="157EFA82" w14:textId="77777777" w:rsidR="00675C94" w:rsidRPr="000E2900" w:rsidRDefault="00675C94" w:rsidP="00675C94">
      <w:pPr>
        <w:pStyle w:val="Odlomakpopisa"/>
        <w:ind w:left="0"/>
        <w:jc w:val="both"/>
      </w:pPr>
      <w:r w:rsidRPr="000E2900">
        <w:rPr>
          <w:b/>
          <w:bCs/>
        </w:rPr>
        <w:t>Nabava opreme u ustanovama u kulturi</w:t>
      </w:r>
      <w:r w:rsidRPr="000E2900">
        <w:t xml:space="preserve"> – realizirana sredstva se odnose na nabavu oprema za ton te ulaganje u računalne programe.</w:t>
      </w:r>
    </w:p>
    <w:p w14:paraId="435D14B5" w14:textId="77777777" w:rsidR="00675C94" w:rsidRPr="000E2900" w:rsidRDefault="00675C94" w:rsidP="00675C94">
      <w:pPr>
        <w:pStyle w:val="Odlomakpopisa"/>
        <w:ind w:left="0"/>
        <w:jc w:val="both"/>
      </w:pPr>
    </w:p>
    <w:p w14:paraId="64F04888" w14:textId="77777777" w:rsidR="00675C94" w:rsidRPr="000E2900" w:rsidRDefault="00675C94" w:rsidP="00675C94">
      <w:pPr>
        <w:suppressAutoHyphens w:val="0"/>
        <w:jc w:val="both"/>
        <w:rPr>
          <w:rFonts w:eastAsia="Times New Roman"/>
        </w:rPr>
      </w:pPr>
      <w:r w:rsidRPr="000E2900">
        <w:rPr>
          <w:b/>
          <w:bCs/>
        </w:rPr>
        <w:t>Održavanje građevinskih objekata</w:t>
      </w:r>
      <w:r w:rsidRPr="000E2900">
        <w:t xml:space="preserve"> – odnosi se na troškove tekućeg i investicijskog održavanja Gradskog </w:t>
      </w:r>
      <w:r w:rsidRPr="00E04112">
        <w:t xml:space="preserve">kazališta </w:t>
      </w:r>
      <w:r w:rsidRPr="000E2900">
        <w:t>financirana od Ministarstva regionalnog razvoja i EU fondova. Postupci nabave su započeti u izvještajnom razdoblju, no izvršenje projekta će biti u sljedećoj godini.</w:t>
      </w:r>
    </w:p>
    <w:p w14:paraId="711B6F02" w14:textId="77777777" w:rsidR="00675C94" w:rsidRPr="000E2900" w:rsidRDefault="00675C94" w:rsidP="00675C94">
      <w:pPr>
        <w:suppressAutoHyphens w:val="0"/>
        <w:jc w:val="both"/>
        <w:rPr>
          <w:color w:val="000000" w:themeColor="text1"/>
        </w:rPr>
      </w:pPr>
      <w:bookmarkStart w:id="38" w:name="_Hlk87853737"/>
    </w:p>
    <w:p w14:paraId="447E8541" w14:textId="77777777" w:rsidR="00675C94" w:rsidRPr="000E2900" w:rsidRDefault="00675C94" w:rsidP="00675C94">
      <w:pPr>
        <w:pStyle w:val="Odlomakpopisa"/>
        <w:ind w:left="0"/>
        <w:jc w:val="both"/>
        <w:rPr>
          <w:color w:val="000000" w:themeColor="text1"/>
        </w:rPr>
      </w:pPr>
      <w:r w:rsidRPr="000E2900">
        <w:rPr>
          <w:b/>
          <w:bCs/>
          <w:color w:val="000000" w:themeColor="text1"/>
        </w:rPr>
        <w:t>NAZIV PROGRAMA: KAZALIŠNA DJELATNOST</w:t>
      </w:r>
      <w:r w:rsidRPr="000E2900">
        <w:rPr>
          <w:color w:val="000000" w:themeColor="text1"/>
        </w:rPr>
        <w:t xml:space="preserve">  </w:t>
      </w:r>
    </w:p>
    <w:p w14:paraId="44CAED3F" w14:textId="77777777" w:rsidR="00675C94" w:rsidRPr="000E2900" w:rsidRDefault="00675C94" w:rsidP="00675C94">
      <w:pPr>
        <w:pStyle w:val="Odlomakpopisa"/>
        <w:ind w:left="0"/>
        <w:jc w:val="both"/>
        <w:rPr>
          <w:color w:val="000000" w:themeColor="text1"/>
        </w:rPr>
      </w:pPr>
    </w:p>
    <w:p w14:paraId="37FC7389" w14:textId="77777777" w:rsidR="00675C94" w:rsidRPr="000E2900" w:rsidRDefault="00675C94" w:rsidP="00675C94">
      <w:pPr>
        <w:pStyle w:val="Odlomakpopisa"/>
        <w:ind w:left="0" w:firstLine="567"/>
        <w:jc w:val="both"/>
        <w:rPr>
          <w:lang w:eastAsia="en-US"/>
        </w:rPr>
      </w:pPr>
      <w:r w:rsidRPr="000E2900">
        <w:rPr>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AE92CF4" w14:textId="77777777" w:rsidR="00675C94" w:rsidRPr="000E2900" w:rsidRDefault="00675C94" w:rsidP="00675C94">
      <w:pPr>
        <w:pStyle w:val="Odlomakpopisa"/>
        <w:ind w:left="0" w:firstLine="567"/>
        <w:jc w:val="both"/>
        <w:rPr>
          <w:lang w:eastAsia="en-US"/>
        </w:rPr>
      </w:pPr>
      <w:r w:rsidRPr="000E2900">
        <w:rPr>
          <w:lang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0E6E72D9" w14:textId="77777777" w:rsidR="00675C94" w:rsidRPr="000E2900" w:rsidRDefault="00675C94" w:rsidP="00675C94">
      <w:pPr>
        <w:ind w:right="-108"/>
        <w:jc w:val="both"/>
        <w:rPr>
          <w:b/>
          <w:color w:val="000000" w:themeColor="text1"/>
        </w:rPr>
      </w:pPr>
    </w:p>
    <w:p w14:paraId="3E389904" w14:textId="77777777" w:rsidR="00675C94" w:rsidRPr="000E2900" w:rsidRDefault="00675C94" w:rsidP="00675C94">
      <w:pPr>
        <w:ind w:right="-108"/>
        <w:jc w:val="both"/>
        <w:rPr>
          <w:b/>
          <w:color w:val="000000" w:themeColor="text1"/>
        </w:rPr>
      </w:pPr>
      <w:r w:rsidRPr="000E2900">
        <w:rPr>
          <w:b/>
          <w:color w:val="000000" w:themeColor="text1"/>
        </w:rPr>
        <w:t>Zakonska osnova za uvođenje programa</w:t>
      </w:r>
    </w:p>
    <w:p w14:paraId="1C531269" w14:textId="77777777" w:rsidR="00675C94" w:rsidRPr="000E2900" w:rsidRDefault="00675C94">
      <w:pPr>
        <w:pStyle w:val="Odlomakpopisa"/>
        <w:numPr>
          <w:ilvl w:val="0"/>
          <w:numId w:val="6"/>
        </w:numPr>
        <w:rPr>
          <w:lang w:eastAsia="en-US"/>
        </w:rPr>
      </w:pPr>
      <w:r w:rsidRPr="000E2900">
        <w:rPr>
          <w:lang w:eastAsia="en-US"/>
        </w:rPr>
        <w:t>Zakon o kazalištima (Narodne novine, broj: 71/06., 121/13., 26/14. i 98/19.)</w:t>
      </w:r>
    </w:p>
    <w:p w14:paraId="39F60576" w14:textId="77777777" w:rsidR="00675C94" w:rsidRPr="000E2900" w:rsidRDefault="00675C94">
      <w:pPr>
        <w:pStyle w:val="Odlomakpopisa"/>
        <w:numPr>
          <w:ilvl w:val="0"/>
          <w:numId w:val="6"/>
        </w:numPr>
        <w:rPr>
          <w:lang w:eastAsia="en-US"/>
        </w:rPr>
      </w:pPr>
      <w:r w:rsidRPr="000E2900">
        <w:rPr>
          <w:lang w:eastAsia="en-US"/>
        </w:rPr>
        <w:t>Pravilnik o očevidniku kazališta (Narodne novine, broj: 36/20.)</w:t>
      </w:r>
    </w:p>
    <w:p w14:paraId="2E3C4600" w14:textId="77777777" w:rsidR="00675C94" w:rsidRPr="000E2900" w:rsidRDefault="00675C94">
      <w:pPr>
        <w:pStyle w:val="Odlomakpopisa"/>
        <w:numPr>
          <w:ilvl w:val="0"/>
          <w:numId w:val="6"/>
        </w:numPr>
        <w:rPr>
          <w:lang w:eastAsia="en-US"/>
        </w:rPr>
      </w:pPr>
      <w:r w:rsidRPr="000E2900">
        <w:rPr>
          <w:lang w:eastAsia="en-US"/>
        </w:rPr>
        <w:t>Zakon o zaštiti i očuvanju kulturnih dobara (Narodne novine, broj: 69/99., 151/03., 157/03., 100/04., 87/09., 88/10., 61/11., 25/12., 136/12., 157/13., 152/14., 98/15., 44/17., 90/18., 32/20., 62/20. i 117/21.)</w:t>
      </w:r>
    </w:p>
    <w:p w14:paraId="59564870" w14:textId="77777777" w:rsidR="00675C94" w:rsidRPr="000E2900" w:rsidRDefault="00675C94">
      <w:pPr>
        <w:pStyle w:val="Odlomakpopisa"/>
        <w:numPr>
          <w:ilvl w:val="0"/>
          <w:numId w:val="6"/>
        </w:numPr>
        <w:suppressAutoHyphens/>
        <w:snapToGrid w:val="0"/>
      </w:pPr>
      <w:r w:rsidRPr="000E2900">
        <w:t>Zakon o knjižnicama i knjižničnoj djelatnosti (Narodne novine, broj: 17/19. i 98/19.)</w:t>
      </w:r>
    </w:p>
    <w:p w14:paraId="5E25D3BE" w14:textId="77777777" w:rsidR="00675C94" w:rsidRPr="000E2900" w:rsidRDefault="00675C94">
      <w:pPr>
        <w:pStyle w:val="Odlomakpopisa"/>
        <w:numPr>
          <w:ilvl w:val="0"/>
          <w:numId w:val="6"/>
        </w:numPr>
        <w:rPr>
          <w:lang w:eastAsia="en-US"/>
        </w:rPr>
      </w:pPr>
      <w:r w:rsidRPr="000E2900">
        <w:rPr>
          <w:lang w:eastAsia="en-US"/>
        </w:rPr>
        <w:t>Zakon o arhivskom gradivu i arhivima (Narodne novine, broj: 61/18. i 98/19.)</w:t>
      </w:r>
    </w:p>
    <w:p w14:paraId="6C38FECE" w14:textId="77777777" w:rsidR="00675C94" w:rsidRPr="000E2900" w:rsidRDefault="00675C94">
      <w:pPr>
        <w:pStyle w:val="Odlomakpopisa"/>
        <w:numPr>
          <w:ilvl w:val="0"/>
          <w:numId w:val="6"/>
        </w:numPr>
        <w:rPr>
          <w:lang w:eastAsia="en-US"/>
        </w:rPr>
      </w:pPr>
      <w:r w:rsidRPr="000E2900">
        <w:rPr>
          <w:lang w:eastAsia="en-US"/>
        </w:rPr>
        <w:t>Zakon o radu (Narodne novine, broj: 93/14., 127/17. i 98/19.)</w:t>
      </w:r>
    </w:p>
    <w:p w14:paraId="61941C6B" w14:textId="77777777" w:rsidR="00675C94" w:rsidRPr="000E2900" w:rsidRDefault="00675C94">
      <w:pPr>
        <w:pStyle w:val="Odlomakpopisa"/>
        <w:numPr>
          <w:ilvl w:val="0"/>
          <w:numId w:val="6"/>
        </w:numPr>
        <w:rPr>
          <w:lang w:eastAsia="en-US"/>
        </w:rPr>
      </w:pPr>
      <w:r w:rsidRPr="000E2900">
        <w:rPr>
          <w:lang w:eastAsia="en-US"/>
        </w:rPr>
        <w:t>Zakon o ustanovama (Narodne novine, broj: 76/93., 29/97., 47/99., 35/08. i 127/19.)</w:t>
      </w:r>
    </w:p>
    <w:p w14:paraId="0A13312E" w14:textId="1ABABCBC" w:rsidR="00675C94" w:rsidRDefault="00675C94">
      <w:pPr>
        <w:pStyle w:val="Odlomakpopisa"/>
        <w:numPr>
          <w:ilvl w:val="0"/>
          <w:numId w:val="6"/>
        </w:numPr>
        <w:suppressAutoHyphens/>
        <w:jc w:val="both"/>
        <w:rPr>
          <w:lang w:eastAsia="en-US"/>
        </w:rPr>
      </w:pPr>
      <w:r w:rsidRPr="000E2900">
        <w:rPr>
          <w:lang w:eastAsia="en-US"/>
        </w:rPr>
        <w:t>Zakon o upravljanju javnim ustanovama u kulturi (Narodne novine, broj: 96/01. i 98/19.)</w:t>
      </w:r>
    </w:p>
    <w:p w14:paraId="08E7361E" w14:textId="77777777" w:rsidR="00675C94" w:rsidRDefault="00675C94">
      <w:pPr>
        <w:widowControl/>
        <w:suppressAutoHyphens w:val="0"/>
        <w:spacing w:after="160" w:line="259" w:lineRule="auto"/>
        <w:rPr>
          <w:rFonts w:eastAsia="Times New Roman"/>
          <w:kern w:val="0"/>
          <w:lang w:eastAsia="en-US"/>
        </w:rPr>
      </w:pPr>
      <w:r>
        <w:rPr>
          <w:lang w:eastAsia="en-US"/>
        </w:rPr>
        <w:br w:type="page"/>
      </w:r>
    </w:p>
    <w:tbl>
      <w:tblPr>
        <w:tblStyle w:val="Reetkatablice"/>
        <w:tblW w:w="9213" w:type="dxa"/>
        <w:jc w:val="center"/>
        <w:tblLook w:val="04A0" w:firstRow="1" w:lastRow="0" w:firstColumn="1" w:lastColumn="0" w:noHBand="0" w:noVBand="1"/>
      </w:tblPr>
      <w:tblGrid>
        <w:gridCol w:w="3920"/>
        <w:gridCol w:w="1449"/>
        <w:gridCol w:w="1449"/>
        <w:gridCol w:w="1449"/>
        <w:gridCol w:w="946"/>
      </w:tblGrid>
      <w:tr w:rsidR="00675C94" w:rsidRPr="000E2900" w14:paraId="71EE8139"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7EF7BD79" w14:textId="77777777" w:rsidR="00675C94" w:rsidRPr="000E2900" w:rsidRDefault="00675C94" w:rsidP="00011271">
            <w:pPr>
              <w:suppressAutoHyphens w:val="0"/>
              <w:rPr>
                <w:b/>
                <w:bCs/>
                <w:sz w:val="20"/>
                <w:szCs w:val="20"/>
              </w:rPr>
            </w:pPr>
            <w:r w:rsidRPr="000E2900">
              <w:rPr>
                <w:b/>
                <w:bCs/>
                <w:sz w:val="20"/>
              </w:rPr>
              <w:lastRenderedPageBreak/>
              <w:t>PROGRAM 3000 KAZALIŠNA DJELATNOST</w:t>
            </w:r>
          </w:p>
        </w:tc>
        <w:tc>
          <w:tcPr>
            <w:tcW w:w="1449" w:type="dxa"/>
            <w:tcBorders>
              <w:top w:val="single" w:sz="4" w:space="0" w:color="auto"/>
              <w:left w:val="single" w:sz="4" w:space="0" w:color="auto"/>
              <w:bottom w:val="single" w:sz="4" w:space="0" w:color="auto"/>
              <w:right w:val="single" w:sz="4" w:space="0" w:color="auto"/>
            </w:tcBorders>
            <w:noWrap/>
            <w:hideMark/>
          </w:tcPr>
          <w:p w14:paraId="012CD26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9" w:type="dxa"/>
            <w:tcBorders>
              <w:top w:val="single" w:sz="4" w:space="0" w:color="auto"/>
              <w:left w:val="single" w:sz="4" w:space="0" w:color="auto"/>
              <w:bottom w:val="single" w:sz="4" w:space="0" w:color="auto"/>
              <w:right w:val="single" w:sz="4" w:space="0" w:color="auto"/>
            </w:tcBorders>
            <w:noWrap/>
            <w:hideMark/>
          </w:tcPr>
          <w:p w14:paraId="2F918906"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9" w:type="dxa"/>
            <w:tcBorders>
              <w:top w:val="single" w:sz="4" w:space="0" w:color="auto"/>
              <w:left w:val="single" w:sz="4" w:space="0" w:color="auto"/>
              <w:bottom w:val="single" w:sz="4" w:space="0" w:color="auto"/>
              <w:right w:val="single" w:sz="4" w:space="0" w:color="auto"/>
            </w:tcBorders>
            <w:noWrap/>
            <w:hideMark/>
          </w:tcPr>
          <w:p w14:paraId="7D427475"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6" w:type="dxa"/>
            <w:tcBorders>
              <w:top w:val="single" w:sz="4" w:space="0" w:color="auto"/>
              <w:left w:val="single" w:sz="4" w:space="0" w:color="auto"/>
              <w:bottom w:val="single" w:sz="4" w:space="0" w:color="auto"/>
              <w:right w:val="single" w:sz="4" w:space="0" w:color="auto"/>
            </w:tcBorders>
          </w:tcPr>
          <w:p w14:paraId="797AAA91"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7033AD73" w14:textId="77777777" w:rsidTr="00011271">
        <w:trPr>
          <w:trHeight w:val="255"/>
          <w:jc w:val="center"/>
        </w:trPr>
        <w:tc>
          <w:tcPr>
            <w:tcW w:w="3920" w:type="dxa"/>
            <w:tcBorders>
              <w:top w:val="single" w:sz="4" w:space="0" w:color="auto"/>
              <w:left w:val="single" w:sz="4" w:space="0" w:color="auto"/>
              <w:bottom w:val="single" w:sz="4" w:space="0" w:color="auto"/>
              <w:right w:val="single" w:sz="4" w:space="0" w:color="auto"/>
            </w:tcBorders>
            <w:noWrap/>
            <w:hideMark/>
          </w:tcPr>
          <w:p w14:paraId="65E04DFB" w14:textId="77777777" w:rsidR="00675C94" w:rsidRPr="000E2900" w:rsidRDefault="00675C94" w:rsidP="00011271">
            <w:pPr>
              <w:suppressAutoHyphens w:val="0"/>
              <w:rPr>
                <w:sz w:val="20"/>
              </w:rPr>
            </w:pPr>
            <w:r w:rsidRPr="000E2900">
              <w:rPr>
                <w:sz w:val="20"/>
              </w:rPr>
              <w:t>Tekući projekt T300001 PREDSTAVE</w:t>
            </w:r>
          </w:p>
        </w:tc>
        <w:tc>
          <w:tcPr>
            <w:tcW w:w="1449" w:type="dxa"/>
            <w:tcBorders>
              <w:top w:val="single" w:sz="4" w:space="0" w:color="auto"/>
              <w:left w:val="single" w:sz="4" w:space="0" w:color="auto"/>
              <w:bottom w:val="single" w:sz="4" w:space="0" w:color="auto"/>
              <w:right w:val="single" w:sz="4" w:space="0" w:color="auto"/>
            </w:tcBorders>
            <w:noWrap/>
          </w:tcPr>
          <w:p w14:paraId="691C9423" w14:textId="77777777" w:rsidR="00675C94" w:rsidRPr="000E2900" w:rsidRDefault="00675C94" w:rsidP="00011271">
            <w:pPr>
              <w:suppressAutoHyphens w:val="0"/>
              <w:jc w:val="right"/>
              <w:rPr>
                <w:sz w:val="20"/>
              </w:rPr>
            </w:pPr>
            <w:r w:rsidRPr="000E2900">
              <w:rPr>
                <w:sz w:val="20"/>
              </w:rPr>
              <w:t>790.600,00</w:t>
            </w:r>
          </w:p>
        </w:tc>
        <w:tc>
          <w:tcPr>
            <w:tcW w:w="1449" w:type="dxa"/>
            <w:tcBorders>
              <w:top w:val="single" w:sz="4" w:space="0" w:color="auto"/>
              <w:left w:val="single" w:sz="4" w:space="0" w:color="auto"/>
              <w:bottom w:val="single" w:sz="4" w:space="0" w:color="auto"/>
              <w:right w:val="single" w:sz="4" w:space="0" w:color="auto"/>
            </w:tcBorders>
            <w:noWrap/>
          </w:tcPr>
          <w:p w14:paraId="086BE985" w14:textId="77777777" w:rsidR="00675C94" w:rsidRPr="000E2900" w:rsidRDefault="00675C94" w:rsidP="00011271">
            <w:pPr>
              <w:suppressAutoHyphens w:val="0"/>
              <w:jc w:val="right"/>
              <w:rPr>
                <w:sz w:val="20"/>
              </w:rPr>
            </w:pPr>
            <w:r w:rsidRPr="000E2900">
              <w:rPr>
                <w:sz w:val="20"/>
              </w:rPr>
              <w:t>790.600,00</w:t>
            </w:r>
          </w:p>
        </w:tc>
        <w:tc>
          <w:tcPr>
            <w:tcW w:w="1449" w:type="dxa"/>
            <w:tcBorders>
              <w:top w:val="single" w:sz="4" w:space="0" w:color="auto"/>
              <w:left w:val="single" w:sz="4" w:space="0" w:color="auto"/>
              <w:bottom w:val="single" w:sz="4" w:space="0" w:color="auto"/>
              <w:right w:val="single" w:sz="4" w:space="0" w:color="auto"/>
            </w:tcBorders>
            <w:noWrap/>
          </w:tcPr>
          <w:p w14:paraId="2EEA4EE3" w14:textId="77777777" w:rsidR="00675C94" w:rsidRPr="000E2900" w:rsidRDefault="00675C94" w:rsidP="00011271">
            <w:pPr>
              <w:suppressAutoHyphens w:val="0"/>
              <w:jc w:val="right"/>
              <w:rPr>
                <w:sz w:val="20"/>
              </w:rPr>
            </w:pPr>
            <w:r w:rsidRPr="000E2900">
              <w:rPr>
                <w:sz w:val="20"/>
              </w:rPr>
              <w:t>765.674,27</w:t>
            </w:r>
          </w:p>
        </w:tc>
        <w:tc>
          <w:tcPr>
            <w:tcW w:w="946" w:type="dxa"/>
            <w:tcBorders>
              <w:top w:val="single" w:sz="4" w:space="0" w:color="auto"/>
              <w:left w:val="single" w:sz="4" w:space="0" w:color="auto"/>
              <w:bottom w:val="single" w:sz="4" w:space="0" w:color="auto"/>
              <w:right w:val="single" w:sz="4" w:space="0" w:color="auto"/>
            </w:tcBorders>
          </w:tcPr>
          <w:p w14:paraId="6DE11D73" w14:textId="77777777" w:rsidR="00675C94" w:rsidRPr="000E2900" w:rsidRDefault="00675C94" w:rsidP="00011271">
            <w:pPr>
              <w:suppressAutoHyphens w:val="0"/>
              <w:jc w:val="right"/>
              <w:rPr>
                <w:sz w:val="20"/>
              </w:rPr>
            </w:pPr>
            <w:r w:rsidRPr="000E2900">
              <w:rPr>
                <w:sz w:val="20"/>
              </w:rPr>
              <w:t>96,85%</w:t>
            </w:r>
          </w:p>
        </w:tc>
      </w:tr>
    </w:tbl>
    <w:p w14:paraId="09920B8B" w14:textId="77777777" w:rsidR="00675C94" w:rsidRPr="000E2900" w:rsidRDefault="00675C94" w:rsidP="00675C94">
      <w:pPr>
        <w:pStyle w:val="Odlomakpopisa"/>
        <w:ind w:left="0"/>
        <w:jc w:val="both"/>
        <w:rPr>
          <w:color w:val="FF0000"/>
          <w:lang w:eastAsia="en-US"/>
        </w:rPr>
      </w:pPr>
    </w:p>
    <w:bookmarkEnd w:id="38"/>
    <w:p w14:paraId="42D1833A" w14:textId="77777777" w:rsidR="00675C94" w:rsidRPr="000E2900" w:rsidRDefault="00675C94" w:rsidP="00675C94">
      <w:pPr>
        <w:pStyle w:val="Odlomakpopisa"/>
        <w:ind w:left="0"/>
        <w:jc w:val="both"/>
      </w:pPr>
      <w:r w:rsidRPr="000E2900">
        <w:rPr>
          <w:b/>
          <w:bCs/>
        </w:rPr>
        <w:t>Predstave</w:t>
      </w:r>
      <w:r w:rsidRPr="000E2900">
        <w:t xml:space="preserve"> – realizirana sredstva za produkcije profesionalnih i amaterskih predstava, za gostujuće predstave, dramski studio, Kazališne ljetne večeri i Noć kazališta. U 2022. godini odrađena su brojna gostovanja s predstavama Guja u njedrima, Carevo novo ruho, Zatočenik kule </w:t>
      </w:r>
      <w:proofErr w:type="spellStart"/>
      <w:r w:rsidRPr="000E2900">
        <w:t>Bro</w:t>
      </w:r>
      <w:proofErr w:type="spellEnd"/>
      <w:r w:rsidRPr="000E2900">
        <w:t xml:space="preserve">, Romanca o tri ljubavi i Drvo bajki, ali i predstave u matičnom kazalištu. Premjerno je izašla nova profesionalna predstava Romanca o tri ljubavi, te amaterske </w:t>
      </w:r>
      <w:r w:rsidRPr="00E04112">
        <w:t>predstave</w:t>
      </w:r>
      <w:r w:rsidRPr="000E2900">
        <w:t xml:space="preserve"> Reakcionari i Drvo bajki.</w:t>
      </w:r>
    </w:p>
    <w:p w14:paraId="7AA41698" w14:textId="77777777" w:rsidR="00675C94" w:rsidRPr="000E2900" w:rsidRDefault="00675C94" w:rsidP="00675C94">
      <w:pPr>
        <w:pStyle w:val="Odlomakpopisa"/>
        <w:ind w:left="0"/>
        <w:jc w:val="both"/>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675C94" w:rsidRPr="000E2900" w14:paraId="292DC484"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0403ACD9" w14:textId="77777777" w:rsidR="00675C94" w:rsidRPr="000E2900" w:rsidRDefault="00675C94" w:rsidP="00011271">
            <w:pPr>
              <w:spacing w:line="254" w:lineRule="auto"/>
              <w:jc w:val="center"/>
              <w:rPr>
                <w:sz w:val="18"/>
                <w:szCs w:val="18"/>
              </w:rPr>
            </w:pPr>
            <w:bookmarkStart w:id="39" w:name="_Hlk87858162"/>
            <w:r w:rsidRPr="000E2900">
              <w:rPr>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1C0ABC67" w14:textId="77777777" w:rsidR="00675C94" w:rsidRPr="000E2900" w:rsidRDefault="00675C94" w:rsidP="00011271">
            <w:pPr>
              <w:spacing w:line="254" w:lineRule="auto"/>
              <w:jc w:val="center"/>
              <w:rPr>
                <w:sz w:val="18"/>
                <w:szCs w:val="18"/>
              </w:rPr>
            </w:pPr>
            <w:r w:rsidRPr="000E2900">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2EA7E67" w14:textId="77777777" w:rsidR="00675C94" w:rsidRPr="000E2900" w:rsidRDefault="00675C94" w:rsidP="00011271">
            <w:pPr>
              <w:spacing w:line="254" w:lineRule="auto"/>
              <w:jc w:val="center"/>
              <w:rPr>
                <w:sz w:val="18"/>
                <w:szCs w:val="18"/>
              </w:rPr>
            </w:pPr>
            <w:r w:rsidRPr="000E2900">
              <w:rPr>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59001E17"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48F4F0A"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38D8280C"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5785201C"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2C33A29C"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5BD8B679" w14:textId="77777777" w:rsidR="00675C94" w:rsidRPr="000E2900" w:rsidRDefault="00675C94" w:rsidP="00011271">
            <w:pPr>
              <w:snapToGrid w:val="0"/>
              <w:spacing w:line="254" w:lineRule="auto"/>
              <w:rPr>
                <w:sz w:val="18"/>
                <w:szCs w:val="18"/>
              </w:rPr>
            </w:pPr>
            <w:r w:rsidRPr="000E2900">
              <w:rPr>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23DD147A" w14:textId="77777777" w:rsidR="00675C94" w:rsidRPr="000E2900" w:rsidRDefault="00675C94" w:rsidP="00011271">
            <w:pPr>
              <w:snapToGrid w:val="0"/>
              <w:spacing w:line="254" w:lineRule="auto"/>
              <w:rPr>
                <w:sz w:val="18"/>
                <w:szCs w:val="18"/>
              </w:rPr>
            </w:pPr>
            <w:r w:rsidRPr="000E2900">
              <w:rPr>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736761F6"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0260BCF" w14:textId="77777777" w:rsidR="00675C94" w:rsidRPr="000E2900" w:rsidRDefault="00675C94" w:rsidP="00011271">
            <w:pPr>
              <w:snapToGrid w:val="0"/>
              <w:spacing w:line="254" w:lineRule="auto"/>
              <w:jc w:val="center"/>
              <w:rPr>
                <w:sz w:val="18"/>
                <w:szCs w:val="18"/>
              </w:rPr>
            </w:pPr>
            <w:r w:rsidRPr="000E2900">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2E9FDE57"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462176CA"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412" w:type="dxa"/>
            <w:tcBorders>
              <w:top w:val="single" w:sz="4" w:space="0" w:color="000000"/>
              <w:left w:val="single" w:sz="4" w:space="0" w:color="000000"/>
              <w:bottom w:val="single" w:sz="4" w:space="0" w:color="000000"/>
              <w:right w:val="single" w:sz="4" w:space="0" w:color="000000"/>
            </w:tcBorders>
            <w:vAlign w:val="center"/>
          </w:tcPr>
          <w:p w14:paraId="0CD6EC4B" w14:textId="77777777" w:rsidR="00675C94" w:rsidRPr="000E2900" w:rsidRDefault="00675C94" w:rsidP="00011271">
            <w:pPr>
              <w:snapToGrid w:val="0"/>
              <w:spacing w:line="254" w:lineRule="auto"/>
              <w:jc w:val="center"/>
              <w:rPr>
                <w:sz w:val="18"/>
                <w:szCs w:val="18"/>
              </w:rPr>
            </w:pPr>
            <w:r w:rsidRPr="000E2900">
              <w:rPr>
                <w:sz w:val="18"/>
                <w:szCs w:val="18"/>
              </w:rPr>
              <w:t>5</w:t>
            </w:r>
          </w:p>
        </w:tc>
      </w:tr>
      <w:tr w:rsidR="00675C94" w:rsidRPr="000E2900" w14:paraId="6EA00DCE"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53F1F856" w14:textId="77777777" w:rsidR="00675C94" w:rsidRPr="000E2900" w:rsidRDefault="00675C94" w:rsidP="00011271">
            <w:pPr>
              <w:snapToGrid w:val="0"/>
              <w:spacing w:line="254" w:lineRule="auto"/>
              <w:rPr>
                <w:sz w:val="18"/>
                <w:szCs w:val="18"/>
              </w:rPr>
            </w:pPr>
            <w:r w:rsidRPr="000E2900">
              <w:rPr>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04D0E7E4" w14:textId="77777777" w:rsidR="00675C94" w:rsidRPr="000E2900" w:rsidRDefault="00675C94" w:rsidP="00011271">
            <w:pPr>
              <w:snapToGrid w:val="0"/>
              <w:spacing w:line="254" w:lineRule="auto"/>
              <w:rPr>
                <w:sz w:val="18"/>
                <w:szCs w:val="18"/>
              </w:rPr>
            </w:pPr>
            <w:r w:rsidRPr="000E2900">
              <w:rPr>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5D5CD7D7"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4DD12DEB" w14:textId="77777777" w:rsidR="00675C94" w:rsidRPr="000E2900" w:rsidRDefault="00675C94" w:rsidP="00011271">
            <w:pPr>
              <w:snapToGrid w:val="0"/>
              <w:spacing w:line="254" w:lineRule="auto"/>
              <w:jc w:val="center"/>
              <w:rPr>
                <w:sz w:val="18"/>
                <w:szCs w:val="18"/>
              </w:rPr>
            </w:pPr>
            <w:r w:rsidRPr="000E2900">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CDB6FE7"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3960E176" w14:textId="77777777" w:rsidR="00675C94" w:rsidRPr="000E2900" w:rsidRDefault="00675C94" w:rsidP="00011271">
            <w:pPr>
              <w:snapToGrid w:val="0"/>
              <w:spacing w:line="254" w:lineRule="auto"/>
              <w:jc w:val="center"/>
              <w:rPr>
                <w:sz w:val="18"/>
                <w:szCs w:val="18"/>
              </w:rPr>
            </w:pPr>
            <w:r w:rsidRPr="000E2900">
              <w:rPr>
                <w:sz w:val="18"/>
                <w:szCs w:val="18"/>
              </w:rPr>
              <w:t>5</w:t>
            </w:r>
          </w:p>
        </w:tc>
        <w:tc>
          <w:tcPr>
            <w:tcW w:w="1412" w:type="dxa"/>
            <w:tcBorders>
              <w:top w:val="single" w:sz="4" w:space="0" w:color="000000"/>
              <w:left w:val="single" w:sz="4" w:space="0" w:color="000000"/>
              <w:bottom w:val="single" w:sz="4" w:space="0" w:color="000000"/>
              <w:right w:val="single" w:sz="4" w:space="0" w:color="000000"/>
            </w:tcBorders>
            <w:vAlign w:val="center"/>
          </w:tcPr>
          <w:p w14:paraId="54B63F1D" w14:textId="77777777" w:rsidR="00675C94" w:rsidRPr="000E2900" w:rsidRDefault="00675C94" w:rsidP="00011271">
            <w:pPr>
              <w:snapToGrid w:val="0"/>
              <w:spacing w:line="254" w:lineRule="auto"/>
              <w:jc w:val="center"/>
              <w:rPr>
                <w:sz w:val="18"/>
                <w:szCs w:val="18"/>
              </w:rPr>
            </w:pPr>
            <w:r w:rsidRPr="000E2900">
              <w:rPr>
                <w:sz w:val="18"/>
                <w:szCs w:val="18"/>
              </w:rPr>
              <w:t>7</w:t>
            </w:r>
          </w:p>
        </w:tc>
      </w:tr>
      <w:tr w:rsidR="00675C94" w:rsidRPr="000E2900" w14:paraId="7F8F4C5F" w14:textId="77777777" w:rsidTr="00011271">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0D3E829D" w14:textId="77777777" w:rsidR="00675C94" w:rsidRPr="000E2900" w:rsidRDefault="00675C94" w:rsidP="00011271">
            <w:pPr>
              <w:snapToGrid w:val="0"/>
              <w:spacing w:line="254" w:lineRule="auto"/>
              <w:rPr>
                <w:sz w:val="18"/>
                <w:szCs w:val="18"/>
              </w:rPr>
            </w:pPr>
            <w:r w:rsidRPr="000E2900">
              <w:rPr>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2256E5E" w14:textId="77777777" w:rsidR="00675C94" w:rsidRPr="000E2900" w:rsidRDefault="00675C94" w:rsidP="00011271">
            <w:pPr>
              <w:snapToGrid w:val="0"/>
              <w:spacing w:line="254" w:lineRule="auto"/>
              <w:rPr>
                <w:sz w:val="18"/>
                <w:szCs w:val="18"/>
              </w:rPr>
            </w:pPr>
            <w:r w:rsidRPr="000E2900">
              <w:rPr>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6107E1DD"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0670D3B3" w14:textId="77777777" w:rsidR="00675C94" w:rsidRPr="000E2900" w:rsidRDefault="00675C94" w:rsidP="00011271">
            <w:pPr>
              <w:snapToGrid w:val="0"/>
              <w:spacing w:line="254" w:lineRule="auto"/>
              <w:jc w:val="center"/>
              <w:rPr>
                <w:sz w:val="18"/>
                <w:szCs w:val="18"/>
              </w:rPr>
            </w:pPr>
            <w:r w:rsidRPr="000E2900">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31762988" w14:textId="77777777" w:rsidR="00675C94" w:rsidRPr="000E2900" w:rsidRDefault="00675C94" w:rsidP="00011271">
            <w:pPr>
              <w:snapToGrid w:val="0"/>
              <w:spacing w:line="254" w:lineRule="auto"/>
              <w:jc w:val="center"/>
              <w:rPr>
                <w:sz w:val="18"/>
                <w:szCs w:val="18"/>
              </w:rPr>
            </w:pPr>
            <w:r w:rsidRPr="000E2900">
              <w:rPr>
                <w:sz w:val="18"/>
                <w:szCs w:val="18"/>
              </w:rPr>
              <w:t>180</w:t>
            </w:r>
          </w:p>
        </w:tc>
        <w:tc>
          <w:tcPr>
            <w:tcW w:w="1276" w:type="dxa"/>
            <w:tcBorders>
              <w:top w:val="single" w:sz="4" w:space="0" w:color="000000"/>
              <w:left w:val="single" w:sz="4" w:space="0" w:color="000000"/>
              <w:bottom w:val="single" w:sz="4" w:space="0" w:color="000000"/>
              <w:right w:val="nil"/>
            </w:tcBorders>
            <w:vAlign w:val="center"/>
            <w:hideMark/>
          </w:tcPr>
          <w:p w14:paraId="1D242664" w14:textId="77777777" w:rsidR="00675C94" w:rsidRPr="000E2900" w:rsidRDefault="00675C94" w:rsidP="00011271">
            <w:pPr>
              <w:snapToGrid w:val="0"/>
              <w:spacing w:line="254" w:lineRule="auto"/>
              <w:jc w:val="center"/>
              <w:rPr>
                <w:sz w:val="18"/>
                <w:szCs w:val="18"/>
              </w:rPr>
            </w:pPr>
            <w:r w:rsidRPr="000E2900">
              <w:rPr>
                <w:sz w:val="18"/>
                <w:szCs w:val="18"/>
              </w:rPr>
              <w:t>180</w:t>
            </w:r>
          </w:p>
        </w:tc>
        <w:tc>
          <w:tcPr>
            <w:tcW w:w="1412" w:type="dxa"/>
            <w:tcBorders>
              <w:top w:val="single" w:sz="4" w:space="0" w:color="000000"/>
              <w:left w:val="single" w:sz="4" w:space="0" w:color="000000"/>
              <w:bottom w:val="single" w:sz="4" w:space="0" w:color="000000"/>
              <w:right w:val="single" w:sz="4" w:space="0" w:color="000000"/>
            </w:tcBorders>
            <w:vAlign w:val="center"/>
          </w:tcPr>
          <w:p w14:paraId="0EE197F5" w14:textId="77777777" w:rsidR="00675C94" w:rsidRPr="000E2900" w:rsidRDefault="00675C94" w:rsidP="00011271">
            <w:pPr>
              <w:snapToGrid w:val="0"/>
              <w:spacing w:line="254" w:lineRule="auto"/>
              <w:jc w:val="center"/>
              <w:rPr>
                <w:sz w:val="18"/>
                <w:szCs w:val="18"/>
              </w:rPr>
            </w:pPr>
            <w:r w:rsidRPr="000E2900">
              <w:rPr>
                <w:sz w:val="18"/>
                <w:szCs w:val="18"/>
              </w:rPr>
              <w:t>150</w:t>
            </w:r>
          </w:p>
        </w:tc>
      </w:tr>
      <w:tr w:rsidR="00675C94" w:rsidRPr="000E2900" w14:paraId="5160A4C4"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3771C575" w14:textId="77777777" w:rsidR="00675C94" w:rsidRPr="000E2900" w:rsidRDefault="00675C94" w:rsidP="00011271">
            <w:pPr>
              <w:snapToGrid w:val="0"/>
              <w:spacing w:line="254" w:lineRule="auto"/>
              <w:rPr>
                <w:sz w:val="18"/>
                <w:szCs w:val="18"/>
              </w:rPr>
            </w:pPr>
            <w:r w:rsidRPr="000E2900">
              <w:rPr>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22B0F78B" w14:textId="77777777" w:rsidR="00675C94" w:rsidRPr="000E2900" w:rsidRDefault="00675C94" w:rsidP="00011271">
            <w:pPr>
              <w:snapToGrid w:val="0"/>
              <w:spacing w:line="254" w:lineRule="auto"/>
              <w:rPr>
                <w:sz w:val="18"/>
                <w:szCs w:val="18"/>
              </w:rPr>
            </w:pPr>
            <w:r w:rsidRPr="000E2900">
              <w:rPr>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7A154165"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C7ABED9" w14:textId="77777777" w:rsidR="00675C94" w:rsidRPr="000E2900" w:rsidRDefault="00675C94" w:rsidP="00011271">
            <w:pPr>
              <w:snapToGrid w:val="0"/>
              <w:spacing w:line="254" w:lineRule="auto"/>
              <w:jc w:val="center"/>
              <w:rPr>
                <w:sz w:val="18"/>
                <w:szCs w:val="18"/>
              </w:rPr>
            </w:pPr>
            <w:r w:rsidRPr="000E2900">
              <w:rPr>
                <w:sz w:val="18"/>
                <w:szCs w:val="18"/>
              </w:rPr>
              <w:t>30</w:t>
            </w:r>
          </w:p>
        </w:tc>
        <w:tc>
          <w:tcPr>
            <w:tcW w:w="1276" w:type="dxa"/>
            <w:tcBorders>
              <w:top w:val="single" w:sz="4" w:space="0" w:color="000000"/>
              <w:left w:val="single" w:sz="4" w:space="0" w:color="000000"/>
              <w:bottom w:val="single" w:sz="4" w:space="0" w:color="000000"/>
              <w:right w:val="nil"/>
            </w:tcBorders>
            <w:vAlign w:val="center"/>
            <w:hideMark/>
          </w:tcPr>
          <w:p w14:paraId="2BF847C0" w14:textId="77777777" w:rsidR="00675C94" w:rsidRPr="000E2900" w:rsidRDefault="00675C94" w:rsidP="00011271">
            <w:pPr>
              <w:snapToGrid w:val="0"/>
              <w:spacing w:line="254" w:lineRule="auto"/>
              <w:jc w:val="center"/>
              <w:rPr>
                <w:sz w:val="18"/>
                <w:szCs w:val="18"/>
              </w:rPr>
            </w:pPr>
            <w:r w:rsidRPr="000E2900">
              <w:rPr>
                <w:sz w:val="18"/>
                <w:szCs w:val="18"/>
              </w:rPr>
              <w:t>51</w:t>
            </w:r>
          </w:p>
        </w:tc>
        <w:tc>
          <w:tcPr>
            <w:tcW w:w="1276" w:type="dxa"/>
            <w:tcBorders>
              <w:top w:val="single" w:sz="4" w:space="0" w:color="000000"/>
              <w:left w:val="single" w:sz="4" w:space="0" w:color="000000"/>
              <w:bottom w:val="single" w:sz="4" w:space="0" w:color="000000"/>
              <w:right w:val="nil"/>
            </w:tcBorders>
            <w:vAlign w:val="center"/>
            <w:hideMark/>
          </w:tcPr>
          <w:p w14:paraId="6EE55E13" w14:textId="77777777" w:rsidR="00675C94" w:rsidRPr="000E2900" w:rsidRDefault="00675C94" w:rsidP="00011271">
            <w:pPr>
              <w:snapToGrid w:val="0"/>
              <w:spacing w:line="254" w:lineRule="auto"/>
              <w:jc w:val="center"/>
              <w:rPr>
                <w:sz w:val="18"/>
                <w:szCs w:val="18"/>
              </w:rPr>
            </w:pPr>
            <w:r w:rsidRPr="000E2900">
              <w:rPr>
                <w:sz w:val="18"/>
                <w:szCs w:val="18"/>
              </w:rPr>
              <w:t>51</w:t>
            </w:r>
          </w:p>
        </w:tc>
        <w:tc>
          <w:tcPr>
            <w:tcW w:w="1412" w:type="dxa"/>
            <w:tcBorders>
              <w:top w:val="single" w:sz="4" w:space="0" w:color="000000"/>
              <w:left w:val="single" w:sz="4" w:space="0" w:color="000000"/>
              <w:bottom w:val="single" w:sz="4" w:space="0" w:color="000000"/>
              <w:right w:val="single" w:sz="4" w:space="0" w:color="000000"/>
            </w:tcBorders>
            <w:vAlign w:val="center"/>
          </w:tcPr>
          <w:p w14:paraId="7056EA1F" w14:textId="77777777" w:rsidR="00675C94" w:rsidRPr="000E2900" w:rsidRDefault="00675C94" w:rsidP="00011271">
            <w:pPr>
              <w:snapToGrid w:val="0"/>
              <w:spacing w:line="254" w:lineRule="auto"/>
              <w:jc w:val="center"/>
              <w:rPr>
                <w:sz w:val="18"/>
                <w:szCs w:val="18"/>
              </w:rPr>
            </w:pPr>
            <w:r w:rsidRPr="000E2900">
              <w:rPr>
                <w:sz w:val="18"/>
                <w:szCs w:val="18"/>
              </w:rPr>
              <w:t>53</w:t>
            </w:r>
          </w:p>
        </w:tc>
      </w:tr>
      <w:tr w:rsidR="00675C94" w:rsidRPr="000E2900" w14:paraId="66EFD6E6" w14:textId="77777777" w:rsidTr="00011271">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039DD6A3" w14:textId="77777777" w:rsidR="00675C94" w:rsidRPr="000E2900" w:rsidRDefault="00675C94" w:rsidP="00011271">
            <w:pPr>
              <w:snapToGrid w:val="0"/>
              <w:spacing w:line="254" w:lineRule="auto"/>
              <w:rPr>
                <w:sz w:val="18"/>
                <w:szCs w:val="18"/>
              </w:rPr>
            </w:pPr>
            <w:r w:rsidRPr="000E2900">
              <w:rPr>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93FE01D" w14:textId="77777777" w:rsidR="00675C94" w:rsidRPr="000E2900" w:rsidRDefault="00675C94" w:rsidP="00011271">
            <w:pPr>
              <w:snapToGrid w:val="0"/>
              <w:spacing w:line="254" w:lineRule="auto"/>
              <w:rPr>
                <w:sz w:val="18"/>
                <w:szCs w:val="18"/>
              </w:rPr>
            </w:pPr>
            <w:r w:rsidRPr="000E2900">
              <w:rPr>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02859B85"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AABEEC5" w14:textId="77777777" w:rsidR="00675C94" w:rsidRPr="000E2900" w:rsidRDefault="00675C94" w:rsidP="00011271">
            <w:pPr>
              <w:snapToGrid w:val="0"/>
              <w:spacing w:line="254" w:lineRule="auto"/>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10F3D0EA" w14:textId="77777777" w:rsidR="00675C94" w:rsidRPr="000E2900" w:rsidRDefault="00675C94" w:rsidP="00011271">
            <w:pPr>
              <w:snapToGrid w:val="0"/>
              <w:spacing w:line="254" w:lineRule="auto"/>
              <w:jc w:val="center"/>
              <w:rPr>
                <w:sz w:val="18"/>
                <w:szCs w:val="18"/>
              </w:rPr>
            </w:pPr>
            <w:r w:rsidRPr="000E2900">
              <w:rPr>
                <w:sz w:val="18"/>
                <w:szCs w:val="18"/>
              </w:rPr>
              <w:t>33</w:t>
            </w:r>
          </w:p>
        </w:tc>
        <w:tc>
          <w:tcPr>
            <w:tcW w:w="1276" w:type="dxa"/>
            <w:tcBorders>
              <w:top w:val="single" w:sz="4" w:space="0" w:color="000000"/>
              <w:left w:val="single" w:sz="4" w:space="0" w:color="000000"/>
              <w:bottom w:val="single" w:sz="4" w:space="0" w:color="000000"/>
              <w:right w:val="nil"/>
            </w:tcBorders>
            <w:vAlign w:val="center"/>
            <w:hideMark/>
          </w:tcPr>
          <w:p w14:paraId="74A26736" w14:textId="77777777" w:rsidR="00675C94" w:rsidRPr="000E2900" w:rsidRDefault="00675C94" w:rsidP="00011271">
            <w:pPr>
              <w:snapToGrid w:val="0"/>
              <w:spacing w:line="254" w:lineRule="auto"/>
              <w:jc w:val="center"/>
              <w:rPr>
                <w:sz w:val="18"/>
                <w:szCs w:val="18"/>
              </w:rPr>
            </w:pPr>
            <w:r w:rsidRPr="000E2900">
              <w:rPr>
                <w:sz w:val="18"/>
                <w:szCs w:val="18"/>
              </w:rPr>
              <w:t>33</w:t>
            </w:r>
          </w:p>
        </w:tc>
        <w:tc>
          <w:tcPr>
            <w:tcW w:w="1412" w:type="dxa"/>
            <w:tcBorders>
              <w:top w:val="single" w:sz="4" w:space="0" w:color="000000"/>
              <w:left w:val="single" w:sz="4" w:space="0" w:color="000000"/>
              <w:bottom w:val="single" w:sz="4" w:space="0" w:color="000000"/>
              <w:right w:val="single" w:sz="4" w:space="0" w:color="000000"/>
            </w:tcBorders>
            <w:vAlign w:val="center"/>
          </w:tcPr>
          <w:p w14:paraId="155E8A64" w14:textId="77777777" w:rsidR="00675C94" w:rsidRPr="000E2900" w:rsidRDefault="00675C94" w:rsidP="00011271">
            <w:pPr>
              <w:snapToGrid w:val="0"/>
              <w:spacing w:line="254" w:lineRule="auto"/>
              <w:jc w:val="center"/>
              <w:rPr>
                <w:sz w:val="18"/>
                <w:szCs w:val="18"/>
              </w:rPr>
            </w:pPr>
            <w:r w:rsidRPr="000E2900">
              <w:rPr>
                <w:sz w:val="18"/>
                <w:szCs w:val="18"/>
              </w:rPr>
              <w:t>40</w:t>
            </w:r>
          </w:p>
        </w:tc>
      </w:tr>
      <w:tr w:rsidR="00675C94" w:rsidRPr="000E2900" w14:paraId="5F2E913B"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1A1414B7" w14:textId="77777777" w:rsidR="00675C94" w:rsidRPr="000E2900" w:rsidRDefault="00675C94" w:rsidP="00011271">
            <w:pPr>
              <w:snapToGrid w:val="0"/>
              <w:spacing w:line="254" w:lineRule="auto"/>
              <w:rPr>
                <w:sz w:val="18"/>
                <w:szCs w:val="18"/>
                <w:lang w:eastAsia="en-US"/>
              </w:rPr>
            </w:pPr>
            <w:r w:rsidRPr="000E2900">
              <w:rPr>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0F6B7E2F" w14:textId="77777777" w:rsidR="00675C94" w:rsidRPr="000E2900" w:rsidRDefault="00675C94" w:rsidP="00011271">
            <w:pPr>
              <w:snapToGrid w:val="0"/>
              <w:spacing w:line="254" w:lineRule="auto"/>
              <w:rPr>
                <w:sz w:val="18"/>
                <w:szCs w:val="18"/>
                <w:lang w:eastAsia="en-US"/>
              </w:rPr>
            </w:pPr>
            <w:r w:rsidRPr="000E2900">
              <w:rPr>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29D4926A"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B01AEF8" w14:textId="77777777" w:rsidR="00675C94" w:rsidRPr="000E2900" w:rsidRDefault="00675C94" w:rsidP="00011271">
            <w:pPr>
              <w:snapToGrid w:val="0"/>
              <w:spacing w:line="254" w:lineRule="auto"/>
              <w:jc w:val="center"/>
              <w:rPr>
                <w:sz w:val="18"/>
                <w:szCs w:val="18"/>
              </w:rPr>
            </w:pPr>
            <w:r w:rsidRPr="000E2900">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6AA23E5A" w14:textId="77777777" w:rsidR="00675C94" w:rsidRPr="000E2900" w:rsidRDefault="00675C94" w:rsidP="00011271">
            <w:pPr>
              <w:snapToGrid w:val="0"/>
              <w:spacing w:line="254" w:lineRule="auto"/>
              <w:jc w:val="center"/>
              <w:rPr>
                <w:sz w:val="18"/>
                <w:szCs w:val="18"/>
              </w:rPr>
            </w:pPr>
            <w:r w:rsidRPr="000E2900">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6D3EEFDD" w14:textId="77777777" w:rsidR="00675C94" w:rsidRPr="000E2900" w:rsidRDefault="00675C94" w:rsidP="00011271">
            <w:pPr>
              <w:snapToGrid w:val="0"/>
              <w:spacing w:line="254" w:lineRule="auto"/>
              <w:jc w:val="center"/>
              <w:rPr>
                <w:sz w:val="18"/>
                <w:szCs w:val="18"/>
              </w:rPr>
            </w:pPr>
            <w:r w:rsidRPr="000E2900">
              <w:rPr>
                <w:sz w:val="18"/>
                <w:szCs w:val="18"/>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2284E414" w14:textId="77777777" w:rsidR="00675C94" w:rsidRPr="000E2900" w:rsidRDefault="00675C94" w:rsidP="00011271">
            <w:pPr>
              <w:snapToGrid w:val="0"/>
              <w:spacing w:line="254" w:lineRule="auto"/>
              <w:jc w:val="center"/>
              <w:rPr>
                <w:sz w:val="18"/>
                <w:szCs w:val="18"/>
              </w:rPr>
            </w:pPr>
            <w:r w:rsidRPr="000E2900">
              <w:rPr>
                <w:sz w:val="18"/>
                <w:szCs w:val="18"/>
              </w:rPr>
              <w:t>3</w:t>
            </w:r>
          </w:p>
        </w:tc>
      </w:tr>
      <w:tr w:rsidR="00675C94" w:rsidRPr="000E2900" w14:paraId="0AB4C203"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18866698" w14:textId="77777777" w:rsidR="00675C94" w:rsidRPr="000E2900" w:rsidRDefault="00675C94" w:rsidP="00011271">
            <w:pPr>
              <w:suppressAutoHyphens w:val="0"/>
              <w:spacing w:line="254" w:lineRule="auto"/>
              <w:rPr>
                <w:sz w:val="18"/>
                <w:szCs w:val="18"/>
                <w:lang w:eastAsia="en-US"/>
              </w:rPr>
            </w:pPr>
            <w:r w:rsidRPr="000E2900">
              <w:rPr>
                <w:sz w:val="18"/>
                <w:szCs w:val="18"/>
                <w:lang w:eastAsia="en-US"/>
              </w:rPr>
              <w:t>Održivost</w:t>
            </w:r>
          </w:p>
          <w:p w14:paraId="771A86BE" w14:textId="77777777" w:rsidR="00675C94" w:rsidRPr="000E2900" w:rsidRDefault="00675C94" w:rsidP="00011271">
            <w:pPr>
              <w:snapToGrid w:val="0"/>
              <w:spacing w:line="254" w:lineRule="auto"/>
              <w:rPr>
                <w:sz w:val="18"/>
                <w:szCs w:val="18"/>
                <w:lang w:eastAsia="en-US"/>
              </w:rPr>
            </w:pPr>
            <w:proofErr w:type="spellStart"/>
            <w:r w:rsidRPr="000E2900">
              <w:rPr>
                <w:i/>
                <w:iCs/>
                <w:sz w:val="18"/>
                <w:szCs w:val="18"/>
                <w:lang w:eastAsia="en-US"/>
              </w:rPr>
              <w:t>KaZlaDo</w:t>
            </w:r>
            <w:proofErr w:type="spellEnd"/>
            <w:r w:rsidRPr="000E2900">
              <w:rPr>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4FB029B3" w14:textId="77777777" w:rsidR="00675C94" w:rsidRPr="000E2900" w:rsidRDefault="00675C94" w:rsidP="00011271">
            <w:pPr>
              <w:snapToGrid w:val="0"/>
              <w:spacing w:line="254" w:lineRule="auto"/>
              <w:rPr>
                <w:sz w:val="18"/>
                <w:szCs w:val="18"/>
                <w:lang w:eastAsia="en-US"/>
              </w:rPr>
            </w:pPr>
            <w:r w:rsidRPr="000E2900">
              <w:rPr>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343C897A"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172D1CF" w14:textId="77777777" w:rsidR="00675C94" w:rsidRPr="000E2900" w:rsidRDefault="00675C94" w:rsidP="00011271">
            <w:pPr>
              <w:snapToGrid w:val="0"/>
              <w:spacing w:line="254" w:lineRule="auto"/>
              <w:jc w:val="center"/>
              <w:rPr>
                <w:sz w:val="18"/>
                <w:szCs w:val="18"/>
              </w:rPr>
            </w:pPr>
            <w:r w:rsidRPr="000E2900">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7CE7A66C" w14:textId="77777777" w:rsidR="00675C94" w:rsidRPr="000E2900" w:rsidRDefault="00675C94" w:rsidP="00011271">
            <w:pPr>
              <w:snapToGrid w:val="0"/>
              <w:spacing w:line="254" w:lineRule="auto"/>
              <w:jc w:val="center"/>
              <w:rPr>
                <w:sz w:val="18"/>
                <w:szCs w:val="18"/>
              </w:rPr>
            </w:pPr>
            <w:r w:rsidRPr="000E2900">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5DE86E3A" w14:textId="77777777" w:rsidR="00675C94" w:rsidRPr="000E2900" w:rsidRDefault="00675C94" w:rsidP="00011271">
            <w:pPr>
              <w:snapToGrid w:val="0"/>
              <w:spacing w:line="254" w:lineRule="auto"/>
              <w:jc w:val="center"/>
              <w:rPr>
                <w:sz w:val="18"/>
                <w:szCs w:val="18"/>
              </w:rPr>
            </w:pPr>
            <w:r w:rsidRPr="000E2900">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8D97D9D" w14:textId="77777777" w:rsidR="00675C94" w:rsidRPr="000E2900" w:rsidRDefault="00675C94" w:rsidP="00011271">
            <w:pPr>
              <w:snapToGrid w:val="0"/>
              <w:spacing w:line="254" w:lineRule="auto"/>
              <w:jc w:val="center"/>
              <w:rPr>
                <w:sz w:val="18"/>
                <w:szCs w:val="18"/>
              </w:rPr>
            </w:pPr>
            <w:r w:rsidRPr="000E2900">
              <w:rPr>
                <w:sz w:val="18"/>
                <w:szCs w:val="18"/>
              </w:rPr>
              <w:t>0</w:t>
            </w:r>
          </w:p>
        </w:tc>
      </w:tr>
      <w:tr w:rsidR="00675C94" w:rsidRPr="000E2900" w14:paraId="0B7C30D8"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538395A0" w14:textId="77777777" w:rsidR="00675C94" w:rsidRPr="000E2900" w:rsidRDefault="00675C94" w:rsidP="00011271">
            <w:pPr>
              <w:suppressAutoHyphens w:val="0"/>
              <w:spacing w:line="254" w:lineRule="auto"/>
              <w:rPr>
                <w:sz w:val="18"/>
                <w:szCs w:val="18"/>
                <w:lang w:eastAsia="en-US"/>
              </w:rPr>
            </w:pPr>
            <w:r w:rsidRPr="000E2900">
              <w:rPr>
                <w:sz w:val="18"/>
                <w:szCs w:val="18"/>
                <w:lang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7A0FFF3A" w14:textId="77777777" w:rsidR="00675C94" w:rsidRPr="000E2900" w:rsidRDefault="00675C94" w:rsidP="00011271">
            <w:pPr>
              <w:snapToGrid w:val="0"/>
              <w:spacing w:line="254" w:lineRule="auto"/>
              <w:rPr>
                <w:sz w:val="18"/>
                <w:szCs w:val="18"/>
                <w:lang w:eastAsia="en-US"/>
              </w:rPr>
            </w:pPr>
            <w:r w:rsidRPr="000E2900">
              <w:rPr>
                <w:sz w:val="18"/>
                <w:szCs w:val="18"/>
                <w:lang w:eastAsia="en-US"/>
              </w:rPr>
              <w:t xml:space="preserve">Povećati broj posjetitelja kvalitetnim programom s ciljem privlačenja i odgajanja </w:t>
            </w:r>
            <w:proofErr w:type="spellStart"/>
            <w:r w:rsidRPr="000E2900">
              <w:rPr>
                <w:sz w:val="18"/>
                <w:szCs w:val="18"/>
                <w:lang w:eastAsia="en-US"/>
              </w:rPr>
              <w:t>kaz</w:t>
            </w:r>
            <w:proofErr w:type="spellEnd"/>
            <w:r w:rsidRPr="000E2900">
              <w:rPr>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52BF47AF"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0F2DE8E8" w14:textId="77777777" w:rsidR="00675C94" w:rsidRPr="000E2900" w:rsidRDefault="00675C94" w:rsidP="00011271">
            <w:pPr>
              <w:snapToGrid w:val="0"/>
              <w:spacing w:line="254" w:lineRule="auto"/>
              <w:jc w:val="center"/>
              <w:rPr>
                <w:sz w:val="18"/>
                <w:szCs w:val="18"/>
              </w:rPr>
            </w:pPr>
            <w:r w:rsidRPr="000E2900">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F4CC812"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FA458CA" w14:textId="77777777" w:rsidR="00675C94" w:rsidRPr="000E2900" w:rsidRDefault="00675C94" w:rsidP="00011271">
            <w:pPr>
              <w:snapToGrid w:val="0"/>
              <w:spacing w:line="254" w:lineRule="auto"/>
              <w:jc w:val="center"/>
              <w:rPr>
                <w:sz w:val="18"/>
                <w:szCs w:val="18"/>
              </w:rPr>
            </w:pPr>
            <w:r w:rsidRPr="000E2900">
              <w:rPr>
                <w:sz w:val="18"/>
                <w:szCs w:val="18"/>
              </w:rPr>
              <w:t>150</w:t>
            </w:r>
          </w:p>
        </w:tc>
        <w:tc>
          <w:tcPr>
            <w:tcW w:w="1412" w:type="dxa"/>
            <w:tcBorders>
              <w:top w:val="single" w:sz="4" w:space="0" w:color="000000"/>
              <w:left w:val="single" w:sz="4" w:space="0" w:color="000000"/>
              <w:bottom w:val="single" w:sz="4" w:space="0" w:color="000000"/>
              <w:right w:val="single" w:sz="4" w:space="0" w:color="000000"/>
            </w:tcBorders>
            <w:vAlign w:val="center"/>
          </w:tcPr>
          <w:p w14:paraId="0EEF4023" w14:textId="77777777" w:rsidR="00675C94" w:rsidRPr="000E2900" w:rsidRDefault="00675C94" w:rsidP="00011271">
            <w:pPr>
              <w:snapToGrid w:val="0"/>
              <w:spacing w:line="254" w:lineRule="auto"/>
              <w:jc w:val="center"/>
              <w:rPr>
                <w:sz w:val="18"/>
                <w:szCs w:val="18"/>
              </w:rPr>
            </w:pPr>
            <w:r w:rsidRPr="000E2900">
              <w:rPr>
                <w:sz w:val="18"/>
                <w:szCs w:val="18"/>
              </w:rPr>
              <w:t>150</w:t>
            </w:r>
          </w:p>
        </w:tc>
      </w:tr>
      <w:tr w:rsidR="00675C94" w:rsidRPr="000E2900" w14:paraId="1D0084E2" w14:textId="77777777" w:rsidTr="00011271">
        <w:trPr>
          <w:jc w:val="center"/>
        </w:trPr>
        <w:tc>
          <w:tcPr>
            <w:tcW w:w="1222" w:type="dxa"/>
            <w:tcBorders>
              <w:top w:val="single" w:sz="4" w:space="0" w:color="000000"/>
              <w:left w:val="single" w:sz="4" w:space="0" w:color="000000"/>
              <w:bottom w:val="single" w:sz="4" w:space="0" w:color="000000"/>
              <w:right w:val="nil"/>
            </w:tcBorders>
            <w:vAlign w:val="center"/>
            <w:hideMark/>
          </w:tcPr>
          <w:p w14:paraId="366A95CD" w14:textId="77777777" w:rsidR="00675C94" w:rsidRPr="000E2900" w:rsidRDefault="00675C94" w:rsidP="00011271">
            <w:pPr>
              <w:suppressAutoHyphens w:val="0"/>
              <w:spacing w:line="254" w:lineRule="auto"/>
              <w:rPr>
                <w:i/>
                <w:iCs/>
                <w:sz w:val="18"/>
                <w:szCs w:val="18"/>
                <w:lang w:eastAsia="en-US"/>
              </w:rPr>
            </w:pPr>
            <w:r w:rsidRPr="000E2900">
              <w:rPr>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3201B051" w14:textId="77777777" w:rsidR="00675C94" w:rsidRPr="000E2900" w:rsidRDefault="00675C94" w:rsidP="00011271">
            <w:pPr>
              <w:snapToGrid w:val="0"/>
              <w:spacing w:line="254" w:lineRule="auto"/>
              <w:rPr>
                <w:sz w:val="18"/>
                <w:szCs w:val="18"/>
                <w:lang w:eastAsia="en-US"/>
              </w:rPr>
            </w:pPr>
            <w:r w:rsidRPr="000E2900">
              <w:rPr>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05D5DAE9" w14:textId="77777777" w:rsidR="00675C94" w:rsidRPr="000E2900" w:rsidRDefault="00675C94" w:rsidP="00011271">
            <w:pPr>
              <w:snapToGrid w:val="0"/>
              <w:spacing w:line="254" w:lineRule="auto"/>
              <w:jc w:val="center"/>
              <w:rPr>
                <w:sz w:val="18"/>
                <w:szCs w:val="18"/>
              </w:rPr>
            </w:pPr>
            <w:r w:rsidRPr="000E2900">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83BDB0F" w14:textId="77777777" w:rsidR="00675C94" w:rsidRPr="000E2900" w:rsidRDefault="00675C94" w:rsidP="00011271">
            <w:pPr>
              <w:snapToGrid w:val="0"/>
              <w:spacing w:line="254" w:lineRule="auto"/>
              <w:jc w:val="center"/>
              <w:rPr>
                <w:sz w:val="18"/>
                <w:szCs w:val="18"/>
              </w:rPr>
            </w:pPr>
            <w:r w:rsidRPr="000E2900">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2B4FB40E" w14:textId="77777777" w:rsidR="00675C94" w:rsidRPr="000E2900" w:rsidRDefault="00675C94" w:rsidP="00011271">
            <w:pPr>
              <w:snapToGrid w:val="0"/>
              <w:spacing w:line="254" w:lineRule="auto"/>
              <w:jc w:val="center"/>
              <w:rPr>
                <w:sz w:val="18"/>
                <w:szCs w:val="18"/>
              </w:rPr>
            </w:pPr>
            <w:r w:rsidRPr="000E2900">
              <w:rPr>
                <w:sz w:val="18"/>
                <w:szCs w:val="18"/>
              </w:rPr>
              <w:t>120</w:t>
            </w:r>
          </w:p>
        </w:tc>
        <w:tc>
          <w:tcPr>
            <w:tcW w:w="1276" w:type="dxa"/>
            <w:tcBorders>
              <w:top w:val="single" w:sz="4" w:space="0" w:color="000000"/>
              <w:left w:val="single" w:sz="4" w:space="0" w:color="000000"/>
              <w:bottom w:val="single" w:sz="4" w:space="0" w:color="000000"/>
              <w:right w:val="nil"/>
            </w:tcBorders>
            <w:vAlign w:val="center"/>
            <w:hideMark/>
          </w:tcPr>
          <w:p w14:paraId="2BBB3C41" w14:textId="77777777" w:rsidR="00675C94" w:rsidRPr="000E2900" w:rsidRDefault="00675C94" w:rsidP="00011271">
            <w:pPr>
              <w:snapToGrid w:val="0"/>
              <w:spacing w:line="254" w:lineRule="auto"/>
              <w:jc w:val="center"/>
              <w:rPr>
                <w:sz w:val="18"/>
                <w:szCs w:val="18"/>
              </w:rPr>
            </w:pPr>
            <w:r w:rsidRPr="000E2900">
              <w:rPr>
                <w:sz w:val="18"/>
                <w:szCs w:val="18"/>
              </w:rPr>
              <w:t>120</w:t>
            </w:r>
          </w:p>
        </w:tc>
        <w:tc>
          <w:tcPr>
            <w:tcW w:w="1412" w:type="dxa"/>
            <w:tcBorders>
              <w:top w:val="single" w:sz="4" w:space="0" w:color="000000"/>
              <w:left w:val="single" w:sz="4" w:space="0" w:color="000000"/>
              <w:bottom w:val="single" w:sz="4" w:space="0" w:color="000000"/>
              <w:right w:val="single" w:sz="4" w:space="0" w:color="000000"/>
            </w:tcBorders>
            <w:vAlign w:val="center"/>
          </w:tcPr>
          <w:p w14:paraId="490341CF" w14:textId="77777777" w:rsidR="00675C94" w:rsidRPr="000E2900" w:rsidRDefault="00675C94" w:rsidP="00011271">
            <w:pPr>
              <w:snapToGrid w:val="0"/>
              <w:spacing w:line="254" w:lineRule="auto"/>
              <w:jc w:val="center"/>
              <w:rPr>
                <w:sz w:val="18"/>
                <w:szCs w:val="18"/>
              </w:rPr>
            </w:pPr>
            <w:r w:rsidRPr="000E2900">
              <w:rPr>
                <w:sz w:val="18"/>
                <w:szCs w:val="18"/>
              </w:rPr>
              <w:t>200</w:t>
            </w:r>
          </w:p>
        </w:tc>
        <w:bookmarkEnd w:id="39"/>
      </w:tr>
    </w:tbl>
    <w:p w14:paraId="37F68E0C" w14:textId="77777777" w:rsidR="00675C94" w:rsidRPr="000E2900" w:rsidRDefault="00675C94" w:rsidP="00675C94">
      <w:pPr>
        <w:jc w:val="both"/>
      </w:pPr>
    </w:p>
    <w:p w14:paraId="08B421D4" w14:textId="77777777" w:rsidR="00675C94" w:rsidRPr="000E2900" w:rsidRDefault="00675C94" w:rsidP="00675C94">
      <w:pPr>
        <w:jc w:val="both"/>
        <w:rPr>
          <w:color w:val="000000" w:themeColor="text1"/>
        </w:rPr>
      </w:pPr>
      <w:r w:rsidRPr="000E2900">
        <w:rPr>
          <w:color w:val="000000" w:themeColor="text1"/>
        </w:rPr>
        <w:lastRenderedPageBreak/>
        <w:t>GLAVA 00403 JAVNE USTANOVE PREDŠKOLSKOG ODGOJA</w:t>
      </w:r>
    </w:p>
    <w:p w14:paraId="01826FBA" w14:textId="77777777" w:rsidR="00675C94" w:rsidRPr="000E2900" w:rsidRDefault="00675C94" w:rsidP="00675C94">
      <w:pPr>
        <w:jc w:val="both"/>
        <w:rPr>
          <w:color w:val="000000" w:themeColor="text1"/>
        </w:rPr>
      </w:pPr>
    </w:p>
    <w:p w14:paraId="0404DE68" w14:textId="77777777" w:rsidR="00675C94" w:rsidRPr="000E2900" w:rsidRDefault="00675C94" w:rsidP="00675C94">
      <w:pPr>
        <w:jc w:val="both"/>
        <w:rPr>
          <w:b/>
          <w:bCs/>
          <w:color w:val="000000" w:themeColor="text1"/>
        </w:rPr>
      </w:pPr>
      <w:r w:rsidRPr="000E2900">
        <w:rPr>
          <w:b/>
          <w:bCs/>
          <w:color w:val="000000" w:themeColor="text1"/>
        </w:rPr>
        <w:t>Proračunski korisnik 32738 – Dječji vrtić Požega</w:t>
      </w:r>
    </w:p>
    <w:p w14:paraId="49D4F939" w14:textId="77777777" w:rsidR="00675C94" w:rsidRPr="000E2900" w:rsidRDefault="00675C94" w:rsidP="00675C94">
      <w:pPr>
        <w:jc w:val="both"/>
        <w:rPr>
          <w:color w:val="000000" w:themeColor="text1"/>
        </w:rPr>
      </w:pPr>
    </w:p>
    <w:p w14:paraId="0A69E2F3" w14:textId="77777777" w:rsidR="00675C94" w:rsidRPr="000E2900" w:rsidRDefault="00675C94" w:rsidP="00675C94">
      <w:pPr>
        <w:ind w:firstLine="720"/>
        <w:jc w:val="both"/>
      </w:pPr>
      <w:r w:rsidRPr="000E2900">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1B343356" w14:textId="77777777" w:rsidR="00675C94" w:rsidRPr="000E2900" w:rsidRDefault="00675C94" w:rsidP="00675C94">
      <w:pPr>
        <w:ind w:firstLine="708"/>
        <w:jc w:val="both"/>
      </w:pPr>
      <w:r w:rsidRPr="000E2900">
        <w:t>U izvještajnom razdoblju planirana su sredstva u iznosu 9.757.065,00 kn, a realizirana u iznosu 9.338.061,30 kn što je 95,71 % plana.</w:t>
      </w:r>
    </w:p>
    <w:p w14:paraId="3CA2206A" w14:textId="77777777" w:rsidR="00675C94" w:rsidRPr="000E2900" w:rsidRDefault="00675C94" w:rsidP="00675C94">
      <w:pPr>
        <w:ind w:firstLine="720"/>
        <w:jc w:val="both"/>
        <w:rPr>
          <w:color w:val="000000" w:themeColor="text1"/>
        </w:rPr>
      </w:pPr>
    </w:p>
    <w:tbl>
      <w:tblPr>
        <w:tblStyle w:val="Reetkatablice1"/>
        <w:tblW w:w="9360" w:type="dxa"/>
        <w:jc w:val="center"/>
        <w:tblInd w:w="0" w:type="dxa"/>
        <w:tblLook w:val="04A0" w:firstRow="1" w:lastRow="0" w:firstColumn="1" w:lastColumn="0" w:noHBand="0" w:noVBand="1"/>
      </w:tblPr>
      <w:tblGrid>
        <w:gridCol w:w="4082"/>
        <w:gridCol w:w="1445"/>
        <w:gridCol w:w="1445"/>
        <w:gridCol w:w="1445"/>
        <w:gridCol w:w="943"/>
      </w:tblGrid>
      <w:tr w:rsidR="00675C94" w:rsidRPr="000E2900" w14:paraId="2F5074C7" w14:textId="77777777" w:rsidTr="00011271">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32C268DC" w14:textId="77777777" w:rsidR="00675C94" w:rsidRPr="000E2900" w:rsidRDefault="00675C94" w:rsidP="00011271">
            <w:pPr>
              <w:suppressAutoHyphens w:val="0"/>
              <w:rPr>
                <w:b/>
                <w:bCs/>
                <w:sz w:val="20"/>
              </w:rPr>
            </w:pPr>
            <w:r w:rsidRPr="000E2900">
              <w:rPr>
                <w:b/>
                <w:bCs/>
                <w:sz w:val="20"/>
              </w:rPr>
              <w:t>Glava 00403 JAVNE USTANOVE PREDŠKOLSKOG ODGOJA</w:t>
            </w:r>
          </w:p>
        </w:tc>
        <w:tc>
          <w:tcPr>
            <w:tcW w:w="1445" w:type="dxa"/>
            <w:tcBorders>
              <w:top w:val="single" w:sz="4" w:space="0" w:color="auto"/>
              <w:left w:val="single" w:sz="4" w:space="0" w:color="auto"/>
              <w:bottom w:val="single" w:sz="4" w:space="0" w:color="auto"/>
              <w:right w:val="single" w:sz="4" w:space="0" w:color="auto"/>
            </w:tcBorders>
            <w:noWrap/>
            <w:hideMark/>
          </w:tcPr>
          <w:p w14:paraId="673D9E6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45" w:type="dxa"/>
            <w:tcBorders>
              <w:top w:val="single" w:sz="4" w:space="0" w:color="auto"/>
              <w:left w:val="single" w:sz="4" w:space="0" w:color="auto"/>
              <w:bottom w:val="single" w:sz="4" w:space="0" w:color="auto"/>
              <w:right w:val="single" w:sz="4" w:space="0" w:color="auto"/>
            </w:tcBorders>
            <w:noWrap/>
            <w:hideMark/>
          </w:tcPr>
          <w:p w14:paraId="41F2D77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5" w:type="dxa"/>
            <w:tcBorders>
              <w:top w:val="single" w:sz="4" w:space="0" w:color="auto"/>
              <w:left w:val="single" w:sz="4" w:space="0" w:color="auto"/>
              <w:bottom w:val="single" w:sz="4" w:space="0" w:color="auto"/>
              <w:right w:val="single" w:sz="4" w:space="0" w:color="auto"/>
            </w:tcBorders>
            <w:noWrap/>
            <w:hideMark/>
          </w:tcPr>
          <w:p w14:paraId="1C41E33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43" w:type="dxa"/>
            <w:tcBorders>
              <w:top w:val="single" w:sz="4" w:space="0" w:color="auto"/>
              <w:left w:val="single" w:sz="4" w:space="0" w:color="auto"/>
              <w:bottom w:val="single" w:sz="4" w:space="0" w:color="auto"/>
              <w:right w:val="single" w:sz="4" w:space="0" w:color="auto"/>
            </w:tcBorders>
          </w:tcPr>
          <w:p w14:paraId="26B600F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D130332" w14:textId="77777777" w:rsidTr="00011271">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3C9CB6BB" w14:textId="77777777" w:rsidR="00675C94" w:rsidRPr="000E2900" w:rsidRDefault="00675C94" w:rsidP="00011271">
            <w:pPr>
              <w:suppressAutoHyphens w:val="0"/>
              <w:rPr>
                <w:sz w:val="20"/>
              </w:rPr>
            </w:pPr>
            <w:r w:rsidRPr="000E2900">
              <w:rPr>
                <w:sz w:val="20"/>
              </w:rPr>
              <w:t>32738 DJEČJI VRTIĆ POŽEGA</w:t>
            </w:r>
          </w:p>
        </w:tc>
        <w:tc>
          <w:tcPr>
            <w:tcW w:w="1445" w:type="dxa"/>
            <w:tcBorders>
              <w:top w:val="single" w:sz="4" w:space="0" w:color="auto"/>
              <w:left w:val="single" w:sz="4" w:space="0" w:color="auto"/>
              <w:bottom w:val="single" w:sz="4" w:space="0" w:color="auto"/>
              <w:right w:val="single" w:sz="4" w:space="0" w:color="auto"/>
            </w:tcBorders>
            <w:noWrap/>
            <w:vAlign w:val="center"/>
          </w:tcPr>
          <w:p w14:paraId="631B05DD" w14:textId="77777777" w:rsidR="00675C94" w:rsidRPr="000E2900" w:rsidRDefault="00675C94" w:rsidP="00011271">
            <w:pPr>
              <w:suppressAutoHyphens w:val="0"/>
              <w:jc w:val="center"/>
              <w:rPr>
                <w:sz w:val="20"/>
              </w:rPr>
            </w:pPr>
            <w:r w:rsidRPr="000E2900">
              <w:rPr>
                <w:sz w:val="20"/>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1EBCD8A3" w14:textId="77777777" w:rsidR="00675C94" w:rsidRPr="000E2900" w:rsidRDefault="00675C94" w:rsidP="00011271">
            <w:pPr>
              <w:suppressAutoHyphens w:val="0"/>
              <w:jc w:val="center"/>
              <w:rPr>
                <w:sz w:val="20"/>
              </w:rPr>
            </w:pPr>
            <w:r w:rsidRPr="000E2900">
              <w:rPr>
                <w:sz w:val="20"/>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4DCFA787" w14:textId="77777777" w:rsidR="00675C94" w:rsidRPr="000E2900" w:rsidRDefault="00675C94" w:rsidP="00011271">
            <w:pPr>
              <w:suppressAutoHyphens w:val="0"/>
              <w:jc w:val="center"/>
              <w:rPr>
                <w:sz w:val="20"/>
              </w:rPr>
            </w:pPr>
            <w:r w:rsidRPr="000E2900">
              <w:rPr>
                <w:sz w:val="20"/>
              </w:rPr>
              <w:t>9.338.061,</w:t>
            </w:r>
            <w:r w:rsidRPr="004058CB">
              <w:rPr>
                <w:color w:val="FF0000"/>
                <w:sz w:val="20"/>
              </w:rPr>
              <w:t>30</w:t>
            </w:r>
          </w:p>
        </w:tc>
        <w:tc>
          <w:tcPr>
            <w:tcW w:w="943" w:type="dxa"/>
            <w:tcBorders>
              <w:top w:val="single" w:sz="4" w:space="0" w:color="auto"/>
              <w:left w:val="single" w:sz="4" w:space="0" w:color="auto"/>
              <w:bottom w:val="single" w:sz="4" w:space="0" w:color="auto"/>
              <w:right w:val="single" w:sz="4" w:space="0" w:color="auto"/>
            </w:tcBorders>
            <w:vAlign w:val="center"/>
          </w:tcPr>
          <w:p w14:paraId="325AB65E" w14:textId="77777777" w:rsidR="00675C94" w:rsidRPr="000E2900" w:rsidRDefault="00675C94" w:rsidP="00011271">
            <w:pPr>
              <w:suppressAutoHyphens w:val="0"/>
              <w:jc w:val="center"/>
              <w:rPr>
                <w:sz w:val="20"/>
              </w:rPr>
            </w:pPr>
            <w:r w:rsidRPr="000E2900">
              <w:rPr>
                <w:sz w:val="20"/>
              </w:rPr>
              <w:t>95,71%</w:t>
            </w:r>
          </w:p>
        </w:tc>
      </w:tr>
      <w:tr w:rsidR="00675C94" w:rsidRPr="000E2900" w14:paraId="62D1DFB6" w14:textId="77777777" w:rsidTr="00011271">
        <w:trPr>
          <w:trHeight w:val="255"/>
          <w:jc w:val="center"/>
        </w:trPr>
        <w:tc>
          <w:tcPr>
            <w:tcW w:w="4082" w:type="dxa"/>
            <w:tcBorders>
              <w:top w:val="single" w:sz="4" w:space="0" w:color="auto"/>
              <w:left w:val="single" w:sz="4" w:space="0" w:color="auto"/>
              <w:bottom w:val="single" w:sz="4" w:space="0" w:color="auto"/>
              <w:right w:val="single" w:sz="4" w:space="0" w:color="auto"/>
            </w:tcBorders>
            <w:noWrap/>
            <w:hideMark/>
          </w:tcPr>
          <w:p w14:paraId="3D6E8735" w14:textId="77777777" w:rsidR="00675C94" w:rsidRPr="000E2900" w:rsidRDefault="00675C94" w:rsidP="00011271">
            <w:pPr>
              <w:suppressAutoHyphens w:val="0"/>
              <w:rPr>
                <w:sz w:val="20"/>
              </w:rPr>
            </w:pPr>
            <w:r w:rsidRPr="000E2900">
              <w:rPr>
                <w:sz w:val="20"/>
              </w:rPr>
              <w:t>PROGRAM 5000 REDOVNA DJELATNOST PREDŠKOLSKOG ODGOJA</w:t>
            </w:r>
          </w:p>
        </w:tc>
        <w:tc>
          <w:tcPr>
            <w:tcW w:w="1445" w:type="dxa"/>
            <w:tcBorders>
              <w:top w:val="single" w:sz="4" w:space="0" w:color="auto"/>
              <w:left w:val="single" w:sz="4" w:space="0" w:color="auto"/>
              <w:bottom w:val="single" w:sz="4" w:space="0" w:color="auto"/>
              <w:right w:val="single" w:sz="4" w:space="0" w:color="auto"/>
            </w:tcBorders>
            <w:noWrap/>
            <w:vAlign w:val="center"/>
          </w:tcPr>
          <w:p w14:paraId="5445C143" w14:textId="77777777" w:rsidR="00675C94" w:rsidRPr="000E2900" w:rsidRDefault="00675C94" w:rsidP="00011271">
            <w:pPr>
              <w:suppressAutoHyphens w:val="0"/>
              <w:jc w:val="center"/>
              <w:rPr>
                <w:sz w:val="20"/>
              </w:rPr>
            </w:pPr>
            <w:r w:rsidRPr="000E2900">
              <w:rPr>
                <w:sz w:val="20"/>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13140C59" w14:textId="77777777" w:rsidR="00675C94" w:rsidRPr="000E2900" w:rsidRDefault="00675C94" w:rsidP="00011271">
            <w:pPr>
              <w:suppressAutoHyphens w:val="0"/>
              <w:jc w:val="center"/>
              <w:rPr>
                <w:sz w:val="20"/>
              </w:rPr>
            </w:pPr>
            <w:r w:rsidRPr="000E2900">
              <w:rPr>
                <w:sz w:val="20"/>
              </w:rPr>
              <w:t>9.757.065,00</w:t>
            </w:r>
          </w:p>
        </w:tc>
        <w:tc>
          <w:tcPr>
            <w:tcW w:w="1445" w:type="dxa"/>
            <w:tcBorders>
              <w:top w:val="single" w:sz="4" w:space="0" w:color="auto"/>
              <w:left w:val="single" w:sz="4" w:space="0" w:color="auto"/>
              <w:bottom w:val="single" w:sz="4" w:space="0" w:color="auto"/>
              <w:right w:val="single" w:sz="4" w:space="0" w:color="auto"/>
            </w:tcBorders>
            <w:noWrap/>
            <w:vAlign w:val="center"/>
          </w:tcPr>
          <w:p w14:paraId="032A601E" w14:textId="77777777" w:rsidR="00675C94" w:rsidRPr="000E2900" w:rsidRDefault="00675C94" w:rsidP="00011271">
            <w:pPr>
              <w:suppressAutoHyphens w:val="0"/>
              <w:jc w:val="center"/>
              <w:rPr>
                <w:sz w:val="20"/>
              </w:rPr>
            </w:pPr>
            <w:r w:rsidRPr="000E2900">
              <w:rPr>
                <w:sz w:val="20"/>
              </w:rPr>
              <w:t>9.338.061,30</w:t>
            </w:r>
          </w:p>
        </w:tc>
        <w:tc>
          <w:tcPr>
            <w:tcW w:w="943" w:type="dxa"/>
            <w:tcBorders>
              <w:top w:val="single" w:sz="4" w:space="0" w:color="auto"/>
              <w:left w:val="single" w:sz="4" w:space="0" w:color="auto"/>
              <w:bottom w:val="single" w:sz="4" w:space="0" w:color="auto"/>
              <w:right w:val="single" w:sz="4" w:space="0" w:color="auto"/>
            </w:tcBorders>
            <w:vAlign w:val="center"/>
          </w:tcPr>
          <w:p w14:paraId="0BB611B4" w14:textId="77777777" w:rsidR="00675C94" w:rsidRPr="000E2900" w:rsidRDefault="00675C94" w:rsidP="00011271">
            <w:pPr>
              <w:suppressAutoHyphens w:val="0"/>
              <w:jc w:val="center"/>
              <w:rPr>
                <w:sz w:val="20"/>
              </w:rPr>
            </w:pPr>
            <w:r w:rsidRPr="000E2900">
              <w:rPr>
                <w:sz w:val="20"/>
              </w:rPr>
              <w:t>95,71%</w:t>
            </w:r>
          </w:p>
        </w:tc>
      </w:tr>
    </w:tbl>
    <w:p w14:paraId="2880383A" w14:textId="77777777" w:rsidR="00675C94" w:rsidRPr="000E2900" w:rsidRDefault="00675C94" w:rsidP="00675C94">
      <w:pPr>
        <w:ind w:firstLine="720"/>
        <w:jc w:val="both"/>
        <w:rPr>
          <w:color w:val="000000" w:themeColor="text1"/>
        </w:rPr>
      </w:pPr>
    </w:p>
    <w:p w14:paraId="59F9E1EF" w14:textId="77777777" w:rsidR="00675C94" w:rsidRPr="000E2900" w:rsidRDefault="00675C94" w:rsidP="00675C94">
      <w:pPr>
        <w:jc w:val="both"/>
        <w:rPr>
          <w:b/>
          <w:bCs/>
        </w:rPr>
      </w:pPr>
      <w:r w:rsidRPr="000E2900">
        <w:rPr>
          <w:b/>
          <w:bCs/>
          <w:color w:val="000000" w:themeColor="text1"/>
        </w:rPr>
        <w:t xml:space="preserve">NAZIV PROGRAMA: </w:t>
      </w:r>
      <w:r w:rsidRPr="000E2900">
        <w:rPr>
          <w:b/>
          <w:bCs/>
        </w:rPr>
        <w:t>REDOVNA DJELATNOST PREDŠKOLSKOG ODGOJA</w:t>
      </w:r>
    </w:p>
    <w:p w14:paraId="625D77FF" w14:textId="77777777" w:rsidR="00675C94" w:rsidRPr="000E2900" w:rsidRDefault="00675C94" w:rsidP="00675C94">
      <w:pPr>
        <w:jc w:val="both"/>
        <w:rPr>
          <w:b/>
          <w:bCs/>
        </w:rPr>
      </w:pPr>
    </w:p>
    <w:p w14:paraId="36D15A3D" w14:textId="77777777" w:rsidR="00675C94" w:rsidRPr="000E2900" w:rsidRDefault="00675C94" w:rsidP="00675C94">
      <w:pPr>
        <w:ind w:firstLine="567"/>
        <w:jc w:val="both"/>
      </w:pPr>
      <w:r w:rsidRPr="000E2900">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87F9F85" w14:textId="77777777" w:rsidR="00675C94" w:rsidRPr="000E2900" w:rsidRDefault="00675C94" w:rsidP="00675C94">
      <w:pPr>
        <w:jc w:val="both"/>
      </w:pPr>
    </w:p>
    <w:p w14:paraId="73175E1F" w14:textId="77777777" w:rsidR="00675C94" w:rsidRPr="000E2900" w:rsidRDefault="00675C94" w:rsidP="00675C94">
      <w:pPr>
        <w:jc w:val="both"/>
        <w:rPr>
          <w:b/>
          <w:bCs/>
        </w:rPr>
      </w:pPr>
      <w:r w:rsidRPr="000E2900">
        <w:rPr>
          <w:b/>
          <w:bCs/>
        </w:rPr>
        <w:t>Zakonska osnova za uvođenje programa</w:t>
      </w:r>
    </w:p>
    <w:p w14:paraId="6282BCED" w14:textId="77777777" w:rsidR="00675C94" w:rsidRPr="000E2900" w:rsidRDefault="00675C94" w:rsidP="00675C94">
      <w:pPr>
        <w:ind w:left="709"/>
        <w:jc w:val="both"/>
      </w:pPr>
      <w:r w:rsidRPr="000E2900">
        <w:rPr>
          <w:b/>
          <w:bCs/>
        </w:rPr>
        <w:tab/>
        <w:t xml:space="preserve">- </w:t>
      </w:r>
      <w:r w:rsidRPr="000E2900">
        <w:t>Zakon o predškolskom odgoju i obrazovanju (Narodne novine, broj: 10/97., 107/07., 94/13. i 98/19.)</w:t>
      </w:r>
    </w:p>
    <w:p w14:paraId="4C96BF11" w14:textId="77777777" w:rsidR="00675C94" w:rsidRPr="000E2900" w:rsidRDefault="00675C94" w:rsidP="00675C94">
      <w:pPr>
        <w:jc w:val="both"/>
      </w:pPr>
      <w:r w:rsidRPr="000E2900">
        <w:tab/>
        <w:t>- Zakon o ustanovama (Narodne novine, broj: 76/93., 29/97., 47/99., 35/08. i 127/19.)</w:t>
      </w:r>
    </w:p>
    <w:p w14:paraId="4E2CC964" w14:textId="77777777" w:rsidR="00675C94" w:rsidRPr="000E2900" w:rsidRDefault="00675C94" w:rsidP="00675C94">
      <w:pPr>
        <w:ind w:left="708"/>
        <w:jc w:val="both"/>
      </w:pPr>
      <w:r w:rsidRPr="000E2900">
        <w:t xml:space="preserve">- Prijedlog koncepcije razvoja predškolskog odgoja </w:t>
      </w:r>
      <w:r w:rsidRPr="000E2900">
        <w:rPr>
          <w:noProof/>
        </w:rPr>
        <w:t>(Glasnik Ministarstva kulture i prosvjete br.7/8 1991.)</w:t>
      </w:r>
    </w:p>
    <w:p w14:paraId="2736CF7B" w14:textId="77777777" w:rsidR="00675C94" w:rsidRPr="000E2900" w:rsidRDefault="00675C94" w:rsidP="00675C94">
      <w:pPr>
        <w:ind w:left="708"/>
        <w:jc w:val="both"/>
      </w:pPr>
      <w:r w:rsidRPr="000E2900">
        <w:t>- Programsko usmjerenje odgoja i obrazovanja predškolske djece,</w:t>
      </w:r>
      <w:r w:rsidRPr="000E2900">
        <w:rPr>
          <w:noProof/>
        </w:rPr>
        <w:t xml:space="preserve"> (Glasnik Ministarstva kulture i prosvjete 7/8 1991.)</w:t>
      </w:r>
    </w:p>
    <w:p w14:paraId="7CC26677" w14:textId="77777777" w:rsidR="00675C94" w:rsidRPr="000E2900" w:rsidRDefault="00675C94" w:rsidP="00675C94">
      <w:pPr>
        <w:suppressAutoHyphens w:val="0"/>
        <w:ind w:left="708"/>
        <w:rPr>
          <w:noProof/>
        </w:rPr>
      </w:pPr>
      <w:r w:rsidRPr="000E2900">
        <w:t xml:space="preserve">- Državni pedagoški standard predškolskog odgoja </w:t>
      </w:r>
      <w:r w:rsidRPr="000E2900">
        <w:rPr>
          <w:noProof/>
        </w:rPr>
        <w:t>(Narodne novine, broj: 63/08. i 90/10.)</w:t>
      </w:r>
    </w:p>
    <w:p w14:paraId="48E1D9B1" w14:textId="77777777" w:rsidR="00675C94" w:rsidRPr="000E2900" w:rsidRDefault="00675C94" w:rsidP="00675C94">
      <w:pPr>
        <w:ind w:left="708"/>
        <w:jc w:val="both"/>
      </w:pPr>
      <w:r w:rsidRPr="000E2900">
        <w:t>- Zakon o financiranju jedinica lokalne uprave i samouprave (Narodne novine, broj: 127/17, 138/20)</w:t>
      </w:r>
    </w:p>
    <w:p w14:paraId="1B693BE3" w14:textId="77777777" w:rsidR="00675C94" w:rsidRPr="000E2900" w:rsidRDefault="00675C94" w:rsidP="00675C94">
      <w:pPr>
        <w:ind w:left="708"/>
        <w:jc w:val="both"/>
      </w:pPr>
      <w:r w:rsidRPr="000E2900">
        <w:t xml:space="preserve">- Pravilnik o sadržaju i trajanju programa </w:t>
      </w:r>
      <w:proofErr w:type="spellStart"/>
      <w:r w:rsidRPr="000E2900">
        <w:t>predškole</w:t>
      </w:r>
      <w:proofErr w:type="spellEnd"/>
      <w:r w:rsidRPr="000E2900">
        <w:t xml:space="preserve"> (Narodne novine, broj: 107/2014). </w:t>
      </w:r>
    </w:p>
    <w:p w14:paraId="2F2B2C1D" w14:textId="77777777" w:rsidR="00675C94" w:rsidRPr="000E2900" w:rsidRDefault="00675C94" w:rsidP="00675C94">
      <w:pPr>
        <w:ind w:left="708"/>
        <w:jc w:val="both"/>
      </w:pPr>
    </w:p>
    <w:tbl>
      <w:tblPr>
        <w:tblStyle w:val="Reetkatablice"/>
        <w:tblW w:w="9356" w:type="dxa"/>
        <w:jc w:val="center"/>
        <w:tblLook w:val="04A0" w:firstRow="1" w:lastRow="0" w:firstColumn="1" w:lastColumn="0" w:noHBand="0" w:noVBand="1"/>
      </w:tblPr>
      <w:tblGrid>
        <w:gridCol w:w="4001"/>
        <w:gridCol w:w="1466"/>
        <w:gridCol w:w="1466"/>
        <w:gridCol w:w="1466"/>
        <w:gridCol w:w="957"/>
      </w:tblGrid>
      <w:tr w:rsidR="00675C94" w:rsidRPr="000E2900" w14:paraId="4A7A7070" w14:textId="77777777" w:rsidTr="00011271">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2648144D" w14:textId="77777777" w:rsidR="00675C94" w:rsidRPr="000E2900" w:rsidRDefault="00675C94" w:rsidP="00011271">
            <w:pPr>
              <w:suppressAutoHyphens w:val="0"/>
              <w:rPr>
                <w:b/>
                <w:bCs/>
                <w:sz w:val="20"/>
                <w:szCs w:val="20"/>
              </w:rPr>
            </w:pPr>
            <w:r w:rsidRPr="000E2900">
              <w:rPr>
                <w:b/>
                <w:bCs/>
                <w:sz w:val="20"/>
              </w:rPr>
              <w:t>PROGRAM 5000 REDOVNA DJELATNOST PREDŠKOLSKOG ODGOJA</w:t>
            </w:r>
          </w:p>
        </w:tc>
        <w:tc>
          <w:tcPr>
            <w:tcW w:w="1466" w:type="dxa"/>
            <w:tcBorders>
              <w:top w:val="single" w:sz="4" w:space="0" w:color="auto"/>
              <w:left w:val="single" w:sz="4" w:space="0" w:color="auto"/>
              <w:bottom w:val="single" w:sz="4" w:space="0" w:color="auto"/>
              <w:right w:val="single" w:sz="4" w:space="0" w:color="auto"/>
            </w:tcBorders>
            <w:noWrap/>
            <w:hideMark/>
          </w:tcPr>
          <w:p w14:paraId="363F978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66" w:type="dxa"/>
            <w:tcBorders>
              <w:top w:val="single" w:sz="4" w:space="0" w:color="auto"/>
              <w:left w:val="single" w:sz="4" w:space="0" w:color="auto"/>
              <w:bottom w:val="single" w:sz="4" w:space="0" w:color="auto"/>
              <w:right w:val="single" w:sz="4" w:space="0" w:color="auto"/>
            </w:tcBorders>
            <w:noWrap/>
            <w:hideMark/>
          </w:tcPr>
          <w:p w14:paraId="40A5E44C"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66" w:type="dxa"/>
            <w:tcBorders>
              <w:top w:val="single" w:sz="4" w:space="0" w:color="auto"/>
              <w:left w:val="single" w:sz="4" w:space="0" w:color="auto"/>
              <w:bottom w:val="single" w:sz="4" w:space="0" w:color="auto"/>
              <w:right w:val="single" w:sz="4" w:space="0" w:color="auto"/>
            </w:tcBorders>
            <w:noWrap/>
            <w:hideMark/>
          </w:tcPr>
          <w:p w14:paraId="37341CEA" w14:textId="77777777" w:rsidR="00675C94" w:rsidRPr="000E2900" w:rsidRDefault="00675C94" w:rsidP="00011271">
            <w:pPr>
              <w:suppressAutoHyphens w:val="0"/>
              <w:jc w:val="center"/>
              <w:rPr>
                <w:b/>
                <w:bCs/>
                <w:sz w:val="20"/>
              </w:rPr>
            </w:pPr>
            <w:r w:rsidRPr="000E2900">
              <w:rPr>
                <w:b/>
                <w:bCs/>
                <w:sz w:val="20"/>
                <w:szCs w:val="20"/>
              </w:rPr>
              <w:t>Izvršenje 2022.</w:t>
            </w:r>
          </w:p>
        </w:tc>
        <w:tc>
          <w:tcPr>
            <w:tcW w:w="957" w:type="dxa"/>
            <w:tcBorders>
              <w:top w:val="single" w:sz="4" w:space="0" w:color="auto"/>
              <w:left w:val="single" w:sz="4" w:space="0" w:color="auto"/>
              <w:bottom w:val="single" w:sz="4" w:space="0" w:color="auto"/>
              <w:right w:val="single" w:sz="4" w:space="0" w:color="auto"/>
            </w:tcBorders>
          </w:tcPr>
          <w:p w14:paraId="654606A9"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2031CD2" w14:textId="77777777" w:rsidTr="00011271">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563859DE" w14:textId="77777777" w:rsidR="00675C94" w:rsidRPr="000E2900" w:rsidRDefault="00675C94" w:rsidP="00011271">
            <w:pPr>
              <w:suppressAutoHyphens w:val="0"/>
              <w:rPr>
                <w:sz w:val="20"/>
              </w:rPr>
            </w:pPr>
            <w:r w:rsidRPr="000E2900">
              <w:rPr>
                <w:sz w:val="20"/>
              </w:rPr>
              <w:t>Aktivnost A500001 OSNOVNA AKTIVNOST PREDŠKOLSKOG ODGOJA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4ADC8A0A" w14:textId="77777777" w:rsidR="00675C94" w:rsidRPr="000E2900" w:rsidRDefault="00675C94" w:rsidP="00011271">
            <w:pPr>
              <w:suppressAutoHyphens w:val="0"/>
              <w:jc w:val="center"/>
              <w:rPr>
                <w:sz w:val="20"/>
              </w:rPr>
            </w:pPr>
            <w:r w:rsidRPr="000E2900">
              <w:rPr>
                <w:sz w:val="20"/>
              </w:rPr>
              <w:t>9.115.015,00</w:t>
            </w:r>
          </w:p>
        </w:tc>
        <w:tc>
          <w:tcPr>
            <w:tcW w:w="1466" w:type="dxa"/>
            <w:tcBorders>
              <w:top w:val="single" w:sz="4" w:space="0" w:color="auto"/>
              <w:left w:val="single" w:sz="4" w:space="0" w:color="auto"/>
              <w:bottom w:val="single" w:sz="4" w:space="0" w:color="auto"/>
              <w:right w:val="single" w:sz="4" w:space="0" w:color="auto"/>
            </w:tcBorders>
            <w:noWrap/>
            <w:vAlign w:val="center"/>
          </w:tcPr>
          <w:p w14:paraId="09A88D29" w14:textId="77777777" w:rsidR="00675C94" w:rsidRPr="000E2900" w:rsidRDefault="00675C94" w:rsidP="00011271">
            <w:pPr>
              <w:suppressAutoHyphens w:val="0"/>
              <w:jc w:val="center"/>
              <w:rPr>
                <w:sz w:val="20"/>
              </w:rPr>
            </w:pPr>
            <w:r w:rsidRPr="000E2900">
              <w:rPr>
                <w:sz w:val="20"/>
              </w:rPr>
              <w:t>9.115.015,00</w:t>
            </w:r>
          </w:p>
        </w:tc>
        <w:tc>
          <w:tcPr>
            <w:tcW w:w="1466" w:type="dxa"/>
            <w:tcBorders>
              <w:top w:val="single" w:sz="4" w:space="0" w:color="auto"/>
              <w:left w:val="single" w:sz="4" w:space="0" w:color="auto"/>
              <w:bottom w:val="single" w:sz="4" w:space="0" w:color="auto"/>
              <w:right w:val="single" w:sz="4" w:space="0" w:color="auto"/>
            </w:tcBorders>
            <w:noWrap/>
            <w:vAlign w:val="center"/>
          </w:tcPr>
          <w:p w14:paraId="223C041C" w14:textId="77777777" w:rsidR="00675C94" w:rsidRPr="000E2900" w:rsidRDefault="00675C94" w:rsidP="00011271">
            <w:pPr>
              <w:suppressAutoHyphens w:val="0"/>
              <w:jc w:val="center"/>
              <w:rPr>
                <w:sz w:val="20"/>
              </w:rPr>
            </w:pPr>
            <w:r w:rsidRPr="000E2900">
              <w:rPr>
                <w:sz w:val="20"/>
              </w:rPr>
              <w:t>8.862.917,96</w:t>
            </w:r>
          </w:p>
        </w:tc>
        <w:tc>
          <w:tcPr>
            <w:tcW w:w="957" w:type="dxa"/>
            <w:tcBorders>
              <w:top w:val="single" w:sz="4" w:space="0" w:color="auto"/>
              <w:left w:val="single" w:sz="4" w:space="0" w:color="auto"/>
              <w:bottom w:val="single" w:sz="4" w:space="0" w:color="auto"/>
              <w:right w:val="single" w:sz="4" w:space="0" w:color="auto"/>
            </w:tcBorders>
            <w:vAlign w:val="center"/>
          </w:tcPr>
          <w:p w14:paraId="73767212" w14:textId="77777777" w:rsidR="00675C94" w:rsidRPr="000E2900" w:rsidRDefault="00675C94" w:rsidP="00011271">
            <w:pPr>
              <w:suppressAutoHyphens w:val="0"/>
              <w:jc w:val="center"/>
              <w:rPr>
                <w:sz w:val="20"/>
              </w:rPr>
            </w:pPr>
            <w:r w:rsidRPr="000E2900">
              <w:rPr>
                <w:sz w:val="20"/>
              </w:rPr>
              <w:t>97,23%</w:t>
            </w:r>
          </w:p>
        </w:tc>
      </w:tr>
      <w:tr w:rsidR="00675C94" w:rsidRPr="000E2900" w14:paraId="4C250166" w14:textId="77777777" w:rsidTr="00011271">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6C755690" w14:textId="77777777" w:rsidR="00675C94" w:rsidRPr="000E2900" w:rsidRDefault="00675C94" w:rsidP="00011271">
            <w:pPr>
              <w:suppressAutoHyphens w:val="0"/>
              <w:rPr>
                <w:sz w:val="20"/>
              </w:rPr>
            </w:pPr>
            <w:r w:rsidRPr="000E2900">
              <w:rPr>
                <w:sz w:val="20"/>
              </w:rPr>
              <w:t>Kapitalni projekt K500001 NABAVA OPREME U PREDŠKOLSKOM ODGOJU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C86CDF1" w14:textId="77777777" w:rsidR="00675C94" w:rsidRPr="000E2900" w:rsidRDefault="00675C94" w:rsidP="00011271">
            <w:pPr>
              <w:suppressAutoHyphens w:val="0"/>
              <w:jc w:val="center"/>
              <w:rPr>
                <w:sz w:val="20"/>
              </w:rPr>
            </w:pPr>
            <w:r w:rsidRPr="000E2900">
              <w:rPr>
                <w:sz w:val="20"/>
              </w:rPr>
              <w:t>62.850,00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0A978BAB" w14:textId="77777777" w:rsidR="00675C94" w:rsidRPr="000E2900" w:rsidRDefault="00675C94" w:rsidP="00011271">
            <w:pPr>
              <w:suppressAutoHyphens w:val="0"/>
              <w:jc w:val="center"/>
              <w:rPr>
                <w:sz w:val="20"/>
              </w:rPr>
            </w:pPr>
            <w:r w:rsidRPr="000E2900">
              <w:rPr>
                <w:sz w:val="20"/>
              </w:rPr>
              <w:t>62.850,00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72D5CEFF" w14:textId="77777777" w:rsidR="00675C94" w:rsidRPr="000E2900" w:rsidRDefault="00675C94" w:rsidP="00011271">
            <w:pPr>
              <w:suppressAutoHyphens w:val="0"/>
              <w:jc w:val="center"/>
              <w:rPr>
                <w:sz w:val="20"/>
              </w:rPr>
            </w:pPr>
            <w:r w:rsidRPr="000E2900">
              <w:rPr>
                <w:sz w:val="20"/>
              </w:rPr>
              <w:t>48.615,92</w:t>
            </w:r>
          </w:p>
        </w:tc>
        <w:tc>
          <w:tcPr>
            <w:tcW w:w="957" w:type="dxa"/>
            <w:tcBorders>
              <w:top w:val="single" w:sz="4" w:space="0" w:color="auto"/>
              <w:left w:val="single" w:sz="4" w:space="0" w:color="auto"/>
              <w:bottom w:val="single" w:sz="4" w:space="0" w:color="auto"/>
              <w:right w:val="single" w:sz="4" w:space="0" w:color="auto"/>
            </w:tcBorders>
            <w:vAlign w:val="center"/>
          </w:tcPr>
          <w:p w14:paraId="0F730F77" w14:textId="77777777" w:rsidR="00675C94" w:rsidRPr="000E2900" w:rsidRDefault="00675C94" w:rsidP="00011271">
            <w:pPr>
              <w:suppressAutoHyphens w:val="0"/>
              <w:jc w:val="center"/>
              <w:rPr>
                <w:sz w:val="20"/>
              </w:rPr>
            </w:pPr>
            <w:r w:rsidRPr="000E2900">
              <w:rPr>
                <w:sz w:val="20"/>
              </w:rPr>
              <w:t>77,35%</w:t>
            </w:r>
          </w:p>
        </w:tc>
      </w:tr>
      <w:tr w:rsidR="00675C94" w:rsidRPr="000E2900" w14:paraId="3324B8D0" w14:textId="77777777" w:rsidTr="00011271">
        <w:trPr>
          <w:trHeight w:val="255"/>
          <w:jc w:val="center"/>
        </w:trPr>
        <w:tc>
          <w:tcPr>
            <w:tcW w:w="4001" w:type="dxa"/>
            <w:tcBorders>
              <w:top w:val="single" w:sz="4" w:space="0" w:color="auto"/>
              <w:left w:val="single" w:sz="4" w:space="0" w:color="auto"/>
              <w:bottom w:val="single" w:sz="4" w:space="0" w:color="auto"/>
              <w:right w:val="single" w:sz="4" w:space="0" w:color="auto"/>
            </w:tcBorders>
            <w:noWrap/>
            <w:hideMark/>
          </w:tcPr>
          <w:p w14:paraId="42B39699" w14:textId="77777777" w:rsidR="00675C94" w:rsidRPr="000E2900" w:rsidRDefault="00675C94" w:rsidP="00011271">
            <w:pPr>
              <w:suppressAutoHyphens w:val="0"/>
              <w:rPr>
                <w:sz w:val="20"/>
              </w:rPr>
            </w:pPr>
            <w:r w:rsidRPr="000E2900">
              <w:rPr>
                <w:sz w:val="20"/>
              </w:rPr>
              <w:t xml:space="preserve">Tekući projekt T500004 PROJEKT POŽEŠKI LIMAČI - FAZA II. </w:t>
            </w:r>
          </w:p>
        </w:tc>
        <w:tc>
          <w:tcPr>
            <w:tcW w:w="1466" w:type="dxa"/>
            <w:tcBorders>
              <w:top w:val="single" w:sz="4" w:space="0" w:color="auto"/>
              <w:left w:val="single" w:sz="4" w:space="0" w:color="auto"/>
              <w:bottom w:val="single" w:sz="4" w:space="0" w:color="auto"/>
              <w:right w:val="single" w:sz="4" w:space="0" w:color="auto"/>
            </w:tcBorders>
            <w:noWrap/>
            <w:vAlign w:val="center"/>
          </w:tcPr>
          <w:p w14:paraId="7EA53EAD" w14:textId="77777777" w:rsidR="00675C94" w:rsidRPr="000E2900" w:rsidRDefault="00675C94" w:rsidP="00011271">
            <w:pPr>
              <w:suppressAutoHyphens w:val="0"/>
              <w:jc w:val="center"/>
              <w:rPr>
                <w:sz w:val="20"/>
              </w:rPr>
            </w:pPr>
            <w:r w:rsidRPr="000E2900">
              <w:rPr>
                <w:sz w:val="20"/>
              </w:rPr>
              <w:t>561.100,00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24625D8C" w14:textId="77777777" w:rsidR="00675C94" w:rsidRPr="000E2900" w:rsidRDefault="00675C94" w:rsidP="00011271">
            <w:pPr>
              <w:suppressAutoHyphens w:val="0"/>
              <w:jc w:val="center"/>
              <w:rPr>
                <w:sz w:val="20"/>
              </w:rPr>
            </w:pPr>
            <w:r w:rsidRPr="000E2900">
              <w:rPr>
                <w:sz w:val="20"/>
              </w:rPr>
              <w:t>561.100,00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6CAB9082" w14:textId="77777777" w:rsidR="00675C94" w:rsidRPr="000E2900" w:rsidRDefault="00675C94" w:rsidP="00011271">
            <w:pPr>
              <w:suppressAutoHyphens w:val="0"/>
              <w:jc w:val="center"/>
              <w:rPr>
                <w:sz w:val="20"/>
              </w:rPr>
            </w:pPr>
            <w:r w:rsidRPr="000E2900">
              <w:rPr>
                <w:sz w:val="20"/>
              </w:rPr>
              <w:t>408.482,42</w:t>
            </w:r>
          </w:p>
        </w:tc>
        <w:tc>
          <w:tcPr>
            <w:tcW w:w="957" w:type="dxa"/>
            <w:tcBorders>
              <w:top w:val="single" w:sz="4" w:space="0" w:color="auto"/>
              <w:left w:val="single" w:sz="4" w:space="0" w:color="auto"/>
              <w:bottom w:val="single" w:sz="4" w:space="0" w:color="auto"/>
              <w:right w:val="single" w:sz="4" w:space="0" w:color="auto"/>
            </w:tcBorders>
            <w:vAlign w:val="center"/>
          </w:tcPr>
          <w:p w14:paraId="0CD3C477" w14:textId="77777777" w:rsidR="00675C94" w:rsidRPr="000E2900" w:rsidRDefault="00675C94" w:rsidP="00011271">
            <w:pPr>
              <w:suppressAutoHyphens w:val="0"/>
              <w:jc w:val="center"/>
              <w:rPr>
                <w:sz w:val="20"/>
              </w:rPr>
            </w:pPr>
            <w:r w:rsidRPr="000E2900">
              <w:rPr>
                <w:sz w:val="20"/>
              </w:rPr>
              <w:t>72,80%</w:t>
            </w:r>
          </w:p>
        </w:tc>
      </w:tr>
      <w:tr w:rsidR="00675C94" w:rsidRPr="000E2900" w14:paraId="498E7DE4" w14:textId="77777777" w:rsidTr="00011271">
        <w:trPr>
          <w:trHeight w:val="255"/>
          <w:jc w:val="center"/>
        </w:trPr>
        <w:tc>
          <w:tcPr>
            <w:tcW w:w="4001" w:type="dxa"/>
            <w:tcBorders>
              <w:top w:val="single" w:sz="4" w:space="0" w:color="auto"/>
              <w:left w:val="single" w:sz="4" w:space="0" w:color="auto"/>
              <w:bottom w:val="single" w:sz="4" w:space="0" w:color="auto"/>
              <w:right w:val="single" w:sz="4" w:space="0" w:color="auto"/>
            </w:tcBorders>
            <w:noWrap/>
          </w:tcPr>
          <w:p w14:paraId="22D2C427" w14:textId="77777777" w:rsidR="00675C94" w:rsidRPr="000E2900" w:rsidRDefault="00675C94" w:rsidP="00011271">
            <w:pPr>
              <w:suppressAutoHyphens w:val="0"/>
              <w:rPr>
                <w:sz w:val="20"/>
              </w:rPr>
            </w:pPr>
            <w:r w:rsidRPr="000E2900">
              <w:rPr>
                <w:sz w:val="20"/>
              </w:rPr>
              <w:t>Tekući projekt T500005 PROJEKT ''ZAZZZUJIMO JEDI ZA DRUGE''</w:t>
            </w:r>
          </w:p>
        </w:tc>
        <w:tc>
          <w:tcPr>
            <w:tcW w:w="1466" w:type="dxa"/>
            <w:tcBorders>
              <w:top w:val="single" w:sz="4" w:space="0" w:color="auto"/>
              <w:left w:val="single" w:sz="4" w:space="0" w:color="auto"/>
              <w:bottom w:val="single" w:sz="4" w:space="0" w:color="auto"/>
              <w:right w:val="single" w:sz="4" w:space="0" w:color="auto"/>
            </w:tcBorders>
            <w:noWrap/>
            <w:vAlign w:val="center"/>
          </w:tcPr>
          <w:p w14:paraId="0ABBD5AD" w14:textId="77777777" w:rsidR="00675C94" w:rsidRPr="000E2900" w:rsidRDefault="00675C94" w:rsidP="00011271">
            <w:pPr>
              <w:suppressAutoHyphens w:val="0"/>
              <w:jc w:val="center"/>
              <w:rPr>
                <w:sz w:val="20"/>
              </w:rPr>
            </w:pPr>
            <w:r w:rsidRPr="000E2900">
              <w:rPr>
                <w:sz w:val="20"/>
              </w:rPr>
              <w:t>18.100,00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63010897" w14:textId="77777777" w:rsidR="00675C94" w:rsidRPr="000E2900" w:rsidRDefault="00675C94" w:rsidP="00011271">
            <w:pPr>
              <w:suppressAutoHyphens w:val="0"/>
              <w:jc w:val="center"/>
              <w:rPr>
                <w:sz w:val="20"/>
              </w:rPr>
            </w:pPr>
            <w:r w:rsidRPr="000E2900">
              <w:rPr>
                <w:sz w:val="20"/>
              </w:rPr>
              <w:t>18.100,00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39B37248" w14:textId="77777777" w:rsidR="00675C94" w:rsidRPr="000E2900" w:rsidRDefault="00675C94" w:rsidP="00011271">
            <w:pPr>
              <w:suppressAutoHyphens w:val="0"/>
              <w:jc w:val="center"/>
              <w:rPr>
                <w:sz w:val="20"/>
              </w:rPr>
            </w:pPr>
            <w:r w:rsidRPr="000E2900">
              <w:rPr>
                <w:sz w:val="20"/>
              </w:rPr>
              <w:t>18.045,00</w:t>
            </w:r>
          </w:p>
        </w:tc>
        <w:tc>
          <w:tcPr>
            <w:tcW w:w="957" w:type="dxa"/>
            <w:tcBorders>
              <w:top w:val="single" w:sz="4" w:space="0" w:color="auto"/>
              <w:left w:val="single" w:sz="4" w:space="0" w:color="auto"/>
              <w:bottom w:val="single" w:sz="4" w:space="0" w:color="auto"/>
              <w:right w:val="single" w:sz="4" w:space="0" w:color="auto"/>
            </w:tcBorders>
            <w:vAlign w:val="center"/>
          </w:tcPr>
          <w:p w14:paraId="3433FD70" w14:textId="77777777" w:rsidR="00675C94" w:rsidRPr="000E2900" w:rsidRDefault="00675C94" w:rsidP="00011271">
            <w:pPr>
              <w:suppressAutoHyphens w:val="0"/>
              <w:jc w:val="center"/>
              <w:rPr>
                <w:sz w:val="20"/>
              </w:rPr>
            </w:pPr>
            <w:r w:rsidRPr="000E2900">
              <w:rPr>
                <w:sz w:val="20"/>
              </w:rPr>
              <w:t>99,70%</w:t>
            </w:r>
          </w:p>
        </w:tc>
      </w:tr>
    </w:tbl>
    <w:p w14:paraId="7A806340" w14:textId="77777777" w:rsidR="00675C94" w:rsidRPr="000E2900" w:rsidRDefault="00675C94" w:rsidP="00675C94">
      <w:pPr>
        <w:ind w:left="708"/>
        <w:jc w:val="both"/>
      </w:pPr>
    </w:p>
    <w:p w14:paraId="2A6C7CC5" w14:textId="77777777" w:rsidR="00675C94" w:rsidRPr="000E2900" w:rsidRDefault="00675C94" w:rsidP="00675C94">
      <w:pPr>
        <w:pStyle w:val="Odlomakpopisa"/>
        <w:ind w:left="0"/>
        <w:jc w:val="both"/>
      </w:pPr>
      <w:r w:rsidRPr="000E2900">
        <w:rPr>
          <w:b/>
          <w:bCs/>
        </w:rPr>
        <w:lastRenderedPageBreak/>
        <w:t>Osnovna aktivnost predškolskog odgoja</w:t>
      </w:r>
      <w:r w:rsidRPr="000E2900">
        <w:t xml:space="preserve"> – rashodi se odnos</w:t>
      </w:r>
      <w:r w:rsidRPr="00E04112">
        <w:t xml:space="preserve">e </w:t>
      </w:r>
      <w:r w:rsidRPr="000E2900">
        <w:t xml:space="preserve">na troškove neophodne za redovno obavljanje djelatnosti. Zbog veće primjene novih tehnologija došlo je do manjeg broja roditeljskih i </w:t>
      </w:r>
      <w:r w:rsidRPr="00E04112">
        <w:t>individualnih</w:t>
      </w:r>
      <w:r w:rsidRPr="000E2900">
        <w:t xml:space="preserve"> sastanaka te nisu realizirani planirani pokazatelji uspješnosti.</w:t>
      </w:r>
    </w:p>
    <w:p w14:paraId="1EFB6869" w14:textId="77777777" w:rsidR="00675C94" w:rsidRPr="000E2900" w:rsidRDefault="00675C94" w:rsidP="00675C94">
      <w:pPr>
        <w:pStyle w:val="Odlomakpopisa"/>
        <w:ind w:left="0"/>
        <w:jc w:val="both"/>
      </w:pPr>
    </w:p>
    <w:p w14:paraId="2DE14BA1" w14:textId="77777777" w:rsidR="00675C94" w:rsidRPr="000E2900" w:rsidRDefault="00675C94" w:rsidP="00675C94">
      <w:pPr>
        <w:pStyle w:val="Odlomakpopisa"/>
        <w:ind w:left="0"/>
        <w:jc w:val="both"/>
      </w:pPr>
      <w:r w:rsidRPr="000E2900">
        <w:rPr>
          <w:b/>
          <w:bCs/>
        </w:rPr>
        <w:t>Nabava opreme u predškolskom odgoju</w:t>
      </w:r>
      <w:r w:rsidRPr="000E2900">
        <w:t xml:space="preserve"> – u izvještajnom razdoblju nabavljeno je računalo, uredski namještaj </w:t>
      </w:r>
      <w:r w:rsidRPr="00E04112">
        <w:t>i</w:t>
      </w:r>
      <w:r w:rsidRPr="000E2900">
        <w:t xml:space="preserve"> oprema potrebna za redovno poslovanje, plaćen je leasing automobile, te ulaganja u računalne programe.</w:t>
      </w:r>
    </w:p>
    <w:p w14:paraId="371F1DE8" w14:textId="77777777" w:rsidR="00675C94" w:rsidRPr="000E2900" w:rsidRDefault="00675C94" w:rsidP="00675C94">
      <w:pPr>
        <w:pStyle w:val="Odlomakpopisa"/>
        <w:ind w:left="0"/>
        <w:jc w:val="both"/>
        <w:rPr>
          <w:color w:val="FF0000"/>
        </w:rPr>
      </w:pPr>
    </w:p>
    <w:p w14:paraId="3FCB0C85" w14:textId="77777777" w:rsidR="00675C94" w:rsidRPr="000E2900" w:rsidRDefault="00675C94" w:rsidP="00675C94">
      <w:pPr>
        <w:pStyle w:val="Odlomakpopisa"/>
        <w:ind w:left="0"/>
        <w:jc w:val="both"/>
      </w:pPr>
      <w:r w:rsidRPr="000E2900">
        <w:rPr>
          <w:b/>
          <w:bCs/>
        </w:rPr>
        <w:t>Projekt POŽEŠKI LIMAČI – FAZA II.</w:t>
      </w:r>
      <w:r w:rsidRPr="000E2900">
        <w:t xml:space="preserve"> – realizirana sredstva se odnose na plaće odgojitelja </w:t>
      </w:r>
      <w:r w:rsidRPr="00E04112">
        <w:t xml:space="preserve">i </w:t>
      </w:r>
      <w:r w:rsidRPr="000E2900">
        <w:t xml:space="preserve">pomoćnog osoblja te ostalih rashoda potrebnih za provođenje projekta kroz koji se nastoji uskladiti poslovni i obiteljski života unaprjeđenjem usluge i produljenjem radnog vremena vrtića. Zbog smanjenje potrebe boravka djece u poslijepodnevnim satima nije </w:t>
      </w:r>
      <w:r w:rsidRPr="00E04112">
        <w:t xml:space="preserve">realiziran </w:t>
      </w:r>
      <w:r w:rsidRPr="000E2900">
        <w:t>planirani pokazatelj uspješnosti.</w:t>
      </w:r>
    </w:p>
    <w:p w14:paraId="6BAC2FD8" w14:textId="77777777" w:rsidR="00675C94" w:rsidRPr="000E2900" w:rsidRDefault="00675C94" w:rsidP="00675C94">
      <w:pPr>
        <w:pStyle w:val="Odlomakpopisa"/>
        <w:jc w:val="both"/>
        <w:rPr>
          <w:color w:val="FF0000"/>
        </w:rPr>
      </w:pPr>
    </w:p>
    <w:p w14:paraId="47B45007" w14:textId="77777777" w:rsidR="00675C94" w:rsidRPr="000E2900" w:rsidRDefault="00675C94" w:rsidP="00675C94">
      <w:pPr>
        <w:pStyle w:val="Odlomakpopisa"/>
        <w:ind w:left="0"/>
        <w:jc w:val="both"/>
      </w:pPr>
      <w:r w:rsidRPr="000E2900">
        <w:rPr>
          <w:b/>
          <w:bCs/>
        </w:rPr>
        <w:t>Projekt „</w:t>
      </w:r>
      <w:proofErr w:type="spellStart"/>
      <w:r w:rsidRPr="000E2900">
        <w:rPr>
          <w:b/>
          <w:bCs/>
        </w:rPr>
        <w:t>Zazzzujimo</w:t>
      </w:r>
      <w:proofErr w:type="spellEnd"/>
      <w:r w:rsidRPr="000E2900">
        <w:rPr>
          <w:b/>
          <w:bCs/>
        </w:rPr>
        <w:t xml:space="preserve"> jedni za druge“</w:t>
      </w:r>
      <w:r w:rsidRPr="000E2900">
        <w:t xml:space="preserve"> - donacija tvrtke DM – </w:t>
      </w:r>
      <w:proofErr w:type="spellStart"/>
      <w:r w:rsidRPr="000E2900">
        <w:t>drogerie</w:t>
      </w:r>
      <w:proofErr w:type="spellEnd"/>
      <w:r w:rsidRPr="000E2900">
        <w:t xml:space="preserve"> u svrhu uređenja vrtova sadnjom višegodišnjih autohtonih biljaka s naglaskom očuvanja i povećanja bioraznolikosti te odgajanje i edukacija novih naraštaja u duhu s prirodom i ekološkim načinom proizvodnje.</w:t>
      </w:r>
    </w:p>
    <w:p w14:paraId="6B6EFF5F" w14:textId="77777777" w:rsidR="00675C94" w:rsidRPr="000E2900" w:rsidRDefault="00675C94" w:rsidP="00675C94">
      <w:pPr>
        <w:pStyle w:val="Odlomakpopisa"/>
        <w:jc w:val="both"/>
        <w:rPr>
          <w:color w:val="FF0000"/>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675C94" w:rsidRPr="000E2900" w14:paraId="067DA01C"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1C47CFC2" w14:textId="77777777" w:rsidR="00675C94" w:rsidRPr="000E2900" w:rsidRDefault="00675C94" w:rsidP="00011271">
            <w:pPr>
              <w:jc w:val="center"/>
              <w:rPr>
                <w:sz w:val="18"/>
                <w:szCs w:val="18"/>
              </w:rPr>
            </w:pPr>
            <w:bookmarkStart w:id="40" w:name="_Hlk133477958"/>
            <w:r w:rsidRPr="000E2900">
              <w:rPr>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9F9FCDA" w14:textId="77777777" w:rsidR="00675C94" w:rsidRPr="000E2900" w:rsidRDefault="00675C94" w:rsidP="00011271">
            <w:pPr>
              <w:jc w:val="center"/>
              <w:rPr>
                <w:sz w:val="18"/>
                <w:szCs w:val="18"/>
              </w:rPr>
            </w:pPr>
            <w:r w:rsidRPr="000E2900">
              <w:rPr>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5665F396" w14:textId="77777777" w:rsidR="00675C94" w:rsidRPr="000E2900" w:rsidRDefault="00675C94" w:rsidP="00011271">
            <w:pPr>
              <w:jc w:val="center"/>
              <w:rPr>
                <w:sz w:val="18"/>
                <w:szCs w:val="18"/>
              </w:rPr>
            </w:pPr>
            <w:r w:rsidRPr="000E2900">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203EAAC5" w14:textId="77777777" w:rsidR="00675C94" w:rsidRPr="000E2900" w:rsidRDefault="00675C94" w:rsidP="00011271">
            <w:pPr>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F2A02E9"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29BE7917"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B383609"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76969158"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1C74056D" w14:textId="77777777" w:rsidR="00675C94" w:rsidRPr="000E2900" w:rsidRDefault="00675C94" w:rsidP="00011271">
            <w:pPr>
              <w:suppressAutoHyphens w:val="0"/>
              <w:rPr>
                <w:sz w:val="18"/>
                <w:szCs w:val="18"/>
              </w:rPr>
            </w:pPr>
            <w:r w:rsidRPr="000E2900">
              <w:rPr>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2A00E35E" w14:textId="77777777" w:rsidR="00675C94" w:rsidRPr="000E2900" w:rsidRDefault="00675C94" w:rsidP="00011271">
            <w:pPr>
              <w:suppressAutoHyphens w:val="0"/>
              <w:rPr>
                <w:sz w:val="18"/>
                <w:szCs w:val="18"/>
              </w:rPr>
            </w:pPr>
            <w:r w:rsidRPr="000E2900">
              <w:rPr>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7F1F4C89" w14:textId="77777777" w:rsidR="00675C94" w:rsidRPr="000E2900" w:rsidRDefault="00675C94" w:rsidP="00011271">
            <w:pPr>
              <w:suppressAutoHyphens w:val="0"/>
              <w:rPr>
                <w:sz w:val="18"/>
                <w:szCs w:val="18"/>
              </w:rPr>
            </w:pPr>
            <w:r w:rsidRPr="000E2900">
              <w:rPr>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EC8173B" w14:textId="77777777" w:rsidR="00675C94" w:rsidRPr="000E2900" w:rsidRDefault="00675C94" w:rsidP="00011271">
            <w:pPr>
              <w:suppressAutoHyphens w:val="0"/>
              <w:jc w:val="center"/>
              <w:rPr>
                <w:sz w:val="18"/>
                <w:szCs w:val="18"/>
              </w:rPr>
            </w:pPr>
            <w:r w:rsidRPr="000E2900">
              <w:rPr>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0D302F31" w14:textId="77777777" w:rsidR="00675C94" w:rsidRPr="000E2900" w:rsidRDefault="00675C94" w:rsidP="00011271">
            <w:pPr>
              <w:suppressAutoHyphens w:val="0"/>
              <w:jc w:val="center"/>
              <w:rPr>
                <w:sz w:val="18"/>
                <w:szCs w:val="18"/>
              </w:rPr>
            </w:pPr>
            <w:r w:rsidRPr="000E2900">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0C8F2EEA" w14:textId="77777777" w:rsidR="00675C94" w:rsidRPr="000E2900" w:rsidRDefault="00675C94" w:rsidP="00011271">
            <w:pPr>
              <w:suppressAutoHyphens w:val="0"/>
              <w:jc w:val="center"/>
              <w:rPr>
                <w:sz w:val="18"/>
                <w:szCs w:val="18"/>
              </w:rPr>
            </w:pPr>
            <w:r w:rsidRPr="000E2900">
              <w:rPr>
                <w:sz w:val="18"/>
                <w:szCs w:val="18"/>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6C077EC1" w14:textId="77777777" w:rsidR="00675C94" w:rsidRPr="000E2900" w:rsidRDefault="00675C94" w:rsidP="00011271">
            <w:pPr>
              <w:suppressAutoHyphens w:val="0"/>
              <w:jc w:val="center"/>
              <w:rPr>
                <w:sz w:val="18"/>
                <w:szCs w:val="18"/>
              </w:rPr>
            </w:pPr>
            <w:r w:rsidRPr="000E2900">
              <w:rPr>
                <w:sz w:val="18"/>
                <w:szCs w:val="18"/>
              </w:rPr>
              <w:t>49</w:t>
            </w:r>
          </w:p>
        </w:tc>
      </w:tr>
      <w:tr w:rsidR="00675C94" w:rsidRPr="000E2900" w14:paraId="5CE7B766"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0952D814" w14:textId="77777777" w:rsidR="00675C94" w:rsidRPr="000E2900" w:rsidRDefault="00675C94" w:rsidP="00011271">
            <w:pPr>
              <w:suppressAutoHyphens w:val="0"/>
              <w:rPr>
                <w:sz w:val="18"/>
                <w:szCs w:val="18"/>
              </w:rPr>
            </w:pPr>
            <w:r w:rsidRPr="000E2900">
              <w:rPr>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4A383B86" w14:textId="77777777" w:rsidR="00675C94" w:rsidRPr="000E2900" w:rsidRDefault="00675C94" w:rsidP="00011271">
            <w:pPr>
              <w:suppressAutoHyphens w:val="0"/>
              <w:rPr>
                <w:sz w:val="18"/>
                <w:szCs w:val="18"/>
              </w:rPr>
            </w:pPr>
            <w:r w:rsidRPr="000E2900">
              <w:rPr>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6A506FB9" w14:textId="77777777" w:rsidR="00675C94" w:rsidRPr="000E2900" w:rsidRDefault="00675C94" w:rsidP="00011271">
            <w:pPr>
              <w:suppressAutoHyphens w:val="0"/>
              <w:rPr>
                <w:sz w:val="18"/>
                <w:szCs w:val="18"/>
              </w:rPr>
            </w:pPr>
            <w:r w:rsidRPr="000E2900">
              <w:rPr>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ADB0990" w14:textId="77777777" w:rsidR="00675C94" w:rsidRPr="000E2900" w:rsidRDefault="00675C94" w:rsidP="00011271">
            <w:pPr>
              <w:suppressAutoHyphens w:val="0"/>
              <w:jc w:val="center"/>
              <w:rPr>
                <w:sz w:val="18"/>
                <w:szCs w:val="18"/>
              </w:rPr>
            </w:pPr>
            <w:r w:rsidRPr="000E2900">
              <w:rPr>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300AAEBB" w14:textId="77777777" w:rsidR="00675C94" w:rsidRPr="000E2900" w:rsidRDefault="00675C94" w:rsidP="00011271">
            <w:pPr>
              <w:suppressAutoHyphens w:val="0"/>
              <w:jc w:val="center"/>
              <w:rPr>
                <w:sz w:val="18"/>
                <w:szCs w:val="18"/>
              </w:rPr>
            </w:pPr>
            <w:r w:rsidRPr="000E2900">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4DE1879" w14:textId="77777777" w:rsidR="00675C94" w:rsidRPr="000E2900" w:rsidRDefault="00675C94" w:rsidP="00011271">
            <w:pPr>
              <w:suppressAutoHyphens w:val="0"/>
              <w:jc w:val="center"/>
              <w:rPr>
                <w:sz w:val="18"/>
                <w:szCs w:val="18"/>
              </w:rPr>
            </w:pPr>
            <w:r w:rsidRPr="000E2900">
              <w:rPr>
                <w:sz w:val="18"/>
                <w:szCs w:val="18"/>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5D99F1" w14:textId="77777777" w:rsidR="00675C94" w:rsidRPr="000E2900" w:rsidRDefault="00675C94" w:rsidP="00011271">
            <w:pPr>
              <w:suppressAutoHyphens w:val="0"/>
              <w:jc w:val="center"/>
              <w:rPr>
                <w:sz w:val="18"/>
                <w:szCs w:val="18"/>
              </w:rPr>
            </w:pPr>
            <w:r w:rsidRPr="000E2900">
              <w:rPr>
                <w:sz w:val="18"/>
                <w:szCs w:val="18"/>
              </w:rPr>
              <w:t>29</w:t>
            </w:r>
          </w:p>
        </w:tc>
      </w:tr>
      <w:tr w:rsidR="00675C94" w:rsidRPr="000E2900" w14:paraId="103D5C32"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40739FD8" w14:textId="77777777" w:rsidR="00675C94" w:rsidRPr="000E2900" w:rsidRDefault="00675C94" w:rsidP="00011271">
            <w:pPr>
              <w:suppressAutoHyphens w:val="0"/>
              <w:rPr>
                <w:sz w:val="18"/>
                <w:szCs w:val="18"/>
              </w:rPr>
            </w:pPr>
            <w:r w:rsidRPr="000E2900">
              <w:rPr>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2EC7E881" w14:textId="77777777" w:rsidR="00675C94" w:rsidRPr="000E2900" w:rsidRDefault="00675C94" w:rsidP="00011271">
            <w:pPr>
              <w:suppressAutoHyphens w:val="0"/>
              <w:rPr>
                <w:sz w:val="18"/>
                <w:szCs w:val="18"/>
              </w:rPr>
            </w:pPr>
            <w:r w:rsidRPr="000E2900">
              <w:rPr>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462F57D5" w14:textId="77777777" w:rsidR="00675C94" w:rsidRPr="000E2900" w:rsidRDefault="00675C94" w:rsidP="00011271">
            <w:pPr>
              <w:suppressAutoHyphens w:val="0"/>
              <w:rPr>
                <w:sz w:val="18"/>
                <w:szCs w:val="18"/>
              </w:rPr>
            </w:pPr>
            <w:r w:rsidRPr="000E2900">
              <w:rPr>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21495E59" w14:textId="77777777" w:rsidR="00675C94" w:rsidRPr="000E2900" w:rsidRDefault="00675C94" w:rsidP="00011271">
            <w:pPr>
              <w:suppressAutoHyphens w:val="0"/>
              <w:jc w:val="center"/>
              <w:rPr>
                <w:sz w:val="18"/>
                <w:szCs w:val="18"/>
              </w:rPr>
            </w:pPr>
            <w:r w:rsidRPr="000E2900">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16B53940" w14:textId="77777777" w:rsidR="00675C94" w:rsidRPr="000E2900" w:rsidRDefault="00675C94" w:rsidP="00011271">
            <w:pPr>
              <w:suppressAutoHyphens w:val="0"/>
              <w:jc w:val="center"/>
              <w:rPr>
                <w:sz w:val="18"/>
                <w:szCs w:val="18"/>
              </w:rPr>
            </w:pPr>
            <w:r w:rsidRPr="000E2900">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41621994" w14:textId="77777777" w:rsidR="00675C94" w:rsidRPr="000E2900" w:rsidRDefault="00675C94" w:rsidP="00011271">
            <w:pPr>
              <w:suppressAutoHyphens w:val="0"/>
              <w:jc w:val="center"/>
              <w:rPr>
                <w:sz w:val="18"/>
                <w:szCs w:val="18"/>
              </w:rPr>
            </w:pPr>
            <w:r w:rsidRPr="000E2900">
              <w:rPr>
                <w:sz w:val="18"/>
                <w:szCs w:val="18"/>
              </w:rPr>
              <w:t>18/2</w:t>
            </w:r>
          </w:p>
        </w:tc>
        <w:tc>
          <w:tcPr>
            <w:tcW w:w="1417" w:type="dxa"/>
            <w:tcBorders>
              <w:top w:val="single" w:sz="4" w:space="0" w:color="000000"/>
              <w:left w:val="single" w:sz="4" w:space="0" w:color="000000"/>
              <w:bottom w:val="single" w:sz="4" w:space="0" w:color="000000"/>
              <w:right w:val="single" w:sz="4" w:space="0" w:color="000000"/>
            </w:tcBorders>
            <w:vAlign w:val="center"/>
          </w:tcPr>
          <w:p w14:paraId="6B7C079F" w14:textId="77777777" w:rsidR="00675C94" w:rsidRPr="000E2900" w:rsidRDefault="00675C94" w:rsidP="00011271">
            <w:pPr>
              <w:suppressAutoHyphens w:val="0"/>
              <w:jc w:val="center"/>
              <w:rPr>
                <w:sz w:val="18"/>
                <w:szCs w:val="18"/>
              </w:rPr>
            </w:pPr>
            <w:r w:rsidRPr="000E2900">
              <w:rPr>
                <w:sz w:val="18"/>
                <w:szCs w:val="18"/>
              </w:rPr>
              <w:t>18/2</w:t>
            </w:r>
          </w:p>
        </w:tc>
      </w:tr>
      <w:tr w:rsidR="00675C94" w:rsidRPr="000E2900" w14:paraId="6A550917"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1D06A057" w14:textId="77777777" w:rsidR="00675C94" w:rsidRPr="000E2900" w:rsidRDefault="00675C94" w:rsidP="00011271">
            <w:pPr>
              <w:suppressAutoHyphens w:val="0"/>
              <w:rPr>
                <w:sz w:val="18"/>
                <w:szCs w:val="18"/>
              </w:rPr>
            </w:pPr>
            <w:r w:rsidRPr="000E2900">
              <w:rPr>
                <w:sz w:val="18"/>
                <w:szCs w:val="18"/>
              </w:rPr>
              <w:t xml:space="preserve">Odgojitelji stručni suradnici i ravnatelj stručno su se usavršavali sukladno planu i programu </w:t>
            </w:r>
            <w:r w:rsidRPr="000E2900">
              <w:rPr>
                <w:sz w:val="18"/>
                <w:szCs w:val="18"/>
              </w:rPr>
              <w:lastRenderedPageBreak/>
              <w:t>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2241E999" w14:textId="77777777" w:rsidR="00675C94" w:rsidRPr="000E2900" w:rsidRDefault="00675C94" w:rsidP="00011271">
            <w:pPr>
              <w:suppressAutoHyphens w:val="0"/>
              <w:rPr>
                <w:sz w:val="18"/>
                <w:szCs w:val="18"/>
              </w:rPr>
            </w:pPr>
            <w:r w:rsidRPr="000E2900">
              <w:rPr>
                <w:sz w:val="18"/>
                <w:szCs w:val="18"/>
              </w:rPr>
              <w:lastRenderedPageBreak/>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55AB4AB4" w14:textId="77777777" w:rsidR="00675C94" w:rsidRPr="000E2900" w:rsidRDefault="00675C94" w:rsidP="00011271">
            <w:pPr>
              <w:suppressAutoHyphens w:val="0"/>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275DB71B" w14:textId="77777777" w:rsidR="00675C94" w:rsidRPr="000E2900" w:rsidRDefault="00675C94" w:rsidP="00011271">
            <w:pPr>
              <w:suppressAutoHyphens w:val="0"/>
              <w:jc w:val="center"/>
              <w:rPr>
                <w:sz w:val="18"/>
                <w:szCs w:val="18"/>
              </w:rPr>
            </w:pPr>
            <w:r w:rsidRPr="000E2900">
              <w:rPr>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514646DF" w14:textId="77777777" w:rsidR="00675C94" w:rsidRPr="000E2900" w:rsidRDefault="00675C94" w:rsidP="00011271">
            <w:pPr>
              <w:suppressAutoHyphens w:val="0"/>
              <w:jc w:val="center"/>
              <w:rPr>
                <w:sz w:val="18"/>
                <w:szCs w:val="18"/>
              </w:rPr>
            </w:pPr>
            <w:r w:rsidRPr="000E2900">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1019BE78" w14:textId="77777777" w:rsidR="00675C94" w:rsidRPr="000E2900" w:rsidRDefault="00675C94" w:rsidP="00011271">
            <w:pPr>
              <w:suppressAutoHyphens w:val="0"/>
              <w:jc w:val="center"/>
              <w:rPr>
                <w:sz w:val="18"/>
                <w:szCs w:val="18"/>
              </w:rPr>
            </w:pPr>
            <w:r w:rsidRPr="000E2900">
              <w:rPr>
                <w:sz w:val="18"/>
                <w:szCs w:val="18"/>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6ACB2D2" w14:textId="77777777" w:rsidR="00675C94" w:rsidRPr="000E2900" w:rsidRDefault="00675C94" w:rsidP="00011271">
            <w:pPr>
              <w:suppressAutoHyphens w:val="0"/>
              <w:jc w:val="center"/>
              <w:rPr>
                <w:sz w:val="18"/>
                <w:szCs w:val="18"/>
              </w:rPr>
            </w:pPr>
            <w:r w:rsidRPr="000E2900">
              <w:rPr>
                <w:sz w:val="18"/>
                <w:szCs w:val="18"/>
              </w:rPr>
              <w:t>6</w:t>
            </w:r>
          </w:p>
        </w:tc>
      </w:tr>
      <w:tr w:rsidR="00675C94" w:rsidRPr="000E2900" w14:paraId="1F797834"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5B4A9949" w14:textId="77777777" w:rsidR="00675C94" w:rsidRPr="000E2900" w:rsidRDefault="00675C94" w:rsidP="00011271">
            <w:pPr>
              <w:suppressAutoHyphens w:val="0"/>
              <w:rPr>
                <w:sz w:val="18"/>
                <w:szCs w:val="18"/>
              </w:rPr>
            </w:pPr>
            <w:r w:rsidRPr="000E2900">
              <w:rPr>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57E76EDE" w14:textId="77777777" w:rsidR="00675C94" w:rsidRPr="000E2900" w:rsidRDefault="00675C94" w:rsidP="00011271">
            <w:pPr>
              <w:suppressAutoHyphens w:val="0"/>
              <w:rPr>
                <w:sz w:val="18"/>
                <w:szCs w:val="18"/>
              </w:rPr>
            </w:pPr>
            <w:r w:rsidRPr="000E2900">
              <w:rPr>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64952352" w14:textId="77777777" w:rsidR="00675C94" w:rsidRPr="000E2900" w:rsidRDefault="00675C94" w:rsidP="00011271">
            <w:pPr>
              <w:suppressAutoHyphens w:val="0"/>
              <w:rPr>
                <w:sz w:val="18"/>
                <w:szCs w:val="18"/>
              </w:rPr>
            </w:pPr>
            <w:r w:rsidRPr="000E2900">
              <w:rPr>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878F77A" w14:textId="77777777" w:rsidR="00675C94" w:rsidRPr="000E2900" w:rsidRDefault="00675C94" w:rsidP="00011271">
            <w:pPr>
              <w:suppressAutoHyphens w:val="0"/>
              <w:jc w:val="center"/>
              <w:rPr>
                <w:sz w:val="18"/>
                <w:szCs w:val="18"/>
              </w:rPr>
            </w:pPr>
            <w:r w:rsidRPr="000E2900">
              <w:rPr>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63BAD25E" w14:textId="77777777" w:rsidR="00675C94" w:rsidRPr="000E2900" w:rsidRDefault="00675C94" w:rsidP="00011271">
            <w:pPr>
              <w:suppressAutoHyphens w:val="0"/>
              <w:jc w:val="center"/>
              <w:rPr>
                <w:sz w:val="18"/>
                <w:szCs w:val="18"/>
              </w:rPr>
            </w:pPr>
            <w:r w:rsidRPr="000E2900">
              <w:rPr>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11255231" w14:textId="77777777" w:rsidR="00675C94" w:rsidRPr="000E2900" w:rsidRDefault="00675C94" w:rsidP="00011271">
            <w:pPr>
              <w:suppressAutoHyphens w:val="0"/>
              <w:jc w:val="center"/>
              <w:rPr>
                <w:sz w:val="18"/>
                <w:szCs w:val="18"/>
              </w:rPr>
            </w:pPr>
            <w:r w:rsidRPr="000E2900">
              <w:rPr>
                <w:sz w:val="18"/>
                <w:szCs w:val="18"/>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CEE6CF" w14:textId="77777777" w:rsidR="00675C94" w:rsidRPr="000E2900" w:rsidRDefault="00675C94" w:rsidP="00011271">
            <w:pPr>
              <w:suppressAutoHyphens w:val="0"/>
              <w:jc w:val="center"/>
              <w:rPr>
                <w:sz w:val="18"/>
                <w:szCs w:val="18"/>
              </w:rPr>
            </w:pPr>
            <w:r w:rsidRPr="000E2900">
              <w:rPr>
                <w:sz w:val="18"/>
                <w:szCs w:val="18"/>
              </w:rPr>
              <w:t>65</w:t>
            </w:r>
          </w:p>
        </w:tc>
      </w:tr>
      <w:tr w:rsidR="00675C94" w:rsidRPr="000E2900" w14:paraId="00983ED5"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1205370A" w14:textId="77777777" w:rsidR="00675C94" w:rsidRPr="000E2900" w:rsidRDefault="00675C94" w:rsidP="00011271">
            <w:pPr>
              <w:suppressAutoHyphens w:val="0"/>
              <w:rPr>
                <w:sz w:val="18"/>
                <w:szCs w:val="18"/>
              </w:rPr>
            </w:pPr>
            <w:r w:rsidRPr="000E2900">
              <w:rPr>
                <w:sz w:val="18"/>
                <w:szCs w:val="18"/>
              </w:rPr>
              <w:t xml:space="preserve">Broj djece uključene u poslijepodnevni rad vrtića – projekt „Požeški </w:t>
            </w:r>
            <w:proofErr w:type="spellStart"/>
            <w:r w:rsidRPr="000E2900">
              <w:rPr>
                <w:sz w:val="18"/>
                <w:szCs w:val="18"/>
              </w:rPr>
              <w:t>limači</w:t>
            </w:r>
            <w:proofErr w:type="spellEnd"/>
            <w:r w:rsidRPr="000E2900">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6D1D2D6F" w14:textId="77777777" w:rsidR="00675C94" w:rsidRPr="000E2900" w:rsidRDefault="00675C94" w:rsidP="00011271">
            <w:pPr>
              <w:suppressAutoHyphens w:val="0"/>
              <w:rPr>
                <w:sz w:val="18"/>
                <w:szCs w:val="18"/>
              </w:rPr>
            </w:pPr>
            <w:r w:rsidRPr="000E2900">
              <w:rPr>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1364DB03" w14:textId="77777777" w:rsidR="00675C94" w:rsidRPr="000E2900" w:rsidRDefault="00675C94" w:rsidP="00011271">
            <w:pPr>
              <w:suppressAutoHyphens w:val="0"/>
              <w:rPr>
                <w:sz w:val="18"/>
                <w:szCs w:val="18"/>
              </w:rPr>
            </w:pPr>
            <w:r w:rsidRPr="000E2900">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1F32B3EB" w14:textId="77777777" w:rsidR="00675C94" w:rsidRPr="000E2900" w:rsidRDefault="00675C94" w:rsidP="00011271">
            <w:pPr>
              <w:suppressAutoHyphens w:val="0"/>
              <w:jc w:val="center"/>
              <w:rPr>
                <w:sz w:val="18"/>
                <w:szCs w:val="18"/>
              </w:rPr>
            </w:pPr>
            <w:r w:rsidRPr="000E2900">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772D1031" w14:textId="77777777" w:rsidR="00675C94" w:rsidRPr="000E2900" w:rsidRDefault="00675C94" w:rsidP="00011271">
            <w:pPr>
              <w:suppressAutoHyphens w:val="0"/>
              <w:jc w:val="center"/>
              <w:rPr>
                <w:sz w:val="18"/>
                <w:szCs w:val="18"/>
              </w:rPr>
            </w:pPr>
            <w:r w:rsidRPr="000E2900">
              <w:rPr>
                <w:sz w:val="18"/>
                <w:szCs w:val="18"/>
              </w:rPr>
              <w:t>74</w:t>
            </w:r>
          </w:p>
        </w:tc>
        <w:tc>
          <w:tcPr>
            <w:tcW w:w="1276" w:type="dxa"/>
            <w:tcBorders>
              <w:top w:val="single" w:sz="4" w:space="0" w:color="000000"/>
              <w:left w:val="single" w:sz="4" w:space="0" w:color="000000"/>
              <w:bottom w:val="single" w:sz="4" w:space="0" w:color="000000"/>
              <w:right w:val="nil"/>
            </w:tcBorders>
            <w:vAlign w:val="center"/>
            <w:hideMark/>
          </w:tcPr>
          <w:p w14:paraId="16D30F21" w14:textId="77777777" w:rsidR="00675C94" w:rsidRPr="000E2900" w:rsidRDefault="00675C94" w:rsidP="00011271">
            <w:pPr>
              <w:suppressAutoHyphens w:val="0"/>
              <w:jc w:val="center"/>
              <w:rPr>
                <w:sz w:val="18"/>
                <w:szCs w:val="18"/>
              </w:rPr>
            </w:pPr>
            <w:r w:rsidRPr="000E2900">
              <w:rPr>
                <w:sz w:val="18"/>
                <w:szCs w:val="18"/>
              </w:rPr>
              <w:t>74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F82B0C" w14:textId="77777777" w:rsidR="00675C94" w:rsidRPr="000E2900" w:rsidRDefault="00675C94" w:rsidP="00011271">
            <w:pPr>
              <w:suppressAutoHyphens w:val="0"/>
              <w:jc w:val="center"/>
              <w:rPr>
                <w:sz w:val="18"/>
                <w:szCs w:val="18"/>
              </w:rPr>
            </w:pPr>
            <w:r w:rsidRPr="000E2900">
              <w:rPr>
                <w:sz w:val="18"/>
                <w:szCs w:val="18"/>
              </w:rPr>
              <w:t>15</w:t>
            </w:r>
          </w:p>
        </w:tc>
      </w:tr>
      <w:tr w:rsidR="00675C94" w:rsidRPr="000E2900" w14:paraId="7A984446" w14:textId="77777777" w:rsidTr="00011271">
        <w:tc>
          <w:tcPr>
            <w:tcW w:w="1218" w:type="dxa"/>
            <w:tcBorders>
              <w:top w:val="single" w:sz="4" w:space="0" w:color="000000"/>
              <w:left w:val="single" w:sz="4" w:space="0" w:color="000000"/>
              <w:bottom w:val="single" w:sz="4" w:space="0" w:color="000000"/>
              <w:right w:val="nil"/>
            </w:tcBorders>
            <w:vAlign w:val="center"/>
            <w:hideMark/>
          </w:tcPr>
          <w:p w14:paraId="6BAF3231" w14:textId="77777777" w:rsidR="00675C94" w:rsidRPr="000E2900" w:rsidRDefault="00675C94" w:rsidP="00011271">
            <w:pPr>
              <w:suppressAutoHyphens w:val="0"/>
              <w:rPr>
                <w:sz w:val="18"/>
                <w:szCs w:val="18"/>
              </w:rPr>
            </w:pPr>
            <w:r w:rsidRPr="000E2900">
              <w:rPr>
                <w:sz w:val="18"/>
                <w:szCs w:val="18"/>
              </w:rPr>
              <w:t xml:space="preserve">Broj zaposlenih osoba kroz projekt „Požeški </w:t>
            </w:r>
            <w:proofErr w:type="spellStart"/>
            <w:r w:rsidRPr="000E2900">
              <w:rPr>
                <w:sz w:val="18"/>
                <w:szCs w:val="18"/>
              </w:rPr>
              <w:t>limači</w:t>
            </w:r>
            <w:proofErr w:type="spellEnd"/>
            <w:r w:rsidRPr="000E2900">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3B256036" w14:textId="77777777" w:rsidR="00675C94" w:rsidRPr="000E2900" w:rsidRDefault="00675C94" w:rsidP="00011271">
            <w:pPr>
              <w:suppressAutoHyphens w:val="0"/>
              <w:rPr>
                <w:sz w:val="18"/>
                <w:szCs w:val="18"/>
              </w:rPr>
            </w:pPr>
            <w:r w:rsidRPr="000E2900">
              <w:rPr>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23E8D7E7" w14:textId="77777777" w:rsidR="00675C94" w:rsidRPr="000E2900" w:rsidRDefault="00675C94" w:rsidP="00011271">
            <w:pPr>
              <w:suppressAutoHyphens w:val="0"/>
              <w:rPr>
                <w:sz w:val="18"/>
                <w:szCs w:val="18"/>
              </w:rPr>
            </w:pPr>
            <w:r w:rsidRPr="000E2900">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36AF7C0E" w14:textId="77777777" w:rsidR="00675C94" w:rsidRPr="000E2900" w:rsidRDefault="00675C94" w:rsidP="00011271">
            <w:pPr>
              <w:suppressAutoHyphens w:val="0"/>
              <w:jc w:val="center"/>
              <w:rPr>
                <w:sz w:val="18"/>
                <w:szCs w:val="18"/>
              </w:rPr>
            </w:pPr>
            <w:r w:rsidRPr="000E2900">
              <w:rPr>
                <w:sz w:val="18"/>
                <w:szCs w:val="18"/>
              </w:rPr>
              <w:t>9</w:t>
            </w:r>
          </w:p>
        </w:tc>
        <w:tc>
          <w:tcPr>
            <w:tcW w:w="1276" w:type="dxa"/>
            <w:tcBorders>
              <w:top w:val="single" w:sz="4" w:space="0" w:color="000000"/>
              <w:left w:val="single" w:sz="4" w:space="0" w:color="000000"/>
              <w:bottom w:val="single" w:sz="4" w:space="0" w:color="000000"/>
              <w:right w:val="nil"/>
            </w:tcBorders>
            <w:vAlign w:val="center"/>
            <w:hideMark/>
          </w:tcPr>
          <w:p w14:paraId="0536F557" w14:textId="77777777" w:rsidR="00675C94" w:rsidRPr="000E2900" w:rsidRDefault="00675C94" w:rsidP="00011271">
            <w:pPr>
              <w:suppressAutoHyphens w:val="0"/>
              <w:jc w:val="center"/>
              <w:rPr>
                <w:sz w:val="18"/>
                <w:szCs w:val="18"/>
              </w:rPr>
            </w:pPr>
            <w:r w:rsidRPr="000E2900">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286EAC53" w14:textId="77777777" w:rsidR="00675C94" w:rsidRPr="000E2900" w:rsidRDefault="00675C94" w:rsidP="00011271">
            <w:pPr>
              <w:suppressAutoHyphens w:val="0"/>
              <w:jc w:val="center"/>
              <w:rPr>
                <w:sz w:val="18"/>
                <w:szCs w:val="18"/>
              </w:rPr>
            </w:pPr>
            <w:r w:rsidRPr="000E2900">
              <w:rPr>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D5BBF4" w14:textId="77777777" w:rsidR="00675C94" w:rsidRPr="000E2900" w:rsidRDefault="00675C94" w:rsidP="00011271">
            <w:pPr>
              <w:suppressAutoHyphens w:val="0"/>
              <w:jc w:val="center"/>
              <w:rPr>
                <w:sz w:val="18"/>
                <w:szCs w:val="18"/>
              </w:rPr>
            </w:pPr>
            <w:r w:rsidRPr="000E2900">
              <w:rPr>
                <w:sz w:val="18"/>
                <w:szCs w:val="18"/>
              </w:rPr>
              <w:t>11</w:t>
            </w:r>
          </w:p>
        </w:tc>
      </w:tr>
      <w:bookmarkEnd w:id="40"/>
    </w:tbl>
    <w:p w14:paraId="3E8019F4" w14:textId="77777777" w:rsidR="00675C94" w:rsidRPr="000E2900" w:rsidRDefault="00675C94" w:rsidP="00675C94">
      <w:pPr>
        <w:ind w:firstLine="720"/>
        <w:jc w:val="both"/>
      </w:pPr>
    </w:p>
    <w:p w14:paraId="53708E77" w14:textId="77777777" w:rsidR="00675C94" w:rsidRPr="000E2900" w:rsidRDefault="00675C94" w:rsidP="00675C94">
      <w:r w:rsidRPr="000E2900">
        <w:t>GLAVA 00404 JAVNE USTANOVE ODGOJA I OBRAZOVANJA - OSNOVNE ŠKOLE</w:t>
      </w:r>
    </w:p>
    <w:p w14:paraId="2016497E" w14:textId="77777777" w:rsidR="00675C94" w:rsidRPr="000E2900" w:rsidRDefault="00675C94" w:rsidP="00675C94"/>
    <w:p w14:paraId="120E2D95" w14:textId="77777777" w:rsidR="00675C94" w:rsidRPr="000E2900" w:rsidRDefault="00675C94" w:rsidP="00675C94">
      <w:pPr>
        <w:jc w:val="both"/>
      </w:pPr>
      <w:r w:rsidRPr="000E2900">
        <w:tab/>
        <w:t xml:space="preserve">Grad Požega je osnivač triju osnovnih škola: OŠ “Dobriše Cesarića”, OŠ Antuna </w:t>
      </w:r>
      <w:proofErr w:type="spellStart"/>
      <w:r w:rsidRPr="000E2900">
        <w:t>Kanižlića</w:t>
      </w:r>
      <w:proofErr w:type="spellEnd"/>
      <w:r w:rsidRPr="000E2900">
        <w:t xml:space="preserve"> i OŠ Dobriše Cesarića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44F7798E" w14:textId="77777777" w:rsidR="00675C94" w:rsidRPr="000E2900" w:rsidRDefault="00675C94" w:rsidP="00675C94">
      <w:pPr>
        <w:ind w:firstLine="708"/>
        <w:jc w:val="both"/>
      </w:pPr>
      <w:r w:rsidRPr="000E2900">
        <w:tab/>
        <w:t xml:space="preserve">U izvještajnom razdoblju za javne ustanove odgoja i obrazovanja planirana su sredstva u iznosu 41.426.201,00 kn, a realizirana u iznosu 39.212.966,83 kn što je 94,66 % plana. </w:t>
      </w:r>
    </w:p>
    <w:p w14:paraId="64FF20EA" w14:textId="77777777" w:rsidR="00675C94" w:rsidRPr="000E2900" w:rsidRDefault="00675C94" w:rsidP="00675C94"/>
    <w:tbl>
      <w:tblPr>
        <w:tblStyle w:val="Reetkatablice1"/>
        <w:tblW w:w="8841" w:type="dxa"/>
        <w:jc w:val="center"/>
        <w:tblInd w:w="0" w:type="dxa"/>
        <w:tblLayout w:type="fixed"/>
        <w:tblLook w:val="04A0" w:firstRow="1" w:lastRow="0" w:firstColumn="1" w:lastColumn="0" w:noHBand="0" w:noVBand="1"/>
      </w:tblPr>
      <w:tblGrid>
        <w:gridCol w:w="4085"/>
        <w:gridCol w:w="1354"/>
        <w:gridCol w:w="1276"/>
        <w:gridCol w:w="1276"/>
        <w:gridCol w:w="850"/>
      </w:tblGrid>
      <w:tr w:rsidR="00675C94" w:rsidRPr="000E2900" w14:paraId="1CF1BE63" w14:textId="77777777" w:rsidTr="00011271">
        <w:trPr>
          <w:trHeight w:val="255"/>
          <w:jc w:val="center"/>
        </w:trPr>
        <w:tc>
          <w:tcPr>
            <w:tcW w:w="4085" w:type="dxa"/>
            <w:tcBorders>
              <w:top w:val="single" w:sz="4" w:space="0" w:color="auto"/>
              <w:left w:val="single" w:sz="4" w:space="0" w:color="auto"/>
              <w:bottom w:val="single" w:sz="4" w:space="0" w:color="auto"/>
              <w:right w:val="single" w:sz="4" w:space="0" w:color="auto"/>
            </w:tcBorders>
            <w:noWrap/>
            <w:hideMark/>
          </w:tcPr>
          <w:p w14:paraId="2A9E932A" w14:textId="77777777" w:rsidR="00675C94" w:rsidRPr="000E2900" w:rsidRDefault="00675C94" w:rsidP="00011271">
            <w:pPr>
              <w:suppressAutoHyphens w:val="0"/>
              <w:rPr>
                <w:b/>
                <w:bCs/>
                <w:sz w:val="20"/>
              </w:rPr>
            </w:pPr>
            <w:r w:rsidRPr="000E2900">
              <w:rPr>
                <w:b/>
                <w:bCs/>
                <w:sz w:val="20"/>
              </w:rPr>
              <w:t>Glava 00404 JAVNE USTANOVE ODGOJA I OBRAZOVANJA - OSNOVNE ŠKOLE</w:t>
            </w:r>
          </w:p>
        </w:tc>
        <w:tc>
          <w:tcPr>
            <w:tcW w:w="1354" w:type="dxa"/>
            <w:tcBorders>
              <w:top w:val="single" w:sz="4" w:space="0" w:color="auto"/>
              <w:left w:val="single" w:sz="4" w:space="0" w:color="auto"/>
              <w:bottom w:val="single" w:sz="4" w:space="0" w:color="auto"/>
              <w:right w:val="single" w:sz="4" w:space="0" w:color="auto"/>
            </w:tcBorders>
            <w:noWrap/>
            <w:hideMark/>
          </w:tcPr>
          <w:p w14:paraId="20808A27"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276" w:type="dxa"/>
            <w:tcBorders>
              <w:top w:val="single" w:sz="4" w:space="0" w:color="auto"/>
              <w:left w:val="single" w:sz="4" w:space="0" w:color="auto"/>
              <w:bottom w:val="single" w:sz="4" w:space="0" w:color="auto"/>
              <w:right w:val="single" w:sz="4" w:space="0" w:color="auto"/>
            </w:tcBorders>
            <w:noWrap/>
            <w:hideMark/>
          </w:tcPr>
          <w:p w14:paraId="7E40B01D"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12B14059" w14:textId="77777777" w:rsidR="00675C94" w:rsidRPr="000E2900" w:rsidRDefault="00675C94" w:rsidP="00011271">
            <w:pPr>
              <w:suppressAutoHyphens w:val="0"/>
              <w:jc w:val="center"/>
              <w:rPr>
                <w:b/>
                <w:bCs/>
                <w:sz w:val="20"/>
              </w:rPr>
            </w:pPr>
            <w:r w:rsidRPr="000E2900">
              <w:rPr>
                <w:b/>
                <w:bCs/>
                <w:sz w:val="20"/>
                <w:szCs w:val="20"/>
              </w:rPr>
              <w:t>Izvršenje 2022.</w:t>
            </w:r>
          </w:p>
        </w:tc>
        <w:tc>
          <w:tcPr>
            <w:tcW w:w="850" w:type="dxa"/>
            <w:tcBorders>
              <w:top w:val="single" w:sz="4" w:space="0" w:color="auto"/>
              <w:left w:val="single" w:sz="4" w:space="0" w:color="auto"/>
              <w:bottom w:val="single" w:sz="4" w:space="0" w:color="auto"/>
              <w:right w:val="single" w:sz="4" w:space="0" w:color="auto"/>
            </w:tcBorders>
          </w:tcPr>
          <w:p w14:paraId="34FE5AE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FCF24BD" w14:textId="77777777" w:rsidTr="00011271">
        <w:trPr>
          <w:trHeight w:val="255"/>
          <w:jc w:val="center"/>
        </w:trPr>
        <w:tc>
          <w:tcPr>
            <w:tcW w:w="4085" w:type="dxa"/>
            <w:tcBorders>
              <w:top w:val="single" w:sz="4" w:space="0" w:color="auto"/>
              <w:left w:val="single" w:sz="4" w:space="0" w:color="auto"/>
              <w:bottom w:val="single" w:sz="4" w:space="0" w:color="auto"/>
              <w:right w:val="single" w:sz="4" w:space="0" w:color="auto"/>
            </w:tcBorders>
            <w:noWrap/>
            <w:hideMark/>
          </w:tcPr>
          <w:p w14:paraId="0121A27A" w14:textId="77777777" w:rsidR="00675C94" w:rsidRPr="000E2900" w:rsidRDefault="00675C94" w:rsidP="00011271">
            <w:pPr>
              <w:suppressAutoHyphens w:val="0"/>
              <w:rPr>
                <w:sz w:val="20"/>
              </w:rPr>
            </w:pPr>
            <w:r w:rsidRPr="000E2900">
              <w:rPr>
                <w:sz w:val="20"/>
              </w:rPr>
              <w:t>PROGRAM 6000 REDOVNA DJELATNOST OSNOVNOG ŠKOLSTVA</w:t>
            </w:r>
          </w:p>
        </w:tc>
        <w:tc>
          <w:tcPr>
            <w:tcW w:w="1354" w:type="dxa"/>
            <w:tcBorders>
              <w:top w:val="single" w:sz="4" w:space="0" w:color="auto"/>
              <w:left w:val="single" w:sz="4" w:space="0" w:color="auto"/>
              <w:bottom w:val="single" w:sz="4" w:space="0" w:color="auto"/>
              <w:right w:val="single" w:sz="4" w:space="0" w:color="auto"/>
            </w:tcBorders>
            <w:noWrap/>
            <w:vAlign w:val="center"/>
          </w:tcPr>
          <w:p w14:paraId="0262D2E1" w14:textId="77777777" w:rsidR="00675C94" w:rsidRPr="000E2900" w:rsidRDefault="00675C94" w:rsidP="00011271">
            <w:pPr>
              <w:suppressAutoHyphens w:val="0"/>
              <w:jc w:val="center"/>
              <w:rPr>
                <w:sz w:val="20"/>
              </w:rPr>
            </w:pPr>
            <w:r w:rsidRPr="000E2900">
              <w:rPr>
                <w:sz w:val="20"/>
              </w:rPr>
              <w:t>2.051.496,00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40A9D4" w14:textId="77777777" w:rsidR="00675C94" w:rsidRPr="000E2900" w:rsidRDefault="00675C94" w:rsidP="00011271">
            <w:pPr>
              <w:suppressAutoHyphens w:val="0"/>
              <w:jc w:val="center"/>
              <w:rPr>
                <w:sz w:val="20"/>
              </w:rPr>
            </w:pPr>
            <w:r w:rsidRPr="000E2900">
              <w:rPr>
                <w:sz w:val="20"/>
              </w:rPr>
              <w:t>2.051.496,00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BFEFCF" w14:textId="77777777" w:rsidR="00675C94" w:rsidRPr="000E2900" w:rsidRDefault="00675C94" w:rsidP="00011271">
            <w:pPr>
              <w:suppressAutoHyphens w:val="0"/>
              <w:jc w:val="center"/>
              <w:rPr>
                <w:sz w:val="20"/>
              </w:rPr>
            </w:pPr>
            <w:r w:rsidRPr="000E2900">
              <w:rPr>
                <w:sz w:val="20"/>
              </w:rPr>
              <w:t>1.832.103,00</w:t>
            </w:r>
          </w:p>
        </w:tc>
        <w:tc>
          <w:tcPr>
            <w:tcW w:w="850" w:type="dxa"/>
            <w:tcBorders>
              <w:top w:val="single" w:sz="4" w:space="0" w:color="auto"/>
              <w:left w:val="single" w:sz="4" w:space="0" w:color="auto"/>
              <w:bottom w:val="single" w:sz="4" w:space="0" w:color="auto"/>
              <w:right w:val="single" w:sz="4" w:space="0" w:color="auto"/>
            </w:tcBorders>
            <w:vAlign w:val="center"/>
          </w:tcPr>
          <w:p w14:paraId="615FB5D2" w14:textId="77777777" w:rsidR="00675C94" w:rsidRPr="000E2900" w:rsidRDefault="00675C94" w:rsidP="00011271">
            <w:pPr>
              <w:suppressAutoHyphens w:val="0"/>
              <w:jc w:val="center"/>
              <w:rPr>
                <w:sz w:val="20"/>
              </w:rPr>
            </w:pPr>
            <w:r w:rsidRPr="000E2900">
              <w:rPr>
                <w:sz w:val="20"/>
              </w:rPr>
              <w:t>89,31%</w:t>
            </w:r>
          </w:p>
        </w:tc>
      </w:tr>
    </w:tbl>
    <w:p w14:paraId="38C12C45" w14:textId="77777777" w:rsidR="00675C94" w:rsidRPr="000E2900" w:rsidRDefault="00675C94" w:rsidP="00675C94"/>
    <w:p w14:paraId="65CC2316" w14:textId="77777777" w:rsidR="00675C94" w:rsidRPr="000E2900" w:rsidRDefault="00675C94" w:rsidP="00675C94">
      <w:pPr>
        <w:jc w:val="both"/>
        <w:rPr>
          <w:b/>
          <w:bCs/>
        </w:rPr>
      </w:pPr>
      <w:r w:rsidRPr="000E2900">
        <w:rPr>
          <w:b/>
          <w:bCs/>
        </w:rPr>
        <w:t>Zakonska osnova za uvođenje programa</w:t>
      </w:r>
    </w:p>
    <w:p w14:paraId="636B02E5" w14:textId="77777777" w:rsidR="00675C94" w:rsidRPr="000E2900" w:rsidRDefault="00675C94">
      <w:pPr>
        <w:pStyle w:val="Odlomakpopisa"/>
        <w:numPr>
          <w:ilvl w:val="0"/>
          <w:numId w:val="10"/>
        </w:numPr>
        <w:spacing w:line="254" w:lineRule="auto"/>
        <w:ind w:left="567" w:hanging="141"/>
        <w:jc w:val="both"/>
        <w:rPr>
          <w:lang w:eastAsia="en-US"/>
        </w:rPr>
      </w:pPr>
      <w:r w:rsidRPr="000E2900">
        <w:rPr>
          <w:lang w:eastAsia="en-US"/>
        </w:rPr>
        <w:t>Zakon o lokalnoj i područnoj (regionalnoj) samoupravi (NN, broj: 33/01., 60/01. - vjerodostojno tumačenje, 106/03, 129/05, 109/07, 125/08., 36/09., 150/11., 144/12., 19/13.- pročišćeni tekst, 137/15.- ispravak, 123/17., 98/19. i 144/20.)</w:t>
      </w:r>
    </w:p>
    <w:p w14:paraId="1B5AE75B" w14:textId="77777777" w:rsidR="00675C94" w:rsidRPr="000E2900" w:rsidRDefault="00675C94">
      <w:pPr>
        <w:pStyle w:val="Odlomakpopisa"/>
        <w:numPr>
          <w:ilvl w:val="0"/>
          <w:numId w:val="10"/>
        </w:numPr>
        <w:suppressAutoHyphens/>
        <w:ind w:left="567" w:right="-108" w:hanging="141"/>
        <w:jc w:val="both"/>
      </w:pPr>
      <w:r w:rsidRPr="000E2900">
        <w:t>Statut Grada Požege (Službene novine Grada Požege, broj: 2/21. i 11/22.)</w:t>
      </w:r>
    </w:p>
    <w:p w14:paraId="096A5193" w14:textId="77777777" w:rsidR="00675C94" w:rsidRPr="000E2900" w:rsidRDefault="00675C94">
      <w:pPr>
        <w:pStyle w:val="Odlomakpopisa"/>
        <w:numPr>
          <w:ilvl w:val="0"/>
          <w:numId w:val="10"/>
        </w:numPr>
        <w:spacing w:line="254" w:lineRule="auto"/>
        <w:ind w:left="567" w:hanging="141"/>
        <w:jc w:val="both"/>
      </w:pPr>
      <w:r w:rsidRPr="000E2900">
        <w:rPr>
          <w:lang w:eastAsia="en-US"/>
        </w:rPr>
        <w:t>Zakon o odgoju i obrazovanju u osnovnoj i srednjoj školi (Narodne novine, broj: 87/08., 86/09., 92/10., 105/10., 90/11., 5/12., 16/12., 86/12., 126/12., 94/13., 152/14., 07/17., 68/18., 98/19. i 64/20.)</w:t>
      </w:r>
    </w:p>
    <w:p w14:paraId="4EC81AC4" w14:textId="77777777" w:rsidR="00675C94" w:rsidRPr="000E2900" w:rsidRDefault="00675C94" w:rsidP="00675C94">
      <w:pPr>
        <w:rPr>
          <w:rFonts w:eastAsia="Times New Roman"/>
        </w:rPr>
      </w:pPr>
    </w:p>
    <w:tbl>
      <w:tblPr>
        <w:tblStyle w:val="Reetkatablice1"/>
        <w:tblW w:w="9286" w:type="dxa"/>
        <w:jc w:val="center"/>
        <w:tblInd w:w="0" w:type="dxa"/>
        <w:tblLook w:val="04A0" w:firstRow="1" w:lastRow="0" w:firstColumn="1" w:lastColumn="0" w:noHBand="0" w:noVBand="1"/>
      </w:tblPr>
      <w:tblGrid>
        <w:gridCol w:w="4333"/>
        <w:gridCol w:w="1297"/>
        <w:gridCol w:w="1281"/>
        <w:gridCol w:w="1277"/>
        <w:gridCol w:w="1098"/>
      </w:tblGrid>
      <w:tr w:rsidR="00675C94" w:rsidRPr="000E2900" w14:paraId="651402AB" w14:textId="77777777" w:rsidTr="00011271">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6DB7AB0A" w14:textId="77777777" w:rsidR="00675C94" w:rsidRPr="000E2900" w:rsidRDefault="00675C94" w:rsidP="00011271">
            <w:pPr>
              <w:suppressAutoHyphens w:val="0"/>
              <w:rPr>
                <w:b/>
                <w:bCs/>
                <w:sz w:val="20"/>
              </w:rPr>
            </w:pPr>
            <w:r w:rsidRPr="000E2900">
              <w:rPr>
                <w:sz w:val="20"/>
              </w:rPr>
              <w:t>PROGRAM 6000 REDOVNA DJELATNOST OSNOVNOG ŠKOLSTVA</w:t>
            </w:r>
          </w:p>
        </w:tc>
        <w:tc>
          <w:tcPr>
            <w:tcW w:w="1297" w:type="dxa"/>
            <w:tcBorders>
              <w:top w:val="single" w:sz="4" w:space="0" w:color="auto"/>
              <w:left w:val="single" w:sz="4" w:space="0" w:color="auto"/>
              <w:bottom w:val="single" w:sz="4" w:space="0" w:color="auto"/>
              <w:right w:val="single" w:sz="4" w:space="0" w:color="auto"/>
            </w:tcBorders>
            <w:noWrap/>
            <w:hideMark/>
          </w:tcPr>
          <w:p w14:paraId="3A2996A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281" w:type="dxa"/>
            <w:tcBorders>
              <w:top w:val="single" w:sz="4" w:space="0" w:color="auto"/>
              <w:left w:val="single" w:sz="4" w:space="0" w:color="auto"/>
              <w:bottom w:val="single" w:sz="4" w:space="0" w:color="auto"/>
              <w:right w:val="single" w:sz="4" w:space="0" w:color="auto"/>
            </w:tcBorders>
            <w:noWrap/>
            <w:hideMark/>
          </w:tcPr>
          <w:p w14:paraId="6885F7A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277" w:type="dxa"/>
            <w:tcBorders>
              <w:top w:val="single" w:sz="4" w:space="0" w:color="auto"/>
              <w:left w:val="single" w:sz="4" w:space="0" w:color="auto"/>
              <w:bottom w:val="single" w:sz="4" w:space="0" w:color="auto"/>
              <w:right w:val="single" w:sz="4" w:space="0" w:color="auto"/>
            </w:tcBorders>
            <w:noWrap/>
            <w:hideMark/>
          </w:tcPr>
          <w:p w14:paraId="767AEA8E"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98" w:type="dxa"/>
            <w:tcBorders>
              <w:top w:val="single" w:sz="4" w:space="0" w:color="auto"/>
              <w:left w:val="single" w:sz="4" w:space="0" w:color="auto"/>
              <w:bottom w:val="single" w:sz="4" w:space="0" w:color="auto"/>
              <w:right w:val="single" w:sz="4" w:space="0" w:color="auto"/>
            </w:tcBorders>
          </w:tcPr>
          <w:p w14:paraId="6485337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47A060C" w14:textId="77777777" w:rsidTr="00011271">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4BB73AEE" w14:textId="77777777" w:rsidR="00675C94" w:rsidRPr="000E2900" w:rsidRDefault="00675C94" w:rsidP="00011271">
            <w:pPr>
              <w:suppressAutoHyphens w:val="0"/>
              <w:rPr>
                <w:sz w:val="20"/>
              </w:rPr>
            </w:pPr>
            <w:r w:rsidRPr="000E2900">
              <w:rPr>
                <w:sz w:val="20"/>
              </w:rPr>
              <w:t xml:space="preserve">Aktivnost A600002 KATOLIČKA OSNOVNA ŠKOLA POŽEGA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14:paraId="4F5C8A03" w14:textId="77777777" w:rsidR="00675C94" w:rsidRPr="000E2900" w:rsidRDefault="00675C94" w:rsidP="00011271">
            <w:pPr>
              <w:suppressAutoHyphens w:val="0"/>
              <w:jc w:val="center"/>
              <w:rPr>
                <w:sz w:val="20"/>
              </w:rPr>
            </w:pPr>
            <w:r w:rsidRPr="000E2900">
              <w:rPr>
                <w:sz w:val="20"/>
              </w:rPr>
              <w:t>166.000,00</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2C276EDB" w14:textId="77777777" w:rsidR="00675C94" w:rsidRPr="000E2900" w:rsidRDefault="00675C94" w:rsidP="00011271">
            <w:pPr>
              <w:suppressAutoHyphens w:val="0"/>
              <w:jc w:val="center"/>
              <w:rPr>
                <w:sz w:val="20"/>
              </w:rPr>
            </w:pPr>
            <w:r w:rsidRPr="000E2900">
              <w:rPr>
                <w:sz w:val="20"/>
              </w:rPr>
              <w:t>166.000,00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7FD49242" w14:textId="77777777" w:rsidR="00675C94" w:rsidRPr="000E2900" w:rsidRDefault="00675C94" w:rsidP="00011271">
            <w:pPr>
              <w:suppressAutoHyphens w:val="0"/>
              <w:jc w:val="center"/>
              <w:rPr>
                <w:sz w:val="20"/>
              </w:rPr>
            </w:pPr>
            <w:r w:rsidRPr="000E2900">
              <w:rPr>
                <w:sz w:val="20"/>
              </w:rPr>
              <w:t>166.000,00</w:t>
            </w:r>
          </w:p>
        </w:tc>
        <w:tc>
          <w:tcPr>
            <w:tcW w:w="1098" w:type="dxa"/>
            <w:tcBorders>
              <w:top w:val="single" w:sz="4" w:space="0" w:color="auto"/>
              <w:left w:val="single" w:sz="4" w:space="0" w:color="auto"/>
              <w:bottom w:val="single" w:sz="4" w:space="0" w:color="auto"/>
              <w:right w:val="single" w:sz="4" w:space="0" w:color="auto"/>
            </w:tcBorders>
            <w:vAlign w:val="center"/>
          </w:tcPr>
          <w:p w14:paraId="18FBF1DA" w14:textId="77777777" w:rsidR="00675C94" w:rsidRPr="000E2900" w:rsidRDefault="00675C94" w:rsidP="00011271">
            <w:pPr>
              <w:suppressAutoHyphens w:val="0"/>
              <w:jc w:val="center"/>
              <w:rPr>
                <w:sz w:val="20"/>
              </w:rPr>
            </w:pPr>
            <w:r w:rsidRPr="000E2900">
              <w:rPr>
                <w:sz w:val="20"/>
              </w:rPr>
              <w:t>100,00%</w:t>
            </w:r>
          </w:p>
        </w:tc>
      </w:tr>
      <w:tr w:rsidR="00675C94" w:rsidRPr="000E2900" w14:paraId="781B028F" w14:textId="77777777" w:rsidTr="00011271">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2846C9A3" w14:textId="77777777" w:rsidR="00675C94" w:rsidRPr="000E2900" w:rsidRDefault="00675C94" w:rsidP="00011271">
            <w:pPr>
              <w:suppressAutoHyphens w:val="0"/>
              <w:rPr>
                <w:sz w:val="20"/>
              </w:rPr>
            </w:pPr>
            <w:r w:rsidRPr="000E2900">
              <w:rPr>
                <w:sz w:val="20"/>
              </w:rPr>
              <w:t>Aktivnost A600004 PRIJEVOZ UČENIKA</w:t>
            </w:r>
          </w:p>
        </w:tc>
        <w:tc>
          <w:tcPr>
            <w:tcW w:w="1297" w:type="dxa"/>
            <w:tcBorders>
              <w:top w:val="single" w:sz="4" w:space="0" w:color="auto"/>
              <w:left w:val="single" w:sz="4" w:space="0" w:color="auto"/>
              <w:bottom w:val="single" w:sz="4" w:space="0" w:color="auto"/>
              <w:right w:val="single" w:sz="4" w:space="0" w:color="auto"/>
            </w:tcBorders>
            <w:noWrap/>
            <w:vAlign w:val="center"/>
          </w:tcPr>
          <w:p w14:paraId="3EB22C6F" w14:textId="77777777" w:rsidR="00675C94" w:rsidRPr="000E2900" w:rsidRDefault="00675C94" w:rsidP="00011271">
            <w:pPr>
              <w:suppressAutoHyphens w:val="0"/>
              <w:jc w:val="center"/>
              <w:rPr>
                <w:sz w:val="20"/>
              </w:rPr>
            </w:pPr>
            <w:r w:rsidRPr="000E2900">
              <w:rPr>
                <w:sz w:val="20"/>
              </w:rPr>
              <w:t>1.580.000,00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545F7D55" w14:textId="77777777" w:rsidR="00675C94" w:rsidRPr="000E2900" w:rsidRDefault="00675C94" w:rsidP="00011271">
            <w:pPr>
              <w:suppressAutoHyphens w:val="0"/>
              <w:jc w:val="center"/>
              <w:rPr>
                <w:sz w:val="20"/>
              </w:rPr>
            </w:pPr>
            <w:r w:rsidRPr="000E2900">
              <w:rPr>
                <w:sz w:val="20"/>
              </w:rPr>
              <w:t>1.590.660,00</w:t>
            </w:r>
          </w:p>
        </w:tc>
        <w:tc>
          <w:tcPr>
            <w:tcW w:w="1277" w:type="dxa"/>
            <w:tcBorders>
              <w:top w:val="single" w:sz="4" w:space="0" w:color="auto"/>
              <w:left w:val="single" w:sz="4" w:space="0" w:color="auto"/>
              <w:bottom w:val="single" w:sz="4" w:space="0" w:color="auto"/>
              <w:right w:val="single" w:sz="4" w:space="0" w:color="auto"/>
            </w:tcBorders>
            <w:noWrap/>
            <w:vAlign w:val="center"/>
          </w:tcPr>
          <w:p w14:paraId="6E580C01" w14:textId="77777777" w:rsidR="00675C94" w:rsidRPr="000E2900" w:rsidRDefault="00675C94" w:rsidP="00011271">
            <w:pPr>
              <w:suppressAutoHyphens w:val="0"/>
              <w:jc w:val="center"/>
              <w:rPr>
                <w:sz w:val="20"/>
              </w:rPr>
            </w:pPr>
            <w:r w:rsidRPr="000E2900">
              <w:rPr>
                <w:sz w:val="20"/>
              </w:rPr>
              <w:t>1.608.995,00</w:t>
            </w:r>
          </w:p>
        </w:tc>
        <w:tc>
          <w:tcPr>
            <w:tcW w:w="1098" w:type="dxa"/>
            <w:tcBorders>
              <w:top w:val="single" w:sz="4" w:space="0" w:color="auto"/>
              <w:left w:val="single" w:sz="4" w:space="0" w:color="auto"/>
              <w:bottom w:val="single" w:sz="4" w:space="0" w:color="auto"/>
              <w:right w:val="single" w:sz="4" w:space="0" w:color="auto"/>
            </w:tcBorders>
            <w:vAlign w:val="center"/>
          </w:tcPr>
          <w:p w14:paraId="42D1724E" w14:textId="77777777" w:rsidR="00675C94" w:rsidRPr="000E2900" w:rsidRDefault="00675C94" w:rsidP="00011271">
            <w:pPr>
              <w:suppressAutoHyphens w:val="0"/>
              <w:jc w:val="center"/>
              <w:rPr>
                <w:sz w:val="20"/>
              </w:rPr>
            </w:pPr>
            <w:r w:rsidRPr="000E2900">
              <w:rPr>
                <w:sz w:val="20"/>
              </w:rPr>
              <w:t>101,15%</w:t>
            </w:r>
          </w:p>
        </w:tc>
      </w:tr>
      <w:tr w:rsidR="00675C94" w:rsidRPr="000E2900" w14:paraId="610C3D08" w14:textId="77777777" w:rsidTr="00011271">
        <w:trPr>
          <w:trHeight w:val="255"/>
          <w:jc w:val="center"/>
        </w:trPr>
        <w:tc>
          <w:tcPr>
            <w:tcW w:w="4333" w:type="dxa"/>
            <w:tcBorders>
              <w:top w:val="single" w:sz="4" w:space="0" w:color="auto"/>
              <w:left w:val="single" w:sz="4" w:space="0" w:color="auto"/>
              <w:bottom w:val="single" w:sz="4" w:space="0" w:color="auto"/>
              <w:right w:val="single" w:sz="4" w:space="0" w:color="auto"/>
            </w:tcBorders>
            <w:noWrap/>
            <w:hideMark/>
          </w:tcPr>
          <w:p w14:paraId="3F3E1B30" w14:textId="77777777" w:rsidR="00675C94" w:rsidRPr="000E2900" w:rsidRDefault="00675C94" w:rsidP="00011271">
            <w:pPr>
              <w:suppressAutoHyphens w:val="0"/>
              <w:rPr>
                <w:sz w:val="20"/>
              </w:rPr>
            </w:pPr>
            <w:r w:rsidRPr="000E2900">
              <w:rPr>
                <w:sz w:val="20"/>
              </w:rPr>
              <w:lastRenderedPageBreak/>
              <w:t>Kapitalni projekt K600002 ULAGANJE U GRAĐEVINSKE OBJEKTE OSNOVNOG ŠKOLSTVA</w:t>
            </w:r>
          </w:p>
        </w:tc>
        <w:tc>
          <w:tcPr>
            <w:tcW w:w="1297" w:type="dxa"/>
            <w:tcBorders>
              <w:top w:val="single" w:sz="4" w:space="0" w:color="auto"/>
              <w:left w:val="single" w:sz="4" w:space="0" w:color="auto"/>
              <w:bottom w:val="single" w:sz="4" w:space="0" w:color="auto"/>
              <w:right w:val="single" w:sz="4" w:space="0" w:color="auto"/>
            </w:tcBorders>
            <w:noWrap/>
            <w:vAlign w:val="center"/>
          </w:tcPr>
          <w:p w14:paraId="4CA5E85D" w14:textId="77777777" w:rsidR="00675C94" w:rsidRPr="000E2900" w:rsidRDefault="00675C94" w:rsidP="00011271">
            <w:pPr>
              <w:suppressAutoHyphens w:val="0"/>
              <w:jc w:val="center"/>
              <w:rPr>
                <w:sz w:val="20"/>
              </w:rPr>
            </w:pPr>
            <w:r w:rsidRPr="000E2900">
              <w:rPr>
                <w:sz w:val="20"/>
              </w:rPr>
              <w:t>305.496,00</w:t>
            </w:r>
          </w:p>
        </w:tc>
        <w:tc>
          <w:tcPr>
            <w:tcW w:w="1281" w:type="dxa"/>
            <w:tcBorders>
              <w:top w:val="single" w:sz="4" w:space="0" w:color="auto"/>
              <w:left w:val="single" w:sz="4" w:space="0" w:color="auto"/>
              <w:bottom w:val="single" w:sz="4" w:space="0" w:color="auto"/>
              <w:right w:val="single" w:sz="4" w:space="0" w:color="auto"/>
            </w:tcBorders>
            <w:noWrap/>
            <w:vAlign w:val="center"/>
          </w:tcPr>
          <w:p w14:paraId="13D00F28" w14:textId="77777777" w:rsidR="00675C94" w:rsidRPr="000E2900" w:rsidRDefault="00675C94" w:rsidP="00011271">
            <w:pPr>
              <w:suppressAutoHyphens w:val="0"/>
              <w:jc w:val="center"/>
              <w:rPr>
                <w:sz w:val="20"/>
              </w:rPr>
            </w:pPr>
            <w:r w:rsidRPr="000E2900">
              <w:rPr>
                <w:sz w:val="20"/>
              </w:rPr>
              <w:t>294.836,00</w:t>
            </w:r>
          </w:p>
        </w:tc>
        <w:tc>
          <w:tcPr>
            <w:tcW w:w="1277" w:type="dxa"/>
            <w:tcBorders>
              <w:top w:val="single" w:sz="4" w:space="0" w:color="auto"/>
              <w:left w:val="single" w:sz="4" w:space="0" w:color="auto"/>
              <w:bottom w:val="single" w:sz="4" w:space="0" w:color="auto"/>
              <w:right w:val="single" w:sz="4" w:space="0" w:color="auto"/>
            </w:tcBorders>
            <w:noWrap/>
            <w:vAlign w:val="center"/>
          </w:tcPr>
          <w:p w14:paraId="2FE21D11" w14:textId="77777777" w:rsidR="00675C94" w:rsidRPr="000E2900" w:rsidRDefault="00675C94" w:rsidP="00011271">
            <w:pPr>
              <w:suppressAutoHyphens w:val="0"/>
              <w:jc w:val="center"/>
              <w:rPr>
                <w:sz w:val="20"/>
              </w:rPr>
            </w:pPr>
            <w:r w:rsidRPr="000E2900">
              <w:rPr>
                <w:sz w:val="20"/>
              </w:rPr>
              <w:t>57.108,00</w:t>
            </w:r>
          </w:p>
        </w:tc>
        <w:tc>
          <w:tcPr>
            <w:tcW w:w="1098" w:type="dxa"/>
            <w:tcBorders>
              <w:top w:val="single" w:sz="4" w:space="0" w:color="auto"/>
              <w:left w:val="single" w:sz="4" w:space="0" w:color="auto"/>
              <w:bottom w:val="single" w:sz="4" w:space="0" w:color="auto"/>
              <w:right w:val="single" w:sz="4" w:space="0" w:color="auto"/>
            </w:tcBorders>
            <w:vAlign w:val="center"/>
          </w:tcPr>
          <w:p w14:paraId="1081DD1C" w14:textId="77777777" w:rsidR="00675C94" w:rsidRPr="000E2900" w:rsidRDefault="00675C94" w:rsidP="00011271">
            <w:pPr>
              <w:suppressAutoHyphens w:val="0"/>
              <w:jc w:val="center"/>
              <w:rPr>
                <w:sz w:val="20"/>
              </w:rPr>
            </w:pPr>
            <w:r w:rsidRPr="000E2900">
              <w:rPr>
                <w:sz w:val="20"/>
              </w:rPr>
              <w:t>19,37%</w:t>
            </w:r>
          </w:p>
        </w:tc>
      </w:tr>
    </w:tbl>
    <w:p w14:paraId="2D8E4F26" w14:textId="77777777" w:rsidR="00675C94" w:rsidRPr="000E2900" w:rsidRDefault="00675C94" w:rsidP="00675C94"/>
    <w:p w14:paraId="477F2638" w14:textId="77777777" w:rsidR="00675C94" w:rsidRPr="000E2900" w:rsidRDefault="00675C94" w:rsidP="00675C94">
      <w:pPr>
        <w:jc w:val="both"/>
      </w:pPr>
      <w:r w:rsidRPr="000E2900">
        <w:rPr>
          <w:b/>
          <w:bCs/>
        </w:rPr>
        <w:t>Katolička osnovna škola Požega</w:t>
      </w:r>
      <w:r w:rsidRPr="000E2900">
        <w:t xml:space="preserve"> – kako Katolička osnovna škola Požega nije u proračunu Grada Požege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73E9FBC5" w14:textId="77777777" w:rsidR="00675C94" w:rsidRPr="000E2900" w:rsidRDefault="00675C94" w:rsidP="00675C94">
      <w:pPr>
        <w:jc w:val="both"/>
      </w:pPr>
    </w:p>
    <w:p w14:paraId="726CB511" w14:textId="77777777" w:rsidR="00675C94" w:rsidRPr="000E2900" w:rsidRDefault="00675C94" w:rsidP="00675C94">
      <w:r w:rsidRPr="000E2900">
        <w:rPr>
          <w:b/>
          <w:bCs/>
        </w:rPr>
        <w:t>Prijevoz učenika</w:t>
      </w:r>
      <w:r w:rsidRPr="000E2900">
        <w:t xml:space="preserve"> – odnosi se na troškove prijevoza učenika osnovnih škola iz decentraliziranih sredstva.</w:t>
      </w:r>
    </w:p>
    <w:p w14:paraId="4F6B3ACC" w14:textId="77777777" w:rsidR="00675C94" w:rsidRPr="000E2900" w:rsidRDefault="00675C94" w:rsidP="00675C94"/>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675C94" w:rsidRPr="000E2900" w14:paraId="409A557D" w14:textId="77777777" w:rsidTr="00011271">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5FBB740E" w14:textId="77777777" w:rsidR="00675C94" w:rsidRPr="000E2900" w:rsidRDefault="00675C94" w:rsidP="00011271">
            <w:pPr>
              <w:jc w:val="center"/>
              <w:rPr>
                <w:sz w:val="18"/>
                <w:szCs w:val="18"/>
              </w:rPr>
            </w:pPr>
            <w:bookmarkStart w:id="41" w:name="_Hlk133479816"/>
            <w:r w:rsidRPr="000E2900">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35603605" w14:textId="77777777" w:rsidR="00675C94" w:rsidRPr="000E2900" w:rsidRDefault="00675C94" w:rsidP="00011271">
            <w:pPr>
              <w:jc w:val="center"/>
              <w:rPr>
                <w:sz w:val="18"/>
                <w:szCs w:val="18"/>
              </w:rPr>
            </w:pPr>
            <w:r w:rsidRPr="000E2900">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053E19" w14:textId="77777777" w:rsidR="00675C94" w:rsidRPr="000E2900" w:rsidRDefault="00675C94" w:rsidP="00011271">
            <w:pPr>
              <w:jc w:val="center"/>
              <w:rPr>
                <w:sz w:val="18"/>
                <w:szCs w:val="18"/>
              </w:rPr>
            </w:pPr>
            <w:r w:rsidRPr="000E2900">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2C2E95" w14:textId="77777777" w:rsidR="00675C94" w:rsidRPr="000E2900" w:rsidRDefault="00675C94" w:rsidP="00011271">
            <w:pPr>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D03DA60" w14:textId="77777777" w:rsidR="00675C94" w:rsidRPr="000E2900" w:rsidRDefault="00675C94" w:rsidP="00011271">
            <w:pPr>
              <w:jc w:val="center"/>
              <w:rPr>
                <w:sz w:val="18"/>
                <w:szCs w:val="18"/>
              </w:rPr>
            </w:pPr>
            <w:r w:rsidRPr="000E2900">
              <w:rPr>
                <w:sz w:val="18"/>
                <w:szCs w:val="18"/>
              </w:rPr>
              <w:t>Izvorni plan 2022.</w:t>
            </w:r>
          </w:p>
        </w:tc>
        <w:tc>
          <w:tcPr>
            <w:tcW w:w="1417" w:type="dxa"/>
            <w:tcBorders>
              <w:top w:val="single" w:sz="4" w:space="0" w:color="000000"/>
              <w:left w:val="single" w:sz="4" w:space="0" w:color="000000"/>
              <w:bottom w:val="single" w:sz="4" w:space="0" w:color="000000"/>
              <w:right w:val="nil"/>
            </w:tcBorders>
            <w:vAlign w:val="center"/>
            <w:hideMark/>
          </w:tcPr>
          <w:p w14:paraId="27DD8352" w14:textId="77777777" w:rsidR="00675C94" w:rsidRPr="000E2900" w:rsidRDefault="00675C94" w:rsidP="00011271">
            <w:pPr>
              <w:jc w:val="center"/>
              <w:rPr>
                <w:sz w:val="18"/>
                <w:szCs w:val="18"/>
              </w:rPr>
            </w:pPr>
            <w:r w:rsidRPr="000E2900">
              <w:rPr>
                <w:sz w:val="18"/>
                <w:szCs w:val="18"/>
              </w:rPr>
              <w:t>Tekući plan 2022.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03B096"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212A8B66" w14:textId="77777777" w:rsidTr="00011271">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7BCE84EF" w14:textId="77777777" w:rsidR="00675C94" w:rsidRPr="000E2900" w:rsidRDefault="00675C94" w:rsidP="00011271">
            <w:pPr>
              <w:jc w:val="center"/>
              <w:rPr>
                <w:sz w:val="18"/>
                <w:szCs w:val="18"/>
              </w:rPr>
            </w:pPr>
            <w:r w:rsidRPr="000E2900">
              <w:rPr>
                <w:sz w:val="18"/>
                <w:szCs w:val="18"/>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3CCEAD93" w14:textId="77777777" w:rsidR="00675C94" w:rsidRPr="000E2900" w:rsidRDefault="00675C94" w:rsidP="00011271">
            <w:pPr>
              <w:rPr>
                <w:sz w:val="18"/>
                <w:szCs w:val="18"/>
              </w:rPr>
            </w:pPr>
            <w:r w:rsidRPr="000E2900">
              <w:rPr>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FE5B7D8" w14:textId="77777777" w:rsidR="00675C94" w:rsidRPr="000E2900" w:rsidRDefault="00675C94" w:rsidP="00011271">
            <w:pPr>
              <w:jc w:val="center"/>
              <w:rPr>
                <w:sz w:val="18"/>
                <w:szCs w:val="18"/>
              </w:rPr>
            </w:pPr>
            <w:r w:rsidRPr="000E2900">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ACAB256" w14:textId="77777777" w:rsidR="00675C94" w:rsidRPr="000E2900" w:rsidRDefault="00675C94" w:rsidP="00011271">
            <w:pPr>
              <w:jc w:val="center"/>
              <w:rPr>
                <w:sz w:val="18"/>
                <w:szCs w:val="18"/>
              </w:rPr>
            </w:pPr>
            <w:r w:rsidRPr="000E2900">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D28510E" w14:textId="77777777" w:rsidR="00675C94" w:rsidRPr="000E2900" w:rsidRDefault="00675C94" w:rsidP="00011271">
            <w:pPr>
              <w:jc w:val="center"/>
              <w:rPr>
                <w:sz w:val="18"/>
                <w:szCs w:val="18"/>
              </w:rPr>
            </w:pPr>
            <w:r w:rsidRPr="000E2900">
              <w:rPr>
                <w:sz w:val="18"/>
                <w:szCs w:val="18"/>
              </w:rPr>
              <w:t>640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BA4853" w14:textId="77777777" w:rsidR="00675C94" w:rsidRPr="000E2900" w:rsidRDefault="00675C94" w:rsidP="00011271">
            <w:pPr>
              <w:jc w:val="center"/>
              <w:rPr>
                <w:sz w:val="18"/>
                <w:szCs w:val="18"/>
              </w:rPr>
            </w:pPr>
            <w:r w:rsidRPr="000E2900">
              <w:rPr>
                <w:sz w:val="18"/>
                <w:szCs w:val="18"/>
              </w:rPr>
              <w:t>640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756182" w14:textId="77777777" w:rsidR="00675C94" w:rsidRPr="000E2900" w:rsidRDefault="00675C94" w:rsidP="00011271">
            <w:pPr>
              <w:jc w:val="center"/>
              <w:rPr>
                <w:sz w:val="18"/>
                <w:szCs w:val="18"/>
              </w:rPr>
            </w:pPr>
            <w:r w:rsidRPr="000E2900">
              <w:rPr>
                <w:sz w:val="18"/>
                <w:szCs w:val="18"/>
              </w:rPr>
              <w:t>614</w:t>
            </w:r>
          </w:p>
        </w:tc>
      </w:tr>
      <w:bookmarkEnd w:id="41"/>
    </w:tbl>
    <w:p w14:paraId="7832935B" w14:textId="77777777" w:rsidR="00675C94" w:rsidRPr="000E2900" w:rsidRDefault="00675C94" w:rsidP="00675C94">
      <w:pPr>
        <w:jc w:val="both"/>
        <w:rPr>
          <w:b/>
          <w:bCs/>
          <w:bdr w:val="single" w:sz="4" w:space="0" w:color="auto" w:frame="1"/>
        </w:rPr>
      </w:pPr>
    </w:p>
    <w:p w14:paraId="474BF8F4" w14:textId="77777777" w:rsidR="00675C94" w:rsidRPr="000E2900" w:rsidRDefault="00675C94" w:rsidP="00675C94">
      <w:pPr>
        <w:jc w:val="both"/>
      </w:pPr>
      <w:r w:rsidRPr="000E2900">
        <w:rPr>
          <w:b/>
          <w:bCs/>
        </w:rPr>
        <w:t>Ulaganje u građevinske objekte osnovnog školstva</w:t>
      </w:r>
      <w:r w:rsidRPr="000E2900">
        <w:t xml:space="preserve"> – realizirana sredstva se odnose na uređenje igrališta u OŠ Antuna </w:t>
      </w:r>
      <w:proofErr w:type="spellStart"/>
      <w:r w:rsidRPr="000E2900">
        <w:t>Kanižlića</w:t>
      </w:r>
      <w:proofErr w:type="spellEnd"/>
      <w:r w:rsidRPr="000E2900">
        <w:t xml:space="preserve"> - područna škola </w:t>
      </w:r>
      <w:proofErr w:type="spellStart"/>
      <w:r w:rsidRPr="000E2900">
        <w:t>Vidovci</w:t>
      </w:r>
      <w:proofErr w:type="spellEnd"/>
      <w:r w:rsidRPr="000E2900">
        <w:t xml:space="preserve"> te igrališta OŠ Julija </w:t>
      </w:r>
      <w:proofErr w:type="spellStart"/>
      <w:r w:rsidRPr="000E2900">
        <w:t>Kempfa</w:t>
      </w:r>
      <w:proofErr w:type="spellEnd"/>
      <w:r w:rsidRPr="000E2900">
        <w:t>. Sredstva nisu u potpunosti potrošena jer je započet postupak nabave lifta u OŠ Dobriše Cesarića, ali bit će dovršen u sljedećoj godini.</w:t>
      </w:r>
    </w:p>
    <w:p w14:paraId="489A7BE3" w14:textId="77777777" w:rsidR="00675C94" w:rsidRPr="000E2900" w:rsidRDefault="00675C94" w:rsidP="00675C94">
      <w:pPr>
        <w:rPr>
          <w:sz w:val="18"/>
          <w:szCs w:val="18"/>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675C94" w:rsidRPr="000E2900" w14:paraId="57229D92" w14:textId="77777777" w:rsidTr="00011271">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698F85BC" w14:textId="77777777" w:rsidR="00675C94" w:rsidRPr="000E2900" w:rsidRDefault="00675C94" w:rsidP="00011271">
            <w:pPr>
              <w:jc w:val="center"/>
              <w:rPr>
                <w:sz w:val="18"/>
                <w:szCs w:val="18"/>
              </w:rPr>
            </w:pPr>
            <w:r w:rsidRPr="000E2900">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420A6812" w14:textId="77777777" w:rsidR="00675C94" w:rsidRPr="000E2900" w:rsidRDefault="00675C94" w:rsidP="00011271">
            <w:pPr>
              <w:jc w:val="center"/>
              <w:rPr>
                <w:sz w:val="18"/>
                <w:szCs w:val="18"/>
              </w:rPr>
            </w:pPr>
            <w:r w:rsidRPr="000E2900">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474E29" w14:textId="77777777" w:rsidR="00675C94" w:rsidRPr="000E2900" w:rsidRDefault="00675C94" w:rsidP="00011271">
            <w:pPr>
              <w:jc w:val="center"/>
              <w:rPr>
                <w:sz w:val="18"/>
                <w:szCs w:val="18"/>
              </w:rPr>
            </w:pPr>
            <w:r w:rsidRPr="000E2900">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8E49A5" w14:textId="77777777" w:rsidR="00675C94" w:rsidRPr="000E2900" w:rsidRDefault="00675C94" w:rsidP="00011271">
            <w:pPr>
              <w:jc w:val="center"/>
              <w:rPr>
                <w:sz w:val="18"/>
                <w:szCs w:val="18"/>
              </w:rPr>
            </w:pPr>
            <w:r w:rsidRPr="000E2900">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3AC151D" w14:textId="77777777" w:rsidR="00675C94" w:rsidRPr="000E2900" w:rsidRDefault="00675C94" w:rsidP="00011271">
            <w:pPr>
              <w:jc w:val="center"/>
              <w:rPr>
                <w:sz w:val="18"/>
                <w:szCs w:val="18"/>
              </w:rPr>
            </w:pPr>
            <w:r w:rsidRPr="000E2900">
              <w:rPr>
                <w:sz w:val="18"/>
                <w:szCs w:val="18"/>
              </w:rPr>
              <w:t>Izvorni plan 2022.</w:t>
            </w:r>
          </w:p>
        </w:tc>
        <w:tc>
          <w:tcPr>
            <w:tcW w:w="1276" w:type="dxa"/>
            <w:tcBorders>
              <w:top w:val="single" w:sz="4" w:space="0" w:color="000000"/>
              <w:left w:val="single" w:sz="4" w:space="0" w:color="000000"/>
              <w:bottom w:val="single" w:sz="4" w:space="0" w:color="000000"/>
              <w:right w:val="nil"/>
            </w:tcBorders>
            <w:vAlign w:val="center"/>
            <w:hideMark/>
          </w:tcPr>
          <w:p w14:paraId="4BB2A8AA" w14:textId="77777777" w:rsidR="00675C94" w:rsidRPr="000E2900" w:rsidRDefault="00675C94" w:rsidP="00011271">
            <w:pPr>
              <w:jc w:val="center"/>
              <w:rPr>
                <w:sz w:val="18"/>
                <w:szCs w:val="18"/>
              </w:rPr>
            </w:pPr>
            <w:r w:rsidRPr="000E2900">
              <w:rPr>
                <w:sz w:val="18"/>
                <w:szCs w:val="18"/>
              </w:rPr>
              <w:t>Tekući plan 2022.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FD6544" w14:textId="77777777" w:rsidR="00675C94" w:rsidRPr="000E2900" w:rsidRDefault="00675C94" w:rsidP="00011271">
            <w:pPr>
              <w:jc w:val="center"/>
              <w:rPr>
                <w:sz w:val="18"/>
                <w:szCs w:val="18"/>
              </w:rPr>
            </w:pPr>
            <w:r w:rsidRPr="000E2900">
              <w:rPr>
                <w:sz w:val="18"/>
                <w:szCs w:val="18"/>
              </w:rPr>
              <w:t>Izvršenje 2022.</w:t>
            </w:r>
          </w:p>
        </w:tc>
      </w:tr>
      <w:tr w:rsidR="00675C94" w:rsidRPr="000E2900" w14:paraId="004BEFB7" w14:textId="77777777" w:rsidTr="00011271">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6603C8E5" w14:textId="77777777" w:rsidR="00675C94" w:rsidRPr="000E2900" w:rsidRDefault="00675C94" w:rsidP="00011271">
            <w:pPr>
              <w:jc w:val="center"/>
              <w:rPr>
                <w:sz w:val="18"/>
                <w:szCs w:val="18"/>
              </w:rPr>
            </w:pPr>
            <w:r w:rsidRPr="000E2900">
              <w:rPr>
                <w:sz w:val="18"/>
                <w:szCs w:val="18"/>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3A3EF7BF" w14:textId="77777777" w:rsidR="00675C94" w:rsidRPr="000E2900" w:rsidRDefault="00675C94" w:rsidP="00011271">
            <w:pPr>
              <w:rPr>
                <w:sz w:val="18"/>
                <w:szCs w:val="18"/>
              </w:rPr>
            </w:pPr>
            <w:r w:rsidRPr="000E2900">
              <w:rPr>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B32C36" w14:textId="77777777" w:rsidR="00675C94" w:rsidRPr="000E2900" w:rsidRDefault="00675C94" w:rsidP="00011271">
            <w:pPr>
              <w:jc w:val="center"/>
              <w:rPr>
                <w:sz w:val="18"/>
                <w:szCs w:val="18"/>
              </w:rPr>
            </w:pPr>
            <w:r w:rsidRPr="000E2900">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B3D495" w14:textId="77777777" w:rsidR="00675C94" w:rsidRPr="000E2900" w:rsidRDefault="00675C94" w:rsidP="00011271">
            <w:pPr>
              <w:jc w:val="center"/>
              <w:rPr>
                <w:sz w:val="18"/>
                <w:szCs w:val="18"/>
              </w:rPr>
            </w:pPr>
            <w:r w:rsidRPr="000E2900">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DEF1E1D" w14:textId="77777777" w:rsidR="00675C94" w:rsidRPr="000E2900" w:rsidRDefault="00675C94" w:rsidP="00011271">
            <w:pPr>
              <w:jc w:val="center"/>
              <w:rPr>
                <w:sz w:val="18"/>
                <w:szCs w:val="18"/>
              </w:rPr>
            </w:pPr>
            <w:r w:rsidRPr="000E2900">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9630B09" w14:textId="77777777" w:rsidR="00675C94" w:rsidRPr="000E2900" w:rsidRDefault="00675C94" w:rsidP="00011271">
            <w:pPr>
              <w:jc w:val="center"/>
              <w:rPr>
                <w:sz w:val="18"/>
                <w:szCs w:val="18"/>
              </w:rPr>
            </w:pPr>
            <w:r w:rsidRPr="000E2900">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AB4390" w14:textId="77777777" w:rsidR="00675C94" w:rsidRPr="000E2900" w:rsidRDefault="00675C94" w:rsidP="00011271">
            <w:pPr>
              <w:jc w:val="center"/>
              <w:rPr>
                <w:sz w:val="18"/>
                <w:szCs w:val="18"/>
              </w:rPr>
            </w:pPr>
            <w:r w:rsidRPr="000E2900">
              <w:rPr>
                <w:sz w:val="18"/>
                <w:szCs w:val="18"/>
              </w:rPr>
              <w:t>2</w:t>
            </w:r>
          </w:p>
        </w:tc>
      </w:tr>
    </w:tbl>
    <w:p w14:paraId="7C37F174" w14:textId="77777777" w:rsidR="00675C94" w:rsidRPr="000E2900" w:rsidRDefault="00675C94" w:rsidP="00675C94"/>
    <w:p w14:paraId="0936F544" w14:textId="77777777" w:rsidR="00675C94" w:rsidRPr="000E2900" w:rsidRDefault="00675C94" w:rsidP="00675C94">
      <w:pPr>
        <w:rPr>
          <w:b/>
          <w:bCs/>
        </w:rPr>
      </w:pPr>
      <w:r w:rsidRPr="000E2900">
        <w:rPr>
          <w:b/>
          <w:bCs/>
        </w:rPr>
        <w:t>Proračunski korisnik  9755 - OŠ ''Dobriše Cesarića”</w:t>
      </w:r>
    </w:p>
    <w:p w14:paraId="1C6BF8D0" w14:textId="77777777" w:rsidR="00675C94" w:rsidRPr="000E2900" w:rsidRDefault="00675C94" w:rsidP="00675C94">
      <w:pPr>
        <w:rPr>
          <w:b/>
          <w:bCs/>
        </w:rPr>
      </w:pPr>
    </w:p>
    <w:p w14:paraId="7535057F" w14:textId="77777777" w:rsidR="00675C94" w:rsidRDefault="00675C94" w:rsidP="00675C94">
      <w:pPr>
        <w:ind w:firstLine="567"/>
        <w:jc w:val="both"/>
      </w:pPr>
      <w:r w:rsidRPr="000E2900">
        <w:t>Osnovna škola ''Dobriše Cesarića'' Požega javna je ustanova koja obavlja djelatnost odgoja i osnovnog obrazovanja na temelju Zakona o ustanovama i Zakona o odgoju i obrazovanju u osnovnoj i srednjoj školi od 28.02.1991. godine. Matična škola je smještena u Požegi dok se područna škola nalazi u prigradskom naselju Nova Lipa.</w:t>
      </w:r>
    </w:p>
    <w:p w14:paraId="0E20D359" w14:textId="77777777" w:rsidR="00675C94" w:rsidRPr="000E2900" w:rsidRDefault="00675C94" w:rsidP="00675C94">
      <w:pPr>
        <w:ind w:firstLine="567"/>
        <w:jc w:val="both"/>
      </w:pPr>
      <w:r w:rsidRPr="000E2900">
        <w:t>Učenici su raspoređeni u 25 razrednih odjela (12 razrednih odjela razredne nastave, 12 razrednih odjela predmetne nastave i 1 kombinirani razredni odjel u područnoj školi Nova Lipa). Osim nastave, u školi se ustrojavaju i izvannastavne aktivnosti radi proširivanja obrazovnih sadržaja te poticanja individualnih sklonosti.  U školi je organiziran produženi boravak za učenike prvog i drugog razreda u tri razredna odjela uz sufinanciranje roditelja. Organizirana je i prehrana za učenike čije troškove snose roditelji, a za dio učenika slabijeg imovinskog stanja Grad Požega temeljem Oduke o socijalnoj skrbi Grada Požege i Ministarstvo rada, mirovinskog sustava, obitelji i socijalne politike kroz projekt Naša školska užina.</w:t>
      </w:r>
    </w:p>
    <w:p w14:paraId="1C58BAB3" w14:textId="77777777" w:rsidR="00675C94" w:rsidRPr="000E2900" w:rsidRDefault="00675C94" w:rsidP="00675C94">
      <w:pPr>
        <w:jc w:val="both"/>
      </w:pPr>
    </w:p>
    <w:tbl>
      <w:tblPr>
        <w:tblStyle w:val="Reetkatablice1"/>
        <w:tblW w:w="9055" w:type="dxa"/>
        <w:jc w:val="center"/>
        <w:tblInd w:w="0" w:type="dxa"/>
        <w:tblLook w:val="04A0" w:firstRow="1" w:lastRow="0" w:firstColumn="1" w:lastColumn="0" w:noHBand="0" w:noVBand="1"/>
      </w:tblPr>
      <w:tblGrid>
        <w:gridCol w:w="4021"/>
        <w:gridCol w:w="1352"/>
        <w:gridCol w:w="1352"/>
        <w:gridCol w:w="1408"/>
        <w:gridCol w:w="929"/>
      </w:tblGrid>
      <w:tr w:rsidR="00675C94" w:rsidRPr="000E2900" w14:paraId="466290D9" w14:textId="77777777" w:rsidTr="00011271">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12FF35CE" w14:textId="77777777" w:rsidR="00675C94" w:rsidRPr="000E2900" w:rsidRDefault="00675C94" w:rsidP="00011271">
            <w:pPr>
              <w:suppressAutoHyphens w:val="0"/>
              <w:rPr>
                <w:b/>
                <w:bCs/>
                <w:sz w:val="20"/>
              </w:rPr>
            </w:pPr>
            <w:r w:rsidRPr="000E2900">
              <w:rPr>
                <w:b/>
                <w:bCs/>
                <w:sz w:val="20"/>
              </w:rPr>
              <w:t>9755 OŠ "DOBRIŠE CESARIĆA"</w:t>
            </w:r>
          </w:p>
        </w:tc>
        <w:tc>
          <w:tcPr>
            <w:tcW w:w="1333" w:type="dxa"/>
            <w:tcBorders>
              <w:top w:val="single" w:sz="4" w:space="0" w:color="auto"/>
              <w:left w:val="single" w:sz="4" w:space="0" w:color="auto"/>
              <w:bottom w:val="single" w:sz="4" w:space="0" w:color="auto"/>
              <w:right w:val="single" w:sz="4" w:space="0" w:color="auto"/>
            </w:tcBorders>
            <w:noWrap/>
            <w:hideMark/>
          </w:tcPr>
          <w:p w14:paraId="63BFCBF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33" w:type="dxa"/>
            <w:tcBorders>
              <w:top w:val="single" w:sz="4" w:space="0" w:color="auto"/>
              <w:left w:val="single" w:sz="4" w:space="0" w:color="auto"/>
              <w:bottom w:val="single" w:sz="4" w:space="0" w:color="auto"/>
              <w:right w:val="single" w:sz="4" w:space="0" w:color="auto"/>
            </w:tcBorders>
            <w:noWrap/>
            <w:hideMark/>
          </w:tcPr>
          <w:p w14:paraId="5000C268"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15" w:type="dxa"/>
            <w:tcBorders>
              <w:top w:val="single" w:sz="4" w:space="0" w:color="auto"/>
              <w:left w:val="single" w:sz="4" w:space="0" w:color="auto"/>
              <w:bottom w:val="single" w:sz="4" w:space="0" w:color="auto"/>
              <w:right w:val="single" w:sz="4" w:space="0" w:color="auto"/>
            </w:tcBorders>
            <w:noWrap/>
            <w:hideMark/>
          </w:tcPr>
          <w:p w14:paraId="482EFD67"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2" w:type="dxa"/>
            <w:tcBorders>
              <w:top w:val="single" w:sz="4" w:space="0" w:color="auto"/>
              <w:left w:val="single" w:sz="4" w:space="0" w:color="auto"/>
              <w:bottom w:val="single" w:sz="4" w:space="0" w:color="auto"/>
              <w:right w:val="single" w:sz="4" w:space="0" w:color="auto"/>
            </w:tcBorders>
          </w:tcPr>
          <w:p w14:paraId="4DBC284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1C0B3EC" w14:textId="77777777" w:rsidTr="00011271">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4E5BB93C" w14:textId="77777777" w:rsidR="00675C94" w:rsidRPr="000E2900" w:rsidRDefault="00675C94" w:rsidP="00011271">
            <w:pPr>
              <w:suppressAutoHyphens w:val="0"/>
              <w:rPr>
                <w:sz w:val="20"/>
              </w:rPr>
            </w:pPr>
            <w:r w:rsidRPr="000E2900">
              <w:rPr>
                <w:sz w:val="20"/>
              </w:rPr>
              <w:t>PROGRAM 6000 REDOVNA DJELATNOST OSNOVNOG ŠKOLSTVA</w:t>
            </w:r>
          </w:p>
        </w:tc>
        <w:tc>
          <w:tcPr>
            <w:tcW w:w="1333" w:type="dxa"/>
            <w:tcBorders>
              <w:top w:val="single" w:sz="4" w:space="0" w:color="auto"/>
              <w:left w:val="single" w:sz="4" w:space="0" w:color="auto"/>
              <w:bottom w:val="single" w:sz="4" w:space="0" w:color="auto"/>
              <w:right w:val="single" w:sz="4" w:space="0" w:color="auto"/>
            </w:tcBorders>
            <w:noWrap/>
            <w:vAlign w:val="center"/>
            <w:hideMark/>
          </w:tcPr>
          <w:p w14:paraId="2FDE1BEC" w14:textId="77777777" w:rsidR="00675C94" w:rsidRPr="000E2900" w:rsidRDefault="00675C94" w:rsidP="00011271">
            <w:pPr>
              <w:suppressAutoHyphens w:val="0"/>
              <w:jc w:val="center"/>
              <w:rPr>
                <w:sz w:val="20"/>
              </w:rPr>
            </w:pPr>
            <w:r w:rsidRPr="000E2900">
              <w:rPr>
                <w:sz w:val="20"/>
              </w:rPr>
              <w:t>1.113.700,00</w:t>
            </w:r>
          </w:p>
        </w:tc>
        <w:tc>
          <w:tcPr>
            <w:tcW w:w="1333" w:type="dxa"/>
            <w:tcBorders>
              <w:top w:val="single" w:sz="4" w:space="0" w:color="auto"/>
              <w:left w:val="single" w:sz="4" w:space="0" w:color="auto"/>
              <w:bottom w:val="single" w:sz="4" w:space="0" w:color="auto"/>
              <w:right w:val="single" w:sz="4" w:space="0" w:color="auto"/>
            </w:tcBorders>
            <w:noWrap/>
            <w:vAlign w:val="center"/>
            <w:hideMark/>
          </w:tcPr>
          <w:p w14:paraId="76E20080" w14:textId="77777777" w:rsidR="00675C94" w:rsidRPr="000E2900" w:rsidRDefault="00675C94" w:rsidP="00011271">
            <w:pPr>
              <w:suppressAutoHyphens w:val="0"/>
              <w:jc w:val="center"/>
              <w:rPr>
                <w:sz w:val="20"/>
              </w:rPr>
            </w:pPr>
            <w:r w:rsidRPr="000E2900">
              <w:rPr>
                <w:sz w:val="20"/>
              </w:rPr>
              <w:t>1.113.700,00</w:t>
            </w:r>
          </w:p>
        </w:tc>
        <w:tc>
          <w:tcPr>
            <w:tcW w:w="1415" w:type="dxa"/>
            <w:tcBorders>
              <w:top w:val="single" w:sz="4" w:space="0" w:color="auto"/>
              <w:left w:val="single" w:sz="4" w:space="0" w:color="auto"/>
              <w:bottom w:val="single" w:sz="4" w:space="0" w:color="auto"/>
              <w:right w:val="single" w:sz="4" w:space="0" w:color="auto"/>
            </w:tcBorders>
            <w:noWrap/>
            <w:vAlign w:val="center"/>
            <w:hideMark/>
          </w:tcPr>
          <w:p w14:paraId="573A318C" w14:textId="77777777" w:rsidR="00675C94" w:rsidRPr="000E2900" w:rsidRDefault="00675C94" w:rsidP="00011271">
            <w:pPr>
              <w:suppressAutoHyphens w:val="0"/>
              <w:jc w:val="center"/>
              <w:rPr>
                <w:sz w:val="20"/>
              </w:rPr>
            </w:pPr>
            <w:r w:rsidRPr="000E2900">
              <w:rPr>
                <w:sz w:val="20"/>
              </w:rPr>
              <w:t>1.113.700,00</w:t>
            </w:r>
          </w:p>
        </w:tc>
        <w:tc>
          <w:tcPr>
            <w:tcW w:w="932" w:type="dxa"/>
            <w:tcBorders>
              <w:top w:val="single" w:sz="4" w:space="0" w:color="auto"/>
              <w:left w:val="single" w:sz="4" w:space="0" w:color="auto"/>
              <w:bottom w:val="single" w:sz="4" w:space="0" w:color="auto"/>
              <w:right w:val="single" w:sz="4" w:space="0" w:color="auto"/>
            </w:tcBorders>
            <w:vAlign w:val="center"/>
          </w:tcPr>
          <w:p w14:paraId="6E8BBC38" w14:textId="77777777" w:rsidR="00675C94" w:rsidRPr="000E2900" w:rsidRDefault="00675C94" w:rsidP="00011271">
            <w:pPr>
              <w:suppressAutoHyphens w:val="0"/>
              <w:jc w:val="center"/>
              <w:rPr>
                <w:sz w:val="20"/>
              </w:rPr>
            </w:pPr>
            <w:r w:rsidRPr="000E2900">
              <w:rPr>
                <w:sz w:val="20"/>
              </w:rPr>
              <w:t>100,00%</w:t>
            </w:r>
          </w:p>
        </w:tc>
      </w:tr>
      <w:tr w:rsidR="00675C94" w:rsidRPr="000E2900" w14:paraId="46FBFB1E" w14:textId="77777777" w:rsidTr="00011271">
        <w:trPr>
          <w:trHeight w:val="255"/>
          <w:jc w:val="center"/>
        </w:trPr>
        <w:tc>
          <w:tcPr>
            <w:tcW w:w="4042" w:type="dxa"/>
            <w:tcBorders>
              <w:top w:val="single" w:sz="4" w:space="0" w:color="auto"/>
              <w:left w:val="single" w:sz="4" w:space="0" w:color="auto"/>
              <w:bottom w:val="single" w:sz="4" w:space="0" w:color="auto"/>
              <w:right w:val="single" w:sz="4" w:space="0" w:color="auto"/>
            </w:tcBorders>
            <w:noWrap/>
            <w:hideMark/>
          </w:tcPr>
          <w:p w14:paraId="58C316B6" w14:textId="77777777" w:rsidR="00675C94" w:rsidRPr="000E2900" w:rsidRDefault="00675C94" w:rsidP="00011271">
            <w:pPr>
              <w:suppressAutoHyphens w:val="0"/>
              <w:rPr>
                <w:sz w:val="20"/>
              </w:rPr>
            </w:pPr>
            <w:r w:rsidRPr="000E2900">
              <w:rPr>
                <w:sz w:val="20"/>
              </w:rPr>
              <w:t>PROGRAM 7000 REDOVNA DJELATNOST OSNOVNOG ŠKOLSTVA - IZNAD ZAKONSKI STANDARD</w:t>
            </w:r>
          </w:p>
        </w:tc>
        <w:tc>
          <w:tcPr>
            <w:tcW w:w="1333" w:type="dxa"/>
            <w:tcBorders>
              <w:top w:val="single" w:sz="4" w:space="0" w:color="auto"/>
              <w:left w:val="single" w:sz="4" w:space="0" w:color="auto"/>
              <w:bottom w:val="single" w:sz="4" w:space="0" w:color="auto"/>
              <w:right w:val="single" w:sz="4" w:space="0" w:color="auto"/>
            </w:tcBorders>
            <w:noWrap/>
            <w:vAlign w:val="center"/>
          </w:tcPr>
          <w:p w14:paraId="4F4B23E1" w14:textId="77777777" w:rsidR="00675C94" w:rsidRPr="000E2900" w:rsidRDefault="00675C94" w:rsidP="00011271">
            <w:pPr>
              <w:suppressAutoHyphens w:val="0"/>
              <w:jc w:val="center"/>
              <w:rPr>
                <w:sz w:val="20"/>
              </w:rPr>
            </w:pPr>
            <w:r w:rsidRPr="000E2900">
              <w:rPr>
                <w:sz w:val="20"/>
              </w:rPr>
              <w:t>11.009.685,00</w:t>
            </w:r>
          </w:p>
        </w:tc>
        <w:tc>
          <w:tcPr>
            <w:tcW w:w="1333" w:type="dxa"/>
            <w:tcBorders>
              <w:top w:val="single" w:sz="4" w:space="0" w:color="auto"/>
              <w:left w:val="single" w:sz="4" w:space="0" w:color="auto"/>
              <w:bottom w:val="single" w:sz="4" w:space="0" w:color="auto"/>
              <w:right w:val="single" w:sz="4" w:space="0" w:color="auto"/>
            </w:tcBorders>
            <w:noWrap/>
            <w:vAlign w:val="center"/>
          </w:tcPr>
          <w:p w14:paraId="10AC3E77" w14:textId="77777777" w:rsidR="00675C94" w:rsidRPr="000E2900" w:rsidRDefault="00675C94" w:rsidP="00011271">
            <w:pPr>
              <w:suppressAutoHyphens w:val="0"/>
              <w:jc w:val="center"/>
              <w:rPr>
                <w:sz w:val="20"/>
              </w:rPr>
            </w:pPr>
            <w:r w:rsidRPr="000E2900">
              <w:rPr>
                <w:sz w:val="20"/>
              </w:rPr>
              <w:t>11.009.685,00</w:t>
            </w:r>
          </w:p>
        </w:tc>
        <w:tc>
          <w:tcPr>
            <w:tcW w:w="1415" w:type="dxa"/>
            <w:tcBorders>
              <w:top w:val="single" w:sz="4" w:space="0" w:color="auto"/>
              <w:left w:val="single" w:sz="4" w:space="0" w:color="auto"/>
              <w:bottom w:val="single" w:sz="4" w:space="0" w:color="auto"/>
              <w:right w:val="single" w:sz="4" w:space="0" w:color="auto"/>
            </w:tcBorders>
            <w:noWrap/>
            <w:vAlign w:val="center"/>
          </w:tcPr>
          <w:p w14:paraId="3AE518E6" w14:textId="77777777" w:rsidR="00675C94" w:rsidRPr="000E2900" w:rsidRDefault="00675C94" w:rsidP="00011271">
            <w:pPr>
              <w:suppressAutoHyphens w:val="0"/>
              <w:jc w:val="center"/>
              <w:rPr>
                <w:sz w:val="20"/>
              </w:rPr>
            </w:pPr>
            <w:r w:rsidRPr="000E2900">
              <w:rPr>
                <w:sz w:val="20"/>
              </w:rPr>
              <w:t>10.369.411,48</w:t>
            </w:r>
          </w:p>
        </w:tc>
        <w:tc>
          <w:tcPr>
            <w:tcW w:w="932" w:type="dxa"/>
            <w:tcBorders>
              <w:top w:val="single" w:sz="4" w:space="0" w:color="auto"/>
              <w:left w:val="single" w:sz="4" w:space="0" w:color="auto"/>
              <w:bottom w:val="single" w:sz="4" w:space="0" w:color="auto"/>
              <w:right w:val="single" w:sz="4" w:space="0" w:color="auto"/>
            </w:tcBorders>
            <w:vAlign w:val="center"/>
          </w:tcPr>
          <w:p w14:paraId="01F8F5D7" w14:textId="77777777" w:rsidR="00675C94" w:rsidRPr="000E2900" w:rsidRDefault="00675C94" w:rsidP="00011271">
            <w:pPr>
              <w:suppressAutoHyphens w:val="0"/>
              <w:jc w:val="center"/>
              <w:rPr>
                <w:sz w:val="20"/>
              </w:rPr>
            </w:pPr>
            <w:r w:rsidRPr="000E2900">
              <w:rPr>
                <w:sz w:val="20"/>
              </w:rPr>
              <w:t>94,18%</w:t>
            </w:r>
          </w:p>
        </w:tc>
      </w:tr>
    </w:tbl>
    <w:p w14:paraId="4BDD88B7" w14:textId="77777777" w:rsidR="00675C94" w:rsidRPr="000E2900" w:rsidRDefault="00675C94" w:rsidP="00675C94">
      <w:pPr>
        <w:jc w:val="both"/>
      </w:pPr>
    </w:p>
    <w:p w14:paraId="0CD2A4A8" w14:textId="77777777" w:rsidR="00675C94" w:rsidRPr="000E2900" w:rsidRDefault="00675C94" w:rsidP="00675C94">
      <w:pPr>
        <w:pStyle w:val="Odlomakpopisa"/>
        <w:ind w:left="0"/>
        <w:jc w:val="both"/>
      </w:pPr>
      <w:r w:rsidRPr="000E2900">
        <w:rPr>
          <w:b/>
          <w:bCs/>
        </w:rPr>
        <w:lastRenderedPageBreak/>
        <w:t>NAZIV PROGRAMA: REDOVNA DJELATNOST OSNOVNOG ŠKOLSTVA - ZAKONSKI STANDARD</w:t>
      </w:r>
      <w:r w:rsidRPr="000E2900">
        <w:t xml:space="preserve"> </w:t>
      </w:r>
    </w:p>
    <w:p w14:paraId="08038226" w14:textId="77777777" w:rsidR="00675C94" w:rsidRPr="000E2900" w:rsidRDefault="00675C94" w:rsidP="00675C94">
      <w:pPr>
        <w:pStyle w:val="Odlomakpopisa"/>
        <w:ind w:left="0"/>
        <w:jc w:val="both"/>
      </w:pPr>
    </w:p>
    <w:p w14:paraId="09A4995D" w14:textId="77777777" w:rsidR="00675C94" w:rsidRPr="000E2900" w:rsidRDefault="00675C94" w:rsidP="00675C94">
      <w:pPr>
        <w:pStyle w:val="Odlomakpopisa"/>
        <w:ind w:left="0"/>
        <w:jc w:val="both"/>
      </w:pPr>
      <w:r w:rsidRPr="000E2900">
        <w:tab/>
        <w:t xml:space="preserve">Usmjeren je na 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0A9C490C" w14:textId="77777777" w:rsidR="00675C94" w:rsidRPr="000E2900" w:rsidRDefault="00675C94" w:rsidP="00675C94">
      <w:pPr>
        <w:pStyle w:val="Odlomakpopisa"/>
        <w:ind w:left="0"/>
        <w:jc w:val="both"/>
      </w:pPr>
    </w:p>
    <w:p w14:paraId="28AB170B" w14:textId="77777777" w:rsidR="00675C94" w:rsidRPr="000E2900" w:rsidRDefault="00675C94" w:rsidP="00675C94">
      <w:pPr>
        <w:pStyle w:val="Odlomakpopisa"/>
        <w:ind w:left="0"/>
        <w:jc w:val="both"/>
      </w:pPr>
      <w:bookmarkStart w:id="42" w:name="_Hlk89077544"/>
      <w:r w:rsidRPr="000E2900">
        <w:rPr>
          <w:b/>
          <w:bCs/>
          <w:color w:val="000000" w:themeColor="text1"/>
        </w:rPr>
        <w:t>Zakonska osnova za uvođenje programa</w:t>
      </w:r>
    </w:p>
    <w:bookmarkEnd w:id="42"/>
    <w:p w14:paraId="469FD7FD" w14:textId="77777777" w:rsidR="00675C94" w:rsidRPr="000E2900" w:rsidRDefault="00675C94" w:rsidP="00675C94">
      <w:pPr>
        <w:pStyle w:val="Odlomakpopisa"/>
        <w:ind w:left="708"/>
        <w:jc w:val="both"/>
      </w:pPr>
      <w:r w:rsidRPr="000E2900">
        <w:t>- Zakon o odgoju i obrazovanju u osnovnoj i srednjoj školi (Narodne novine, broj: 87/08, 86/09, 92/10, 105/10, 90/11, 5/12, 16/12, 86/12, 126/12, 94/13, 152/14, 07/17, 68/18, 98/19, 64/20),</w:t>
      </w:r>
    </w:p>
    <w:p w14:paraId="7D2DDA53" w14:textId="77777777" w:rsidR="00675C94" w:rsidRPr="000E2900" w:rsidRDefault="00675C94" w:rsidP="00675C94">
      <w:pPr>
        <w:pStyle w:val="Odlomakpopisa"/>
        <w:ind w:left="708"/>
        <w:jc w:val="both"/>
      </w:pPr>
      <w:r w:rsidRPr="000E2900">
        <w:t>- Godišnji plan i program rada</w:t>
      </w:r>
    </w:p>
    <w:p w14:paraId="631DA50D" w14:textId="77777777" w:rsidR="00675C94" w:rsidRPr="000E2900" w:rsidRDefault="00675C94" w:rsidP="00675C94">
      <w:pPr>
        <w:pStyle w:val="Odlomakpopisa"/>
        <w:ind w:left="708"/>
        <w:jc w:val="both"/>
      </w:pPr>
      <w:r w:rsidRPr="000E2900">
        <w:t>- Školski kurikulum</w:t>
      </w:r>
    </w:p>
    <w:p w14:paraId="0351CA27" w14:textId="77777777" w:rsidR="00675C94" w:rsidRPr="000E2900" w:rsidRDefault="00675C94" w:rsidP="00675C94">
      <w:pPr>
        <w:pStyle w:val="Odlomakpopisa"/>
        <w:ind w:left="708"/>
        <w:jc w:val="both"/>
      </w:pPr>
      <w:r w:rsidRPr="000E2900">
        <w:t xml:space="preserve">- Zakon o proračunu (Narodne novine, broj: 144/21.), </w:t>
      </w:r>
    </w:p>
    <w:p w14:paraId="73C4F941" w14:textId="77777777" w:rsidR="00675C94" w:rsidRPr="000E2900" w:rsidRDefault="00675C94" w:rsidP="00675C94">
      <w:pPr>
        <w:pStyle w:val="Odlomakpopisa"/>
        <w:ind w:left="708"/>
        <w:jc w:val="both"/>
      </w:pPr>
      <w:r w:rsidRPr="000E2900">
        <w:t xml:space="preserve">- Pravilnik o proračunskim klasifikacijama (Narodne novine, broj: 26/10), </w:t>
      </w:r>
    </w:p>
    <w:p w14:paraId="669B3091" w14:textId="77777777" w:rsidR="00675C94" w:rsidRPr="000E2900" w:rsidRDefault="00675C94" w:rsidP="00675C94">
      <w:pPr>
        <w:pStyle w:val="Odlomakpopisa"/>
        <w:ind w:left="708"/>
        <w:jc w:val="both"/>
      </w:pPr>
      <w:r w:rsidRPr="000E2900">
        <w:t xml:space="preserve">- Pravilnik o proračunskom računovodstvu i računskom planu (Narodne novine, broj: 24/14, 115/15, 87/16, 3/18, 126/19 i 108/20) i </w:t>
      </w:r>
    </w:p>
    <w:p w14:paraId="6AA3287A" w14:textId="77777777" w:rsidR="00675C94" w:rsidRPr="000E2900" w:rsidRDefault="00675C94" w:rsidP="00675C94">
      <w:pPr>
        <w:pStyle w:val="Odlomakpopisa"/>
        <w:ind w:left="708"/>
        <w:jc w:val="both"/>
      </w:pPr>
      <w:r w:rsidRPr="000E2900">
        <w:t xml:space="preserve">- Upute za izradu proračuna </w:t>
      </w:r>
    </w:p>
    <w:p w14:paraId="1054CF8D" w14:textId="77777777" w:rsidR="00675C94" w:rsidRPr="000E2900" w:rsidRDefault="00675C94" w:rsidP="00675C94">
      <w:pPr>
        <w:jc w:val="both"/>
      </w:pPr>
    </w:p>
    <w:tbl>
      <w:tblPr>
        <w:tblStyle w:val="Reetkatablice"/>
        <w:tblW w:w="9286" w:type="dxa"/>
        <w:jc w:val="right"/>
        <w:tblLook w:val="04A0" w:firstRow="1" w:lastRow="0" w:firstColumn="1" w:lastColumn="0" w:noHBand="0" w:noVBand="1"/>
      </w:tblPr>
      <w:tblGrid>
        <w:gridCol w:w="4371"/>
        <w:gridCol w:w="1329"/>
        <w:gridCol w:w="1329"/>
        <w:gridCol w:w="1329"/>
        <w:gridCol w:w="933"/>
      </w:tblGrid>
      <w:tr w:rsidR="00675C94" w:rsidRPr="000E2900" w14:paraId="0B188354" w14:textId="77777777" w:rsidTr="00011271">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20AB1809" w14:textId="77777777" w:rsidR="00675C94" w:rsidRPr="000E2900" w:rsidRDefault="00675C94" w:rsidP="00011271">
            <w:pPr>
              <w:suppressAutoHyphens w:val="0"/>
              <w:rPr>
                <w:b/>
                <w:bCs/>
                <w:sz w:val="20"/>
                <w:szCs w:val="20"/>
              </w:rPr>
            </w:pPr>
            <w:bookmarkStart w:id="43" w:name="_Hlk89077369"/>
            <w:r w:rsidRPr="000E2900">
              <w:rPr>
                <w:b/>
                <w:bCs/>
                <w:sz w:val="20"/>
              </w:rPr>
              <w:t>PROGRAM 6000 REDOVNA DJELATNOST OSNOVNOG ŠKOLSTVA</w:t>
            </w:r>
          </w:p>
        </w:tc>
        <w:tc>
          <w:tcPr>
            <w:tcW w:w="1329" w:type="dxa"/>
            <w:tcBorders>
              <w:top w:val="single" w:sz="4" w:space="0" w:color="auto"/>
              <w:left w:val="single" w:sz="4" w:space="0" w:color="auto"/>
              <w:bottom w:val="single" w:sz="4" w:space="0" w:color="auto"/>
              <w:right w:val="single" w:sz="4" w:space="0" w:color="auto"/>
            </w:tcBorders>
            <w:noWrap/>
            <w:hideMark/>
          </w:tcPr>
          <w:p w14:paraId="5EC5D38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29" w:type="dxa"/>
            <w:tcBorders>
              <w:top w:val="single" w:sz="4" w:space="0" w:color="auto"/>
              <w:left w:val="single" w:sz="4" w:space="0" w:color="auto"/>
              <w:bottom w:val="single" w:sz="4" w:space="0" w:color="auto"/>
              <w:right w:val="single" w:sz="4" w:space="0" w:color="auto"/>
            </w:tcBorders>
            <w:noWrap/>
            <w:hideMark/>
          </w:tcPr>
          <w:p w14:paraId="664FEB94"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29" w:type="dxa"/>
            <w:tcBorders>
              <w:top w:val="single" w:sz="4" w:space="0" w:color="auto"/>
              <w:left w:val="single" w:sz="4" w:space="0" w:color="auto"/>
              <w:bottom w:val="single" w:sz="4" w:space="0" w:color="auto"/>
              <w:right w:val="single" w:sz="4" w:space="0" w:color="auto"/>
            </w:tcBorders>
            <w:noWrap/>
            <w:hideMark/>
          </w:tcPr>
          <w:p w14:paraId="230D864D"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8" w:type="dxa"/>
            <w:tcBorders>
              <w:top w:val="single" w:sz="4" w:space="0" w:color="auto"/>
              <w:left w:val="single" w:sz="4" w:space="0" w:color="auto"/>
              <w:bottom w:val="single" w:sz="4" w:space="0" w:color="auto"/>
              <w:right w:val="single" w:sz="4" w:space="0" w:color="auto"/>
            </w:tcBorders>
          </w:tcPr>
          <w:p w14:paraId="58E60346" w14:textId="77777777" w:rsidR="00675C94" w:rsidRPr="000E2900" w:rsidRDefault="00675C94" w:rsidP="00011271">
            <w:pPr>
              <w:suppressAutoHyphens w:val="0"/>
              <w:jc w:val="center"/>
              <w:rPr>
                <w:b/>
                <w:bCs/>
                <w:sz w:val="20"/>
              </w:rPr>
            </w:pPr>
            <w:r w:rsidRPr="000E2900">
              <w:rPr>
                <w:b/>
                <w:bCs/>
                <w:sz w:val="20"/>
                <w:szCs w:val="20"/>
              </w:rPr>
              <w:t xml:space="preserve">Indeks </w:t>
            </w:r>
          </w:p>
        </w:tc>
        <w:bookmarkEnd w:id="43"/>
      </w:tr>
      <w:tr w:rsidR="00675C94" w:rsidRPr="000E2900" w14:paraId="7A6DC862" w14:textId="77777777" w:rsidTr="00011271">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4672DA66" w14:textId="77777777" w:rsidR="00675C94" w:rsidRPr="000E2900" w:rsidRDefault="00675C94" w:rsidP="00011271">
            <w:pPr>
              <w:suppressAutoHyphens w:val="0"/>
              <w:rPr>
                <w:sz w:val="20"/>
              </w:rPr>
            </w:pPr>
            <w:r w:rsidRPr="000E2900">
              <w:rPr>
                <w:sz w:val="20"/>
              </w:rPr>
              <w:t>Aktivnost A600001 OSNOVNA AKTIVNOST OSNOVNOG ŠKOLSTVA</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3F314D54" w14:textId="77777777" w:rsidR="00675C94" w:rsidRPr="000E2900" w:rsidRDefault="00675C94" w:rsidP="00011271">
            <w:pPr>
              <w:suppressAutoHyphens w:val="0"/>
              <w:jc w:val="center"/>
              <w:rPr>
                <w:sz w:val="20"/>
              </w:rPr>
            </w:pPr>
            <w:r w:rsidRPr="000E2900">
              <w:rPr>
                <w:sz w:val="20"/>
              </w:rPr>
              <w:t>1.003.700,00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617053EC" w14:textId="77777777" w:rsidR="00675C94" w:rsidRPr="000E2900" w:rsidRDefault="00675C94" w:rsidP="00011271">
            <w:pPr>
              <w:suppressAutoHyphens w:val="0"/>
              <w:jc w:val="center"/>
              <w:rPr>
                <w:sz w:val="20"/>
              </w:rPr>
            </w:pPr>
            <w:r w:rsidRPr="000E2900">
              <w:rPr>
                <w:sz w:val="20"/>
              </w:rPr>
              <w:t>1.008.669,00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D507EB8" w14:textId="77777777" w:rsidR="00675C94" w:rsidRPr="000E2900" w:rsidRDefault="00675C94" w:rsidP="00011271">
            <w:pPr>
              <w:suppressAutoHyphens w:val="0"/>
              <w:jc w:val="center"/>
              <w:rPr>
                <w:sz w:val="20"/>
              </w:rPr>
            </w:pPr>
            <w:r w:rsidRPr="000E2900">
              <w:rPr>
                <w:sz w:val="20"/>
              </w:rPr>
              <w:t>1.028.817,58</w:t>
            </w:r>
          </w:p>
        </w:tc>
        <w:tc>
          <w:tcPr>
            <w:tcW w:w="928" w:type="dxa"/>
            <w:tcBorders>
              <w:top w:val="single" w:sz="4" w:space="0" w:color="auto"/>
              <w:left w:val="single" w:sz="4" w:space="0" w:color="auto"/>
              <w:bottom w:val="single" w:sz="4" w:space="0" w:color="auto"/>
              <w:right w:val="single" w:sz="4" w:space="0" w:color="auto"/>
            </w:tcBorders>
            <w:vAlign w:val="center"/>
          </w:tcPr>
          <w:p w14:paraId="041A2799" w14:textId="77777777" w:rsidR="00675C94" w:rsidRPr="000E2900" w:rsidRDefault="00675C94" w:rsidP="00011271">
            <w:pPr>
              <w:suppressAutoHyphens w:val="0"/>
              <w:jc w:val="center"/>
              <w:rPr>
                <w:sz w:val="20"/>
              </w:rPr>
            </w:pPr>
            <w:r w:rsidRPr="000E2900">
              <w:rPr>
                <w:sz w:val="20"/>
              </w:rPr>
              <w:t>102,00%</w:t>
            </w:r>
          </w:p>
        </w:tc>
      </w:tr>
      <w:tr w:rsidR="00675C94" w:rsidRPr="000E2900" w14:paraId="45CB3583" w14:textId="77777777" w:rsidTr="00011271">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60AD5375" w14:textId="77777777" w:rsidR="00675C94" w:rsidRPr="000E2900" w:rsidRDefault="00675C94" w:rsidP="00011271">
            <w:pPr>
              <w:suppressAutoHyphens w:val="0"/>
              <w:rPr>
                <w:sz w:val="20"/>
              </w:rPr>
            </w:pPr>
            <w:r w:rsidRPr="000E2900">
              <w:rPr>
                <w:sz w:val="20"/>
              </w:rPr>
              <w:t>Kapitalni projekt K600001 NABAVA OPREME U OSNOVNOM ŠKOLSTVU</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74679315" w14:textId="77777777" w:rsidR="00675C94" w:rsidRPr="000E2900" w:rsidRDefault="00675C94" w:rsidP="00011271">
            <w:pPr>
              <w:suppressAutoHyphens w:val="0"/>
              <w:jc w:val="center"/>
              <w:rPr>
                <w:sz w:val="20"/>
              </w:rPr>
            </w:pPr>
            <w:r w:rsidRPr="000E2900">
              <w:rPr>
                <w:sz w:val="20"/>
              </w:rPr>
              <w:t>100.000,00</w:t>
            </w:r>
          </w:p>
        </w:tc>
        <w:tc>
          <w:tcPr>
            <w:tcW w:w="1329" w:type="dxa"/>
            <w:tcBorders>
              <w:top w:val="single" w:sz="4" w:space="0" w:color="auto"/>
              <w:left w:val="single" w:sz="4" w:space="0" w:color="auto"/>
              <w:bottom w:val="single" w:sz="4" w:space="0" w:color="auto"/>
              <w:right w:val="single" w:sz="4" w:space="0" w:color="auto"/>
            </w:tcBorders>
            <w:noWrap/>
            <w:vAlign w:val="center"/>
          </w:tcPr>
          <w:p w14:paraId="448275D4" w14:textId="77777777" w:rsidR="00675C94" w:rsidRPr="000E2900" w:rsidRDefault="00675C94" w:rsidP="00011271">
            <w:pPr>
              <w:suppressAutoHyphens w:val="0"/>
              <w:jc w:val="center"/>
              <w:rPr>
                <w:sz w:val="20"/>
              </w:rPr>
            </w:pPr>
            <w:r w:rsidRPr="000E2900">
              <w:rPr>
                <w:sz w:val="20"/>
              </w:rPr>
              <w:t>95.015,00</w:t>
            </w:r>
          </w:p>
        </w:tc>
        <w:tc>
          <w:tcPr>
            <w:tcW w:w="1329" w:type="dxa"/>
            <w:tcBorders>
              <w:top w:val="single" w:sz="4" w:space="0" w:color="auto"/>
              <w:left w:val="single" w:sz="4" w:space="0" w:color="auto"/>
              <w:bottom w:val="single" w:sz="4" w:space="0" w:color="auto"/>
              <w:right w:val="single" w:sz="4" w:space="0" w:color="auto"/>
            </w:tcBorders>
            <w:noWrap/>
            <w:vAlign w:val="center"/>
          </w:tcPr>
          <w:p w14:paraId="5BEF20C1" w14:textId="77777777" w:rsidR="00675C94" w:rsidRPr="000E2900" w:rsidRDefault="00675C94" w:rsidP="00011271">
            <w:pPr>
              <w:suppressAutoHyphens w:val="0"/>
              <w:jc w:val="center"/>
              <w:rPr>
                <w:sz w:val="20"/>
              </w:rPr>
            </w:pPr>
            <w:r w:rsidRPr="000E2900">
              <w:rPr>
                <w:sz w:val="20"/>
              </w:rPr>
              <w:t>74.866,45</w:t>
            </w:r>
          </w:p>
        </w:tc>
        <w:tc>
          <w:tcPr>
            <w:tcW w:w="928" w:type="dxa"/>
            <w:tcBorders>
              <w:top w:val="single" w:sz="4" w:space="0" w:color="auto"/>
              <w:left w:val="single" w:sz="4" w:space="0" w:color="auto"/>
              <w:bottom w:val="single" w:sz="4" w:space="0" w:color="auto"/>
              <w:right w:val="single" w:sz="4" w:space="0" w:color="auto"/>
            </w:tcBorders>
            <w:vAlign w:val="center"/>
          </w:tcPr>
          <w:p w14:paraId="7FC864AD" w14:textId="77777777" w:rsidR="00675C94" w:rsidRPr="000E2900" w:rsidRDefault="00675C94" w:rsidP="00011271">
            <w:pPr>
              <w:suppressAutoHyphens w:val="0"/>
              <w:jc w:val="center"/>
              <w:rPr>
                <w:sz w:val="20"/>
              </w:rPr>
            </w:pPr>
            <w:r w:rsidRPr="000E2900">
              <w:rPr>
                <w:sz w:val="20"/>
              </w:rPr>
              <w:t>78,79%</w:t>
            </w:r>
          </w:p>
        </w:tc>
      </w:tr>
      <w:tr w:rsidR="00675C94" w:rsidRPr="000E2900" w14:paraId="07329DA4" w14:textId="77777777" w:rsidTr="00011271">
        <w:trPr>
          <w:trHeight w:val="255"/>
          <w:jc w:val="right"/>
        </w:trPr>
        <w:tc>
          <w:tcPr>
            <w:tcW w:w="4371" w:type="dxa"/>
            <w:tcBorders>
              <w:top w:val="single" w:sz="4" w:space="0" w:color="auto"/>
              <w:left w:val="single" w:sz="4" w:space="0" w:color="auto"/>
              <w:bottom w:val="single" w:sz="4" w:space="0" w:color="auto"/>
              <w:right w:val="single" w:sz="4" w:space="0" w:color="auto"/>
            </w:tcBorders>
            <w:noWrap/>
            <w:hideMark/>
          </w:tcPr>
          <w:p w14:paraId="1FD0B563" w14:textId="77777777" w:rsidR="00675C94" w:rsidRPr="000E2900" w:rsidRDefault="00675C94" w:rsidP="00011271">
            <w:pPr>
              <w:suppressAutoHyphens w:val="0"/>
              <w:rPr>
                <w:sz w:val="20"/>
              </w:rPr>
            </w:pPr>
            <w:r w:rsidRPr="000E2900">
              <w:rPr>
                <w:sz w:val="20"/>
              </w:rPr>
              <w:t>Kapitalni projekt K600003 NABAVA KNJIGA U OSNOVNOM ŠKOLSTVU</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4CB65CB" w14:textId="77777777" w:rsidR="00675C94" w:rsidRPr="000E2900" w:rsidRDefault="00675C94" w:rsidP="00011271">
            <w:pPr>
              <w:suppressAutoHyphens w:val="0"/>
              <w:jc w:val="center"/>
              <w:rPr>
                <w:sz w:val="20"/>
              </w:rPr>
            </w:pPr>
            <w:r w:rsidRPr="000E2900">
              <w:rPr>
                <w:sz w:val="20"/>
              </w:rPr>
              <w:t>10.000,00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A0CD385" w14:textId="77777777" w:rsidR="00675C94" w:rsidRPr="000E2900" w:rsidRDefault="00675C94" w:rsidP="00011271">
            <w:pPr>
              <w:suppressAutoHyphens w:val="0"/>
              <w:jc w:val="center"/>
              <w:rPr>
                <w:sz w:val="20"/>
              </w:rPr>
            </w:pPr>
            <w:r w:rsidRPr="000E2900">
              <w:rPr>
                <w:sz w:val="20"/>
              </w:rPr>
              <w:t>10.016,00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491B66B0" w14:textId="77777777" w:rsidR="00675C94" w:rsidRPr="000E2900" w:rsidRDefault="00675C94" w:rsidP="00011271">
            <w:pPr>
              <w:suppressAutoHyphens w:val="0"/>
              <w:jc w:val="center"/>
              <w:rPr>
                <w:sz w:val="20"/>
              </w:rPr>
            </w:pPr>
            <w:r w:rsidRPr="000E2900">
              <w:rPr>
                <w:sz w:val="20"/>
              </w:rPr>
              <w:t>10.015,97</w:t>
            </w:r>
          </w:p>
        </w:tc>
        <w:tc>
          <w:tcPr>
            <w:tcW w:w="928" w:type="dxa"/>
            <w:tcBorders>
              <w:top w:val="single" w:sz="4" w:space="0" w:color="auto"/>
              <w:left w:val="single" w:sz="4" w:space="0" w:color="auto"/>
              <w:bottom w:val="single" w:sz="4" w:space="0" w:color="auto"/>
              <w:right w:val="single" w:sz="4" w:space="0" w:color="auto"/>
            </w:tcBorders>
            <w:vAlign w:val="center"/>
          </w:tcPr>
          <w:p w14:paraId="3B3F51D1" w14:textId="77777777" w:rsidR="00675C94" w:rsidRPr="000E2900" w:rsidRDefault="00675C94" w:rsidP="00011271">
            <w:pPr>
              <w:suppressAutoHyphens w:val="0"/>
              <w:jc w:val="center"/>
              <w:rPr>
                <w:sz w:val="20"/>
              </w:rPr>
            </w:pPr>
            <w:r w:rsidRPr="000E2900">
              <w:rPr>
                <w:sz w:val="20"/>
              </w:rPr>
              <w:t>100,00%</w:t>
            </w:r>
          </w:p>
        </w:tc>
      </w:tr>
    </w:tbl>
    <w:p w14:paraId="3BD64078" w14:textId="77777777" w:rsidR="00675C94" w:rsidRPr="000E2900" w:rsidRDefault="00675C94" w:rsidP="00675C94">
      <w:pPr>
        <w:pStyle w:val="Odlomakpopisa"/>
        <w:ind w:left="0"/>
        <w:jc w:val="both"/>
        <w:rPr>
          <w:b/>
          <w:bCs/>
          <w:color w:val="000000" w:themeColor="text1"/>
          <w:bdr w:val="single" w:sz="4" w:space="0" w:color="auto" w:frame="1"/>
        </w:rPr>
      </w:pPr>
    </w:p>
    <w:p w14:paraId="257415A9" w14:textId="77777777" w:rsidR="00675C94" w:rsidRPr="000E2900" w:rsidRDefault="00675C94" w:rsidP="00675C94">
      <w:pPr>
        <w:pStyle w:val="Odlomakpopisa"/>
        <w:ind w:left="0"/>
        <w:jc w:val="both"/>
        <w:rPr>
          <w:color w:val="000000" w:themeColor="text1"/>
        </w:rPr>
      </w:pPr>
      <w:r w:rsidRPr="000E2900">
        <w:rPr>
          <w:b/>
          <w:bCs/>
          <w:color w:val="000000" w:themeColor="text1"/>
        </w:rPr>
        <w:t>Osnovne aktivnosti</w:t>
      </w:r>
      <w:r w:rsidRPr="000E2900">
        <w:rPr>
          <w:color w:val="000000" w:themeColor="text1"/>
        </w:rPr>
        <w:t>– odnosi se na materijalne i financijske rashode iz decentraliziranih izvora potrebnih za redovno obavljanje djelatnosti.</w:t>
      </w:r>
    </w:p>
    <w:p w14:paraId="716FB49B" w14:textId="77777777" w:rsidR="00675C94" w:rsidRPr="000E2900" w:rsidRDefault="00675C94" w:rsidP="00675C94">
      <w:pPr>
        <w:pStyle w:val="Odlomakpopisa"/>
        <w:ind w:left="0"/>
        <w:jc w:val="both"/>
        <w:rPr>
          <w:color w:val="000000" w:themeColor="text1"/>
        </w:rPr>
      </w:pPr>
    </w:p>
    <w:p w14:paraId="657091B2" w14:textId="77777777" w:rsidR="00675C94" w:rsidRPr="000E2900" w:rsidRDefault="00675C94" w:rsidP="00675C94">
      <w:pPr>
        <w:pStyle w:val="Odlomakpopisa"/>
        <w:ind w:left="0"/>
        <w:jc w:val="both"/>
        <w:rPr>
          <w:color w:val="000000" w:themeColor="text1"/>
        </w:rPr>
      </w:pPr>
      <w:r w:rsidRPr="000E2900">
        <w:rPr>
          <w:b/>
          <w:bCs/>
          <w:color w:val="000000" w:themeColor="text1"/>
        </w:rPr>
        <w:t>Nabava opreme</w:t>
      </w:r>
      <w:r w:rsidRPr="000E2900">
        <w:rPr>
          <w:color w:val="000000" w:themeColor="text1"/>
        </w:rPr>
        <w:t xml:space="preserve"> – odnosi se na rashode za nabavu računala</w:t>
      </w:r>
      <w:r w:rsidRPr="00315084">
        <w:rPr>
          <w:color w:val="FF0000"/>
        </w:rPr>
        <w:t xml:space="preserve"> i</w:t>
      </w:r>
      <w:r w:rsidRPr="000E2900">
        <w:rPr>
          <w:color w:val="000000" w:themeColor="text1"/>
        </w:rPr>
        <w:t xml:space="preserve"> računalne opreme, uredskog namještaja, te ostalih uređaja </w:t>
      </w:r>
      <w:r>
        <w:rPr>
          <w:color w:val="FF0000"/>
        </w:rPr>
        <w:t>i</w:t>
      </w:r>
      <w:r w:rsidRPr="000E2900">
        <w:rPr>
          <w:color w:val="000000" w:themeColor="text1"/>
        </w:rPr>
        <w:t xml:space="preserve"> opreme potrebne za kvalitetnije obavljanje djelatnosti iz decentraliziranih izvora.</w:t>
      </w:r>
    </w:p>
    <w:p w14:paraId="2A924F61" w14:textId="77777777" w:rsidR="00675C94" w:rsidRPr="000E2900" w:rsidRDefault="00675C94" w:rsidP="00675C94">
      <w:pPr>
        <w:pStyle w:val="Odlomakpopisa"/>
        <w:ind w:left="0"/>
        <w:jc w:val="both"/>
        <w:rPr>
          <w:color w:val="000000" w:themeColor="text1"/>
        </w:rPr>
      </w:pPr>
    </w:p>
    <w:p w14:paraId="49FBFD6D" w14:textId="77777777" w:rsidR="00675C94" w:rsidRPr="000E2900" w:rsidRDefault="00675C94" w:rsidP="00675C94">
      <w:pPr>
        <w:pStyle w:val="Odlomakpopisa"/>
        <w:ind w:left="0"/>
        <w:jc w:val="both"/>
        <w:rPr>
          <w:color w:val="000000" w:themeColor="text1"/>
        </w:rPr>
      </w:pPr>
      <w:r w:rsidRPr="000E2900">
        <w:rPr>
          <w:b/>
          <w:bCs/>
          <w:color w:val="000000" w:themeColor="text1"/>
        </w:rPr>
        <w:t>Nabava knjiga</w:t>
      </w:r>
      <w:r w:rsidRPr="000E2900">
        <w:rPr>
          <w:color w:val="000000" w:themeColor="text1"/>
        </w:rPr>
        <w:t xml:space="preserve"> – odnosi se na rashode za nabavu lektire </w:t>
      </w:r>
      <w:r>
        <w:t>kako bi se</w:t>
      </w:r>
      <w:r w:rsidRPr="000E2900">
        <w:rPr>
          <w:color w:val="000000" w:themeColor="text1"/>
        </w:rPr>
        <w:t xml:space="preserve"> poveća</w:t>
      </w:r>
      <w:r>
        <w:rPr>
          <w:color w:val="000000" w:themeColor="text1"/>
        </w:rPr>
        <w:t>o</w:t>
      </w:r>
      <w:r w:rsidRPr="000E2900">
        <w:rPr>
          <w:color w:val="000000" w:themeColor="text1"/>
        </w:rPr>
        <w:t xml:space="preserve"> knjižničn</w:t>
      </w:r>
      <w:r>
        <w:rPr>
          <w:color w:val="000000" w:themeColor="text1"/>
        </w:rPr>
        <w:t xml:space="preserve">i </w:t>
      </w:r>
      <w:r w:rsidRPr="000E2900">
        <w:rPr>
          <w:color w:val="000000" w:themeColor="text1"/>
        </w:rPr>
        <w:t xml:space="preserve">fond </w:t>
      </w:r>
      <w:r>
        <w:t>te što</w:t>
      </w:r>
      <w:r w:rsidRPr="00E04112">
        <w:t xml:space="preserve"> </w:t>
      </w:r>
      <w:r w:rsidRPr="000E2900">
        <w:rPr>
          <w:color w:val="000000" w:themeColor="text1"/>
        </w:rPr>
        <w:t>kvalitetnije odvija</w:t>
      </w:r>
      <w:r>
        <w:rPr>
          <w:color w:val="000000" w:themeColor="text1"/>
        </w:rPr>
        <w:t>o</w:t>
      </w:r>
      <w:r w:rsidRPr="000E2900">
        <w:rPr>
          <w:color w:val="000000" w:themeColor="text1"/>
        </w:rPr>
        <w:t xml:space="preserve"> nastavn</w:t>
      </w:r>
      <w:r>
        <w:rPr>
          <w:color w:val="000000" w:themeColor="text1"/>
        </w:rPr>
        <w:t>i</w:t>
      </w:r>
      <w:r w:rsidRPr="000E2900">
        <w:rPr>
          <w:color w:val="000000" w:themeColor="text1"/>
        </w:rPr>
        <w:t xml:space="preserve"> proces iz decentraliziranih izvora.</w:t>
      </w:r>
    </w:p>
    <w:p w14:paraId="6336197C" w14:textId="77777777" w:rsidR="00675C94" w:rsidRPr="000E2900" w:rsidRDefault="00675C94" w:rsidP="00675C94">
      <w:pPr>
        <w:pStyle w:val="Odlomakpopisa"/>
        <w:ind w:left="0" w:firstLine="360"/>
        <w:jc w:val="both"/>
        <w:rPr>
          <w:color w:val="000000" w:themeColor="text1"/>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675C94" w:rsidRPr="000E2900" w14:paraId="5BB613FA" w14:textId="77777777" w:rsidTr="00011271">
        <w:tc>
          <w:tcPr>
            <w:tcW w:w="992" w:type="dxa"/>
            <w:tcBorders>
              <w:top w:val="single" w:sz="4" w:space="0" w:color="auto"/>
              <w:left w:val="single" w:sz="4" w:space="0" w:color="auto"/>
              <w:bottom w:val="single" w:sz="4" w:space="0" w:color="auto"/>
              <w:right w:val="single" w:sz="4" w:space="0" w:color="auto"/>
            </w:tcBorders>
            <w:vAlign w:val="center"/>
            <w:hideMark/>
          </w:tcPr>
          <w:p w14:paraId="2D7C908D" w14:textId="77777777" w:rsidR="00675C94" w:rsidRPr="000E2900" w:rsidRDefault="00675C94" w:rsidP="00011271">
            <w:pPr>
              <w:spacing w:line="254" w:lineRule="auto"/>
              <w:jc w:val="center"/>
              <w:rPr>
                <w:sz w:val="18"/>
                <w:szCs w:val="18"/>
              </w:rPr>
            </w:pPr>
            <w:r w:rsidRPr="000E2900">
              <w:rPr>
                <w:sz w:val="18"/>
                <w:szCs w:val="18"/>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C23748" w14:textId="77777777" w:rsidR="00675C94" w:rsidRPr="000E2900" w:rsidRDefault="00675C94" w:rsidP="00011271">
            <w:pPr>
              <w:spacing w:line="254" w:lineRule="auto"/>
              <w:jc w:val="center"/>
              <w:rPr>
                <w:sz w:val="18"/>
                <w:szCs w:val="18"/>
              </w:rPr>
            </w:pPr>
            <w:r w:rsidRPr="000E2900">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CF98A1" w14:textId="77777777" w:rsidR="00675C94" w:rsidRPr="000E2900" w:rsidRDefault="00675C94" w:rsidP="00011271">
            <w:pPr>
              <w:spacing w:line="254" w:lineRule="auto"/>
              <w:jc w:val="center"/>
              <w:rPr>
                <w:sz w:val="18"/>
                <w:szCs w:val="18"/>
              </w:rPr>
            </w:pPr>
            <w:r w:rsidRPr="000E2900">
              <w:rPr>
                <w:sz w:val="18"/>
                <w:szCs w:val="18"/>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1F194E"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A7D61"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48ED58"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C63397"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66393EC6" w14:textId="77777777" w:rsidTr="00011271">
        <w:tc>
          <w:tcPr>
            <w:tcW w:w="992" w:type="dxa"/>
            <w:tcBorders>
              <w:top w:val="single" w:sz="4" w:space="0" w:color="auto"/>
              <w:left w:val="single" w:sz="4" w:space="0" w:color="auto"/>
              <w:bottom w:val="single" w:sz="4" w:space="0" w:color="auto"/>
              <w:right w:val="single" w:sz="4" w:space="0" w:color="auto"/>
            </w:tcBorders>
            <w:vAlign w:val="center"/>
            <w:hideMark/>
          </w:tcPr>
          <w:p w14:paraId="73293BDA" w14:textId="77777777" w:rsidR="00675C94" w:rsidRPr="000E2900" w:rsidRDefault="00675C94" w:rsidP="00011271">
            <w:pPr>
              <w:spacing w:line="254" w:lineRule="auto"/>
              <w:jc w:val="center"/>
              <w:rPr>
                <w:sz w:val="18"/>
                <w:szCs w:val="18"/>
              </w:rPr>
            </w:pPr>
            <w:r w:rsidRPr="000E2900">
              <w:rPr>
                <w:sz w:val="18"/>
                <w:szCs w:val="18"/>
              </w:rPr>
              <w:t>Županijska/regionalna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EA18D4" w14:textId="77777777" w:rsidR="00675C94" w:rsidRPr="000E2900" w:rsidRDefault="00675C94" w:rsidP="00011271">
            <w:pPr>
              <w:spacing w:line="254" w:lineRule="auto"/>
              <w:jc w:val="both"/>
              <w:rPr>
                <w:sz w:val="18"/>
                <w:szCs w:val="18"/>
              </w:rPr>
            </w:pPr>
            <w:r w:rsidRPr="000E2900">
              <w:rPr>
                <w:sz w:val="18"/>
                <w:szCs w:val="18"/>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72F98" w14:textId="77777777" w:rsidR="00675C94" w:rsidRPr="000E2900" w:rsidRDefault="00675C94" w:rsidP="00011271">
            <w:pPr>
              <w:spacing w:line="254" w:lineRule="auto"/>
              <w:jc w:val="center"/>
              <w:rPr>
                <w:sz w:val="18"/>
                <w:szCs w:val="18"/>
              </w:rPr>
            </w:pPr>
            <w:r w:rsidRPr="000E2900">
              <w:rPr>
                <w:sz w:val="18"/>
                <w:szCs w:val="18"/>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79A4FF" w14:textId="77777777" w:rsidR="00675C94" w:rsidRPr="000E2900" w:rsidRDefault="00675C94" w:rsidP="00011271">
            <w:pPr>
              <w:spacing w:line="254" w:lineRule="auto"/>
              <w:jc w:val="center"/>
              <w:rPr>
                <w:sz w:val="18"/>
                <w:szCs w:val="18"/>
              </w:rPr>
            </w:pPr>
            <w:r w:rsidRPr="000E2900">
              <w:rPr>
                <w:sz w:val="18"/>
                <w:szCs w:val="18"/>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BAF1E" w14:textId="77777777" w:rsidR="00675C94" w:rsidRPr="000E2900" w:rsidRDefault="00675C94" w:rsidP="00011271">
            <w:pPr>
              <w:spacing w:line="254" w:lineRule="auto"/>
              <w:jc w:val="center"/>
              <w:rPr>
                <w:sz w:val="18"/>
                <w:szCs w:val="18"/>
              </w:rPr>
            </w:pPr>
            <w:r w:rsidRPr="000E2900">
              <w:rPr>
                <w:sz w:val="18"/>
                <w:szCs w:val="18"/>
              </w:rPr>
              <w:t>120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39DBA0" w14:textId="77777777" w:rsidR="00675C94" w:rsidRPr="000E2900" w:rsidRDefault="00675C94" w:rsidP="00011271">
            <w:pPr>
              <w:spacing w:line="254" w:lineRule="auto"/>
              <w:jc w:val="center"/>
              <w:rPr>
                <w:sz w:val="18"/>
                <w:szCs w:val="18"/>
              </w:rPr>
            </w:pPr>
            <w:r w:rsidRPr="000E2900">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AB7F22" w14:textId="77777777" w:rsidR="00675C94" w:rsidRPr="000E2900" w:rsidRDefault="00675C94" w:rsidP="00011271">
            <w:pPr>
              <w:spacing w:line="254" w:lineRule="auto"/>
              <w:jc w:val="center"/>
              <w:rPr>
                <w:sz w:val="18"/>
                <w:szCs w:val="18"/>
              </w:rPr>
            </w:pPr>
            <w:r w:rsidRPr="000E2900">
              <w:rPr>
                <w:sz w:val="18"/>
                <w:szCs w:val="18"/>
              </w:rPr>
              <w:t>134</w:t>
            </w:r>
          </w:p>
        </w:tc>
      </w:tr>
      <w:tr w:rsidR="00675C94" w:rsidRPr="000E2900" w14:paraId="1660FBF6" w14:textId="77777777" w:rsidTr="00011271">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3D2A22D9" w14:textId="77777777" w:rsidR="00675C94" w:rsidRPr="000E2900" w:rsidRDefault="00675C94" w:rsidP="00011271">
            <w:pPr>
              <w:spacing w:line="254" w:lineRule="auto"/>
              <w:jc w:val="center"/>
              <w:rPr>
                <w:sz w:val="18"/>
                <w:szCs w:val="18"/>
              </w:rPr>
            </w:pPr>
            <w:r w:rsidRPr="000E2900">
              <w:rPr>
                <w:sz w:val="18"/>
                <w:szCs w:val="18"/>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87AE69" w14:textId="77777777" w:rsidR="00675C94" w:rsidRPr="000E2900" w:rsidRDefault="00675C94" w:rsidP="00011271">
            <w:pPr>
              <w:spacing w:line="254" w:lineRule="auto"/>
              <w:jc w:val="both"/>
              <w:rPr>
                <w:sz w:val="18"/>
                <w:szCs w:val="18"/>
              </w:rPr>
            </w:pPr>
            <w:r w:rsidRPr="000E2900">
              <w:rPr>
                <w:sz w:val="18"/>
                <w:szCs w:val="18"/>
              </w:rPr>
              <w:t xml:space="preserve">Učenike se potiče na sudjelovanje u dodatnoj nastavi, te sportskim aktivnostima kao bi razvijali svoje </w:t>
            </w:r>
            <w:r w:rsidRPr="000E2900">
              <w:rPr>
                <w:sz w:val="18"/>
                <w:szCs w:val="18"/>
              </w:rPr>
              <w:lastRenderedPageBreak/>
              <w:t>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AA1E0" w14:textId="77777777" w:rsidR="00675C94" w:rsidRPr="000E2900" w:rsidRDefault="00675C94" w:rsidP="00011271">
            <w:pPr>
              <w:spacing w:line="254" w:lineRule="auto"/>
              <w:jc w:val="center"/>
              <w:rPr>
                <w:sz w:val="18"/>
                <w:szCs w:val="18"/>
              </w:rPr>
            </w:pPr>
            <w:r w:rsidRPr="000E2900">
              <w:rPr>
                <w:sz w:val="18"/>
                <w:szCs w:val="18"/>
              </w:rPr>
              <w:lastRenderedPageBreak/>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60DCE6" w14:textId="77777777" w:rsidR="00675C94" w:rsidRPr="000E2900" w:rsidRDefault="00675C94" w:rsidP="00011271">
            <w:pPr>
              <w:spacing w:line="254" w:lineRule="auto"/>
              <w:jc w:val="center"/>
              <w:rPr>
                <w:sz w:val="18"/>
                <w:szCs w:val="18"/>
              </w:rPr>
            </w:pPr>
            <w:r w:rsidRPr="000E2900">
              <w:rPr>
                <w:sz w:val="18"/>
                <w:szCs w:val="18"/>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074B2E" w14:textId="77777777" w:rsidR="00675C94" w:rsidRPr="000E2900" w:rsidRDefault="00675C94" w:rsidP="00011271">
            <w:pPr>
              <w:spacing w:line="254" w:lineRule="auto"/>
              <w:jc w:val="center"/>
              <w:rPr>
                <w:sz w:val="18"/>
                <w:szCs w:val="18"/>
              </w:rPr>
            </w:pPr>
            <w:r w:rsidRPr="000E2900">
              <w:rPr>
                <w:sz w:val="18"/>
                <w:szCs w:val="18"/>
              </w:rPr>
              <w:t>40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DC0590" w14:textId="77777777" w:rsidR="00675C94" w:rsidRPr="000E2900" w:rsidRDefault="00675C94" w:rsidP="00011271">
            <w:pPr>
              <w:spacing w:line="254" w:lineRule="auto"/>
              <w:jc w:val="center"/>
              <w:rPr>
                <w:sz w:val="18"/>
                <w:szCs w:val="18"/>
              </w:rPr>
            </w:pPr>
            <w:r w:rsidRPr="000E2900">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CE6E0E" w14:textId="77777777" w:rsidR="00675C94" w:rsidRPr="000E2900" w:rsidRDefault="00675C94" w:rsidP="00011271">
            <w:pPr>
              <w:spacing w:line="254" w:lineRule="auto"/>
              <w:jc w:val="center"/>
              <w:rPr>
                <w:sz w:val="18"/>
                <w:szCs w:val="18"/>
              </w:rPr>
            </w:pPr>
            <w:r w:rsidRPr="000E2900">
              <w:rPr>
                <w:sz w:val="18"/>
                <w:szCs w:val="18"/>
              </w:rPr>
              <w:t>49</w:t>
            </w:r>
          </w:p>
        </w:tc>
      </w:tr>
      <w:tr w:rsidR="00675C94" w:rsidRPr="000E2900" w14:paraId="6A25E70B" w14:textId="77777777" w:rsidTr="00011271">
        <w:tc>
          <w:tcPr>
            <w:tcW w:w="992" w:type="dxa"/>
            <w:tcBorders>
              <w:top w:val="single" w:sz="4" w:space="0" w:color="auto"/>
              <w:left w:val="single" w:sz="4" w:space="0" w:color="auto"/>
              <w:bottom w:val="single" w:sz="4" w:space="0" w:color="auto"/>
              <w:right w:val="single" w:sz="4" w:space="0" w:color="auto"/>
            </w:tcBorders>
            <w:vAlign w:val="center"/>
            <w:hideMark/>
          </w:tcPr>
          <w:p w14:paraId="21AEBCFF" w14:textId="77777777" w:rsidR="00675C94" w:rsidRPr="000E2900" w:rsidRDefault="00675C94" w:rsidP="00011271">
            <w:pPr>
              <w:spacing w:line="254" w:lineRule="auto"/>
              <w:jc w:val="center"/>
              <w:rPr>
                <w:sz w:val="18"/>
                <w:szCs w:val="18"/>
              </w:rPr>
            </w:pPr>
            <w:r w:rsidRPr="000E2900">
              <w:rPr>
                <w:sz w:val="18"/>
                <w:szCs w:val="18"/>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95580E" w14:textId="77777777" w:rsidR="00675C94" w:rsidRPr="000E2900" w:rsidRDefault="00675C94" w:rsidP="00011271">
            <w:pPr>
              <w:spacing w:line="254" w:lineRule="auto"/>
              <w:jc w:val="both"/>
              <w:rPr>
                <w:sz w:val="18"/>
                <w:szCs w:val="18"/>
              </w:rPr>
            </w:pPr>
            <w:r w:rsidRPr="000E2900">
              <w:rPr>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5FED9F" w14:textId="77777777" w:rsidR="00675C94" w:rsidRPr="000E2900" w:rsidRDefault="00675C94" w:rsidP="00011271">
            <w:pPr>
              <w:spacing w:line="254" w:lineRule="auto"/>
              <w:jc w:val="center"/>
              <w:rPr>
                <w:sz w:val="18"/>
                <w:szCs w:val="18"/>
              </w:rPr>
            </w:pPr>
            <w:r w:rsidRPr="000E2900">
              <w:rPr>
                <w:sz w:val="18"/>
                <w:szCs w:val="18"/>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BD31D" w14:textId="77777777" w:rsidR="00675C94" w:rsidRPr="000E2900" w:rsidRDefault="00675C94" w:rsidP="00011271">
            <w:pPr>
              <w:spacing w:line="254" w:lineRule="auto"/>
              <w:jc w:val="center"/>
              <w:rPr>
                <w:sz w:val="18"/>
                <w:szCs w:val="18"/>
              </w:rPr>
            </w:pPr>
            <w:r w:rsidRPr="000E2900">
              <w:rPr>
                <w:sz w:val="18"/>
                <w:szCs w:val="18"/>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4EDE06" w14:textId="77777777" w:rsidR="00675C94" w:rsidRPr="000E2900" w:rsidRDefault="00675C94" w:rsidP="00011271">
            <w:pPr>
              <w:spacing w:line="254" w:lineRule="auto"/>
              <w:jc w:val="center"/>
              <w:rPr>
                <w:sz w:val="18"/>
                <w:szCs w:val="18"/>
              </w:rPr>
            </w:pPr>
            <w:r w:rsidRPr="000E2900">
              <w:rPr>
                <w:sz w:val="18"/>
                <w:szCs w:val="18"/>
              </w:rPr>
              <w:t>330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A84187" w14:textId="77777777" w:rsidR="00675C94" w:rsidRPr="000E2900" w:rsidRDefault="00675C94" w:rsidP="00011271">
            <w:pPr>
              <w:spacing w:line="254" w:lineRule="auto"/>
              <w:jc w:val="center"/>
              <w:rPr>
                <w:sz w:val="18"/>
                <w:szCs w:val="18"/>
              </w:rPr>
            </w:pPr>
            <w:r w:rsidRPr="000E2900">
              <w:rPr>
                <w:sz w:val="18"/>
                <w:szCs w:val="18"/>
              </w:rPr>
              <w:t>330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E6BE78" w14:textId="77777777" w:rsidR="00675C94" w:rsidRPr="000E2900" w:rsidRDefault="00675C94" w:rsidP="00011271">
            <w:pPr>
              <w:spacing w:line="254" w:lineRule="auto"/>
              <w:jc w:val="center"/>
              <w:rPr>
                <w:sz w:val="18"/>
                <w:szCs w:val="18"/>
              </w:rPr>
            </w:pPr>
            <w:r w:rsidRPr="000E2900">
              <w:rPr>
                <w:sz w:val="18"/>
                <w:szCs w:val="18"/>
              </w:rPr>
              <w:t>450</w:t>
            </w:r>
          </w:p>
        </w:tc>
      </w:tr>
      <w:tr w:rsidR="00675C94" w:rsidRPr="000E2900" w14:paraId="31F4E9BE" w14:textId="77777777" w:rsidTr="00011271">
        <w:tc>
          <w:tcPr>
            <w:tcW w:w="992" w:type="dxa"/>
            <w:tcBorders>
              <w:top w:val="single" w:sz="4" w:space="0" w:color="auto"/>
              <w:left w:val="single" w:sz="4" w:space="0" w:color="auto"/>
              <w:bottom w:val="single" w:sz="4" w:space="0" w:color="auto"/>
              <w:right w:val="single" w:sz="4" w:space="0" w:color="auto"/>
            </w:tcBorders>
            <w:hideMark/>
          </w:tcPr>
          <w:p w14:paraId="4B1D8F1A" w14:textId="77777777" w:rsidR="00675C94" w:rsidRPr="000E2900" w:rsidRDefault="00675C94" w:rsidP="00011271">
            <w:pPr>
              <w:spacing w:line="254" w:lineRule="auto"/>
              <w:jc w:val="center"/>
              <w:rPr>
                <w:sz w:val="18"/>
                <w:szCs w:val="18"/>
              </w:rPr>
            </w:pPr>
            <w:r w:rsidRPr="000E2900">
              <w:rPr>
                <w:sz w:val="18"/>
                <w:szCs w:val="18"/>
              </w:rPr>
              <w:t>Povećanje broja organiziranih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07A6D2" w14:textId="77777777" w:rsidR="00675C94" w:rsidRPr="000E2900" w:rsidRDefault="00675C94" w:rsidP="00011271">
            <w:pPr>
              <w:spacing w:line="254" w:lineRule="auto"/>
              <w:jc w:val="both"/>
              <w:rPr>
                <w:sz w:val="18"/>
                <w:szCs w:val="18"/>
              </w:rPr>
            </w:pPr>
            <w:r w:rsidRPr="000E2900">
              <w:rPr>
                <w:sz w:val="18"/>
                <w:szCs w:val="18"/>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979FFA" w14:textId="77777777" w:rsidR="00675C94" w:rsidRPr="000E2900" w:rsidRDefault="00675C94" w:rsidP="00011271">
            <w:pPr>
              <w:spacing w:line="254" w:lineRule="auto"/>
              <w:jc w:val="center"/>
              <w:rPr>
                <w:sz w:val="18"/>
                <w:szCs w:val="18"/>
              </w:rPr>
            </w:pPr>
            <w:r w:rsidRPr="000E2900">
              <w:rPr>
                <w:sz w:val="18"/>
                <w:szCs w:val="18"/>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E123EC" w14:textId="77777777" w:rsidR="00675C94" w:rsidRPr="000E2900" w:rsidRDefault="00675C94" w:rsidP="00011271">
            <w:pPr>
              <w:spacing w:line="254" w:lineRule="auto"/>
              <w:jc w:val="center"/>
              <w:rPr>
                <w:sz w:val="18"/>
                <w:szCs w:val="18"/>
              </w:rPr>
            </w:pPr>
            <w:r w:rsidRPr="000E2900">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BD001" w14:textId="77777777" w:rsidR="00675C94" w:rsidRPr="000E2900" w:rsidRDefault="00675C94" w:rsidP="00011271">
            <w:pPr>
              <w:spacing w:line="254" w:lineRule="auto"/>
              <w:jc w:val="center"/>
              <w:rPr>
                <w:sz w:val="18"/>
                <w:szCs w:val="18"/>
              </w:rPr>
            </w:pPr>
            <w:r w:rsidRPr="000E2900">
              <w:rPr>
                <w:sz w:val="18"/>
                <w:szCs w:val="18"/>
              </w:rPr>
              <w: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6D783D7" w14:textId="77777777" w:rsidR="00675C94" w:rsidRPr="000E2900" w:rsidRDefault="00675C94" w:rsidP="00011271">
            <w:pPr>
              <w:spacing w:line="254" w:lineRule="auto"/>
              <w:jc w:val="center"/>
              <w:rPr>
                <w:sz w:val="18"/>
                <w:szCs w:val="18"/>
              </w:rPr>
            </w:pPr>
            <w:r w:rsidRPr="000E2900">
              <w:rPr>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E9A1E7" w14:textId="77777777" w:rsidR="00675C94" w:rsidRPr="000E2900" w:rsidRDefault="00675C94" w:rsidP="00011271">
            <w:pPr>
              <w:spacing w:line="254" w:lineRule="auto"/>
              <w:jc w:val="center"/>
              <w:rPr>
                <w:sz w:val="18"/>
                <w:szCs w:val="18"/>
              </w:rPr>
            </w:pPr>
            <w:r w:rsidRPr="000E2900">
              <w:rPr>
                <w:sz w:val="18"/>
                <w:szCs w:val="18"/>
              </w:rPr>
              <w:t>5</w:t>
            </w:r>
          </w:p>
        </w:tc>
      </w:tr>
    </w:tbl>
    <w:p w14:paraId="1BB7FB29" w14:textId="77777777" w:rsidR="00675C94" w:rsidRPr="000E2900" w:rsidRDefault="00675C94" w:rsidP="00675C94">
      <w:pPr>
        <w:jc w:val="both"/>
        <w:rPr>
          <w:b/>
          <w:bCs/>
          <w:color w:val="000000" w:themeColor="text1"/>
        </w:rPr>
      </w:pPr>
      <w:bookmarkStart w:id="44" w:name="_Hlk87955922"/>
    </w:p>
    <w:p w14:paraId="7C2B2543" w14:textId="77777777" w:rsidR="00675C94" w:rsidRPr="000E2900" w:rsidRDefault="00675C94" w:rsidP="00675C94">
      <w:pPr>
        <w:jc w:val="both"/>
        <w:rPr>
          <w:b/>
          <w:bCs/>
          <w:color w:val="000000" w:themeColor="text1"/>
        </w:rPr>
      </w:pPr>
      <w:r w:rsidRPr="000E2900">
        <w:rPr>
          <w:b/>
          <w:bCs/>
          <w:color w:val="000000" w:themeColor="text1"/>
        </w:rPr>
        <w:t xml:space="preserve">NAZIV PROGRAMA:  REDOVNA DJELATNOST OSNOVNOG ŠKOLSTVA - IZNADZAKONSKI STANDARD </w:t>
      </w:r>
    </w:p>
    <w:p w14:paraId="1E418596" w14:textId="77777777" w:rsidR="00675C94" w:rsidRPr="000E2900" w:rsidRDefault="00675C94" w:rsidP="00675C94">
      <w:pPr>
        <w:jc w:val="both"/>
        <w:rPr>
          <w:color w:val="000000" w:themeColor="text1"/>
        </w:rPr>
      </w:pPr>
    </w:p>
    <w:p w14:paraId="52AE83EA" w14:textId="77777777" w:rsidR="00675C94" w:rsidRPr="000E2900" w:rsidRDefault="00675C94" w:rsidP="00675C94">
      <w:pPr>
        <w:jc w:val="both"/>
      </w:pPr>
      <w:r w:rsidRPr="000E2900">
        <w:rPr>
          <w:color w:val="000000" w:themeColor="text1"/>
        </w:rPr>
        <w:tab/>
        <w:t>Program je usmjeren na</w:t>
      </w:r>
      <w:r w:rsidRPr="000E2900">
        <w:t xml:space="preserve"> osiguranje sredstva za rad produženog boravka, školske kuhinje, nabavu udžbenika i radnih bilježnica, uključivanja i sudjelovanja na raznim natjecanjima i sportskim aktivnostima, uključivanje u aktivnosti i razne projekte. </w:t>
      </w:r>
    </w:p>
    <w:p w14:paraId="0C07793C" w14:textId="77777777" w:rsidR="00675C94" w:rsidRPr="000E2900" w:rsidRDefault="00675C94" w:rsidP="00675C94">
      <w:pPr>
        <w:jc w:val="both"/>
      </w:pPr>
    </w:p>
    <w:p w14:paraId="15C2A261" w14:textId="77777777" w:rsidR="00675C94" w:rsidRPr="000E2900" w:rsidRDefault="00675C94" w:rsidP="00675C94">
      <w:pPr>
        <w:jc w:val="both"/>
      </w:pPr>
      <w:r w:rsidRPr="000E2900">
        <w:rPr>
          <w:b/>
          <w:bCs/>
        </w:rPr>
        <w:t>Zakonska osnova za uvođenje programa</w:t>
      </w:r>
    </w:p>
    <w:p w14:paraId="66DC23D3" w14:textId="77777777" w:rsidR="00675C94" w:rsidRPr="000E2900" w:rsidRDefault="00675C94" w:rsidP="00675C94">
      <w:pPr>
        <w:ind w:left="708"/>
        <w:jc w:val="both"/>
      </w:pPr>
      <w:r w:rsidRPr="000E2900">
        <w:t>- Zakon o odgoju i obrazovanju u osnovnoj i srednjoj školi (Narodne Novine, broj: 87/08, 86/09, 92/10, 105/10, 90/11, 5/12, 16/12, 86/12, 126/12, 94/13, 152/14, 07/17, 68/18, 98/19, 64/20),</w:t>
      </w:r>
    </w:p>
    <w:p w14:paraId="26574586" w14:textId="77777777" w:rsidR="00675C94" w:rsidRPr="000E2900" w:rsidRDefault="00675C94" w:rsidP="00675C94">
      <w:pPr>
        <w:ind w:left="708"/>
        <w:jc w:val="both"/>
      </w:pPr>
      <w:r w:rsidRPr="000E2900">
        <w:t xml:space="preserve">- Zakon o proračunu (Narodne Novine, broj: 144/21.), </w:t>
      </w:r>
    </w:p>
    <w:p w14:paraId="7D12E06C" w14:textId="77777777" w:rsidR="00675C94" w:rsidRPr="000E2900" w:rsidRDefault="00675C94" w:rsidP="00675C94">
      <w:pPr>
        <w:ind w:left="708"/>
        <w:jc w:val="both"/>
      </w:pPr>
      <w:r w:rsidRPr="000E2900">
        <w:t>- Pravilnik o proračunskim klasifikacijama (Narodne novine, broj: 26/10),</w:t>
      </w:r>
    </w:p>
    <w:p w14:paraId="583878A8" w14:textId="77777777" w:rsidR="00675C94" w:rsidRPr="000E2900" w:rsidRDefault="00675C94" w:rsidP="00675C94">
      <w:pPr>
        <w:ind w:left="708"/>
        <w:jc w:val="both"/>
      </w:pPr>
      <w:r w:rsidRPr="000E2900">
        <w:t xml:space="preserve">- Pravilnik o proračunskom računovodstvu i računskom planu (Narodne novine, broj: 24/14, 115/15, 87/16, 3/18, 126/19 i 108/20), </w:t>
      </w:r>
    </w:p>
    <w:p w14:paraId="0979B4C1" w14:textId="77777777" w:rsidR="00675C94" w:rsidRPr="000E2900" w:rsidRDefault="00675C94" w:rsidP="00675C94">
      <w:pPr>
        <w:ind w:left="708"/>
        <w:jc w:val="both"/>
      </w:pPr>
      <w:r w:rsidRPr="000E2900">
        <w:t xml:space="preserve">- Upute za izradu proračuna. </w:t>
      </w:r>
    </w:p>
    <w:p w14:paraId="1D17FCEC" w14:textId="77777777" w:rsidR="00675C94" w:rsidRPr="000E2900" w:rsidRDefault="00675C94" w:rsidP="00675C94">
      <w:pPr>
        <w:jc w:val="both"/>
      </w:pPr>
    </w:p>
    <w:tbl>
      <w:tblPr>
        <w:tblStyle w:val="Reetkatablice"/>
        <w:tblW w:w="9286" w:type="dxa"/>
        <w:jc w:val="center"/>
        <w:tblLook w:val="04A0" w:firstRow="1" w:lastRow="0" w:firstColumn="1" w:lastColumn="0" w:noHBand="0" w:noVBand="1"/>
      </w:tblPr>
      <w:tblGrid>
        <w:gridCol w:w="4402"/>
        <w:gridCol w:w="1337"/>
        <w:gridCol w:w="1337"/>
        <w:gridCol w:w="1337"/>
        <w:gridCol w:w="873"/>
      </w:tblGrid>
      <w:tr w:rsidR="00675C94" w:rsidRPr="000E2900" w14:paraId="6D52443E" w14:textId="77777777" w:rsidTr="00011271">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3C4EB50A" w14:textId="77777777" w:rsidR="00675C94" w:rsidRPr="000E2900" w:rsidRDefault="00675C94" w:rsidP="00011271">
            <w:pPr>
              <w:suppressAutoHyphens w:val="0"/>
              <w:rPr>
                <w:b/>
                <w:bCs/>
                <w:sz w:val="20"/>
                <w:szCs w:val="20"/>
              </w:rPr>
            </w:pPr>
            <w:r w:rsidRPr="000E2900">
              <w:rPr>
                <w:b/>
                <w:bCs/>
                <w:sz w:val="20"/>
              </w:rPr>
              <w:t>PROGRAM 7000 REDOVNA DJELATNOST OSNOVNOG ŠKOLSTVA - IZNAD ZAKONSKI STANDARD</w:t>
            </w:r>
          </w:p>
        </w:tc>
        <w:tc>
          <w:tcPr>
            <w:tcW w:w="1337" w:type="dxa"/>
            <w:tcBorders>
              <w:top w:val="single" w:sz="4" w:space="0" w:color="auto"/>
              <w:left w:val="single" w:sz="4" w:space="0" w:color="auto"/>
              <w:bottom w:val="single" w:sz="4" w:space="0" w:color="auto"/>
              <w:right w:val="single" w:sz="4" w:space="0" w:color="auto"/>
            </w:tcBorders>
            <w:noWrap/>
            <w:hideMark/>
          </w:tcPr>
          <w:p w14:paraId="3284092A" w14:textId="77777777" w:rsidR="00675C94" w:rsidRPr="000E2900" w:rsidRDefault="00675C94" w:rsidP="00011271">
            <w:pPr>
              <w:suppressAutoHyphens w:val="0"/>
              <w:jc w:val="center"/>
              <w:rPr>
                <w:sz w:val="20"/>
              </w:rPr>
            </w:pPr>
            <w:r w:rsidRPr="000E2900">
              <w:rPr>
                <w:b/>
                <w:bCs/>
                <w:sz w:val="20"/>
                <w:szCs w:val="20"/>
              </w:rPr>
              <w:t>Izvorni plan 2022.</w:t>
            </w:r>
          </w:p>
        </w:tc>
        <w:tc>
          <w:tcPr>
            <w:tcW w:w="1337" w:type="dxa"/>
            <w:tcBorders>
              <w:top w:val="single" w:sz="4" w:space="0" w:color="auto"/>
              <w:left w:val="single" w:sz="4" w:space="0" w:color="auto"/>
              <w:bottom w:val="single" w:sz="4" w:space="0" w:color="auto"/>
              <w:right w:val="single" w:sz="4" w:space="0" w:color="auto"/>
            </w:tcBorders>
            <w:noWrap/>
            <w:hideMark/>
          </w:tcPr>
          <w:p w14:paraId="0E606382" w14:textId="77777777" w:rsidR="00675C94" w:rsidRPr="000E2900" w:rsidRDefault="00675C94" w:rsidP="00011271">
            <w:pPr>
              <w:suppressAutoHyphens w:val="0"/>
              <w:jc w:val="center"/>
              <w:rPr>
                <w:sz w:val="20"/>
              </w:rPr>
            </w:pPr>
            <w:r w:rsidRPr="000E2900">
              <w:rPr>
                <w:b/>
                <w:bCs/>
                <w:sz w:val="20"/>
                <w:szCs w:val="20"/>
              </w:rPr>
              <w:t>Tekući plan 2022.</w:t>
            </w:r>
          </w:p>
        </w:tc>
        <w:tc>
          <w:tcPr>
            <w:tcW w:w="1337" w:type="dxa"/>
            <w:tcBorders>
              <w:top w:val="single" w:sz="4" w:space="0" w:color="auto"/>
              <w:left w:val="single" w:sz="4" w:space="0" w:color="auto"/>
              <w:bottom w:val="single" w:sz="4" w:space="0" w:color="auto"/>
              <w:right w:val="single" w:sz="4" w:space="0" w:color="auto"/>
            </w:tcBorders>
            <w:noWrap/>
            <w:hideMark/>
          </w:tcPr>
          <w:p w14:paraId="22D61E23" w14:textId="77777777" w:rsidR="00675C94" w:rsidRPr="000E2900" w:rsidRDefault="00675C94" w:rsidP="00011271">
            <w:pPr>
              <w:suppressAutoHyphens w:val="0"/>
              <w:jc w:val="center"/>
              <w:rPr>
                <w:sz w:val="20"/>
              </w:rPr>
            </w:pPr>
            <w:r w:rsidRPr="000E2900">
              <w:rPr>
                <w:b/>
                <w:bCs/>
                <w:sz w:val="20"/>
                <w:szCs w:val="20"/>
              </w:rPr>
              <w:t>Izvršenje 2022.</w:t>
            </w:r>
          </w:p>
        </w:tc>
        <w:tc>
          <w:tcPr>
            <w:tcW w:w="873" w:type="dxa"/>
            <w:tcBorders>
              <w:top w:val="single" w:sz="4" w:space="0" w:color="auto"/>
              <w:left w:val="single" w:sz="4" w:space="0" w:color="auto"/>
              <w:bottom w:val="single" w:sz="4" w:space="0" w:color="auto"/>
              <w:right w:val="single" w:sz="4" w:space="0" w:color="auto"/>
            </w:tcBorders>
          </w:tcPr>
          <w:p w14:paraId="0B4EE921"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5816886A" w14:textId="77777777" w:rsidTr="00011271">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0810F3A4" w14:textId="77777777" w:rsidR="00675C94" w:rsidRPr="000E2900" w:rsidRDefault="00675C94" w:rsidP="00011271">
            <w:pPr>
              <w:suppressAutoHyphens w:val="0"/>
              <w:rPr>
                <w:sz w:val="20"/>
              </w:rPr>
            </w:pPr>
            <w:r w:rsidRPr="000E2900">
              <w:rPr>
                <w:sz w:val="20"/>
              </w:rPr>
              <w:t xml:space="preserve">Aktivnost A700001 OSNOVNA AKTIVNOST OSNOVNOG ŠKOLSTVA </w:t>
            </w:r>
          </w:p>
        </w:tc>
        <w:tc>
          <w:tcPr>
            <w:tcW w:w="1337" w:type="dxa"/>
            <w:tcBorders>
              <w:top w:val="single" w:sz="4" w:space="0" w:color="auto"/>
              <w:left w:val="single" w:sz="4" w:space="0" w:color="auto"/>
              <w:bottom w:val="single" w:sz="4" w:space="0" w:color="auto"/>
              <w:right w:val="single" w:sz="4" w:space="0" w:color="auto"/>
            </w:tcBorders>
            <w:noWrap/>
            <w:vAlign w:val="center"/>
          </w:tcPr>
          <w:p w14:paraId="0D5F8A76" w14:textId="77777777" w:rsidR="00675C94" w:rsidRPr="000E2900" w:rsidRDefault="00675C94" w:rsidP="00011271">
            <w:pPr>
              <w:suppressAutoHyphens w:val="0"/>
              <w:jc w:val="center"/>
              <w:rPr>
                <w:sz w:val="20"/>
              </w:rPr>
            </w:pPr>
            <w:r w:rsidRPr="000E2900">
              <w:rPr>
                <w:sz w:val="20"/>
              </w:rPr>
              <w:t>1.647.569,00</w:t>
            </w:r>
          </w:p>
        </w:tc>
        <w:tc>
          <w:tcPr>
            <w:tcW w:w="1337" w:type="dxa"/>
            <w:tcBorders>
              <w:top w:val="single" w:sz="4" w:space="0" w:color="auto"/>
              <w:left w:val="single" w:sz="4" w:space="0" w:color="auto"/>
              <w:bottom w:val="single" w:sz="4" w:space="0" w:color="auto"/>
              <w:right w:val="single" w:sz="4" w:space="0" w:color="auto"/>
            </w:tcBorders>
            <w:noWrap/>
            <w:vAlign w:val="center"/>
          </w:tcPr>
          <w:p w14:paraId="254F86F8" w14:textId="77777777" w:rsidR="00675C94" w:rsidRPr="000E2900" w:rsidRDefault="00675C94" w:rsidP="00011271">
            <w:pPr>
              <w:suppressAutoHyphens w:val="0"/>
              <w:jc w:val="center"/>
              <w:rPr>
                <w:sz w:val="20"/>
              </w:rPr>
            </w:pPr>
            <w:r w:rsidRPr="000E2900">
              <w:rPr>
                <w:sz w:val="20"/>
              </w:rPr>
              <w:t>1.647.569,00</w:t>
            </w:r>
          </w:p>
        </w:tc>
        <w:tc>
          <w:tcPr>
            <w:tcW w:w="1337" w:type="dxa"/>
            <w:tcBorders>
              <w:top w:val="single" w:sz="4" w:space="0" w:color="auto"/>
              <w:left w:val="single" w:sz="4" w:space="0" w:color="auto"/>
              <w:bottom w:val="single" w:sz="4" w:space="0" w:color="auto"/>
              <w:right w:val="single" w:sz="4" w:space="0" w:color="auto"/>
            </w:tcBorders>
            <w:noWrap/>
            <w:vAlign w:val="center"/>
          </w:tcPr>
          <w:p w14:paraId="76F9911C" w14:textId="77777777" w:rsidR="00675C94" w:rsidRPr="000E2900" w:rsidRDefault="00675C94" w:rsidP="00011271">
            <w:pPr>
              <w:suppressAutoHyphens w:val="0"/>
              <w:jc w:val="center"/>
              <w:rPr>
                <w:sz w:val="20"/>
              </w:rPr>
            </w:pPr>
            <w:r w:rsidRPr="000E2900">
              <w:rPr>
                <w:sz w:val="20"/>
              </w:rPr>
              <w:t>1.396.713,96</w:t>
            </w:r>
          </w:p>
        </w:tc>
        <w:tc>
          <w:tcPr>
            <w:tcW w:w="873" w:type="dxa"/>
            <w:tcBorders>
              <w:top w:val="single" w:sz="4" w:space="0" w:color="auto"/>
              <w:left w:val="single" w:sz="4" w:space="0" w:color="auto"/>
              <w:bottom w:val="single" w:sz="4" w:space="0" w:color="auto"/>
              <w:right w:val="single" w:sz="4" w:space="0" w:color="auto"/>
            </w:tcBorders>
            <w:vAlign w:val="center"/>
          </w:tcPr>
          <w:p w14:paraId="5F40E824" w14:textId="77777777" w:rsidR="00675C94" w:rsidRPr="000E2900" w:rsidRDefault="00675C94" w:rsidP="00011271">
            <w:pPr>
              <w:suppressAutoHyphens w:val="0"/>
              <w:jc w:val="center"/>
              <w:rPr>
                <w:sz w:val="20"/>
              </w:rPr>
            </w:pPr>
            <w:r w:rsidRPr="000E2900">
              <w:rPr>
                <w:sz w:val="20"/>
              </w:rPr>
              <w:t>84,77%</w:t>
            </w:r>
          </w:p>
        </w:tc>
      </w:tr>
      <w:tr w:rsidR="00675C94" w:rsidRPr="000E2900" w14:paraId="7EEDE260" w14:textId="77777777" w:rsidTr="00011271">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737C3474" w14:textId="77777777" w:rsidR="00675C94" w:rsidRPr="000E2900" w:rsidRDefault="00675C94" w:rsidP="00011271">
            <w:pPr>
              <w:suppressAutoHyphens w:val="0"/>
              <w:rPr>
                <w:sz w:val="20"/>
              </w:rPr>
            </w:pPr>
            <w:r w:rsidRPr="000E2900">
              <w:rPr>
                <w:sz w:val="20"/>
              </w:rPr>
              <w:t>Aktivnost A700002 OSNOVNA AKTIVNOST OSNOVNOG ŠKOLSTVA - MZOŠ</w:t>
            </w:r>
          </w:p>
        </w:tc>
        <w:tc>
          <w:tcPr>
            <w:tcW w:w="1337" w:type="dxa"/>
            <w:tcBorders>
              <w:top w:val="single" w:sz="4" w:space="0" w:color="auto"/>
              <w:left w:val="single" w:sz="4" w:space="0" w:color="auto"/>
              <w:bottom w:val="single" w:sz="4" w:space="0" w:color="auto"/>
              <w:right w:val="single" w:sz="4" w:space="0" w:color="auto"/>
            </w:tcBorders>
            <w:noWrap/>
            <w:vAlign w:val="center"/>
          </w:tcPr>
          <w:p w14:paraId="7EF54032" w14:textId="77777777" w:rsidR="00675C94" w:rsidRPr="000E2900" w:rsidRDefault="00675C94" w:rsidP="00011271">
            <w:pPr>
              <w:suppressAutoHyphens w:val="0"/>
              <w:jc w:val="center"/>
              <w:rPr>
                <w:sz w:val="20"/>
              </w:rPr>
            </w:pPr>
            <w:r w:rsidRPr="000E2900">
              <w:rPr>
                <w:sz w:val="20"/>
              </w:rPr>
              <w:t>9.266.400,00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21ACBA53" w14:textId="77777777" w:rsidR="00675C94" w:rsidRPr="000E2900" w:rsidRDefault="00675C94" w:rsidP="00011271">
            <w:pPr>
              <w:suppressAutoHyphens w:val="0"/>
              <w:jc w:val="center"/>
              <w:rPr>
                <w:sz w:val="20"/>
              </w:rPr>
            </w:pPr>
            <w:r w:rsidRPr="000E2900">
              <w:rPr>
                <w:sz w:val="20"/>
              </w:rPr>
              <w:t>9.266.400,00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7A74B4E0" w14:textId="77777777" w:rsidR="00675C94" w:rsidRPr="000E2900" w:rsidRDefault="00675C94" w:rsidP="00011271">
            <w:pPr>
              <w:suppressAutoHyphens w:val="0"/>
              <w:jc w:val="center"/>
              <w:rPr>
                <w:sz w:val="20"/>
              </w:rPr>
            </w:pPr>
            <w:r w:rsidRPr="000E2900">
              <w:rPr>
                <w:sz w:val="20"/>
              </w:rPr>
              <w:t>8.959.939,80</w:t>
            </w:r>
          </w:p>
        </w:tc>
        <w:tc>
          <w:tcPr>
            <w:tcW w:w="873" w:type="dxa"/>
            <w:tcBorders>
              <w:top w:val="single" w:sz="4" w:space="0" w:color="auto"/>
              <w:left w:val="single" w:sz="4" w:space="0" w:color="auto"/>
              <w:bottom w:val="single" w:sz="4" w:space="0" w:color="auto"/>
              <w:right w:val="single" w:sz="4" w:space="0" w:color="auto"/>
            </w:tcBorders>
            <w:vAlign w:val="center"/>
          </w:tcPr>
          <w:p w14:paraId="6A4BF473" w14:textId="77777777" w:rsidR="00675C94" w:rsidRPr="000E2900" w:rsidRDefault="00675C94" w:rsidP="00011271">
            <w:pPr>
              <w:suppressAutoHyphens w:val="0"/>
              <w:jc w:val="center"/>
              <w:rPr>
                <w:sz w:val="20"/>
              </w:rPr>
            </w:pPr>
            <w:r w:rsidRPr="000E2900">
              <w:rPr>
                <w:sz w:val="20"/>
              </w:rPr>
              <w:t>96,69%</w:t>
            </w:r>
          </w:p>
        </w:tc>
      </w:tr>
      <w:tr w:rsidR="00675C94" w:rsidRPr="000E2900" w14:paraId="284D6B4F" w14:textId="77777777" w:rsidTr="00011271">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07126DB9" w14:textId="77777777" w:rsidR="00675C94" w:rsidRPr="000E2900" w:rsidRDefault="00675C94" w:rsidP="00011271">
            <w:pPr>
              <w:suppressAutoHyphens w:val="0"/>
              <w:rPr>
                <w:sz w:val="20"/>
              </w:rPr>
            </w:pPr>
            <w:r w:rsidRPr="000E2900">
              <w:rPr>
                <w:sz w:val="20"/>
              </w:rPr>
              <w:t>Kapitalni projekt K700001 NABAVA OPREME U OSNOVNOM ŠKOLSTVU</w:t>
            </w:r>
          </w:p>
        </w:tc>
        <w:tc>
          <w:tcPr>
            <w:tcW w:w="1337" w:type="dxa"/>
            <w:tcBorders>
              <w:top w:val="single" w:sz="4" w:space="0" w:color="auto"/>
              <w:left w:val="single" w:sz="4" w:space="0" w:color="auto"/>
              <w:bottom w:val="single" w:sz="4" w:space="0" w:color="auto"/>
              <w:right w:val="single" w:sz="4" w:space="0" w:color="auto"/>
            </w:tcBorders>
            <w:noWrap/>
            <w:vAlign w:val="center"/>
          </w:tcPr>
          <w:p w14:paraId="6907F499" w14:textId="77777777" w:rsidR="00675C94" w:rsidRPr="000E2900" w:rsidRDefault="00675C94" w:rsidP="00011271">
            <w:pPr>
              <w:suppressAutoHyphens w:val="0"/>
              <w:jc w:val="center"/>
              <w:rPr>
                <w:sz w:val="20"/>
              </w:rPr>
            </w:pPr>
            <w:r w:rsidRPr="000E2900">
              <w:rPr>
                <w:sz w:val="20"/>
              </w:rPr>
              <w:t>73.716,00</w:t>
            </w:r>
          </w:p>
        </w:tc>
        <w:tc>
          <w:tcPr>
            <w:tcW w:w="1337" w:type="dxa"/>
            <w:tcBorders>
              <w:top w:val="single" w:sz="4" w:space="0" w:color="auto"/>
              <w:left w:val="single" w:sz="4" w:space="0" w:color="auto"/>
              <w:bottom w:val="single" w:sz="4" w:space="0" w:color="auto"/>
              <w:right w:val="single" w:sz="4" w:space="0" w:color="auto"/>
            </w:tcBorders>
            <w:noWrap/>
            <w:vAlign w:val="center"/>
          </w:tcPr>
          <w:p w14:paraId="713F79BB" w14:textId="77777777" w:rsidR="00675C94" w:rsidRPr="000E2900" w:rsidRDefault="00675C94" w:rsidP="00011271">
            <w:pPr>
              <w:suppressAutoHyphens w:val="0"/>
              <w:jc w:val="center"/>
              <w:rPr>
                <w:sz w:val="20"/>
              </w:rPr>
            </w:pPr>
            <w:r w:rsidRPr="000E2900">
              <w:rPr>
                <w:sz w:val="20"/>
              </w:rPr>
              <w:t>73.716,00</w:t>
            </w:r>
          </w:p>
        </w:tc>
        <w:tc>
          <w:tcPr>
            <w:tcW w:w="1337" w:type="dxa"/>
            <w:tcBorders>
              <w:top w:val="single" w:sz="4" w:space="0" w:color="auto"/>
              <w:left w:val="single" w:sz="4" w:space="0" w:color="auto"/>
              <w:bottom w:val="single" w:sz="4" w:space="0" w:color="auto"/>
              <w:right w:val="single" w:sz="4" w:space="0" w:color="auto"/>
            </w:tcBorders>
            <w:noWrap/>
            <w:vAlign w:val="center"/>
          </w:tcPr>
          <w:p w14:paraId="2B2DE735" w14:textId="77777777" w:rsidR="00675C94" w:rsidRPr="000E2900" w:rsidRDefault="00675C94" w:rsidP="00011271">
            <w:pPr>
              <w:suppressAutoHyphens w:val="0"/>
              <w:jc w:val="center"/>
              <w:rPr>
                <w:sz w:val="20"/>
              </w:rPr>
            </w:pPr>
            <w:r w:rsidRPr="000E2900">
              <w:rPr>
                <w:sz w:val="20"/>
              </w:rPr>
              <w:t>0,00</w:t>
            </w:r>
          </w:p>
        </w:tc>
        <w:tc>
          <w:tcPr>
            <w:tcW w:w="873" w:type="dxa"/>
            <w:tcBorders>
              <w:top w:val="single" w:sz="4" w:space="0" w:color="auto"/>
              <w:left w:val="single" w:sz="4" w:space="0" w:color="auto"/>
              <w:bottom w:val="single" w:sz="4" w:space="0" w:color="auto"/>
              <w:right w:val="single" w:sz="4" w:space="0" w:color="auto"/>
            </w:tcBorders>
            <w:vAlign w:val="center"/>
          </w:tcPr>
          <w:p w14:paraId="1B0BA1DD" w14:textId="77777777" w:rsidR="00675C94" w:rsidRPr="000E2900" w:rsidRDefault="00675C94" w:rsidP="00011271">
            <w:pPr>
              <w:suppressAutoHyphens w:val="0"/>
              <w:jc w:val="center"/>
              <w:rPr>
                <w:sz w:val="20"/>
              </w:rPr>
            </w:pPr>
            <w:r w:rsidRPr="000E2900">
              <w:rPr>
                <w:sz w:val="20"/>
              </w:rPr>
              <w:t>0,00%</w:t>
            </w:r>
          </w:p>
        </w:tc>
      </w:tr>
      <w:tr w:rsidR="00675C94" w:rsidRPr="000E2900" w14:paraId="688F2423" w14:textId="77777777" w:rsidTr="00011271">
        <w:trPr>
          <w:trHeight w:val="255"/>
          <w:jc w:val="center"/>
        </w:trPr>
        <w:tc>
          <w:tcPr>
            <w:tcW w:w="4402" w:type="dxa"/>
            <w:tcBorders>
              <w:top w:val="single" w:sz="4" w:space="0" w:color="auto"/>
              <w:left w:val="single" w:sz="4" w:space="0" w:color="auto"/>
              <w:bottom w:val="single" w:sz="4" w:space="0" w:color="auto"/>
              <w:right w:val="single" w:sz="4" w:space="0" w:color="auto"/>
            </w:tcBorders>
            <w:noWrap/>
            <w:hideMark/>
          </w:tcPr>
          <w:p w14:paraId="3D1A8F3D" w14:textId="77777777" w:rsidR="00675C94" w:rsidRPr="000E2900" w:rsidRDefault="00675C94" w:rsidP="00011271">
            <w:pPr>
              <w:suppressAutoHyphens w:val="0"/>
              <w:rPr>
                <w:sz w:val="20"/>
              </w:rPr>
            </w:pPr>
            <w:r w:rsidRPr="000E2900">
              <w:rPr>
                <w:sz w:val="20"/>
              </w:rPr>
              <w:t>Kapitalni projekt K700003 NABAVA KNJIGA U OSNOVNOM ŠKOLSTVU</w:t>
            </w:r>
          </w:p>
        </w:tc>
        <w:tc>
          <w:tcPr>
            <w:tcW w:w="1337" w:type="dxa"/>
            <w:tcBorders>
              <w:top w:val="single" w:sz="4" w:space="0" w:color="auto"/>
              <w:left w:val="single" w:sz="4" w:space="0" w:color="auto"/>
              <w:bottom w:val="single" w:sz="4" w:space="0" w:color="auto"/>
              <w:right w:val="single" w:sz="4" w:space="0" w:color="auto"/>
            </w:tcBorders>
            <w:noWrap/>
            <w:vAlign w:val="center"/>
          </w:tcPr>
          <w:p w14:paraId="3EF5F353" w14:textId="77777777" w:rsidR="00675C94" w:rsidRPr="000E2900" w:rsidRDefault="00675C94" w:rsidP="00011271">
            <w:pPr>
              <w:suppressAutoHyphens w:val="0"/>
              <w:jc w:val="center"/>
              <w:rPr>
                <w:sz w:val="20"/>
              </w:rPr>
            </w:pPr>
            <w:r w:rsidRPr="000E2900">
              <w:rPr>
                <w:sz w:val="20"/>
              </w:rPr>
              <w:t>22.000,00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7C847AA9" w14:textId="77777777" w:rsidR="00675C94" w:rsidRPr="000E2900" w:rsidRDefault="00675C94" w:rsidP="00011271">
            <w:pPr>
              <w:suppressAutoHyphens w:val="0"/>
              <w:jc w:val="center"/>
              <w:rPr>
                <w:sz w:val="20"/>
              </w:rPr>
            </w:pPr>
            <w:r w:rsidRPr="000E2900">
              <w:rPr>
                <w:sz w:val="20"/>
              </w:rPr>
              <w:t>22.000,00</w:t>
            </w:r>
          </w:p>
        </w:tc>
        <w:tc>
          <w:tcPr>
            <w:tcW w:w="1337" w:type="dxa"/>
            <w:tcBorders>
              <w:top w:val="single" w:sz="4" w:space="0" w:color="auto"/>
              <w:left w:val="single" w:sz="4" w:space="0" w:color="auto"/>
              <w:bottom w:val="single" w:sz="4" w:space="0" w:color="auto"/>
              <w:right w:val="single" w:sz="4" w:space="0" w:color="auto"/>
            </w:tcBorders>
            <w:noWrap/>
            <w:vAlign w:val="center"/>
          </w:tcPr>
          <w:p w14:paraId="0162987D" w14:textId="77777777" w:rsidR="00675C94" w:rsidRPr="000E2900" w:rsidRDefault="00675C94" w:rsidP="00011271">
            <w:pPr>
              <w:suppressAutoHyphens w:val="0"/>
              <w:jc w:val="center"/>
              <w:rPr>
                <w:sz w:val="20"/>
              </w:rPr>
            </w:pPr>
            <w:r w:rsidRPr="000E2900">
              <w:rPr>
                <w:sz w:val="20"/>
              </w:rPr>
              <w:t>12.757,72</w:t>
            </w:r>
          </w:p>
        </w:tc>
        <w:tc>
          <w:tcPr>
            <w:tcW w:w="873" w:type="dxa"/>
            <w:tcBorders>
              <w:top w:val="single" w:sz="4" w:space="0" w:color="auto"/>
              <w:left w:val="single" w:sz="4" w:space="0" w:color="auto"/>
              <w:bottom w:val="single" w:sz="4" w:space="0" w:color="auto"/>
              <w:right w:val="single" w:sz="4" w:space="0" w:color="auto"/>
            </w:tcBorders>
            <w:vAlign w:val="center"/>
          </w:tcPr>
          <w:p w14:paraId="3E80A6E3" w14:textId="77777777" w:rsidR="00675C94" w:rsidRPr="000E2900" w:rsidRDefault="00675C94" w:rsidP="00011271">
            <w:pPr>
              <w:suppressAutoHyphens w:val="0"/>
              <w:jc w:val="center"/>
              <w:rPr>
                <w:sz w:val="20"/>
              </w:rPr>
            </w:pPr>
            <w:r w:rsidRPr="000E2900">
              <w:rPr>
                <w:sz w:val="20"/>
              </w:rPr>
              <w:t>57,99%</w:t>
            </w:r>
          </w:p>
        </w:tc>
      </w:tr>
    </w:tbl>
    <w:p w14:paraId="566A3791" w14:textId="40390273" w:rsidR="00675C94" w:rsidRDefault="00675C94" w:rsidP="00675C94">
      <w:pPr>
        <w:ind w:left="708"/>
        <w:jc w:val="both"/>
      </w:pPr>
    </w:p>
    <w:p w14:paraId="661FCE6A" w14:textId="77777777" w:rsidR="00675C94" w:rsidRDefault="00675C94">
      <w:pPr>
        <w:widowControl/>
        <w:suppressAutoHyphens w:val="0"/>
        <w:spacing w:after="160" w:line="259" w:lineRule="auto"/>
      </w:pPr>
      <w:r>
        <w:br w:type="page"/>
      </w:r>
    </w:p>
    <w:p w14:paraId="43E2A23F" w14:textId="77777777" w:rsidR="00675C94" w:rsidRPr="000E2900" w:rsidRDefault="00675C94" w:rsidP="00675C94">
      <w:pPr>
        <w:jc w:val="both"/>
      </w:pPr>
      <w:r w:rsidRPr="000E2900">
        <w:rPr>
          <w:b/>
          <w:bCs/>
        </w:rPr>
        <w:lastRenderedPageBreak/>
        <w:t>Osnovna aktivnost osnovnog školstva – iznad zakonskog standarda</w:t>
      </w:r>
      <w:r w:rsidRPr="000E2900">
        <w:t xml:space="preserve"> -u najvećem dijelu se odnosi na plaće zaposlenika u produženom boravku koje financira Grad Požega na temelju Odluke o provođenju produženog boravka u gradskim osnovnim školama, nabavu radnih bilježnica od strane Grada Požege,  pomoći za projekt Naša školska užina i Školska shema te projekt ERASMUS+, te materijalni troškovi koji se financiraju iz prihoda za posebne namjene, vlastitih izvora i donacija.</w:t>
      </w:r>
    </w:p>
    <w:p w14:paraId="68772C4B" w14:textId="77777777" w:rsidR="00675C94" w:rsidRPr="000E2900" w:rsidRDefault="00675C94" w:rsidP="00675C94">
      <w:pPr>
        <w:jc w:val="both"/>
      </w:pPr>
    </w:p>
    <w:p w14:paraId="3EEB182E" w14:textId="77777777" w:rsidR="00675C94" w:rsidRPr="000E2900" w:rsidRDefault="00675C94" w:rsidP="00675C94">
      <w:pPr>
        <w:jc w:val="both"/>
      </w:pPr>
      <w:r w:rsidRPr="000E2900">
        <w:rPr>
          <w:b/>
          <w:bCs/>
        </w:rPr>
        <w:t>Osnovna aktivnost osnovnog školstva – MZO</w:t>
      </w:r>
      <w:r w:rsidRPr="000E2900">
        <w:t xml:space="preserve"> - odnosi se na troškove plaće zaposlenika koji su financirani iz državnog proračuna, te za nabavu radnih udžbenika.</w:t>
      </w:r>
    </w:p>
    <w:p w14:paraId="5C0B7BDE" w14:textId="77777777" w:rsidR="00675C94" w:rsidRPr="000E2900" w:rsidRDefault="00675C94" w:rsidP="00675C94">
      <w:pPr>
        <w:jc w:val="both"/>
      </w:pPr>
    </w:p>
    <w:p w14:paraId="3F9BE7B6" w14:textId="77777777" w:rsidR="00675C94" w:rsidRPr="000E2900" w:rsidRDefault="00675C94" w:rsidP="00675C94">
      <w:pPr>
        <w:jc w:val="both"/>
      </w:pPr>
      <w:r w:rsidRPr="000E2900">
        <w:rPr>
          <w:b/>
          <w:bCs/>
        </w:rPr>
        <w:t>Nabava opreme</w:t>
      </w:r>
      <w:r w:rsidRPr="000E2900">
        <w:t xml:space="preserve"> – u izvještajnom razdoblju nije realizirano.</w:t>
      </w:r>
    </w:p>
    <w:p w14:paraId="5B1518D1" w14:textId="77777777" w:rsidR="00675C94" w:rsidRPr="000E2900" w:rsidRDefault="00675C94" w:rsidP="00675C94">
      <w:pPr>
        <w:jc w:val="both"/>
      </w:pPr>
    </w:p>
    <w:p w14:paraId="5365F2C0" w14:textId="77777777" w:rsidR="00675C94" w:rsidRPr="000E2900" w:rsidRDefault="00675C94" w:rsidP="00675C94">
      <w:pPr>
        <w:jc w:val="both"/>
      </w:pPr>
      <w:r w:rsidRPr="000E2900">
        <w:rPr>
          <w:b/>
          <w:bCs/>
        </w:rPr>
        <w:t>Nabava knjiga</w:t>
      </w:r>
      <w:r w:rsidRPr="000E2900">
        <w:t xml:space="preserve"> – odnosi se na troškove nabave udžbenika i lektire koji se financiraju iz pomoći.</w:t>
      </w:r>
      <w:bookmarkEnd w:id="44"/>
    </w:p>
    <w:p w14:paraId="091E8E03" w14:textId="77777777" w:rsidR="00675C94" w:rsidRPr="000E2900" w:rsidRDefault="00675C94" w:rsidP="00675C94">
      <w:pPr>
        <w:ind w:firstLine="708"/>
        <w:jc w:val="both"/>
      </w:pPr>
      <w:r w:rsidRPr="000E2900">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675C94" w:rsidRPr="000E2900" w14:paraId="2A3EAA76" w14:textId="77777777" w:rsidTr="00011271">
        <w:tc>
          <w:tcPr>
            <w:tcW w:w="2173" w:type="dxa"/>
            <w:tcBorders>
              <w:top w:val="single" w:sz="4" w:space="0" w:color="auto"/>
              <w:left w:val="single" w:sz="4" w:space="0" w:color="auto"/>
              <w:bottom w:val="single" w:sz="4" w:space="0" w:color="auto"/>
              <w:right w:val="single" w:sz="4" w:space="0" w:color="auto"/>
            </w:tcBorders>
            <w:vAlign w:val="center"/>
            <w:hideMark/>
          </w:tcPr>
          <w:p w14:paraId="743ACFE5"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F4676FC" w14:textId="77777777" w:rsidR="00675C94" w:rsidRPr="000E2900" w:rsidRDefault="00675C94" w:rsidP="00011271">
            <w:pPr>
              <w:spacing w:line="254" w:lineRule="auto"/>
              <w:jc w:val="center"/>
              <w:rPr>
                <w:sz w:val="18"/>
                <w:szCs w:val="18"/>
              </w:rPr>
            </w:pPr>
            <w:r w:rsidRPr="000E2900">
              <w:rPr>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D4F5F84" w14:textId="77777777" w:rsidR="00675C94" w:rsidRPr="000E2900" w:rsidRDefault="00675C94" w:rsidP="00011271">
            <w:pPr>
              <w:spacing w:line="254" w:lineRule="auto"/>
              <w:jc w:val="center"/>
              <w:rPr>
                <w:sz w:val="18"/>
                <w:szCs w:val="18"/>
              </w:rPr>
            </w:pPr>
            <w:r w:rsidRPr="000E2900">
              <w:rPr>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91006C0"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DFA547"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D4711C"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3EA41"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3EDD5460" w14:textId="77777777" w:rsidTr="00011271">
        <w:tc>
          <w:tcPr>
            <w:tcW w:w="2173" w:type="dxa"/>
            <w:tcBorders>
              <w:top w:val="single" w:sz="4" w:space="0" w:color="auto"/>
              <w:left w:val="single" w:sz="4" w:space="0" w:color="auto"/>
              <w:bottom w:val="single" w:sz="4" w:space="0" w:color="auto"/>
              <w:right w:val="single" w:sz="4" w:space="0" w:color="auto"/>
            </w:tcBorders>
            <w:vAlign w:val="center"/>
            <w:hideMark/>
          </w:tcPr>
          <w:p w14:paraId="411E4B75" w14:textId="77777777" w:rsidR="00675C94" w:rsidRPr="000E2900" w:rsidRDefault="00675C94" w:rsidP="00011271">
            <w:pPr>
              <w:spacing w:line="254" w:lineRule="auto"/>
              <w:jc w:val="center"/>
              <w:rPr>
                <w:sz w:val="18"/>
                <w:szCs w:val="18"/>
              </w:rPr>
            </w:pPr>
            <w:r w:rsidRPr="000E2900">
              <w:rPr>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2419222" w14:textId="77777777" w:rsidR="00675C94" w:rsidRPr="000E2900" w:rsidRDefault="00675C94" w:rsidP="00011271">
            <w:pPr>
              <w:spacing w:line="254" w:lineRule="auto"/>
              <w:jc w:val="center"/>
              <w:rPr>
                <w:sz w:val="18"/>
                <w:szCs w:val="18"/>
              </w:rPr>
            </w:pPr>
            <w:r w:rsidRPr="000E2900">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88FF8E4" w14:textId="77777777" w:rsidR="00675C94" w:rsidRPr="000E2900" w:rsidRDefault="00675C94" w:rsidP="00011271">
            <w:pPr>
              <w:spacing w:line="254" w:lineRule="auto"/>
              <w:jc w:val="center"/>
              <w:rPr>
                <w:sz w:val="18"/>
                <w:szCs w:val="18"/>
              </w:rPr>
            </w:pPr>
            <w:r w:rsidRPr="000E2900">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64C3B29" w14:textId="77777777" w:rsidR="00675C94" w:rsidRPr="000E2900" w:rsidRDefault="00675C94" w:rsidP="00011271">
            <w:pPr>
              <w:spacing w:line="254" w:lineRule="auto"/>
              <w:jc w:val="center"/>
              <w:rPr>
                <w:sz w:val="18"/>
                <w:szCs w:val="18"/>
              </w:rPr>
            </w:pPr>
            <w:r w:rsidRPr="000E2900">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868928" w14:textId="77777777" w:rsidR="00675C94" w:rsidRPr="000E2900" w:rsidRDefault="00675C94" w:rsidP="00011271">
            <w:pPr>
              <w:spacing w:line="254" w:lineRule="auto"/>
              <w:jc w:val="center"/>
              <w:rPr>
                <w:sz w:val="18"/>
                <w:szCs w:val="18"/>
              </w:rPr>
            </w:pPr>
            <w:r w:rsidRPr="000E2900">
              <w:rPr>
                <w:sz w:val="18"/>
                <w:szCs w:val="18"/>
              </w:rPr>
              <w:t>69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8A7B5" w14:textId="77777777" w:rsidR="00675C94" w:rsidRPr="000E2900" w:rsidRDefault="00675C94" w:rsidP="00011271">
            <w:pPr>
              <w:spacing w:line="254" w:lineRule="auto"/>
              <w:jc w:val="center"/>
              <w:rPr>
                <w:sz w:val="18"/>
                <w:szCs w:val="18"/>
              </w:rPr>
            </w:pPr>
            <w:r w:rsidRPr="000E2900">
              <w:rPr>
                <w:sz w:val="18"/>
                <w:szCs w:val="18"/>
              </w:rPr>
              <w:t>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6C555" w14:textId="77777777" w:rsidR="00675C94" w:rsidRPr="000E2900" w:rsidRDefault="00675C94" w:rsidP="00011271">
            <w:pPr>
              <w:spacing w:line="254" w:lineRule="auto"/>
              <w:jc w:val="center"/>
              <w:rPr>
                <w:sz w:val="18"/>
                <w:szCs w:val="18"/>
              </w:rPr>
            </w:pPr>
            <w:r w:rsidRPr="000E2900">
              <w:rPr>
                <w:sz w:val="18"/>
                <w:szCs w:val="18"/>
              </w:rPr>
              <w:t>69</w:t>
            </w:r>
          </w:p>
        </w:tc>
      </w:tr>
      <w:tr w:rsidR="00675C94" w:rsidRPr="000E2900" w14:paraId="319382F1" w14:textId="77777777" w:rsidTr="00011271">
        <w:tc>
          <w:tcPr>
            <w:tcW w:w="2173" w:type="dxa"/>
            <w:tcBorders>
              <w:top w:val="single" w:sz="4" w:space="0" w:color="auto"/>
              <w:left w:val="single" w:sz="4" w:space="0" w:color="auto"/>
              <w:bottom w:val="single" w:sz="4" w:space="0" w:color="auto"/>
              <w:right w:val="single" w:sz="4" w:space="0" w:color="auto"/>
            </w:tcBorders>
            <w:vAlign w:val="center"/>
            <w:hideMark/>
          </w:tcPr>
          <w:p w14:paraId="4BFAC283" w14:textId="77777777" w:rsidR="00675C94" w:rsidRPr="000E2900" w:rsidRDefault="00675C94" w:rsidP="00011271">
            <w:pPr>
              <w:spacing w:line="254" w:lineRule="auto"/>
              <w:jc w:val="center"/>
              <w:rPr>
                <w:sz w:val="18"/>
                <w:szCs w:val="18"/>
              </w:rPr>
            </w:pPr>
            <w:r w:rsidRPr="000E2900">
              <w:rPr>
                <w:sz w:val="18"/>
                <w:szCs w:val="18"/>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04FB0C" w14:textId="77777777" w:rsidR="00675C94" w:rsidRPr="000E2900" w:rsidRDefault="00675C94" w:rsidP="00011271">
            <w:pPr>
              <w:spacing w:line="254" w:lineRule="auto"/>
              <w:jc w:val="center"/>
              <w:rPr>
                <w:sz w:val="18"/>
                <w:szCs w:val="18"/>
              </w:rPr>
            </w:pPr>
            <w:r w:rsidRPr="000E2900">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1FE4EF" w14:textId="77777777" w:rsidR="00675C94" w:rsidRPr="000E2900" w:rsidRDefault="00675C94" w:rsidP="00011271">
            <w:pPr>
              <w:spacing w:line="254" w:lineRule="auto"/>
              <w:jc w:val="center"/>
              <w:rPr>
                <w:sz w:val="18"/>
                <w:szCs w:val="18"/>
              </w:rPr>
            </w:pPr>
            <w:r w:rsidRPr="000E2900">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29E7C1D" w14:textId="77777777" w:rsidR="00675C94" w:rsidRPr="000E2900" w:rsidRDefault="00675C94" w:rsidP="00011271">
            <w:pPr>
              <w:spacing w:line="254" w:lineRule="auto"/>
              <w:jc w:val="center"/>
              <w:rPr>
                <w:sz w:val="18"/>
                <w:szCs w:val="18"/>
              </w:rPr>
            </w:pPr>
            <w:r w:rsidRPr="000E2900">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0C55D4" w14:textId="77777777" w:rsidR="00675C94" w:rsidRPr="000E2900" w:rsidRDefault="00675C94" w:rsidP="00011271">
            <w:pPr>
              <w:spacing w:line="254" w:lineRule="auto"/>
              <w:jc w:val="center"/>
              <w:rPr>
                <w:sz w:val="18"/>
                <w:szCs w:val="18"/>
              </w:rPr>
            </w:pPr>
            <w:r w:rsidRPr="000E2900">
              <w:rPr>
                <w:sz w:val="18"/>
                <w:szCs w:val="18"/>
              </w:rPr>
              <w:t>350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457212" w14:textId="77777777" w:rsidR="00675C94" w:rsidRPr="000E2900" w:rsidRDefault="00675C94" w:rsidP="00011271">
            <w:pPr>
              <w:spacing w:line="254" w:lineRule="auto"/>
              <w:jc w:val="center"/>
              <w:rPr>
                <w:sz w:val="18"/>
                <w:szCs w:val="18"/>
              </w:rPr>
            </w:pPr>
            <w:r w:rsidRPr="000E2900">
              <w:rPr>
                <w:sz w:val="18"/>
                <w:szCs w:val="18"/>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5DE07" w14:textId="77777777" w:rsidR="00675C94" w:rsidRPr="000E2900" w:rsidRDefault="00675C94" w:rsidP="00011271">
            <w:pPr>
              <w:spacing w:line="254" w:lineRule="auto"/>
              <w:jc w:val="center"/>
              <w:rPr>
                <w:sz w:val="18"/>
                <w:szCs w:val="18"/>
              </w:rPr>
            </w:pPr>
            <w:r w:rsidRPr="000E2900">
              <w:rPr>
                <w:sz w:val="18"/>
                <w:szCs w:val="18"/>
              </w:rPr>
              <w:t>360</w:t>
            </w:r>
          </w:p>
        </w:tc>
      </w:tr>
      <w:tr w:rsidR="00675C94" w:rsidRPr="000E2900" w14:paraId="3B83E9D0" w14:textId="77777777" w:rsidTr="00011271">
        <w:tc>
          <w:tcPr>
            <w:tcW w:w="2173" w:type="dxa"/>
            <w:tcBorders>
              <w:top w:val="single" w:sz="4" w:space="0" w:color="auto"/>
              <w:left w:val="single" w:sz="4" w:space="0" w:color="auto"/>
              <w:bottom w:val="single" w:sz="4" w:space="0" w:color="auto"/>
              <w:right w:val="single" w:sz="4" w:space="0" w:color="auto"/>
            </w:tcBorders>
            <w:vAlign w:val="center"/>
            <w:hideMark/>
          </w:tcPr>
          <w:p w14:paraId="03132D93" w14:textId="77777777" w:rsidR="00675C94" w:rsidRPr="000E2900" w:rsidRDefault="00675C94" w:rsidP="00011271">
            <w:pPr>
              <w:spacing w:line="254" w:lineRule="auto"/>
              <w:jc w:val="center"/>
              <w:rPr>
                <w:sz w:val="18"/>
                <w:szCs w:val="18"/>
              </w:rPr>
            </w:pPr>
            <w:r w:rsidRPr="000E2900">
              <w:rPr>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1C80199" w14:textId="77777777" w:rsidR="00675C94" w:rsidRPr="000E2900" w:rsidRDefault="00675C94" w:rsidP="00011271">
            <w:pPr>
              <w:spacing w:line="254" w:lineRule="auto"/>
              <w:jc w:val="center"/>
              <w:rPr>
                <w:sz w:val="18"/>
                <w:szCs w:val="18"/>
              </w:rPr>
            </w:pPr>
            <w:r w:rsidRPr="000E2900">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0F20FF8" w14:textId="77777777" w:rsidR="00675C94" w:rsidRPr="000E2900" w:rsidRDefault="00675C94" w:rsidP="00011271">
            <w:pPr>
              <w:spacing w:line="254" w:lineRule="auto"/>
              <w:jc w:val="center"/>
              <w:rPr>
                <w:sz w:val="18"/>
                <w:szCs w:val="18"/>
              </w:rPr>
            </w:pPr>
            <w:r w:rsidRPr="000E2900">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15B6F38" w14:textId="77777777" w:rsidR="00675C94" w:rsidRPr="000E2900" w:rsidRDefault="00675C94" w:rsidP="00011271">
            <w:pPr>
              <w:spacing w:line="254" w:lineRule="auto"/>
              <w:jc w:val="center"/>
              <w:rPr>
                <w:sz w:val="18"/>
                <w:szCs w:val="18"/>
              </w:rPr>
            </w:pPr>
            <w:r w:rsidRPr="000E2900">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66DD1" w14:textId="77777777" w:rsidR="00675C94" w:rsidRPr="000E2900" w:rsidRDefault="00675C94" w:rsidP="00011271">
            <w:pPr>
              <w:spacing w:line="254" w:lineRule="auto"/>
              <w:jc w:val="center"/>
              <w:rPr>
                <w:sz w:val="18"/>
                <w:szCs w:val="18"/>
              </w:rPr>
            </w:pPr>
            <w:r w:rsidRPr="000E2900">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6FC6CA" w14:textId="77777777" w:rsidR="00675C94" w:rsidRPr="000E2900" w:rsidRDefault="00675C94" w:rsidP="00011271">
            <w:pPr>
              <w:spacing w:line="254" w:lineRule="auto"/>
              <w:jc w:val="center"/>
              <w:rPr>
                <w:sz w:val="18"/>
                <w:szCs w:val="18"/>
              </w:rPr>
            </w:pPr>
            <w:r w:rsidRPr="000E2900">
              <w:rPr>
                <w:sz w:val="18"/>
                <w:szCs w:val="18"/>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A0162" w14:textId="77777777" w:rsidR="00675C94" w:rsidRPr="000E2900" w:rsidRDefault="00675C94" w:rsidP="00011271">
            <w:pPr>
              <w:spacing w:line="254" w:lineRule="auto"/>
              <w:jc w:val="center"/>
              <w:rPr>
                <w:sz w:val="18"/>
                <w:szCs w:val="18"/>
              </w:rPr>
            </w:pPr>
            <w:r w:rsidRPr="000E2900">
              <w:rPr>
                <w:sz w:val="18"/>
                <w:szCs w:val="18"/>
              </w:rPr>
              <w:t>134</w:t>
            </w:r>
          </w:p>
        </w:tc>
      </w:tr>
      <w:tr w:rsidR="00675C94" w:rsidRPr="000E2900" w14:paraId="41AC45E9" w14:textId="77777777" w:rsidTr="00011271">
        <w:tc>
          <w:tcPr>
            <w:tcW w:w="2173" w:type="dxa"/>
            <w:tcBorders>
              <w:top w:val="single" w:sz="4" w:space="0" w:color="auto"/>
              <w:left w:val="single" w:sz="4" w:space="0" w:color="auto"/>
              <w:bottom w:val="single" w:sz="4" w:space="0" w:color="auto"/>
              <w:right w:val="single" w:sz="4" w:space="0" w:color="auto"/>
            </w:tcBorders>
            <w:vAlign w:val="center"/>
            <w:hideMark/>
          </w:tcPr>
          <w:p w14:paraId="4EADA8E7" w14:textId="77777777" w:rsidR="00675C94" w:rsidRPr="000E2900" w:rsidRDefault="00675C94" w:rsidP="00011271">
            <w:pPr>
              <w:spacing w:line="254" w:lineRule="auto"/>
              <w:jc w:val="center"/>
              <w:rPr>
                <w:sz w:val="18"/>
                <w:szCs w:val="18"/>
              </w:rPr>
            </w:pPr>
            <w:r w:rsidRPr="000E2900">
              <w:rPr>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73585AC" w14:textId="77777777" w:rsidR="00675C94" w:rsidRPr="000E2900" w:rsidRDefault="00675C94" w:rsidP="00011271">
            <w:pPr>
              <w:spacing w:line="254" w:lineRule="auto"/>
              <w:jc w:val="center"/>
              <w:rPr>
                <w:sz w:val="18"/>
                <w:szCs w:val="18"/>
              </w:rPr>
            </w:pPr>
            <w:r w:rsidRPr="000E2900">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B561CEE" w14:textId="77777777" w:rsidR="00675C94" w:rsidRPr="000E2900" w:rsidRDefault="00675C94" w:rsidP="00011271">
            <w:pPr>
              <w:spacing w:line="254" w:lineRule="auto"/>
              <w:jc w:val="center"/>
              <w:rPr>
                <w:sz w:val="18"/>
                <w:szCs w:val="18"/>
              </w:rPr>
            </w:pPr>
            <w:r w:rsidRPr="000E2900">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1A0C3A2" w14:textId="77777777" w:rsidR="00675C94" w:rsidRPr="000E2900" w:rsidRDefault="00675C94" w:rsidP="00011271">
            <w:pPr>
              <w:spacing w:line="254" w:lineRule="auto"/>
              <w:jc w:val="center"/>
              <w:rPr>
                <w:sz w:val="18"/>
                <w:szCs w:val="18"/>
              </w:rPr>
            </w:pPr>
            <w:r w:rsidRPr="000E2900">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DEA47" w14:textId="77777777" w:rsidR="00675C94" w:rsidRPr="000E2900" w:rsidRDefault="00675C94" w:rsidP="00011271">
            <w:pPr>
              <w:spacing w:line="254" w:lineRule="auto"/>
              <w:jc w:val="center"/>
              <w:rPr>
                <w:sz w:val="18"/>
                <w:szCs w:val="18"/>
              </w:rPr>
            </w:pPr>
            <w:r w:rsidRPr="000E2900">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918A1E" w14:textId="77777777" w:rsidR="00675C94" w:rsidRPr="000E2900" w:rsidRDefault="00675C94" w:rsidP="00011271">
            <w:pPr>
              <w:spacing w:line="254" w:lineRule="auto"/>
              <w:jc w:val="center"/>
              <w:rPr>
                <w:sz w:val="18"/>
                <w:szCs w:val="18"/>
              </w:rPr>
            </w:pPr>
            <w:r w:rsidRPr="000E2900">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CA96A" w14:textId="77777777" w:rsidR="00675C94" w:rsidRPr="000E2900" w:rsidRDefault="00675C94" w:rsidP="00011271">
            <w:pPr>
              <w:spacing w:line="254" w:lineRule="auto"/>
              <w:jc w:val="center"/>
              <w:rPr>
                <w:sz w:val="18"/>
                <w:szCs w:val="18"/>
              </w:rPr>
            </w:pPr>
            <w:r w:rsidRPr="000E2900">
              <w:rPr>
                <w:sz w:val="18"/>
                <w:szCs w:val="18"/>
              </w:rPr>
              <w:t>49</w:t>
            </w:r>
          </w:p>
        </w:tc>
      </w:tr>
    </w:tbl>
    <w:p w14:paraId="0902E5F9" w14:textId="77777777" w:rsidR="00675C94" w:rsidRPr="000E2900" w:rsidRDefault="00675C94" w:rsidP="00675C94">
      <w:pPr>
        <w:rPr>
          <w:b/>
          <w:bCs/>
        </w:rPr>
      </w:pPr>
    </w:p>
    <w:p w14:paraId="4F3D2B44" w14:textId="77777777" w:rsidR="00675C94" w:rsidRPr="000E2900" w:rsidRDefault="00675C94" w:rsidP="00675C94">
      <w:pPr>
        <w:rPr>
          <w:b/>
          <w:bCs/>
        </w:rPr>
      </w:pPr>
      <w:r w:rsidRPr="000E2900">
        <w:rPr>
          <w:b/>
          <w:bCs/>
        </w:rPr>
        <w:t xml:space="preserve">Proračunski korisnik 9763 - OŠ Julija </w:t>
      </w:r>
      <w:proofErr w:type="spellStart"/>
      <w:r w:rsidRPr="000E2900">
        <w:rPr>
          <w:b/>
          <w:bCs/>
        </w:rPr>
        <w:t>Kempfa</w:t>
      </w:r>
      <w:proofErr w:type="spellEnd"/>
    </w:p>
    <w:p w14:paraId="78B1B72D" w14:textId="77777777" w:rsidR="00675C94" w:rsidRPr="000E2900" w:rsidRDefault="00675C94" w:rsidP="00675C94">
      <w:pPr>
        <w:rPr>
          <w:b/>
          <w:bCs/>
        </w:rPr>
      </w:pPr>
    </w:p>
    <w:p w14:paraId="54CD33A1" w14:textId="77777777" w:rsidR="00675C94" w:rsidRPr="000E2900" w:rsidRDefault="00675C94" w:rsidP="00675C94">
      <w:pPr>
        <w:ind w:firstLine="567"/>
        <w:jc w:val="both"/>
      </w:pPr>
      <w:r w:rsidRPr="000E2900">
        <w:t xml:space="preserve">Pod imenom Osnovna škola Julije </w:t>
      </w:r>
      <w:proofErr w:type="spellStart"/>
      <w:r w:rsidRPr="000E2900">
        <w:t>Kempfa</w:t>
      </w:r>
      <w:proofErr w:type="spellEnd"/>
      <w:r w:rsidRPr="000E2900">
        <w:t xml:space="preserve"> škola djeluje od početka 90-ih godine.</w:t>
      </w:r>
      <w:r w:rsidRPr="000E2900">
        <w:rPr>
          <w:sz w:val="18"/>
          <w:szCs w:val="18"/>
        </w:rPr>
        <w:t xml:space="preserve"> </w:t>
      </w:r>
      <w:r w:rsidRPr="000E2900">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0E2900">
        <w:rPr>
          <w:sz w:val="18"/>
          <w:szCs w:val="18"/>
        </w:rPr>
        <w:t xml:space="preserve"> </w:t>
      </w:r>
      <w:r w:rsidRPr="000E2900">
        <w:t>U školi je organiziran produženi boravak za učenike prvog i drugog razreda uz organizaciju toplih obrok uz sufinanciranje roditelja.</w:t>
      </w:r>
    </w:p>
    <w:p w14:paraId="5F42921C" w14:textId="77777777" w:rsidR="00675C94" w:rsidRPr="000E2900" w:rsidRDefault="00675C94" w:rsidP="00675C94">
      <w:pPr>
        <w:jc w:val="both"/>
        <w:rPr>
          <w:sz w:val="18"/>
          <w:szCs w:val="18"/>
        </w:rPr>
      </w:pPr>
    </w:p>
    <w:tbl>
      <w:tblPr>
        <w:tblStyle w:val="Reetkatablice1"/>
        <w:tblW w:w="9178" w:type="dxa"/>
        <w:jc w:val="center"/>
        <w:tblInd w:w="0" w:type="dxa"/>
        <w:tblLook w:val="04A0" w:firstRow="1" w:lastRow="0" w:firstColumn="1" w:lastColumn="0" w:noHBand="0" w:noVBand="1"/>
      </w:tblPr>
      <w:tblGrid>
        <w:gridCol w:w="3994"/>
        <w:gridCol w:w="1424"/>
        <w:gridCol w:w="1359"/>
        <w:gridCol w:w="1366"/>
        <w:gridCol w:w="1035"/>
      </w:tblGrid>
      <w:tr w:rsidR="00675C94" w:rsidRPr="000E2900" w14:paraId="55320C0C" w14:textId="77777777" w:rsidTr="00011271">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17EC2839" w14:textId="77777777" w:rsidR="00675C94" w:rsidRPr="000E2900" w:rsidRDefault="00675C94" w:rsidP="00011271">
            <w:pPr>
              <w:suppressAutoHyphens w:val="0"/>
              <w:rPr>
                <w:b/>
                <w:bCs/>
                <w:sz w:val="20"/>
              </w:rPr>
            </w:pPr>
            <w:r w:rsidRPr="000E2900">
              <w:rPr>
                <w:b/>
                <w:bCs/>
                <w:sz w:val="20"/>
              </w:rPr>
              <w:t>9763 OŠ "JULIJA KEMPFA"</w:t>
            </w:r>
          </w:p>
        </w:tc>
        <w:tc>
          <w:tcPr>
            <w:tcW w:w="1424" w:type="dxa"/>
            <w:tcBorders>
              <w:top w:val="single" w:sz="4" w:space="0" w:color="auto"/>
              <w:left w:val="single" w:sz="4" w:space="0" w:color="auto"/>
              <w:bottom w:val="single" w:sz="4" w:space="0" w:color="auto"/>
              <w:right w:val="single" w:sz="4" w:space="0" w:color="auto"/>
            </w:tcBorders>
            <w:noWrap/>
            <w:hideMark/>
          </w:tcPr>
          <w:p w14:paraId="59CFC35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53" w:type="dxa"/>
            <w:tcBorders>
              <w:top w:val="single" w:sz="4" w:space="0" w:color="auto"/>
              <w:left w:val="single" w:sz="4" w:space="0" w:color="auto"/>
              <w:bottom w:val="single" w:sz="4" w:space="0" w:color="auto"/>
              <w:right w:val="single" w:sz="4" w:space="0" w:color="auto"/>
            </w:tcBorders>
            <w:noWrap/>
            <w:hideMark/>
          </w:tcPr>
          <w:p w14:paraId="12858FAA"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63" w:type="dxa"/>
            <w:tcBorders>
              <w:top w:val="single" w:sz="4" w:space="0" w:color="auto"/>
              <w:left w:val="single" w:sz="4" w:space="0" w:color="auto"/>
              <w:bottom w:val="single" w:sz="4" w:space="0" w:color="auto"/>
              <w:right w:val="single" w:sz="4" w:space="0" w:color="auto"/>
            </w:tcBorders>
            <w:noWrap/>
            <w:hideMark/>
          </w:tcPr>
          <w:p w14:paraId="28E522EF"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44" w:type="dxa"/>
            <w:tcBorders>
              <w:top w:val="single" w:sz="4" w:space="0" w:color="auto"/>
              <w:left w:val="single" w:sz="4" w:space="0" w:color="auto"/>
              <w:bottom w:val="single" w:sz="4" w:space="0" w:color="auto"/>
              <w:right w:val="single" w:sz="4" w:space="0" w:color="auto"/>
            </w:tcBorders>
          </w:tcPr>
          <w:p w14:paraId="7979EAC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27A93DCA" w14:textId="77777777" w:rsidTr="00011271">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7C050425" w14:textId="77777777" w:rsidR="00675C94" w:rsidRPr="000E2900" w:rsidRDefault="00675C94" w:rsidP="00011271">
            <w:pPr>
              <w:suppressAutoHyphens w:val="0"/>
              <w:rPr>
                <w:sz w:val="20"/>
              </w:rPr>
            </w:pPr>
            <w:r w:rsidRPr="000E2900">
              <w:rPr>
                <w:sz w:val="20"/>
              </w:rPr>
              <w:t>PROGRAM 6000 REDOVNA DJELATNOST OSNOVNOG ŠKOLSTVA</w:t>
            </w:r>
          </w:p>
        </w:tc>
        <w:tc>
          <w:tcPr>
            <w:tcW w:w="1424" w:type="dxa"/>
            <w:tcBorders>
              <w:top w:val="single" w:sz="4" w:space="0" w:color="auto"/>
              <w:left w:val="single" w:sz="4" w:space="0" w:color="auto"/>
              <w:bottom w:val="single" w:sz="4" w:space="0" w:color="auto"/>
              <w:right w:val="single" w:sz="4" w:space="0" w:color="auto"/>
            </w:tcBorders>
            <w:noWrap/>
            <w:vAlign w:val="center"/>
            <w:hideMark/>
          </w:tcPr>
          <w:p w14:paraId="677CECD6" w14:textId="77777777" w:rsidR="00675C94" w:rsidRPr="000E2900" w:rsidRDefault="00675C94" w:rsidP="00011271">
            <w:pPr>
              <w:suppressAutoHyphens w:val="0"/>
              <w:jc w:val="center"/>
              <w:rPr>
                <w:sz w:val="20"/>
              </w:rPr>
            </w:pPr>
            <w:r w:rsidRPr="000E2900">
              <w:rPr>
                <w:sz w:val="20"/>
              </w:rPr>
              <w:t>1.255.000,00</w:t>
            </w:r>
          </w:p>
        </w:tc>
        <w:tc>
          <w:tcPr>
            <w:tcW w:w="1353" w:type="dxa"/>
            <w:tcBorders>
              <w:top w:val="single" w:sz="4" w:space="0" w:color="auto"/>
              <w:left w:val="single" w:sz="4" w:space="0" w:color="auto"/>
              <w:bottom w:val="single" w:sz="4" w:space="0" w:color="auto"/>
              <w:right w:val="single" w:sz="4" w:space="0" w:color="auto"/>
            </w:tcBorders>
            <w:noWrap/>
            <w:vAlign w:val="center"/>
            <w:hideMark/>
          </w:tcPr>
          <w:p w14:paraId="3E96AF13" w14:textId="77777777" w:rsidR="00675C94" w:rsidRPr="000E2900" w:rsidRDefault="00675C94" w:rsidP="00011271">
            <w:pPr>
              <w:suppressAutoHyphens w:val="0"/>
              <w:jc w:val="center"/>
              <w:rPr>
                <w:sz w:val="20"/>
              </w:rPr>
            </w:pPr>
            <w:r w:rsidRPr="000E2900">
              <w:rPr>
                <w:sz w:val="20"/>
              </w:rPr>
              <w:t>1.255.000,00</w:t>
            </w:r>
          </w:p>
        </w:tc>
        <w:tc>
          <w:tcPr>
            <w:tcW w:w="1363" w:type="dxa"/>
            <w:tcBorders>
              <w:top w:val="single" w:sz="4" w:space="0" w:color="auto"/>
              <w:left w:val="single" w:sz="4" w:space="0" w:color="auto"/>
              <w:bottom w:val="single" w:sz="4" w:space="0" w:color="auto"/>
              <w:right w:val="single" w:sz="4" w:space="0" w:color="auto"/>
            </w:tcBorders>
            <w:noWrap/>
            <w:vAlign w:val="center"/>
            <w:hideMark/>
          </w:tcPr>
          <w:p w14:paraId="35C743DE" w14:textId="77777777" w:rsidR="00675C94" w:rsidRPr="000E2900" w:rsidRDefault="00675C94" w:rsidP="00011271">
            <w:pPr>
              <w:suppressAutoHyphens w:val="0"/>
              <w:jc w:val="center"/>
              <w:rPr>
                <w:sz w:val="20"/>
              </w:rPr>
            </w:pPr>
            <w:r w:rsidRPr="000E2900">
              <w:rPr>
                <w:sz w:val="20"/>
              </w:rPr>
              <w:t>1.255.000,00</w:t>
            </w:r>
          </w:p>
        </w:tc>
        <w:tc>
          <w:tcPr>
            <w:tcW w:w="1044" w:type="dxa"/>
            <w:tcBorders>
              <w:top w:val="single" w:sz="4" w:space="0" w:color="auto"/>
              <w:left w:val="single" w:sz="4" w:space="0" w:color="auto"/>
              <w:bottom w:val="single" w:sz="4" w:space="0" w:color="auto"/>
              <w:right w:val="single" w:sz="4" w:space="0" w:color="auto"/>
            </w:tcBorders>
            <w:vAlign w:val="center"/>
          </w:tcPr>
          <w:p w14:paraId="38837EEE" w14:textId="77777777" w:rsidR="00675C94" w:rsidRPr="000E2900" w:rsidRDefault="00675C94" w:rsidP="00011271">
            <w:pPr>
              <w:suppressAutoHyphens w:val="0"/>
              <w:jc w:val="center"/>
              <w:rPr>
                <w:sz w:val="20"/>
              </w:rPr>
            </w:pPr>
            <w:r w:rsidRPr="000E2900">
              <w:rPr>
                <w:sz w:val="20"/>
              </w:rPr>
              <w:t>100,00%</w:t>
            </w:r>
          </w:p>
        </w:tc>
      </w:tr>
      <w:tr w:rsidR="00675C94" w:rsidRPr="000E2900" w14:paraId="3177E9DD" w14:textId="77777777" w:rsidTr="00011271">
        <w:trPr>
          <w:trHeight w:val="255"/>
          <w:jc w:val="center"/>
        </w:trPr>
        <w:tc>
          <w:tcPr>
            <w:tcW w:w="3994" w:type="dxa"/>
            <w:tcBorders>
              <w:top w:val="single" w:sz="4" w:space="0" w:color="auto"/>
              <w:left w:val="single" w:sz="4" w:space="0" w:color="auto"/>
              <w:bottom w:val="single" w:sz="4" w:space="0" w:color="auto"/>
              <w:right w:val="single" w:sz="4" w:space="0" w:color="auto"/>
            </w:tcBorders>
            <w:noWrap/>
            <w:hideMark/>
          </w:tcPr>
          <w:p w14:paraId="22B4333E" w14:textId="77777777" w:rsidR="00675C94" w:rsidRPr="000E2900" w:rsidRDefault="00675C94" w:rsidP="00011271">
            <w:pPr>
              <w:suppressAutoHyphens w:val="0"/>
              <w:rPr>
                <w:sz w:val="20"/>
              </w:rPr>
            </w:pPr>
            <w:r w:rsidRPr="000E2900">
              <w:rPr>
                <w:sz w:val="20"/>
              </w:rPr>
              <w:t>PROGRAM 7000 REDOVNA DJELATNOST OSNOVNOG ŠKOLSTVA - IZNAD ZAKONSKI STANDARD</w:t>
            </w:r>
          </w:p>
        </w:tc>
        <w:tc>
          <w:tcPr>
            <w:tcW w:w="1424" w:type="dxa"/>
            <w:tcBorders>
              <w:top w:val="single" w:sz="4" w:space="0" w:color="auto"/>
              <w:left w:val="single" w:sz="4" w:space="0" w:color="auto"/>
              <w:bottom w:val="single" w:sz="4" w:space="0" w:color="auto"/>
              <w:right w:val="single" w:sz="4" w:space="0" w:color="auto"/>
            </w:tcBorders>
            <w:noWrap/>
            <w:vAlign w:val="center"/>
          </w:tcPr>
          <w:p w14:paraId="761EA896" w14:textId="77777777" w:rsidR="00675C94" w:rsidRPr="000E2900" w:rsidRDefault="00675C94" w:rsidP="00011271">
            <w:pPr>
              <w:suppressAutoHyphens w:val="0"/>
              <w:jc w:val="center"/>
              <w:rPr>
                <w:sz w:val="20"/>
              </w:rPr>
            </w:pPr>
            <w:r w:rsidRPr="000E2900">
              <w:rPr>
                <w:sz w:val="20"/>
              </w:rPr>
              <w:t>12.633.119,00</w:t>
            </w:r>
          </w:p>
        </w:tc>
        <w:tc>
          <w:tcPr>
            <w:tcW w:w="1353" w:type="dxa"/>
            <w:tcBorders>
              <w:top w:val="single" w:sz="4" w:space="0" w:color="auto"/>
              <w:left w:val="single" w:sz="4" w:space="0" w:color="auto"/>
              <w:bottom w:val="single" w:sz="4" w:space="0" w:color="auto"/>
              <w:right w:val="single" w:sz="4" w:space="0" w:color="auto"/>
            </w:tcBorders>
            <w:noWrap/>
            <w:vAlign w:val="center"/>
          </w:tcPr>
          <w:p w14:paraId="1136853F" w14:textId="77777777" w:rsidR="00675C94" w:rsidRPr="000E2900" w:rsidRDefault="00675C94" w:rsidP="00011271">
            <w:pPr>
              <w:suppressAutoHyphens w:val="0"/>
              <w:jc w:val="center"/>
              <w:rPr>
                <w:sz w:val="20"/>
              </w:rPr>
            </w:pPr>
            <w:r w:rsidRPr="000E2900">
              <w:rPr>
                <w:sz w:val="20"/>
              </w:rPr>
              <w:t>12.633.119,00</w:t>
            </w:r>
          </w:p>
        </w:tc>
        <w:tc>
          <w:tcPr>
            <w:tcW w:w="1363" w:type="dxa"/>
            <w:tcBorders>
              <w:top w:val="single" w:sz="4" w:space="0" w:color="auto"/>
              <w:left w:val="single" w:sz="4" w:space="0" w:color="auto"/>
              <w:bottom w:val="single" w:sz="4" w:space="0" w:color="auto"/>
              <w:right w:val="single" w:sz="4" w:space="0" w:color="auto"/>
            </w:tcBorders>
            <w:noWrap/>
            <w:vAlign w:val="center"/>
          </w:tcPr>
          <w:p w14:paraId="73A27403" w14:textId="77777777" w:rsidR="00675C94" w:rsidRPr="000E2900" w:rsidRDefault="00675C94" w:rsidP="00011271">
            <w:pPr>
              <w:suppressAutoHyphens w:val="0"/>
              <w:jc w:val="center"/>
              <w:rPr>
                <w:sz w:val="20"/>
              </w:rPr>
            </w:pPr>
            <w:r w:rsidRPr="000E2900">
              <w:rPr>
                <w:sz w:val="20"/>
              </w:rPr>
              <w:t>12</w:t>
            </w:r>
            <w:r w:rsidRPr="00DE0B4D">
              <w:rPr>
                <w:color w:val="FF0000"/>
                <w:sz w:val="20"/>
              </w:rPr>
              <w:t>.</w:t>
            </w:r>
            <w:r w:rsidRPr="000E2900">
              <w:rPr>
                <w:sz w:val="20"/>
              </w:rPr>
              <w:t>487.666,88</w:t>
            </w:r>
          </w:p>
        </w:tc>
        <w:tc>
          <w:tcPr>
            <w:tcW w:w="1044" w:type="dxa"/>
            <w:tcBorders>
              <w:top w:val="single" w:sz="4" w:space="0" w:color="auto"/>
              <w:left w:val="single" w:sz="4" w:space="0" w:color="auto"/>
              <w:bottom w:val="single" w:sz="4" w:space="0" w:color="auto"/>
              <w:right w:val="single" w:sz="4" w:space="0" w:color="auto"/>
            </w:tcBorders>
            <w:vAlign w:val="center"/>
          </w:tcPr>
          <w:p w14:paraId="3A4984C9" w14:textId="77777777" w:rsidR="00675C94" w:rsidRPr="000E2900" w:rsidRDefault="00675C94" w:rsidP="00011271">
            <w:pPr>
              <w:suppressAutoHyphens w:val="0"/>
              <w:jc w:val="center"/>
              <w:rPr>
                <w:sz w:val="20"/>
              </w:rPr>
            </w:pPr>
            <w:r w:rsidRPr="000E2900">
              <w:rPr>
                <w:sz w:val="20"/>
              </w:rPr>
              <w:t>98,85%</w:t>
            </w:r>
          </w:p>
        </w:tc>
      </w:tr>
    </w:tbl>
    <w:p w14:paraId="60538AC4" w14:textId="77777777" w:rsidR="00675C94" w:rsidRPr="000E2900" w:rsidRDefault="00675C94" w:rsidP="00675C94">
      <w:pPr>
        <w:pStyle w:val="Odlomakpopisa"/>
        <w:ind w:left="0"/>
        <w:jc w:val="both"/>
        <w:rPr>
          <w:b/>
          <w:bCs/>
        </w:rPr>
      </w:pPr>
    </w:p>
    <w:p w14:paraId="7FFF65FA" w14:textId="77777777" w:rsidR="00675C94" w:rsidRPr="000E2900" w:rsidRDefault="00675C94" w:rsidP="00675C94">
      <w:pPr>
        <w:pStyle w:val="Odlomakpopisa"/>
        <w:ind w:left="0"/>
        <w:jc w:val="both"/>
      </w:pPr>
      <w:r w:rsidRPr="000E2900">
        <w:rPr>
          <w:b/>
          <w:bCs/>
        </w:rPr>
        <w:t>NAZIV PROGRAMA: REDOVNA DJELATNOST OSNOVNOG ŠKOLSTVA - ZAKONSKI STANDARD</w:t>
      </w:r>
      <w:r w:rsidRPr="000E2900">
        <w:t xml:space="preserve"> </w:t>
      </w:r>
    </w:p>
    <w:p w14:paraId="03F833CA" w14:textId="77777777" w:rsidR="00675C94" w:rsidRPr="000E2900" w:rsidRDefault="00675C94" w:rsidP="00675C94">
      <w:pPr>
        <w:pStyle w:val="Odlomakpopisa"/>
        <w:ind w:left="0"/>
        <w:jc w:val="both"/>
      </w:pPr>
    </w:p>
    <w:p w14:paraId="63E78B8C" w14:textId="77777777" w:rsidR="00675C94" w:rsidRPr="000E2900" w:rsidRDefault="00675C94" w:rsidP="00675C94">
      <w:pPr>
        <w:pStyle w:val="Odlomakpopisa"/>
        <w:ind w:left="0" w:firstLine="567"/>
        <w:jc w:val="both"/>
      </w:pPr>
      <w:r w:rsidRPr="000E2900">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1409E38E" w14:textId="77777777" w:rsidR="00675C94" w:rsidRPr="000E2900" w:rsidRDefault="00675C94" w:rsidP="00675C94">
      <w:pPr>
        <w:pStyle w:val="Odlomakpopisa"/>
        <w:ind w:left="0"/>
        <w:jc w:val="both"/>
      </w:pPr>
      <w:r w:rsidRPr="000E2900">
        <w:rPr>
          <w:b/>
          <w:bCs/>
          <w:color w:val="000000" w:themeColor="text1"/>
        </w:rPr>
        <w:lastRenderedPageBreak/>
        <w:t>Zakonska osnova za uvođenje programa</w:t>
      </w:r>
    </w:p>
    <w:p w14:paraId="5A6B7A87" w14:textId="77777777" w:rsidR="00675C94" w:rsidRPr="000E2900" w:rsidRDefault="00675C94" w:rsidP="00675C94">
      <w:pPr>
        <w:pStyle w:val="Odlomakpopisa"/>
        <w:ind w:left="708"/>
        <w:jc w:val="both"/>
      </w:pPr>
      <w:r w:rsidRPr="000E2900">
        <w:t>- Zakon o odgoju i obrazovanju u osnovnoj i srednjoj školi (Narodne novine, broj: 87/08, 86/09, 92/10, 105/10, 90/11, 5/12, 16/12, 86/12, 126/12, 94/13, 152/14, 07/17, 68/18, 98/19, 64/20),</w:t>
      </w:r>
    </w:p>
    <w:p w14:paraId="684872DE" w14:textId="77777777" w:rsidR="00675C94" w:rsidRPr="000E2900" w:rsidRDefault="00675C94" w:rsidP="00675C94">
      <w:pPr>
        <w:pStyle w:val="Odlomakpopisa"/>
        <w:ind w:left="708"/>
        <w:jc w:val="both"/>
      </w:pPr>
      <w:r w:rsidRPr="000E2900">
        <w:t>- Godišnji plan i program rada,</w:t>
      </w:r>
    </w:p>
    <w:p w14:paraId="3E6BA915" w14:textId="77777777" w:rsidR="00675C94" w:rsidRPr="000E2900" w:rsidRDefault="00675C94" w:rsidP="00675C94">
      <w:pPr>
        <w:pStyle w:val="Odlomakpopisa"/>
        <w:ind w:left="708"/>
        <w:jc w:val="both"/>
      </w:pPr>
      <w:r w:rsidRPr="000E2900">
        <w:t>- Školski kurikulum,</w:t>
      </w:r>
    </w:p>
    <w:p w14:paraId="43425CD3" w14:textId="77777777" w:rsidR="00675C94" w:rsidRPr="000E2900" w:rsidRDefault="00675C94" w:rsidP="00675C94">
      <w:pPr>
        <w:pStyle w:val="Odlomakpopisa"/>
        <w:ind w:left="708"/>
        <w:jc w:val="both"/>
      </w:pPr>
      <w:r w:rsidRPr="000E2900">
        <w:t>- Zakon o proračunu (Narodne novine, broj: 144/21.),</w:t>
      </w:r>
    </w:p>
    <w:p w14:paraId="63EFEE74" w14:textId="77777777" w:rsidR="00675C94" w:rsidRPr="000E2900" w:rsidRDefault="00675C94" w:rsidP="00675C94">
      <w:pPr>
        <w:pStyle w:val="Odlomakpopisa"/>
        <w:ind w:left="708"/>
        <w:jc w:val="both"/>
      </w:pPr>
      <w:r w:rsidRPr="000E2900">
        <w:t xml:space="preserve">- Pravilnik o proračunskim klasifikacijama (Narodne novine, broj: 26/10), </w:t>
      </w:r>
    </w:p>
    <w:p w14:paraId="069BD640" w14:textId="77777777" w:rsidR="00675C94" w:rsidRPr="000E2900" w:rsidRDefault="00675C94" w:rsidP="00675C94">
      <w:pPr>
        <w:pStyle w:val="Odlomakpopisa"/>
        <w:ind w:left="708"/>
        <w:jc w:val="both"/>
      </w:pPr>
      <w:r w:rsidRPr="000E2900">
        <w:t xml:space="preserve">- Pravilnik o proračunskom računovodstvu i računskom planu (Narodne novine, broj: 24/14, 115/15, 87/16, 3/18, 126/19 i 108/20) i </w:t>
      </w:r>
    </w:p>
    <w:p w14:paraId="2376FD44" w14:textId="77777777" w:rsidR="00675C94" w:rsidRPr="000E2900" w:rsidRDefault="00675C94" w:rsidP="00675C94">
      <w:pPr>
        <w:pStyle w:val="Odlomakpopisa"/>
        <w:ind w:left="708"/>
        <w:jc w:val="both"/>
      </w:pPr>
      <w:r w:rsidRPr="000E2900">
        <w:t xml:space="preserve">- Upute za izradu proračuna. </w:t>
      </w:r>
    </w:p>
    <w:p w14:paraId="26DECD08" w14:textId="77777777" w:rsidR="00675C94" w:rsidRPr="000E2900" w:rsidRDefault="00675C94" w:rsidP="00675C94">
      <w:pPr>
        <w:jc w:val="both"/>
      </w:pPr>
    </w:p>
    <w:tbl>
      <w:tblPr>
        <w:tblStyle w:val="Reetkatablice"/>
        <w:tblW w:w="9286" w:type="dxa"/>
        <w:jc w:val="center"/>
        <w:tblLook w:val="04A0" w:firstRow="1" w:lastRow="0" w:firstColumn="1" w:lastColumn="0" w:noHBand="0" w:noVBand="1"/>
      </w:tblPr>
      <w:tblGrid>
        <w:gridCol w:w="4071"/>
        <w:gridCol w:w="1422"/>
        <w:gridCol w:w="1278"/>
        <w:gridCol w:w="1417"/>
        <w:gridCol w:w="1098"/>
      </w:tblGrid>
      <w:tr w:rsidR="00675C94" w:rsidRPr="000E2900" w14:paraId="2593C537" w14:textId="77777777" w:rsidTr="00011271">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4C6C6FA4" w14:textId="77777777" w:rsidR="00675C94" w:rsidRPr="000E2900" w:rsidRDefault="00675C94" w:rsidP="00011271">
            <w:pPr>
              <w:suppressAutoHyphens w:val="0"/>
              <w:rPr>
                <w:b/>
                <w:bCs/>
                <w:sz w:val="20"/>
                <w:szCs w:val="20"/>
              </w:rPr>
            </w:pPr>
            <w:r w:rsidRPr="000E2900">
              <w:rPr>
                <w:b/>
                <w:bCs/>
                <w:sz w:val="20"/>
              </w:rPr>
              <w:t>PROGRAM 6000 REDOVNA DJELATNOST OSNOVNOG ŠKOLSTVA</w:t>
            </w:r>
          </w:p>
        </w:tc>
        <w:tc>
          <w:tcPr>
            <w:tcW w:w="1422" w:type="dxa"/>
            <w:tcBorders>
              <w:top w:val="single" w:sz="4" w:space="0" w:color="auto"/>
              <w:left w:val="single" w:sz="4" w:space="0" w:color="auto"/>
              <w:bottom w:val="single" w:sz="4" w:space="0" w:color="auto"/>
              <w:right w:val="single" w:sz="4" w:space="0" w:color="auto"/>
            </w:tcBorders>
            <w:noWrap/>
            <w:hideMark/>
          </w:tcPr>
          <w:p w14:paraId="7703C835"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278" w:type="dxa"/>
            <w:tcBorders>
              <w:top w:val="single" w:sz="4" w:space="0" w:color="auto"/>
              <w:left w:val="single" w:sz="4" w:space="0" w:color="auto"/>
              <w:bottom w:val="single" w:sz="4" w:space="0" w:color="auto"/>
              <w:right w:val="single" w:sz="4" w:space="0" w:color="auto"/>
            </w:tcBorders>
            <w:noWrap/>
            <w:hideMark/>
          </w:tcPr>
          <w:p w14:paraId="67248D17"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17" w:type="dxa"/>
            <w:tcBorders>
              <w:top w:val="single" w:sz="4" w:space="0" w:color="auto"/>
              <w:left w:val="single" w:sz="4" w:space="0" w:color="auto"/>
              <w:bottom w:val="single" w:sz="4" w:space="0" w:color="auto"/>
              <w:right w:val="single" w:sz="4" w:space="0" w:color="auto"/>
            </w:tcBorders>
            <w:noWrap/>
            <w:hideMark/>
          </w:tcPr>
          <w:p w14:paraId="0045A4AB" w14:textId="77777777" w:rsidR="00675C94" w:rsidRPr="000E2900" w:rsidRDefault="00675C94" w:rsidP="00011271">
            <w:pPr>
              <w:suppressAutoHyphens w:val="0"/>
              <w:jc w:val="center"/>
              <w:rPr>
                <w:b/>
                <w:bCs/>
                <w:sz w:val="20"/>
              </w:rPr>
            </w:pPr>
            <w:r w:rsidRPr="000E2900">
              <w:rPr>
                <w:b/>
                <w:bCs/>
                <w:sz w:val="20"/>
                <w:szCs w:val="20"/>
              </w:rPr>
              <w:t>Izvršenje 2022.</w:t>
            </w:r>
          </w:p>
        </w:tc>
        <w:tc>
          <w:tcPr>
            <w:tcW w:w="1098" w:type="dxa"/>
            <w:tcBorders>
              <w:top w:val="single" w:sz="4" w:space="0" w:color="auto"/>
              <w:left w:val="single" w:sz="4" w:space="0" w:color="auto"/>
              <w:bottom w:val="single" w:sz="4" w:space="0" w:color="auto"/>
              <w:right w:val="single" w:sz="4" w:space="0" w:color="auto"/>
            </w:tcBorders>
          </w:tcPr>
          <w:p w14:paraId="0ACAEA86"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B68CC9F" w14:textId="77777777" w:rsidTr="00011271">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3101891E" w14:textId="77777777" w:rsidR="00675C94" w:rsidRPr="000E2900" w:rsidRDefault="00675C94" w:rsidP="00011271">
            <w:pPr>
              <w:suppressAutoHyphens w:val="0"/>
              <w:rPr>
                <w:sz w:val="20"/>
              </w:rPr>
            </w:pPr>
            <w:r w:rsidRPr="000E2900">
              <w:rPr>
                <w:sz w:val="20"/>
              </w:rPr>
              <w:t>Aktivnost A600001 OSNOVNA AKTIVNOST OSNOVNOG ŠKOLSTVA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2F60CB2" w14:textId="77777777" w:rsidR="00675C94" w:rsidRPr="000E2900" w:rsidRDefault="00675C94" w:rsidP="00011271">
            <w:pPr>
              <w:suppressAutoHyphens w:val="0"/>
              <w:jc w:val="center"/>
              <w:rPr>
                <w:sz w:val="20"/>
              </w:rPr>
            </w:pPr>
            <w:r w:rsidRPr="000E2900">
              <w:rPr>
                <w:sz w:val="20"/>
              </w:rPr>
              <w:t>1.215.500,00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5451BAC1" w14:textId="77777777" w:rsidR="00675C94" w:rsidRPr="000E2900" w:rsidRDefault="00675C94" w:rsidP="00011271">
            <w:pPr>
              <w:suppressAutoHyphens w:val="0"/>
              <w:jc w:val="center"/>
              <w:rPr>
                <w:sz w:val="20"/>
              </w:rPr>
            </w:pPr>
            <w:r w:rsidRPr="000E2900">
              <w:rPr>
                <w:sz w:val="20"/>
              </w:rPr>
              <w:t>1.215.500,00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765524" w14:textId="77777777" w:rsidR="00675C94" w:rsidRPr="000E2900" w:rsidRDefault="00675C94" w:rsidP="00011271">
            <w:pPr>
              <w:suppressAutoHyphens w:val="0"/>
              <w:jc w:val="center"/>
              <w:rPr>
                <w:sz w:val="20"/>
              </w:rPr>
            </w:pPr>
            <w:r w:rsidRPr="000E2900">
              <w:rPr>
                <w:sz w:val="20"/>
              </w:rPr>
              <w:t>1.215.500,00</w:t>
            </w:r>
          </w:p>
        </w:tc>
        <w:tc>
          <w:tcPr>
            <w:tcW w:w="1098" w:type="dxa"/>
            <w:tcBorders>
              <w:top w:val="single" w:sz="4" w:space="0" w:color="auto"/>
              <w:left w:val="single" w:sz="4" w:space="0" w:color="auto"/>
              <w:bottom w:val="single" w:sz="4" w:space="0" w:color="auto"/>
              <w:right w:val="single" w:sz="4" w:space="0" w:color="auto"/>
            </w:tcBorders>
            <w:vAlign w:val="center"/>
          </w:tcPr>
          <w:p w14:paraId="7CAD321F" w14:textId="77777777" w:rsidR="00675C94" w:rsidRPr="000E2900" w:rsidRDefault="00675C94" w:rsidP="00011271">
            <w:pPr>
              <w:suppressAutoHyphens w:val="0"/>
              <w:jc w:val="center"/>
              <w:rPr>
                <w:sz w:val="20"/>
              </w:rPr>
            </w:pPr>
            <w:r w:rsidRPr="000E2900">
              <w:rPr>
                <w:sz w:val="20"/>
              </w:rPr>
              <w:t>100,00%</w:t>
            </w:r>
          </w:p>
        </w:tc>
      </w:tr>
      <w:tr w:rsidR="00675C94" w:rsidRPr="000E2900" w14:paraId="100B21CC" w14:textId="77777777" w:rsidTr="00011271">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1E7E9EE5" w14:textId="77777777" w:rsidR="00675C94" w:rsidRPr="000E2900" w:rsidRDefault="00675C94" w:rsidP="00011271">
            <w:pPr>
              <w:suppressAutoHyphens w:val="0"/>
              <w:rPr>
                <w:sz w:val="20"/>
              </w:rPr>
            </w:pPr>
            <w:r w:rsidRPr="000E2900">
              <w:rPr>
                <w:sz w:val="20"/>
              </w:rPr>
              <w:t>Kapitalni projekt K600001 NABAVA OPREME U OSNOVNOM ŠKOLSTVU</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AA27454" w14:textId="77777777" w:rsidR="00675C94" w:rsidRPr="000E2900" w:rsidRDefault="00675C94" w:rsidP="00011271">
            <w:pPr>
              <w:suppressAutoHyphens w:val="0"/>
              <w:jc w:val="center"/>
              <w:rPr>
                <w:sz w:val="20"/>
              </w:rPr>
            </w:pPr>
            <w:r w:rsidRPr="000E2900">
              <w:rPr>
                <w:sz w:val="20"/>
              </w:rPr>
              <w:t>37.000,00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4555C31C" w14:textId="77777777" w:rsidR="00675C94" w:rsidRPr="000E2900" w:rsidRDefault="00675C94" w:rsidP="00011271">
            <w:pPr>
              <w:suppressAutoHyphens w:val="0"/>
              <w:jc w:val="center"/>
              <w:rPr>
                <w:sz w:val="20"/>
              </w:rPr>
            </w:pPr>
            <w:r w:rsidRPr="000E2900">
              <w:rPr>
                <w:sz w:val="20"/>
              </w:rPr>
              <w:t>37.000,00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2AE81C" w14:textId="77777777" w:rsidR="00675C94" w:rsidRPr="000E2900" w:rsidRDefault="00675C94" w:rsidP="00011271">
            <w:pPr>
              <w:suppressAutoHyphens w:val="0"/>
              <w:jc w:val="center"/>
              <w:rPr>
                <w:sz w:val="20"/>
              </w:rPr>
            </w:pPr>
            <w:r w:rsidRPr="000E2900">
              <w:rPr>
                <w:sz w:val="20"/>
              </w:rPr>
              <w:t>37.000,00</w:t>
            </w:r>
          </w:p>
        </w:tc>
        <w:tc>
          <w:tcPr>
            <w:tcW w:w="1098" w:type="dxa"/>
            <w:tcBorders>
              <w:top w:val="single" w:sz="4" w:space="0" w:color="auto"/>
              <w:left w:val="single" w:sz="4" w:space="0" w:color="auto"/>
              <w:bottom w:val="single" w:sz="4" w:space="0" w:color="auto"/>
              <w:right w:val="single" w:sz="4" w:space="0" w:color="auto"/>
            </w:tcBorders>
            <w:vAlign w:val="center"/>
          </w:tcPr>
          <w:p w14:paraId="371732F8" w14:textId="77777777" w:rsidR="00675C94" w:rsidRPr="000E2900" w:rsidRDefault="00675C94" w:rsidP="00011271">
            <w:pPr>
              <w:suppressAutoHyphens w:val="0"/>
              <w:jc w:val="center"/>
              <w:rPr>
                <w:sz w:val="20"/>
              </w:rPr>
            </w:pPr>
            <w:r w:rsidRPr="000E2900">
              <w:rPr>
                <w:sz w:val="20"/>
              </w:rPr>
              <w:t>100,00%</w:t>
            </w:r>
          </w:p>
        </w:tc>
      </w:tr>
      <w:tr w:rsidR="00675C94" w:rsidRPr="000E2900" w14:paraId="40461B90" w14:textId="77777777" w:rsidTr="00011271">
        <w:trPr>
          <w:trHeight w:val="255"/>
          <w:jc w:val="center"/>
        </w:trPr>
        <w:tc>
          <w:tcPr>
            <w:tcW w:w="4071" w:type="dxa"/>
            <w:tcBorders>
              <w:top w:val="single" w:sz="4" w:space="0" w:color="auto"/>
              <w:left w:val="single" w:sz="4" w:space="0" w:color="auto"/>
              <w:bottom w:val="single" w:sz="4" w:space="0" w:color="auto"/>
              <w:right w:val="single" w:sz="4" w:space="0" w:color="auto"/>
            </w:tcBorders>
            <w:noWrap/>
            <w:hideMark/>
          </w:tcPr>
          <w:p w14:paraId="161C5073" w14:textId="77777777" w:rsidR="00675C94" w:rsidRPr="000E2900" w:rsidRDefault="00675C94" w:rsidP="00011271">
            <w:pPr>
              <w:suppressAutoHyphens w:val="0"/>
              <w:rPr>
                <w:sz w:val="20"/>
              </w:rPr>
            </w:pPr>
            <w:r w:rsidRPr="000E2900">
              <w:rPr>
                <w:sz w:val="20"/>
              </w:rPr>
              <w:t>Kapitalni projekt K600003 NABAVA KNJIGA U OSNOVNOM ŠKOLSTVU</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470E3D" w14:textId="77777777" w:rsidR="00675C94" w:rsidRPr="000E2900" w:rsidRDefault="00675C94" w:rsidP="00011271">
            <w:pPr>
              <w:suppressAutoHyphens w:val="0"/>
              <w:jc w:val="center"/>
              <w:rPr>
                <w:sz w:val="20"/>
              </w:rPr>
            </w:pPr>
            <w:r w:rsidRPr="000E2900">
              <w:rPr>
                <w:sz w:val="20"/>
              </w:rPr>
              <w:t>2.500,00</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5BFA186B" w14:textId="77777777" w:rsidR="00675C94" w:rsidRPr="000E2900" w:rsidRDefault="00675C94" w:rsidP="00011271">
            <w:pPr>
              <w:suppressAutoHyphens w:val="0"/>
              <w:jc w:val="center"/>
              <w:rPr>
                <w:sz w:val="20"/>
              </w:rPr>
            </w:pPr>
            <w:r w:rsidRPr="000E2900">
              <w:rPr>
                <w:sz w:val="20"/>
              </w:rPr>
              <w:t>2.500,00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87AE0B" w14:textId="77777777" w:rsidR="00675C94" w:rsidRPr="000E2900" w:rsidRDefault="00675C94" w:rsidP="00011271">
            <w:pPr>
              <w:suppressAutoHyphens w:val="0"/>
              <w:jc w:val="center"/>
              <w:rPr>
                <w:sz w:val="20"/>
              </w:rPr>
            </w:pPr>
            <w:r w:rsidRPr="000E2900">
              <w:rPr>
                <w:sz w:val="20"/>
              </w:rPr>
              <w:t>2.500,00</w:t>
            </w:r>
          </w:p>
        </w:tc>
        <w:tc>
          <w:tcPr>
            <w:tcW w:w="1098" w:type="dxa"/>
            <w:tcBorders>
              <w:top w:val="single" w:sz="4" w:space="0" w:color="auto"/>
              <w:left w:val="single" w:sz="4" w:space="0" w:color="auto"/>
              <w:bottom w:val="single" w:sz="4" w:space="0" w:color="auto"/>
              <w:right w:val="single" w:sz="4" w:space="0" w:color="auto"/>
            </w:tcBorders>
            <w:vAlign w:val="center"/>
          </w:tcPr>
          <w:p w14:paraId="042CA86D" w14:textId="77777777" w:rsidR="00675C94" w:rsidRPr="000E2900" w:rsidRDefault="00675C94" w:rsidP="00011271">
            <w:pPr>
              <w:suppressAutoHyphens w:val="0"/>
              <w:jc w:val="center"/>
              <w:rPr>
                <w:sz w:val="20"/>
              </w:rPr>
            </w:pPr>
            <w:r w:rsidRPr="000E2900">
              <w:rPr>
                <w:sz w:val="20"/>
              </w:rPr>
              <w:t>100,00%</w:t>
            </w:r>
          </w:p>
        </w:tc>
      </w:tr>
    </w:tbl>
    <w:p w14:paraId="5C9C4578" w14:textId="77777777" w:rsidR="00675C94" w:rsidRPr="000E2900" w:rsidRDefault="00675C94" w:rsidP="00675C94">
      <w:pPr>
        <w:pStyle w:val="Odlomakpopisa"/>
        <w:ind w:left="708"/>
        <w:jc w:val="both"/>
      </w:pPr>
    </w:p>
    <w:p w14:paraId="7221E47B" w14:textId="77777777" w:rsidR="00675C94" w:rsidRPr="000E2900" w:rsidRDefault="00675C94" w:rsidP="00675C94">
      <w:pPr>
        <w:pStyle w:val="Odlomakpopisa"/>
        <w:ind w:left="0"/>
        <w:jc w:val="both"/>
        <w:rPr>
          <w:color w:val="000000" w:themeColor="text1"/>
        </w:rPr>
      </w:pPr>
      <w:r w:rsidRPr="000E2900">
        <w:rPr>
          <w:b/>
          <w:bCs/>
          <w:color w:val="000000" w:themeColor="text1"/>
        </w:rPr>
        <w:t xml:space="preserve">Osnovne aktivnosti </w:t>
      </w:r>
      <w:r w:rsidRPr="000E2900">
        <w:rPr>
          <w:color w:val="000000" w:themeColor="text1"/>
        </w:rPr>
        <w:t>- odnosi se na materijalne i financijske rashode iz decentraliziranih izvora potrebnih za redovno obavljanje djelatnosti.</w:t>
      </w:r>
    </w:p>
    <w:p w14:paraId="1947455C" w14:textId="77777777" w:rsidR="00675C94" w:rsidRPr="000E2900" w:rsidRDefault="00675C94" w:rsidP="00675C94">
      <w:pPr>
        <w:pStyle w:val="Odlomakpopisa"/>
        <w:ind w:left="0"/>
        <w:jc w:val="both"/>
        <w:rPr>
          <w:color w:val="000000" w:themeColor="text1"/>
        </w:rPr>
      </w:pPr>
    </w:p>
    <w:p w14:paraId="5E3CABDE" w14:textId="77777777" w:rsidR="00675C94" w:rsidRPr="000E2900" w:rsidRDefault="00675C94" w:rsidP="00675C94">
      <w:pPr>
        <w:pStyle w:val="Odlomakpopisa"/>
        <w:ind w:left="0"/>
        <w:jc w:val="both"/>
        <w:rPr>
          <w:color w:val="000000" w:themeColor="text1"/>
        </w:rPr>
      </w:pPr>
      <w:r w:rsidRPr="000E2900">
        <w:rPr>
          <w:b/>
          <w:bCs/>
          <w:color w:val="000000" w:themeColor="text1"/>
        </w:rPr>
        <w:t>Nabava opreme</w:t>
      </w:r>
      <w:r w:rsidRPr="000E2900">
        <w:rPr>
          <w:color w:val="000000" w:themeColor="text1"/>
        </w:rPr>
        <w:t xml:space="preserve"> - odnosi se na troškove nabave računala i računalne opreme te opreme potrebne za kvalitetnije obavljanje djelatnosti iz decentraliziranih izvora.</w:t>
      </w:r>
    </w:p>
    <w:p w14:paraId="589A4E7F" w14:textId="77777777" w:rsidR="00675C94" w:rsidRPr="000E2900" w:rsidRDefault="00675C94" w:rsidP="00675C94">
      <w:pPr>
        <w:pStyle w:val="Odlomakpopisa"/>
        <w:ind w:left="0"/>
        <w:jc w:val="both"/>
        <w:rPr>
          <w:color w:val="000000" w:themeColor="text1"/>
        </w:rPr>
      </w:pPr>
    </w:p>
    <w:p w14:paraId="32C238BA" w14:textId="77777777" w:rsidR="00675C94" w:rsidRPr="000E2900" w:rsidRDefault="00675C94" w:rsidP="00675C94">
      <w:pPr>
        <w:pStyle w:val="Odlomakpopisa"/>
        <w:ind w:left="0"/>
        <w:jc w:val="both"/>
        <w:rPr>
          <w:color w:val="000000" w:themeColor="text1"/>
        </w:rPr>
      </w:pPr>
      <w:r w:rsidRPr="000E2900">
        <w:rPr>
          <w:b/>
          <w:bCs/>
          <w:color w:val="000000" w:themeColor="text1"/>
        </w:rPr>
        <w:t>Nabava knjiga</w:t>
      </w:r>
      <w:r w:rsidRPr="000E2900">
        <w:rPr>
          <w:color w:val="000000" w:themeColor="text1"/>
        </w:rPr>
        <w:t xml:space="preserve"> - odnosi se na troškove nabave knjiga potrebnih za kvalitetnije obavljanje djelatnosti iz decentraliziranih izvora.</w:t>
      </w:r>
    </w:p>
    <w:p w14:paraId="60070232" w14:textId="77777777" w:rsidR="00675C94" w:rsidRPr="000E2900" w:rsidRDefault="00675C94" w:rsidP="00675C94">
      <w:pPr>
        <w:pStyle w:val="Odlomakpopisa"/>
        <w:ind w:left="0" w:firstLine="360"/>
        <w:jc w:val="both"/>
        <w:rPr>
          <w:color w:val="000000" w:themeColor="text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675C94" w:rsidRPr="000E2900" w14:paraId="3C041680" w14:textId="77777777" w:rsidTr="00011271">
        <w:tc>
          <w:tcPr>
            <w:tcW w:w="1826" w:type="dxa"/>
            <w:tcBorders>
              <w:top w:val="single" w:sz="4" w:space="0" w:color="auto"/>
              <w:left w:val="single" w:sz="4" w:space="0" w:color="auto"/>
              <w:bottom w:val="single" w:sz="4" w:space="0" w:color="auto"/>
              <w:right w:val="single" w:sz="4" w:space="0" w:color="auto"/>
            </w:tcBorders>
            <w:vAlign w:val="center"/>
            <w:hideMark/>
          </w:tcPr>
          <w:p w14:paraId="07EC3513" w14:textId="77777777" w:rsidR="00675C94" w:rsidRPr="000E2900" w:rsidRDefault="00675C94" w:rsidP="00011271">
            <w:pPr>
              <w:suppressAutoHyphens w:val="0"/>
              <w:spacing w:line="254" w:lineRule="auto"/>
              <w:jc w:val="center"/>
              <w:rPr>
                <w:sz w:val="18"/>
                <w:szCs w:val="18"/>
              </w:rPr>
            </w:pPr>
            <w:r w:rsidRPr="000E2900">
              <w:rPr>
                <w:sz w:val="18"/>
                <w:szCs w:val="18"/>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BBCC584" w14:textId="77777777" w:rsidR="00675C94" w:rsidRPr="000E2900" w:rsidRDefault="00675C94" w:rsidP="00011271">
            <w:pPr>
              <w:suppressAutoHyphens w:val="0"/>
              <w:spacing w:line="254" w:lineRule="auto"/>
              <w:jc w:val="center"/>
              <w:rPr>
                <w:sz w:val="18"/>
                <w:szCs w:val="18"/>
              </w:rPr>
            </w:pPr>
            <w:r w:rsidRPr="000E2900">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3F2017D" w14:textId="77777777" w:rsidR="00675C94" w:rsidRPr="000E2900" w:rsidRDefault="00675C94" w:rsidP="00011271">
            <w:pPr>
              <w:suppressAutoHyphens w:val="0"/>
              <w:spacing w:line="254" w:lineRule="auto"/>
              <w:jc w:val="center"/>
              <w:rPr>
                <w:sz w:val="18"/>
                <w:szCs w:val="18"/>
              </w:rPr>
            </w:pPr>
            <w:r w:rsidRPr="000E2900">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62FFC83" w14:textId="77777777" w:rsidR="00675C94" w:rsidRPr="000E2900" w:rsidRDefault="00675C94" w:rsidP="00011271">
            <w:pPr>
              <w:suppressAutoHyphens w:val="0"/>
              <w:spacing w:line="254" w:lineRule="auto"/>
              <w:jc w:val="center"/>
              <w:rPr>
                <w:sz w:val="18"/>
                <w:szCs w:val="18"/>
              </w:rPr>
            </w:pPr>
            <w:r w:rsidRPr="000E2900">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9F72135" w14:textId="77777777" w:rsidR="00675C94" w:rsidRPr="000E2900" w:rsidRDefault="00675C94" w:rsidP="00011271">
            <w:pPr>
              <w:suppressAutoHyphens w:val="0"/>
              <w:spacing w:line="254" w:lineRule="auto"/>
              <w:jc w:val="center"/>
              <w:rPr>
                <w:sz w:val="18"/>
                <w:szCs w:val="18"/>
              </w:rPr>
            </w:pPr>
            <w:r w:rsidRPr="000E2900">
              <w:rPr>
                <w:sz w:val="18"/>
                <w:szCs w:val="18"/>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8C1AC24" w14:textId="77777777" w:rsidR="00675C94" w:rsidRPr="000E2900" w:rsidRDefault="00675C94" w:rsidP="00011271">
            <w:pPr>
              <w:suppressAutoHyphens w:val="0"/>
              <w:spacing w:line="254" w:lineRule="auto"/>
              <w:jc w:val="center"/>
              <w:rPr>
                <w:sz w:val="18"/>
                <w:szCs w:val="18"/>
              </w:rPr>
            </w:pPr>
            <w:r w:rsidRPr="000E2900">
              <w:rPr>
                <w:sz w:val="18"/>
                <w:szCs w:val="18"/>
              </w:rPr>
              <w:t>Tekući plan 2022.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8F5E2A1" w14:textId="77777777" w:rsidR="00675C94" w:rsidRPr="000E2900" w:rsidRDefault="00675C94" w:rsidP="00011271">
            <w:pPr>
              <w:suppressAutoHyphens w:val="0"/>
              <w:spacing w:line="254" w:lineRule="auto"/>
              <w:jc w:val="center"/>
              <w:rPr>
                <w:sz w:val="18"/>
                <w:szCs w:val="18"/>
              </w:rPr>
            </w:pPr>
            <w:r w:rsidRPr="000E2900">
              <w:rPr>
                <w:sz w:val="18"/>
                <w:szCs w:val="18"/>
              </w:rPr>
              <w:t>Izvršenje 2022.</w:t>
            </w:r>
          </w:p>
        </w:tc>
      </w:tr>
      <w:tr w:rsidR="00675C94" w:rsidRPr="000E2900" w14:paraId="1D7C7564" w14:textId="77777777" w:rsidTr="00011271">
        <w:tc>
          <w:tcPr>
            <w:tcW w:w="1826" w:type="dxa"/>
            <w:tcBorders>
              <w:top w:val="single" w:sz="4" w:space="0" w:color="auto"/>
              <w:left w:val="single" w:sz="4" w:space="0" w:color="auto"/>
              <w:bottom w:val="single" w:sz="4" w:space="0" w:color="auto"/>
              <w:right w:val="single" w:sz="4" w:space="0" w:color="auto"/>
            </w:tcBorders>
            <w:hideMark/>
          </w:tcPr>
          <w:p w14:paraId="03E00871" w14:textId="77777777" w:rsidR="00675C94" w:rsidRPr="000E2900" w:rsidRDefault="00675C94" w:rsidP="00011271">
            <w:pPr>
              <w:suppressAutoHyphens w:val="0"/>
              <w:spacing w:line="254" w:lineRule="auto"/>
              <w:rPr>
                <w:sz w:val="18"/>
                <w:szCs w:val="18"/>
              </w:rPr>
            </w:pPr>
            <w:r w:rsidRPr="000E2900">
              <w:rPr>
                <w:sz w:val="18"/>
                <w:szCs w:val="18"/>
              </w:rPr>
              <w:t>Projekti</w:t>
            </w:r>
          </w:p>
        </w:tc>
        <w:tc>
          <w:tcPr>
            <w:tcW w:w="2016" w:type="dxa"/>
            <w:tcBorders>
              <w:top w:val="single" w:sz="4" w:space="0" w:color="auto"/>
              <w:left w:val="single" w:sz="4" w:space="0" w:color="auto"/>
              <w:bottom w:val="single" w:sz="4" w:space="0" w:color="auto"/>
              <w:right w:val="single" w:sz="4" w:space="0" w:color="auto"/>
            </w:tcBorders>
            <w:hideMark/>
          </w:tcPr>
          <w:p w14:paraId="44B085A8" w14:textId="77777777" w:rsidR="00675C94" w:rsidRPr="000E2900" w:rsidRDefault="00675C94" w:rsidP="00011271">
            <w:pPr>
              <w:suppressAutoHyphens w:val="0"/>
              <w:spacing w:line="254" w:lineRule="auto"/>
              <w:rPr>
                <w:sz w:val="18"/>
                <w:szCs w:val="18"/>
              </w:rPr>
            </w:pPr>
            <w:r w:rsidRPr="000E2900">
              <w:rPr>
                <w:sz w:val="18"/>
                <w:szCs w:val="18"/>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04571F" w14:textId="77777777" w:rsidR="00675C94" w:rsidRPr="000E2900" w:rsidRDefault="00675C94" w:rsidP="00011271">
            <w:pPr>
              <w:suppressAutoHyphens w:val="0"/>
              <w:spacing w:line="254" w:lineRule="auto"/>
              <w:jc w:val="center"/>
              <w:rPr>
                <w:sz w:val="18"/>
                <w:szCs w:val="18"/>
              </w:rPr>
            </w:pPr>
            <w:r w:rsidRPr="000E2900">
              <w:rPr>
                <w:sz w:val="18"/>
                <w:szCs w:val="18"/>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188F18FB" w14:textId="77777777" w:rsidR="00675C94" w:rsidRPr="000E2900" w:rsidRDefault="00675C94" w:rsidP="00011271">
            <w:pPr>
              <w:suppressAutoHyphens w:val="0"/>
              <w:spacing w:line="254" w:lineRule="auto"/>
              <w:jc w:val="center"/>
              <w:rPr>
                <w:sz w:val="18"/>
                <w:szCs w:val="18"/>
              </w:rPr>
            </w:pPr>
            <w:r w:rsidRPr="000E2900">
              <w:rPr>
                <w:sz w:val="18"/>
                <w:szCs w:val="18"/>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BE0B0F" w14:textId="77777777" w:rsidR="00675C94" w:rsidRPr="000E2900" w:rsidRDefault="00675C94" w:rsidP="00011271">
            <w:pPr>
              <w:suppressAutoHyphens w:val="0"/>
              <w:spacing w:line="254" w:lineRule="auto"/>
              <w:jc w:val="center"/>
              <w:rPr>
                <w:sz w:val="18"/>
                <w:szCs w:val="18"/>
              </w:rPr>
            </w:pPr>
            <w:r w:rsidRPr="000E2900">
              <w:rPr>
                <w:sz w:val="18"/>
                <w:szCs w:val="18"/>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9BB08ED" w14:textId="77777777" w:rsidR="00675C94" w:rsidRPr="000E2900" w:rsidRDefault="00675C94" w:rsidP="00011271">
            <w:pPr>
              <w:suppressAutoHyphens w:val="0"/>
              <w:spacing w:line="254" w:lineRule="auto"/>
              <w:jc w:val="center"/>
              <w:rPr>
                <w:sz w:val="18"/>
                <w:szCs w:val="18"/>
              </w:rPr>
            </w:pPr>
            <w:r w:rsidRPr="000E2900">
              <w:rPr>
                <w:sz w:val="18"/>
                <w:szCs w:val="18"/>
              </w:rPr>
              <w:t>10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7525B11" w14:textId="77777777" w:rsidR="00675C94" w:rsidRPr="000E2900" w:rsidRDefault="00675C94" w:rsidP="00011271">
            <w:pPr>
              <w:suppressAutoHyphens w:val="0"/>
              <w:spacing w:line="254" w:lineRule="auto"/>
              <w:jc w:val="center"/>
              <w:rPr>
                <w:sz w:val="18"/>
                <w:szCs w:val="18"/>
              </w:rPr>
            </w:pPr>
            <w:r w:rsidRPr="000E2900">
              <w:rPr>
                <w:sz w:val="18"/>
                <w:szCs w:val="18"/>
              </w:rPr>
              <w:t>10</w:t>
            </w:r>
          </w:p>
        </w:tc>
      </w:tr>
      <w:tr w:rsidR="00675C94" w:rsidRPr="000E2900" w14:paraId="204038EE" w14:textId="77777777" w:rsidTr="00011271">
        <w:tc>
          <w:tcPr>
            <w:tcW w:w="1826" w:type="dxa"/>
            <w:tcBorders>
              <w:top w:val="single" w:sz="4" w:space="0" w:color="auto"/>
              <w:left w:val="single" w:sz="4" w:space="0" w:color="auto"/>
              <w:bottom w:val="single" w:sz="4" w:space="0" w:color="auto"/>
              <w:right w:val="single" w:sz="4" w:space="0" w:color="auto"/>
            </w:tcBorders>
            <w:hideMark/>
          </w:tcPr>
          <w:p w14:paraId="4AB04B7A" w14:textId="77777777" w:rsidR="00675C94" w:rsidRPr="000E2900" w:rsidRDefault="00675C94" w:rsidP="00011271">
            <w:pPr>
              <w:suppressAutoHyphens w:val="0"/>
              <w:spacing w:line="254" w:lineRule="auto"/>
              <w:rPr>
                <w:sz w:val="18"/>
                <w:szCs w:val="18"/>
              </w:rPr>
            </w:pPr>
            <w:r w:rsidRPr="000E2900">
              <w:rPr>
                <w:sz w:val="18"/>
                <w:szCs w:val="18"/>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684C7277" w14:textId="77777777" w:rsidR="00675C94" w:rsidRPr="000E2900" w:rsidRDefault="00675C94" w:rsidP="00011271">
            <w:pPr>
              <w:suppressAutoHyphens w:val="0"/>
              <w:spacing w:line="254" w:lineRule="auto"/>
              <w:rPr>
                <w:sz w:val="18"/>
                <w:szCs w:val="18"/>
              </w:rPr>
            </w:pPr>
            <w:r w:rsidRPr="000E2900">
              <w:rPr>
                <w:sz w:val="18"/>
                <w:szCs w:val="18"/>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7D035B1" w14:textId="77777777" w:rsidR="00675C94" w:rsidRPr="000E2900" w:rsidRDefault="00675C94" w:rsidP="00011271">
            <w:pPr>
              <w:suppressAutoHyphens w:val="0"/>
              <w:spacing w:line="254" w:lineRule="auto"/>
              <w:jc w:val="center"/>
              <w:rPr>
                <w:sz w:val="18"/>
                <w:szCs w:val="18"/>
              </w:rPr>
            </w:pPr>
            <w:r w:rsidRPr="000E2900">
              <w:rPr>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9A8A7CE" w14:textId="77777777" w:rsidR="00675C94" w:rsidRPr="000E2900" w:rsidRDefault="00675C94" w:rsidP="00011271">
            <w:pPr>
              <w:suppressAutoHyphens w:val="0"/>
              <w:spacing w:line="254" w:lineRule="auto"/>
              <w:jc w:val="center"/>
              <w:rPr>
                <w:sz w:val="18"/>
                <w:szCs w:val="18"/>
              </w:rPr>
            </w:pPr>
            <w:r w:rsidRPr="000E2900">
              <w:rPr>
                <w:sz w:val="18"/>
                <w:szCs w:val="18"/>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63A883E" w14:textId="77777777" w:rsidR="00675C94" w:rsidRPr="000E2900" w:rsidRDefault="00675C94" w:rsidP="00011271">
            <w:pPr>
              <w:suppressAutoHyphens w:val="0"/>
              <w:spacing w:line="254" w:lineRule="auto"/>
              <w:jc w:val="center"/>
              <w:rPr>
                <w:sz w:val="18"/>
                <w:szCs w:val="18"/>
              </w:rPr>
            </w:pPr>
            <w:r w:rsidRPr="000E2900">
              <w:rPr>
                <w:sz w:val="18"/>
                <w:szCs w:val="18"/>
              </w:rPr>
              <w:t>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897669" w14:textId="77777777" w:rsidR="00675C94" w:rsidRPr="000E2900" w:rsidRDefault="00675C94" w:rsidP="00011271">
            <w:pPr>
              <w:suppressAutoHyphens w:val="0"/>
              <w:spacing w:line="254" w:lineRule="auto"/>
              <w:jc w:val="center"/>
              <w:rPr>
                <w:sz w:val="18"/>
                <w:szCs w:val="18"/>
              </w:rPr>
            </w:pPr>
            <w:r w:rsidRPr="000E2900">
              <w:rPr>
                <w:sz w:val="18"/>
                <w:szCs w:val="18"/>
              </w:rPr>
              <w:t>90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A906359" w14:textId="77777777" w:rsidR="00675C94" w:rsidRPr="000E2900" w:rsidRDefault="00675C94" w:rsidP="00011271">
            <w:pPr>
              <w:suppressAutoHyphens w:val="0"/>
              <w:spacing w:line="254" w:lineRule="auto"/>
              <w:jc w:val="center"/>
              <w:rPr>
                <w:sz w:val="18"/>
                <w:szCs w:val="18"/>
              </w:rPr>
            </w:pPr>
            <w:r w:rsidRPr="000E2900">
              <w:rPr>
                <w:sz w:val="18"/>
                <w:szCs w:val="18"/>
              </w:rPr>
              <w:t>80</w:t>
            </w:r>
          </w:p>
        </w:tc>
      </w:tr>
      <w:tr w:rsidR="00675C94" w:rsidRPr="000E2900" w14:paraId="5B2FBD7A" w14:textId="77777777" w:rsidTr="00011271">
        <w:tc>
          <w:tcPr>
            <w:tcW w:w="1826" w:type="dxa"/>
            <w:tcBorders>
              <w:top w:val="single" w:sz="4" w:space="0" w:color="auto"/>
              <w:left w:val="single" w:sz="4" w:space="0" w:color="auto"/>
              <w:bottom w:val="single" w:sz="4" w:space="0" w:color="auto"/>
              <w:right w:val="single" w:sz="4" w:space="0" w:color="auto"/>
            </w:tcBorders>
            <w:hideMark/>
          </w:tcPr>
          <w:p w14:paraId="5AD4D601" w14:textId="77777777" w:rsidR="00675C94" w:rsidRPr="000E2900" w:rsidRDefault="00675C94" w:rsidP="00011271">
            <w:pPr>
              <w:suppressAutoHyphens w:val="0"/>
              <w:spacing w:line="254" w:lineRule="auto"/>
              <w:rPr>
                <w:sz w:val="18"/>
                <w:szCs w:val="18"/>
              </w:rPr>
            </w:pPr>
            <w:r w:rsidRPr="000E2900">
              <w:rPr>
                <w:sz w:val="18"/>
                <w:szCs w:val="18"/>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3222D282" w14:textId="77777777" w:rsidR="00675C94" w:rsidRPr="000E2900" w:rsidRDefault="00675C94" w:rsidP="00011271">
            <w:pPr>
              <w:suppressAutoHyphens w:val="0"/>
              <w:spacing w:line="254" w:lineRule="auto"/>
              <w:rPr>
                <w:sz w:val="18"/>
                <w:szCs w:val="18"/>
              </w:rPr>
            </w:pPr>
            <w:r w:rsidRPr="000E2900">
              <w:rPr>
                <w:sz w:val="18"/>
                <w:szCs w:val="18"/>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7CF29F83" w14:textId="77777777" w:rsidR="00675C94" w:rsidRPr="000E2900" w:rsidRDefault="00675C94" w:rsidP="00011271">
            <w:pPr>
              <w:suppressAutoHyphens w:val="0"/>
              <w:spacing w:line="254" w:lineRule="auto"/>
              <w:jc w:val="center"/>
              <w:rPr>
                <w:sz w:val="18"/>
                <w:szCs w:val="18"/>
              </w:rPr>
            </w:pPr>
            <w:r w:rsidRPr="000E2900">
              <w:rPr>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02DE6013" w14:textId="77777777" w:rsidR="00675C94" w:rsidRPr="000E2900" w:rsidRDefault="00675C94" w:rsidP="00011271">
            <w:pPr>
              <w:suppressAutoHyphens w:val="0"/>
              <w:spacing w:line="254" w:lineRule="auto"/>
              <w:jc w:val="center"/>
              <w:rPr>
                <w:sz w:val="18"/>
                <w:szCs w:val="18"/>
              </w:rPr>
            </w:pPr>
            <w:r w:rsidRPr="000E2900">
              <w:rPr>
                <w:sz w:val="18"/>
                <w:szCs w:val="18"/>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8187991" w14:textId="77777777" w:rsidR="00675C94" w:rsidRPr="000E2900" w:rsidRDefault="00675C94" w:rsidP="00011271">
            <w:pPr>
              <w:suppressAutoHyphens w:val="0"/>
              <w:spacing w:line="254" w:lineRule="auto"/>
              <w:jc w:val="center"/>
              <w:rPr>
                <w:sz w:val="18"/>
                <w:szCs w:val="18"/>
              </w:rPr>
            </w:pPr>
            <w:r w:rsidRPr="000E2900">
              <w:rPr>
                <w:sz w:val="18"/>
                <w:szCs w:val="18"/>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DFC8027" w14:textId="77777777" w:rsidR="00675C94" w:rsidRPr="000E2900" w:rsidRDefault="00675C94" w:rsidP="00011271">
            <w:pPr>
              <w:suppressAutoHyphens w:val="0"/>
              <w:spacing w:line="254" w:lineRule="auto"/>
              <w:jc w:val="center"/>
              <w:rPr>
                <w:sz w:val="18"/>
                <w:szCs w:val="18"/>
              </w:rPr>
            </w:pPr>
            <w:r w:rsidRPr="000E2900">
              <w:rPr>
                <w:sz w:val="18"/>
                <w:szCs w:val="18"/>
              </w:rPr>
              <w:t>50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ACD25CB" w14:textId="77777777" w:rsidR="00675C94" w:rsidRPr="000E2900" w:rsidRDefault="00675C94" w:rsidP="00011271">
            <w:pPr>
              <w:suppressAutoHyphens w:val="0"/>
              <w:spacing w:line="254" w:lineRule="auto"/>
              <w:jc w:val="center"/>
              <w:rPr>
                <w:sz w:val="18"/>
                <w:szCs w:val="18"/>
              </w:rPr>
            </w:pPr>
            <w:r w:rsidRPr="000E2900">
              <w:rPr>
                <w:sz w:val="18"/>
                <w:szCs w:val="18"/>
              </w:rPr>
              <w:t>32</w:t>
            </w:r>
          </w:p>
        </w:tc>
      </w:tr>
    </w:tbl>
    <w:p w14:paraId="5184DE57" w14:textId="77777777" w:rsidR="00675C94" w:rsidRPr="000E2900" w:rsidRDefault="00675C94" w:rsidP="00675C94">
      <w:pPr>
        <w:ind w:firstLine="708"/>
        <w:jc w:val="both"/>
        <w:rPr>
          <w:color w:val="000000" w:themeColor="text1"/>
        </w:rPr>
      </w:pPr>
    </w:p>
    <w:p w14:paraId="71529475" w14:textId="77777777" w:rsidR="00675C94" w:rsidRPr="000E2900" w:rsidRDefault="00675C94" w:rsidP="00675C94">
      <w:pPr>
        <w:jc w:val="both"/>
        <w:rPr>
          <w:b/>
          <w:bCs/>
          <w:color w:val="000000" w:themeColor="text1"/>
        </w:rPr>
      </w:pPr>
      <w:r w:rsidRPr="000E2900">
        <w:rPr>
          <w:b/>
          <w:bCs/>
          <w:color w:val="000000" w:themeColor="text1"/>
        </w:rPr>
        <w:t xml:space="preserve">NAZIV PROGRAMA:  REDOVNA DJELATNOST OSNOVNOG ŠKOLSTVA - IZNADZAKONSKI STANDARD </w:t>
      </w:r>
    </w:p>
    <w:p w14:paraId="08163914" w14:textId="77777777" w:rsidR="00675C94" w:rsidRPr="000E2900" w:rsidRDefault="00675C94" w:rsidP="00675C94">
      <w:pPr>
        <w:jc w:val="both"/>
        <w:rPr>
          <w:color w:val="000000" w:themeColor="text1"/>
        </w:rPr>
      </w:pPr>
    </w:p>
    <w:p w14:paraId="57986F62" w14:textId="77777777" w:rsidR="00675C94" w:rsidRPr="000E2900" w:rsidRDefault="00675C94" w:rsidP="00675C94">
      <w:pPr>
        <w:jc w:val="both"/>
      </w:pPr>
      <w:r w:rsidRPr="000E2900">
        <w:rPr>
          <w:color w:val="000000" w:themeColor="text1"/>
        </w:rPr>
        <w:tab/>
        <w:t xml:space="preserve">Usmjeren je na </w:t>
      </w:r>
      <w:r w:rsidRPr="000E2900">
        <w:t xml:space="preserve">omogućavanje razvoja djeteta kao socijalnog bića kroz život i suradnju s ostalima kako bi doprinijeli dobru u društvu te pripremanje djeteta za daljnje obrazovanje i cjeloživotno učenje (učiti kako učiti). </w:t>
      </w:r>
    </w:p>
    <w:p w14:paraId="0DF5E882" w14:textId="77777777" w:rsidR="00675C94" w:rsidRPr="000E2900" w:rsidRDefault="00675C94" w:rsidP="00675C94">
      <w:pPr>
        <w:jc w:val="both"/>
      </w:pPr>
    </w:p>
    <w:p w14:paraId="2DE577E7" w14:textId="77777777" w:rsidR="00675C94" w:rsidRPr="000E2900" w:rsidRDefault="00675C94" w:rsidP="00675C94">
      <w:pPr>
        <w:jc w:val="both"/>
      </w:pPr>
      <w:r w:rsidRPr="000E2900">
        <w:rPr>
          <w:b/>
          <w:bCs/>
          <w:color w:val="000000" w:themeColor="text1"/>
        </w:rPr>
        <w:t>Zakonska osnova za uvođenje programa</w:t>
      </w:r>
    </w:p>
    <w:p w14:paraId="5735A6FE" w14:textId="77777777" w:rsidR="00675C94" w:rsidRPr="000E2900" w:rsidRDefault="00675C94" w:rsidP="00675C94">
      <w:pPr>
        <w:ind w:left="708"/>
        <w:jc w:val="both"/>
      </w:pPr>
      <w:r w:rsidRPr="000E2900">
        <w:t>- Zakon o odgoju i obrazovanju u osnovnoj i srednjoj školi (Narodne novine, broj: 87/08, 86/09, 92/10, 105/10, 90/11, 5/12, 16/12, 86/12, 126/12, 94/13, 152/14, 07/17, 68/18, 98/19, 64/20),</w:t>
      </w:r>
    </w:p>
    <w:p w14:paraId="40544274" w14:textId="77777777" w:rsidR="00675C94" w:rsidRPr="000E2900" w:rsidRDefault="00675C94" w:rsidP="00675C94">
      <w:pPr>
        <w:ind w:left="708"/>
        <w:jc w:val="both"/>
      </w:pPr>
      <w:r w:rsidRPr="000E2900">
        <w:lastRenderedPageBreak/>
        <w:t xml:space="preserve">- Zakon o proračunu (Narodne novine, broj: 144/21.), </w:t>
      </w:r>
    </w:p>
    <w:p w14:paraId="7B86305B" w14:textId="77777777" w:rsidR="00675C94" w:rsidRPr="000E2900" w:rsidRDefault="00675C94" w:rsidP="00675C94">
      <w:pPr>
        <w:ind w:left="708"/>
        <w:jc w:val="both"/>
      </w:pPr>
      <w:r w:rsidRPr="000E2900">
        <w:t xml:space="preserve">- Pravilnik o proračunskim klasifikacijama (Narodne novine, broj: 26/10), </w:t>
      </w:r>
    </w:p>
    <w:p w14:paraId="65FA198E" w14:textId="77777777" w:rsidR="00675C94" w:rsidRPr="000E2900" w:rsidRDefault="00675C94" w:rsidP="00675C94">
      <w:pPr>
        <w:ind w:left="708"/>
        <w:jc w:val="both"/>
      </w:pPr>
      <w:r w:rsidRPr="000E2900">
        <w:t xml:space="preserve">- Pravilnik o proračunskom računovodstvu i računskom planu (Narodne novine, broj: 24/14, 115/15, 87/16, 3/18, 126/19 i 108/20), </w:t>
      </w:r>
    </w:p>
    <w:p w14:paraId="46B33839" w14:textId="77777777" w:rsidR="00675C94" w:rsidRPr="000E2900" w:rsidRDefault="00675C94" w:rsidP="00675C94">
      <w:pPr>
        <w:ind w:left="708"/>
        <w:jc w:val="both"/>
      </w:pPr>
      <w:r w:rsidRPr="000E2900">
        <w:t>- Upute za izradu proračuna.</w:t>
      </w:r>
    </w:p>
    <w:p w14:paraId="6480C22A" w14:textId="77777777" w:rsidR="00675C94" w:rsidRPr="000E2900" w:rsidRDefault="00675C94" w:rsidP="00675C94">
      <w:pPr>
        <w:ind w:left="708"/>
        <w:jc w:val="both"/>
      </w:pPr>
    </w:p>
    <w:tbl>
      <w:tblPr>
        <w:tblStyle w:val="Reetkatablice"/>
        <w:tblW w:w="9286" w:type="dxa"/>
        <w:jc w:val="right"/>
        <w:tblLook w:val="04A0" w:firstRow="1" w:lastRow="0" w:firstColumn="1" w:lastColumn="0" w:noHBand="0" w:noVBand="1"/>
      </w:tblPr>
      <w:tblGrid>
        <w:gridCol w:w="4117"/>
        <w:gridCol w:w="1288"/>
        <w:gridCol w:w="1359"/>
        <w:gridCol w:w="1421"/>
        <w:gridCol w:w="1101"/>
      </w:tblGrid>
      <w:tr w:rsidR="00675C94" w:rsidRPr="000E2900" w14:paraId="2B1F49B7" w14:textId="77777777" w:rsidTr="00011271">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3AA5AED5" w14:textId="77777777" w:rsidR="00675C94" w:rsidRPr="000E2900" w:rsidRDefault="00675C94" w:rsidP="00011271">
            <w:pPr>
              <w:suppressAutoHyphens w:val="0"/>
              <w:rPr>
                <w:b/>
                <w:bCs/>
                <w:sz w:val="20"/>
                <w:szCs w:val="20"/>
              </w:rPr>
            </w:pPr>
            <w:r w:rsidRPr="000E2900">
              <w:rPr>
                <w:b/>
                <w:bCs/>
                <w:sz w:val="20"/>
              </w:rPr>
              <w:t>PROGRAM 7000 REDOVNA DJELATNOST OSNOVNOG ŠKOLSTVA - IZNAD ZAKONSKI STANDARD</w:t>
            </w:r>
          </w:p>
        </w:tc>
        <w:tc>
          <w:tcPr>
            <w:tcW w:w="1288" w:type="dxa"/>
            <w:tcBorders>
              <w:top w:val="single" w:sz="4" w:space="0" w:color="auto"/>
              <w:left w:val="single" w:sz="4" w:space="0" w:color="auto"/>
              <w:bottom w:val="single" w:sz="4" w:space="0" w:color="auto"/>
              <w:right w:val="single" w:sz="4" w:space="0" w:color="auto"/>
            </w:tcBorders>
            <w:noWrap/>
            <w:hideMark/>
          </w:tcPr>
          <w:p w14:paraId="0130F899" w14:textId="77777777" w:rsidR="00675C94" w:rsidRPr="000E2900" w:rsidRDefault="00675C94" w:rsidP="00011271">
            <w:pPr>
              <w:suppressAutoHyphens w:val="0"/>
              <w:jc w:val="center"/>
              <w:rPr>
                <w:b/>
                <w:bCs/>
                <w:sz w:val="20"/>
                <w:szCs w:val="16"/>
              </w:rPr>
            </w:pPr>
            <w:r w:rsidRPr="000E2900">
              <w:rPr>
                <w:b/>
                <w:bCs/>
                <w:sz w:val="20"/>
                <w:szCs w:val="20"/>
              </w:rPr>
              <w:t>Izvorni plan 2022.</w:t>
            </w:r>
          </w:p>
        </w:tc>
        <w:tc>
          <w:tcPr>
            <w:tcW w:w="1359" w:type="dxa"/>
            <w:tcBorders>
              <w:top w:val="single" w:sz="4" w:space="0" w:color="auto"/>
              <w:left w:val="single" w:sz="4" w:space="0" w:color="auto"/>
              <w:bottom w:val="single" w:sz="4" w:space="0" w:color="auto"/>
              <w:right w:val="single" w:sz="4" w:space="0" w:color="auto"/>
            </w:tcBorders>
            <w:noWrap/>
            <w:hideMark/>
          </w:tcPr>
          <w:p w14:paraId="4EBDC98B" w14:textId="77777777" w:rsidR="00675C94" w:rsidRPr="000E2900" w:rsidRDefault="00675C94" w:rsidP="00011271">
            <w:pPr>
              <w:suppressAutoHyphens w:val="0"/>
              <w:jc w:val="center"/>
              <w:rPr>
                <w:b/>
                <w:bCs/>
                <w:sz w:val="20"/>
                <w:szCs w:val="16"/>
              </w:rPr>
            </w:pPr>
            <w:r w:rsidRPr="000E2900">
              <w:rPr>
                <w:b/>
                <w:bCs/>
                <w:sz w:val="20"/>
                <w:szCs w:val="20"/>
              </w:rPr>
              <w:t>Tekući plan 2022.</w:t>
            </w:r>
          </w:p>
        </w:tc>
        <w:tc>
          <w:tcPr>
            <w:tcW w:w="1421" w:type="dxa"/>
            <w:tcBorders>
              <w:top w:val="single" w:sz="4" w:space="0" w:color="auto"/>
              <w:left w:val="single" w:sz="4" w:space="0" w:color="auto"/>
              <w:bottom w:val="single" w:sz="4" w:space="0" w:color="auto"/>
              <w:right w:val="single" w:sz="4" w:space="0" w:color="auto"/>
            </w:tcBorders>
            <w:noWrap/>
            <w:hideMark/>
          </w:tcPr>
          <w:p w14:paraId="61E9A9AB" w14:textId="77777777" w:rsidR="00675C94" w:rsidRPr="000E2900" w:rsidRDefault="00675C94" w:rsidP="00011271">
            <w:pPr>
              <w:suppressAutoHyphens w:val="0"/>
              <w:jc w:val="center"/>
              <w:rPr>
                <w:b/>
                <w:bCs/>
                <w:sz w:val="20"/>
                <w:szCs w:val="16"/>
              </w:rPr>
            </w:pPr>
            <w:r w:rsidRPr="000E2900">
              <w:rPr>
                <w:b/>
                <w:bCs/>
                <w:sz w:val="20"/>
                <w:szCs w:val="20"/>
              </w:rPr>
              <w:t>Izvršenje 2022.</w:t>
            </w:r>
          </w:p>
        </w:tc>
        <w:tc>
          <w:tcPr>
            <w:tcW w:w="1101" w:type="dxa"/>
            <w:tcBorders>
              <w:top w:val="single" w:sz="4" w:space="0" w:color="auto"/>
              <w:left w:val="single" w:sz="4" w:space="0" w:color="auto"/>
              <w:bottom w:val="single" w:sz="4" w:space="0" w:color="auto"/>
              <w:right w:val="single" w:sz="4" w:space="0" w:color="auto"/>
            </w:tcBorders>
          </w:tcPr>
          <w:p w14:paraId="5C1EF80F" w14:textId="77777777" w:rsidR="00675C94" w:rsidRPr="000E2900" w:rsidRDefault="00675C94" w:rsidP="00011271">
            <w:pPr>
              <w:suppressAutoHyphens w:val="0"/>
              <w:jc w:val="center"/>
              <w:rPr>
                <w:b/>
                <w:bCs/>
                <w:sz w:val="20"/>
                <w:szCs w:val="16"/>
              </w:rPr>
            </w:pPr>
            <w:r w:rsidRPr="000E2900">
              <w:rPr>
                <w:b/>
                <w:bCs/>
                <w:sz w:val="20"/>
                <w:szCs w:val="20"/>
              </w:rPr>
              <w:t xml:space="preserve">Indeks </w:t>
            </w:r>
          </w:p>
        </w:tc>
      </w:tr>
      <w:tr w:rsidR="00675C94" w:rsidRPr="000E2900" w14:paraId="09C9AAD4" w14:textId="77777777" w:rsidTr="00011271">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6A5BCB64" w14:textId="77777777" w:rsidR="00675C94" w:rsidRPr="000E2900" w:rsidRDefault="00675C94" w:rsidP="00011271">
            <w:pPr>
              <w:suppressAutoHyphens w:val="0"/>
              <w:rPr>
                <w:sz w:val="20"/>
                <w:szCs w:val="20"/>
              </w:rPr>
            </w:pPr>
            <w:r w:rsidRPr="000E2900">
              <w:rPr>
                <w:sz w:val="20"/>
              </w:rPr>
              <w:t xml:space="preserve">Aktivnost A700001 OSNOVNA AKTIVNOST OSNOVNOG ŠKOLSTVA </w:t>
            </w:r>
          </w:p>
        </w:tc>
        <w:tc>
          <w:tcPr>
            <w:tcW w:w="1288" w:type="dxa"/>
            <w:tcBorders>
              <w:top w:val="single" w:sz="4" w:space="0" w:color="auto"/>
              <w:left w:val="single" w:sz="4" w:space="0" w:color="auto"/>
              <w:bottom w:val="single" w:sz="4" w:space="0" w:color="auto"/>
              <w:right w:val="single" w:sz="4" w:space="0" w:color="auto"/>
            </w:tcBorders>
            <w:noWrap/>
            <w:vAlign w:val="center"/>
          </w:tcPr>
          <w:p w14:paraId="5E96BA54" w14:textId="77777777" w:rsidR="00675C94" w:rsidRPr="000E2900" w:rsidRDefault="00675C94" w:rsidP="00011271">
            <w:pPr>
              <w:suppressAutoHyphens w:val="0"/>
              <w:jc w:val="center"/>
              <w:rPr>
                <w:sz w:val="20"/>
              </w:rPr>
            </w:pPr>
            <w:r w:rsidRPr="000E2900">
              <w:rPr>
                <w:sz w:val="20"/>
              </w:rPr>
              <w:t>2.562.119,00</w:t>
            </w:r>
          </w:p>
        </w:tc>
        <w:tc>
          <w:tcPr>
            <w:tcW w:w="1359" w:type="dxa"/>
            <w:tcBorders>
              <w:top w:val="single" w:sz="4" w:space="0" w:color="auto"/>
              <w:left w:val="single" w:sz="4" w:space="0" w:color="auto"/>
              <w:bottom w:val="single" w:sz="4" w:space="0" w:color="auto"/>
              <w:right w:val="single" w:sz="4" w:space="0" w:color="auto"/>
            </w:tcBorders>
            <w:noWrap/>
            <w:vAlign w:val="center"/>
          </w:tcPr>
          <w:p w14:paraId="57772425" w14:textId="77777777" w:rsidR="00675C94" w:rsidRPr="000E2900" w:rsidRDefault="00675C94" w:rsidP="00011271">
            <w:pPr>
              <w:suppressAutoHyphens w:val="0"/>
              <w:jc w:val="center"/>
              <w:rPr>
                <w:sz w:val="20"/>
              </w:rPr>
            </w:pPr>
            <w:r w:rsidRPr="000E2900">
              <w:rPr>
                <w:sz w:val="20"/>
              </w:rPr>
              <w:t>2.562.119,00</w:t>
            </w:r>
          </w:p>
        </w:tc>
        <w:tc>
          <w:tcPr>
            <w:tcW w:w="1421" w:type="dxa"/>
            <w:tcBorders>
              <w:top w:val="single" w:sz="4" w:space="0" w:color="auto"/>
              <w:left w:val="single" w:sz="4" w:space="0" w:color="auto"/>
              <w:bottom w:val="single" w:sz="4" w:space="0" w:color="auto"/>
              <w:right w:val="single" w:sz="4" w:space="0" w:color="auto"/>
            </w:tcBorders>
            <w:noWrap/>
            <w:vAlign w:val="center"/>
          </w:tcPr>
          <w:p w14:paraId="10B29468" w14:textId="77777777" w:rsidR="00675C94" w:rsidRPr="000E2900" w:rsidRDefault="00675C94" w:rsidP="00011271">
            <w:pPr>
              <w:suppressAutoHyphens w:val="0"/>
              <w:jc w:val="center"/>
              <w:rPr>
                <w:sz w:val="20"/>
              </w:rPr>
            </w:pPr>
            <w:r w:rsidRPr="000E2900">
              <w:rPr>
                <w:sz w:val="20"/>
              </w:rPr>
              <w:t>2.280.559,80</w:t>
            </w:r>
          </w:p>
        </w:tc>
        <w:tc>
          <w:tcPr>
            <w:tcW w:w="1101" w:type="dxa"/>
            <w:tcBorders>
              <w:top w:val="single" w:sz="4" w:space="0" w:color="auto"/>
              <w:left w:val="single" w:sz="4" w:space="0" w:color="auto"/>
              <w:bottom w:val="single" w:sz="4" w:space="0" w:color="auto"/>
              <w:right w:val="single" w:sz="4" w:space="0" w:color="auto"/>
            </w:tcBorders>
            <w:vAlign w:val="center"/>
          </w:tcPr>
          <w:p w14:paraId="2DF42203" w14:textId="77777777" w:rsidR="00675C94" w:rsidRPr="000E2900" w:rsidRDefault="00675C94" w:rsidP="00011271">
            <w:pPr>
              <w:suppressAutoHyphens w:val="0"/>
              <w:jc w:val="center"/>
              <w:rPr>
                <w:sz w:val="20"/>
              </w:rPr>
            </w:pPr>
            <w:r w:rsidRPr="000E2900">
              <w:rPr>
                <w:sz w:val="20"/>
              </w:rPr>
              <w:t>89,01%</w:t>
            </w:r>
          </w:p>
        </w:tc>
      </w:tr>
      <w:tr w:rsidR="00675C94" w:rsidRPr="000E2900" w14:paraId="5A059D64" w14:textId="77777777" w:rsidTr="00011271">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18AB4369" w14:textId="77777777" w:rsidR="00675C94" w:rsidRPr="000E2900" w:rsidRDefault="00675C94" w:rsidP="00011271">
            <w:pPr>
              <w:suppressAutoHyphens w:val="0"/>
              <w:rPr>
                <w:sz w:val="20"/>
              </w:rPr>
            </w:pPr>
            <w:r w:rsidRPr="000E2900">
              <w:rPr>
                <w:sz w:val="20"/>
              </w:rPr>
              <w:t>Aktivnost A700002 OSNOVNA AKTIVNOST OSNOVNOG ŠKOLSTVA - MZOŠ</w:t>
            </w:r>
          </w:p>
        </w:tc>
        <w:tc>
          <w:tcPr>
            <w:tcW w:w="1288" w:type="dxa"/>
            <w:tcBorders>
              <w:top w:val="single" w:sz="4" w:space="0" w:color="auto"/>
              <w:left w:val="single" w:sz="4" w:space="0" w:color="auto"/>
              <w:bottom w:val="single" w:sz="4" w:space="0" w:color="auto"/>
              <w:right w:val="single" w:sz="4" w:space="0" w:color="auto"/>
            </w:tcBorders>
            <w:noWrap/>
            <w:vAlign w:val="center"/>
          </w:tcPr>
          <w:p w14:paraId="7D45D60D" w14:textId="77777777" w:rsidR="00675C94" w:rsidRPr="000E2900" w:rsidRDefault="00675C94" w:rsidP="00011271">
            <w:pPr>
              <w:suppressAutoHyphens w:val="0"/>
              <w:jc w:val="center"/>
              <w:rPr>
                <w:sz w:val="20"/>
              </w:rPr>
            </w:pPr>
            <w:r w:rsidRPr="000E2900">
              <w:rPr>
                <w:sz w:val="20"/>
              </w:rPr>
              <w:t>9.875.000,00</w:t>
            </w:r>
          </w:p>
        </w:tc>
        <w:tc>
          <w:tcPr>
            <w:tcW w:w="1359" w:type="dxa"/>
            <w:tcBorders>
              <w:top w:val="single" w:sz="4" w:space="0" w:color="auto"/>
              <w:left w:val="single" w:sz="4" w:space="0" w:color="auto"/>
              <w:bottom w:val="single" w:sz="4" w:space="0" w:color="auto"/>
              <w:right w:val="single" w:sz="4" w:space="0" w:color="auto"/>
            </w:tcBorders>
            <w:noWrap/>
            <w:vAlign w:val="center"/>
          </w:tcPr>
          <w:p w14:paraId="7B31B8CA" w14:textId="77777777" w:rsidR="00675C94" w:rsidRPr="000E2900" w:rsidRDefault="00675C94" w:rsidP="00011271">
            <w:pPr>
              <w:suppressAutoHyphens w:val="0"/>
              <w:jc w:val="center"/>
              <w:rPr>
                <w:sz w:val="20"/>
              </w:rPr>
            </w:pPr>
            <w:r w:rsidRPr="000E2900">
              <w:rPr>
                <w:sz w:val="20"/>
              </w:rPr>
              <w:t>9.875.000,00</w:t>
            </w:r>
          </w:p>
        </w:tc>
        <w:tc>
          <w:tcPr>
            <w:tcW w:w="1421" w:type="dxa"/>
            <w:tcBorders>
              <w:top w:val="single" w:sz="4" w:space="0" w:color="auto"/>
              <w:left w:val="single" w:sz="4" w:space="0" w:color="auto"/>
              <w:bottom w:val="single" w:sz="4" w:space="0" w:color="auto"/>
              <w:right w:val="single" w:sz="4" w:space="0" w:color="auto"/>
            </w:tcBorders>
            <w:noWrap/>
            <w:vAlign w:val="center"/>
          </w:tcPr>
          <w:p w14:paraId="3D8B1831" w14:textId="77777777" w:rsidR="00675C94" w:rsidRPr="000E2900" w:rsidRDefault="00675C94" w:rsidP="00011271">
            <w:pPr>
              <w:suppressAutoHyphens w:val="0"/>
              <w:jc w:val="center"/>
              <w:rPr>
                <w:sz w:val="20"/>
              </w:rPr>
            </w:pPr>
            <w:r w:rsidRPr="000E2900">
              <w:rPr>
                <w:sz w:val="20"/>
              </w:rPr>
              <w:t>10.001.014,62</w:t>
            </w:r>
          </w:p>
        </w:tc>
        <w:tc>
          <w:tcPr>
            <w:tcW w:w="1101" w:type="dxa"/>
            <w:tcBorders>
              <w:top w:val="single" w:sz="4" w:space="0" w:color="auto"/>
              <w:left w:val="single" w:sz="4" w:space="0" w:color="auto"/>
              <w:bottom w:val="single" w:sz="4" w:space="0" w:color="auto"/>
              <w:right w:val="single" w:sz="4" w:space="0" w:color="auto"/>
            </w:tcBorders>
            <w:vAlign w:val="center"/>
          </w:tcPr>
          <w:p w14:paraId="1C2BDE8E" w14:textId="77777777" w:rsidR="00675C94" w:rsidRPr="000E2900" w:rsidRDefault="00675C94" w:rsidP="00011271">
            <w:pPr>
              <w:suppressAutoHyphens w:val="0"/>
              <w:jc w:val="center"/>
              <w:rPr>
                <w:sz w:val="20"/>
              </w:rPr>
            </w:pPr>
            <w:r w:rsidRPr="000E2900">
              <w:rPr>
                <w:sz w:val="20"/>
              </w:rPr>
              <w:t>101,28%</w:t>
            </w:r>
          </w:p>
        </w:tc>
      </w:tr>
      <w:tr w:rsidR="00675C94" w:rsidRPr="000E2900" w14:paraId="6793FB3D" w14:textId="77777777" w:rsidTr="00011271">
        <w:trPr>
          <w:trHeight w:val="255"/>
          <w:jc w:val="right"/>
        </w:trPr>
        <w:tc>
          <w:tcPr>
            <w:tcW w:w="4117" w:type="dxa"/>
            <w:tcBorders>
              <w:top w:val="single" w:sz="4" w:space="0" w:color="auto"/>
              <w:left w:val="single" w:sz="4" w:space="0" w:color="auto"/>
              <w:bottom w:val="single" w:sz="4" w:space="0" w:color="auto"/>
              <w:right w:val="single" w:sz="4" w:space="0" w:color="auto"/>
            </w:tcBorders>
            <w:noWrap/>
            <w:hideMark/>
          </w:tcPr>
          <w:p w14:paraId="2473DAD3" w14:textId="77777777" w:rsidR="00675C94" w:rsidRPr="000E2900" w:rsidRDefault="00675C94" w:rsidP="00011271">
            <w:pPr>
              <w:suppressAutoHyphens w:val="0"/>
              <w:rPr>
                <w:sz w:val="20"/>
              </w:rPr>
            </w:pPr>
            <w:r w:rsidRPr="000E2900">
              <w:rPr>
                <w:sz w:val="20"/>
              </w:rPr>
              <w:t>Kapitalni projekt K700003 NABAVA KNJIGA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0B9E8DCC" w14:textId="77777777" w:rsidR="00675C94" w:rsidRPr="000E2900" w:rsidRDefault="00675C94" w:rsidP="00011271">
            <w:pPr>
              <w:suppressAutoHyphens w:val="0"/>
              <w:jc w:val="center"/>
              <w:rPr>
                <w:sz w:val="20"/>
              </w:rPr>
            </w:pPr>
            <w:r w:rsidRPr="000E2900">
              <w:rPr>
                <w:sz w:val="20"/>
              </w:rPr>
              <w:t>196.000,00</w:t>
            </w:r>
          </w:p>
        </w:tc>
        <w:tc>
          <w:tcPr>
            <w:tcW w:w="1359" w:type="dxa"/>
            <w:tcBorders>
              <w:top w:val="single" w:sz="4" w:space="0" w:color="auto"/>
              <w:left w:val="single" w:sz="4" w:space="0" w:color="auto"/>
              <w:bottom w:val="single" w:sz="4" w:space="0" w:color="auto"/>
              <w:right w:val="single" w:sz="4" w:space="0" w:color="auto"/>
            </w:tcBorders>
            <w:noWrap/>
            <w:vAlign w:val="center"/>
          </w:tcPr>
          <w:p w14:paraId="5CB286FA" w14:textId="77777777" w:rsidR="00675C94" w:rsidRPr="000E2900" w:rsidRDefault="00675C94" w:rsidP="00011271">
            <w:pPr>
              <w:suppressAutoHyphens w:val="0"/>
              <w:jc w:val="center"/>
              <w:rPr>
                <w:sz w:val="20"/>
              </w:rPr>
            </w:pPr>
            <w:r w:rsidRPr="000E2900">
              <w:rPr>
                <w:sz w:val="20"/>
              </w:rPr>
              <w:t>196.000,00</w:t>
            </w:r>
          </w:p>
        </w:tc>
        <w:tc>
          <w:tcPr>
            <w:tcW w:w="1421" w:type="dxa"/>
            <w:tcBorders>
              <w:top w:val="single" w:sz="4" w:space="0" w:color="auto"/>
              <w:left w:val="single" w:sz="4" w:space="0" w:color="auto"/>
              <w:bottom w:val="single" w:sz="4" w:space="0" w:color="auto"/>
              <w:right w:val="single" w:sz="4" w:space="0" w:color="auto"/>
            </w:tcBorders>
            <w:noWrap/>
            <w:vAlign w:val="center"/>
          </w:tcPr>
          <w:p w14:paraId="47F103AE" w14:textId="77777777" w:rsidR="00675C94" w:rsidRPr="000E2900" w:rsidRDefault="00675C94" w:rsidP="00011271">
            <w:pPr>
              <w:suppressAutoHyphens w:val="0"/>
              <w:jc w:val="center"/>
              <w:rPr>
                <w:sz w:val="20"/>
              </w:rPr>
            </w:pPr>
            <w:r w:rsidRPr="000E2900">
              <w:rPr>
                <w:sz w:val="20"/>
              </w:rPr>
              <w:t>206.092,46</w:t>
            </w:r>
          </w:p>
        </w:tc>
        <w:tc>
          <w:tcPr>
            <w:tcW w:w="1101" w:type="dxa"/>
            <w:tcBorders>
              <w:top w:val="single" w:sz="4" w:space="0" w:color="auto"/>
              <w:left w:val="single" w:sz="4" w:space="0" w:color="auto"/>
              <w:bottom w:val="single" w:sz="4" w:space="0" w:color="auto"/>
              <w:right w:val="single" w:sz="4" w:space="0" w:color="auto"/>
            </w:tcBorders>
            <w:vAlign w:val="center"/>
          </w:tcPr>
          <w:p w14:paraId="04270268" w14:textId="77777777" w:rsidR="00675C94" w:rsidRPr="000E2900" w:rsidRDefault="00675C94" w:rsidP="00011271">
            <w:pPr>
              <w:suppressAutoHyphens w:val="0"/>
              <w:jc w:val="center"/>
              <w:rPr>
                <w:sz w:val="20"/>
              </w:rPr>
            </w:pPr>
            <w:r w:rsidRPr="000E2900">
              <w:rPr>
                <w:sz w:val="20"/>
              </w:rPr>
              <w:t>105,15%</w:t>
            </w:r>
          </w:p>
        </w:tc>
      </w:tr>
    </w:tbl>
    <w:p w14:paraId="331A3A7D" w14:textId="77777777" w:rsidR="00675C94" w:rsidRPr="000E2900" w:rsidRDefault="00675C94" w:rsidP="00675C94">
      <w:pPr>
        <w:ind w:left="708"/>
        <w:jc w:val="both"/>
      </w:pPr>
    </w:p>
    <w:p w14:paraId="10429365" w14:textId="77777777" w:rsidR="00675C94" w:rsidRPr="000E2900" w:rsidRDefault="00675C94" w:rsidP="00675C94">
      <w:pPr>
        <w:jc w:val="both"/>
      </w:pPr>
      <w:r w:rsidRPr="000E2900">
        <w:rPr>
          <w:b/>
          <w:bCs/>
        </w:rPr>
        <w:t>Osnovna aktivnost osnovnog školstva – iznad zakonskog standarda</w:t>
      </w:r>
      <w:r w:rsidRPr="000E2900">
        <w:t xml:space="preserve"> - odnosi se na plaće zaposlenika u produženom boravku koje financira Grad Požega na temelju Odluke o provođenju produženog boravka u gradskim osnovnim školama, nabavu radnih bilježnica, materijalne troškove koji se financiraju iz vlastitih izvora, pomoći za projekt Naša školska užina te pomoći iz nadležnog Ministarstva za prijevoz, prehranu i didaktiku učenika u posebnim odjelima.</w:t>
      </w:r>
    </w:p>
    <w:p w14:paraId="651D5631" w14:textId="77777777" w:rsidR="00675C94" w:rsidRPr="000E2900" w:rsidRDefault="00675C94" w:rsidP="00675C94">
      <w:pPr>
        <w:jc w:val="both"/>
      </w:pPr>
    </w:p>
    <w:p w14:paraId="31808119" w14:textId="77777777" w:rsidR="00675C94" w:rsidRPr="000E2900" w:rsidRDefault="00675C94" w:rsidP="00675C94">
      <w:pPr>
        <w:jc w:val="both"/>
      </w:pPr>
      <w:r w:rsidRPr="000E2900">
        <w:rPr>
          <w:b/>
          <w:bCs/>
        </w:rPr>
        <w:t>Osnovna aktivnost osnovnog školstva – MZO</w:t>
      </w:r>
      <w:r w:rsidRPr="000E2900">
        <w:t xml:space="preserve"> - odnosi se na troškove plaće zaposlenika i ostalih materijalnih prava koji su financirani iz državnog proračuna.</w:t>
      </w:r>
    </w:p>
    <w:p w14:paraId="29E57A1E" w14:textId="77777777" w:rsidR="00675C94" w:rsidRPr="000E2900" w:rsidRDefault="00675C94" w:rsidP="00675C94">
      <w:pPr>
        <w:jc w:val="both"/>
      </w:pPr>
    </w:p>
    <w:p w14:paraId="638AA92A" w14:textId="77777777" w:rsidR="00675C94" w:rsidRPr="000E2900" w:rsidRDefault="00675C94" w:rsidP="00675C94">
      <w:pPr>
        <w:jc w:val="both"/>
      </w:pPr>
      <w:r w:rsidRPr="000E2900">
        <w:rPr>
          <w:b/>
          <w:bCs/>
        </w:rPr>
        <w:t>Nabava knjiga</w:t>
      </w:r>
      <w:r w:rsidRPr="000E2900">
        <w:t xml:space="preserve"> – odnosi se na troškove nabave udžbenika koji se financiraju iz pomoći.</w:t>
      </w:r>
    </w:p>
    <w:p w14:paraId="5988890C" w14:textId="77777777" w:rsidR="00675C94" w:rsidRPr="000E2900" w:rsidRDefault="00675C94" w:rsidP="00675C94">
      <w:pPr>
        <w:ind w:firstLine="708"/>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675C94" w:rsidRPr="000E2900" w14:paraId="0FD9A780" w14:textId="77777777" w:rsidTr="00011271">
        <w:tc>
          <w:tcPr>
            <w:tcW w:w="1819" w:type="dxa"/>
            <w:tcBorders>
              <w:top w:val="single" w:sz="4" w:space="0" w:color="auto"/>
              <w:left w:val="single" w:sz="4" w:space="0" w:color="auto"/>
              <w:bottom w:val="single" w:sz="4" w:space="0" w:color="auto"/>
              <w:right w:val="single" w:sz="4" w:space="0" w:color="auto"/>
            </w:tcBorders>
            <w:vAlign w:val="center"/>
            <w:hideMark/>
          </w:tcPr>
          <w:p w14:paraId="65FE7490"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6DCAA508" w14:textId="77777777" w:rsidR="00675C94" w:rsidRPr="000E2900" w:rsidRDefault="00675C94" w:rsidP="00011271">
            <w:pPr>
              <w:spacing w:line="254" w:lineRule="auto"/>
              <w:jc w:val="center"/>
              <w:rPr>
                <w:sz w:val="18"/>
                <w:szCs w:val="18"/>
              </w:rPr>
            </w:pPr>
            <w:r w:rsidRPr="000E2900">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A1341" w14:textId="77777777" w:rsidR="00675C94" w:rsidRPr="000E2900" w:rsidRDefault="00675C94" w:rsidP="00011271">
            <w:pPr>
              <w:spacing w:line="254" w:lineRule="auto"/>
              <w:jc w:val="center"/>
              <w:rPr>
                <w:sz w:val="18"/>
                <w:szCs w:val="18"/>
              </w:rPr>
            </w:pPr>
            <w:r w:rsidRPr="000E2900">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315517"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69A4133"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6C42675"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E0423AE"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11CDE20B" w14:textId="77777777" w:rsidTr="00011271">
        <w:tc>
          <w:tcPr>
            <w:tcW w:w="1819" w:type="dxa"/>
            <w:tcBorders>
              <w:top w:val="single" w:sz="4" w:space="0" w:color="auto"/>
              <w:left w:val="single" w:sz="4" w:space="0" w:color="auto"/>
              <w:bottom w:val="single" w:sz="4" w:space="0" w:color="auto"/>
              <w:right w:val="single" w:sz="4" w:space="0" w:color="auto"/>
            </w:tcBorders>
            <w:hideMark/>
          </w:tcPr>
          <w:p w14:paraId="2BFB9272" w14:textId="77777777" w:rsidR="00675C94" w:rsidRPr="000E2900" w:rsidRDefault="00675C94" w:rsidP="00011271">
            <w:pPr>
              <w:spacing w:line="254" w:lineRule="auto"/>
              <w:rPr>
                <w:sz w:val="18"/>
                <w:szCs w:val="18"/>
              </w:rPr>
            </w:pPr>
            <w:r w:rsidRPr="000E2900">
              <w:rPr>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6D2DFB0D" w14:textId="77777777" w:rsidR="00675C94" w:rsidRPr="000E2900" w:rsidRDefault="00675C94" w:rsidP="00011271">
            <w:pPr>
              <w:spacing w:line="254" w:lineRule="auto"/>
              <w:rPr>
                <w:sz w:val="18"/>
                <w:szCs w:val="18"/>
              </w:rPr>
            </w:pPr>
            <w:r w:rsidRPr="000E2900">
              <w:rPr>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1805012F" w14:textId="77777777" w:rsidR="00675C94" w:rsidRPr="000E2900" w:rsidRDefault="00675C94" w:rsidP="00011271">
            <w:pPr>
              <w:spacing w:line="254" w:lineRule="auto"/>
              <w:rPr>
                <w:sz w:val="18"/>
                <w:szCs w:val="18"/>
              </w:rPr>
            </w:pPr>
            <w:r w:rsidRPr="000E2900">
              <w:rPr>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130B2B70" w14:textId="77777777" w:rsidR="00675C94" w:rsidRPr="000E2900" w:rsidRDefault="00675C94" w:rsidP="00011271">
            <w:pPr>
              <w:spacing w:line="254" w:lineRule="auto"/>
              <w:jc w:val="center"/>
              <w:rPr>
                <w:sz w:val="18"/>
                <w:szCs w:val="18"/>
              </w:rPr>
            </w:pPr>
            <w:r w:rsidRPr="000E2900">
              <w:rPr>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E8E267B" w14:textId="77777777" w:rsidR="00675C94" w:rsidRPr="000E2900" w:rsidRDefault="00675C94" w:rsidP="00011271">
            <w:pPr>
              <w:spacing w:line="254" w:lineRule="auto"/>
              <w:jc w:val="center"/>
              <w:rPr>
                <w:sz w:val="18"/>
                <w:szCs w:val="18"/>
              </w:rPr>
            </w:pPr>
            <w:r w:rsidRPr="000E2900">
              <w:rPr>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E66F867" w14:textId="77777777" w:rsidR="00675C94" w:rsidRPr="000E2900" w:rsidRDefault="00675C94" w:rsidP="00011271">
            <w:pPr>
              <w:spacing w:line="254" w:lineRule="auto"/>
              <w:jc w:val="center"/>
              <w:rPr>
                <w:sz w:val="18"/>
                <w:szCs w:val="18"/>
              </w:rPr>
            </w:pPr>
            <w:r w:rsidRPr="000E2900">
              <w:rPr>
                <w:sz w:val="18"/>
                <w:szCs w:val="18"/>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F545857" w14:textId="77777777" w:rsidR="00675C94" w:rsidRPr="000E2900" w:rsidRDefault="00675C94" w:rsidP="00011271">
            <w:pPr>
              <w:spacing w:line="254" w:lineRule="auto"/>
              <w:jc w:val="center"/>
              <w:rPr>
                <w:sz w:val="18"/>
                <w:szCs w:val="18"/>
              </w:rPr>
            </w:pPr>
            <w:r w:rsidRPr="000E2900">
              <w:rPr>
                <w:sz w:val="18"/>
                <w:szCs w:val="18"/>
              </w:rPr>
              <w:t>3</w:t>
            </w:r>
          </w:p>
        </w:tc>
      </w:tr>
    </w:tbl>
    <w:p w14:paraId="22656AC8" w14:textId="77777777" w:rsidR="00675C94" w:rsidRPr="000E2900" w:rsidRDefault="00675C94" w:rsidP="00675C94">
      <w:pPr>
        <w:rPr>
          <w:b/>
          <w:bCs/>
        </w:rPr>
      </w:pPr>
    </w:p>
    <w:p w14:paraId="27BE49A2" w14:textId="77777777" w:rsidR="00675C94" w:rsidRPr="000E2900" w:rsidRDefault="00675C94" w:rsidP="00675C94">
      <w:pPr>
        <w:rPr>
          <w:b/>
          <w:bCs/>
        </w:rPr>
      </w:pPr>
      <w:r w:rsidRPr="000E2900">
        <w:rPr>
          <w:b/>
          <w:bCs/>
        </w:rPr>
        <w:t xml:space="preserve">Proračunski korisnik 9771 - OŠ Antuna </w:t>
      </w:r>
      <w:proofErr w:type="spellStart"/>
      <w:r w:rsidRPr="000E2900">
        <w:rPr>
          <w:b/>
          <w:bCs/>
        </w:rPr>
        <w:t>Kanižlića</w:t>
      </w:r>
      <w:proofErr w:type="spellEnd"/>
    </w:p>
    <w:p w14:paraId="4A1B908F" w14:textId="77777777" w:rsidR="00675C94" w:rsidRPr="000E2900" w:rsidRDefault="00675C94" w:rsidP="00675C94">
      <w:pPr>
        <w:rPr>
          <w:b/>
          <w:bCs/>
        </w:rPr>
      </w:pPr>
    </w:p>
    <w:p w14:paraId="1E85AD72" w14:textId="77777777" w:rsidR="00675C94" w:rsidRPr="000E2900" w:rsidRDefault="00675C94" w:rsidP="00675C94">
      <w:pPr>
        <w:jc w:val="both"/>
      </w:pPr>
      <w:r w:rsidRPr="000E2900">
        <w:tab/>
        <w:t xml:space="preserve">Pod imenom Osnovna škola Antuna </w:t>
      </w:r>
      <w:proofErr w:type="spellStart"/>
      <w:r w:rsidRPr="000E2900">
        <w:t>Kanižlića</w:t>
      </w:r>
      <w:proofErr w:type="spellEnd"/>
      <w:r w:rsidRPr="000E2900">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0E2900">
        <w:t>Vidovci</w:t>
      </w:r>
      <w:proofErr w:type="spellEnd"/>
      <w:r w:rsidRPr="000E2900">
        <w:t xml:space="preserve">. Na području matične škole nalazi se 22 razreda, dok je u područnoj njih 4. Nastava je organizirana u petodnevnom radnom tjednu u dvije smjene, po nastavnom planu i programu koje je donijelo Ministarstvo, odnosno kao redovna, izborna, dodatna i dopunska. U područnoj školi u </w:t>
      </w:r>
      <w:proofErr w:type="spellStart"/>
      <w:r w:rsidRPr="000E2900">
        <w:t>Vidovcima</w:t>
      </w:r>
      <w:proofErr w:type="spellEnd"/>
      <w:r w:rsidRPr="000E2900">
        <w:t xml:space="preserve"> nastava je organizirana samo u prijepodnevnoj smjeni. U školi je organiziran produženi boravak za učenike prvog, drugog i trećeg razreda, te topli obrok uz sufinanciranje roditelja.</w:t>
      </w:r>
    </w:p>
    <w:p w14:paraId="095BACAF" w14:textId="77777777" w:rsidR="00675C94" w:rsidRPr="000E2900" w:rsidRDefault="00675C94" w:rsidP="00675C94">
      <w:pPr>
        <w:jc w:val="both"/>
      </w:pPr>
    </w:p>
    <w:tbl>
      <w:tblPr>
        <w:tblStyle w:val="Reetkatablice1"/>
        <w:tblW w:w="8960" w:type="dxa"/>
        <w:jc w:val="center"/>
        <w:tblInd w:w="0" w:type="dxa"/>
        <w:tblLook w:val="04A0" w:firstRow="1" w:lastRow="0" w:firstColumn="1" w:lastColumn="0" w:noHBand="0" w:noVBand="1"/>
      </w:tblPr>
      <w:tblGrid>
        <w:gridCol w:w="3587"/>
        <w:gridCol w:w="1366"/>
        <w:gridCol w:w="1422"/>
        <w:gridCol w:w="1443"/>
        <w:gridCol w:w="1142"/>
      </w:tblGrid>
      <w:tr w:rsidR="00675C94" w:rsidRPr="000E2900" w14:paraId="106F2DE8" w14:textId="77777777" w:rsidTr="00011271">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1CFC66E1" w14:textId="77777777" w:rsidR="00675C94" w:rsidRPr="000E2900" w:rsidRDefault="00675C94" w:rsidP="00011271">
            <w:pPr>
              <w:suppressAutoHyphens w:val="0"/>
              <w:rPr>
                <w:b/>
                <w:bCs/>
                <w:sz w:val="20"/>
              </w:rPr>
            </w:pPr>
            <w:r w:rsidRPr="000E2900">
              <w:rPr>
                <w:b/>
                <w:bCs/>
                <w:sz w:val="20"/>
              </w:rPr>
              <w:t>9771 OŠ "ANTUNA KANIŽLIĆA"</w:t>
            </w:r>
          </w:p>
        </w:tc>
        <w:tc>
          <w:tcPr>
            <w:tcW w:w="1366" w:type="dxa"/>
            <w:tcBorders>
              <w:top w:val="single" w:sz="4" w:space="0" w:color="auto"/>
              <w:left w:val="single" w:sz="4" w:space="0" w:color="auto"/>
              <w:bottom w:val="single" w:sz="4" w:space="0" w:color="auto"/>
              <w:right w:val="single" w:sz="4" w:space="0" w:color="auto"/>
            </w:tcBorders>
            <w:noWrap/>
            <w:hideMark/>
          </w:tcPr>
          <w:p w14:paraId="1A038D2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2" w:type="dxa"/>
            <w:tcBorders>
              <w:top w:val="single" w:sz="4" w:space="0" w:color="auto"/>
              <w:left w:val="single" w:sz="4" w:space="0" w:color="auto"/>
              <w:bottom w:val="single" w:sz="4" w:space="0" w:color="auto"/>
              <w:right w:val="single" w:sz="4" w:space="0" w:color="auto"/>
            </w:tcBorders>
            <w:noWrap/>
            <w:hideMark/>
          </w:tcPr>
          <w:p w14:paraId="154AA241"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43" w:type="dxa"/>
            <w:tcBorders>
              <w:top w:val="single" w:sz="4" w:space="0" w:color="auto"/>
              <w:left w:val="single" w:sz="4" w:space="0" w:color="auto"/>
              <w:bottom w:val="single" w:sz="4" w:space="0" w:color="auto"/>
              <w:right w:val="single" w:sz="4" w:space="0" w:color="auto"/>
            </w:tcBorders>
            <w:noWrap/>
            <w:hideMark/>
          </w:tcPr>
          <w:p w14:paraId="6B3F5AF9" w14:textId="77777777" w:rsidR="00675C94" w:rsidRPr="000E2900" w:rsidRDefault="00675C94" w:rsidP="00011271">
            <w:pPr>
              <w:suppressAutoHyphens w:val="0"/>
              <w:jc w:val="center"/>
              <w:rPr>
                <w:b/>
                <w:bCs/>
                <w:sz w:val="20"/>
              </w:rPr>
            </w:pPr>
            <w:r w:rsidRPr="000E2900">
              <w:rPr>
                <w:b/>
                <w:bCs/>
                <w:sz w:val="20"/>
                <w:szCs w:val="20"/>
              </w:rPr>
              <w:t>Izvršenje 2022.</w:t>
            </w:r>
          </w:p>
        </w:tc>
        <w:tc>
          <w:tcPr>
            <w:tcW w:w="1142" w:type="dxa"/>
            <w:tcBorders>
              <w:top w:val="single" w:sz="4" w:space="0" w:color="auto"/>
              <w:left w:val="single" w:sz="4" w:space="0" w:color="auto"/>
              <w:bottom w:val="single" w:sz="4" w:space="0" w:color="auto"/>
              <w:right w:val="single" w:sz="4" w:space="0" w:color="auto"/>
            </w:tcBorders>
          </w:tcPr>
          <w:p w14:paraId="7891E79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7B1763F" w14:textId="77777777" w:rsidTr="00011271">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1440D5DB" w14:textId="77777777" w:rsidR="00675C94" w:rsidRPr="000E2900" w:rsidRDefault="00675C94" w:rsidP="00011271">
            <w:pPr>
              <w:suppressAutoHyphens w:val="0"/>
              <w:rPr>
                <w:sz w:val="20"/>
              </w:rPr>
            </w:pPr>
            <w:r w:rsidRPr="000E2900">
              <w:rPr>
                <w:sz w:val="20"/>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658EB5B" w14:textId="77777777" w:rsidR="00675C94" w:rsidRPr="000E2900" w:rsidRDefault="00675C94" w:rsidP="00011271">
            <w:pPr>
              <w:suppressAutoHyphens w:val="0"/>
              <w:jc w:val="center"/>
              <w:rPr>
                <w:sz w:val="20"/>
              </w:rPr>
            </w:pPr>
            <w:r w:rsidRPr="000E2900">
              <w:rPr>
                <w:sz w:val="20"/>
              </w:rPr>
              <w:t>1.094.400,00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C49CFC2" w14:textId="77777777" w:rsidR="00675C94" w:rsidRPr="000E2900" w:rsidRDefault="00675C94" w:rsidP="00011271">
            <w:pPr>
              <w:suppressAutoHyphens w:val="0"/>
              <w:jc w:val="center"/>
              <w:rPr>
                <w:sz w:val="20"/>
              </w:rPr>
            </w:pPr>
            <w:r w:rsidRPr="000E2900">
              <w:rPr>
                <w:sz w:val="20"/>
              </w:rPr>
              <w:t>1.094.400,00</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66B42D2D" w14:textId="77777777" w:rsidR="00675C94" w:rsidRPr="000E2900" w:rsidRDefault="00675C94" w:rsidP="00011271">
            <w:pPr>
              <w:suppressAutoHyphens w:val="0"/>
              <w:jc w:val="center"/>
              <w:rPr>
                <w:sz w:val="20"/>
              </w:rPr>
            </w:pPr>
            <w:r w:rsidRPr="000E2900">
              <w:rPr>
                <w:sz w:val="20"/>
              </w:rPr>
              <w:t>1.094.385,79</w:t>
            </w:r>
          </w:p>
        </w:tc>
        <w:tc>
          <w:tcPr>
            <w:tcW w:w="1142" w:type="dxa"/>
            <w:tcBorders>
              <w:top w:val="single" w:sz="4" w:space="0" w:color="auto"/>
              <w:left w:val="single" w:sz="4" w:space="0" w:color="auto"/>
              <w:bottom w:val="single" w:sz="4" w:space="0" w:color="auto"/>
              <w:right w:val="single" w:sz="4" w:space="0" w:color="auto"/>
            </w:tcBorders>
            <w:vAlign w:val="center"/>
          </w:tcPr>
          <w:p w14:paraId="2936002D" w14:textId="77777777" w:rsidR="00675C94" w:rsidRPr="000E2900" w:rsidRDefault="00675C94" w:rsidP="00011271">
            <w:pPr>
              <w:suppressAutoHyphens w:val="0"/>
              <w:jc w:val="center"/>
              <w:rPr>
                <w:sz w:val="20"/>
              </w:rPr>
            </w:pPr>
            <w:r w:rsidRPr="000E2900">
              <w:rPr>
                <w:sz w:val="20"/>
              </w:rPr>
              <w:t>100,00%</w:t>
            </w:r>
          </w:p>
        </w:tc>
      </w:tr>
      <w:tr w:rsidR="00675C94" w:rsidRPr="000E2900" w14:paraId="4D09DEF7" w14:textId="77777777" w:rsidTr="00011271">
        <w:trPr>
          <w:trHeight w:val="255"/>
          <w:jc w:val="center"/>
        </w:trPr>
        <w:tc>
          <w:tcPr>
            <w:tcW w:w="3587" w:type="dxa"/>
            <w:tcBorders>
              <w:top w:val="single" w:sz="4" w:space="0" w:color="auto"/>
              <w:left w:val="single" w:sz="4" w:space="0" w:color="auto"/>
              <w:bottom w:val="single" w:sz="4" w:space="0" w:color="auto"/>
              <w:right w:val="single" w:sz="4" w:space="0" w:color="auto"/>
            </w:tcBorders>
            <w:noWrap/>
            <w:hideMark/>
          </w:tcPr>
          <w:p w14:paraId="0E1215B3" w14:textId="77777777" w:rsidR="00675C94" w:rsidRPr="000E2900" w:rsidRDefault="00675C94" w:rsidP="00011271">
            <w:pPr>
              <w:suppressAutoHyphens w:val="0"/>
              <w:rPr>
                <w:sz w:val="20"/>
              </w:rPr>
            </w:pPr>
            <w:r w:rsidRPr="000E2900">
              <w:rPr>
                <w:sz w:val="20"/>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66D71A17" w14:textId="77777777" w:rsidR="00675C94" w:rsidRPr="000E2900" w:rsidRDefault="00675C94" w:rsidP="00011271">
            <w:pPr>
              <w:suppressAutoHyphens w:val="0"/>
              <w:jc w:val="center"/>
              <w:rPr>
                <w:sz w:val="20"/>
              </w:rPr>
            </w:pPr>
            <w:r w:rsidRPr="000E2900">
              <w:rPr>
                <w:sz w:val="20"/>
              </w:rPr>
              <w:t>12.268.801,00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510C8AF" w14:textId="77777777" w:rsidR="00675C94" w:rsidRPr="000E2900" w:rsidRDefault="00675C94" w:rsidP="00011271">
            <w:pPr>
              <w:suppressAutoHyphens w:val="0"/>
              <w:jc w:val="center"/>
              <w:rPr>
                <w:sz w:val="20"/>
              </w:rPr>
            </w:pPr>
            <w:r w:rsidRPr="000E2900">
              <w:rPr>
                <w:sz w:val="20"/>
              </w:rPr>
              <w:t>12.268.801,00</w:t>
            </w:r>
          </w:p>
        </w:tc>
        <w:tc>
          <w:tcPr>
            <w:tcW w:w="1443" w:type="dxa"/>
            <w:tcBorders>
              <w:top w:val="single" w:sz="4" w:space="0" w:color="auto"/>
              <w:left w:val="single" w:sz="4" w:space="0" w:color="auto"/>
              <w:bottom w:val="single" w:sz="4" w:space="0" w:color="auto"/>
              <w:right w:val="single" w:sz="4" w:space="0" w:color="auto"/>
            </w:tcBorders>
            <w:noWrap/>
            <w:vAlign w:val="center"/>
          </w:tcPr>
          <w:p w14:paraId="4FEFC3BB" w14:textId="77777777" w:rsidR="00675C94" w:rsidRPr="000E2900" w:rsidRDefault="00675C94" w:rsidP="00011271">
            <w:pPr>
              <w:suppressAutoHyphens w:val="0"/>
              <w:jc w:val="center"/>
              <w:rPr>
                <w:sz w:val="20"/>
              </w:rPr>
            </w:pPr>
            <w:r w:rsidRPr="000E2900">
              <w:rPr>
                <w:sz w:val="20"/>
              </w:rPr>
              <w:t>11.060.699,68</w:t>
            </w:r>
          </w:p>
        </w:tc>
        <w:tc>
          <w:tcPr>
            <w:tcW w:w="1142" w:type="dxa"/>
            <w:tcBorders>
              <w:top w:val="single" w:sz="4" w:space="0" w:color="auto"/>
              <w:left w:val="single" w:sz="4" w:space="0" w:color="auto"/>
              <w:bottom w:val="single" w:sz="4" w:space="0" w:color="auto"/>
              <w:right w:val="single" w:sz="4" w:space="0" w:color="auto"/>
            </w:tcBorders>
            <w:vAlign w:val="center"/>
          </w:tcPr>
          <w:p w14:paraId="3C34B4D3" w14:textId="77777777" w:rsidR="00675C94" w:rsidRPr="000E2900" w:rsidRDefault="00675C94" w:rsidP="00011271">
            <w:pPr>
              <w:suppressAutoHyphens w:val="0"/>
              <w:jc w:val="center"/>
              <w:rPr>
                <w:sz w:val="20"/>
              </w:rPr>
            </w:pPr>
            <w:r w:rsidRPr="000E2900">
              <w:rPr>
                <w:sz w:val="20"/>
              </w:rPr>
              <w:t>90,15%</w:t>
            </w:r>
          </w:p>
        </w:tc>
      </w:tr>
    </w:tbl>
    <w:p w14:paraId="49715832" w14:textId="77777777" w:rsidR="00675C94" w:rsidRPr="000E2900" w:rsidRDefault="00675C94" w:rsidP="00675C94">
      <w:pPr>
        <w:pStyle w:val="Odlomakpopisa"/>
        <w:ind w:left="0"/>
        <w:jc w:val="both"/>
      </w:pPr>
      <w:r w:rsidRPr="000E2900">
        <w:rPr>
          <w:b/>
          <w:bCs/>
        </w:rPr>
        <w:lastRenderedPageBreak/>
        <w:t>NAZIV PROGRAMA: REDOVNA DJELATNOST OSNOVNOG ŠKOLSTVA - ZAKONSKI STANDARD</w:t>
      </w:r>
      <w:r w:rsidRPr="000E2900">
        <w:t xml:space="preserve"> </w:t>
      </w:r>
    </w:p>
    <w:p w14:paraId="1C5150C1" w14:textId="77777777" w:rsidR="00675C94" w:rsidRPr="000E2900" w:rsidRDefault="00675C94" w:rsidP="00675C94">
      <w:pPr>
        <w:pStyle w:val="Odlomakpopisa"/>
        <w:ind w:left="0"/>
        <w:jc w:val="both"/>
      </w:pPr>
    </w:p>
    <w:p w14:paraId="7693C6BD" w14:textId="77777777" w:rsidR="00675C94" w:rsidRPr="000E2900" w:rsidRDefault="00675C94" w:rsidP="00675C94">
      <w:pPr>
        <w:pStyle w:val="Odlomakpopisa"/>
        <w:ind w:left="0"/>
        <w:jc w:val="both"/>
      </w:pPr>
      <w:r w:rsidRPr="000E2900">
        <w:tab/>
        <w:t>Usmjeren je na obrazovanje učenika u osnovnoj školi, poticanje učenika na izražavanje njihove kreativnosti i sposobnosti kroz slobodne aktivnosti, natjecanja, prijave na literarne i likovne natječaje, školske projekte, priredbe i manifestacije u školi.</w:t>
      </w:r>
    </w:p>
    <w:p w14:paraId="1E3C3D91" w14:textId="77777777" w:rsidR="00675C94" w:rsidRPr="000E2900" w:rsidRDefault="00675C94" w:rsidP="00675C94">
      <w:pPr>
        <w:pStyle w:val="Odlomakpopisa"/>
        <w:ind w:left="0"/>
        <w:jc w:val="both"/>
        <w:rPr>
          <w:b/>
          <w:bCs/>
          <w:color w:val="000000" w:themeColor="text1"/>
        </w:rPr>
      </w:pPr>
    </w:p>
    <w:p w14:paraId="0812B5BA" w14:textId="77777777" w:rsidR="00675C94" w:rsidRPr="000E2900" w:rsidRDefault="00675C94" w:rsidP="00675C94">
      <w:pPr>
        <w:pStyle w:val="Odlomakpopisa"/>
        <w:ind w:left="0"/>
        <w:jc w:val="both"/>
        <w:rPr>
          <w:color w:val="000000" w:themeColor="text1"/>
        </w:rPr>
      </w:pPr>
      <w:r w:rsidRPr="000E2900">
        <w:rPr>
          <w:b/>
          <w:bCs/>
          <w:color w:val="000000" w:themeColor="text1"/>
        </w:rPr>
        <w:t>Zakonska osnova za uvođenje programa</w:t>
      </w:r>
    </w:p>
    <w:p w14:paraId="50D25013" w14:textId="77777777" w:rsidR="00675C94" w:rsidRPr="000E2900" w:rsidRDefault="00675C94" w:rsidP="00675C94">
      <w:pPr>
        <w:pStyle w:val="Odlomakpopisa"/>
        <w:ind w:left="708"/>
        <w:jc w:val="both"/>
      </w:pPr>
      <w:r w:rsidRPr="000E2900">
        <w:rPr>
          <w:color w:val="000000" w:themeColor="text1"/>
        </w:rPr>
        <w:t xml:space="preserve">- </w:t>
      </w:r>
      <w:r w:rsidRPr="000E2900">
        <w:t>Zakon o odgoju i obrazovanju u osnovnoj i srednjoj školi (Narodne Novine, broj: 87/08, 86/09, 92/10, 105/10, 90/11, 5/12, 16/12, 86/12, 126/12, 94/13, 152/14, 07/17, 68/18, 98/19, 64/20),</w:t>
      </w:r>
    </w:p>
    <w:p w14:paraId="2F56C8E3" w14:textId="77777777" w:rsidR="00675C94" w:rsidRPr="000E2900" w:rsidRDefault="00675C94" w:rsidP="00675C94">
      <w:pPr>
        <w:pStyle w:val="Odlomakpopisa"/>
        <w:ind w:left="708"/>
        <w:jc w:val="both"/>
      </w:pPr>
      <w:r w:rsidRPr="000E2900">
        <w:t xml:space="preserve">- Godišnji plan i program rada, </w:t>
      </w:r>
    </w:p>
    <w:p w14:paraId="2F657A18" w14:textId="77777777" w:rsidR="00675C94" w:rsidRPr="000E2900" w:rsidRDefault="00675C94" w:rsidP="00675C94">
      <w:pPr>
        <w:pStyle w:val="Odlomakpopisa"/>
        <w:ind w:left="708"/>
        <w:jc w:val="both"/>
      </w:pPr>
      <w:r w:rsidRPr="000E2900">
        <w:t xml:space="preserve">- Školski kurikulum, </w:t>
      </w:r>
    </w:p>
    <w:p w14:paraId="6309A516" w14:textId="77777777" w:rsidR="00675C94" w:rsidRPr="000E2900" w:rsidRDefault="00675C94" w:rsidP="00675C94">
      <w:pPr>
        <w:pStyle w:val="Odlomakpopisa"/>
        <w:ind w:left="708"/>
        <w:jc w:val="both"/>
      </w:pPr>
      <w:r w:rsidRPr="000E2900">
        <w:t xml:space="preserve">- Zakon o proračunu (Narodne Novine, broj: 144/21.), </w:t>
      </w:r>
    </w:p>
    <w:p w14:paraId="040F29F1" w14:textId="77777777" w:rsidR="00675C94" w:rsidRPr="000E2900" w:rsidRDefault="00675C94" w:rsidP="00675C94">
      <w:pPr>
        <w:pStyle w:val="Odlomakpopisa"/>
        <w:ind w:left="708"/>
        <w:jc w:val="both"/>
      </w:pPr>
      <w:r w:rsidRPr="000E2900">
        <w:t xml:space="preserve">- Pravilnik o proračunskim klasifikacijama (Narodne Novine, broj: 26/10), </w:t>
      </w:r>
    </w:p>
    <w:p w14:paraId="54C8BA12" w14:textId="77777777" w:rsidR="00675C94" w:rsidRPr="000E2900" w:rsidRDefault="00675C94" w:rsidP="00675C94">
      <w:pPr>
        <w:pStyle w:val="Odlomakpopisa"/>
        <w:ind w:left="708"/>
        <w:jc w:val="both"/>
      </w:pPr>
      <w:r w:rsidRPr="000E2900">
        <w:t>- Pravilnik o proračunskom računovodstvu i računskom planu (Narodne Novine, broj: 24/14, 115/15, 87/16, 3/18, 126/19 i 108/20)</w:t>
      </w:r>
    </w:p>
    <w:p w14:paraId="3397353B" w14:textId="77777777" w:rsidR="00675C94" w:rsidRPr="000E2900" w:rsidRDefault="00675C94" w:rsidP="00675C94">
      <w:pPr>
        <w:pStyle w:val="Odlomakpopisa"/>
        <w:ind w:left="708"/>
        <w:jc w:val="both"/>
      </w:pPr>
      <w:r w:rsidRPr="000E2900">
        <w:t xml:space="preserve">- Upute za izradu proračuna. </w:t>
      </w:r>
    </w:p>
    <w:p w14:paraId="4AE1F977" w14:textId="77777777" w:rsidR="00675C94" w:rsidRPr="000E2900" w:rsidRDefault="00675C94" w:rsidP="00675C94">
      <w:pPr>
        <w:pStyle w:val="Odlomakpopisa"/>
        <w:ind w:left="708"/>
        <w:jc w:val="both"/>
      </w:pPr>
    </w:p>
    <w:tbl>
      <w:tblPr>
        <w:tblStyle w:val="Reetkatablice"/>
        <w:tblW w:w="9286" w:type="dxa"/>
        <w:jc w:val="center"/>
        <w:tblLook w:val="04A0" w:firstRow="1" w:lastRow="0" w:firstColumn="1" w:lastColumn="0" w:noHBand="0" w:noVBand="1"/>
      </w:tblPr>
      <w:tblGrid>
        <w:gridCol w:w="4346"/>
        <w:gridCol w:w="1288"/>
        <w:gridCol w:w="1278"/>
        <w:gridCol w:w="1276"/>
        <w:gridCol w:w="1098"/>
      </w:tblGrid>
      <w:tr w:rsidR="00675C94" w:rsidRPr="000E2900" w14:paraId="5EE29FE8" w14:textId="77777777" w:rsidTr="00011271">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5A2C2CAF" w14:textId="77777777" w:rsidR="00675C94" w:rsidRPr="000E2900" w:rsidRDefault="00675C94" w:rsidP="00011271">
            <w:pPr>
              <w:suppressAutoHyphens w:val="0"/>
              <w:rPr>
                <w:b/>
                <w:bCs/>
                <w:sz w:val="20"/>
                <w:szCs w:val="20"/>
              </w:rPr>
            </w:pPr>
            <w:r w:rsidRPr="000E2900">
              <w:rPr>
                <w:b/>
                <w:bCs/>
                <w:sz w:val="20"/>
              </w:rPr>
              <w:t>PROGRAM 6000 REDOVNA DJELATNOST OSNOVNOG ŠKOLSTVA</w:t>
            </w:r>
          </w:p>
        </w:tc>
        <w:tc>
          <w:tcPr>
            <w:tcW w:w="1288" w:type="dxa"/>
            <w:tcBorders>
              <w:top w:val="single" w:sz="4" w:space="0" w:color="auto"/>
              <w:left w:val="single" w:sz="4" w:space="0" w:color="auto"/>
              <w:bottom w:val="single" w:sz="4" w:space="0" w:color="auto"/>
              <w:right w:val="single" w:sz="4" w:space="0" w:color="auto"/>
            </w:tcBorders>
            <w:noWrap/>
            <w:hideMark/>
          </w:tcPr>
          <w:p w14:paraId="6BBB2956" w14:textId="77777777" w:rsidR="00675C94" w:rsidRPr="000E2900" w:rsidRDefault="00675C94" w:rsidP="00011271">
            <w:pPr>
              <w:suppressAutoHyphens w:val="0"/>
              <w:jc w:val="center"/>
              <w:rPr>
                <w:b/>
                <w:bCs/>
                <w:sz w:val="20"/>
                <w:szCs w:val="16"/>
              </w:rPr>
            </w:pPr>
            <w:r w:rsidRPr="000E2900">
              <w:rPr>
                <w:b/>
                <w:bCs/>
                <w:sz w:val="20"/>
                <w:szCs w:val="20"/>
              </w:rPr>
              <w:t>Izvorni plan 2022.</w:t>
            </w:r>
          </w:p>
        </w:tc>
        <w:tc>
          <w:tcPr>
            <w:tcW w:w="1278" w:type="dxa"/>
            <w:tcBorders>
              <w:top w:val="single" w:sz="4" w:space="0" w:color="auto"/>
              <w:left w:val="single" w:sz="4" w:space="0" w:color="auto"/>
              <w:bottom w:val="single" w:sz="4" w:space="0" w:color="auto"/>
              <w:right w:val="single" w:sz="4" w:space="0" w:color="auto"/>
            </w:tcBorders>
            <w:noWrap/>
            <w:hideMark/>
          </w:tcPr>
          <w:p w14:paraId="062DBA70" w14:textId="77777777" w:rsidR="00675C94" w:rsidRPr="000E2900" w:rsidRDefault="00675C94" w:rsidP="00011271">
            <w:pPr>
              <w:suppressAutoHyphens w:val="0"/>
              <w:jc w:val="center"/>
              <w:rPr>
                <w:b/>
                <w:bCs/>
                <w:sz w:val="20"/>
                <w:szCs w:val="16"/>
              </w:rPr>
            </w:pPr>
            <w:r w:rsidRPr="000E2900">
              <w:rPr>
                <w:b/>
                <w:bCs/>
                <w:sz w:val="20"/>
                <w:szCs w:val="20"/>
              </w:rPr>
              <w:t>Tekući plan 2022.</w:t>
            </w:r>
          </w:p>
        </w:tc>
        <w:tc>
          <w:tcPr>
            <w:tcW w:w="1276" w:type="dxa"/>
            <w:tcBorders>
              <w:top w:val="single" w:sz="4" w:space="0" w:color="auto"/>
              <w:left w:val="single" w:sz="4" w:space="0" w:color="auto"/>
              <w:bottom w:val="single" w:sz="4" w:space="0" w:color="auto"/>
              <w:right w:val="single" w:sz="4" w:space="0" w:color="auto"/>
            </w:tcBorders>
            <w:noWrap/>
            <w:hideMark/>
          </w:tcPr>
          <w:p w14:paraId="23560746" w14:textId="77777777" w:rsidR="00675C94" w:rsidRPr="000E2900" w:rsidRDefault="00675C94" w:rsidP="00011271">
            <w:pPr>
              <w:suppressAutoHyphens w:val="0"/>
              <w:jc w:val="center"/>
              <w:rPr>
                <w:b/>
                <w:bCs/>
                <w:sz w:val="20"/>
                <w:szCs w:val="16"/>
              </w:rPr>
            </w:pPr>
            <w:r w:rsidRPr="000E2900">
              <w:rPr>
                <w:b/>
                <w:bCs/>
                <w:sz w:val="20"/>
                <w:szCs w:val="20"/>
              </w:rPr>
              <w:t>Izvršenje 2022.</w:t>
            </w:r>
          </w:p>
        </w:tc>
        <w:tc>
          <w:tcPr>
            <w:tcW w:w="1098" w:type="dxa"/>
            <w:tcBorders>
              <w:top w:val="single" w:sz="4" w:space="0" w:color="auto"/>
              <w:left w:val="single" w:sz="4" w:space="0" w:color="auto"/>
              <w:bottom w:val="single" w:sz="4" w:space="0" w:color="auto"/>
              <w:right w:val="single" w:sz="4" w:space="0" w:color="auto"/>
            </w:tcBorders>
          </w:tcPr>
          <w:p w14:paraId="3661BED4" w14:textId="77777777" w:rsidR="00675C94" w:rsidRPr="000E2900" w:rsidRDefault="00675C94" w:rsidP="00011271">
            <w:pPr>
              <w:suppressAutoHyphens w:val="0"/>
              <w:jc w:val="center"/>
              <w:rPr>
                <w:b/>
                <w:bCs/>
                <w:sz w:val="20"/>
                <w:szCs w:val="16"/>
              </w:rPr>
            </w:pPr>
            <w:r w:rsidRPr="000E2900">
              <w:rPr>
                <w:b/>
                <w:bCs/>
                <w:sz w:val="20"/>
                <w:szCs w:val="20"/>
              </w:rPr>
              <w:t xml:space="preserve">Indeks </w:t>
            </w:r>
          </w:p>
        </w:tc>
      </w:tr>
      <w:tr w:rsidR="00675C94" w:rsidRPr="000E2900" w14:paraId="07C6A3C4" w14:textId="77777777" w:rsidTr="00011271">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371D7FC4" w14:textId="77777777" w:rsidR="00675C94" w:rsidRPr="000E2900" w:rsidRDefault="00675C94" w:rsidP="00011271">
            <w:pPr>
              <w:suppressAutoHyphens w:val="0"/>
              <w:rPr>
                <w:sz w:val="20"/>
                <w:szCs w:val="20"/>
              </w:rPr>
            </w:pPr>
            <w:r w:rsidRPr="000E2900">
              <w:rPr>
                <w:sz w:val="20"/>
              </w:rPr>
              <w:t>Aktivnost A600001 OSNOVNA AKTIVNOST OSNOVNOG ŠKOLSTVA</w:t>
            </w:r>
          </w:p>
        </w:tc>
        <w:tc>
          <w:tcPr>
            <w:tcW w:w="1288" w:type="dxa"/>
            <w:tcBorders>
              <w:top w:val="single" w:sz="4" w:space="0" w:color="auto"/>
              <w:left w:val="single" w:sz="4" w:space="0" w:color="auto"/>
              <w:bottom w:val="single" w:sz="4" w:space="0" w:color="auto"/>
              <w:right w:val="single" w:sz="4" w:space="0" w:color="auto"/>
            </w:tcBorders>
            <w:noWrap/>
            <w:vAlign w:val="center"/>
          </w:tcPr>
          <w:p w14:paraId="01BB5F0B" w14:textId="77777777" w:rsidR="00675C94" w:rsidRPr="000E2900" w:rsidRDefault="00675C94" w:rsidP="00011271">
            <w:pPr>
              <w:suppressAutoHyphens w:val="0"/>
              <w:jc w:val="center"/>
              <w:rPr>
                <w:sz w:val="20"/>
              </w:rPr>
            </w:pPr>
            <w:r w:rsidRPr="000E2900">
              <w:rPr>
                <w:sz w:val="20"/>
              </w:rPr>
              <w:t>1.081.230,00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0C39DE80" w14:textId="77777777" w:rsidR="00675C94" w:rsidRPr="000E2900" w:rsidRDefault="00675C94" w:rsidP="00011271">
            <w:pPr>
              <w:suppressAutoHyphens w:val="0"/>
              <w:jc w:val="center"/>
              <w:rPr>
                <w:sz w:val="20"/>
              </w:rPr>
            </w:pPr>
            <w:r w:rsidRPr="000E2900">
              <w:rPr>
                <w:sz w:val="20"/>
              </w:rPr>
              <w:t>1.081.230,00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197C24" w14:textId="77777777" w:rsidR="00675C94" w:rsidRPr="000E2900" w:rsidRDefault="00675C94" w:rsidP="00011271">
            <w:pPr>
              <w:suppressAutoHyphens w:val="0"/>
              <w:jc w:val="center"/>
              <w:rPr>
                <w:sz w:val="20"/>
              </w:rPr>
            </w:pPr>
            <w:r w:rsidRPr="000E2900">
              <w:rPr>
                <w:sz w:val="20"/>
              </w:rPr>
              <w:t>1.081.223,82</w:t>
            </w:r>
          </w:p>
        </w:tc>
        <w:tc>
          <w:tcPr>
            <w:tcW w:w="1098" w:type="dxa"/>
            <w:tcBorders>
              <w:top w:val="single" w:sz="4" w:space="0" w:color="auto"/>
              <w:left w:val="single" w:sz="4" w:space="0" w:color="auto"/>
              <w:bottom w:val="single" w:sz="4" w:space="0" w:color="auto"/>
              <w:right w:val="single" w:sz="4" w:space="0" w:color="auto"/>
            </w:tcBorders>
            <w:vAlign w:val="center"/>
          </w:tcPr>
          <w:p w14:paraId="23BC3EEC" w14:textId="77777777" w:rsidR="00675C94" w:rsidRPr="000E2900" w:rsidRDefault="00675C94" w:rsidP="00011271">
            <w:pPr>
              <w:suppressAutoHyphens w:val="0"/>
              <w:jc w:val="center"/>
              <w:rPr>
                <w:sz w:val="20"/>
              </w:rPr>
            </w:pPr>
            <w:r w:rsidRPr="000E2900">
              <w:rPr>
                <w:sz w:val="20"/>
              </w:rPr>
              <w:t>100,00%</w:t>
            </w:r>
          </w:p>
        </w:tc>
      </w:tr>
      <w:tr w:rsidR="00675C94" w:rsidRPr="000E2900" w14:paraId="29DB8E7E" w14:textId="77777777" w:rsidTr="00011271">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6A853EA0" w14:textId="77777777" w:rsidR="00675C94" w:rsidRPr="000E2900" w:rsidRDefault="00675C94" w:rsidP="00011271">
            <w:pPr>
              <w:suppressAutoHyphens w:val="0"/>
              <w:rPr>
                <w:sz w:val="20"/>
              </w:rPr>
            </w:pPr>
            <w:r w:rsidRPr="000E2900">
              <w:rPr>
                <w:sz w:val="20"/>
              </w:rPr>
              <w:t>Kapitalni projekt K600001 NABAVA OPREME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14C06CF6" w14:textId="77777777" w:rsidR="00675C94" w:rsidRPr="000E2900" w:rsidRDefault="00675C94" w:rsidP="00011271">
            <w:pPr>
              <w:suppressAutoHyphens w:val="0"/>
              <w:jc w:val="center"/>
              <w:rPr>
                <w:sz w:val="20"/>
              </w:rPr>
            </w:pPr>
            <w:r w:rsidRPr="000E2900">
              <w:rPr>
                <w:sz w:val="20"/>
              </w:rPr>
              <w:t>10.170,00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3520D9A8" w14:textId="77777777" w:rsidR="00675C94" w:rsidRPr="000E2900" w:rsidRDefault="00675C94" w:rsidP="00011271">
            <w:pPr>
              <w:suppressAutoHyphens w:val="0"/>
              <w:jc w:val="center"/>
              <w:rPr>
                <w:sz w:val="20"/>
              </w:rPr>
            </w:pPr>
            <w:r w:rsidRPr="000E2900">
              <w:rPr>
                <w:sz w:val="20"/>
              </w:rPr>
              <w:t>10.170,00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84AD607" w14:textId="77777777" w:rsidR="00675C94" w:rsidRPr="000E2900" w:rsidRDefault="00675C94" w:rsidP="00011271">
            <w:pPr>
              <w:suppressAutoHyphens w:val="0"/>
              <w:jc w:val="center"/>
              <w:rPr>
                <w:sz w:val="20"/>
              </w:rPr>
            </w:pPr>
            <w:r w:rsidRPr="000E2900">
              <w:rPr>
                <w:sz w:val="20"/>
              </w:rPr>
              <w:t>10.162,24</w:t>
            </w:r>
          </w:p>
        </w:tc>
        <w:tc>
          <w:tcPr>
            <w:tcW w:w="1098" w:type="dxa"/>
            <w:tcBorders>
              <w:top w:val="single" w:sz="4" w:space="0" w:color="auto"/>
              <w:left w:val="single" w:sz="4" w:space="0" w:color="auto"/>
              <w:bottom w:val="single" w:sz="4" w:space="0" w:color="auto"/>
              <w:right w:val="single" w:sz="4" w:space="0" w:color="auto"/>
            </w:tcBorders>
            <w:vAlign w:val="center"/>
          </w:tcPr>
          <w:p w14:paraId="7A0195C5" w14:textId="77777777" w:rsidR="00675C94" w:rsidRPr="000E2900" w:rsidRDefault="00675C94" w:rsidP="00011271">
            <w:pPr>
              <w:suppressAutoHyphens w:val="0"/>
              <w:jc w:val="center"/>
              <w:rPr>
                <w:sz w:val="20"/>
              </w:rPr>
            </w:pPr>
            <w:r w:rsidRPr="000E2900">
              <w:rPr>
                <w:sz w:val="20"/>
              </w:rPr>
              <w:t>99,92%</w:t>
            </w:r>
          </w:p>
        </w:tc>
      </w:tr>
      <w:tr w:rsidR="00675C94" w:rsidRPr="000E2900" w14:paraId="5C42726B" w14:textId="77777777" w:rsidTr="00011271">
        <w:trPr>
          <w:trHeight w:val="255"/>
          <w:jc w:val="center"/>
        </w:trPr>
        <w:tc>
          <w:tcPr>
            <w:tcW w:w="4346" w:type="dxa"/>
            <w:tcBorders>
              <w:top w:val="single" w:sz="4" w:space="0" w:color="auto"/>
              <w:left w:val="single" w:sz="4" w:space="0" w:color="auto"/>
              <w:bottom w:val="single" w:sz="4" w:space="0" w:color="auto"/>
              <w:right w:val="single" w:sz="4" w:space="0" w:color="auto"/>
            </w:tcBorders>
            <w:noWrap/>
            <w:hideMark/>
          </w:tcPr>
          <w:p w14:paraId="66F64F36" w14:textId="77777777" w:rsidR="00675C94" w:rsidRPr="000E2900" w:rsidRDefault="00675C94" w:rsidP="00011271">
            <w:pPr>
              <w:suppressAutoHyphens w:val="0"/>
              <w:rPr>
                <w:sz w:val="20"/>
              </w:rPr>
            </w:pPr>
            <w:r w:rsidRPr="000E2900">
              <w:rPr>
                <w:sz w:val="20"/>
              </w:rPr>
              <w:t>Kapitalni projekt K600003 NABAVA KNJIGA U OSNOVNOM ŠKOLSTVU</w:t>
            </w:r>
          </w:p>
        </w:tc>
        <w:tc>
          <w:tcPr>
            <w:tcW w:w="1288" w:type="dxa"/>
            <w:tcBorders>
              <w:top w:val="single" w:sz="4" w:space="0" w:color="auto"/>
              <w:left w:val="single" w:sz="4" w:space="0" w:color="auto"/>
              <w:bottom w:val="single" w:sz="4" w:space="0" w:color="auto"/>
              <w:right w:val="single" w:sz="4" w:space="0" w:color="auto"/>
            </w:tcBorders>
            <w:noWrap/>
            <w:vAlign w:val="center"/>
          </w:tcPr>
          <w:p w14:paraId="1249C9D9" w14:textId="77777777" w:rsidR="00675C94" w:rsidRPr="000E2900" w:rsidRDefault="00675C94" w:rsidP="00011271">
            <w:pPr>
              <w:suppressAutoHyphens w:val="0"/>
              <w:jc w:val="center"/>
              <w:rPr>
                <w:sz w:val="20"/>
              </w:rPr>
            </w:pPr>
            <w:r w:rsidRPr="000E2900">
              <w:rPr>
                <w:sz w:val="20"/>
              </w:rPr>
              <w:t>3.000,00</w:t>
            </w:r>
          </w:p>
        </w:tc>
        <w:tc>
          <w:tcPr>
            <w:tcW w:w="1278" w:type="dxa"/>
            <w:tcBorders>
              <w:top w:val="single" w:sz="4" w:space="0" w:color="auto"/>
              <w:left w:val="single" w:sz="4" w:space="0" w:color="auto"/>
              <w:bottom w:val="single" w:sz="4" w:space="0" w:color="auto"/>
              <w:right w:val="single" w:sz="4" w:space="0" w:color="auto"/>
            </w:tcBorders>
            <w:noWrap/>
            <w:vAlign w:val="center"/>
          </w:tcPr>
          <w:p w14:paraId="33D14DA5" w14:textId="77777777" w:rsidR="00675C94" w:rsidRPr="000E2900" w:rsidRDefault="00675C94" w:rsidP="00011271">
            <w:pPr>
              <w:suppressAutoHyphens w:val="0"/>
              <w:jc w:val="center"/>
              <w:rPr>
                <w:sz w:val="20"/>
              </w:rPr>
            </w:pPr>
            <w:r w:rsidRPr="000E2900">
              <w:rPr>
                <w:sz w:val="20"/>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F9C752D" w14:textId="77777777" w:rsidR="00675C94" w:rsidRPr="000E2900" w:rsidRDefault="00675C94" w:rsidP="00011271">
            <w:pPr>
              <w:suppressAutoHyphens w:val="0"/>
              <w:jc w:val="center"/>
              <w:rPr>
                <w:sz w:val="20"/>
              </w:rPr>
            </w:pPr>
            <w:r w:rsidRPr="000E2900">
              <w:rPr>
                <w:sz w:val="20"/>
              </w:rPr>
              <w:t>2.999,73</w:t>
            </w:r>
          </w:p>
        </w:tc>
        <w:tc>
          <w:tcPr>
            <w:tcW w:w="1098" w:type="dxa"/>
            <w:tcBorders>
              <w:top w:val="single" w:sz="4" w:space="0" w:color="auto"/>
              <w:left w:val="single" w:sz="4" w:space="0" w:color="auto"/>
              <w:bottom w:val="single" w:sz="4" w:space="0" w:color="auto"/>
              <w:right w:val="single" w:sz="4" w:space="0" w:color="auto"/>
            </w:tcBorders>
            <w:vAlign w:val="center"/>
          </w:tcPr>
          <w:p w14:paraId="30482F11" w14:textId="77777777" w:rsidR="00675C94" w:rsidRPr="000E2900" w:rsidRDefault="00675C94" w:rsidP="00011271">
            <w:pPr>
              <w:suppressAutoHyphens w:val="0"/>
              <w:jc w:val="center"/>
              <w:rPr>
                <w:sz w:val="20"/>
              </w:rPr>
            </w:pPr>
            <w:r w:rsidRPr="000E2900">
              <w:rPr>
                <w:sz w:val="20"/>
              </w:rPr>
              <w:t>99,99%</w:t>
            </w:r>
          </w:p>
        </w:tc>
      </w:tr>
    </w:tbl>
    <w:p w14:paraId="7C2C6B81" w14:textId="77777777" w:rsidR="00675C94" w:rsidRPr="000E2900" w:rsidRDefault="00675C94" w:rsidP="00675C94">
      <w:pPr>
        <w:pStyle w:val="Odlomakpopisa"/>
        <w:ind w:left="708"/>
        <w:jc w:val="both"/>
      </w:pPr>
    </w:p>
    <w:p w14:paraId="4F251EA3" w14:textId="77777777" w:rsidR="00675C94" w:rsidRPr="000E2900" w:rsidRDefault="00675C94" w:rsidP="00675C94">
      <w:pPr>
        <w:pStyle w:val="Odlomakpopisa"/>
        <w:ind w:left="0"/>
        <w:jc w:val="both"/>
        <w:rPr>
          <w:color w:val="000000" w:themeColor="text1"/>
        </w:rPr>
      </w:pPr>
      <w:r w:rsidRPr="000E2900">
        <w:rPr>
          <w:b/>
          <w:bCs/>
          <w:color w:val="000000" w:themeColor="text1"/>
        </w:rPr>
        <w:t>Osnovne aktivnosti</w:t>
      </w:r>
      <w:r w:rsidRPr="000E2900">
        <w:rPr>
          <w:color w:val="000000" w:themeColor="text1"/>
        </w:rPr>
        <w:t>- odnosi se na materijalne i financijske rashode iz decentraliziranih izvora potrebnih za redovno obavljanje djelatnosti.</w:t>
      </w:r>
    </w:p>
    <w:p w14:paraId="5E1526E9" w14:textId="77777777" w:rsidR="00675C94" w:rsidRPr="000E2900" w:rsidRDefault="00675C94" w:rsidP="00675C94">
      <w:pPr>
        <w:pStyle w:val="Odlomakpopisa"/>
        <w:ind w:left="0"/>
        <w:jc w:val="both"/>
        <w:rPr>
          <w:color w:val="000000" w:themeColor="text1"/>
        </w:rPr>
      </w:pPr>
    </w:p>
    <w:p w14:paraId="6C828E5C" w14:textId="77777777" w:rsidR="00675C94" w:rsidRPr="000E2900" w:rsidRDefault="00675C94" w:rsidP="00675C94">
      <w:pPr>
        <w:pStyle w:val="Odlomakpopisa"/>
        <w:ind w:left="0"/>
        <w:jc w:val="both"/>
        <w:rPr>
          <w:color w:val="000000" w:themeColor="text1"/>
        </w:rPr>
      </w:pPr>
      <w:r w:rsidRPr="000E2900">
        <w:rPr>
          <w:b/>
          <w:bCs/>
          <w:color w:val="000000" w:themeColor="text1"/>
        </w:rPr>
        <w:t>Nabava opreme</w:t>
      </w:r>
      <w:r w:rsidRPr="000E2900">
        <w:rPr>
          <w:color w:val="000000" w:themeColor="text1"/>
        </w:rPr>
        <w:t xml:space="preserve"> - odnosi se na troškove nabave računala i računalne opreme te uredske opreme i namještaja potrebnog za kvalitetnije obavljanje djelatnosti iz decentraliziranih izvora.</w:t>
      </w:r>
    </w:p>
    <w:p w14:paraId="679C57D4" w14:textId="77777777" w:rsidR="00675C94" w:rsidRPr="000E2900" w:rsidRDefault="00675C94" w:rsidP="00675C94">
      <w:pPr>
        <w:pStyle w:val="Odlomakpopisa"/>
        <w:ind w:left="0"/>
        <w:jc w:val="both"/>
        <w:rPr>
          <w:color w:val="000000" w:themeColor="text1"/>
        </w:rPr>
      </w:pPr>
    </w:p>
    <w:p w14:paraId="73E25C52" w14:textId="77777777" w:rsidR="00675C94" w:rsidRPr="000E2900" w:rsidRDefault="00675C94" w:rsidP="00675C94">
      <w:pPr>
        <w:pStyle w:val="Odlomakpopisa"/>
        <w:ind w:left="0"/>
        <w:jc w:val="both"/>
        <w:rPr>
          <w:color w:val="000000" w:themeColor="text1"/>
        </w:rPr>
      </w:pPr>
      <w:r w:rsidRPr="000E2900">
        <w:rPr>
          <w:b/>
          <w:bCs/>
          <w:color w:val="000000" w:themeColor="text1"/>
        </w:rPr>
        <w:t>Nabava knjiga</w:t>
      </w:r>
      <w:r w:rsidRPr="000E2900">
        <w:rPr>
          <w:color w:val="000000" w:themeColor="text1"/>
        </w:rPr>
        <w:t xml:space="preserve"> - odnosi se na troškove nabave knjiga potrebnih za kvalitetnije obavljanje djelatnosti iz decentraliziranih izvora.</w:t>
      </w:r>
    </w:p>
    <w:p w14:paraId="4DFC9CBD" w14:textId="77777777" w:rsidR="00675C94" w:rsidRPr="000E2900" w:rsidRDefault="00675C94" w:rsidP="00675C94">
      <w:pPr>
        <w:suppressAutoHyphens w:val="0"/>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675C94" w:rsidRPr="000E2900" w14:paraId="4F76E6F5" w14:textId="77777777" w:rsidTr="00011271">
        <w:tc>
          <w:tcPr>
            <w:tcW w:w="1826" w:type="dxa"/>
            <w:tcBorders>
              <w:top w:val="single" w:sz="4" w:space="0" w:color="auto"/>
              <w:left w:val="single" w:sz="4" w:space="0" w:color="auto"/>
              <w:bottom w:val="single" w:sz="4" w:space="0" w:color="auto"/>
              <w:right w:val="single" w:sz="4" w:space="0" w:color="auto"/>
            </w:tcBorders>
            <w:vAlign w:val="center"/>
            <w:hideMark/>
          </w:tcPr>
          <w:p w14:paraId="6F15EEAD"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77251E4" w14:textId="77777777" w:rsidR="00675C94" w:rsidRPr="000E2900" w:rsidRDefault="00675C94" w:rsidP="00011271">
            <w:pPr>
              <w:spacing w:line="254" w:lineRule="auto"/>
              <w:jc w:val="center"/>
              <w:rPr>
                <w:sz w:val="18"/>
                <w:szCs w:val="18"/>
              </w:rPr>
            </w:pPr>
            <w:r w:rsidRPr="000E2900">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7BC7929" w14:textId="77777777" w:rsidR="00675C94" w:rsidRPr="000E2900" w:rsidRDefault="00675C94" w:rsidP="00011271">
            <w:pPr>
              <w:spacing w:line="254" w:lineRule="auto"/>
              <w:jc w:val="center"/>
              <w:rPr>
                <w:sz w:val="18"/>
                <w:szCs w:val="18"/>
              </w:rPr>
            </w:pPr>
            <w:r w:rsidRPr="000E2900">
              <w:rPr>
                <w:sz w:val="18"/>
                <w:szCs w:val="18"/>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480F1DC"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1CB6833"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3696038"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C9D0935"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20AA7CFA" w14:textId="77777777" w:rsidTr="00011271">
        <w:tc>
          <w:tcPr>
            <w:tcW w:w="1826" w:type="dxa"/>
            <w:tcBorders>
              <w:top w:val="single" w:sz="4" w:space="0" w:color="auto"/>
              <w:left w:val="single" w:sz="4" w:space="0" w:color="auto"/>
              <w:bottom w:val="single" w:sz="4" w:space="0" w:color="auto"/>
              <w:right w:val="single" w:sz="4" w:space="0" w:color="auto"/>
            </w:tcBorders>
            <w:vAlign w:val="center"/>
            <w:hideMark/>
          </w:tcPr>
          <w:p w14:paraId="1F872165" w14:textId="77777777" w:rsidR="00675C94" w:rsidRPr="000E2900" w:rsidRDefault="00675C94" w:rsidP="00011271">
            <w:pPr>
              <w:spacing w:line="254" w:lineRule="auto"/>
              <w:rPr>
                <w:sz w:val="18"/>
                <w:szCs w:val="18"/>
              </w:rPr>
            </w:pPr>
            <w:r w:rsidRPr="000E2900">
              <w:rPr>
                <w:sz w:val="18"/>
                <w:szCs w:val="18"/>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E18D1BF" w14:textId="77777777" w:rsidR="00675C94" w:rsidRPr="000E2900" w:rsidRDefault="00675C94" w:rsidP="00011271">
            <w:pPr>
              <w:spacing w:line="254" w:lineRule="auto"/>
              <w:rPr>
                <w:sz w:val="18"/>
                <w:szCs w:val="18"/>
              </w:rPr>
            </w:pPr>
            <w:r w:rsidRPr="000E2900">
              <w:rPr>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39334CC0" w14:textId="77777777" w:rsidR="00675C94" w:rsidRPr="000E2900" w:rsidRDefault="00675C94" w:rsidP="00011271">
            <w:pPr>
              <w:spacing w:line="254" w:lineRule="auto"/>
              <w:rPr>
                <w:sz w:val="18"/>
                <w:szCs w:val="18"/>
              </w:rPr>
            </w:pPr>
            <w:r w:rsidRPr="000E2900">
              <w:rPr>
                <w:sz w:val="18"/>
                <w:szCs w:val="18"/>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00143CB8" w14:textId="77777777" w:rsidR="00675C94" w:rsidRPr="000E2900" w:rsidRDefault="00675C94" w:rsidP="00011271">
            <w:pPr>
              <w:spacing w:line="254" w:lineRule="auto"/>
              <w:jc w:val="center"/>
              <w:rPr>
                <w:sz w:val="18"/>
                <w:szCs w:val="18"/>
              </w:rPr>
            </w:pPr>
            <w:r w:rsidRPr="000E2900">
              <w:rPr>
                <w:sz w:val="18"/>
                <w:szCs w:val="18"/>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369FF97" w14:textId="77777777" w:rsidR="00675C94" w:rsidRPr="000E2900" w:rsidRDefault="00675C94" w:rsidP="00011271">
            <w:pPr>
              <w:spacing w:line="254" w:lineRule="auto"/>
              <w:jc w:val="center"/>
              <w:rPr>
                <w:sz w:val="18"/>
                <w:szCs w:val="18"/>
              </w:rPr>
            </w:pPr>
            <w:r w:rsidRPr="000E2900">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47F05CB" w14:textId="77777777" w:rsidR="00675C94" w:rsidRPr="000E2900" w:rsidRDefault="00675C94" w:rsidP="00011271">
            <w:pPr>
              <w:spacing w:line="254" w:lineRule="auto"/>
              <w:jc w:val="center"/>
              <w:rPr>
                <w:sz w:val="18"/>
                <w:szCs w:val="18"/>
              </w:rPr>
            </w:pPr>
            <w:r w:rsidRPr="000E2900">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80E1E3B" w14:textId="77777777" w:rsidR="00675C94" w:rsidRPr="000E2900" w:rsidRDefault="00675C94" w:rsidP="00011271">
            <w:pPr>
              <w:spacing w:line="254" w:lineRule="auto"/>
              <w:jc w:val="center"/>
              <w:rPr>
                <w:sz w:val="18"/>
                <w:szCs w:val="18"/>
              </w:rPr>
            </w:pPr>
            <w:r w:rsidRPr="000E2900">
              <w:rPr>
                <w:sz w:val="18"/>
                <w:szCs w:val="18"/>
              </w:rPr>
              <w:t>78</w:t>
            </w:r>
          </w:p>
        </w:tc>
      </w:tr>
      <w:tr w:rsidR="00675C94" w:rsidRPr="000E2900" w14:paraId="198EBBC8" w14:textId="77777777" w:rsidTr="00011271">
        <w:tc>
          <w:tcPr>
            <w:tcW w:w="1826" w:type="dxa"/>
            <w:tcBorders>
              <w:top w:val="single" w:sz="4" w:space="0" w:color="auto"/>
              <w:left w:val="single" w:sz="4" w:space="0" w:color="auto"/>
              <w:bottom w:val="single" w:sz="4" w:space="0" w:color="auto"/>
              <w:right w:val="single" w:sz="4" w:space="0" w:color="auto"/>
            </w:tcBorders>
            <w:vAlign w:val="center"/>
            <w:hideMark/>
          </w:tcPr>
          <w:p w14:paraId="4789377F" w14:textId="77777777" w:rsidR="00675C94" w:rsidRPr="000E2900" w:rsidRDefault="00675C94" w:rsidP="00011271">
            <w:pPr>
              <w:spacing w:line="254" w:lineRule="auto"/>
              <w:rPr>
                <w:sz w:val="18"/>
                <w:szCs w:val="18"/>
              </w:rPr>
            </w:pPr>
            <w:r w:rsidRPr="000E2900">
              <w:rPr>
                <w:sz w:val="18"/>
                <w:szCs w:val="18"/>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7622D136" w14:textId="77777777" w:rsidR="00675C94" w:rsidRPr="000E2900" w:rsidRDefault="00675C94" w:rsidP="00011271">
            <w:pPr>
              <w:spacing w:line="254" w:lineRule="auto"/>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30C0E8CC" w14:textId="77777777" w:rsidR="00675C94" w:rsidRPr="000E2900" w:rsidRDefault="00675C94" w:rsidP="00011271">
            <w:pPr>
              <w:spacing w:line="254" w:lineRule="auto"/>
              <w:rPr>
                <w:sz w:val="18"/>
                <w:szCs w:val="18"/>
              </w:rPr>
            </w:pPr>
            <w:r w:rsidRPr="000E2900">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73AFAE67" w14:textId="77777777" w:rsidR="00675C94" w:rsidRPr="000E2900" w:rsidRDefault="00675C94" w:rsidP="00011271">
            <w:pPr>
              <w:spacing w:line="254" w:lineRule="auto"/>
              <w:jc w:val="center"/>
              <w:rPr>
                <w:sz w:val="18"/>
                <w:szCs w:val="18"/>
              </w:rPr>
            </w:pPr>
            <w:r w:rsidRPr="000E2900">
              <w:rPr>
                <w:sz w:val="18"/>
                <w:szCs w:val="18"/>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5C28C85" w14:textId="77777777" w:rsidR="00675C94" w:rsidRPr="000E2900" w:rsidRDefault="00675C94" w:rsidP="00011271">
            <w:pPr>
              <w:spacing w:line="254" w:lineRule="auto"/>
              <w:jc w:val="center"/>
              <w:rPr>
                <w:sz w:val="18"/>
                <w:szCs w:val="18"/>
              </w:rPr>
            </w:pPr>
            <w:r w:rsidRPr="000E2900">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395A1C3" w14:textId="77777777" w:rsidR="00675C94" w:rsidRPr="000E2900" w:rsidRDefault="00675C94" w:rsidP="00011271">
            <w:pPr>
              <w:spacing w:line="254" w:lineRule="auto"/>
              <w:jc w:val="center"/>
              <w:rPr>
                <w:sz w:val="18"/>
                <w:szCs w:val="18"/>
              </w:rPr>
            </w:pPr>
            <w:r w:rsidRPr="000E2900">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6B6858" w14:textId="77777777" w:rsidR="00675C94" w:rsidRPr="000E2900" w:rsidRDefault="00675C94" w:rsidP="00011271">
            <w:pPr>
              <w:spacing w:line="254" w:lineRule="auto"/>
              <w:jc w:val="center"/>
              <w:rPr>
                <w:sz w:val="18"/>
                <w:szCs w:val="18"/>
              </w:rPr>
            </w:pPr>
            <w:r w:rsidRPr="000E2900">
              <w:rPr>
                <w:sz w:val="18"/>
                <w:szCs w:val="18"/>
              </w:rPr>
              <w:t>70</w:t>
            </w:r>
          </w:p>
        </w:tc>
      </w:tr>
      <w:tr w:rsidR="00675C94" w:rsidRPr="000E2900" w14:paraId="092D56EC" w14:textId="77777777" w:rsidTr="00011271">
        <w:tc>
          <w:tcPr>
            <w:tcW w:w="1826" w:type="dxa"/>
            <w:tcBorders>
              <w:top w:val="single" w:sz="4" w:space="0" w:color="auto"/>
              <w:left w:val="single" w:sz="4" w:space="0" w:color="auto"/>
              <w:bottom w:val="single" w:sz="4" w:space="0" w:color="auto"/>
              <w:right w:val="single" w:sz="4" w:space="0" w:color="auto"/>
            </w:tcBorders>
            <w:vAlign w:val="center"/>
            <w:hideMark/>
          </w:tcPr>
          <w:p w14:paraId="13C6A9E5" w14:textId="77777777" w:rsidR="00675C94" w:rsidRPr="000E2900" w:rsidRDefault="00675C94" w:rsidP="00011271">
            <w:pPr>
              <w:spacing w:line="254" w:lineRule="auto"/>
              <w:rPr>
                <w:sz w:val="18"/>
                <w:szCs w:val="18"/>
              </w:rPr>
            </w:pPr>
            <w:r w:rsidRPr="000E2900">
              <w:rPr>
                <w:sz w:val="18"/>
                <w:szCs w:val="18"/>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707F8C" w14:textId="77777777" w:rsidR="00675C94" w:rsidRPr="000E2900" w:rsidRDefault="00675C94" w:rsidP="00011271">
            <w:pPr>
              <w:spacing w:line="254" w:lineRule="auto"/>
              <w:rPr>
                <w:sz w:val="18"/>
                <w:szCs w:val="18"/>
              </w:rPr>
            </w:pPr>
            <w:r w:rsidRPr="000E2900">
              <w:rPr>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1D9F108" w14:textId="77777777" w:rsidR="00675C94" w:rsidRPr="000E2900" w:rsidRDefault="00675C94" w:rsidP="00011271">
            <w:pPr>
              <w:spacing w:line="254" w:lineRule="auto"/>
              <w:rPr>
                <w:sz w:val="18"/>
                <w:szCs w:val="18"/>
              </w:rPr>
            </w:pPr>
            <w:r w:rsidRPr="000E2900">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61008B35" w14:textId="77777777" w:rsidR="00675C94" w:rsidRPr="000E2900" w:rsidRDefault="00675C94" w:rsidP="00011271">
            <w:pPr>
              <w:spacing w:line="254" w:lineRule="auto"/>
              <w:jc w:val="center"/>
              <w:rPr>
                <w:sz w:val="18"/>
                <w:szCs w:val="18"/>
              </w:rPr>
            </w:pPr>
            <w:r w:rsidRPr="000E2900">
              <w:rPr>
                <w:sz w:val="18"/>
                <w:szCs w:val="18"/>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E95F25" w14:textId="77777777" w:rsidR="00675C94" w:rsidRPr="000E2900" w:rsidRDefault="00675C94" w:rsidP="00011271">
            <w:pPr>
              <w:spacing w:line="254" w:lineRule="auto"/>
              <w:jc w:val="center"/>
              <w:rPr>
                <w:sz w:val="18"/>
                <w:szCs w:val="18"/>
              </w:rPr>
            </w:pPr>
            <w:r w:rsidRPr="000E2900">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F4080D" w14:textId="77777777" w:rsidR="00675C94" w:rsidRPr="000E2900" w:rsidRDefault="00675C94" w:rsidP="00011271">
            <w:pPr>
              <w:spacing w:line="254" w:lineRule="auto"/>
              <w:jc w:val="center"/>
              <w:rPr>
                <w:sz w:val="18"/>
                <w:szCs w:val="18"/>
              </w:rPr>
            </w:pPr>
            <w:r w:rsidRPr="000E2900">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FE5AD11" w14:textId="77777777" w:rsidR="00675C94" w:rsidRPr="000E2900" w:rsidRDefault="00675C94" w:rsidP="00011271">
            <w:pPr>
              <w:spacing w:line="254" w:lineRule="auto"/>
              <w:jc w:val="center"/>
              <w:rPr>
                <w:sz w:val="18"/>
                <w:szCs w:val="18"/>
              </w:rPr>
            </w:pPr>
            <w:r w:rsidRPr="000E2900">
              <w:rPr>
                <w:sz w:val="18"/>
                <w:szCs w:val="18"/>
              </w:rPr>
              <w:t>25</w:t>
            </w:r>
          </w:p>
        </w:tc>
      </w:tr>
    </w:tbl>
    <w:p w14:paraId="2B6C44DF" w14:textId="0174B685" w:rsidR="00675C94" w:rsidRDefault="00675C94" w:rsidP="00675C94">
      <w:pPr>
        <w:pStyle w:val="Odlomakpopisa"/>
        <w:ind w:left="0"/>
        <w:jc w:val="both"/>
        <w:rPr>
          <w:b/>
          <w:bCs/>
          <w:color w:val="000000" w:themeColor="text1"/>
        </w:rPr>
      </w:pPr>
    </w:p>
    <w:p w14:paraId="758ACAA7" w14:textId="77777777" w:rsidR="00675C94" w:rsidRDefault="00675C94">
      <w:pPr>
        <w:widowControl/>
        <w:suppressAutoHyphens w:val="0"/>
        <w:spacing w:after="160" w:line="259" w:lineRule="auto"/>
        <w:rPr>
          <w:rFonts w:eastAsia="Times New Roman"/>
          <w:b/>
          <w:bCs/>
          <w:color w:val="000000" w:themeColor="text1"/>
          <w:kern w:val="0"/>
        </w:rPr>
      </w:pPr>
      <w:r>
        <w:rPr>
          <w:b/>
          <w:bCs/>
          <w:color w:val="000000" w:themeColor="text1"/>
        </w:rPr>
        <w:br w:type="page"/>
      </w:r>
    </w:p>
    <w:p w14:paraId="739AEE22" w14:textId="77777777" w:rsidR="00675C94" w:rsidRPr="000E2900" w:rsidRDefault="00675C94" w:rsidP="00675C94">
      <w:pPr>
        <w:pStyle w:val="Odlomakpopisa"/>
        <w:ind w:left="0"/>
        <w:jc w:val="both"/>
        <w:rPr>
          <w:b/>
          <w:bCs/>
          <w:color w:val="000000" w:themeColor="text1"/>
        </w:rPr>
      </w:pPr>
      <w:r w:rsidRPr="000E2900">
        <w:rPr>
          <w:b/>
          <w:bCs/>
          <w:color w:val="000000" w:themeColor="text1"/>
        </w:rPr>
        <w:lastRenderedPageBreak/>
        <w:t xml:space="preserve">NAZIV PROGRAMA: REDOVNA DJELATNOST OSNOVNOG ŠKOLSTVA - IZNADZAKONSKI STANDARD </w:t>
      </w:r>
    </w:p>
    <w:p w14:paraId="19AE875D" w14:textId="77777777" w:rsidR="00675C94" w:rsidRPr="000E2900" w:rsidRDefault="00675C94" w:rsidP="00675C94">
      <w:pPr>
        <w:pStyle w:val="Odlomakpopisa"/>
        <w:ind w:left="0"/>
        <w:jc w:val="both"/>
        <w:rPr>
          <w:color w:val="000000" w:themeColor="text1"/>
        </w:rPr>
      </w:pPr>
    </w:p>
    <w:p w14:paraId="578BBBBF" w14:textId="77777777" w:rsidR="00675C94" w:rsidRPr="000E2900" w:rsidRDefault="00675C94" w:rsidP="00675C94">
      <w:pPr>
        <w:pStyle w:val="Odlomakpopisa"/>
        <w:ind w:left="0"/>
        <w:jc w:val="both"/>
      </w:pPr>
      <w:r w:rsidRPr="000E2900">
        <w:rPr>
          <w:color w:val="000000" w:themeColor="text1"/>
        </w:rPr>
        <w:tab/>
        <w:t>Usmjeren je na</w:t>
      </w:r>
      <w:r w:rsidRPr="000E2900">
        <w:t xml:space="preserve"> omogućavanje razvoja djeteta kao socijalnog bića kroz život i suradnju s ostalima kako bi doprinijeli dobru u društvu te pripremanje djeteta za daljnje obrazovanje i cjeloživotno učenje (učiti kako učiti).</w:t>
      </w:r>
    </w:p>
    <w:p w14:paraId="26AE7ABC" w14:textId="77777777" w:rsidR="00675C94" w:rsidRPr="000E2900" w:rsidRDefault="00675C94" w:rsidP="00675C94">
      <w:pPr>
        <w:pStyle w:val="Odlomakpopisa"/>
        <w:ind w:left="0"/>
        <w:jc w:val="both"/>
      </w:pPr>
    </w:p>
    <w:p w14:paraId="0EA74ACD" w14:textId="77777777" w:rsidR="00675C94" w:rsidRPr="000E2900" w:rsidRDefault="00675C94" w:rsidP="00675C94">
      <w:pPr>
        <w:pStyle w:val="Odlomakpopisa"/>
        <w:ind w:left="0"/>
        <w:jc w:val="both"/>
        <w:rPr>
          <w:color w:val="000000" w:themeColor="text1"/>
        </w:rPr>
      </w:pPr>
      <w:r w:rsidRPr="000E2900">
        <w:rPr>
          <w:b/>
          <w:bCs/>
          <w:color w:val="000000" w:themeColor="text1"/>
        </w:rPr>
        <w:t>Zakonska osnova za uvođenje programa</w:t>
      </w:r>
    </w:p>
    <w:p w14:paraId="42ED5F68" w14:textId="77777777" w:rsidR="00675C94" w:rsidRPr="000E2900" w:rsidRDefault="00675C94" w:rsidP="00675C94">
      <w:pPr>
        <w:pStyle w:val="Odlomakpopisa"/>
        <w:ind w:left="708"/>
        <w:jc w:val="both"/>
      </w:pPr>
      <w:r w:rsidRPr="000E2900">
        <w:t>- Zakon o odgoju i obrazovanju u osnovnoj i srednjoj školi (Narodne Novine, broj: 87/08, 86/09, 92/10, 105/10, 90/11, 5/12, 16/12, 86/12, 126/12, 94/13, 152/14, 07/17, 68/18, 98/19, 64/20),</w:t>
      </w:r>
    </w:p>
    <w:p w14:paraId="2771F6D1" w14:textId="77777777" w:rsidR="00675C94" w:rsidRPr="000E2900" w:rsidRDefault="00675C94" w:rsidP="00675C94">
      <w:pPr>
        <w:pStyle w:val="Odlomakpopisa"/>
        <w:ind w:left="708"/>
        <w:jc w:val="both"/>
      </w:pPr>
      <w:r w:rsidRPr="000E2900">
        <w:t xml:space="preserve">- Zakon o proračunu (Narodne Novine, broj: 144/21.), </w:t>
      </w:r>
    </w:p>
    <w:p w14:paraId="5A168831" w14:textId="77777777" w:rsidR="00675C94" w:rsidRPr="000E2900" w:rsidRDefault="00675C94" w:rsidP="00675C94">
      <w:pPr>
        <w:pStyle w:val="Odlomakpopisa"/>
        <w:ind w:left="708"/>
        <w:jc w:val="both"/>
      </w:pPr>
      <w:r w:rsidRPr="000E2900">
        <w:t xml:space="preserve">- Pravilnik o proračunskim klasifikacijama, </w:t>
      </w:r>
    </w:p>
    <w:p w14:paraId="2D739898" w14:textId="77777777" w:rsidR="00675C94" w:rsidRPr="000E2900" w:rsidRDefault="00675C94" w:rsidP="00675C94">
      <w:pPr>
        <w:pStyle w:val="Odlomakpopisa"/>
        <w:ind w:left="708"/>
        <w:jc w:val="both"/>
      </w:pPr>
      <w:r w:rsidRPr="000E2900">
        <w:t xml:space="preserve">- Pravilnik o proračunskom računovodstvu i računskom planu (Narodne novine, broj: 24/14, 115/15, 87/16, 3/18, 126/19 i 108/20), </w:t>
      </w:r>
    </w:p>
    <w:p w14:paraId="46B1BC0F" w14:textId="77777777" w:rsidR="00675C94" w:rsidRPr="000E2900" w:rsidRDefault="00675C94" w:rsidP="00675C94">
      <w:pPr>
        <w:pStyle w:val="Odlomakpopisa"/>
        <w:ind w:left="708"/>
        <w:jc w:val="both"/>
      </w:pPr>
      <w:r w:rsidRPr="000E2900">
        <w:t xml:space="preserve">- Pravilnik o organizaciji i provedbi produženog boravka u osnovnoj školi (Narodne novine, broj: 62/19), </w:t>
      </w:r>
    </w:p>
    <w:p w14:paraId="2B88782C" w14:textId="77777777" w:rsidR="00675C94" w:rsidRPr="000E2900" w:rsidRDefault="00675C94" w:rsidP="00675C94">
      <w:pPr>
        <w:pStyle w:val="Odlomakpopisa"/>
        <w:ind w:left="708"/>
        <w:jc w:val="both"/>
      </w:pPr>
      <w:r w:rsidRPr="000E2900">
        <w:t xml:space="preserve">- Upute za izradu proračuna. </w:t>
      </w:r>
    </w:p>
    <w:p w14:paraId="2D76F8F7" w14:textId="77777777" w:rsidR="00675C94" w:rsidRPr="000E2900" w:rsidRDefault="00675C94" w:rsidP="00675C94">
      <w:pPr>
        <w:pStyle w:val="Odlomakpopisa"/>
        <w:ind w:left="708"/>
        <w:jc w:val="both"/>
      </w:pPr>
    </w:p>
    <w:tbl>
      <w:tblPr>
        <w:tblStyle w:val="Reetkatablice"/>
        <w:tblW w:w="9084" w:type="dxa"/>
        <w:jc w:val="right"/>
        <w:tblLook w:val="04A0" w:firstRow="1" w:lastRow="0" w:firstColumn="1" w:lastColumn="0" w:noHBand="0" w:noVBand="1"/>
      </w:tblPr>
      <w:tblGrid>
        <w:gridCol w:w="4192"/>
        <w:gridCol w:w="1403"/>
        <w:gridCol w:w="1402"/>
        <w:gridCol w:w="1266"/>
        <w:gridCol w:w="833"/>
      </w:tblGrid>
      <w:tr w:rsidR="00675C94" w:rsidRPr="000E2900" w14:paraId="5416F4FD" w14:textId="77777777" w:rsidTr="00011271">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4839F26C" w14:textId="77777777" w:rsidR="00675C94" w:rsidRPr="000E2900" w:rsidRDefault="00675C94" w:rsidP="00011271">
            <w:pPr>
              <w:suppressAutoHyphens w:val="0"/>
              <w:rPr>
                <w:b/>
                <w:bCs/>
                <w:sz w:val="20"/>
                <w:szCs w:val="20"/>
              </w:rPr>
            </w:pPr>
            <w:r w:rsidRPr="000E2900">
              <w:rPr>
                <w:b/>
                <w:bCs/>
                <w:sz w:val="20"/>
              </w:rPr>
              <w:t>PROGRAM 7000 REDOVNA DJELATNOST OSNOVNOG ŠKOLSTVA - IZNAD ZAKONSKI STANDARD</w:t>
            </w:r>
          </w:p>
        </w:tc>
        <w:tc>
          <w:tcPr>
            <w:tcW w:w="1403" w:type="dxa"/>
            <w:tcBorders>
              <w:top w:val="single" w:sz="4" w:space="0" w:color="auto"/>
              <w:left w:val="single" w:sz="4" w:space="0" w:color="auto"/>
              <w:bottom w:val="single" w:sz="4" w:space="0" w:color="auto"/>
              <w:right w:val="single" w:sz="4" w:space="0" w:color="auto"/>
            </w:tcBorders>
            <w:noWrap/>
            <w:hideMark/>
          </w:tcPr>
          <w:p w14:paraId="7215F924"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02" w:type="dxa"/>
            <w:tcBorders>
              <w:top w:val="single" w:sz="4" w:space="0" w:color="auto"/>
              <w:left w:val="single" w:sz="4" w:space="0" w:color="auto"/>
              <w:bottom w:val="single" w:sz="4" w:space="0" w:color="auto"/>
              <w:right w:val="single" w:sz="4" w:space="0" w:color="auto"/>
            </w:tcBorders>
            <w:noWrap/>
            <w:hideMark/>
          </w:tcPr>
          <w:p w14:paraId="5003C71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263" w:type="dxa"/>
            <w:tcBorders>
              <w:top w:val="single" w:sz="4" w:space="0" w:color="auto"/>
              <w:left w:val="single" w:sz="4" w:space="0" w:color="auto"/>
              <w:bottom w:val="single" w:sz="4" w:space="0" w:color="auto"/>
              <w:right w:val="single" w:sz="4" w:space="0" w:color="auto"/>
            </w:tcBorders>
            <w:noWrap/>
            <w:hideMark/>
          </w:tcPr>
          <w:p w14:paraId="3BF9EF03" w14:textId="77777777" w:rsidR="00675C94" w:rsidRPr="000E2900" w:rsidRDefault="00675C94" w:rsidP="00011271">
            <w:pPr>
              <w:suppressAutoHyphens w:val="0"/>
              <w:jc w:val="center"/>
              <w:rPr>
                <w:b/>
                <w:bCs/>
                <w:sz w:val="20"/>
              </w:rPr>
            </w:pPr>
            <w:r w:rsidRPr="000E2900">
              <w:rPr>
                <w:b/>
                <w:bCs/>
                <w:sz w:val="20"/>
                <w:szCs w:val="20"/>
              </w:rPr>
              <w:t>Izvršenje 2022.</w:t>
            </w:r>
          </w:p>
        </w:tc>
        <w:tc>
          <w:tcPr>
            <w:tcW w:w="824" w:type="dxa"/>
            <w:tcBorders>
              <w:top w:val="single" w:sz="4" w:space="0" w:color="auto"/>
              <w:left w:val="single" w:sz="4" w:space="0" w:color="auto"/>
              <w:bottom w:val="single" w:sz="4" w:space="0" w:color="auto"/>
              <w:right w:val="single" w:sz="4" w:space="0" w:color="auto"/>
            </w:tcBorders>
          </w:tcPr>
          <w:p w14:paraId="7E531343" w14:textId="77777777" w:rsidR="00675C94" w:rsidRPr="000E2900" w:rsidRDefault="00675C94" w:rsidP="00011271">
            <w:pPr>
              <w:suppressAutoHyphens w:val="0"/>
              <w:jc w:val="center"/>
              <w:rPr>
                <w:b/>
                <w:bCs/>
              </w:rPr>
            </w:pPr>
            <w:r w:rsidRPr="000E2900">
              <w:rPr>
                <w:b/>
                <w:bCs/>
                <w:sz w:val="20"/>
                <w:szCs w:val="20"/>
              </w:rPr>
              <w:t xml:space="preserve">Indeks </w:t>
            </w:r>
          </w:p>
        </w:tc>
      </w:tr>
      <w:tr w:rsidR="00675C94" w:rsidRPr="000E2900" w14:paraId="2DA958D5" w14:textId="77777777" w:rsidTr="00011271">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0FC16D4C" w14:textId="77777777" w:rsidR="00675C94" w:rsidRPr="000E2900" w:rsidRDefault="00675C94" w:rsidP="00011271">
            <w:pPr>
              <w:suppressAutoHyphens w:val="0"/>
              <w:rPr>
                <w:sz w:val="20"/>
              </w:rPr>
            </w:pPr>
            <w:r w:rsidRPr="000E2900">
              <w:rPr>
                <w:sz w:val="20"/>
              </w:rPr>
              <w:t xml:space="preserve">Aktivnost A700001 OSNOVNA AKTIVNOST OSNOVNOG ŠKOLSTVA </w:t>
            </w:r>
          </w:p>
        </w:tc>
        <w:tc>
          <w:tcPr>
            <w:tcW w:w="1403" w:type="dxa"/>
            <w:tcBorders>
              <w:top w:val="single" w:sz="4" w:space="0" w:color="auto"/>
              <w:left w:val="single" w:sz="4" w:space="0" w:color="auto"/>
              <w:bottom w:val="single" w:sz="4" w:space="0" w:color="auto"/>
              <w:right w:val="single" w:sz="4" w:space="0" w:color="auto"/>
            </w:tcBorders>
            <w:noWrap/>
            <w:vAlign w:val="center"/>
          </w:tcPr>
          <w:p w14:paraId="0A8AB8DB" w14:textId="77777777" w:rsidR="00675C94" w:rsidRPr="000E2900" w:rsidRDefault="00675C94" w:rsidP="00011271">
            <w:pPr>
              <w:suppressAutoHyphens w:val="0"/>
              <w:jc w:val="center"/>
              <w:rPr>
                <w:sz w:val="20"/>
              </w:rPr>
            </w:pPr>
            <w:r w:rsidRPr="000E2900">
              <w:rPr>
                <w:sz w:val="20"/>
              </w:rPr>
              <w:t>2</w:t>
            </w:r>
            <w:r w:rsidRPr="00357CEC">
              <w:rPr>
                <w:color w:val="FF0000"/>
                <w:sz w:val="20"/>
              </w:rPr>
              <w:t>.</w:t>
            </w:r>
            <w:r w:rsidRPr="000E2900">
              <w:rPr>
                <w:sz w:val="20"/>
              </w:rPr>
              <w:t>213.801,00</w:t>
            </w:r>
          </w:p>
        </w:tc>
        <w:tc>
          <w:tcPr>
            <w:tcW w:w="1402" w:type="dxa"/>
            <w:tcBorders>
              <w:top w:val="single" w:sz="4" w:space="0" w:color="auto"/>
              <w:left w:val="single" w:sz="4" w:space="0" w:color="auto"/>
              <w:bottom w:val="single" w:sz="4" w:space="0" w:color="auto"/>
              <w:right w:val="single" w:sz="4" w:space="0" w:color="auto"/>
            </w:tcBorders>
            <w:noWrap/>
            <w:vAlign w:val="center"/>
          </w:tcPr>
          <w:p w14:paraId="06E25E89" w14:textId="77777777" w:rsidR="00675C94" w:rsidRPr="000E2900" w:rsidRDefault="00675C94" w:rsidP="00011271">
            <w:pPr>
              <w:suppressAutoHyphens w:val="0"/>
              <w:jc w:val="center"/>
              <w:rPr>
                <w:sz w:val="20"/>
              </w:rPr>
            </w:pPr>
            <w:r w:rsidRPr="000E2900">
              <w:rPr>
                <w:sz w:val="20"/>
              </w:rPr>
              <w:t>2.213.801,00</w:t>
            </w:r>
          </w:p>
        </w:tc>
        <w:tc>
          <w:tcPr>
            <w:tcW w:w="1263" w:type="dxa"/>
            <w:tcBorders>
              <w:top w:val="single" w:sz="4" w:space="0" w:color="auto"/>
              <w:left w:val="single" w:sz="4" w:space="0" w:color="auto"/>
              <w:bottom w:val="single" w:sz="4" w:space="0" w:color="auto"/>
              <w:right w:val="single" w:sz="4" w:space="0" w:color="auto"/>
            </w:tcBorders>
            <w:noWrap/>
            <w:vAlign w:val="center"/>
          </w:tcPr>
          <w:p w14:paraId="3551715B" w14:textId="77777777" w:rsidR="00675C94" w:rsidRPr="000E2900" w:rsidRDefault="00675C94" w:rsidP="00011271">
            <w:pPr>
              <w:suppressAutoHyphens w:val="0"/>
              <w:jc w:val="center"/>
              <w:rPr>
                <w:sz w:val="20"/>
              </w:rPr>
            </w:pPr>
            <w:r w:rsidRPr="000E2900">
              <w:rPr>
                <w:sz w:val="20"/>
              </w:rPr>
              <w:t>1.455.848,44</w:t>
            </w:r>
          </w:p>
        </w:tc>
        <w:tc>
          <w:tcPr>
            <w:tcW w:w="824" w:type="dxa"/>
            <w:tcBorders>
              <w:top w:val="single" w:sz="4" w:space="0" w:color="auto"/>
              <w:left w:val="single" w:sz="4" w:space="0" w:color="auto"/>
              <w:bottom w:val="single" w:sz="4" w:space="0" w:color="auto"/>
              <w:right w:val="single" w:sz="4" w:space="0" w:color="auto"/>
            </w:tcBorders>
            <w:vAlign w:val="center"/>
          </w:tcPr>
          <w:p w14:paraId="107683C2" w14:textId="77777777" w:rsidR="00675C94" w:rsidRPr="000E2900" w:rsidRDefault="00675C94" w:rsidP="00011271">
            <w:pPr>
              <w:suppressAutoHyphens w:val="0"/>
              <w:jc w:val="center"/>
              <w:rPr>
                <w:sz w:val="20"/>
              </w:rPr>
            </w:pPr>
            <w:r w:rsidRPr="000E2900">
              <w:rPr>
                <w:sz w:val="20"/>
              </w:rPr>
              <w:t>65,76%</w:t>
            </w:r>
          </w:p>
        </w:tc>
      </w:tr>
      <w:tr w:rsidR="00675C94" w:rsidRPr="000E2900" w14:paraId="06321395" w14:textId="77777777" w:rsidTr="00011271">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54C1B56D" w14:textId="77777777" w:rsidR="00675C94" w:rsidRPr="000E2900" w:rsidRDefault="00675C94" w:rsidP="00011271">
            <w:pPr>
              <w:suppressAutoHyphens w:val="0"/>
              <w:rPr>
                <w:sz w:val="20"/>
              </w:rPr>
            </w:pPr>
            <w:r w:rsidRPr="000E2900">
              <w:rPr>
                <w:sz w:val="20"/>
              </w:rPr>
              <w:t>Aktivnost A700002 OSNOVNA AKTIVNOST OSNOVNOG ŠKOLSTVA - MZOŠ</w:t>
            </w:r>
          </w:p>
        </w:tc>
        <w:tc>
          <w:tcPr>
            <w:tcW w:w="1403" w:type="dxa"/>
            <w:tcBorders>
              <w:top w:val="single" w:sz="4" w:space="0" w:color="auto"/>
              <w:left w:val="single" w:sz="4" w:space="0" w:color="auto"/>
              <w:bottom w:val="single" w:sz="4" w:space="0" w:color="auto"/>
              <w:right w:val="single" w:sz="4" w:space="0" w:color="auto"/>
            </w:tcBorders>
            <w:noWrap/>
            <w:vAlign w:val="center"/>
          </w:tcPr>
          <w:p w14:paraId="2659EC78" w14:textId="77777777" w:rsidR="00675C94" w:rsidRPr="000E2900" w:rsidRDefault="00675C94" w:rsidP="00011271">
            <w:pPr>
              <w:suppressAutoHyphens w:val="0"/>
              <w:jc w:val="center"/>
              <w:rPr>
                <w:sz w:val="20"/>
              </w:rPr>
            </w:pPr>
            <w:r w:rsidRPr="000E2900">
              <w:rPr>
                <w:sz w:val="20"/>
              </w:rPr>
              <w:t>9.815.000,00</w:t>
            </w:r>
          </w:p>
        </w:tc>
        <w:tc>
          <w:tcPr>
            <w:tcW w:w="1402" w:type="dxa"/>
            <w:tcBorders>
              <w:top w:val="single" w:sz="4" w:space="0" w:color="auto"/>
              <w:left w:val="single" w:sz="4" w:space="0" w:color="auto"/>
              <w:bottom w:val="single" w:sz="4" w:space="0" w:color="auto"/>
              <w:right w:val="single" w:sz="4" w:space="0" w:color="auto"/>
            </w:tcBorders>
            <w:noWrap/>
            <w:vAlign w:val="center"/>
          </w:tcPr>
          <w:p w14:paraId="62D17136" w14:textId="77777777" w:rsidR="00675C94" w:rsidRPr="000E2900" w:rsidRDefault="00675C94" w:rsidP="00011271">
            <w:pPr>
              <w:suppressAutoHyphens w:val="0"/>
              <w:jc w:val="center"/>
              <w:rPr>
                <w:sz w:val="20"/>
              </w:rPr>
            </w:pPr>
            <w:r w:rsidRPr="000E2900">
              <w:rPr>
                <w:sz w:val="20"/>
              </w:rPr>
              <w:t>9.815.000,00</w:t>
            </w:r>
          </w:p>
        </w:tc>
        <w:tc>
          <w:tcPr>
            <w:tcW w:w="1263" w:type="dxa"/>
            <w:tcBorders>
              <w:top w:val="single" w:sz="4" w:space="0" w:color="auto"/>
              <w:left w:val="single" w:sz="4" w:space="0" w:color="auto"/>
              <w:bottom w:val="single" w:sz="4" w:space="0" w:color="auto"/>
              <w:right w:val="single" w:sz="4" w:space="0" w:color="auto"/>
            </w:tcBorders>
            <w:noWrap/>
            <w:vAlign w:val="center"/>
          </w:tcPr>
          <w:p w14:paraId="17F1189C" w14:textId="77777777" w:rsidR="00675C94" w:rsidRPr="000E2900" w:rsidRDefault="00675C94" w:rsidP="00011271">
            <w:pPr>
              <w:suppressAutoHyphens w:val="0"/>
              <w:jc w:val="center"/>
              <w:rPr>
                <w:sz w:val="20"/>
              </w:rPr>
            </w:pPr>
            <w:r w:rsidRPr="000E2900">
              <w:rPr>
                <w:sz w:val="20"/>
              </w:rPr>
              <w:t>9.424.797,57</w:t>
            </w:r>
          </w:p>
        </w:tc>
        <w:tc>
          <w:tcPr>
            <w:tcW w:w="824" w:type="dxa"/>
            <w:tcBorders>
              <w:top w:val="single" w:sz="4" w:space="0" w:color="auto"/>
              <w:left w:val="single" w:sz="4" w:space="0" w:color="auto"/>
              <w:bottom w:val="single" w:sz="4" w:space="0" w:color="auto"/>
              <w:right w:val="single" w:sz="4" w:space="0" w:color="auto"/>
            </w:tcBorders>
            <w:vAlign w:val="center"/>
          </w:tcPr>
          <w:p w14:paraId="1749D30B" w14:textId="77777777" w:rsidR="00675C94" w:rsidRPr="000E2900" w:rsidRDefault="00675C94" w:rsidP="00011271">
            <w:pPr>
              <w:suppressAutoHyphens w:val="0"/>
              <w:jc w:val="center"/>
              <w:rPr>
                <w:sz w:val="20"/>
              </w:rPr>
            </w:pPr>
            <w:r w:rsidRPr="000E2900">
              <w:rPr>
                <w:sz w:val="20"/>
              </w:rPr>
              <w:t>96,02%</w:t>
            </w:r>
          </w:p>
        </w:tc>
      </w:tr>
      <w:tr w:rsidR="00675C94" w:rsidRPr="000E2900" w14:paraId="2B9FCB73" w14:textId="77777777" w:rsidTr="00011271">
        <w:trPr>
          <w:trHeight w:val="250"/>
          <w:jc w:val="right"/>
        </w:trPr>
        <w:tc>
          <w:tcPr>
            <w:tcW w:w="4192" w:type="dxa"/>
            <w:tcBorders>
              <w:top w:val="single" w:sz="4" w:space="0" w:color="auto"/>
              <w:left w:val="single" w:sz="4" w:space="0" w:color="auto"/>
              <w:bottom w:val="single" w:sz="4" w:space="0" w:color="auto"/>
              <w:right w:val="single" w:sz="4" w:space="0" w:color="auto"/>
            </w:tcBorders>
            <w:noWrap/>
            <w:hideMark/>
          </w:tcPr>
          <w:p w14:paraId="4A25F2A7" w14:textId="77777777" w:rsidR="00675C94" w:rsidRPr="000E2900" w:rsidRDefault="00675C94" w:rsidP="00011271">
            <w:pPr>
              <w:suppressAutoHyphens w:val="0"/>
              <w:rPr>
                <w:sz w:val="20"/>
              </w:rPr>
            </w:pPr>
            <w:r w:rsidRPr="000E2900">
              <w:rPr>
                <w:sz w:val="20"/>
              </w:rPr>
              <w:t>Kapitalni projekt K700003 NABAVA KNJIGA U OSNOVNOM ŠKOLSTVU</w:t>
            </w:r>
          </w:p>
        </w:tc>
        <w:tc>
          <w:tcPr>
            <w:tcW w:w="1403" w:type="dxa"/>
            <w:tcBorders>
              <w:top w:val="single" w:sz="4" w:space="0" w:color="auto"/>
              <w:left w:val="single" w:sz="4" w:space="0" w:color="auto"/>
              <w:bottom w:val="single" w:sz="4" w:space="0" w:color="auto"/>
              <w:right w:val="single" w:sz="4" w:space="0" w:color="auto"/>
            </w:tcBorders>
            <w:noWrap/>
            <w:vAlign w:val="center"/>
          </w:tcPr>
          <w:p w14:paraId="2CDABB00" w14:textId="77777777" w:rsidR="00675C94" w:rsidRPr="000E2900" w:rsidRDefault="00675C94" w:rsidP="00011271">
            <w:pPr>
              <w:suppressAutoHyphens w:val="0"/>
              <w:jc w:val="center"/>
              <w:rPr>
                <w:sz w:val="20"/>
              </w:rPr>
            </w:pPr>
            <w:r w:rsidRPr="000E2900">
              <w:rPr>
                <w:sz w:val="20"/>
              </w:rPr>
              <w:t>240.000,00</w:t>
            </w:r>
          </w:p>
        </w:tc>
        <w:tc>
          <w:tcPr>
            <w:tcW w:w="1402" w:type="dxa"/>
            <w:tcBorders>
              <w:top w:val="single" w:sz="4" w:space="0" w:color="auto"/>
              <w:left w:val="single" w:sz="4" w:space="0" w:color="auto"/>
              <w:bottom w:val="single" w:sz="4" w:space="0" w:color="auto"/>
              <w:right w:val="single" w:sz="4" w:space="0" w:color="auto"/>
            </w:tcBorders>
            <w:noWrap/>
            <w:vAlign w:val="center"/>
          </w:tcPr>
          <w:p w14:paraId="5E44A9AB" w14:textId="77777777" w:rsidR="00675C94" w:rsidRPr="000E2900" w:rsidRDefault="00675C94" w:rsidP="00011271">
            <w:pPr>
              <w:suppressAutoHyphens w:val="0"/>
              <w:jc w:val="center"/>
              <w:rPr>
                <w:sz w:val="20"/>
              </w:rPr>
            </w:pPr>
            <w:r w:rsidRPr="000E2900">
              <w:rPr>
                <w:sz w:val="20"/>
              </w:rPr>
              <w:t>240.000,00</w:t>
            </w:r>
          </w:p>
        </w:tc>
        <w:tc>
          <w:tcPr>
            <w:tcW w:w="1263" w:type="dxa"/>
            <w:tcBorders>
              <w:top w:val="single" w:sz="4" w:space="0" w:color="auto"/>
              <w:left w:val="single" w:sz="4" w:space="0" w:color="auto"/>
              <w:bottom w:val="single" w:sz="4" w:space="0" w:color="auto"/>
              <w:right w:val="single" w:sz="4" w:space="0" w:color="auto"/>
            </w:tcBorders>
            <w:noWrap/>
            <w:vAlign w:val="center"/>
          </w:tcPr>
          <w:p w14:paraId="0B2DE795" w14:textId="77777777" w:rsidR="00675C94" w:rsidRPr="000E2900" w:rsidRDefault="00675C94" w:rsidP="00011271">
            <w:pPr>
              <w:suppressAutoHyphens w:val="0"/>
              <w:jc w:val="center"/>
              <w:rPr>
                <w:sz w:val="20"/>
              </w:rPr>
            </w:pPr>
            <w:r w:rsidRPr="000E2900">
              <w:rPr>
                <w:sz w:val="20"/>
              </w:rPr>
              <w:t>180.053,67</w:t>
            </w:r>
          </w:p>
        </w:tc>
        <w:tc>
          <w:tcPr>
            <w:tcW w:w="824" w:type="dxa"/>
            <w:tcBorders>
              <w:top w:val="single" w:sz="4" w:space="0" w:color="auto"/>
              <w:left w:val="single" w:sz="4" w:space="0" w:color="auto"/>
              <w:bottom w:val="single" w:sz="4" w:space="0" w:color="auto"/>
              <w:right w:val="single" w:sz="4" w:space="0" w:color="auto"/>
            </w:tcBorders>
            <w:vAlign w:val="center"/>
          </w:tcPr>
          <w:p w14:paraId="7B19E62A" w14:textId="77777777" w:rsidR="00675C94" w:rsidRPr="000E2900" w:rsidRDefault="00675C94" w:rsidP="00011271">
            <w:pPr>
              <w:suppressAutoHyphens w:val="0"/>
              <w:jc w:val="center"/>
              <w:rPr>
                <w:sz w:val="20"/>
              </w:rPr>
            </w:pPr>
            <w:r w:rsidRPr="000E2900">
              <w:rPr>
                <w:sz w:val="20"/>
              </w:rPr>
              <w:t>75,02%</w:t>
            </w:r>
          </w:p>
        </w:tc>
      </w:tr>
    </w:tbl>
    <w:p w14:paraId="2C4CCDB9" w14:textId="77777777" w:rsidR="00675C94" w:rsidRPr="000E2900" w:rsidRDefault="00675C94" w:rsidP="00675C94">
      <w:pPr>
        <w:pStyle w:val="Odlomakpopisa"/>
        <w:ind w:left="708"/>
        <w:jc w:val="both"/>
      </w:pPr>
    </w:p>
    <w:p w14:paraId="197D0EF9" w14:textId="77777777" w:rsidR="00675C94" w:rsidRPr="000E2900" w:rsidRDefault="00675C94" w:rsidP="00675C94">
      <w:pPr>
        <w:jc w:val="both"/>
      </w:pPr>
      <w:r w:rsidRPr="000E2900">
        <w:rPr>
          <w:b/>
          <w:bCs/>
        </w:rPr>
        <w:t>Osnovna aktivnost osnovnog školstva – iznad zakonskog standarda</w:t>
      </w:r>
      <w:r w:rsidRPr="000E2900">
        <w:t xml:space="preserve"> - odnosi se na plaće zaposlenika u produženom boravku koje financira Grad Požega na temelju Odluke o provođenju produženog boravka u gradskim osnovnim školama, nabavu radnih bilježnica, materijalne troškove koji se financiraju iz vlastitih izvora, pomoći za projekt Naša školska užina te pomoći iz nadležnog Ministarstva za prijevoz učenika s posebnim potrebama i sl.</w:t>
      </w:r>
    </w:p>
    <w:p w14:paraId="6DB414FC" w14:textId="77777777" w:rsidR="00675C94" w:rsidRPr="000E2900" w:rsidRDefault="00675C94" w:rsidP="00675C94">
      <w:pPr>
        <w:jc w:val="both"/>
      </w:pPr>
    </w:p>
    <w:p w14:paraId="30960008" w14:textId="77777777" w:rsidR="00675C94" w:rsidRPr="000E2900" w:rsidRDefault="00675C94" w:rsidP="00675C94">
      <w:pPr>
        <w:jc w:val="both"/>
      </w:pPr>
      <w:r w:rsidRPr="000E2900">
        <w:rPr>
          <w:b/>
          <w:bCs/>
        </w:rPr>
        <w:t>Osnovna aktivnost osnovnog školstva – MZO</w:t>
      </w:r>
      <w:r w:rsidRPr="000E2900">
        <w:t xml:space="preserve"> - odnosi se na troškove plaće zaposlenika i ostalih materijalnih prava koji su financirani iz državnog proračuna.</w:t>
      </w:r>
    </w:p>
    <w:p w14:paraId="058C0FBF" w14:textId="77777777" w:rsidR="00675C94" w:rsidRPr="000E2900" w:rsidRDefault="00675C94" w:rsidP="00675C94">
      <w:pPr>
        <w:jc w:val="both"/>
      </w:pPr>
    </w:p>
    <w:p w14:paraId="6944C7E2" w14:textId="77777777" w:rsidR="00675C94" w:rsidRPr="000E2900" w:rsidRDefault="00675C94" w:rsidP="00675C94">
      <w:pPr>
        <w:jc w:val="both"/>
      </w:pPr>
      <w:r w:rsidRPr="000E2900">
        <w:rPr>
          <w:b/>
          <w:bCs/>
        </w:rPr>
        <w:t>Nabava knjiga</w:t>
      </w:r>
      <w:r w:rsidRPr="000E2900">
        <w:t xml:space="preserve"> – odnosi se na troškove nabave udžbenika koji se financiraju iz pomoći.</w:t>
      </w:r>
    </w:p>
    <w:p w14:paraId="0EB51D78" w14:textId="77777777" w:rsidR="00675C94" w:rsidRPr="000E2900" w:rsidRDefault="00675C94" w:rsidP="00675C94">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675C94" w:rsidRPr="000E2900" w14:paraId="4D9BBA92" w14:textId="77777777" w:rsidTr="00011271">
        <w:tc>
          <w:tcPr>
            <w:tcW w:w="1952" w:type="dxa"/>
            <w:tcBorders>
              <w:top w:val="single" w:sz="4" w:space="0" w:color="auto"/>
              <w:left w:val="single" w:sz="4" w:space="0" w:color="auto"/>
              <w:bottom w:val="single" w:sz="4" w:space="0" w:color="auto"/>
              <w:right w:val="single" w:sz="4" w:space="0" w:color="auto"/>
            </w:tcBorders>
            <w:vAlign w:val="center"/>
            <w:hideMark/>
          </w:tcPr>
          <w:p w14:paraId="55383B71" w14:textId="77777777" w:rsidR="00675C94" w:rsidRPr="000E2900" w:rsidRDefault="00675C94" w:rsidP="00011271">
            <w:pPr>
              <w:spacing w:line="254" w:lineRule="auto"/>
              <w:jc w:val="center"/>
              <w:rPr>
                <w:sz w:val="18"/>
                <w:szCs w:val="18"/>
              </w:rPr>
            </w:pPr>
            <w:r w:rsidRPr="000E2900">
              <w:rPr>
                <w:sz w:val="18"/>
                <w:szCs w:val="18"/>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4D3664" w14:textId="77777777" w:rsidR="00675C94" w:rsidRPr="000E2900" w:rsidRDefault="00675C94" w:rsidP="00011271">
            <w:pPr>
              <w:spacing w:line="254" w:lineRule="auto"/>
              <w:jc w:val="center"/>
              <w:rPr>
                <w:sz w:val="18"/>
                <w:szCs w:val="18"/>
              </w:rPr>
            </w:pPr>
            <w:r w:rsidRPr="000E2900">
              <w:rPr>
                <w:sz w:val="18"/>
                <w:szCs w:val="18"/>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522C7A16" w14:textId="77777777" w:rsidR="00675C94" w:rsidRPr="000E2900" w:rsidRDefault="00675C94" w:rsidP="00011271">
            <w:pPr>
              <w:spacing w:line="254" w:lineRule="auto"/>
              <w:jc w:val="center"/>
              <w:rPr>
                <w:sz w:val="18"/>
                <w:szCs w:val="18"/>
              </w:rPr>
            </w:pPr>
            <w:r w:rsidRPr="000E2900">
              <w:rPr>
                <w:sz w:val="18"/>
                <w:szCs w:val="18"/>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F547D14" w14:textId="77777777" w:rsidR="00675C94" w:rsidRPr="000E2900" w:rsidRDefault="00675C94" w:rsidP="00011271">
            <w:pPr>
              <w:spacing w:line="254" w:lineRule="auto"/>
              <w:jc w:val="center"/>
              <w:rPr>
                <w:sz w:val="18"/>
                <w:szCs w:val="18"/>
              </w:rPr>
            </w:pPr>
            <w:r w:rsidRPr="000E2900">
              <w:rPr>
                <w:sz w:val="18"/>
                <w:szCs w:val="18"/>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4F2F00" w14:textId="77777777" w:rsidR="00675C94" w:rsidRPr="000E2900" w:rsidRDefault="00675C94" w:rsidP="00011271">
            <w:pPr>
              <w:spacing w:line="254" w:lineRule="auto"/>
              <w:jc w:val="center"/>
              <w:rPr>
                <w:sz w:val="18"/>
                <w:szCs w:val="18"/>
              </w:rPr>
            </w:pPr>
            <w:r w:rsidRPr="000E2900">
              <w:rPr>
                <w:sz w:val="18"/>
                <w:szCs w:val="18"/>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3CAD875" w14:textId="77777777" w:rsidR="00675C94" w:rsidRPr="000E2900" w:rsidRDefault="00675C94" w:rsidP="00011271">
            <w:pPr>
              <w:spacing w:line="254" w:lineRule="auto"/>
              <w:jc w:val="center"/>
              <w:rPr>
                <w:sz w:val="18"/>
                <w:szCs w:val="18"/>
              </w:rPr>
            </w:pPr>
            <w:r w:rsidRPr="000E2900">
              <w:rPr>
                <w:sz w:val="18"/>
                <w:szCs w:val="18"/>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7DEE8F4" w14:textId="77777777" w:rsidR="00675C94" w:rsidRPr="000E2900" w:rsidRDefault="00675C94" w:rsidP="00011271">
            <w:pPr>
              <w:spacing w:line="254" w:lineRule="auto"/>
              <w:jc w:val="center"/>
              <w:rPr>
                <w:sz w:val="18"/>
                <w:szCs w:val="18"/>
              </w:rPr>
            </w:pPr>
            <w:r w:rsidRPr="000E2900">
              <w:rPr>
                <w:sz w:val="18"/>
                <w:szCs w:val="18"/>
              </w:rPr>
              <w:t>Izvršenje 2022.</w:t>
            </w:r>
          </w:p>
        </w:tc>
      </w:tr>
      <w:tr w:rsidR="00675C94" w:rsidRPr="000E2900" w14:paraId="57F43651" w14:textId="77777777" w:rsidTr="00011271">
        <w:tc>
          <w:tcPr>
            <w:tcW w:w="1952" w:type="dxa"/>
            <w:tcBorders>
              <w:top w:val="single" w:sz="4" w:space="0" w:color="auto"/>
              <w:left w:val="single" w:sz="4" w:space="0" w:color="auto"/>
              <w:bottom w:val="single" w:sz="4" w:space="0" w:color="auto"/>
              <w:right w:val="single" w:sz="4" w:space="0" w:color="auto"/>
            </w:tcBorders>
            <w:vAlign w:val="center"/>
            <w:hideMark/>
          </w:tcPr>
          <w:p w14:paraId="6A515C63" w14:textId="77777777" w:rsidR="00675C94" w:rsidRPr="000E2900" w:rsidRDefault="00675C94" w:rsidP="00011271">
            <w:pPr>
              <w:spacing w:line="254" w:lineRule="auto"/>
              <w:rPr>
                <w:sz w:val="18"/>
                <w:szCs w:val="18"/>
              </w:rPr>
            </w:pPr>
            <w:r w:rsidRPr="000E2900">
              <w:rPr>
                <w:sz w:val="18"/>
                <w:szCs w:val="18"/>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522AA4" w14:textId="77777777" w:rsidR="00675C94" w:rsidRPr="000E2900" w:rsidRDefault="00675C94" w:rsidP="00011271">
            <w:pPr>
              <w:spacing w:line="254" w:lineRule="auto"/>
              <w:rPr>
                <w:sz w:val="18"/>
                <w:szCs w:val="18"/>
              </w:rPr>
            </w:pPr>
            <w:r w:rsidRPr="000E2900">
              <w:rPr>
                <w:sz w:val="18"/>
                <w:szCs w:val="18"/>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413AA5E7" w14:textId="77777777" w:rsidR="00675C94" w:rsidRPr="000E2900" w:rsidRDefault="00675C94" w:rsidP="00011271">
            <w:pPr>
              <w:spacing w:line="254" w:lineRule="auto"/>
              <w:rPr>
                <w:sz w:val="18"/>
                <w:szCs w:val="18"/>
              </w:rPr>
            </w:pPr>
            <w:r w:rsidRPr="000E2900">
              <w:rPr>
                <w:sz w:val="18"/>
                <w:szCs w:val="18"/>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1FB5DF9" w14:textId="77777777" w:rsidR="00675C94" w:rsidRPr="000E2900" w:rsidRDefault="00675C94" w:rsidP="00011271">
            <w:pPr>
              <w:spacing w:line="254" w:lineRule="auto"/>
              <w:jc w:val="center"/>
              <w:rPr>
                <w:sz w:val="18"/>
                <w:szCs w:val="18"/>
              </w:rPr>
            </w:pPr>
            <w:r w:rsidRPr="000E2900">
              <w:rPr>
                <w:sz w:val="18"/>
                <w:szCs w:val="18"/>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50BEC6" w14:textId="77777777" w:rsidR="00675C94" w:rsidRPr="000E2900" w:rsidRDefault="00675C94" w:rsidP="00011271">
            <w:pPr>
              <w:spacing w:line="254" w:lineRule="auto"/>
              <w:jc w:val="center"/>
              <w:rPr>
                <w:sz w:val="18"/>
                <w:szCs w:val="18"/>
              </w:rPr>
            </w:pPr>
            <w:r w:rsidRPr="000E2900">
              <w:rPr>
                <w:sz w:val="18"/>
                <w:szCs w:val="18"/>
              </w:rPr>
              <w:t>64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B376F0" w14:textId="77777777" w:rsidR="00675C94" w:rsidRPr="000E2900" w:rsidRDefault="00675C94" w:rsidP="00011271">
            <w:pPr>
              <w:spacing w:line="254" w:lineRule="auto"/>
              <w:jc w:val="center"/>
              <w:rPr>
                <w:sz w:val="18"/>
                <w:szCs w:val="18"/>
              </w:rPr>
            </w:pPr>
            <w:r w:rsidRPr="000E2900">
              <w:rPr>
                <w:sz w:val="18"/>
                <w:szCs w:val="18"/>
              </w:rPr>
              <w:t>64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EE6D131" w14:textId="77777777" w:rsidR="00675C94" w:rsidRPr="000E2900" w:rsidRDefault="00675C94" w:rsidP="00011271">
            <w:pPr>
              <w:spacing w:line="254" w:lineRule="auto"/>
              <w:jc w:val="center"/>
              <w:rPr>
                <w:sz w:val="18"/>
                <w:szCs w:val="18"/>
              </w:rPr>
            </w:pPr>
            <w:r w:rsidRPr="000E2900">
              <w:rPr>
                <w:sz w:val="18"/>
                <w:szCs w:val="18"/>
              </w:rPr>
              <w:t>48</w:t>
            </w:r>
          </w:p>
        </w:tc>
      </w:tr>
      <w:tr w:rsidR="00675C94" w:rsidRPr="000E2900" w14:paraId="4E1C11AE" w14:textId="77777777" w:rsidTr="00011271">
        <w:tc>
          <w:tcPr>
            <w:tcW w:w="1952" w:type="dxa"/>
            <w:tcBorders>
              <w:top w:val="single" w:sz="4" w:space="0" w:color="auto"/>
              <w:left w:val="single" w:sz="4" w:space="0" w:color="auto"/>
              <w:bottom w:val="single" w:sz="4" w:space="0" w:color="auto"/>
              <w:right w:val="single" w:sz="4" w:space="0" w:color="auto"/>
            </w:tcBorders>
            <w:vAlign w:val="center"/>
            <w:hideMark/>
          </w:tcPr>
          <w:p w14:paraId="4ED4A262" w14:textId="77777777" w:rsidR="00675C94" w:rsidRPr="000E2900" w:rsidRDefault="00675C94" w:rsidP="00011271">
            <w:pPr>
              <w:spacing w:line="254" w:lineRule="auto"/>
              <w:rPr>
                <w:sz w:val="18"/>
                <w:szCs w:val="18"/>
              </w:rPr>
            </w:pPr>
            <w:r w:rsidRPr="000E2900">
              <w:rPr>
                <w:sz w:val="18"/>
                <w:szCs w:val="18"/>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666517" w14:textId="77777777" w:rsidR="00675C94" w:rsidRPr="000E2900" w:rsidRDefault="00675C94" w:rsidP="00011271">
            <w:pPr>
              <w:spacing w:line="254" w:lineRule="auto"/>
              <w:rPr>
                <w:sz w:val="18"/>
                <w:szCs w:val="18"/>
              </w:rPr>
            </w:pPr>
            <w:r w:rsidRPr="000E2900">
              <w:rPr>
                <w:sz w:val="18"/>
                <w:szCs w:val="18"/>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4940F4E1" w14:textId="77777777" w:rsidR="00675C94" w:rsidRPr="000E2900" w:rsidRDefault="00675C94" w:rsidP="00011271">
            <w:pPr>
              <w:spacing w:line="254" w:lineRule="auto"/>
              <w:rPr>
                <w:sz w:val="18"/>
                <w:szCs w:val="18"/>
              </w:rPr>
            </w:pPr>
            <w:r w:rsidRPr="000E2900">
              <w:rPr>
                <w:sz w:val="18"/>
                <w:szCs w:val="18"/>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BFF2731" w14:textId="77777777" w:rsidR="00675C94" w:rsidRPr="000E2900" w:rsidRDefault="00675C94" w:rsidP="00011271">
            <w:pPr>
              <w:spacing w:line="254" w:lineRule="auto"/>
              <w:jc w:val="center"/>
              <w:rPr>
                <w:sz w:val="18"/>
                <w:szCs w:val="18"/>
              </w:rPr>
            </w:pPr>
            <w:r w:rsidRPr="000E2900">
              <w:rPr>
                <w:sz w:val="18"/>
                <w:szCs w:val="18"/>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8F5944" w14:textId="77777777" w:rsidR="00675C94" w:rsidRPr="000E2900" w:rsidRDefault="00675C94" w:rsidP="00011271">
            <w:pPr>
              <w:spacing w:line="254" w:lineRule="auto"/>
              <w:jc w:val="center"/>
              <w:rPr>
                <w:sz w:val="18"/>
                <w:szCs w:val="18"/>
              </w:rPr>
            </w:pPr>
            <w:r w:rsidRPr="000E2900">
              <w:rPr>
                <w:sz w:val="18"/>
                <w:szCs w:val="18"/>
              </w:rPr>
              <w:t>390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4607712" w14:textId="77777777" w:rsidR="00675C94" w:rsidRPr="000E2900" w:rsidRDefault="00675C94" w:rsidP="00011271">
            <w:pPr>
              <w:spacing w:line="254" w:lineRule="auto"/>
              <w:jc w:val="center"/>
              <w:rPr>
                <w:sz w:val="18"/>
                <w:szCs w:val="18"/>
              </w:rPr>
            </w:pPr>
            <w:r w:rsidRPr="000E2900">
              <w:rPr>
                <w:sz w:val="18"/>
                <w:szCs w:val="18"/>
              </w:rPr>
              <w:t>390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3C4C090" w14:textId="77777777" w:rsidR="00675C94" w:rsidRPr="000E2900" w:rsidRDefault="00675C94" w:rsidP="00011271">
            <w:pPr>
              <w:spacing w:line="254" w:lineRule="auto"/>
              <w:jc w:val="center"/>
              <w:rPr>
                <w:sz w:val="18"/>
                <w:szCs w:val="18"/>
              </w:rPr>
            </w:pPr>
            <w:r w:rsidRPr="000E2900">
              <w:rPr>
                <w:sz w:val="18"/>
                <w:szCs w:val="18"/>
              </w:rPr>
              <w:t>390</w:t>
            </w:r>
          </w:p>
        </w:tc>
      </w:tr>
    </w:tbl>
    <w:p w14:paraId="25DF10FC" w14:textId="77777777" w:rsidR="00675C94" w:rsidRPr="000E2900" w:rsidRDefault="00675C94" w:rsidP="00675C94">
      <w:pPr>
        <w:jc w:val="both"/>
      </w:pPr>
    </w:p>
    <w:p w14:paraId="799B660A" w14:textId="77777777" w:rsidR="00675C94" w:rsidRPr="000E2900" w:rsidRDefault="00675C94" w:rsidP="00675C94">
      <w:pPr>
        <w:rPr>
          <w:szCs w:val="20"/>
        </w:rPr>
      </w:pPr>
      <w:r w:rsidRPr="000E2900">
        <w:t>GLAVA 00405 VIJEĆA MANJINA</w:t>
      </w:r>
    </w:p>
    <w:p w14:paraId="59A68D4F" w14:textId="77777777" w:rsidR="00675C94" w:rsidRPr="000E2900" w:rsidRDefault="00675C94" w:rsidP="00675C94"/>
    <w:p w14:paraId="6587FD51" w14:textId="77777777" w:rsidR="00675C94" w:rsidRPr="000E2900" w:rsidRDefault="00675C94" w:rsidP="00675C94">
      <w:pPr>
        <w:rPr>
          <w:b/>
          <w:bCs/>
        </w:rPr>
      </w:pPr>
      <w:r w:rsidRPr="000E2900">
        <w:rPr>
          <w:b/>
          <w:bCs/>
        </w:rPr>
        <w:t>Proračunski korisnik 46786 – Gradsko vijeće srpske nacionalne manjine Požega</w:t>
      </w:r>
    </w:p>
    <w:p w14:paraId="2D0E02AA" w14:textId="77777777" w:rsidR="00675C94" w:rsidRPr="000E2900" w:rsidRDefault="00675C94" w:rsidP="00675C94">
      <w:pPr>
        <w:rPr>
          <w:b/>
          <w:bCs/>
        </w:rPr>
      </w:pPr>
    </w:p>
    <w:p w14:paraId="0D88FF5D" w14:textId="77777777" w:rsidR="00675C94" w:rsidRPr="000E2900" w:rsidRDefault="00675C94" w:rsidP="00675C94">
      <w:pPr>
        <w:ind w:firstLine="720"/>
        <w:jc w:val="both"/>
      </w:pPr>
      <w:r w:rsidRPr="000E2900">
        <w:t xml:space="preserve">Gradsko vijeće srpske nacionalne manjine osnovano je radi sudjelovanja srpske manjine u javnom životu Grada Požega. Vijeće razmatra i predlaže uređivanje i rješavanje pitanja </w:t>
      </w:r>
      <w:r w:rsidRPr="000E2900">
        <w:lastRenderedPageBreak/>
        <w:t>vezanih uz ostvarivanje i zaštitu prava i sloboda srpske manjine u cilju promocije interesa manjine na području grada.</w:t>
      </w:r>
    </w:p>
    <w:p w14:paraId="5BB950D3" w14:textId="77777777" w:rsidR="00675C94" w:rsidRPr="000E2900" w:rsidRDefault="00675C94" w:rsidP="00675C94">
      <w:pPr>
        <w:ind w:firstLine="720"/>
        <w:jc w:val="both"/>
      </w:pPr>
    </w:p>
    <w:tbl>
      <w:tblPr>
        <w:tblStyle w:val="Reetkatablice1"/>
        <w:tblW w:w="9056" w:type="dxa"/>
        <w:jc w:val="center"/>
        <w:tblInd w:w="0" w:type="dxa"/>
        <w:tblLayout w:type="fixed"/>
        <w:tblLook w:val="04A0" w:firstRow="1" w:lastRow="0" w:firstColumn="1" w:lastColumn="0" w:noHBand="0" w:noVBand="1"/>
      </w:tblPr>
      <w:tblGrid>
        <w:gridCol w:w="4246"/>
        <w:gridCol w:w="1417"/>
        <w:gridCol w:w="1276"/>
        <w:gridCol w:w="1134"/>
        <w:gridCol w:w="983"/>
      </w:tblGrid>
      <w:tr w:rsidR="00675C94" w:rsidRPr="000E2900" w14:paraId="5FD6CAF9" w14:textId="77777777" w:rsidTr="00011271">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6F5E97C6" w14:textId="77777777" w:rsidR="00675C94" w:rsidRPr="000E2900" w:rsidRDefault="00675C94" w:rsidP="00011271">
            <w:pPr>
              <w:suppressAutoHyphens w:val="0"/>
              <w:rPr>
                <w:b/>
                <w:bCs/>
                <w:sz w:val="20"/>
              </w:rPr>
            </w:pPr>
            <w:r w:rsidRPr="000E2900">
              <w:rPr>
                <w:b/>
                <w:bCs/>
                <w:sz w:val="20"/>
              </w:rPr>
              <w:t>Glava 00405 VIJEĆA MANJINA</w:t>
            </w:r>
          </w:p>
        </w:tc>
        <w:tc>
          <w:tcPr>
            <w:tcW w:w="1417" w:type="dxa"/>
            <w:tcBorders>
              <w:top w:val="single" w:sz="4" w:space="0" w:color="auto"/>
              <w:left w:val="single" w:sz="4" w:space="0" w:color="auto"/>
              <w:bottom w:val="single" w:sz="4" w:space="0" w:color="auto"/>
              <w:right w:val="single" w:sz="4" w:space="0" w:color="auto"/>
            </w:tcBorders>
            <w:noWrap/>
            <w:hideMark/>
          </w:tcPr>
          <w:p w14:paraId="1AF1811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276" w:type="dxa"/>
            <w:tcBorders>
              <w:top w:val="single" w:sz="4" w:space="0" w:color="auto"/>
              <w:left w:val="single" w:sz="4" w:space="0" w:color="auto"/>
              <w:bottom w:val="single" w:sz="4" w:space="0" w:color="auto"/>
              <w:right w:val="single" w:sz="4" w:space="0" w:color="auto"/>
            </w:tcBorders>
            <w:noWrap/>
            <w:hideMark/>
          </w:tcPr>
          <w:p w14:paraId="3DF11FA6"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134" w:type="dxa"/>
            <w:tcBorders>
              <w:top w:val="single" w:sz="4" w:space="0" w:color="auto"/>
              <w:left w:val="single" w:sz="4" w:space="0" w:color="auto"/>
              <w:bottom w:val="single" w:sz="4" w:space="0" w:color="auto"/>
              <w:right w:val="single" w:sz="4" w:space="0" w:color="auto"/>
            </w:tcBorders>
            <w:noWrap/>
            <w:hideMark/>
          </w:tcPr>
          <w:p w14:paraId="6657FF2A" w14:textId="77777777" w:rsidR="00675C94" w:rsidRPr="000E2900" w:rsidRDefault="00675C94" w:rsidP="00011271">
            <w:pPr>
              <w:suppressAutoHyphens w:val="0"/>
              <w:jc w:val="center"/>
              <w:rPr>
                <w:b/>
                <w:bCs/>
                <w:sz w:val="20"/>
              </w:rPr>
            </w:pPr>
            <w:r w:rsidRPr="000E2900">
              <w:rPr>
                <w:b/>
                <w:bCs/>
                <w:sz w:val="20"/>
                <w:szCs w:val="20"/>
              </w:rPr>
              <w:t>Izvršenje 2022.</w:t>
            </w:r>
          </w:p>
        </w:tc>
        <w:tc>
          <w:tcPr>
            <w:tcW w:w="983" w:type="dxa"/>
            <w:tcBorders>
              <w:top w:val="single" w:sz="4" w:space="0" w:color="auto"/>
              <w:left w:val="single" w:sz="4" w:space="0" w:color="auto"/>
              <w:bottom w:val="single" w:sz="4" w:space="0" w:color="auto"/>
              <w:right w:val="single" w:sz="4" w:space="0" w:color="auto"/>
            </w:tcBorders>
          </w:tcPr>
          <w:p w14:paraId="58E4E29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05E7D721" w14:textId="77777777" w:rsidTr="00011271">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4E358ACC" w14:textId="77777777" w:rsidR="00675C94" w:rsidRPr="000E2900" w:rsidRDefault="00675C94" w:rsidP="00011271">
            <w:pPr>
              <w:suppressAutoHyphens w:val="0"/>
              <w:rPr>
                <w:sz w:val="20"/>
              </w:rPr>
            </w:pPr>
            <w:r w:rsidRPr="000E2900">
              <w:rPr>
                <w:sz w:val="20"/>
              </w:rPr>
              <w:t>46786 GRADSKO VIJEĆE SRPSKE NACIONALNE MANJINE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1A93DD" w14:textId="77777777" w:rsidR="00675C94" w:rsidRPr="000E2900" w:rsidRDefault="00675C94" w:rsidP="00011271">
            <w:pPr>
              <w:suppressAutoHyphens w:val="0"/>
              <w:jc w:val="center"/>
              <w:rPr>
                <w:sz w:val="20"/>
              </w:rPr>
            </w:pPr>
            <w:r w:rsidRPr="000E2900">
              <w:rPr>
                <w:sz w:val="20"/>
              </w:rPr>
              <w:t>85.000,00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A78ABB" w14:textId="77777777" w:rsidR="00675C94" w:rsidRPr="000E2900" w:rsidRDefault="00675C94" w:rsidP="00011271">
            <w:pPr>
              <w:suppressAutoHyphens w:val="0"/>
              <w:jc w:val="center"/>
              <w:rPr>
                <w:sz w:val="20"/>
              </w:rPr>
            </w:pPr>
            <w:r w:rsidRPr="000E2900">
              <w:rPr>
                <w:sz w:val="20"/>
              </w:rPr>
              <w:t>85.000,00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82151B" w14:textId="77777777" w:rsidR="00675C94" w:rsidRPr="000E2900" w:rsidRDefault="00675C94" w:rsidP="00011271">
            <w:pPr>
              <w:suppressAutoHyphens w:val="0"/>
              <w:jc w:val="center"/>
              <w:rPr>
                <w:sz w:val="20"/>
              </w:rPr>
            </w:pPr>
            <w:r w:rsidRPr="000E2900">
              <w:rPr>
                <w:sz w:val="20"/>
              </w:rPr>
              <w:t>72.043,78</w:t>
            </w:r>
          </w:p>
        </w:tc>
        <w:tc>
          <w:tcPr>
            <w:tcW w:w="983" w:type="dxa"/>
            <w:tcBorders>
              <w:top w:val="single" w:sz="4" w:space="0" w:color="auto"/>
              <w:left w:val="single" w:sz="4" w:space="0" w:color="auto"/>
              <w:bottom w:val="single" w:sz="4" w:space="0" w:color="auto"/>
              <w:right w:val="single" w:sz="4" w:space="0" w:color="auto"/>
            </w:tcBorders>
            <w:vAlign w:val="center"/>
          </w:tcPr>
          <w:p w14:paraId="5070793C" w14:textId="77777777" w:rsidR="00675C94" w:rsidRPr="000E2900" w:rsidRDefault="00675C94" w:rsidP="00011271">
            <w:pPr>
              <w:suppressAutoHyphens w:val="0"/>
              <w:jc w:val="center"/>
              <w:rPr>
                <w:sz w:val="20"/>
              </w:rPr>
            </w:pPr>
            <w:r w:rsidRPr="000E2900">
              <w:rPr>
                <w:sz w:val="20"/>
              </w:rPr>
              <w:t>84,99%</w:t>
            </w:r>
          </w:p>
        </w:tc>
      </w:tr>
      <w:tr w:rsidR="00675C94" w:rsidRPr="000E2900" w14:paraId="19C289CA" w14:textId="77777777" w:rsidTr="00011271">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2A34C8C8" w14:textId="77777777" w:rsidR="00675C94" w:rsidRPr="000E2900" w:rsidRDefault="00675C94" w:rsidP="00011271">
            <w:pPr>
              <w:suppressAutoHyphens w:val="0"/>
              <w:rPr>
                <w:sz w:val="20"/>
              </w:rPr>
            </w:pPr>
            <w:r w:rsidRPr="000E2900">
              <w:rPr>
                <w:sz w:val="20"/>
              </w:rPr>
              <w:t>PROGRAM 2100 REDOVNA DJELATNOST VIJEĆA MANJINA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07788C" w14:textId="77777777" w:rsidR="00675C94" w:rsidRPr="000E2900" w:rsidRDefault="00675C94" w:rsidP="00011271">
            <w:pPr>
              <w:suppressAutoHyphens w:val="0"/>
              <w:jc w:val="center"/>
              <w:rPr>
                <w:sz w:val="20"/>
              </w:rPr>
            </w:pPr>
            <w:r w:rsidRPr="000E2900">
              <w:rPr>
                <w:sz w:val="20"/>
              </w:rPr>
              <w:t>75.800,00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A86F2C" w14:textId="77777777" w:rsidR="00675C94" w:rsidRPr="000E2900" w:rsidRDefault="00675C94" w:rsidP="00011271">
            <w:pPr>
              <w:suppressAutoHyphens w:val="0"/>
              <w:jc w:val="center"/>
              <w:rPr>
                <w:sz w:val="20"/>
              </w:rPr>
            </w:pPr>
            <w:r w:rsidRPr="000E2900">
              <w:rPr>
                <w:sz w:val="20"/>
              </w:rPr>
              <w:t>75.800,00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BDBC6F" w14:textId="77777777" w:rsidR="00675C94" w:rsidRPr="000E2900" w:rsidRDefault="00675C94" w:rsidP="00011271">
            <w:pPr>
              <w:suppressAutoHyphens w:val="0"/>
              <w:jc w:val="center"/>
              <w:rPr>
                <w:sz w:val="20"/>
              </w:rPr>
            </w:pPr>
            <w:r w:rsidRPr="000E2900">
              <w:rPr>
                <w:sz w:val="20"/>
              </w:rPr>
              <w:t>64.591,07</w:t>
            </w:r>
          </w:p>
        </w:tc>
        <w:tc>
          <w:tcPr>
            <w:tcW w:w="983" w:type="dxa"/>
            <w:tcBorders>
              <w:top w:val="single" w:sz="4" w:space="0" w:color="auto"/>
              <w:left w:val="single" w:sz="4" w:space="0" w:color="auto"/>
              <w:bottom w:val="single" w:sz="4" w:space="0" w:color="auto"/>
              <w:right w:val="single" w:sz="4" w:space="0" w:color="auto"/>
            </w:tcBorders>
            <w:vAlign w:val="center"/>
          </w:tcPr>
          <w:p w14:paraId="20F2B2D0" w14:textId="77777777" w:rsidR="00675C94" w:rsidRPr="000E2900" w:rsidRDefault="00675C94" w:rsidP="00011271">
            <w:pPr>
              <w:suppressAutoHyphens w:val="0"/>
              <w:jc w:val="center"/>
              <w:rPr>
                <w:sz w:val="20"/>
              </w:rPr>
            </w:pPr>
            <w:r w:rsidRPr="000E2900">
              <w:rPr>
                <w:sz w:val="20"/>
              </w:rPr>
              <w:t>85,21%</w:t>
            </w:r>
          </w:p>
        </w:tc>
      </w:tr>
      <w:tr w:rsidR="00675C94" w:rsidRPr="000E2900" w14:paraId="14B8DF8D" w14:textId="77777777" w:rsidTr="00011271">
        <w:trPr>
          <w:trHeight w:val="255"/>
          <w:jc w:val="center"/>
        </w:trPr>
        <w:tc>
          <w:tcPr>
            <w:tcW w:w="4246" w:type="dxa"/>
            <w:tcBorders>
              <w:top w:val="single" w:sz="4" w:space="0" w:color="auto"/>
              <w:left w:val="single" w:sz="4" w:space="0" w:color="auto"/>
              <w:bottom w:val="single" w:sz="4" w:space="0" w:color="auto"/>
              <w:right w:val="single" w:sz="4" w:space="0" w:color="auto"/>
            </w:tcBorders>
            <w:noWrap/>
            <w:hideMark/>
          </w:tcPr>
          <w:p w14:paraId="572CD503" w14:textId="77777777" w:rsidR="00675C94" w:rsidRPr="000E2900" w:rsidRDefault="00675C94" w:rsidP="00011271">
            <w:pPr>
              <w:suppressAutoHyphens w:val="0"/>
              <w:rPr>
                <w:sz w:val="20"/>
              </w:rPr>
            </w:pPr>
            <w:r w:rsidRPr="000E2900">
              <w:rPr>
                <w:sz w:val="20"/>
              </w:rPr>
              <w:t>Program 2200 PROGRAMSKA DJELATNOST VIJEĆA MANJINA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F4AAA1" w14:textId="77777777" w:rsidR="00675C94" w:rsidRPr="000E2900" w:rsidRDefault="00675C94" w:rsidP="00011271">
            <w:pPr>
              <w:suppressAutoHyphens w:val="0"/>
              <w:jc w:val="center"/>
              <w:rPr>
                <w:sz w:val="20"/>
              </w:rPr>
            </w:pPr>
            <w:r w:rsidRPr="000E2900">
              <w:rPr>
                <w:sz w:val="20"/>
              </w:rPr>
              <w:t>9.200,00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42DAD2" w14:textId="77777777" w:rsidR="00675C94" w:rsidRPr="000E2900" w:rsidRDefault="00675C94" w:rsidP="00011271">
            <w:pPr>
              <w:suppressAutoHyphens w:val="0"/>
              <w:jc w:val="center"/>
              <w:rPr>
                <w:sz w:val="20"/>
              </w:rPr>
            </w:pPr>
            <w:r w:rsidRPr="000E2900">
              <w:rPr>
                <w:sz w:val="20"/>
              </w:rPr>
              <w:t>9.200,00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D19FB4" w14:textId="77777777" w:rsidR="00675C94" w:rsidRPr="000E2900" w:rsidRDefault="00675C94" w:rsidP="00011271">
            <w:pPr>
              <w:suppressAutoHyphens w:val="0"/>
              <w:jc w:val="center"/>
              <w:rPr>
                <w:sz w:val="20"/>
              </w:rPr>
            </w:pPr>
            <w:r w:rsidRPr="000E2900">
              <w:rPr>
                <w:sz w:val="20"/>
              </w:rPr>
              <w:t>7.652,71</w:t>
            </w:r>
          </w:p>
        </w:tc>
        <w:tc>
          <w:tcPr>
            <w:tcW w:w="983" w:type="dxa"/>
            <w:tcBorders>
              <w:top w:val="single" w:sz="4" w:space="0" w:color="auto"/>
              <w:left w:val="single" w:sz="4" w:space="0" w:color="auto"/>
              <w:bottom w:val="single" w:sz="4" w:space="0" w:color="auto"/>
              <w:right w:val="single" w:sz="4" w:space="0" w:color="auto"/>
            </w:tcBorders>
            <w:vAlign w:val="center"/>
          </w:tcPr>
          <w:p w14:paraId="15E88812" w14:textId="77777777" w:rsidR="00675C94" w:rsidRPr="000E2900" w:rsidRDefault="00675C94" w:rsidP="00011271">
            <w:pPr>
              <w:suppressAutoHyphens w:val="0"/>
              <w:jc w:val="center"/>
              <w:rPr>
                <w:sz w:val="20"/>
              </w:rPr>
            </w:pPr>
            <w:r w:rsidRPr="000E2900">
              <w:rPr>
                <w:sz w:val="20"/>
              </w:rPr>
              <w:t>83,18%</w:t>
            </w:r>
          </w:p>
        </w:tc>
      </w:tr>
    </w:tbl>
    <w:p w14:paraId="1364E2DE" w14:textId="77777777" w:rsidR="00675C94" w:rsidRPr="000E2900" w:rsidRDefault="00675C94" w:rsidP="00675C94">
      <w:pPr>
        <w:ind w:right="-108"/>
        <w:jc w:val="both"/>
        <w:rPr>
          <w:b/>
        </w:rPr>
      </w:pPr>
    </w:p>
    <w:p w14:paraId="20600C6F" w14:textId="77777777" w:rsidR="00675C94" w:rsidRPr="000E2900" w:rsidRDefault="00675C94" w:rsidP="00675C94">
      <w:pPr>
        <w:ind w:right="-108"/>
        <w:jc w:val="both"/>
        <w:rPr>
          <w:b/>
        </w:rPr>
      </w:pPr>
      <w:r w:rsidRPr="000E2900">
        <w:rPr>
          <w:b/>
        </w:rPr>
        <w:t>NAZIV PROGRAMA: REDOVNA DJELATNOST VIJEĆA</w:t>
      </w:r>
    </w:p>
    <w:p w14:paraId="1FC9B121" w14:textId="77777777" w:rsidR="00675C94" w:rsidRPr="000E2900" w:rsidRDefault="00675C94" w:rsidP="00675C94">
      <w:pPr>
        <w:ind w:right="-108"/>
        <w:jc w:val="both"/>
        <w:rPr>
          <w:bCs/>
        </w:rPr>
      </w:pPr>
    </w:p>
    <w:p w14:paraId="179CF850" w14:textId="77777777" w:rsidR="00675C94" w:rsidRPr="000E2900" w:rsidRDefault="00675C94" w:rsidP="00675C94">
      <w:pPr>
        <w:suppressAutoHyphens w:val="0"/>
        <w:ind w:firstLine="720"/>
        <w:jc w:val="both"/>
        <w:rPr>
          <w:rFonts w:eastAsiaTheme="minorHAnsi"/>
          <w:lang w:eastAsia="en-US"/>
        </w:rPr>
      </w:pPr>
      <w:r w:rsidRPr="000E2900">
        <w:rPr>
          <w:lang w:eastAsia="en-US"/>
        </w:rPr>
        <w:t>Izrada programa i projekata za provođenje aktivnosti Vijeća, suradnja i koordinacija Vijeća srpske nacionalne manjine, suradnja Vijeća sa Srpskim narodnim vijećem, suradnja sa relevantnim institucijama i organizacijama.</w:t>
      </w:r>
    </w:p>
    <w:p w14:paraId="7BEEC6D0" w14:textId="77777777" w:rsidR="00675C94" w:rsidRPr="000E2900" w:rsidRDefault="00675C94" w:rsidP="00675C94">
      <w:pPr>
        <w:ind w:right="-108"/>
        <w:jc w:val="both"/>
        <w:rPr>
          <w:rFonts w:eastAsia="Times New Roman"/>
          <w:bCs/>
        </w:rPr>
      </w:pPr>
    </w:p>
    <w:p w14:paraId="124E0AC8" w14:textId="77777777" w:rsidR="00675C94" w:rsidRPr="000E2900" w:rsidRDefault="00675C94" w:rsidP="00675C94">
      <w:pPr>
        <w:pStyle w:val="Odlomakpopisa"/>
        <w:ind w:left="0"/>
        <w:jc w:val="both"/>
        <w:rPr>
          <w:color w:val="000000" w:themeColor="text1"/>
        </w:rPr>
      </w:pPr>
      <w:r w:rsidRPr="000E2900">
        <w:rPr>
          <w:b/>
          <w:bCs/>
          <w:color w:val="000000" w:themeColor="text1"/>
        </w:rPr>
        <w:t>Zakonska osnova za uvođenje programa</w:t>
      </w:r>
    </w:p>
    <w:p w14:paraId="57005FD0" w14:textId="77777777" w:rsidR="00675C94" w:rsidRPr="000E2900" w:rsidRDefault="00675C94">
      <w:pPr>
        <w:pStyle w:val="Odlomakpopisa"/>
        <w:numPr>
          <w:ilvl w:val="0"/>
          <w:numId w:val="10"/>
        </w:numPr>
        <w:suppressAutoHyphens/>
        <w:ind w:right="-108"/>
        <w:jc w:val="both"/>
        <w:rPr>
          <w:lang w:eastAsia="en-US"/>
        </w:rPr>
      </w:pPr>
      <w:r w:rsidRPr="000E2900">
        <w:rPr>
          <w:lang w:eastAsia="en-US"/>
        </w:rPr>
        <w:t>Ustavni zakon o pravima nacionalnih manjina (NN, broj: 155/02., 47/10., 80/10. i 93/11.)</w:t>
      </w:r>
    </w:p>
    <w:p w14:paraId="4468A181" w14:textId="77777777" w:rsidR="00675C94" w:rsidRPr="000E2900" w:rsidRDefault="00675C94" w:rsidP="00675C94">
      <w:pPr>
        <w:ind w:left="360" w:right="-108"/>
        <w:jc w:val="both"/>
        <w:rPr>
          <w:lang w:eastAsia="en-US"/>
        </w:rPr>
      </w:pPr>
    </w:p>
    <w:tbl>
      <w:tblPr>
        <w:tblStyle w:val="Reetkatablice1"/>
        <w:tblW w:w="9284" w:type="dxa"/>
        <w:jc w:val="center"/>
        <w:tblInd w:w="0" w:type="dxa"/>
        <w:tblLook w:val="04A0" w:firstRow="1" w:lastRow="0" w:firstColumn="1" w:lastColumn="0" w:noHBand="0" w:noVBand="1"/>
      </w:tblPr>
      <w:tblGrid>
        <w:gridCol w:w="4430"/>
        <w:gridCol w:w="1329"/>
        <w:gridCol w:w="1329"/>
        <w:gridCol w:w="1329"/>
        <w:gridCol w:w="867"/>
      </w:tblGrid>
      <w:tr w:rsidR="00675C94" w:rsidRPr="000E2900" w14:paraId="4A867E0C" w14:textId="77777777" w:rsidTr="00011271">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7D089DC3" w14:textId="77777777" w:rsidR="00675C94" w:rsidRPr="000E2900" w:rsidRDefault="00675C94" w:rsidP="00011271">
            <w:pPr>
              <w:suppressAutoHyphens w:val="0"/>
              <w:rPr>
                <w:b/>
                <w:bCs/>
                <w:sz w:val="20"/>
              </w:rPr>
            </w:pPr>
            <w:r w:rsidRPr="000E2900">
              <w:rPr>
                <w:b/>
                <w:bCs/>
                <w:sz w:val="20"/>
              </w:rPr>
              <w:t>PROGRAM 2100 REDOVNA DJELATNOST VIJEĆA MANJINA</w:t>
            </w:r>
          </w:p>
        </w:tc>
        <w:tc>
          <w:tcPr>
            <w:tcW w:w="1329" w:type="dxa"/>
            <w:tcBorders>
              <w:top w:val="single" w:sz="4" w:space="0" w:color="auto"/>
              <w:left w:val="single" w:sz="4" w:space="0" w:color="auto"/>
              <w:bottom w:val="single" w:sz="4" w:space="0" w:color="auto"/>
              <w:right w:val="single" w:sz="4" w:space="0" w:color="auto"/>
            </w:tcBorders>
            <w:noWrap/>
            <w:hideMark/>
          </w:tcPr>
          <w:p w14:paraId="4E99421E"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29" w:type="dxa"/>
            <w:tcBorders>
              <w:top w:val="single" w:sz="4" w:space="0" w:color="auto"/>
              <w:left w:val="single" w:sz="4" w:space="0" w:color="auto"/>
              <w:bottom w:val="single" w:sz="4" w:space="0" w:color="auto"/>
              <w:right w:val="single" w:sz="4" w:space="0" w:color="auto"/>
            </w:tcBorders>
            <w:noWrap/>
            <w:hideMark/>
          </w:tcPr>
          <w:p w14:paraId="688A5189"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29" w:type="dxa"/>
            <w:tcBorders>
              <w:top w:val="single" w:sz="4" w:space="0" w:color="auto"/>
              <w:left w:val="single" w:sz="4" w:space="0" w:color="auto"/>
              <w:bottom w:val="single" w:sz="4" w:space="0" w:color="auto"/>
              <w:right w:val="single" w:sz="4" w:space="0" w:color="auto"/>
            </w:tcBorders>
            <w:noWrap/>
            <w:hideMark/>
          </w:tcPr>
          <w:p w14:paraId="1D66F067" w14:textId="77777777" w:rsidR="00675C94" w:rsidRPr="000E2900" w:rsidRDefault="00675C94" w:rsidP="00011271">
            <w:pPr>
              <w:suppressAutoHyphens w:val="0"/>
              <w:jc w:val="center"/>
              <w:rPr>
                <w:b/>
                <w:bCs/>
                <w:sz w:val="20"/>
              </w:rPr>
            </w:pPr>
            <w:r w:rsidRPr="000E2900">
              <w:rPr>
                <w:b/>
                <w:bCs/>
                <w:sz w:val="20"/>
                <w:szCs w:val="20"/>
              </w:rPr>
              <w:t>Izvršenje 2022.</w:t>
            </w:r>
          </w:p>
        </w:tc>
        <w:tc>
          <w:tcPr>
            <w:tcW w:w="867" w:type="dxa"/>
            <w:tcBorders>
              <w:top w:val="single" w:sz="4" w:space="0" w:color="auto"/>
              <w:left w:val="single" w:sz="4" w:space="0" w:color="auto"/>
              <w:bottom w:val="single" w:sz="4" w:space="0" w:color="auto"/>
              <w:right w:val="single" w:sz="4" w:space="0" w:color="auto"/>
            </w:tcBorders>
          </w:tcPr>
          <w:p w14:paraId="11216E0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C31953F" w14:textId="77777777" w:rsidTr="00011271">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249E7019" w14:textId="77777777" w:rsidR="00675C94" w:rsidRPr="000E2900" w:rsidRDefault="00675C94" w:rsidP="00011271">
            <w:pPr>
              <w:suppressAutoHyphens w:val="0"/>
              <w:rPr>
                <w:sz w:val="20"/>
              </w:rPr>
            </w:pPr>
            <w:r w:rsidRPr="000E2900">
              <w:rPr>
                <w:sz w:val="20"/>
              </w:rPr>
              <w:t>Aktivnost A210001 OSNOVNA AKTIVNOST VIJEĆA MANJINA</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6D3F2B79" w14:textId="77777777" w:rsidR="00675C94" w:rsidRPr="000E2900" w:rsidRDefault="00675C94" w:rsidP="00011271">
            <w:pPr>
              <w:suppressAutoHyphens w:val="0"/>
              <w:jc w:val="center"/>
              <w:rPr>
                <w:sz w:val="20"/>
              </w:rPr>
            </w:pPr>
            <w:r w:rsidRPr="000E2900">
              <w:rPr>
                <w:sz w:val="20"/>
              </w:rPr>
              <w:t>74.900,00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B73AA3C" w14:textId="77777777" w:rsidR="00675C94" w:rsidRPr="000E2900" w:rsidRDefault="00675C94" w:rsidP="00011271">
            <w:pPr>
              <w:suppressAutoHyphens w:val="0"/>
              <w:jc w:val="center"/>
              <w:rPr>
                <w:sz w:val="20"/>
              </w:rPr>
            </w:pPr>
            <w:r w:rsidRPr="000E2900">
              <w:rPr>
                <w:sz w:val="20"/>
              </w:rPr>
              <w:t>74.900,00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0F567B38" w14:textId="77777777" w:rsidR="00675C94" w:rsidRPr="000E2900" w:rsidRDefault="00675C94" w:rsidP="00011271">
            <w:pPr>
              <w:suppressAutoHyphens w:val="0"/>
              <w:jc w:val="center"/>
              <w:rPr>
                <w:sz w:val="20"/>
              </w:rPr>
            </w:pPr>
            <w:r w:rsidRPr="000E2900">
              <w:rPr>
                <w:sz w:val="20"/>
              </w:rPr>
              <w:t>64.591,07</w:t>
            </w:r>
          </w:p>
        </w:tc>
        <w:tc>
          <w:tcPr>
            <w:tcW w:w="867" w:type="dxa"/>
            <w:tcBorders>
              <w:top w:val="single" w:sz="4" w:space="0" w:color="auto"/>
              <w:left w:val="single" w:sz="4" w:space="0" w:color="auto"/>
              <w:bottom w:val="single" w:sz="4" w:space="0" w:color="auto"/>
              <w:right w:val="single" w:sz="4" w:space="0" w:color="auto"/>
            </w:tcBorders>
            <w:vAlign w:val="center"/>
          </w:tcPr>
          <w:p w14:paraId="03C1C866" w14:textId="77777777" w:rsidR="00675C94" w:rsidRPr="000E2900" w:rsidRDefault="00675C94" w:rsidP="00011271">
            <w:pPr>
              <w:suppressAutoHyphens w:val="0"/>
              <w:jc w:val="center"/>
              <w:rPr>
                <w:sz w:val="20"/>
              </w:rPr>
            </w:pPr>
            <w:r w:rsidRPr="000E2900">
              <w:rPr>
                <w:sz w:val="20"/>
              </w:rPr>
              <w:t>86,24%</w:t>
            </w:r>
          </w:p>
        </w:tc>
      </w:tr>
      <w:tr w:rsidR="00675C94" w:rsidRPr="000E2900" w14:paraId="28797A05" w14:textId="77777777" w:rsidTr="00011271">
        <w:trPr>
          <w:trHeight w:val="255"/>
          <w:jc w:val="center"/>
        </w:trPr>
        <w:tc>
          <w:tcPr>
            <w:tcW w:w="4430" w:type="dxa"/>
            <w:tcBorders>
              <w:top w:val="single" w:sz="4" w:space="0" w:color="auto"/>
              <w:left w:val="single" w:sz="4" w:space="0" w:color="auto"/>
              <w:bottom w:val="single" w:sz="4" w:space="0" w:color="auto"/>
              <w:right w:val="single" w:sz="4" w:space="0" w:color="auto"/>
            </w:tcBorders>
            <w:noWrap/>
            <w:hideMark/>
          </w:tcPr>
          <w:p w14:paraId="55376176" w14:textId="77777777" w:rsidR="00675C94" w:rsidRPr="000E2900" w:rsidRDefault="00675C94" w:rsidP="00011271">
            <w:pPr>
              <w:suppressAutoHyphens w:val="0"/>
              <w:rPr>
                <w:sz w:val="20"/>
              </w:rPr>
            </w:pPr>
            <w:r w:rsidRPr="000E2900">
              <w:rPr>
                <w:sz w:val="20"/>
              </w:rPr>
              <w:t xml:space="preserve">Kapitalni projekt K210001 NABAVA OPREME ZA VIJEĆA MANJINA </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48A2C1F6" w14:textId="77777777" w:rsidR="00675C94" w:rsidRPr="000E2900" w:rsidRDefault="00675C94" w:rsidP="00011271">
            <w:pPr>
              <w:suppressAutoHyphens w:val="0"/>
              <w:jc w:val="center"/>
              <w:rPr>
                <w:sz w:val="20"/>
              </w:rPr>
            </w:pPr>
            <w:r w:rsidRPr="000E2900">
              <w:rPr>
                <w:sz w:val="20"/>
              </w:rPr>
              <w:t>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26F7C8E5" w14:textId="77777777" w:rsidR="00675C94" w:rsidRPr="000E2900" w:rsidRDefault="00675C94" w:rsidP="00011271">
            <w:pPr>
              <w:suppressAutoHyphens w:val="0"/>
              <w:jc w:val="center"/>
              <w:rPr>
                <w:sz w:val="20"/>
              </w:rPr>
            </w:pPr>
            <w:r w:rsidRPr="000E2900">
              <w:rPr>
                <w:sz w:val="20"/>
              </w:rPr>
              <w:t>900,00</w:t>
            </w:r>
          </w:p>
        </w:tc>
        <w:tc>
          <w:tcPr>
            <w:tcW w:w="1329" w:type="dxa"/>
            <w:tcBorders>
              <w:top w:val="single" w:sz="4" w:space="0" w:color="auto"/>
              <w:left w:val="single" w:sz="4" w:space="0" w:color="auto"/>
              <w:bottom w:val="single" w:sz="4" w:space="0" w:color="auto"/>
              <w:right w:val="single" w:sz="4" w:space="0" w:color="auto"/>
            </w:tcBorders>
            <w:noWrap/>
            <w:vAlign w:val="center"/>
            <w:hideMark/>
          </w:tcPr>
          <w:p w14:paraId="0AE2BA75" w14:textId="77777777" w:rsidR="00675C94" w:rsidRPr="000E2900" w:rsidRDefault="00675C94" w:rsidP="00011271">
            <w:pPr>
              <w:suppressAutoHyphens w:val="0"/>
              <w:jc w:val="center"/>
              <w:rPr>
                <w:sz w:val="20"/>
              </w:rPr>
            </w:pPr>
            <w:r w:rsidRPr="000E2900">
              <w:rPr>
                <w:sz w:val="20"/>
              </w:rPr>
              <w:t>0,00</w:t>
            </w:r>
          </w:p>
        </w:tc>
        <w:tc>
          <w:tcPr>
            <w:tcW w:w="867" w:type="dxa"/>
            <w:tcBorders>
              <w:top w:val="single" w:sz="4" w:space="0" w:color="auto"/>
              <w:left w:val="single" w:sz="4" w:space="0" w:color="auto"/>
              <w:bottom w:val="single" w:sz="4" w:space="0" w:color="auto"/>
              <w:right w:val="single" w:sz="4" w:space="0" w:color="auto"/>
            </w:tcBorders>
            <w:vAlign w:val="center"/>
          </w:tcPr>
          <w:p w14:paraId="3717D5FF" w14:textId="77777777" w:rsidR="00675C94" w:rsidRPr="000E2900" w:rsidRDefault="00675C94" w:rsidP="00011271">
            <w:pPr>
              <w:suppressAutoHyphens w:val="0"/>
              <w:jc w:val="center"/>
              <w:rPr>
                <w:sz w:val="20"/>
              </w:rPr>
            </w:pPr>
            <w:r w:rsidRPr="000E2900">
              <w:rPr>
                <w:sz w:val="20"/>
              </w:rPr>
              <w:t>0,00%</w:t>
            </w:r>
          </w:p>
        </w:tc>
      </w:tr>
    </w:tbl>
    <w:p w14:paraId="574AD83F" w14:textId="77777777" w:rsidR="00675C94" w:rsidRPr="000E2900" w:rsidRDefault="00675C94" w:rsidP="00675C94">
      <w:pPr>
        <w:ind w:right="-108"/>
        <w:jc w:val="both"/>
        <w:rPr>
          <w:bCs/>
        </w:rPr>
      </w:pPr>
    </w:p>
    <w:p w14:paraId="6D56DF32" w14:textId="77777777" w:rsidR="00675C94" w:rsidRPr="000E2900" w:rsidRDefault="00675C94" w:rsidP="00675C94">
      <w:pPr>
        <w:ind w:right="-108"/>
        <w:jc w:val="both"/>
        <w:rPr>
          <w:bCs/>
        </w:rPr>
      </w:pPr>
      <w:r w:rsidRPr="000E2900">
        <w:rPr>
          <w:b/>
        </w:rPr>
        <w:t>Osnovna aktivnost vijeća manjina</w:t>
      </w:r>
      <w:r w:rsidRPr="000E2900">
        <w:rPr>
          <w:bCs/>
        </w:rPr>
        <w:t xml:space="preserve"> – odnosi se na materijalne i financijske rashode potrebne za redovno djelovanje od čega je najznačajniji trošak naknade članovima vijeća.</w:t>
      </w:r>
    </w:p>
    <w:p w14:paraId="38BD7A19" w14:textId="77777777" w:rsidR="00675C94" w:rsidRPr="000E2900" w:rsidRDefault="00675C94" w:rsidP="00675C94">
      <w:pPr>
        <w:ind w:right="-108"/>
        <w:jc w:val="both"/>
        <w:rPr>
          <w:bCs/>
        </w:rPr>
      </w:pPr>
    </w:p>
    <w:p w14:paraId="5801F183" w14:textId="77777777" w:rsidR="00675C94" w:rsidRPr="000E2900" w:rsidRDefault="00675C94" w:rsidP="00675C94">
      <w:pPr>
        <w:ind w:right="-108"/>
        <w:jc w:val="both"/>
        <w:rPr>
          <w:sz w:val="18"/>
          <w:szCs w:val="18"/>
          <w:lang w:eastAsia="en-US"/>
        </w:rPr>
      </w:pPr>
      <w:r w:rsidRPr="000E2900">
        <w:rPr>
          <w:b/>
        </w:rPr>
        <w:t>Nabava opreme za vijeća manjina</w:t>
      </w:r>
      <w:r w:rsidRPr="000E2900">
        <w:rPr>
          <w:bCs/>
        </w:rPr>
        <w:t xml:space="preserve"> – u izvještajnom razdoblju nije bilo nabave opreme.</w:t>
      </w: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675C94" w:rsidRPr="000E2900" w14:paraId="61FE74D6" w14:textId="77777777" w:rsidTr="00011271">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D9B2606" w14:textId="77777777" w:rsidR="00675C94" w:rsidRPr="000E2900" w:rsidRDefault="00675C94" w:rsidP="00011271">
            <w:pPr>
              <w:suppressAutoHyphens w:val="0"/>
              <w:jc w:val="center"/>
              <w:rPr>
                <w:sz w:val="18"/>
                <w:szCs w:val="18"/>
                <w:lang w:eastAsia="en-US"/>
              </w:rPr>
            </w:pPr>
            <w:r w:rsidRPr="000E2900">
              <w:rPr>
                <w:sz w:val="18"/>
                <w:szCs w:val="18"/>
                <w:lang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40EA28D" w14:textId="77777777" w:rsidR="00675C94" w:rsidRPr="000E2900" w:rsidRDefault="00675C94" w:rsidP="00011271">
            <w:pPr>
              <w:suppressAutoHyphens w:val="0"/>
              <w:jc w:val="center"/>
              <w:rPr>
                <w:sz w:val="18"/>
                <w:szCs w:val="18"/>
                <w:lang w:eastAsia="en-US"/>
              </w:rPr>
            </w:pPr>
            <w:r w:rsidRPr="000E2900">
              <w:rPr>
                <w:sz w:val="18"/>
                <w:szCs w:val="18"/>
                <w:lang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07EC40D" w14:textId="77777777" w:rsidR="00675C94" w:rsidRPr="000E2900" w:rsidRDefault="00675C94" w:rsidP="00011271">
            <w:pPr>
              <w:suppressAutoHyphens w:val="0"/>
              <w:jc w:val="center"/>
              <w:rPr>
                <w:sz w:val="18"/>
                <w:szCs w:val="18"/>
                <w:lang w:eastAsia="en-US"/>
              </w:rPr>
            </w:pPr>
            <w:r w:rsidRPr="000E2900">
              <w:rPr>
                <w:sz w:val="18"/>
                <w:szCs w:val="18"/>
                <w:lang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A3415D7" w14:textId="77777777" w:rsidR="00675C94" w:rsidRPr="000E2900" w:rsidRDefault="00675C94" w:rsidP="00011271">
            <w:pPr>
              <w:suppressAutoHyphens w:val="0"/>
              <w:jc w:val="center"/>
              <w:rPr>
                <w:sz w:val="18"/>
                <w:szCs w:val="18"/>
                <w:lang w:eastAsia="en-US"/>
              </w:rPr>
            </w:pPr>
            <w:r w:rsidRPr="000E2900">
              <w:rPr>
                <w:sz w:val="18"/>
                <w:szCs w:val="18"/>
                <w:lang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B36C142" w14:textId="77777777" w:rsidR="00675C94" w:rsidRPr="000E2900" w:rsidRDefault="00675C94" w:rsidP="00011271">
            <w:pPr>
              <w:suppressAutoHyphens w:val="0"/>
              <w:jc w:val="center"/>
              <w:rPr>
                <w:sz w:val="18"/>
                <w:szCs w:val="18"/>
                <w:lang w:eastAsia="en-US"/>
              </w:rPr>
            </w:pPr>
            <w:r w:rsidRPr="000E2900">
              <w:rPr>
                <w:sz w:val="18"/>
                <w:szCs w:val="18"/>
              </w:rPr>
              <w:t>Izvorni plan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EA0C709" w14:textId="77777777" w:rsidR="00675C94" w:rsidRPr="000E2900" w:rsidRDefault="00675C94" w:rsidP="00011271">
            <w:pPr>
              <w:suppressAutoHyphens w:val="0"/>
              <w:jc w:val="center"/>
              <w:rPr>
                <w:sz w:val="18"/>
                <w:szCs w:val="18"/>
                <w:lang w:eastAsia="en-US"/>
              </w:rPr>
            </w:pPr>
            <w:r w:rsidRPr="000E2900">
              <w:rPr>
                <w:sz w:val="18"/>
                <w:szCs w:val="18"/>
              </w:rPr>
              <w:t>Tekući plan 2022.</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90077BE" w14:textId="77777777" w:rsidR="00675C94" w:rsidRPr="000E2900" w:rsidRDefault="00675C94" w:rsidP="00011271">
            <w:pPr>
              <w:suppressAutoHyphens w:val="0"/>
              <w:jc w:val="center"/>
              <w:rPr>
                <w:sz w:val="18"/>
                <w:szCs w:val="18"/>
                <w:lang w:eastAsia="en-US"/>
              </w:rPr>
            </w:pPr>
            <w:r w:rsidRPr="000E2900">
              <w:rPr>
                <w:sz w:val="18"/>
                <w:szCs w:val="18"/>
              </w:rPr>
              <w:t>Izvršenje 2022.</w:t>
            </w:r>
          </w:p>
        </w:tc>
      </w:tr>
      <w:tr w:rsidR="00675C94" w:rsidRPr="000E2900" w14:paraId="717CBE36" w14:textId="77777777" w:rsidTr="00011271">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9D51426" w14:textId="77777777" w:rsidR="00675C94" w:rsidRPr="000E2900" w:rsidRDefault="00675C94" w:rsidP="00011271">
            <w:pPr>
              <w:suppressAutoHyphens w:val="0"/>
              <w:rPr>
                <w:sz w:val="18"/>
                <w:szCs w:val="18"/>
                <w:lang w:eastAsia="en-US"/>
              </w:rPr>
            </w:pPr>
            <w:r w:rsidRPr="000E2900">
              <w:rPr>
                <w:sz w:val="18"/>
                <w:szCs w:val="18"/>
                <w:lang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E72F0E9" w14:textId="77777777" w:rsidR="00675C94" w:rsidRPr="000E2900" w:rsidRDefault="00675C94" w:rsidP="00011271">
            <w:pPr>
              <w:suppressAutoHyphens w:val="0"/>
              <w:rPr>
                <w:sz w:val="18"/>
                <w:szCs w:val="18"/>
                <w:lang w:eastAsia="en-US"/>
              </w:rPr>
            </w:pPr>
            <w:r w:rsidRPr="000E2900">
              <w:rPr>
                <w:sz w:val="18"/>
                <w:szCs w:val="18"/>
                <w:lang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910545" w14:textId="77777777" w:rsidR="00675C94" w:rsidRPr="000E2900" w:rsidRDefault="00675C94" w:rsidP="00011271">
            <w:pPr>
              <w:suppressAutoHyphens w:val="0"/>
              <w:jc w:val="center"/>
              <w:rPr>
                <w:sz w:val="18"/>
                <w:szCs w:val="18"/>
                <w:lang w:eastAsia="en-US"/>
              </w:rPr>
            </w:pPr>
            <w:r w:rsidRPr="000E2900">
              <w:rPr>
                <w:sz w:val="18"/>
                <w:szCs w:val="18"/>
                <w:lang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883EDD3" w14:textId="77777777" w:rsidR="00675C94" w:rsidRPr="000E2900" w:rsidRDefault="00675C94" w:rsidP="00011271">
            <w:pPr>
              <w:suppressAutoHyphens w:val="0"/>
              <w:jc w:val="center"/>
              <w:rPr>
                <w:sz w:val="18"/>
                <w:szCs w:val="18"/>
                <w:lang w:eastAsia="en-US"/>
              </w:rPr>
            </w:pPr>
            <w:r w:rsidRPr="000E2900">
              <w:rPr>
                <w:sz w:val="18"/>
                <w:szCs w:val="18"/>
                <w:lang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847959E" w14:textId="77777777" w:rsidR="00675C94" w:rsidRPr="000E2900" w:rsidRDefault="00675C94" w:rsidP="00011271">
            <w:pPr>
              <w:suppressAutoHyphens w:val="0"/>
              <w:jc w:val="center"/>
              <w:rPr>
                <w:sz w:val="18"/>
                <w:szCs w:val="18"/>
                <w:lang w:eastAsia="en-US"/>
              </w:rPr>
            </w:pPr>
            <w:r w:rsidRPr="000E2900">
              <w:rPr>
                <w:sz w:val="18"/>
                <w:szCs w:val="18"/>
                <w:lang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D437955" w14:textId="77777777" w:rsidR="00675C94" w:rsidRPr="000E2900" w:rsidRDefault="00675C94" w:rsidP="00011271">
            <w:pPr>
              <w:suppressAutoHyphens w:val="0"/>
              <w:jc w:val="center"/>
              <w:rPr>
                <w:sz w:val="18"/>
                <w:szCs w:val="18"/>
                <w:lang w:eastAsia="en-US"/>
              </w:rPr>
            </w:pPr>
            <w:r w:rsidRPr="000E2900">
              <w:rPr>
                <w:sz w:val="18"/>
                <w:szCs w:val="18"/>
                <w:lang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0928ECA" w14:textId="77777777" w:rsidR="00675C94" w:rsidRPr="000E2900" w:rsidRDefault="00675C94" w:rsidP="00011271">
            <w:pPr>
              <w:suppressAutoHyphens w:val="0"/>
              <w:jc w:val="center"/>
              <w:rPr>
                <w:sz w:val="18"/>
                <w:szCs w:val="18"/>
                <w:lang w:eastAsia="en-US"/>
              </w:rPr>
            </w:pPr>
            <w:r w:rsidRPr="000E2900">
              <w:rPr>
                <w:sz w:val="18"/>
                <w:szCs w:val="18"/>
                <w:lang w:eastAsia="en-US"/>
              </w:rPr>
              <w:t>100</w:t>
            </w:r>
          </w:p>
        </w:tc>
      </w:tr>
    </w:tbl>
    <w:p w14:paraId="599A0DDC" w14:textId="77777777" w:rsidR="00675C94" w:rsidRPr="000E2900" w:rsidRDefault="00675C94" w:rsidP="00675C94">
      <w:pPr>
        <w:ind w:right="-108"/>
        <w:jc w:val="both"/>
        <w:rPr>
          <w:bCs/>
        </w:rPr>
      </w:pPr>
    </w:p>
    <w:p w14:paraId="06128EA9" w14:textId="77777777" w:rsidR="00675C94" w:rsidRPr="000E2900" w:rsidRDefault="00675C94" w:rsidP="00675C94">
      <w:pPr>
        <w:ind w:right="-108"/>
        <w:jc w:val="both"/>
        <w:rPr>
          <w:b/>
        </w:rPr>
      </w:pPr>
      <w:r w:rsidRPr="000E2900">
        <w:rPr>
          <w:b/>
        </w:rPr>
        <w:t>NAZIV PROGRAMA: PROGRAMSKA DJELATNOST VIJEĆA MANJINA</w:t>
      </w:r>
    </w:p>
    <w:p w14:paraId="10F7A5CA" w14:textId="77777777" w:rsidR="00675C94" w:rsidRPr="000E2900" w:rsidRDefault="00675C94" w:rsidP="00675C94">
      <w:pPr>
        <w:ind w:right="-108"/>
        <w:jc w:val="both"/>
        <w:rPr>
          <w:b/>
        </w:rPr>
      </w:pPr>
    </w:p>
    <w:p w14:paraId="079FF94C" w14:textId="77777777" w:rsidR="00675C94" w:rsidRPr="000E2900" w:rsidRDefault="00675C94" w:rsidP="00675C94">
      <w:pPr>
        <w:suppressAutoHyphens w:val="0"/>
        <w:ind w:firstLine="720"/>
        <w:jc w:val="both"/>
        <w:rPr>
          <w:lang w:eastAsia="en-US"/>
        </w:rPr>
      </w:pPr>
      <w:r w:rsidRPr="000E2900">
        <w:rPr>
          <w:lang w:eastAsia="en-US"/>
        </w:rPr>
        <w:t>Odnosi se na provođenje projekata vijeća u suradnji sa relevantnim institucijama i organizacijama.</w:t>
      </w:r>
    </w:p>
    <w:p w14:paraId="1F2B93F4" w14:textId="77777777" w:rsidR="00675C94" w:rsidRPr="000E2900" w:rsidRDefault="00675C94" w:rsidP="00675C94">
      <w:pPr>
        <w:suppressAutoHyphens w:val="0"/>
        <w:ind w:firstLine="720"/>
        <w:jc w:val="both"/>
        <w:rPr>
          <w:lang w:eastAsia="en-US"/>
        </w:rPr>
      </w:pPr>
    </w:p>
    <w:tbl>
      <w:tblPr>
        <w:tblStyle w:val="Reetkatablice1"/>
        <w:tblW w:w="9462" w:type="dxa"/>
        <w:jc w:val="center"/>
        <w:tblInd w:w="0" w:type="dxa"/>
        <w:tblLook w:val="04A0" w:firstRow="1" w:lastRow="0" w:firstColumn="1" w:lastColumn="0" w:noHBand="0" w:noVBand="1"/>
      </w:tblPr>
      <w:tblGrid>
        <w:gridCol w:w="4755"/>
        <w:gridCol w:w="1304"/>
        <w:gridCol w:w="1304"/>
        <w:gridCol w:w="1304"/>
        <w:gridCol w:w="833"/>
      </w:tblGrid>
      <w:tr w:rsidR="00675C94" w:rsidRPr="000E2900" w14:paraId="63D666AF" w14:textId="77777777" w:rsidTr="00011271">
        <w:trPr>
          <w:trHeight w:val="255"/>
          <w:jc w:val="center"/>
        </w:trPr>
        <w:tc>
          <w:tcPr>
            <w:tcW w:w="4755" w:type="dxa"/>
            <w:tcBorders>
              <w:top w:val="single" w:sz="4" w:space="0" w:color="auto"/>
              <w:left w:val="single" w:sz="4" w:space="0" w:color="auto"/>
              <w:bottom w:val="single" w:sz="4" w:space="0" w:color="auto"/>
              <w:right w:val="single" w:sz="4" w:space="0" w:color="auto"/>
            </w:tcBorders>
            <w:noWrap/>
            <w:hideMark/>
          </w:tcPr>
          <w:p w14:paraId="65D7CC15" w14:textId="77777777" w:rsidR="00675C94" w:rsidRPr="000E2900" w:rsidRDefault="00675C94" w:rsidP="00011271">
            <w:pPr>
              <w:suppressAutoHyphens w:val="0"/>
              <w:rPr>
                <w:b/>
                <w:bCs/>
                <w:sz w:val="20"/>
              </w:rPr>
            </w:pPr>
            <w:r w:rsidRPr="000E2900">
              <w:rPr>
                <w:b/>
                <w:bCs/>
                <w:sz w:val="20"/>
              </w:rPr>
              <w:t>Program 2200 PROGRAMSKA DJELATNOST VIJEĆA MANJINA</w:t>
            </w:r>
          </w:p>
        </w:tc>
        <w:tc>
          <w:tcPr>
            <w:tcW w:w="1304" w:type="dxa"/>
            <w:tcBorders>
              <w:top w:val="single" w:sz="4" w:space="0" w:color="auto"/>
              <w:left w:val="single" w:sz="4" w:space="0" w:color="auto"/>
              <w:bottom w:val="single" w:sz="4" w:space="0" w:color="auto"/>
              <w:right w:val="single" w:sz="4" w:space="0" w:color="auto"/>
            </w:tcBorders>
            <w:noWrap/>
            <w:hideMark/>
          </w:tcPr>
          <w:p w14:paraId="22BD36AB"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04" w:type="dxa"/>
            <w:tcBorders>
              <w:top w:val="single" w:sz="4" w:space="0" w:color="auto"/>
              <w:left w:val="single" w:sz="4" w:space="0" w:color="auto"/>
              <w:bottom w:val="single" w:sz="4" w:space="0" w:color="auto"/>
              <w:right w:val="single" w:sz="4" w:space="0" w:color="auto"/>
            </w:tcBorders>
            <w:noWrap/>
            <w:hideMark/>
          </w:tcPr>
          <w:p w14:paraId="4FE70D52"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04" w:type="dxa"/>
            <w:tcBorders>
              <w:top w:val="single" w:sz="4" w:space="0" w:color="auto"/>
              <w:left w:val="single" w:sz="4" w:space="0" w:color="auto"/>
              <w:bottom w:val="single" w:sz="4" w:space="0" w:color="auto"/>
              <w:right w:val="single" w:sz="4" w:space="0" w:color="auto"/>
            </w:tcBorders>
            <w:noWrap/>
            <w:hideMark/>
          </w:tcPr>
          <w:p w14:paraId="6DF6DC67" w14:textId="77777777" w:rsidR="00675C94" w:rsidRPr="000E2900" w:rsidRDefault="00675C94" w:rsidP="00011271">
            <w:pPr>
              <w:suppressAutoHyphens w:val="0"/>
              <w:jc w:val="center"/>
              <w:rPr>
                <w:b/>
                <w:bCs/>
                <w:sz w:val="20"/>
              </w:rPr>
            </w:pPr>
            <w:r w:rsidRPr="000E2900">
              <w:rPr>
                <w:b/>
                <w:bCs/>
                <w:sz w:val="20"/>
                <w:szCs w:val="20"/>
              </w:rPr>
              <w:t>Izvršenje 2022.</w:t>
            </w:r>
          </w:p>
        </w:tc>
        <w:tc>
          <w:tcPr>
            <w:tcW w:w="795" w:type="dxa"/>
            <w:tcBorders>
              <w:top w:val="single" w:sz="4" w:space="0" w:color="auto"/>
              <w:left w:val="single" w:sz="4" w:space="0" w:color="auto"/>
              <w:bottom w:val="single" w:sz="4" w:space="0" w:color="auto"/>
              <w:right w:val="single" w:sz="4" w:space="0" w:color="auto"/>
            </w:tcBorders>
          </w:tcPr>
          <w:p w14:paraId="32723E8D"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56D4C62" w14:textId="77777777" w:rsidTr="00011271">
        <w:trPr>
          <w:trHeight w:val="255"/>
          <w:jc w:val="center"/>
        </w:trPr>
        <w:tc>
          <w:tcPr>
            <w:tcW w:w="4755" w:type="dxa"/>
            <w:tcBorders>
              <w:top w:val="single" w:sz="4" w:space="0" w:color="auto"/>
              <w:left w:val="single" w:sz="4" w:space="0" w:color="auto"/>
              <w:bottom w:val="single" w:sz="4" w:space="0" w:color="auto"/>
              <w:right w:val="single" w:sz="4" w:space="0" w:color="auto"/>
            </w:tcBorders>
            <w:noWrap/>
            <w:hideMark/>
          </w:tcPr>
          <w:p w14:paraId="332E4202" w14:textId="77777777" w:rsidR="00675C94" w:rsidRPr="000E2900" w:rsidRDefault="00675C94" w:rsidP="00011271">
            <w:pPr>
              <w:suppressAutoHyphens w:val="0"/>
              <w:rPr>
                <w:sz w:val="20"/>
              </w:rPr>
            </w:pPr>
            <w:r w:rsidRPr="000E2900">
              <w:rPr>
                <w:sz w:val="20"/>
              </w:rPr>
              <w:t>Tekući projekt T220001 PROGRAM VIJEĆA MANJINA</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10A718ED" w14:textId="77777777" w:rsidR="00675C94" w:rsidRPr="000E2900" w:rsidRDefault="00675C94" w:rsidP="00011271">
            <w:pPr>
              <w:suppressAutoHyphens w:val="0"/>
              <w:jc w:val="center"/>
              <w:rPr>
                <w:sz w:val="20"/>
              </w:rPr>
            </w:pPr>
            <w:r w:rsidRPr="000E2900">
              <w:rPr>
                <w:sz w:val="20"/>
              </w:rPr>
              <w:t>9.200,00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7573F989" w14:textId="77777777" w:rsidR="00675C94" w:rsidRPr="000E2900" w:rsidRDefault="00675C94" w:rsidP="00011271">
            <w:pPr>
              <w:suppressAutoHyphens w:val="0"/>
              <w:jc w:val="center"/>
              <w:rPr>
                <w:sz w:val="20"/>
              </w:rPr>
            </w:pPr>
            <w:r w:rsidRPr="000E2900">
              <w:rPr>
                <w:sz w:val="20"/>
              </w:rPr>
              <w:t>9.200,00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7D38FADF" w14:textId="77777777" w:rsidR="00675C94" w:rsidRPr="000E2900" w:rsidRDefault="00675C94" w:rsidP="00011271">
            <w:pPr>
              <w:suppressAutoHyphens w:val="0"/>
              <w:jc w:val="center"/>
              <w:rPr>
                <w:sz w:val="20"/>
              </w:rPr>
            </w:pPr>
            <w:r w:rsidRPr="000E2900">
              <w:rPr>
                <w:sz w:val="20"/>
              </w:rPr>
              <w:t>7.652,71</w:t>
            </w:r>
          </w:p>
        </w:tc>
        <w:tc>
          <w:tcPr>
            <w:tcW w:w="795" w:type="dxa"/>
            <w:tcBorders>
              <w:top w:val="single" w:sz="4" w:space="0" w:color="auto"/>
              <w:left w:val="single" w:sz="4" w:space="0" w:color="auto"/>
              <w:bottom w:val="single" w:sz="4" w:space="0" w:color="auto"/>
              <w:right w:val="single" w:sz="4" w:space="0" w:color="auto"/>
            </w:tcBorders>
            <w:vAlign w:val="center"/>
          </w:tcPr>
          <w:p w14:paraId="0DFD31D4" w14:textId="77777777" w:rsidR="00675C94" w:rsidRPr="000E2900" w:rsidRDefault="00675C94" w:rsidP="00011271">
            <w:pPr>
              <w:suppressAutoHyphens w:val="0"/>
              <w:jc w:val="center"/>
              <w:rPr>
                <w:sz w:val="20"/>
              </w:rPr>
            </w:pPr>
            <w:r w:rsidRPr="000E2900">
              <w:rPr>
                <w:sz w:val="20"/>
              </w:rPr>
              <w:t>83,18%</w:t>
            </w:r>
          </w:p>
        </w:tc>
      </w:tr>
    </w:tbl>
    <w:p w14:paraId="0D18388D" w14:textId="77777777" w:rsidR="00675C94" w:rsidRPr="000E2900" w:rsidRDefault="00675C94" w:rsidP="00675C94">
      <w:pPr>
        <w:suppressAutoHyphens w:val="0"/>
        <w:ind w:firstLine="720"/>
        <w:jc w:val="both"/>
        <w:rPr>
          <w:lang w:eastAsia="en-US"/>
        </w:rPr>
      </w:pPr>
    </w:p>
    <w:p w14:paraId="753E30BE" w14:textId="77777777" w:rsidR="00675C94" w:rsidRPr="000E2900" w:rsidRDefault="00675C94" w:rsidP="00675C94">
      <w:pPr>
        <w:suppressAutoHyphens w:val="0"/>
        <w:jc w:val="both"/>
        <w:rPr>
          <w:lang w:eastAsia="en-US"/>
        </w:rPr>
      </w:pPr>
      <w:r w:rsidRPr="000E2900">
        <w:rPr>
          <w:b/>
          <w:bCs/>
          <w:lang w:eastAsia="en-US"/>
        </w:rPr>
        <w:lastRenderedPageBreak/>
        <w:t>Program vijeća manjina</w:t>
      </w:r>
      <w:r w:rsidRPr="000E2900">
        <w:rPr>
          <w:lang w:eastAsia="en-US"/>
        </w:rPr>
        <w:t xml:space="preserve"> – realizirana sredstva se odnose na troškove organizacije Božićnog domjenka, održavanje Svetosavske akademije u Požegi te radne akcije vijeća.</w:t>
      </w:r>
    </w:p>
    <w:p w14:paraId="6DE0D9B7" w14:textId="77777777" w:rsidR="00675C94" w:rsidRPr="000E2900" w:rsidRDefault="00675C94" w:rsidP="00675C94">
      <w:pPr>
        <w:ind w:right="-108"/>
        <w:jc w:val="both"/>
        <w:rPr>
          <w:bCs/>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675C94" w:rsidRPr="000E2900" w14:paraId="33B3A21C" w14:textId="77777777" w:rsidTr="00011271">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660D2283" w14:textId="77777777" w:rsidR="00675C94" w:rsidRPr="000E2900" w:rsidRDefault="00675C94" w:rsidP="00011271">
            <w:pPr>
              <w:suppressAutoHyphens w:val="0"/>
              <w:jc w:val="center"/>
              <w:rPr>
                <w:sz w:val="18"/>
                <w:szCs w:val="18"/>
                <w:lang w:eastAsia="en-US"/>
              </w:rPr>
            </w:pPr>
            <w:r w:rsidRPr="000E2900">
              <w:rPr>
                <w:sz w:val="18"/>
                <w:szCs w:val="18"/>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20F1DE1F" w14:textId="77777777" w:rsidR="00675C94" w:rsidRPr="000E2900" w:rsidRDefault="00675C94" w:rsidP="00011271">
            <w:pPr>
              <w:suppressAutoHyphens w:val="0"/>
              <w:jc w:val="center"/>
              <w:rPr>
                <w:sz w:val="18"/>
                <w:szCs w:val="18"/>
                <w:lang w:eastAsia="en-US"/>
              </w:rPr>
            </w:pPr>
            <w:r w:rsidRPr="000E2900">
              <w:rPr>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9E31FA1" w14:textId="77777777" w:rsidR="00675C94" w:rsidRPr="000E2900" w:rsidRDefault="00675C94" w:rsidP="00011271">
            <w:pPr>
              <w:suppressAutoHyphens w:val="0"/>
              <w:jc w:val="center"/>
              <w:rPr>
                <w:sz w:val="18"/>
                <w:szCs w:val="18"/>
                <w:lang w:eastAsia="en-US"/>
              </w:rPr>
            </w:pPr>
            <w:r w:rsidRPr="000E2900">
              <w:rPr>
                <w:sz w:val="18"/>
                <w:szCs w:val="18"/>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19415190" w14:textId="77777777" w:rsidR="00675C94" w:rsidRPr="000E2900" w:rsidRDefault="00675C94" w:rsidP="00011271">
            <w:pPr>
              <w:suppressAutoHyphens w:val="0"/>
              <w:jc w:val="center"/>
              <w:rPr>
                <w:sz w:val="18"/>
                <w:szCs w:val="18"/>
                <w:lang w:eastAsia="en-US"/>
              </w:rPr>
            </w:pPr>
            <w:r w:rsidRPr="000E2900">
              <w:rPr>
                <w:sz w:val="18"/>
                <w:szCs w:val="18"/>
                <w:lang w:eastAsia="en-US"/>
              </w:rPr>
              <w:t>Polazna vrijednost</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9E2AE57" w14:textId="77777777" w:rsidR="00675C94" w:rsidRPr="000E2900" w:rsidRDefault="00675C94" w:rsidP="00011271">
            <w:pPr>
              <w:suppressAutoHyphens w:val="0"/>
              <w:jc w:val="center"/>
              <w:rPr>
                <w:sz w:val="18"/>
                <w:szCs w:val="18"/>
                <w:lang w:eastAsia="en-US"/>
              </w:rPr>
            </w:pPr>
            <w:r w:rsidRPr="000E2900">
              <w:rPr>
                <w:sz w:val="18"/>
                <w:szCs w:val="18"/>
              </w:rPr>
              <w:t>Izvorni plan 2022.</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0847462E" w14:textId="77777777" w:rsidR="00675C94" w:rsidRPr="000E2900" w:rsidRDefault="00675C94" w:rsidP="00011271">
            <w:pPr>
              <w:suppressAutoHyphens w:val="0"/>
              <w:jc w:val="center"/>
              <w:rPr>
                <w:sz w:val="18"/>
                <w:szCs w:val="18"/>
                <w:lang w:eastAsia="en-US"/>
              </w:rPr>
            </w:pPr>
            <w:r w:rsidRPr="000E2900">
              <w:rPr>
                <w:sz w:val="18"/>
                <w:szCs w:val="18"/>
              </w:rPr>
              <w:t>Tekući plan 2022.</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15C0EE1" w14:textId="77777777" w:rsidR="00675C94" w:rsidRPr="000E2900" w:rsidRDefault="00675C94" w:rsidP="00011271">
            <w:pPr>
              <w:suppressAutoHyphens w:val="0"/>
              <w:jc w:val="center"/>
              <w:rPr>
                <w:sz w:val="18"/>
                <w:szCs w:val="18"/>
                <w:lang w:eastAsia="en-US"/>
              </w:rPr>
            </w:pPr>
            <w:r w:rsidRPr="000E2900">
              <w:rPr>
                <w:sz w:val="18"/>
                <w:szCs w:val="18"/>
              </w:rPr>
              <w:t>Izvršenje 2022.</w:t>
            </w:r>
          </w:p>
        </w:tc>
      </w:tr>
      <w:tr w:rsidR="00675C94" w:rsidRPr="000E2900" w14:paraId="43628143" w14:textId="77777777" w:rsidTr="00011271">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0D5ED3E2" w14:textId="77777777" w:rsidR="00675C94" w:rsidRPr="000E2900" w:rsidRDefault="00675C94" w:rsidP="00011271">
            <w:pPr>
              <w:suppressAutoHyphens w:val="0"/>
              <w:jc w:val="center"/>
              <w:rPr>
                <w:sz w:val="18"/>
                <w:szCs w:val="18"/>
                <w:lang w:eastAsia="en-US"/>
              </w:rPr>
            </w:pPr>
            <w:r w:rsidRPr="000E2900">
              <w:rPr>
                <w:sz w:val="18"/>
                <w:szCs w:val="18"/>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9F33210" w14:textId="77777777" w:rsidR="00675C94" w:rsidRPr="000E2900" w:rsidRDefault="00675C94" w:rsidP="00011271">
            <w:pPr>
              <w:suppressAutoHyphens w:val="0"/>
              <w:jc w:val="center"/>
              <w:rPr>
                <w:sz w:val="18"/>
                <w:szCs w:val="18"/>
                <w:lang w:eastAsia="en-US"/>
              </w:rPr>
            </w:pPr>
            <w:r w:rsidRPr="000E2900">
              <w:rPr>
                <w:sz w:val="18"/>
                <w:szCs w:val="18"/>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51D442B0" w14:textId="77777777" w:rsidR="00675C94" w:rsidRPr="000E2900" w:rsidRDefault="00675C94" w:rsidP="00011271">
            <w:pPr>
              <w:suppressAutoHyphens w:val="0"/>
              <w:jc w:val="center"/>
              <w:rPr>
                <w:sz w:val="18"/>
                <w:szCs w:val="18"/>
                <w:lang w:eastAsia="en-US"/>
              </w:rPr>
            </w:pPr>
            <w:r w:rsidRPr="000E2900">
              <w:rPr>
                <w:sz w:val="18"/>
                <w:szCs w:val="18"/>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570F4097" w14:textId="77777777" w:rsidR="00675C94" w:rsidRPr="000E2900" w:rsidRDefault="00675C94" w:rsidP="00011271">
            <w:pPr>
              <w:suppressAutoHyphens w:val="0"/>
              <w:jc w:val="center"/>
              <w:rPr>
                <w:sz w:val="18"/>
                <w:szCs w:val="18"/>
                <w:lang w:eastAsia="en-US"/>
              </w:rPr>
            </w:pPr>
            <w:r w:rsidRPr="000E2900">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F2DB4D9" w14:textId="77777777" w:rsidR="00675C94" w:rsidRPr="000E2900" w:rsidRDefault="00675C94" w:rsidP="00011271">
            <w:pPr>
              <w:suppressAutoHyphens w:val="0"/>
              <w:jc w:val="center"/>
              <w:rPr>
                <w:sz w:val="18"/>
                <w:szCs w:val="18"/>
                <w:lang w:eastAsia="en-US"/>
              </w:rPr>
            </w:pPr>
            <w:r w:rsidRPr="000E2900">
              <w:rPr>
                <w:sz w:val="18"/>
                <w:szCs w:val="18"/>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77FDA6D" w14:textId="77777777" w:rsidR="00675C94" w:rsidRPr="000E2900" w:rsidRDefault="00675C94" w:rsidP="00011271">
            <w:pPr>
              <w:suppressAutoHyphens w:val="0"/>
              <w:jc w:val="center"/>
              <w:rPr>
                <w:sz w:val="18"/>
                <w:szCs w:val="18"/>
                <w:lang w:eastAsia="en-US"/>
              </w:rPr>
            </w:pPr>
            <w:r w:rsidRPr="000E2900">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EEB492A" w14:textId="77777777" w:rsidR="00675C94" w:rsidRPr="000E2900" w:rsidRDefault="00675C94" w:rsidP="00011271">
            <w:pPr>
              <w:suppressAutoHyphens w:val="0"/>
              <w:jc w:val="center"/>
              <w:rPr>
                <w:sz w:val="18"/>
                <w:szCs w:val="18"/>
                <w:lang w:eastAsia="en-US"/>
              </w:rPr>
            </w:pPr>
            <w:r w:rsidRPr="000E2900">
              <w:rPr>
                <w:sz w:val="18"/>
                <w:szCs w:val="18"/>
                <w:lang w:eastAsia="en-US"/>
              </w:rPr>
              <w:t>3</w:t>
            </w:r>
          </w:p>
        </w:tc>
      </w:tr>
    </w:tbl>
    <w:p w14:paraId="3505B93D" w14:textId="77777777" w:rsidR="00675C94" w:rsidRPr="000E2900" w:rsidRDefault="00675C94" w:rsidP="00675C94">
      <w:pPr>
        <w:ind w:right="-108"/>
        <w:jc w:val="both"/>
        <w:rPr>
          <w:bCs/>
        </w:rPr>
      </w:pPr>
    </w:p>
    <w:p w14:paraId="37A02118" w14:textId="77777777" w:rsidR="00675C94" w:rsidRPr="000E2900" w:rsidRDefault="00675C94" w:rsidP="00675C94">
      <w:pPr>
        <w:ind w:right="-108"/>
        <w:jc w:val="both"/>
        <w:rPr>
          <w:bCs/>
        </w:rPr>
      </w:pPr>
      <w:r w:rsidRPr="000E2900">
        <w:rPr>
          <w:bCs/>
        </w:rPr>
        <w:t>GLAVA 00406 JAVNA USTANOVA U SPORTU</w:t>
      </w:r>
    </w:p>
    <w:p w14:paraId="15225795" w14:textId="77777777" w:rsidR="00675C94" w:rsidRPr="000E2900" w:rsidRDefault="00675C94" w:rsidP="00675C94">
      <w:pPr>
        <w:ind w:right="-108"/>
        <w:jc w:val="both"/>
        <w:rPr>
          <w:bCs/>
        </w:rPr>
      </w:pPr>
    </w:p>
    <w:p w14:paraId="6186BC01" w14:textId="77777777" w:rsidR="00675C94" w:rsidRPr="000E2900" w:rsidRDefault="00675C94" w:rsidP="00675C94">
      <w:pPr>
        <w:rPr>
          <w:b/>
          <w:bCs/>
        </w:rPr>
      </w:pPr>
      <w:r w:rsidRPr="000E2900">
        <w:rPr>
          <w:b/>
          <w:bCs/>
        </w:rPr>
        <w:t>Proračunski korisnik 48347 – Javna ustanova – sportski objekti Požega – u likvidaciji</w:t>
      </w:r>
    </w:p>
    <w:p w14:paraId="08E75A25" w14:textId="77777777" w:rsidR="00675C94" w:rsidRPr="000E2900" w:rsidRDefault="00675C94" w:rsidP="00675C94">
      <w:pPr>
        <w:ind w:right="-108"/>
        <w:jc w:val="both"/>
        <w:rPr>
          <w:bCs/>
        </w:rPr>
      </w:pPr>
    </w:p>
    <w:p w14:paraId="2E79E082" w14:textId="77777777" w:rsidR="00675C94" w:rsidRPr="000E2900" w:rsidRDefault="00675C94" w:rsidP="00675C94">
      <w:pPr>
        <w:ind w:firstLine="567"/>
        <w:jc w:val="both"/>
      </w:pPr>
      <w:r w:rsidRPr="000E2900">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0E2900">
        <w:t>Pirc</w:t>
      </w:r>
      <w:proofErr w:type="spellEnd"/>
      <w:r w:rsidRPr="000E2900">
        <w:t>, Sportsko- rekreacijski centar, Stadion NK Slavonija, Gradski bazen Požega i Teniski tereni)</w:t>
      </w:r>
    </w:p>
    <w:p w14:paraId="14A6B55E" w14:textId="77777777" w:rsidR="00675C94" w:rsidRPr="000E2900" w:rsidRDefault="00675C94" w:rsidP="00675C94">
      <w:pPr>
        <w:ind w:right="-108"/>
        <w:jc w:val="both"/>
      </w:pPr>
      <w:r w:rsidRPr="000E2900">
        <w:t xml:space="preserve">Osim tekućeg održavanja gore navedenih objekata i terena Ustanova se bavi i uslugom najma objekata i terena te tako ostvaruje vlastite prihode. </w:t>
      </w:r>
    </w:p>
    <w:p w14:paraId="5A889E54" w14:textId="77777777" w:rsidR="00675C94" w:rsidRPr="000E2900" w:rsidRDefault="00675C94" w:rsidP="00675C94">
      <w:pPr>
        <w:ind w:right="-108"/>
        <w:jc w:val="both"/>
      </w:pPr>
      <w:r w:rsidRPr="000E2900">
        <w:tab/>
        <w:t xml:space="preserve">Na 4. sjednici Gradskog vijeća Grada Požege održanoj 29. rujna 2021. godine donesena je Odluka o prestanku Javne ustanove Sportski objekti Požega kojom je definiran prestanak rada po okončanju likvidacije. Rješenjem Trgovačkog suda u Osijeku – stalna služba u Slavonskom Brodu od 5. siječnja 2022. godine pod poslovnim brojem Tt-21/9355-2 upisana je promjena naziva (dodatak u likvidaciji), nastanak razloga za prestanak subjekta i imenovanje likvidatora. Likvidator društva objavio je poziv vjerovnicima na internetskoj stranici na kojoj se nalazi sudski registar. Nakon što su plaćene sve obveze i naplaćena sva potraživanja likvidator je izradio sva potrebna izvješća te dao prijedlog podjele preostale imovne. Na temelju svega navedenoga 30. lipnja 2022. godine Gradsko vijeće Grada Požege usvaja Odluku o prihvaćanju Izvješća o provedenoj likvidaciji i prijedlog podjele imovine Javne ustanove – Sportski objekti Požega – u likvidaciji te Zaključnog izvješća likvidatora o provedenoj likvidaciji i zaključnih likvidacijskih financijskih izvješća kojom se razrješava dužnosti likvidator i prijavljuje se Trgovačkom sudu u Osijeku – Stalnoj službi u Slavonskom Brodu koji rješenjem Tt-22/6259-2 od 30. rujna 2022. godine briše ustanovu iz registra. </w:t>
      </w:r>
    </w:p>
    <w:p w14:paraId="462EEBC9" w14:textId="77777777" w:rsidR="00675C94" w:rsidRPr="000E2900" w:rsidRDefault="00675C94" w:rsidP="00675C94">
      <w:pPr>
        <w:ind w:right="-108"/>
        <w:jc w:val="both"/>
        <w:rPr>
          <w:bCs/>
        </w:rPr>
      </w:pPr>
    </w:p>
    <w:tbl>
      <w:tblPr>
        <w:tblStyle w:val="Reetkatablice1"/>
        <w:tblW w:w="9213" w:type="dxa"/>
        <w:jc w:val="center"/>
        <w:tblInd w:w="0" w:type="dxa"/>
        <w:tblLook w:val="04A0" w:firstRow="1" w:lastRow="0" w:firstColumn="1" w:lastColumn="0" w:noHBand="0" w:noVBand="1"/>
      </w:tblPr>
      <w:tblGrid>
        <w:gridCol w:w="4424"/>
        <w:gridCol w:w="1311"/>
        <w:gridCol w:w="1311"/>
        <w:gridCol w:w="1311"/>
        <w:gridCol w:w="856"/>
      </w:tblGrid>
      <w:tr w:rsidR="00675C94" w:rsidRPr="000E2900" w14:paraId="539546F5" w14:textId="77777777" w:rsidTr="00011271">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11184DBF" w14:textId="77777777" w:rsidR="00675C94" w:rsidRPr="000E2900" w:rsidRDefault="00675C94" w:rsidP="00011271">
            <w:pPr>
              <w:suppressAutoHyphens w:val="0"/>
              <w:rPr>
                <w:b/>
                <w:bCs/>
                <w:sz w:val="20"/>
              </w:rPr>
            </w:pPr>
            <w:r w:rsidRPr="000E2900">
              <w:rPr>
                <w:b/>
                <w:bCs/>
                <w:sz w:val="20"/>
              </w:rPr>
              <w:t>Glava 00406 JAVNA USTANOVA U SPORTU</w:t>
            </w:r>
          </w:p>
        </w:tc>
        <w:tc>
          <w:tcPr>
            <w:tcW w:w="1311" w:type="dxa"/>
            <w:tcBorders>
              <w:top w:val="single" w:sz="4" w:space="0" w:color="auto"/>
              <w:left w:val="single" w:sz="4" w:space="0" w:color="auto"/>
              <w:bottom w:val="single" w:sz="4" w:space="0" w:color="auto"/>
              <w:right w:val="single" w:sz="4" w:space="0" w:color="auto"/>
            </w:tcBorders>
            <w:noWrap/>
            <w:hideMark/>
          </w:tcPr>
          <w:p w14:paraId="6C6B560D"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11" w:type="dxa"/>
            <w:tcBorders>
              <w:top w:val="single" w:sz="4" w:space="0" w:color="auto"/>
              <w:left w:val="single" w:sz="4" w:space="0" w:color="auto"/>
              <w:bottom w:val="single" w:sz="4" w:space="0" w:color="auto"/>
              <w:right w:val="single" w:sz="4" w:space="0" w:color="auto"/>
            </w:tcBorders>
            <w:noWrap/>
            <w:hideMark/>
          </w:tcPr>
          <w:p w14:paraId="6CD11D5E"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11" w:type="dxa"/>
            <w:tcBorders>
              <w:top w:val="single" w:sz="4" w:space="0" w:color="auto"/>
              <w:left w:val="single" w:sz="4" w:space="0" w:color="auto"/>
              <w:bottom w:val="single" w:sz="4" w:space="0" w:color="auto"/>
              <w:right w:val="single" w:sz="4" w:space="0" w:color="auto"/>
            </w:tcBorders>
            <w:noWrap/>
            <w:hideMark/>
          </w:tcPr>
          <w:p w14:paraId="2D6087AD" w14:textId="77777777" w:rsidR="00675C94" w:rsidRPr="000E2900" w:rsidRDefault="00675C94" w:rsidP="00011271">
            <w:pPr>
              <w:suppressAutoHyphens w:val="0"/>
              <w:jc w:val="center"/>
              <w:rPr>
                <w:b/>
                <w:bCs/>
                <w:sz w:val="20"/>
              </w:rPr>
            </w:pPr>
            <w:r w:rsidRPr="000E2900">
              <w:rPr>
                <w:b/>
                <w:bCs/>
                <w:sz w:val="20"/>
                <w:szCs w:val="20"/>
              </w:rPr>
              <w:t>Izvršenje 2022.</w:t>
            </w:r>
          </w:p>
        </w:tc>
        <w:tc>
          <w:tcPr>
            <w:tcW w:w="856" w:type="dxa"/>
            <w:tcBorders>
              <w:top w:val="single" w:sz="4" w:space="0" w:color="auto"/>
              <w:left w:val="single" w:sz="4" w:space="0" w:color="auto"/>
              <w:bottom w:val="single" w:sz="4" w:space="0" w:color="auto"/>
              <w:right w:val="single" w:sz="4" w:space="0" w:color="auto"/>
            </w:tcBorders>
          </w:tcPr>
          <w:p w14:paraId="6B41BA4F"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3BD8DA7" w14:textId="77777777" w:rsidTr="00011271">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20D01254" w14:textId="77777777" w:rsidR="00675C94" w:rsidRPr="000E2900" w:rsidRDefault="00675C94" w:rsidP="00011271">
            <w:pPr>
              <w:suppressAutoHyphens w:val="0"/>
              <w:rPr>
                <w:sz w:val="20"/>
              </w:rPr>
            </w:pPr>
            <w:r w:rsidRPr="000E2900">
              <w:rPr>
                <w:sz w:val="20"/>
              </w:rPr>
              <w:t>48347 JAVNA USTANOVA -SPORTSKI OBJEKTI POŽEGA- U LIKVIDACIJI</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695BD483" w14:textId="77777777" w:rsidR="00675C94" w:rsidRPr="000E2900" w:rsidRDefault="00675C94" w:rsidP="00011271">
            <w:pPr>
              <w:suppressAutoHyphens w:val="0"/>
              <w:jc w:val="center"/>
              <w:rPr>
                <w:sz w:val="20"/>
              </w:rPr>
            </w:pPr>
            <w:r w:rsidRPr="000E2900">
              <w:rPr>
                <w:sz w:val="20"/>
              </w:rPr>
              <w:t>498.140,00</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02F4A80B" w14:textId="77777777" w:rsidR="00675C94" w:rsidRPr="000E2900" w:rsidRDefault="00675C94" w:rsidP="00011271">
            <w:pPr>
              <w:suppressAutoHyphens w:val="0"/>
              <w:jc w:val="center"/>
              <w:rPr>
                <w:sz w:val="20"/>
              </w:rPr>
            </w:pPr>
            <w:r w:rsidRPr="000E2900">
              <w:rPr>
                <w:sz w:val="20"/>
              </w:rPr>
              <w:t>498.140,00</w:t>
            </w: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7EDF6A89" w14:textId="77777777" w:rsidR="00675C94" w:rsidRPr="000E2900" w:rsidRDefault="00675C94" w:rsidP="00011271">
            <w:pPr>
              <w:suppressAutoHyphens w:val="0"/>
              <w:jc w:val="center"/>
              <w:rPr>
                <w:sz w:val="20"/>
              </w:rPr>
            </w:pPr>
            <w:r w:rsidRPr="000E2900">
              <w:rPr>
                <w:sz w:val="20"/>
              </w:rPr>
              <w:t>415.755,38</w:t>
            </w:r>
          </w:p>
        </w:tc>
        <w:tc>
          <w:tcPr>
            <w:tcW w:w="856" w:type="dxa"/>
            <w:tcBorders>
              <w:top w:val="single" w:sz="4" w:space="0" w:color="auto"/>
              <w:left w:val="single" w:sz="4" w:space="0" w:color="auto"/>
              <w:bottom w:val="single" w:sz="4" w:space="0" w:color="auto"/>
              <w:right w:val="single" w:sz="4" w:space="0" w:color="auto"/>
            </w:tcBorders>
            <w:vAlign w:val="center"/>
          </w:tcPr>
          <w:p w14:paraId="5C0700FB" w14:textId="77777777" w:rsidR="00675C94" w:rsidRPr="000E2900" w:rsidRDefault="00675C94" w:rsidP="00011271">
            <w:pPr>
              <w:suppressAutoHyphens w:val="0"/>
              <w:jc w:val="center"/>
              <w:rPr>
                <w:sz w:val="20"/>
              </w:rPr>
            </w:pPr>
            <w:r w:rsidRPr="000E2900">
              <w:rPr>
                <w:sz w:val="20"/>
              </w:rPr>
              <w:t>83,46%</w:t>
            </w:r>
          </w:p>
        </w:tc>
      </w:tr>
      <w:tr w:rsidR="00675C94" w:rsidRPr="000E2900" w14:paraId="5AA1367A" w14:textId="77777777" w:rsidTr="00011271">
        <w:trPr>
          <w:trHeight w:val="255"/>
          <w:jc w:val="center"/>
        </w:trPr>
        <w:tc>
          <w:tcPr>
            <w:tcW w:w="4424" w:type="dxa"/>
            <w:tcBorders>
              <w:top w:val="single" w:sz="4" w:space="0" w:color="auto"/>
              <w:left w:val="single" w:sz="4" w:space="0" w:color="auto"/>
              <w:bottom w:val="single" w:sz="4" w:space="0" w:color="auto"/>
              <w:right w:val="single" w:sz="4" w:space="0" w:color="auto"/>
            </w:tcBorders>
            <w:noWrap/>
            <w:hideMark/>
          </w:tcPr>
          <w:p w14:paraId="69F00BCB" w14:textId="77777777" w:rsidR="00675C94" w:rsidRPr="000E2900" w:rsidRDefault="00675C94" w:rsidP="00011271">
            <w:pPr>
              <w:suppressAutoHyphens w:val="0"/>
              <w:rPr>
                <w:sz w:val="20"/>
              </w:rPr>
            </w:pPr>
            <w:r w:rsidRPr="000E2900">
              <w:rPr>
                <w:sz w:val="20"/>
              </w:rPr>
              <w:t>Program 2400 REDOVNA DJELATNOST USTANOVE U SPORTU</w:t>
            </w:r>
          </w:p>
        </w:tc>
        <w:tc>
          <w:tcPr>
            <w:tcW w:w="1311" w:type="dxa"/>
            <w:tcBorders>
              <w:top w:val="single" w:sz="4" w:space="0" w:color="auto"/>
              <w:left w:val="single" w:sz="4" w:space="0" w:color="auto"/>
              <w:bottom w:val="single" w:sz="4" w:space="0" w:color="auto"/>
              <w:right w:val="single" w:sz="4" w:space="0" w:color="auto"/>
            </w:tcBorders>
            <w:noWrap/>
            <w:vAlign w:val="center"/>
          </w:tcPr>
          <w:p w14:paraId="39015991" w14:textId="77777777" w:rsidR="00675C94" w:rsidRPr="000E2900" w:rsidRDefault="00675C94" w:rsidP="00011271">
            <w:pPr>
              <w:suppressAutoHyphens w:val="0"/>
              <w:jc w:val="center"/>
              <w:rPr>
                <w:sz w:val="20"/>
              </w:rPr>
            </w:pPr>
            <w:r w:rsidRPr="000E2900">
              <w:rPr>
                <w:sz w:val="20"/>
              </w:rPr>
              <w:t>498.140,00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03D5DBF5" w14:textId="77777777" w:rsidR="00675C94" w:rsidRPr="000E2900" w:rsidRDefault="00675C94" w:rsidP="00011271">
            <w:pPr>
              <w:suppressAutoHyphens w:val="0"/>
              <w:jc w:val="center"/>
              <w:rPr>
                <w:sz w:val="20"/>
              </w:rPr>
            </w:pPr>
            <w:r w:rsidRPr="000E2900">
              <w:rPr>
                <w:sz w:val="20"/>
              </w:rPr>
              <w:t>498.140,00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E63F609" w14:textId="77777777" w:rsidR="00675C94" w:rsidRPr="000E2900" w:rsidRDefault="00675C94" w:rsidP="00011271">
            <w:pPr>
              <w:suppressAutoHyphens w:val="0"/>
              <w:jc w:val="center"/>
              <w:rPr>
                <w:sz w:val="20"/>
              </w:rPr>
            </w:pPr>
            <w:r w:rsidRPr="000E2900">
              <w:rPr>
                <w:sz w:val="20"/>
              </w:rPr>
              <w:t>415.755,38</w:t>
            </w:r>
          </w:p>
        </w:tc>
        <w:tc>
          <w:tcPr>
            <w:tcW w:w="856" w:type="dxa"/>
            <w:tcBorders>
              <w:top w:val="single" w:sz="4" w:space="0" w:color="auto"/>
              <w:left w:val="single" w:sz="4" w:space="0" w:color="auto"/>
              <w:bottom w:val="single" w:sz="4" w:space="0" w:color="auto"/>
              <w:right w:val="single" w:sz="4" w:space="0" w:color="auto"/>
            </w:tcBorders>
            <w:vAlign w:val="center"/>
          </w:tcPr>
          <w:p w14:paraId="1BE27B4F" w14:textId="77777777" w:rsidR="00675C94" w:rsidRPr="000E2900" w:rsidRDefault="00675C94" w:rsidP="00011271">
            <w:pPr>
              <w:suppressAutoHyphens w:val="0"/>
              <w:jc w:val="center"/>
              <w:rPr>
                <w:sz w:val="20"/>
              </w:rPr>
            </w:pPr>
            <w:r w:rsidRPr="000E2900">
              <w:rPr>
                <w:sz w:val="20"/>
              </w:rPr>
              <w:t>38,46%</w:t>
            </w:r>
          </w:p>
        </w:tc>
      </w:tr>
    </w:tbl>
    <w:p w14:paraId="75B3C9AC" w14:textId="77777777" w:rsidR="00675C94" w:rsidRPr="000E2900" w:rsidRDefault="00675C94" w:rsidP="00675C94">
      <w:pPr>
        <w:ind w:right="-108"/>
        <w:jc w:val="both"/>
        <w:rPr>
          <w:bCs/>
        </w:rPr>
      </w:pPr>
    </w:p>
    <w:p w14:paraId="0D4CC625" w14:textId="77777777" w:rsidR="00675C94" w:rsidRPr="000E2900" w:rsidRDefault="00675C94" w:rsidP="00675C94">
      <w:pPr>
        <w:ind w:right="-108"/>
        <w:jc w:val="both"/>
        <w:rPr>
          <w:b/>
        </w:rPr>
      </w:pPr>
      <w:r w:rsidRPr="000E2900">
        <w:rPr>
          <w:b/>
        </w:rPr>
        <w:t>NAZIV PROGRAMA: REDOVNA DJELATNOST USTANOVE U SPORTU</w:t>
      </w:r>
    </w:p>
    <w:p w14:paraId="555A3A41" w14:textId="77777777" w:rsidR="00675C94" w:rsidRPr="000E2900" w:rsidRDefault="00675C94" w:rsidP="00675C94">
      <w:pPr>
        <w:ind w:right="-108"/>
        <w:jc w:val="both"/>
        <w:rPr>
          <w:bCs/>
        </w:rPr>
      </w:pPr>
    </w:p>
    <w:p w14:paraId="0179AE07" w14:textId="77777777" w:rsidR="00675C94" w:rsidRPr="000E2900" w:rsidRDefault="00675C94" w:rsidP="00675C94">
      <w:pPr>
        <w:ind w:right="-141" w:firstLine="567"/>
        <w:jc w:val="both"/>
      </w:pPr>
      <w:r w:rsidRPr="000E2900">
        <w:t>Cilj programa je realizacija obveze i zadataka Ustanove utvrđenih zakonskim i podzakonskim aktima te Statutom Ustanove. programom se planiraju aktivnosti potrebne za obavljanje djelatnosti do okončanja postupka likvidacije.</w:t>
      </w:r>
    </w:p>
    <w:p w14:paraId="3415F0ED" w14:textId="77777777" w:rsidR="00675C94" w:rsidRPr="000E2900" w:rsidRDefault="00675C94" w:rsidP="00675C94">
      <w:pPr>
        <w:ind w:firstLine="567"/>
        <w:jc w:val="both"/>
      </w:pPr>
    </w:p>
    <w:p w14:paraId="48C87849" w14:textId="77777777" w:rsidR="00675C94" w:rsidRPr="000E2900" w:rsidRDefault="00675C94" w:rsidP="00675C94">
      <w:pPr>
        <w:pStyle w:val="Odlomakpopisa"/>
        <w:ind w:left="0" w:right="-141"/>
        <w:jc w:val="both"/>
        <w:rPr>
          <w:color w:val="000000" w:themeColor="text1"/>
        </w:rPr>
      </w:pPr>
      <w:r w:rsidRPr="000E2900">
        <w:rPr>
          <w:b/>
          <w:bCs/>
          <w:color w:val="000000" w:themeColor="text1"/>
        </w:rPr>
        <w:t>Zakonska osnova za uvođenje programa</w:t>
      </w:r>
    </w:p>
    <w:p w14:paraId="4DBB52BC" w14:textId="77777777" w:rsidR="00675C94" w:rsidRPr="000E2900" w:rsidRDefault="00675C94">
      <w:pPr>
        <w:widowControl/>
        <w:numPr>
          <w:ilvl w:val="0"/>
          <w:numId w:val="6"/>
        </w:numPr>
        <w:ind w:left="567" w:right="-141" w:hanging="283"/>
        <w:jc w:val="both"/>
        <w:rPr>
          <w:bCs/>
          <w:color w:val="000000" w:themeColor="text1"/>
        </w:rPr>
      </w:pPr>
      <w:r w:rsidRPr="000E2900">
        <w:rPr>
          <w:bCs/>
          <w:color w:val="000000" w:themeColor="text1"/>
        </w:rPr>
        <w:t xml:space="preserve">Zakon o proračunu (Narodne novine, broj: 144/21.), </w:t>
      </w:r>
    </w:p>
    <w:p w14:paraId="2661E019" w14:textId="77777777" w:rsidR="00675C94" w:rsidRPr="000E2900" w:rsidRDefault="00675C94">
      <w:pPr>
        <w:pStyle w:val="Odlomakpopisa"/>
        <w:numPr>
          <w:ilvl w:val="0"/>
          <w:numId w:val="6"/>
        </w:numPr>
        <w:suppressAutoHyphens/>
        <w:ind w:left="567" w:right="-141" w:hanging="283"/>
        <w:jc w:val="both"/>
      </w:pPr>
      <w:r w:rsidRPr="000E2900">
        <w:t>Zakon o financiranju jedinica lokalne i područne (regionalne) samouprave (Narodne novine, broj:127/17, 138/20)</w:t>
      </w:r>
    </w:p>
    <w:p w14:paraId="13DEE4D8" w14:textId="77777777" w:rsidR="00675C94" w:rsidRPr="000E2900" w:rsidRDefault="00675C94">
      <w:pPr>
        <w:pStyle w:val="Odlomakpopisa"/>
        <w:numPr>
          <w:ilvl w:val="0"/>
          <w:numId w:val="6"/>
        </w:numPr>
        <w:suppressAutoHyphens/>
        <w:ind w:left="567" w:right="-141" w:hanging="283"/>
        <w:jc w:val="both"/>
      </w:pPr>
      <w:r w:rsidRPr="000E2900">
        <w:lastRenderedPageBreak/>
        <w:t>Odluka o osnivanju</w:t>
      </w:r>
    </w:p>
    <w:p w14:paraId="68FDEA10" w14:textId="77777777" w:rsidR="00675C94" w:rsidRPr="000E2900" w:rsidRDefault="00675C94">
      <w:pPr>
        <w:pStyle w:val="Odlomakpopisa"/>
        <w:numPr>
          <w:ilvl w:val="0"/>
          <w:numId w:val="6"/>
        </w:numPr>
        <w:suppressAutoHyphens/>
        <w:ind w:left="567" w:right="-141" w:hanging="283"/>
        <w:jc w:val="both"/>
      </w:pPr>
      <w:r w:rsidRPr="000E2900">
        <w:t>Statut ustanove</w:t>
      </w:r>
    </w:p>
    <w:p w14:paraId="70095F78" w14:textId="77777777" w:rsidR="00675C94" w:rsidRPr="000E2900" w:rsidRDefault="00675C94">
      <w:pPr>
        <w:pStyle w:val="Odlomakpopisa"/>
        <w:numPr>
          <w:ilvl w:val="0"/>
          <w:numId w:val="6"/>
        </w:numPr>
        <w:suppressAutoHyphens/>
        <w:ind w:left="567" w:right="-141" w:hanging="283"/>
        <w:jc w:val="both"/>
      </w:pPr>
      <w:r w:rsidRPr="000E2900">
        <w:t>Pravilnik o unutarnjem redu i načinu rada JU</w:t>
      </w:r>
    </w:p>
    <w:p w14:paraId="32A081DF" w14:textId="77777777" w:rsidR="00675C94" w:rsidRPr="000E2900" w:rsidRDefault="00675C94">
      <w:pPr>
        <w:pStyle w:val="Odlomakpopisa"/>
        <w:numPr>
          <w:ilvl w:val="0"/>
          <w:numId w:val="6"/>
        </w:numPr>
        <w:suppressAutoHyphens/>
        <w:ind w:left="567" w:right="-141" w:hanging="283"/>
        <w:jc w:val="both"/>
      </w:pPr>
      <w:r w:rsidRPr="000E2900">
        <w:t>Uputa za izradu proračuna</w:t>
      </w:r>
    </w:p>
    <w:p w14:paraId="52A3047A" w14:textId="77777777" w:rsidR="00675C94" w:rsidRPr="000E2900" w:rsidRDefault="00675C94" w:rsidP="00675C94">
      <w:pPr>
        <w:suppressAutoHyphens w:val="0"/>
        <w:rPr>
          <w:bCs/>
        </w:rPr>
      </w:pPr>
    </w:p>
    <w:tbl>
      <w:tblPr>
        <w:tblStyle w:val="Reetkatablice1"/>
        <w:tblW w:w="9602" w:type="dxa"/>
        <w:jc w:val="center"/>
        <w:tblInd w:w="0" w:type="dxa"/>
        <w:tblLook w:val="04A0" w:firstRow="1" w:lastRow="0" w:firstColumn="1" w:lastColumn="0" w:noHBand="0" w:noVBand="1"/>
      </w:tblPr>
      <w:tblGrid>
        <w:gridCol w:w="4182"/>
        <w:gridCol w:w="1484"/>
        <w:gridCol w:w="1484"/>
        <w:gridCol w:w="1484"/>
        <w:gridCol w:w="968"/>
      </w:tblGrid>
      <w:tr w:rsidR="00675C94" w:rsidRPr="000E2900" w14:paraId="1FC119DC" w14:textId="77777777" w:rsidTr="00011271">
        <w:trPr>
          <w:trHeight w:val="255"/>
          <w:jc w:val="center"/>
        </w:trPr>
        <w:tc>
          <w:tcPr>
            <w:tcW w:w="4182" w:type="dxa"/>
            <w:tcBorders>
              <w:top w:val="single" w:sz="4" w:space="0" w:color="auto"/>
              <w:left w:val="single" w:sz="4" w:space="0" w:color="auto"/>
              <w:bottom w:val="single" w:sz="4" w:space="0" w:color="auto"/>
              <w:right w:val="single" w:sz="4" w:space="0" w:color="auto"/>
            </w:tcBorders>
            <w:noWrap/>
            <w:hideMark/>
          </w:tcPr>
          <w:p w14:paraId="52EFAC90" w14:textId="77777777" w:rsidR="00675C94" w:rsidRPr="000E2900" w:rsidRDefault="00675C94" w:rsidP="00011271">
            <w:pPr>
              <w:suppressAutoHyphens w:val="0"/>
              <w:rPr>
                <w:b/>
                <w:bCs/>
                <w:sz w:val="20"/>
              </w:rPr>
            </w:pPr>
            <w:r w:rsidRPr="000E2900">
              <w:rPr>
                <w:b/>
                <w:bCs/>
                <w:sz w:val="20"/>
              </w:rPr>
              <w:t>Program 2400 REDOVNA DJELATNOST USTANOVE U SPORTU</w:t>
            </w:r>
          </w:p>
        </w:tc>
        <w:tc>
          <w:tcPr>
            <w:tcW w:w="1484" w:type="dxa"/>
            <w:tcBorders>
              <w:top w:val="single" w:sz="4" w:space="0" w:color="auto"/>
              <w:left w:val="single" w:sz="4" w:space="0" w:color="auto"/>
              <w:bottom w:val="single" w:sz="4" w:space="0" w:color="auto"/>
              <w:right w:val="single" w:sz="4" w:space="0" w:color="auto"/>
            </w:tcBorders>
            <w:noWrap/>
            <w:hideMark/>
          </w:tcPr>
          <w:p w14:paraId="4FBBEDE6"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84" w:type="dxa"/>
            <w:tcBorders>
              <w:top w:val="single" w:sz="4" w:space="0" w:color="auto"/>
              <w:left w:val="single" w:sz="4" w:space="0" w:color="auto"/>
              <w:bottom w:val="single" w:sz="4" w:space="0" w:color="auto"/>
              <w:right w:val="single" w:sz="4" w:space="0" w:color="auto"/>
            </w:tcBorders>
            <w:noWrap/>
            <w:hideMark/>
          </w:tcPr>
          <w:p w14:paraId="77A2655F"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84" w:type="dxa"/>
            <w:tcBorders>
              <w:top w:val="single" w:sz="4" w:space="0" w:color="auto"/>
              <w:left w:val="single" w:sz="4" w:space="0" w:color="auto"/>
              <w:bottom w:val="single" w:sz="4" w:space="0" w:color="auto"/>
              <w:right w:val="single" w:sz="4" w:space="0" w:color="auto"/>
            </w:tcBorders>
            <w:noWrap/>
            <w:hideMark/>
          </w:tcPr>
          <w:p w14:paraId="2C17DF08" w14:textId="77777777" w:rsidR="00675C94" w:rsidRPr="000E2900" w:rsidRDefault="00675C94" w:rsidP="00011271">
            <w:pPr>
              <w:suppressAutoHyphens w:val="0"/>
              <w:jc w:val="center"/>
              <w:rPr>
                <w:b/>
                <w:bCs/>
                <w:sz w:val="20"/>
              </w:rPr>
            </w:pPr>
            <w:r w:rsidRPr="000E2900">
              <w:rPr>
                <w:b/>
                <w:bCs/>
                <w:sz w:val="20"/>
                <w:szCs w:val="20"/>
              </w:rPr>
              <w:t>Izvršenje 2022.</w:t>
            </w:r>
          </w:p>
        </w:tc>
        <w:tc>
          <w:tcPr>
            <w:tcW w:w="968" w:type="dxa"/>
            <w:tcBorders>
              <w:top w:val="single" w:sz="4" w:space="0" w:color="auto"/>
              <w:left w:val="single" w:sz="4" w:space="0" w:color="auto"/>
              <w:bottom w:val="single" w:sz="4" w:space="0" w:color="auto"/>
              <w:right w:val="single" w:sz="4" w:space="0" w:color="auto"/>
            </w:tcBorders>
          </w:tcPr>
          <w:p w14:paraId="2AD3F094"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97ED2F4" w14:textId="77777777" w:rsidTr="00011271">
        <w:trPr>
          <w:trHeight w:val="255"/>
          <w:jc w:val="center"/>
        </w:trPr>
        <w:tc>
          <w:tcPr>
            <w:tcW w:w="4182" w:type="dxa"/>
            <w:tcBorders>
              <w:top w:val="single" w:sz="4" w:space="0" w:color="auto"/>
              <w:left w:val="single" w:sz="4" w:space="0" w:color="auto"/>
              <w:bottom w:val="single" w:sz="4" w:space="0" w:color="auto"/>
              <w:right w:val="single" w:sz="4" w:space="0" w:color="auto"/>
            </w:tcBorders>
            <w:noWrap/>
            <w:hideMark/>
          </w:tcPr>
          <w:p w14:paraId="4E09DA53" w14:textId="77777777" w:rsidR="00675C94" w:rsidRPr="000E2900" w:rsidRDefault="00675C94" w:rsidP="00011271">
            <w:pPr>
              <w:suppressAutoHyphens w:val="0"/>
              <w:rPr>
                <w:sz w:val="20"/>
              </w:rPr>
            </w:pPr>
            <w:r w:rsidRPr="000E2900">
              <w:rPr>
                <w:sz w:val="20"/>
              </w:rPr>
              <w:t>Aktivnost A240001 OSNOVNA AKTIVNOST USTANOVE U SPORTU</w:t>
            </w:r>
          </w:p>
        </w:tc>
        <w:tc>
          <w:tcPr>
            <w:tcW w:w="1484" w:type="dxa"/>
            <w:tcBorders>
              <w:top w:val="single" w:sz="4" w:space="0" w:color="auto"/>
              <w:left w:val="single" w:sz="4" w:space="0" w:color="auto"/>
              <w:bottom w:val="single" w:sz="4" w:space="0" w:color="auto"/>
              <w:right w:val="single" w:sz="4" w:space="0" w:color="auto"/>
            </w:tcBorders>
            <w:noWrap/>
            <w:vAlign w:val="center"/>
          </w:tcPr>
          <w:p w14:paraId="6B096DFA" w14:textId="77777777" w:rsidR="00675C94" w:rsidRPr="000E2900" w:rsidRDefault="00675C94" w:rsidP="00011271">
            <w:pPr>
              <w:suppressAutoHyphens w:val="0"/>
              <w:jc w:val="right"/>
              <w:rPr>
                <w:sz w:val="20"/>
              </w:rPr>
            </w:pPr>
            <w:r w:rsidRPr="000E2900">
              <w:rPr>
                <w:sz w:val="20"/>
              </w:rPr>
              <w:t>498.140,00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3CD0921" w14:textId="77777777" w:rsidR="00675C94" w:rsidRPr="000E2900" w:rsidRDefault="00675C94" w:rsidP="00011271">
            <w:pPr>
              <w:suppressAutoHyphens w:val="0"/>
              <w:jc w:val="right"/>
              <w:rPr>
                <w:sz w:val="20"/>
              </w:rPr>
            </w:pPr>
            <w:r w:rsidRPr="000E2900">
              <w:rPr>
                <w:sz w:val="20"/>
              </w:rPr>
              <w:t>498.140,00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4BE413D3" w14:textId="77777777" w:rsidR="00675C94" w:rsidRPr="000E2900" w:rsidRDefault="00675C94" w:rsidP="00011271">
            <w:pPr>
              <w:suppressAutoHyphens w:val="0"/>
              <w:jc w:val="right"/>
              <w:rPr>
                <w:sz w:val="20"/>
              </w:rPr>
            </w:pPr>
            <w:r w:rsidRPr="000E2900">
              <w:rPr>
                <w:sz w:val="20"/>
              </w:rPr>
              <w:t>415.755,38</w:t>
            </w:r>
          </w:p>
        </w:tc>
        <w:tc>
          <w:tcPr>
            <w:tcW w:w="968" w:type="dxa"/>
            <w:tcBorders>
              <w:top w:val="single" w:sz="4" w:space="0" w:color="auto"/>
              <w:left w:val="single" w:sz="4" w:space="0" w:color="auto"/>
              <w:bottom w:val="single" w:sz="4" w:space="0" w:color="auto"/>
              <w:right w:val="single" w:sz="4" w:space="0" w:color="auto"/>
            </w:tcBorders>
          </w:tcPr>
          <w:p w14:paraId="07D96185" w14:textId="77777777" w:rsidR="00675C94" w:rsidRPr="000E2900" w:rsidRDefault="00675C94" w:rsidP="00011271">
            <w:pPr>
              <w:suppressAutoHyphens w:val="0"/>
              <w:jc w:val="right"/>
              <w:rPr>
                <w:sz w:val="20"/>
              </w:rPr>
            </w:pPr>
            <w:r w:rsidRPr="000E2900">
              <w:rPr>
                <w:sz w:val="20"/>
              </w:rPr>
              <w:t>83,46%</w:t>
            </w:r>
          </w:p>
        </w:tc>
      </w:tr>
    </w:tbl>
    <w:p w14:paraId="516FB7DA" w14:textId="77777777" w:rsidR="00675C94" w:rsidRPr="000E2900" w:rsidRDefault="00675C94" w:rsidP="00675C94">
      <w:pPr>
        <w:ind w:right="-108"/>
        <w:jc w:val="both"/>
        <w:rPr>
          <w:bCs/>
        </w:rPr>
      </w:pPr>
    </w:p>
    <w:p w14:paraId="45ECFE89" w14:textId="77777777" w:rsidR="00675C94" w:rsidRPr="000E2900" w:rsidRDefault="00675C94" w:rsidP="00675C94">
      <w:pPr>
        <w:ind w:right="-108"/>
        <w:jc w:val="both"/>
        <w:rPr>
          <w:bCs/>
        </w:rPr>
      </w:pPr>
      <w:r w:rsidRPr="000E2900">
        <w:rPr>
          <w:b/>
        </w:rPr>
        <w:t>Osnovna aktivnost ustanove u sportu</w:t>
      </w:r>
      <w:r w:rsidRPr="000E2900">
        <w:rPr>
          <w:bCs/>
        </w:rPr>
        <w:t xml:space="preserve"> – odnosi se na rashode za zaposlene, materijalne i financijske rashode koji su nastali do okončanja postupka likvidacije odnosno ispisa ustanove iz sudskog registra.</w:t>
      </w:r>
    </w:p>
    <w:p w14:paraId="2FEDAD87" w14:textId="77777777" w:rsidR="00675C94" w:rsidRPr="000E2900" w:rsidRDefault="00675C94" w:rsidP="00675C94">
      <w:pPr>
        <w:ind w:right="-108"/>
        <w:jc w:val="both"/>
        <w:rPr>
          <w:bCs/>
        </w:rPr>
      </w:pPr>
    </w:p>
    <w:p w14:paraId="4C26F320" w14:textId="77777777" w:rsidR="00675C94" w:rsidRPr="000E2900" w:rsidRDefault="00675C94" w:rsidP="00675C94">
      <w:pPr>
        <w:ind w:right="-108"/>
        <w:jc w:val="both"/>
        <w:rPr>
          <w:bCs/>
        </w:rPr>
      </w:pPr>
    </w:p>
    <w:p w14:paraId="0D49FFB9" w14:textId="77777777" w:rsidR="00675C94" w:rsidRPr="000E2900" w:rsidRDefault="00675C94" w:rsidP="00675C94">
      <w:pPr>
        <w:pBdr>
          <w:top w:val="single" w:sz="4" w:space="1" w:color="auto"/>
          <w:left w:val="single" w:sz="4" w:space="4" w:color="auto"/>
          <w:bottom w:val="single" w:sz="4" w:space="1" w:color="auto"/>
          <w:right w:val="single" w:sz="4" w:space="4" w:color="auto"/>
        </w:pBdr>
        <w:ind w:right="-108"/>
        <w:jc w:val="both"/>
        <w:rPr>
          <w:bCs/>
        </w:rPr>
      </w:pPr>
      <w:bookmarkStart w:id="45" w:name="_Hlk132623098"/>
      <w:r w:rsidRPr="000E2900">
        <w:rPr>
          <w:b/>
          <w:color w:val="000000" w:themeColor="text1"/>
        </w:rPr>
        <w:t>RAZDJEL 005 UPRAVNI ODJEL ZA IMOVINSKO PRAVNE POSLOVE</w:t>
      </w:r>
    </w:p>
    <w:p w14:paraId="6AE421AA" w14:textId="77777777" w:rsidR="00675C94" w:rsidRPr="000E2900" w:rsidRDefault="00675C94" w:rsidP="00675C94">
      <w:pPr>
        <w:ind w:right="-108"/>
        <w:jc w:val="both"/>
        <w:rPr>
          <w:bCs/>
        </w:rPr>
      </w:pPr>
    </w:p>
    <w:p w14:paraId="4CEC5F35" w14:textId="77777777" w:rsidR="00675C94" w:rsidRPr="000E2900" w:rsidRDefault="00675C94" w:rsidP="00675C94">
      <w:pPr>
        <w:suppressAutoHyphens w:val="0"/>
        <w:ind w:right="-141" w:firstLine="708"/>
        <w:jc w:val="both"/>
        <w:rPr>
          <w:iCs/>
        </w:rPr>
      </w:pPr>
      <w:r w:rsidRPr="000E2900">
        <w:rPr>
          <w:rFonts w:eastAsia="Times New Roman"/>
          <w:i/>
        </w:rPr>
        <w:t xml:space="preserve">U Razdjelu 005 - Upravni odjel za imovinsko-pravne poslove </w:t>
      </w:r>
      <w:r w:rsidRPr="000E2900">
        <w:rPr>
          <w:rFonts w:eastAsia="Times New Roman"/>
        </w:rPr>
        <w:t xml:space="preserve"> planirana su sredstva u iznosu 2.326.592,00 kn, a realizirana u iznosu 1.549.043,31 kn, odnosno 66,58 % od plana.</w:t>
      </w:r>
    </w:p>
    <w:p w14:paraId="230D5630" w14:textId="77777777" w:rsidR="00675C94" w:rsidRPr="000E2900" w:rsidRDefault="00675C94" w:rsidP="00675C94">
      <w:pPr>
        <w:suppressAutoHyphens w:val="0"/>
        <w:ind w:right="-141" w:firstLine="708"/>
        <w:jc w:val="both"/>
        <w:rPr>
          <w:i/>
        </w:rPr>
      </w:pPr>
      <w:r w:rsidRPr="000E2900">
        <w:rPr>
          <w:iCs/>
        </w:rPr>
        <w:t xml:space="preserve">U Upravnom odjelu za imovinsko-pravne poslove obavljaju se poslovi </w:t>
      </w:r>
      <w:r w:rsidRPr="000E2900">
        <w:rPr>
          <w:bCs/>
          <w:iCs/>
        </w:rPr>
        <w:t xml:space="preserve">u svezi </w:t>
      </w:r>
      <w:r w:rsidRPr="000E2900">
        <w:t xml:space="preserve">upravljanjem, stjecanjem, otuđivanjem, davanjem na upravljanje zemljišta, zgrada, poslovnih prostora, stanova i drugih nekretnina u vlasništvu Grada Požege </w:t>
      </w:r>
      <w:r w:rsidRPr="000E2900">
        <w:rPr>
          <w:bCs/>
          <w:iCs/>
        </w:rPr>
        <w:t xml:space="preserve">(osim poslova u svezi raspolaganja javnim površinama i javno-prometnim površinama u vlasništvu Grada Požege), poslovi </w:t>
      </w:r>
      <w:r w:rsidRPr="000E2900">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51B0326C" w14:textId="77777777" w:rsidR="00675C94" w:rsidRPr="000E2900" w:rsidRDefault="00675C94" w:rsidP="00675C94">
      <w:pPr>
        <w:suppressAutoHyphens w:val="0"/>
        <w:ind w:firstLine="708"/>
        <w:jc w:val="both"/>
        <w:rPr>
          <w:shd w:val="clear" w:color="auto" w:fill="FFFFFF"/>
        </w:rPr>
      </w:pPr>
      <w:r w:rsidRPr="000E2900">
        <w:rPr>
          <w:shd w:val="clear" w:color="auto" w:fill="FFFFFF"/>
        </w:rPr>
        <w:t>Obavljaju se poslovi rješavanja upravnih stvari u postupcima izvlaštenja, sudjelovanje u postupcima vezanim uz naknadu imovine oduzete za vrijeme</w:t>
      </w:r>
      <w:r w:rsidRPr="000E2900">
        <w:t xml:space="preserve"> jugoslavenske komunističke vladavine, u postupcima povezivanja zemljišne knjige i knjige položenih ugovora.</w:t>
      </w:r>
    </w:p>
    <w:p w14:paraId="6F8B41E8" w14:textId="77777777" w:rsidR="00675C94" w:rsidRPr="000E2900" w:rsidRDefault="00675C94" w:rsidP="00675C94">
      <w:pPr>
        <w:suppressAutoHyphens w:val="0"/>
        <w:ind w:firstLine="708"/>
        <w:jc w:val="both"/>
        <w:rPr>
          <w:i/>
          <w:iCs/>
        </w:rPr>
      </w:pPr>
      <w:r w:rsidRPr="000E2900">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4C6C57F8" w14:textId="77777777" w:rsidR="00675C94" w:rsidRPr="000E2900" w:rsidRDefault="00675C94" w:rsidP="00675C94">
      <w:pPr>
        <w:suppressAutoHyphens w:val="0"/>
        <w:ind w:firstLine="708"/>
        <w:jc w:val="both"/>
        <w:rPr>
          <w:i/>
          <w:iCs/>
        </w:rPr>
      </w:pPr>
      <w:r w:rsidRPr="000E2900">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73779424" w14:textId="77777777" w:rsidR="00675C94" w:rsidRPr="000E2900" w:rsidRDefault="00675C94" w:rsidP="00675C94">
      <w:pPr>
        <w:suppressAutoHyphens w:val="0"/>
        <w:ind w:firstLine="709"/>
        <w:jc w:val="both"/>
      </w:pPr>
      <w:r w:rsidRPr="000E2900">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4D7B1B1E" w14:textId="77777777" w:rsidR="00675C94" w:rsidRPr="000E2900" w:rsidRDefault="00675C94" w:rsidP="00675C94">
      <w:pPr>
        <w:ind w:right="-108" w:firstLine="709"/>
        <w:jc w:val="both"/>
        <w:rPr>
          <w:iCs/>
        </w:rPr>
      </w:pPr>
      <w:r w:rsidRPr="000E2900">
        <w:rPr>
          <w:iCs/>
        </w:rPr>
        <w:t xml:space="preserve">Upravni odjel za imovinsko pravne poslove obavlja </w:t>
      </w:r>
      <w:r w:rsidRPr="000E2900">
        <w:t xml:space="preserve">poslove evidencije i ažuriranja </w:t>
      </w:r>
      <w:r w:rsidRPr="000E2900">
        <w:lastRenderedPageBreak/>
        <w:t xml:space="preserve">podataka o prometu nekretnina, poslove stručne i administrativne potpore procjeniteljskom povjerenstvu te drugi poslovi s tim u svezi, </w:t>
      </w:r>
      <w:r w:rsidRPr="000E2900">
        <w:rPr>
          <w:bCs/>
        </w:rPr>
        <w:t xml:space="preserve">poslovi zastupanja Grada Požege pred pravosudnim i drugim tijelima, te </w:t>
      </w:r>
      <w:r w:rsidRPr="000E2900">
        <w:rPr>
          <w:iCs/>
        </w:rPr>
        <w:t>drugi poslovi iz samoupravnog djelokruga, sukladno zakonu, dugim propisima i aktima Grada Požege.</w:t>
      </w:r>
    </w:p>
    <w:p w14:paraId="06CC396D" w14:textId="77777777" w:rsidR="00675C94" w:rsidRPr="000E2900" w:rsidRDefault="00675C94" w:rsidP="00675C94">
      <w:pPr>
        <w:ind w:right="-108"/>
        <w:jc w:val="both"/>
        <w:rPr>
          <w:bCs/>
        </w:rPr>
      </w:pPr>
    </w:p>
    <w:tbl>
      <w:tblPr>
        <w:tblStyle w:val="Reetkatablice1"/>
        <w:tblW w:w="9493" w:type="dxa"/>
        <w:jc w:val="center"/>
        <w:tblInd w:w="0" w:type="dxa"/>
        <w:tblLook w:val="04A0" w:firstRow="1" w:lastRow="0" w:firstColumn="1" w:lastColumn="0" w:noHBand="0" w:noVBand="1"/>
      </w:tblPr>
      <w:tblGrid>
        <w:gridCol w:w="4296"/>
        <w:gridCol w:w="1423"/>
        <w:gridCol w:w="1423"/>
        <w:gridCol w:w="1423"/>
        <w:gridCol w:w="928"/>
      </w:tblGrid>
      <w:tr w:rsidR="00675C94" w:rsidRPr="000E2900" w14:paraId="6E5E9E4D" w14:textId="77777777" w:rsidTr="00011271">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63C3B0CF" w14:textId="77777777" w:rsidR="00675C94" w:rsidRPr="000E2900" w:rsidRDefault="00675C94" w:rsidP="00011271">
            <w:pPr>
              <w:suppressAutoHyphens w:val="0"/>
              <w:rPr>
                <w:b/>
                <w:bCs/>
                <w:sz w:val="20"/>
              </w:rPr>
            </w:pPr>
            <w:r w:rsidRPr="000E2900">
              <w:rPr>
                <w:b/>
                <w:bCs/>
                <w:sz w:val="20"/>
              </w:rPr>
              <w:t>Razdjel 005 UPRAVNI ODJEL ZA IMOVINSKO - PRAVNE POSLOVE</w:t>
            </w:r>
            <w:r w:rsidRPr="000E2900">
              <w:rPr>
                <w:sz w:val="20"/>
              </w:rPr>
              <w:t xml:space="preserve"> </w:t>
            </w:r>
          </w:p>
        </w:tc>
        <w:tc>
          <w:tcPr>
            <w:tcW w:w="1423" w:type="dxa"/>
            <w:tcBorders>
              <w:top w:val="single" w:sz="4" w:space="0" w:color="auto"/>
              <w:left w:val="single" w:sz="4" w:space="0" w:color="auto"/>
              <w:bottom w:val="single" w:sz="4" w:space="0" w:color="auto"/>
              <w:right w:val="single" w:sz="4" w:space="0" w:color="auto"/>
            </w:tcBorders>
            <w:noWrap/>
            <w:hideMark/>
          </w:tcPr>
          <w:p w14:paraId="6562E777"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23" w:type="dxa"/>
            <w:tcBorders>
              <w:top w:val="single" w:sz="4" w:space="0" w:color="auto"/>
              <w:left w:val="single" w:sz="4" w:space="0" w:color="auto"/>
              <w:bottom w:val="single" w:sz="4" w:space="0" w:color="auto"/>
              <w:right w:val="single" w:sz="4" w:space="0" w:color="auto"/>
            </w:tcBorders>
            <w:noWrap/>
            <w:hideMark/>
          </w:tcPr>
          <w:p w14:paraId="1E569A26"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23" w:type="dxa"/>
            <w:tcBorders>
              <w:top w:val="single" w:sz="4" w:space="0" w:color="auto"/>
              <w:left w:val="single" w:sz="4" w:space="0" w:color="auto"/>
              <w:bottom w:val="single" w:sz="4" w:space="0" w:color="auto"/>
              <w:right w:val="single" w:sz="4" w:space="0" w:color="auto"/>
            </w:tcBorders>
            <w:noWrap/>
            <w:hideMark/>
          </w:tcPr>
          <w:p w14:paraId="7B645614" w14:textId="77777777" w:rsidR="00675C94" w:rsidRPr="000E2900" w:rsidRDefault="00675C94" w:rsidP="00011271">
            <w:pPr>
              <w:suppressAutoHyphens w:val="0"/>
              <w:jc w:val="center"/>
              <w:rPr>
                <w:b/>
                <w:bCs/>
                <w:sz w:val="20"/>
              </w:rPr>
            </w:pPr>
            <w:r w:rsidRPr="000E2900">
              <w:rPr>
                <w:b/>
                <w:bCs/>
                <w:sz w:val="20"/>
                <w:szCs w:val="20"/>
              </w:rPr>
              <w:t>Izvršenje 2022.</w:t>
            </w:r>
          </w:p>
        </w:tc>
        <w:tc>
          <w:tcPr>
            <w:tcW w:w="928" w:type="dxa"/>
            <w:tcBorders>
              <w:top w:val="single" w:sz="4" w:space="0" w:color="auto"/>
              <w:left w:val="single" w:sz="4" w:space="0" w:color="auto"/>
              <w:bottom w:val="single" w:sz="4" w:space="0" w:color="auto"/>
              <w:right w:val="single" w:sz="4" w:space="0" w:color="auto"/>
            </w:tcBorders>
          </w:tcPr>
          <w:p w14:paraId="534738E5"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BFC0EC5" w14:textId="77777777" w:rsidTr="00011271">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3EEBEC81" w14:textId="77777777" w:rsidR="00675C94" w:rsidRPr="000E2900" w:rsidRDefault="00675C94" w:rsidP="00011271">
            <w:pPr>
              <w:suppressAutoHyphens w:val="0"/>
              <w:rPr>
                <w:sz w:val="20"/>
              </w:rPr>
            </w:pPr>
            <w:r w:rsidRPr="000E2900">
              <w:rPr>
                <w:sz w:val="20"/>
              </w:rPr>
              <w:t xml:space="preserve">Glava 00501 UPRAVNI ODJEL ZA IMOVINSKO - PRAVNE POSLOVE </w:t>
            </w:r>
          </w:p>
        </w:tc>
        <w:tc>
          <w:tcPr>
            <w:tcW w:w="1423" w:type="dxa"/>
            <w:tcBorders>
              <w:top w:val="single" w:sz="4" w:space="0" w:color="auto"/>
              <w:left w:val="single" w:sz="4" w:space="0" w:color="auto"/>
              <w:bottom w:val="single" w:sz="4" w:space="0" w:color="auto"/>
              <w:right w:val="single" w:sz="4" w:space="0" w:color="auto"/>
            </w:tcBorders>
            <w:noWrap/>
            <w:vAlign w:val="center"/>
          </w:tcPr>
          <w:p w14:paraId="7BDCE681" w14:textId="77777777" w:rsidR="00675C94" w:rsidRPr="000E2900" w:rsidRDefault="00675C94" w:rsidP="00011271">
            <w:pPr>
              <w:suppressAutoHyphens w:val="0"/>
              <w:jc w:val="center"/>
              <w:rPr>
                <w:sz w:val="20"/>
              </w:rPr>
            </w:pPr>
            <w:r w:rsidRPr="000E2900">
              <w:rPr>
                <w:sz w:val="20"/>
              </w:rPr>
              <w:t>2.326.592,00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6483D44E" w14:textId="77777777" w:rsidR="00675C94" w:rsidRPr="000E2900" w:rsidRDefault="00675C94" w:rsidP="00011271">
            <w:pPr>
              <w:suppressAutoHyphens w:val="0"/>
              <w:jc w:val="center"/>
              <w:rPr>
                <w:sz w:val="20"/>
              </w:rPr>
            </w:pPr>
            <w:r w:rsidRPr="000E2900">
              <w:rPr>
                <w:sz w:val="20"/>
              </w:rPr>
              <w:t>2.326.592,00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30748E7A" w14:textId="77777777" w:rsidR="00675C94" w:rsidRPr="000E2900" w:rsidRDefault="00675C94" w:rsidP="00011271">
            <w:pPr>
              <w:suppressAutoHyphens w:val="0"/>
              <w:jc w:val="center"/>
              <w:rPr>
                <w:sz w:val="20"/>
              </w:rPr>
            </w:pPr>
            <w:r w:rsidRPr="000E2900">
              <w:rPr>
                <w:sz w:val="20"/>
              </w:rPr>
              <w:t>1.549.043,31</w:t>
            </w:r>
          </w:p>
        </w:tc>
        <w:tc>
          <w:tcPr>
            <w:tcW w:w="928" w:type="dxa"/>
            <w:tcBorders>
              <w:top w:val="single" w:sz="4" w:space="0" w:color="auto"/>
              <w:left w:val="single" w:sz="4" w:space="0" w:color="auto"/>
              <w:bottom w:val="single" w:sz="4" w:space="0" w:color="auto"/>
              <w:right w:val="single" w:sz="4" w:space="0" w:color="auto"/>
            </w:tcBorders>
            <w:vAlign w:val="center"/>
          </w:tcPr>
          <w:p w14:paraId="028AA582" w14:textId="77777777" w:rsidR="00675C94" w:rsidRPr="000E2900" w:rsidRDefault="00675C94" w:rsidP="00011271">
            <w:pPr>
              <w:suppressAutoHyphens w:val="0"/>
              <w:jc w:val="center"/>
              <w:rPr>
                <w:sz w:val="20"/>
              </w:rPr>
            </w:pPr>
            <w:r w:rsidRPr="000E2900">
              <w:rPr>
                <w:sz w:val="20"/>
              </w:rPr>
              <w:t>66,58%</w:t>
            </w:r>
          </w:p>
        </w:tc>
      </w:tr>
      <w:tr w:rsidR="00675C94" w:rsidRPr="000E2900" w14:paraId="74490445" w14:textId="77777777" w:rsidTr="00011271">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2FCF6B4B" w14:textId="77777777" w:rsidR="00675C94" w:rsidRPr="000E2900" w:rsidRDefault="00675C94" w:rsidP="00011271">
            <w:pPr>
              <w:suppressAutoHyphens w:val="0"/>
              <w:rPr>
                <w:sz w:val="20"/>
              </w:rPr>
            </w:pPr>
            <w:r w:rsidRPr="000E2900">
              <w:rPr>
                <w:sz w:val="20"/>
              </w:rPr>
              <w:t xml:space="preserve">PROGRAM 1005 REDOVNA DJELATNOST UPRAVNIH TIJELA </w:t>
            </w:r>
          </w:p>
        </w:tc>
        <w:tc>
          <w:tcPr>
            <w:tcW w:w="1423" w:type="dxa"/>
            <w:tcBorders>
              <w:top w:val="single" w:sz="4" w:space="0" w:color="auto"/>
              <w:left w:val="single" w:sz="4" w:space="0" w:color="auto"/>
              <w:bottom w:val="single" w:sz="4" w:space="0" w:color="auto"/>
              <w:right w:val="single" w:sz="4" w:space="0" w:color="auto"/>
            </w:tcBorders>
            <w:noWrap/>
            <w:vAlign w:val="center"/>
          </w:tcPr>
          <w:p w14:paraId="4353F0EA" w14:textId="77777777" w:rsidR="00675C94" w:rsidRPr="000E2900" w:rsidRDefault="00675C94" w:rsidP="00011271">
            <w:pPr>
              <w:suppressAutoHyphens w:val="0"/>
              <w:jc w:val="center"/>
              <w:rPr>
                <w:sz w:val="20"/>
              </w:rPr>
            </w:pPr>
            <w:r w:rsidRPr="000E2900">
              <w:rPr>
                <w:sz w:val="20"/>
              </w:rPr>
              <w:t>839.592,00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064E2497" w14:textId="77777777" w:rsidR="00675C94" w:rsidRPr="000E2900" w:rsidRDefault="00675C94" w:rsidP="00011271">
            <w:pPr>
              <w:suppressAutoHyphens w:val="0"/>
              <w:jc w:val="center"/>
              <w:rPr>
                <w:sz w:val="20"/>
              </w:rPr>
            </w:pPr>
            <w:r w:rsidRPr="000E2900">
              <w:rPr>
                <w:sz w:val="20"/>
              </w:rPr>
              <w:t>839.592,00</w:t>
            </w:r>
          </w:p>
        </w:tc>
        <w:tc>
          <w:tcPr>
            <w:tcW w:w="1423" w:type="dxa"/>
            <w:tcBorders>
              <w:top w:val="single" w:sz="4" w:space="0" w:color="auto"/>
              <w:left w:val="single" w:sz="4" w:space="0" w:color="auto"/>
              <w:bottom w:val="single" w:sz="4" w:space="0" w:color="auto"/>
              <w:right w:val="single" w:sz="4" w:space="0" w:color="auto"/>
            </w:tcBorders>
            <w:noWrap/>
            <w:vAlign w:val="center"/>
          </w:tcPr>
          <w:p w14:paraId="7EDE77B0" w14:textId="77777777" w:rsidR="00675C94" w:rsidRPr="000E2900" w:rsidRDefault="00675C94" w:rsidP="00011271">
            <w:pPr>
              <w:suppressAutoHyphens w:val="0"/>
              <w:jc w:val="center"/>
              <w:rPr>
                <w:sz w:val="20"/>
              </w:rPr>
            </w:pPr>
            <w:r w:rsidRPr="000E2900">
              <w:rPr>
                <w:sz w:val="20"/>
              </w:rPr>
              <w:t>253.461,57</w:t>
            </w:r>
          </w:p>
        </w:tc>
        <w:tc>
          <w:tcPr>
            <w:tcW w:w="928" w:type="dxa"/>
            <w:tcBorders>
              <w:top w:val="single" w:sz="4" w:space="0" w:color="auto"/>
              <w:left w:val="single" w:sz="4" w:space="0" w:color="auto"/>
              <w:bottom w:val="single" w:sz="4" w:space="0" w:color="auto"/>
              <w:right w:val="single" w:sz="4" w:space="0" w:color="auto"/>
            </w:tcBorders>
            <w:vAlign w:val="center"/>
          </w:tcPr>
          <w:p w14:paraId="37A29C0A" w14:textId="77777777" w:rsidR="00675C94" w:rsidRPr="000E2900" w:rsidRDefault="00675C94" w:rsidP="00011271">
            <w:pPr>
              <w:suppressAutoHyphens w:val="0"/>
              <w:jc w:val="center"/>
              <w:rPr>
                <w:sz w:val="20"/>
              </w:rPr>
            </w:pPr>
            <w:r w:rsidRPr="000E2900">
              <w:rPr>
                <w:sz w:val="20"/>
              </w:rPr>
              <w:t>30,19%</w:t>
            </w:r>
          </w:p>
        </w:tc>
      </w:tr>
      <w:tr w:rsidR="00675C94" w:rsidRPr="000E2900" w14:paraId="7B398D53" w14:textId="77777777" w:rsidTr="00011271">
        <w:trPr>
          <w:trHeight w:val="255"/>
          <w:jc w:val="center"/>
        </w:trPr>
        <w:tc>
          <w:tcPr>
            <w:tcW w:w="4296" w:type="dxa"/>
            <w:tcBorders>
              <w:top w:val="single" w:sz="4" w:space="0" w:color="auto"/>
              <w:left w:val="single" w:sz="4" w:space="0" w:color="auto"/>
              <w:bottom w:val="single" w:sz="4" w:space="0" w:color="auto"/>
              <w:right w:val="single" w:sz="4" w:space="0" w:color="auto"/>
            </w:tcBorders>
            <w:noWrap/>
            <w:hideMark/>
          </w:tcPr>
          <w:p w14:paraId="3035C6B3" w14:textId="77777777" w:rsidR="00675C94" w:rsidRPr="000E2900" w:rsidRDefault="00675C94" w:rsidP="00011271">
            <w:pPr>
              <w:suppressAutoHyphens w:val="0"/>
              <w:rPr>
                <w:sz w:val="20"/>
              </w:rPr>
            </w:pPr>
            <w:r w:rsidRPr="000E2900">
              <w:rPr>
                <w:sz w:val="20"/>
              </w:rPr>
              <w:t>PROGRAM 1503 OTKUP ZEMLJIŠTA I OBJEKATA</w:t>
            </w:r>
          </w:p>
        </w:tc>
        <w:tc>
          <w:tcPr>
            <w:tcW w:w="1423" w:type="dxa"/>
            <w:tcBorders>
              <w:top w:val="single" w:sz="4" w:space="0" w:color="auto"/>
              <w:left w:val="single" w:sz="4" w:space="0" w:color="auto"/>
              <w:bottom w:val="single" w:sz="4" w:space="0" w:color="auto"/>
              <w:right w:val="single" w:sz="4" w:space="0" w:color="auto"/>
            </w:tcBorders>
            <w:noWrap/>
            <w:vAlign w:val="center"/>
          </w:tcPr>
          <w:p w14:paraId="1A148FC8" w14:textId="77777777" w:rsidR="00675C94" w:rsidRPr="000E2900" w:rsidRDefault="00675C94" w:rsidP="00011271">
            <w:pPr>
              <w:suppressAutoHyphens w:val="0"/>
              <w:jc w:val="center"/>
              <w:rPr>
                <w:sz w:val="20"/>
              </w:rPr>
            </w:pPr>
            <w:r w:rsidRPr="000E2900">
              <w:rPr>
                <w:sz w:val="20"/>
              </w:rPr>
              <w:t>1.150.000,00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21DC9B76" w14:textId="77777777" w:rsidR="00675C94" w:rsidRPr="000E2900" w:rsidRDefault="00675C94" w:rsidP="00011271">
            <w:pPr>
              <w:suppressAutoHyphens w:val="0"/>
              <w:jc w:val="center"/>
              <w:rPr>
                <w:sz w:val="20"/>
              </w:rPr>
            </w:pPr>
            <w:r w:rsidRPr="000E2900">
              <w:rPr>
                <w:sz w:val="20"/>
              </w:rPr>
              <w:t>1.150.000,00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2744D35D" w14:textId="77777777" w:rsidR="00675C94" w:rsidRPr="000E2900" w:rsidRDefault="00675C94" w:rsidP="00011271">
            <w:pPr>
              <w:suppressAutoHyphens w:val="0"/>
              <w:jc w:val="center"/>
              <w:rPr>
                <w:sz w:val="20"/>
              </w:rPr>
            </w:pPr>
            <w:r w:rsidRPr="000E2900">
              <w:rPr>
                <w:sz w:val="20"/>
              </w:rPr>
              <w:t>1.100.000,00</w:t>
            </w:r>
          </w:p>
        </w:tc>
        <w:tc>
          <w:tcPr>
            <w:tcW w:w="928" w:type="dxa"/>
            <w:tcBorders>
              <w:top w:val="single" w:sz="4" w:space="0" w:color="auto"/>
              <w:left w:val="single" w:sz="4" w:space="0" w:color="auto"/>
              <w:bottom w:val="single" w:sz="4" w:space="0" w:color="auto"/>
              <w:right w:val="single" w:sz="4" w:space="0" w:color="auto"/>
            </w:tcBorders>
            <w:vAlign w:val="center"/>
          </w:tcPr>
          <w:p w14:paraId="166D53EE" w14:textId="77777777" w:rsidR="00675C94" w:rsidRPr="000E2900" w:rsidRDefault="00675C94" w:rsidP="00011271">
            <w:pPr>
              <w:suppressAutoHyphens w:val="0"/>
              <w:jc w:val="center"/>
              <w:rPr>
                <w:sz w:val="20"/>
              </w:rPr>
            </w:pPr>
            <w:r w:rsidRPr="000E2900">
              <w:rPr>
                <w:sz w:val="20"/>
              </w:rPr>
              <w:t>95,65%</w:t>
            </w:r>
          </w:p>
        </w:tc>
      </w:tr>
      <w:tr w:rsidR="00675C94" w:rsidRPr="000E2900" w14:paraId="277CA398" w14:textId="77777777" w:rsidTr="00011271">
        <w:trPr>
          <w:trHeight w:val="255"/>
          <w:jc w:val="center"/>
        </w:trPr>
        <w:tc>
          <w:tcPr>
            <w:tcW w:w="4296" w:type="dxa"/>
            <w:tcBorders>
              <w:top w:val="single" w:sz="4" w:space="0" w:color="auto"/>
              <w:left w:val="single" w:sz="4" w:space="0" w:color="auto"/>
              <w:bottom w:val="single" w:sz="4" w:space="0" w:color="auto"/>
              <w:right w:val="single" w:sz="4" w:space="0" w:color="auto"/>
            </w:tcBorders>
            <w:noWrap/>
          </w:tcPr>
          <w:p w14:paraId="69EFAE5F" w14:textId="77777777" w:rsidR="00675C94" w:rsidRPr="000E2900" w:rsidRDefault="00675C94" w:rsidP="00011271">
            <w:pPr>
              <w:suppressAutoHyphens w:val="0"/>
              <w:rPr>
                <w:sz w:val="20"/>
              </w:rPr>
            </w:pPr>
            <w:r w:rsidRPr="000E2900">
              <w:rPr>
                <w:sz w:val="20"/>
              </w:rPr>
              <w:t>PROGRAM 1504 DARIVANJE ZEMLJIŠTA</w:t>
            </w:r>
          </w:p>
        </w:tc>
        <w:tc>
          <w:tcPr>
            <w:tcW w:w="1423" w:type="dxa"/>
            <w:tcBorders>
              <w:top w:val="single" w:sz="4" w:space="0" w:color="auto"/>
              <w:left w:val="single" w:sz="4" w:space="0" w:color="auto"/>
              <w:bottom w:val="single" w:sz="4" w:space="0" w:color="auto"/>
              <w:right w:val="single" w:sz="4" w:space="0" w:color="auto"/>
            </w:tcBorders>
            <w:noWrap/>
            <w:vAlign w:val="center"/>
          </w:tcPr>
          <w:p w14:paraId="2B017138" w14:textId="77777777" w:rsidR="00675C94" w:rsidRPr="000E2900" w:rsidRDefault="00675C94" w:rsidP="00011271">
            <w:pPr>
              <w:suppressAutoHyphens w:val="0"/>
              <w:jc w:val="center"/>
              <w:rPr>
                <w:sz w:val="20"/>
              </w:rPr>
            </w:pPr>
            <w:r w:rsidRPr="000E2900">
              <w:rPr>
                <w:sz w:val="20"/>
              </w:rPr>
              <w:t>337.000,00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71612ABC" w14:textId="77777777" w:rsidR="00675C94" w:rsidRPr="000E2900" w:rsidRDefault="00675C94" w:rsidP="00011271">
            <w:pPr>
              <w:suppressAutoHyphens w:val="0"/>
              <w:jc w:val="center"/>
              <w:rPr>
                <w:sz w:val="20"/>
              </w:rPr>
            </w:pPr>
            <w:r w:rsidRPr="000E2900">
              <w:rPr>
                <w:sz w:val="20"/>
              </w:rPr>
              <w:t>337.000,00</w:t>
            </w:r>
          </w:p>
        </w:tc>
        <w:tc>
          <w:tcPr>
            <w:tcW w:w="1423" w:type="dxa"/>
            <w:tcBorders>
              <w:top w:val="single" w:sz="4" w:space="0" w:color="auto"/>
              <w:left w:val="single" w:sz="4" w:space="0" w:color="auto"/>
              <w:bottom w:val="single" w:sz="4" w:space="0" w:color="auto"/>
              <w:right w:val="single" w:sz="4" w:space="0" w:color="auto"/>
            </w:tcBorders>
            <w:noWrap/>
            <w:vAlign w:val="center"/>
          </w:tcPr>
          <w:p w14:paraId="37B173BF" w14:textId="77777777" w:rsidR="00675C94" w:rsidRPr="000E2900" w:rsidRDefault="00675C94" w:rsidP="00011271">
            <w:pPr>
              <w:suppressAutoHyphens w:val="0"/>
              <w:jc w:val="center"/>
              <w:rPr>
                <w:sz w:val="20"/>
              </w:rPr>
            </w:pPr>
            <w:r w:rsidRPr="000E2900">
              <w:rPr>
                <w:sz w:val="20"/>
              </w:rPr>
              <w:t>195.581,74</w:t>
            </w:r>
          </w:p>
        </w:tc>
        <w:tc>
          <w:tcPr>
            <w:tcW w:w="928" w:type="dxa"/>
            <w:tcBorders>
              <w:top w:val="single" w:sz="4" w:space="0" w:color="auto"/>
              <w:left w:val="single" w:sz="4" w:space="0" w:color="auto"/>
              <w:bottom w:val="single" w:sz="4" w:space="0" w:color="auto"/>
              <w:right w:val="single" w:sz="4" w:space="0" w:color="auto"/>
            </w:tcBorders>
            <w:vAlign w:val="center"/>
          </w:tcPr>
          <w:p w14:paraId="2DB22D32" w14:textId="77777777" w:rsidR="00675C94" w:rsidRPr="000E2900" w:rsidRDefault="00675C94" w:rsidP="00011271">
            <w:pPr>
              <w:suppressAutoHyphens w:val="0"/>
              <w:jc w:val="center"/>
              <w:rPr>
                <w:sz w:val="20"/>
              </w:rPr>
            </w:pPr>
            <w:r w:rsidRPr="000E2900">
              <w:rPr>
                <w:sz w:val="20"/>
              </w:rPr>
              <w:t>58,04%</w:t>
            </w:r>
          </w:p>
        </w:tc>
      </w:tr>
    </w:tbl>
    <w:p w14:paraId="739CBC2E" w14:textId="77777777" w:rsidR="00675C94" w:rsidRPr="000E2900" w:rsidRDefault="00675C94" w:rsidP="00675C94">
      <w:pPr>
        <w:ind w:right="-108"/>
        <w:jc w:val="both"/>
        <w:rPr>
          <w:bCs/>
        </w:rPr>
      </w:pPr>
    </w:p>
    <w:p w14:paraId="5EEC393B" w14:textId="77777777" w:rsidR="00675C94" w:rsidRPr="000E2900" w:rsidRDefault="00675C94" w:rsidP="00675C94">
      <w:pPr>
        <w:ind w:right="-108"/>
        <w:jc w:val="both"/>
        <w:rPr>
          <w:b/>
        </w:rPr>
      </w:pPr>
      <w:r w:rsidRPr="000E2900">
        <w:rPr>
          <w:b/>
        </w:rPr>
        <w:t xml:space="preserve">NAZIV PROGRAMA: REDOVNA DJELATNOST UPRAVNIH TIJELA </w:t>
      </w:r>
    </w:p>
    <w:p w14:paraId="275C647A" w14:textId="77777777" w:rsidR="00675C94" w:rsidRPr="000E2900" w:rsidRDefault="00675C94" w:rsidP="00675C94">
      <w:pPr>
        <w:ind w:right="-108"/>
        <w:jc w:val="both"/>
        <w:rPr>
          <w:bCs/>
        </w:rPr>
      </w:pPr>
    </w:p>
    <w:p w14:paraId="1E876035" w14:textId="77777777" w:rsidR="00675C94" w:rsidRPr="000E2900" w:rsidRDefault="00675C94" w:rsidP="00675C94">
      <w:pPr>
        <w:ind w:firstLine="720"/>
        <w:jc w:val="both"/>
      </w:pPr>
      <w:r w:rsidRPr="000E2900">
        <w:t>Cilj programa je rješavanje imovinsko pravnih pitanja i usklađenja stvarnog stanja prava vlasništva Grada Požege.</w:t>
      </w:r>
    </w:p>
    <w:p w14:paraId="4A829A75" w14:textId="77777777" w:rsidR="00675C94" w:rsidRPr="000E2900" w:rsidRDefault="00675C94" w:rsidP="00675C94">
      <w:pPr>
        <w:ind w:firstLine="720"/>
      </w:pPr>
    </w:p>
    <w:p w14:paraId="0F6C661B" w14:textId="77777777" w:rsidR="00675C94" w:rsidRPr="000E2900" w:rsidRDefault="00675C94" w:rsidP="00675C94">
      <w:pPr>
        <w:pStyle w:val="Odlomakpopisa"/>
        <w:ind w:left="0"/>
        <w:jc w:val="both"/>
      </w:pPr>
      <w:r w:rsidRPr="000E2900">
        <w:rPr>
          <w:b/>
          <w:bCs/>
        </w:rPr>
        <w:t>Zakonska osnova za uvođenje programa</w:t>
      </w:r>
    </w:p>
    <w:p w14:paraId="4C95C6FD" w14:textId="77777777" w:rsidR="00675C94" w:rsidRPr="000E2900" w:rsidRDefault="00675C94">
      <w:pPr>
        <w:pStyle w:val="Odlomakpopisa"/>
        <w:numPr>
          <w:ilvl w:val="0"/>
          <w:numId w:val="6"/>
        </w:numPr>
        <w:suppressAutoHyphens/>
        <w:rPr>
          <w:lang w:eastAsia="en-US"/>
        </w:rPr>
      </w:pPr>
      <w:r w:rsidRPr="000E2900">
        <w:t>Zakon o upravnim pristojbama (Narodne novine, broj: 115/16.)</w:t>
      </w:r>
    </w:p>
    <w:p w14:paraId="28FFC60E" w14:textId="77777777" w:rsidR="00675C94" w:rsidRPr="000E2900" w:rsidRDefault="00675C94">
      <w:pPr>
        <w:pStyle w:val="Odlomakpopisa"/>
        <w:numPr>
          <w:ilvl w:val="0"/>
          <w:numId w:val="6"/>
        </w:numPr>
        <w:suppressAutoHyphens/>
      </w:pPr>
      <w:r w:rsidRPr="000E2900">
        <w:t>Zakon o zemljišnim knjigama (Narodne novine, broj: 63/19.)</w:t>
      </w:r>
    </w:p>
    <w:p w14:paraId="775DE15F" w14:textId="77777777" w:rsidR="00675C94" w:rsidRPr="000E2900" w:rsidRDefault="00675C94">
      <w:pPr>
        <w:pStyle w:val="Odlomakpopisa"/>
        <w:numPr>
          <w:ilvl w:val="0"/>
          <w:numId w:val="6"/>
        </w:numPr>
        <w:suppressAutoHyphens/>
      </w:pPr>
      <w:r w:rsidRPr="000E2900">
        <w:t>Zakon o sudskim pristojbama (Narodne novine, broj: 118/18.)</w:t>
      </w:r>
    </w:p>
    <w:p w14:paraId="679BF4FE" w14:textId="77777777" w:rsidR="00675C94" w:rsidRPr="000E2900" w:rsidRDefault="00675C94">
      <w:pPr>
        <w:pStyle w:val="Odlomakpopisa"/>
        <w:numPr>
          <w:ilvl w:val="0"/>
          <w:numId w:val="6"/>
        </w:numPr>
        <w:suppressAutoHyphens/>
      </w:pPr>
      <w:r w:rsidRPr="000E2900">
        <w:t xml:space="preserve">Zakon o parničnom postupku (Narodne novine, broj: </w:t>
      </w:r>
      <w:hyperlink r:id="rId12" w:history="1">
        <w:r w:rsidRPr="000E2900">
          <w:rPr>
            <w:rStyle w:val="Hiperveza"/>
          </w:rPr>
          <w:t>53/91</w:t>
        </w:r>
      </w:hyperlink>
      <w:r w:rsidRPr="000E2900">
        <w:t xml:space="preserve">., </w:t>
      </w:r>
      <w:hyperlink r:id="rId13" w:history="1">
        <w:r w:rsidRPr="000E2900">
          <w:rPr>
            <w:rStyle w:val="Hiperveza"/>
          </w:rPr>
          <w:t>91/92</w:t>
        </w:r>
      </w:hyperlink>
      <w:r w:rsidRPr="000E2900">
        <w:t xml:space="preserve">., </w:t>
      </w:r>
      <w:hyperlink r:id="rId14" w:history="1">
        <w:r w:rsidRPr="000E2900">
          <w:rPr>
            <w:rStyle w:val="Hiperveza"/>
          </w:rPr>
          <w:t>58/93</w:t>
        </w:r>
      </w:hyperlink>
      <w:r w:rsidRPr="000E2900">
        <w:t xml:space="preserve">., </w:t>
      </w:r>
      <w:hyperlink r:id="rId15" w:history="1">
        <w:r w:rsidRPr="000E2900">
          <w:rPr>
            <w:rStyle w:val="Hiperveza"/>
          </w:rPr>
          <w:t>112/99</w:t>
        </w:r>
      </w:hyperlink>
      <w:r w:rsidRPr="000E2900">
        <w:t xml:space="preserve">., </w:t>
      </w:r>
      <w:hyperlink r:id="rId16" w:history="1">
        <w:r w:rsidRPr="000E2900">
          <w:rPr>
            <w:rStyle w:val="Hiperveza"/>
          </w:rPr>
          <w:t>88/01</w:t>
        </w:r>
      </w:hyperlink>
      <w:r w:rsidRPr="000E2900">
        <w:t xml:space="preserve">., </w:t>
      </w:r>
      <w:hyperlink r:id="rId17" w:history="1">
        <w:r w:rsidRPr="000E2900">
          <w:rPr>
            <w:rStyle w:val="Hiperveza"/>
          </w:rPr>
          <w:t>117/03</w:t>
        </w:r>
      </w:hyperlink>
      <w:r w:rsidRPr="000E2900">
        <w:t xml:space="preserve">., </w:t>
      </w:r>
      <w:hyperlink r:id="rId18" w:history="1">
        <w:r w:rsidRPr="000E2900">
          <w:rPr>
            <w:rStyle w:val="Hiperveza"/>
          </w:rPr>
          <w:t>88/05</w:t>
        </w:r>
      </w:hyperlink>
      <w:r w:rsidRPr="000E2900">
        <w:t xml:space="preserve">., </w:t>
      </w:r>
      <w:hyperlink r:id="rId19" w:history="1">
        <w:r w:rsidRPr="000E2900">
          <w:rPr>
            <w:rStyle w:val="Hiperveza"/>
          </w:rPr>
          <w:t>02/07</w:t>
        </w:r>
      </w:hyperlink>
      <w:r w:rsidRPr="000E2900">
        <w:t xml:space="preserve">., </w:t>
      </w:r>
      <w:hyperlink r:id="rId20" w:history="1">
        <w:r w:rsidRPr="000E2900">
          <w:rPr>
            <w:rStyle w:val="Hiperveza"/>
          </w:rPr>
          <w:t>84/08</w:t>
        </w:r>
      </w:hyperlink>
      <w:r w:rsidRPr="000E2900">
        <w:t xml:space="preserve">., </w:t>
      </w:r>
      <w:hyperlink r:id="rId21" w:history="1">
        <w:r w:rsidRPr="000E2900">
          <w:rPr>
            <w:rStyle w:val="Hiperveza"/>
          </w:rPr>
          <w:t>96/08</w:t>
        </w:r>
      </w:hyperlink>
      <w:r w:rsidRPr="000E2900">
        <w:t xml:space="preserve">., </w:t>
      </w:r>
      <w:hyperlink r:id="rId22" w:history="1">
        <w:r w:rsidRPr="000E2900">
          <w:rPr>
            <w:rStyle w:val="Hiperveza"/>
          </w:rPr>
          <w:t>123/08</w:t>
        </w:r>
      </w:hyperlink>
      <w:r w:rsidRPr="000E2900">
        <w:t xml:space="preserve">., </w:t>
      </w:r>
      <w:hyperlink r:id="rId23" w:history="1">
        <w:r w:rsidRPr="000E2900">
          <w:rPr>
            <w:rStyle w:val="Hiperveza"/>
          </w:rPr>
          <w:t>57/11</w:t>
        </w:r>
      </w:hyperlink>
      <w:r w:rsidRPr="000E2900">
        <w:t xml:space="preserve">., </w:t>
      </w:r>
      <w:hyperlink r:id="rId24" w:history="1">
        <w:r w:rsidRPr="000E2900">
          <w:rPr>
            <w:rStyle w:val="Hiperveza"/>
          </w:rPr>
          <w:t>148/11</w:t>
        </w:r>
      </w:hyperlink>
      <w:r w:rsidRPr="000E2900">
        <w:t xml:space="preserve">., </w:t>
      </w:r>
      <w:hyperlink r:id="rId25" w:history="1">
        <w:r w:rsidRPr="000E2900">
          <w:rPr>
            <w:rStyle w:val="Hiperveza"/>
          </w:rPr>
          <w:t>25/13</w:t>
        </w:r>
      </w:hyperlink>
      <w:r w:rsidRPr="000E2900">
        <w:t xml:space="preserve">., </w:t>
      </w:r>
      <w:hyperlink r:id="rId26" w:history="1">
        <w:r w:rsidRPr="000E2900">
          <w:rPr>
            <w:rStyle w:val="Hiperveza"/>
          </w:rPr>
          <w:t>89/14</w:t>
        </w:r>
      </w:hyperlink>
      <w:r w:rsidRPr="000E2900">
        <w:t xml:space="preserve">. i </w:t>
      </w:r>
      <w:hyperlink r:id="rId27" w:tgtFrame="_blank" w:history="1">
        <w:r w:rsidRPr="000E2900">
          <w:rPr>
            <w:rStyle w:val="Hiperveza"/>
          </w:rPr>
          <w:t>70/19</w:t>
        </w:r>
      </w:hyperlink>
      <w:r w:rsidRPr="000E2900">
        <w:t>.)</w:t>
      </w:r>
    </w:p>
    <w:p w14:paraId="65129B4C" w14:textId="77777777" w:rsidR="00675C94" w:rsidRPr="000E2900" w:rsidRDefault="00675C94">
      <w:pPr>
        <w:pStyle w:val="Odlomakpopisa"/>
        <w:numPr>
          <w:ilvl w:val="0"/>
          <w:numId w:val="6"/>
        </w:numPr>
        <w:suppressAutoHyphens/>
      </w:pPr>
      <w:r w:rsidRPr="000E2900">
        <w:t xml:space="preserve">Zakon o zakupu i kupoprodaji poslovnog prostora (Narodne novine, broj: </w:t>
      </w:r>
      <w:hyperlink r:id="rId28" w:tgtFrame="_blank" w:history="1">
        <w:r w:rsidRPr="000E2900">
          <w:rPr>
            <w:rStyle w:val="Hiperveza"/>
          </w:rPr>
          <w:t>125/11</w:t>
        </w:r>
      </w:hyperlink>
      <w:r w:rsidRPr="000E2900">
        <w:t xml:space="preserve">., </w:t>
      </w:r>
      <w:hyperlink r:id="rId29" w:tgtFrame="_blank" w:history="1">
        <w:r w:rsidRPr="000E2900">
          <w:rPr>
            <w:rStyle w:val="Hiperveza"/>
          </w:rPr>
          <w:t>64/15</w:t>
        </w:r>
      </w:hyperlink>
      <w:r w:rsidRPr="000E2900">
        <w:t xml:space="preserve">. i </w:t>
      </w:r>
      <w:hyperlink r:id="rId30" w:tgtFrame="_blank" w:history="1">
        <w:r w:rsidRPr="000E2900">
          <w:rPr>
            <w:rStyle w:val="Hiperveza"/>
          </w:rPr>
          <w:t>112/18</w:t>
        </w:r>
      </w:hyperlink>
      <w:r w:rsidRPr="000E2900">
        <w:t>.)</w:t>
      </w:r>
    </w:p>
    <w:p w14:paraId="15DCA973" w14:textId="77777777" w:rsidR="00675C94" w:rsidRPr="000E2900" w:rsidRDefault="00675C94">
      <w:pPr>
        <w:pStyle w:val="Odlomakpopisa"/>
        <w:numPr>
          <w:ilvl w:val="0"/>
          <w:numId w:val="6"/>
        </w:numPr>
        <w:suppressAutoHyphens/>
      </w:pPr>
      <w:r w:rsidRPr="000E2900">
        <w:t xml:space="preserve">Zakon o najmu stanova (Narodne novine, broj: </w:t>
      </w:r>
      <w:hyperlink r:id="rId31" w:tgtFrame="_blank" w:history="1">
        <w:r w:rsidRPr="000E2900">
          <w:rPr>
            <w:rStyle w:val="Hiperveza"/>
          </w:rPr>
          <w:t>91/96</w:t>
        </w:r>
      </w:hyperlink>
      <w:r w:rsidRPr="000E2900">
        <w:t xml:space="preserve">., </w:t>
      </w:r>
      <w:hyperlink r:id="rId32" w:tgtFrame="_blank" w:history="1">
        <w:r w:rsidRPr="000E2900">
          <w:rPr>
            <w:rStyle w:val="Hiperveza"/>
          </w:rPr>
          <w:t>48/98</w:t>
        </w:r>
      </w:hyperlink>
      <w:r w:rsidRPr="000E2900">
        <w:t xml:space="preserve">., </w:t>
      </w:r>
      <w:hyperlink r:id="rId33" w:tgtFrame="_blank" w:history="1">
        <w:r w:rsidRPr="000E2900">
          <w:rPr>
            <w:rStyle w:val="Hiperveza"/>
          </w:rPr>
          <w:t>66/98</w:t>
        </w:r>
      </w:hyperlink>
      <w:r w:rsidRPr="000E2900">
        <w:t xml:space="preserve">., </w:t>
      </w:r>
      <w:hyperlink r:id="rId34" w:tgtFrame="_blank" w:history="1">
        <w:r w:rsidRPr="000E2900">
          <w:rPr>
            <w:rStyle w:val="Hiperveza"/>
          </w:rPr>
          <w:t>22/06</w:t>
        </w:r>
      </w:hyperlink>
      <w:r w:rsidRPr="000E2900">
        <w:t xml:space="preserve">., </w:t>
      </w:r>
      <w:hyperlink r:id="rId35" w:tgtFrame="_blank" w:history="1">
        <w:r w:rsidRPr="000E2900">
          <w:rPr>
            <w:rStyle w:val="Hiperveza"/>
          </w:rPr>
          <w:t>68/18</w:t>
        </w:r>
      </w:hyperlink>
      <w:r w:rsidRPr="000E2900">
        <w:t xml:space="preserve">. i </w:t>
      </w:r>
      <w:hyperlink r:id="rId36" w:tgtFrame="_blank" w:history="1">
        <w:r w:rsidRPr="000E2900">
          <w:rPr>
            <w:rStyle w:val="Hiperveza"/>
          </w:rPr>
          <w:t>105/20</w:t>
        </w:r>
      </w:hyperlink>
      <w:r w:rsidRPr="000E2900">
        <w:t>.)</w:t>
      </w:r>
    </w:p>
    <w:p w14:paraId="4D5D5766" w14:textId="77777777" w:rsidR="00675C94" w:rsidRPr="000E2900" w:rsidRDefault="00675C94" w:rsidP="00675C94">
      <w:pPr>
        <w:pStyle w:val="Odlomakpopisa"/>
        <w:ind w:left="786"/>
      </w:pPr>
    </w:p>
    <w:tbl>
      <w:tblPr>
        <w:tblStyle w:val="Reetkatablice1"/>
        <w:tblW w:w="9083" w:type="dxa"/>
        <w:jc w:val="center"/>
        <w:tblInd w:w="0" w:type="dxa"/>
        <w:tblLook w:val="04A0" w:firstRow="1" w:lastRow="0" w:firstColumn="1" w:lastColumn="0" w:noHBand="0" w:noVBand="1"/>
      </w:tblPr>
      <w:tblGrid>
        <w:gridCol w:w="4090"/>
        <w:gridCol w:w="1367"/>
        <w:gridCol w:w="1367"/>
        <w:gridCol w:w="1367"/>
        <w:gridCol w:w="892"/>
      </w:tblGrid>
      <w:tr w:rsidR="00675C94" w:rsidRPr="000E2900" w14:paraId="51919914"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10EECDDB" w14:textId="77777777" w:rsidR="00675C94" w:rsidRPr="000E2900" w:rsidRDefault="00675C94" w:rsidP="00011271">
            <w:pPr>
              <w:suppressAutoHyphens w:val="0"/>
              <w:rPr>
                <w:b/>
                <w:bCs/>
                <w:sz w:val="20"/>
              </w:rPr>
            </w:pPr>
            <w:r w:rsidRPr="000E2900">
              <w:rPr>
                <w:b/>
                <w:bCs/>
                <w:sz w:val="20"/>
              </w:rPr>
              <w:t xml:space="preserve">PROGRAM 1005 REDOVNA DJELATNOST UPRAVNIH TIJELA </w:t>
            </w:r>
          </w:p>
        </w:tc>
        <w:tc>
          <w:tcPr>
            <w:tcW w:w="1367" w:type="dxa"/>
            <w:tcBorders>
              <w:top w:val="single" w:sz="4" w:space="0" w:color="auto"/>
              <w:left w:val="single" w:sz="4" w:space="0" w:color="auto"/>
              <w:bottom w:val="single" w:sz="4" w:space="0" w:color="auto"/>
              <w:right w:val="single" w:sz="4" w:space="0" w:color="auto"/>
            </w:tcBorders>
            <w:noWrap/>
            <w:hideMark/>
          </w:tcPr>
          <w:p w14:paraId="345C1051"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67" w:type="dxa"/>
            <w:tcBorders>
              <w:top w:val="single" w:sz="4" w:space="0" w:color="auto"/>
              <w:left w:val="single" w:sz="4" w:space="0" w:color="auto"/>
              <w:bottom w:val="single" w:sz="4" w:space="0" w:color="auto"/>
              <w:right w:val="single" w:sz="4" w:space="0" w:color="auto"/>
            </w:tcBorders>
            <w:noWrap/>
            <w:hideMark/>
          </w:tcPr>
          <w:p w14:paraId="4AEAD16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67" w:type="dxa"/>
            <w:tcBorders>
              <w:top w:val="single" w:sz="4" w:space="0" w:color="auto"/>
              <w:left w:val="single" w:sz="4" w:space="0" w:color="auto"/>
              <w:bottom w:val="single" w:sz="4" w:space="0" w:color="auto"/>
              <w:right w:val="single" w:sz="4" w:space="0" w:color="auto"/>
            </w:tcBorders>
            <w:noWrap/>
            <w:hideMark/>
          </w:tcPr>
          <w:p w14:paraId="2D6F9443" w14:textId="77777777" w:rsidR="00675C94" w:rsidRPr="000E2900" w:rsidRDefault="00675C94" w:rsidP="00011271">
            <w:pPr>
              <w:suppressAutoHyphens w:val="0"/>
              <w:jc w:val="center"/>
              <w:rPr>
                <w:b/>
                <w:bCs/>
                <w:sz w:val="20"/>
              </w:rPr>
            </w:pPr>
            <w:r w:rsidRPr="000E2900">
              <w:rPr>
                <w:b/>
                <w:bCs/>
                <w:sz w:val="20"/>
                <w:szCs w:val="20"/>
              </w:rPr>
              <w:t>Izvršenje 2022.</w:t>
            </w:r>
          </w:p>
        </w:tc>
        <w:tc>
          <w:tcPr>
            <w:tcW w:w="892" w:type="dxa"/>
            <w:tcBorders>
              <w:top w:val="single" w:sz="4" w:space="0" w:color="auto"/>
              <w:left w:val="single" w:sz="4" w:space="0" w:color="auto"/>
              <w:bottom w:val="single" w:sz="4" w:space="0" w:color="auto"/>
              <w:right w:val="single" w:sz="4" w:space="0" w:color="auto"/>
            </w:tcBorders>
          </w:tcPr>
          <w:p w14:paraId="2C97AB41"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49C9DD07" w14:textId="77777777" w:rsidTr="00011271">
        <w:trPr>
          <w:trHeight w:val="255"/>
          <w:jc w:val="center"/>
        </w:trPr>
        <w:tc>
          <w:tcPr>
            <w:tcW w:w="4090" w:type="dxa"/>
            <w:tcBorders>
              <w:top w:val="single" w:sz="4" w:space="0" w:color="auto"/>
              <w:left w:val="single" w:sz="4" w:space="0" w:color="auto"/>
              <w:bottom w:val="single" w:sz="4" w:space="0" w:color="auto"/>
              <w:right w:val="single" w:sz="4" w:space="0" w:color="auto"/>
            </w:tcBorders>
            <w:noWrap/>
            <w:hideMark/>
          </w:tcPr>
          <w:p w14:paraId="59AA8482" w14:textId="77777777" w:rsidR="00675C94" w:rsidRPr="000E2900" w:rsidRDefault="00675C94" w:rsidP="00011271">
            <w:pPr>
              <w:suppressAutoHyphens w:val="0"/>
              <w:rPr>
                <w:sz w:val="20"/>
              </w:rPr>
            </w:pPr>
            <w:r w:rsidRPr="000E2900">
              <w:rPr>
                <w:sz w:val="20"/>
              </w:rPr>
              <w:t>Aktivnost A100005 OSNOVNA AKTIVNOST UPRAVNIH TIJELA</w:t>
            </w:r>
          </w:p>
        </w:tc>
        <w:tc>
          <w:tcPr>
            <w:tcW w:w="1367" w:type="dxa"/>
            <w:tcBorders>
              <w:top w:val="single" w:sz="4" w:space="0" w:color="auto"/>
              <w:left w:val="single" w:sz="4" w:space="0" w:color="auto"/>
              <w:bottom w:val="single" w:sz="4" w:space="0" w:color="auto"/>
              <w:right w:val="single" w:sz="4" w:space="0" w:color="auto"/>
            </w:tcBorders>
            <w:noWrap/>
            <w:vAlign w:val="center"/>
          </w:tcPr>
          <w:p w14:paraId="7DAA4CCF" w14:textId="77777777" w:rsidR="00675C94" w:rsidRPr="000E2900" w:rsidRDefault="00675C94" w:rsidP="00011271">
            <w:pPr>
              <w:suppressAutoHyphens w:val="0"/>
              <w:jc w:val="center"/>
              <w:rPr>
                <w:sz w:val="20"/>
              </w:rPr>
            </w:pPr>
            <w:r w:rsidRPr="000E2900">
              <w:rPr>
                <w:sz w:val="20"/>
              </w:rPr>
              <w:t>839.592,00</w:t>
            </w:r>
          </w:p>
        </w:tc>
        <w:tc>
          <w:tcPr>
            <w:tcW w:w="1367" w:type="dxa"/>
            <w:tcBorders>
              <w:top w:val="single" w:sz="4" w:space="0" w:color="auto"/>
              <w:left w:val="single" w:sz="4" w:space="0" w:color="auto"/>
              <w:bottom w:val="single" w:sz="4" w:space="0" w:color="auto"/>
              <w:right w:val="single" w:sz="4" w:space="0" w:color="auto"/>
            </w:tcBorders>
            <w:noWrap/>
            <w:vAlign w:val="center"/>
          </w:tcPr>
          <w:p w14:paraId="09519C63" w14:textId="77777777" w:rsidR="00675C94" w:rsidRPr="000E2900" w:rsidRDefault="00675C94" w:rsidP="00011271">
            <w:pPr>
              <w:suppressAutoHyphens w:val="0"/>
              <w:jc w:val="center"/>
              <w:rPr>
                <w:sz w:val="20"/>
              </w:rPr>
            </w:pPr>
            <w:r w:rsidRPr="000E2900">
              <w:rPr>
                <w:sz w:val="20"/>
              </w:rPr>
              <w:t>839.592,00</w:t>
            </w:r>
          </w:p>
        </w:tc>
        <w:tc>
          <w:tcPr>
            <w:tcW w:w="1367" w:type="dxa"/>
            <w:tcBorders>
              <w:top w:val="single" w:sz="4" w:space="0" w:color="auto"/>
              <w:left w:val="single" w:sz="4" w:space="0" w:color="auto"/>
              <w:bottom w:val="single" w:sz="4" w:space="0" w:color="auto"/>
              <w:right w:val="single" w:sz="4" w:space="0" w:color="auto"/>
            </w:tcBorders>
            <w:noWrap/>
            <w:vAlign w:val="center"/>
          </w:tcPr>
          <w:p w14:paraId="1AE926C2" w14:textId="77777777" w:rsidR="00675C94" w:rsidRPr="000E2900" w:rsidRDefault="00675C94" w:rsidP="00011271">
            <w:pPr>
              <w:suppressAutoHyphens w:val="0"/>
              <w:jc w:val="center"/>
              <w:rPr>
                <w:sz w:val="20"/>
              </w:rPr>
            </w:pPr>
            <w:r w:rsidRPr="000E2900">
              <w:rPr>
                <w:sz w:val="20"/>
              </w:rPr>
              <w:t>253.461,57</w:t>
            </w:r>
          </w:p>
        </w:tc>
        <w:tc>
          <w:tcPr>
            <w:tcW w:w="892" w:type="dxa"/>
            <w:tcBorders>
              <w:top w:val="single" w:sz="4" w:space="0" w:color="auto"/>
              <w:left w:val="single" w:sz="4" w:space="0" w:color="auto"/>
              <w:bottom w:val="single" w:sz="4" w:space="0" w:color="auto"/>
              <w:right w:val="single" w:sz="4" w:space="0" w:color="auto"/>
            </w:tcBorders>
            <w:vAlign w:val="center"/>
          </w:tcPr>
          <w:p w14:paraId="7D809B11" w14:textId="77777777" w:rsidR="00675C94" w:rsidRPr="000E2900" w:rsidRDefault="00675C94" w:rsidP="00011271">
            <w:pPr>
              <w:suppressAutoHyphens w:val="0"/>
              <w:jc w:val="center"/>
              <w:rPr>
                <w:sz w:val="20"/>
              </w:rPr>
            </w:pPr>
            <w:r w:rsidRPr="000E2900">
              <w:rPr>
                <w:sz w:val="20"/>
              </w:rPr>
              <w:t>30,19%</w:t>
            </w:r>
          </w:p>
        </w:tc>
      </w:tr>
    </w:tbl>
    <w:p w14:paraId="60312723" w14:textId="77777777" w:rsidR="00675C94" w:rsidRPr="000E2900" w:rsidRDefault="00675C94" w:rsidP="00675C94">
      <w:pPr>
        <w:ind w:firstLine="720"/>
        <w:rPr>
          <w:color w:val="FF0000"/>
        </w:rPr>
      </w:pPr>
    </w:p>
    <w:p w14:paraId="58B76280" w14:textId="77777777" w:rsidR="00675C94" w:rsidRPr="000E2900" w:rsidRDefault="00675C94" w:rsidP="00675C94">
      <w:pPr>
        <w:jc w:val="both"/>
      </w:pPr>
      <w:r w:rsidRPr="000E2900">
        <w:rPr>
          <w:b/>
          <w:bCs/>
        </w:rPr>
        <w:t>Osnovna aktivnost upravnih tijela</w:t>
      </w:r>
      <w:r w:rsidRPr="000E2900">
        <w:t>– odnosi se na troškove nastale za provođenje postupaka pred sudskim i upravnim tijelima. Provedeni su postupci javnih natječaja prodaje, zakupa i najma nekretnina u vlasništvu Grada, sklopljeni ugovori te se vršila procjena vrijednosti nekretnina. Najznačajniji troškovi se odnose na javnobilježničke, sudske i odvjetničke troškove.</w:t>
      </w:r>
    </w:p>
    <w:p w14:paraId="0E4A9AD9" w14:textId="77777777" w:rsidR="00675C94" w:rsidRPr="000E2900" w:rsidRDefault="00675C94" w:rsidP="00675C94">
      <w:pPr>
        <w:ind w:right="-108"/>
        <w:jc w:val="both"/>
        <w:rPr>
          <w:b/>
        </w:rPr>
      </w:pPr>
    </w:p>
    <w:p w14:paraId="5F234235" w14:textId="77777777" w:rsidR="00675C94" w:rsidRPr="000E2900" w:rsidRDefault="00675C94" w:rsidP="00675C94">
      <w:pPr>
        <w:ind w:right="-108"/>
        <w:jc w:val="both"/>
        <w:rPr>
          <w:b/>
        </w:rPr>
      </w:pPr>
      <w:r w:rsidRPr="000E2900">
        <w:rPr>
          <w:b/>
        </w:rPr>
        <w:t>NAZIV PROGRAMA: OTKUP ZEMLJIŠTA I OBJEKATA</w:t>
      </w:r>
    </w:p>
    <w:p w14:paraId="66AFE11D" w14:textId="77777777" w:rsidR="00675C94" w:rsidRPr="000E2900" w:rsidRDefault="00675C94" w:rsidP="00675C94">
      <w:pPr>
        <w:ind w:right="-108"/>
        <w:jc w:val="both"/>
        <w:rPr>
          <w:bCs/>
        </w:rPr>
      </w:pPr>
    </w:p>
    <w:p w14:paraId="045C0B07" w14:textId="77777777" w:rsidR="00675C94" w:rsidRPr="000E2900" w:rsidRDefault="00675C94" w:rsidP="00675C94">
      <w:pPr>
        <w:ind w:right="-108" w:firstLine="720"/>
        <w:jc w:val="both"/>
        <w:rPr>
          <w:bCs/>
        </w:rPr>
      </w:pPr>
      <w:r w:rsidRPr="000E2900">
        <w:t>Zbog rješavanja imovinsko-pravnih poslova, a u svrhu realizacije određenih projekata izgradnje predviđena su sredstva otkup zemljišta. Sredstva su predviđena za otkup objekata ukoliko se zbog realizacije planiranih projekata ukaže potreba.</w:t>
      </w:r>
    </w:p>
    <w:p w14:paraId="5A1FB7D3" w14:textId="77777777" w:rsidR="00675C94" w:rsidRPr="000E2900" w:rsidRDefault="00675C94" w:rsidP="00675C94">
      <w:pPr>
        <w:ind w:right="-108"/>
        <w:jc w:val="both"/>
        <w:rPr>
          <w:bCs/>
        </w:rPr>
      </w:pPr>
    </w:p>
    <w:p w14:paraId="0DDC00E8" w14:textId="77777777" w:rsidR="00675C94" w:rsidRPr="000E2900" w:rsidRDefault="00675C94" w:rsidP="00675C94">
      <w:pPr>
        <w:pStyle w:val="Odlomakpopisa"/>
        <w:ind w:left="0"/>
        <w:jc w:val="both"/>
        <w:rPr>
          <w:b/>
          <w:bCs/>
          <w:color w:val="000000" w:themeColor="text1"/>
        </w:rPr>
      </w:pPr>
      <w:r w:rsidRPr="000E2900">
        <w:rPr>
          <w:b/>
          <w:bCs/>
          <w:color w:val="000000" w:themeColor="text1"/>
        </w:rPr>
        <w:t>Zakonska osnova za uvođenje programa</w:t>
      </w:r>
    </w:p>
    <w:p w14:paraId="4C1B834C" w14:textId="77777777" w:rsidR="00675C94" w:rsidRPr="000E2900" w:rsidRDefault="00675C94">
      <w:pPr>
        <w:pStyle w:val="Odlomakpopisa"/>
        <w:numPr>
          <w:ilvl w:val="0"/>
          <w:numId w:val="6"/>
        </w:numPr>
        <w:suppressAutoHyphens/>
        <w:jc w:val="both"/>
      </w:pPr>
      <w:r w:rsidRPr="000E2900">
        <w:t>Zakon o vlasništvu i drugim stvarnim pravima (Narodne novine, broj: 91/96, 68/98, 137/99, 22/00, 73/00, 129/00, 114/01, 79/06, 141/06, 146/08, 38/09, 153/09, 143/12, 152/14)</w:t>
      </w:r>
    </w:p>
    <w:p w14:paraId="5688CB3B" w14:textId="77777777" w:rsidR="00675C94" w:rsidRPr="000E2900" w:rsidRDefault="00675C94">
      <w:pPr>
        <w:pStyle w:val="Odlomakpopisa"/>
        <w:numPr>
          <w:ilvl w:val="0"/>
          <w:numId w:val="6"/>
        </w:numPr>
        <w:suppressAutoHyphens/>
        <w:ind w:right="-108"/>
        <w:jc w:val="both"/>
        <w:rPr>
          <w:bCs/>
        </w:rPr>
      </w:pPr>
      <w:r w:rsidRPr="000E2900">
        <w:lastRenderedPageBreak/>
        <w:t>Zakon o obveznim odnosima (Narodne novine, broj: 35/05., 41/08., 125/11., 78/15., 29/18. i 126/21.)</w:t>
      </w:r>
    </w:p>
    <w:p w14:paraId="58E9815B" w14:textId="77777777" w:rsidR="00675C94" w:rsidRPr="000E2900" w:rsidRDefault="00675C94" w:rsidP="00675C94">
      <w:pPr>
        <w:ind w:left="426" w:right="-108"/>
        <w:jc w:val="both"/>
        <w:rPr>
          <w:bCs/>
        </w:rPr>
      </w:pPr>
    </w:p>
    <w:tbl>
      <w:tblPr>
        <w:tblStyle w:val="Reetkatablice1"/>
        <w:tblW w:w="9505" w:type="dxa"/>
        <w:jc w:val="center"/>
        <w:tblInd w:w="0" w:type="dxa"/>
        <w:tblLook w:val="04A0" w:firstRow="1" w:lastRow="0" w:firstColumn="1" w:lastColumn="0" w:noHBand="0" w:noVBand="1"/>
      </w:tblPr>
      <w:tblGrid>
        <w:gridCol w:w="4366"/>
        <w:gridCol w:w="1402"/>
        <w:gridCol w:w="1402"/>
        <w:gridCol w:w="1402"/>
        <w:gridCol w:w="933"/>
      </w:tblGrid>
      <w:tr w:rsidR="00675C94" w:rsidRPr="000E2900" w14:paraId="40B1024C" w14:textId="77777777" w:rsidTr="00011271">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1114619E" w14:textId="77777777" w:rsidR="00675C94" w:rsidRPr="000E2900" w:rsidRDefault="00675C94" w:rsidP="00011271">
            <w:pPr>
              <w:suppressAutoHyphens w:val="0"/>
              <w:rPr>
                <w:b/>
                <w:bCs/>
                <w:sz w:val="20"/>
              </w:rPr>
            </w:pPr>
            <w:r w:rsidRPr="000E2900">
              <w:rPr>
                <w:b/>
                <w:bCs/>
                <w:sz w:val="20"/>
              </w:rPr>
              <w:t>PROGRAM 1503 OTKUP ZEMLJIŠTA I OBJEKATA</w:t>
            </w:r>
          </w:p>
        </w:tc>
        <w:tc>
          <w:tcPr>
            <w:tcW w:w="1402" w:type="dxa"/>
            <w:tcBorders>
              <w:top w:val="single" w:sz="4" w:space="0" w:color="auto"/>
              <w:left w:val="single" w:sz="4" w:space="0" w:color="auto"/>
              <w:bottom w:val="single" w:sz="4" w:space="0" w:color="auto"/>
              <w:right w:val="single" w:sz="4" w:space="0" w:color="auto"/>
            </w:tcBorders>
            <w:noWrap/>
            <w:hideMark/>
          </w:tcPr>
          <w:p w14:paraId="55F1B0E8"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402" w:type="dxa"/>
            <w:tcBorders>
              <w:top w:val="single" w:sz="4" w:space="0" w:color="auto"/>
              <w:left w:val="single" w:sz="4" w:space="0" w:color="auto"/>
              <w:bottom w:val="single" w:sz="4" w:space="0" w:color="auto"/>
              <w:right w:val="single" w:sz="4" w:space="0" w:color="auto"/>
            </w:tcBorders>
            <w:noWrap/>
            <w:hideMark/>
          </w:tcPr>
          <w:p w14:paraId="341C8B33"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402" w:type="dxa"/>
            <w:tcBorders>
              <w:top w:val="single" w:sz="4" w:space="0" w:color="auto"/>
              <w:left w:val="single" w:sz="4" w:space="0" w:color="auto"/>
              <w:bottom w:val="single" w:sz="4" w:space="0" w:color="auto"/>
              <w:right w:val="single" w:sz="4" w:space="0" w:color="auto"/>
            </w:tcBorders>
            <w:noWrap/>
            <w:hideMark/>
          </w:tcPr>
          <w:p w14:paraId="4614F1FA" w14:textId="77777777" w:rsidR="00675C94" w:rsidRPr="000E2900" w:rsidRDefault="00675C94" w:rsidP="00011271">
            <w:pPr>
              <w:suppressAutoHyphens w:val="0"/>
              <w:jc w:val="center"/>
              <w:rPr>
                <w:b/>
                <w:bCs/>
                <w:sz w:val="20"/>
              </w:rPr>
            </w:pPr>
            <w:r w:rsidRPr="000E2900">
              <w:rPr>
                <w:b/>
                <w:bCs/>
                <w:sz w:val="20"/>
                <w:szCs w:val="20"/>
              </w:rPr>
              <w:t>Izvršenje 2022.</w:t>
            </w:r>
          </w:p>
        </w:tc>
        <w:tc>
          <w:tcPr>
            <w:tcW w:w="933" w:type="dxa"/>
            <w:tcBorders>
              <w:top w:val="single" w:sz="4" w:space="0" w:color="auto"/>
              <w:left w:val="single" w:sz="4" w:space="0" w:color="auto"/>
              <w:bottom w:val="single" w:sz="4" w:space="0" w:color="auto"/>
              <w:right w:val="single" w:sz="4" w:space="0" w:color="auto"/>
            </w:tcBorders>
          </w:tcPr>
          <w:p w14:paraId="2C93E47B"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378AFB46" w14:textId="77777777" w:rsidTr="00011271">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61B1FF9D" w14:textId="77777777" w:rsidR="00675C94" w:rsidRPr="000E2900" w:rsidRDefault="00675C94" w:rsidP="00011271">
            <w:pPr>
              <w:suppressAutoHyphens w:val="0"/>
              <w:rPr>
                <w:sz w:val="20"/>
              </w:rPr>
            </w:pPr>
            <w:r w:rsidRPr="000E2900">
              <w:rPr>
                <w:sz w:val="20"/>
              </w:rPr>
              <w:t>Kapitalni projekt K150001 OTKUP ZEMLJIŠTA</w:t>
            </w:r>
          </w:p>
        </w:tc>
        <w:tc>
          <w:tcPr>
            <w:tcW w:w="1402" w:type="dxa"/>
            <w:tcBorders>
              <w:top w:val="single" w:sz="4" w:space="0" w:color="auto"/>
              <w:left w:val="single" w:sz="4" w:space="0" w:color="auto"/>
              <w:bottom w:val="single" w:sz="4" w:space="0" w:color="auto"/>
              <w:right w:val="single" w:sz="4" w:space="0" w:color="auto"/>
            </w:tcBorders>
            <w:noWrap/>
            <w:hideMark/>
          </w:tcPr>
          <w:p w14:paraId="04A81A5B" w14:textId="77777777" w:rsidR="00675C94" w:rsidRPr="000E2900" w:rsidRDefault="00675C94" w:rsidP="00011271">
            <w:pPr>
              <w:suppressAutoHyphens w:val="0"/>
              <w:jc w:val="right"/>
              <w:rPr>
                <w:sz w:val="20"/>
              </w:rPr>
            </w:pPr>
            <w:r w:rsidRPr="000E2900">
              <w:rPr>
                <w:sz w:val="20"/>
              </w:rPr>
              <w:t>50.000,00</w:t>
            </w:r>
          </w:p>
        </w:tc>
        <w:tc>
          <w:tcPr>
            <w:tcW w:w="1402" w:type="dxa"/>
            <w:tcBorders>
              <w:top w:val="single" w:sz="4" w:space="0" w:color="auto"/>
              <w:left w:val="single" w:sz="4" w:space="0" w:color="auto"/>
              <w:bottom w:val="single" w:sz="4" w:space="0" w:color="auto"/>
              <w:right w:val="single" w:sz="4" w:space="0" w:color="auto"/>
            </w:tcBorders>
            <w:noWrap/>
            <w:hideMark/>
          </w:tcPr>
          <w:p w14:paraId="4007D340" w14:textId="77777777" w:rsidR="00675C94" w:rsidRPr="000E2900" w:rsidRDefault="00675C94" w:rsidP="00011271">
            <w:pPr>
              <w:suppressAutoHyphens w:val="0"/>
              <w:jc w:val="right"/>
              <w:rPr>
                <w:sz w:val="20"/>
              </w:rPr>
            </w:pPr>
            <w:r w:rsidRPr="000E2900">
              <w:rPr>
                <w:sz w:val="20"/>
              </w:rPr>
              <w:t>50.000,00</w:t>
            </w:r>
          </w:p>
        </w:tc>
        <w:tc>
          <w:tcPr>
            <w:tcW w:w="1402" w:type="dxa"/>
            <w:tcBorders>
              <w:top w:val="single" w:sz="4" w:space="0" w:color="auto"/>
              <w:left w:val="single" w:sz="4" w:space="0" w:color="auto"/>
              <w:bottom w:val="single" w:sz="4" w:space="0" w:color="auto"/>
              <w:right w:val="single" w:sz="4" w:space="0" w:color="auto"/>
            </w:tcBorders>
            <w:noWrap/>
            <w:hideMark/>
          </w:tcPr>
          <w:p w14:paraId="07400EF4" w14:textId="77777777" w:rsidR="00675C94" w:rsidRPr="000E2900" w:rsidRDefault="00675C94" w:rsidP="00011271">
            <w:pPr>
              <w:suppressAutoHyphens w:val="0"/>
              <w:jc w:val="right"/>
              <w:rPr>
                <w:sz w:val="20"/>
              </w:rPr>
            </w:pPr>
            <w:r w:rsidRPr="000E2900">
              <w:rPr>
                <w:sz w:val="20"/>
              </w:rPr>
              <w:t>0,00</w:t>
            </w:r>
          </w:p>
        </w:tc>
        <w:tc>
          <w:tcPr>
            <w:tcW w:w="933" w:type="dxa"/>
            <w:tcBorders>
              <w:top w:val="single" w:sz="4" w:space="0" w:color="auto"/>
              <w:left w:val="single" w:sz="4" w:space="0" w:color="auto"/>
              <w:bottom w:val="single" w:sz="4" w:space="0" w:color="auto"/>
              <w:right w:val="single" w:sz="4" w:space="0" w:color="auto"/>
            </w:tcBorders>
          </w:tcPr>
          <w:p w14:paraId="3F8A4BCE" w14:textId="77777777" w:rsidR="00675C94" w:rsidRPr="000E2900" w:rsidRDefault="00675C94" w:rsidP="00011271">
            <w:pPr>
              <w:suppressAutoHyphens w:val="0"/>
              <w:jc w:val="right"/>
              <w:rPr>
                <w:sz w:val="20"/>
              </w:rPr>
            </w:pPr>
            <w:r w:rsidRPr="000E2900">
              <w:rPr>
                <w:sz w:val="20"/>
              </w:rPr>
              <w:t>0,00%</w:t>
            </w:r>
          </w:p>
        </w:tc>
      </w:tr>
      <w:tr w:rsidR="00675C94" w:rsidRPr="000E2900" w14:paraId="1E66CF8E" w14:textId="77777777" w:rsidTr="00011271">
        <w:trPr>
          <w:trHeight w:val="255"/>
          <w:jc w:val="center"/>
        </w:trPr>
        <w:tc>
          <w:tcPr>
            <w:tcW w:w="4366" w:type="dxa"/>
            <w:tcBorders>
              <w:top w:val="single" w:sz="4" w:space="0" w:color="auto"/>
              <w:left w:val="single" w:sz="4" w:space="0" w:color="auto"/>
              <w:bottom w:val="single" w:sz="4" w:space="0" w:color="auto"/>
              <w:right w:val="single" w:sz="4" w:space="0" w:color="auto"/>
            </w:tcBorders>
            <w:noWrap/>
            <w:hideMark/>
          </w:tcPr>
          <w:p w14:paraId="69D6734F" w14:textId="77777777" w:rsidR="00675C94" w:rsidRPr="000E2900" w:rsidRDefault="00675C94" w:rsidP="00011271">
            <w:pPr>
              <w:suppressAutoHyphens w:val="0"/>
              <w:rPr>
                <w:sz w:val="20"/>
              </w:rPr>
            </w:pPr>
            <w:r w:rsidRPr="000E2900">
              <w:rPr>
                <w:sz w:val="20"/>
              </w:rPr>
              <w:t>Kapitalni projekt K150002 OTKUP OBJEKATA</w:t>
            </w:r>
          </w:p>
        </w:tc>
        <w:tc>
          <w:tcPr>
            <w:tcW w:w="1402" w:type="dxa"/>
            <w:tcBorders>
              <w:top w:val="single" w:sz="4" w:space="0" w:color="auto"/>
              <w:left w:val="single" w:sz="4" w:space="0" w:color="auto"/>
              <w:bottom w:val="single" w:sz="4" w:space="0" w:color="auto"/>
              <w:right w:val="single" w:sz="4" w:space="0" w:color="auto"/>
            </w:tcBorders>
            <w:noWrap/>
            <w:hideMark/>
          </w:tcPr>
          <w:p w14:paraId="63129775" w14:textId="77777777" w:rsidR="00675C94" w:rsidRPr="000E2900" w:rsidRDefault="00675C94" w:rsidP="00011271">
            <w:pPr>
              <w:suppressAutoHyphens w:val="0"/>
              <w:jc w:val="right"/>
              <w:rPr>
                <w:sz w:val="20"/>
              </w:rPr>
            </w:pPr>
            <w:r w:rsidRPr="000E2900">
              <w:rPr>
                <w:sz w:val="20"/>
              </w:rPr>
              <w:t>1.100.000,00</w:t>
            </w:r>
          </w:p>
        </w:tc>
        <w:tc>
          <w:tcPr>
            <w:tcW w:w="1402" w:type="dxa"/>
            <w:tcBorders>
              <w:top w:val="single" w:sz="4" w:space="0" w:color="auto"/>
              <w:left w:val="single" w:sz="4" w:space="0" w:color="auto"/>
              <w:bottom w:val="single" w:sz="4" w:space="0" w:color="auto"/>
              <w:right w:val="single" w:sz="4" w:space="0" w:color="auto"/>
            </w:tcBorders>
            <w:noWrap/>
            <w:hideMark/>
          </w:tcPr>
          <w:p w14:paraId="5B4943B6" w14:textId="77777777" w:rsidR="00675C94" w:rsidRPr="000E2900" w:rsidRDefault="00675C94" w:rsidP="00011271">
            <w:pPr>
              <w:suppressAutoHyphens w:val="0"/>
              <w:jc w:val="right"/>
              <w:rPr>
                <w:sz w:val="20"/>
              </w:rPr>
            </w:pPr>
            <w:r w:rsidRPr="000E2900">
              <w:rPr>
                <w:sz w:val="20"/>
              </w:rPr>
              <w:t>1.100.000,00</w:t>
            </w:r>
          </w:p>
        </w:tc>
        <w:tc>
          <w:tcPr>
            <w:tcW w:w="1402" w:type="dxa"/>
            <w:tcBorders>
              <w:top w:val="single" w:sz="4" w:space="0" w:color="auto"/>
              <w:left w:val="single" w:sz="4" w:space="0" w:color="auto"/>
              <w:bottom w:val="single" w:sz="4" w:space="0" w:color="auto"/>
              <w:right w:val="single" w:sz="4" w:space="0" w:color="auto"/>
            </w:tcBorders>
            <w:noWrap/>
            <w:hideMark/>
          </w:tcPr>
          <w:p w14:paraId="24B77FA6" w14:textId="77777777" w:rsidR="00675C94" w:rsidRPr="000E2900" w:rsidRDefault="00675C94" w:rsidP="00011271">
            <w:pPr>
              <w:suppressAutoHyphens w:val="0"/>
              <w:jc w:val="right"/>
              <w:rPr>
                <w:sz w:val="20"/>
              </w:rPr>
            </w:pPr>
            <w:r w:rsidRPr="000E2900">
              <w:rPr>
                <w:sz w:val="20"/>
              </w:rPr>
              <w:t>1.100.000,00</w:t>
            </w:r>
          </w:p>
        </w:tc>
        <w:tc>
          <w:tcPr>
            <w:tcW w:w="933" w:type="dxa"/>
            <w:tcBorders>
              <w:top w:val="single" w:sz="4" w:space="0" w:color="auto"/>
              <w:left w:val="single" w:sz="4" w:space="0" w:color="auto"/>
              <w:bottom w:val="single" w:sz="4" w:space="0" w:color="auto"/>
              <w:right w:val="single" w:sz="4" w:space="0" w:color="auto"/>
            </w:tcBorders>
          </w:tcPr>
          <w:p w14:paraId="2EA8D7AD" w14:textId="77777777" w:rsidR="00675C94" w:rsidRPr="000E2900" w:rsidRDefault="00675C94" w:rsidP="00011271">
            <w:pPr>
              <w:suppressAutoHyphens w:val="0"/>
              <w:jc w:val="right"/>
              <w:rPr>
                <w:sz w:val="20"/>
              </w:rPr>
            </w:pPr>
            <w:r w:rsidRPr="000E2900">
              <w:rPr>
                <w:sz w:val="20"/>
              </w:rPr>
              <w:t>100,00%</w:t>
            </w:r>
          </w:p>
        </w:tc>
      </w:tr>
    </w:tbl>
    <w:p w14:paraId="69354DE7" w14:textId="77777777" w:rsidR="00675C94" w:rsidRPr="000E2900" w:rsidRDefault="00675C94" w:rsidP="00675C94">
      <w:pPr>
        <w:ind w:right="-108"/>
        <w:jc w:val="both"/>
        <w:rPr>
          <w:bCs/>
        </w:rPr>
      </w:pPr>
    </w:p>
    <w:p w14:paraId="3CFA9685" w14:textId="77777777" w:rsidR="00675C94" w:rsidRPr="000E2900" w:rsidRDefault="00675C94" w:rsidP="00675C94">
      <w:pPr>
        <w:ind w:right="-108"/>
        <w:jc w:val="both"/>
        <w:rPr>
          <w:bCs/>
          <w:color w:val="000000" w:themeColor="text1"/>
        </w:rPr>
      </w:pPr>
      <w:r w:rsidRPr="000E2900">
        <w:rPr>
          <w:b/>
          <w:color w:val="000000" w:themeColor="text1"/>
        </w:rPr>
        <w:t>Otkup zemljišta</w:t>
      </w:r>
      <w:r w:rsidRPr="000E2900">
        <w:rPr>
          <w:bCs/>
          <w:color w:val="000000" w:themeColor="text1"/>
        </w:rPr>
        <w:t xml:space="preserve"> – odnosi se na sredstva kojima se planira otkup zemljišta u interesu Grada. U izvještajnom razdoblju nije kupljeno niti jedno zemljište.</w:t>
      </w:r>
    </w:p>
    <w:p w14:paraId="746D52F7" w14:textId="77777777" w:rsidR="00675C94" w:rsidRPr="000E2900" w:rsidRDefault="00675C94" w:rsidP="00675C94">
      <w:pPr>
        <w:ind w:right="-108"/>
        <w:jc w:val="both"/>
        <w:rPr>
          <w:bCs/>
          <w:color w:val="000000" w:themeColor="text1"/>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675C94" w:rsidRPr="000E2900" w14:paraId="56FFE32A" w14:textId="77777777" w:rsidTr="00011271">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4C817" w14:textId="77777777" w:rsidR="00675C94" w:rsidRPr="000E2900" w:rsidRDefault="00675C94" w:rsidP="00011271">
            <w:pPr>
              <w:jc w:val="center"/>
              <w:rPr>
                <w:color w:val="000000" w:themeColor="text1"/>
                <w:sz w:val="18"/>
                <w:szCs w:val="18"/>
              </w:rPr>
            </w:pPr>
            <w:r w:rsidRPr="000E2900">
              <w:rPr>
                <w:color w:val="000000" w:themeColor="text1"/>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CE5A9" w14:textId="77777777" w:rsidR="00675C94" w:rsidRPr="000E2900" w:rsidRDefault="00675C94" w:rsidP="00011271">
            <w:pPr>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34CEC" w14:textId="77777777" w:rsidR="00675C94" w:rsidRPr="000E2900" w:rsidRDefault="00675C94" w:rsidP="00011271">
            <w:pPr>
              <w:jc w:val="center"/>
              <w:rPr>
                <w:color w:val="000000" w:themeColor="text1"/>
                <w:sz w:val="18"/>
                <w:szCs w:val="18"/>
              </w:rPr>
            </w:pPr>
            <w:r w:rsidRPr="000E2900">
              <w:rPr>
                <w:color w:val="000000" w:themeColor="text1"/>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AF358" w14:textId="77777777" w:rsidR="00675C94" w:rsidRPr="000E2900" w:rsidRDefault="00675C94" w:rsidP="00011271">
            <w:pPr>
              <w:jc w:val="center"/>
              <w:rPr>
                <w:color w:val="000000" w:themeColor="text1"/>
                <w:sz w:val="18"/>
                <w:szCs w:val="18"/>
              </w:rPr>
            </w:pPr>
            <w:r w:rsidRPr="000E2900">
              <w:rPr>
                <w:color w:val="000000" w:themeColor="text1"/>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D6493E" w14:textId="77777777" w:rsidR="00675C94" w:rsidRPr="000E2900" w:rsidRDefault="00675C94" w:rsidP="00011271">
            <w:pPr>
              <w:jc w:val="center"/>
              <w:rPr>
                <w:color w:val="000000" w:themeColor="text1"/>
                <w:sz w:val="18"/>
                <w:szCs w:val="18"/>
              </w:rPr>
            </w:pPr>
            <w:r w:rsidRPr="000E2900">
              <w:rPr>
                <w:color w:val="000000" w:themeColor="text1"/>
                <w:sz w:val="18"/>
                <w:szCs w:val="18"/>
              </w:rPr>
              <w:t>Izvorni plan 2022.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C493EE" w14:textId="77777777" w:rsidR="00675C94" w:rsidRPr="000E2900" w:rsidRDefault="00675C94" w:rsidP="00011271">
            <w:pPr>
              <w:jc w:val="center"/>
              <w:rPr>
                <w:color w:val="000000" w:themeColor="text1"/>
                <w:sz w:val="18"/>
                <w:szCs w:val="18"/>
              </w:rPr>
            </w:pPr>
            <w:r w:rsidRPr="000E2900">
              <w:rPr>
                <w:color w:val="000000" w:themeColor="text1"/>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76C0B73" w14:textId="77777777" w:rsidR="00675C94" w:rsidRPr="000E2900" w:rsidRDefault="00675C94" w:rsidP="00011271">
            <w:pPr>
              <w:jc w:val="center"/>
              <w:rPr>
                <w:color w:val="000000" w:themeColor="text1"/>
                <w:sz w:val="18"/>
                <w:szCs w:val="18"/>
              </w:rPr>
            </w:pPr>
            <w:r w:rsidRPr="000E2900">
              <w:rPr>
                <w:color w:val="000000" w:themeColor="text1"/>
                <w:sz w:val="18"/>
                <w:szCs w:val="18"/>
              </w:rPr>
              <w:t>Izvršenje 2022.</w:t>
            </w:r>
          </w:p>
        </w:tc>
      </w:tr>
      <w:tr w:rsidR="00675C94" w:rsidRPr="000E2900" w14:paraId="373CA92B" w14:textId="77777777" w:rsidTr="00011271">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A986D" w14:textId="77777777" w:rsidR="00675C94" w:rsidRPr="000E2900" w:rsidRDefault="00675C94" w:rsidP="00011271">
            <w:pPr>
              <w:rPr>
                <w:color w:val="000000" w:themeColor="text1"/>
                <w:sz w:val="18"/>
                <w:szCs w:val="18"/>
              </w:rPr>
            </w:pPr>
            <w:r w:rsidRPr="000E2900">
              <w:rPr>
                <w:color w:val="000000" w:themeColor="text1"/>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6317" w14:textId="77777777" w:rsidR="00675C94" w:rsidRPr="000E2900" w:rsidRDefault="00675C94" w:rsidP="00011271">
            <w:pPr>
              <w:rPr>
                <w:color w:val="000000" w:themeColor="text1"/>
                <w:sz w:val="18"/>
                <w:szCs w:val="18"/>
              </w:rPr>
            </w:pPr>
            <w:r w:rsidRPr="000E2900">
              <w:rPr>
                <w:color w:val="000000" w:themeColor="text1"/>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44CDB" w14:textId="77777777" w:rsidR="00675C94" w:rsidRPr="000E2900" w:rsidRDefault="00675C94" w:rsidP="00011271">
            <w:pPr>
              <w:jc w:val="center"/>
              <w:rPr>
                <w:color w:val="000000" w:themeColor="text1"/>
                <w:sz w:val="18"/>
                <w:szCs w:val="18"/>
              </w:rPr>
            </w:pPr>
            <w:r w:rsidRPr="000E2900">
              <w:rPr>
                <w:color w:val="000000" w:themeColor="text1"/>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57627" w14:textId="77777777" w:rsidR="00675C94" w:rsidRPr="000E2900" w:rsidRDefault="00675C94" w:rsidP="00011271">
            <w:pPr>
              <w:jc w:val="center"/>
              <w:rPr>
                <w:color w:val="000000" w:themeColor="text1"/>
                <w:sz w:val="18"/>
                <w:szCs w:val="18"/>
              </w:rPr>
            </w:pPr>
            <w:r w:rsidRPr="000E2900">
              <w:rPr>
                <w:color w:val="000000" w:themeColor="text1"/>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29519"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E59C"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B392A" w14:textId="77777777" w:rsidR="00675C94" w:rsidRPr="000E2900" w:rsidRDefault="00675C94" w:rsidP="00011271">
            <w:pPr>
              <w:jc w:val="center"/>
              <w:rPr>
                <w:color w:val="000000" w:themeColor="text1"/>
                <w:sz w:val="18"/>
                <w:szCs w:val="18"/>
              </w:rPr>
            </w:pPr>
            <w:r w:rsidRPr="000E2900">
              <w:rPr>
                <w:color w:val="000000" w:themeColor="text1"/>
                <w:sz w:val="18"/>
                <w:szCs w:val="18"/>
              </w:rPr>
              <w:t>0</w:t>
            </w:r>
          </w:p>
        </w:tc>
      </w:tr>
    </w:tbl>
    <w:p w14:paraId="2D32B735" w14:textId="77777777" w:rsidR="00675C94" w:rsidRPr="000E2900" w:rsidRDefault="00675C94" w:rsidP="00675C94">
      <w:pPr>
        <w:ind w:right="-108"/>
        <w:jc w:val="both"/>
        <w:rPr>
          <w:b/>
          <w:color w:val="000000" w:themeColor="text1"/>
          <w:bdr w:val="single" w:sz="4" w:space="0" w:color="auto" w:frame="1"/>
        </w:rPr>
      </w:pPr>
    </w:p>
    <w:p w14:paraId="0DAB24E7" w14:textId="77777777" w:rsidR="00675C94" w:rsidRPr="000E2900" w:rsidRDefault="00675C94" w:rsidP="00675C94">
      <w:pPr>
        <w:ind w:right="-108"/>
        <w:jc w:val="both"/>
        <w:rPr>
          <w:bCs/>
          <w:color w:val="000000" w:themeColor="text1"/>
        </w:rPr>
      </w:pPr>
      <w:r w:rsidRPr="000E2900">
        <w:rPr>
          <w:b/>
          <w:color w:val="000000" w:themeColor="text1"/>
        </w:rPr>
        <w:t>Otkup objekata</w:t>
      </w:r>
      <w:r w:rsidRPr="000E2900">
        <w:rPr>
          <w:bCs/>
          <w:color w:val="000000" w:themeColor="text1"/>
        </w:rPr>
        <w:t xml:space="preserve"> – odnosi se na sredstva kojima se planira otkup objekta u interesu Grada. U ovom izvještajnom razdoblju kupljena je jedna nekretnina i to suvlasnički dio nekretnina k.č.br. 2104, upisane u zk.ul.br. 4624 u k.o. Požega.</w:t>
      </w:r>
    </w:p>
    <w:p w14:paraId="79B371AE" w14:textId="77777777" w:rsidR="00675C94" w:rsidRPr="000E2900" w:rsidRDefault="00675C94" w:rsidP="00675C94">
      <w:pPr>
        <w:ind w:right="-108"/>
        <w:jc w:val="both"/>
        <w:rPr>
          <w:bCs/>
          <w:color w:val="000000" w:themeColor="text1"/>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675C94" w:rsidRPr="000E2900" w14:paraId="2A9ABB01" w14:textId="77777777" w:rsidTr="00011271">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D1027" w14:textId="77777777" w:rsidR="00675C94" w:rsidRPr="000E2900" w:rsidRDefault="00675C94" w:rsidP="00011271">
            <w:pPr>
              <w:jc w:val="center"/>
              <w:rPr>
                <w:color w:val="000000" w:themeColor="text1"/>
                <w:sz w:val="18"/>
                <w:szCs w:val="18"/>
              </w:rPr>
            </w:pPr>
            <w:r w:rsidRPr="000E2900">
              <w:rPr>
                <w:color w:val="000000" w:themeColor="text1"/>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19065" w14:textId="77777777" w:rsidR="00675C94" w:rsidRPr="000E2900" w:rsidRDefault="00675C94" w:rsidP="00011271">
            <w:pPr>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D3FA4" w14:textId="77777777" w:rsidR="00675C94" w:rsidRPr="000E2900" w:rsidRDefault="00675C94" w:rsidP="00011271">
            <w:pPr>
              <w:jc w:val="center"/>
              <w:rPr>
                <w:color w:val="000000" w:themeColor="text1"/>
                <w:sz w:val="18"/>
                <w:szCs w:val="18"/>
              </w:rPr>
            </w:pPr>
            <w:r w:rsidRPr="000E2900">
              <w:rPr>
                <w:color w:val="000000" w:themeColor="text1"/>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F6553" w14:textId="77777777" w:rsidR="00675C94" w:rsidRPr="000E2900" w:rsidRDefault="00675C94" w:rsidP="00011271">
            <w:pPr>
              <w:jc w:val="center"/>
              <w:rPr>
                <w:color w:val="000000" w:themeColor="text1"/>
                <w:sz w:val="18"/>
                <w:szCs w:val="18"/>
              </w:rPr>
            </w:pPr>
            <w:r w:rsidRPr="000E2900">
              <w:rPr>
                <w:color w:val="000000" w:themeColor="text1"/>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EE676" w14:textId="77777777" w:rsidR="00675C94" w:rsidRPr="000E2900" w:rsidRDefault="00675C94" w:rsidP="00011271">
            <w:pPr>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C1761" w14:textId="77777777" w:rsidR="00675C94" w:rsidRPr="000E2900" w:rsidRDefault="00675C94" w:rsidP="00011271">
            <w:pPr>
              <w:jc w:val="center"/>
              <w:rPr>
                <w:color w:val="000000" w:themeColor="text1"/>
                <w:sz w:val="18"/>
                <w:szCs w:val="18"/>
              </w:rPr>
            </w:pPr>
            <w:r w:rsidRPr="000E2900">
              <w:rPr>
                <w:color w:val="000000" w:themeColor="text1"/>
                <w:sz w:val="18"/>
                <w:szCs w:val="18"/>
              </w:rPr>
              <w:t>Tekući plan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9CE43" w14:textId="77777777" w:rsidR="00675C94" w:rsidRPr="000E2900" w:rsidRDefault="00675C94" w:rsidP="00011271">
            <w:pPr>
              <w:jc w:val="center"/>
              <w:rPr>
                <w:color w:val="000000" w:themeColor="text1"/>
                <w:sz w:val="18"/>
                <w:szCs w:val="18"/>
              </w:rPr>
            </w:pPr>
            <w:r w:rsidRPr="000E2900">
              <w:rPr>
                <w:color w:val="000000" w:themeColor="text1"/>
                <w:sz w:val="18"/>
                <w:szCs w:val="18"/>
              </w:rPr>
              <w:t>Izvršenje 2022.</w:t>
            </w:r>
          </w:p>
        </w:tc>
      </w:tr>
      <w:tr w:rsidR="00675C94" w:rsidRPr="000E2900" w14:paraId="1E6C8B22" w14:textId="77777777" w:rsidTr="00011271">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4E6F7" w14:textId="77777777" w:rsidR="00675C94" w:rsidRPr="000E2900" w:rsidRDefault="00675C94" w:rsidP="00011271">
            <w:pPr>
              <w:rPr>
                <w:color w:val="000000" w:themeColor="text1"/>
                <w:sz w:val="18"/>
                <w:szCs w:val="18"/>
              </w:rPr>
            </w:pPr>
            <w:r w:rsidRPr="000E2900">
              <w:rPr>
                <w:color w:val="000000" w:themeColor="text1"/>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D3DCB" w14:textId="77777777" w:rsidR="00675C94" w:rsidRPr="000E2900" w:rsidRDefault="00675C94" w:rsidP="00011271">
            <w:pPr>
              <w:rPr>
                <w:color w:val="000000" w:themeColor="text1"/>
                <w:sz w:val="18"/>
                <w:szCs w:val="18"/>
              </w:rPr>
            </w:pPr>
            <w:r w:rsidRPr="000E2900">
              <w:rPr>
                <w:color w:val="000000" w:themeColor="text1"/>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840BB" w14:textId="77777777" w:rsidR="00675C94" w:rsidRPr="000E2900" w:rsidRDefault="00675C94" w:rsidP="00011271">
            <w:pPr>
              <w:jc w:val="center"/>
              <w:rPr>
                <w:color w:val="000000" w:themeColor="text1"/>
                <w:sz w:val="18"/>
                <w:szCs w:val="18"/>
              </w:rPr>
            </w:pPr>
            <w:r w:rsidRPr="000E2900">
              <w:rPr>
                <w:color w:val="000000" w:themeColor="text1"/>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81150" w14:textId="77777777" w:rsidR="00675C94" w:rsidRPr="000E2900" w:rsidRDefault="00675C94" w:rsidP="00011271">
            <w:pPr>
              <w:jc w:val="center"/>
              <w:rPr>
                <w:color w:val="000000" w:themeColor="text1"/>
                <w:sz w:val="18"/>
                <w:szCs w:val="18"/>
              </w:rPr>
            </w:pPr>
            <w:r w:rsidRPr="000E2900">
              <w:rPr>
                <w:color w:val="000000" w:themeColor="text1"/>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CF990"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ED870"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C21355"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r>
      <w:bookmarkEnd w:id="27"/>
    </w:tbl>
    <w:p w14:paraId="4522565E" w14:textId="77777777" w:rsidR="00675C94" w:rsidRPr="000E2900" w:rsidRDefault="00675C94" w:rsidP="00675C94">
      <w:pPr>
        <w:ind w:right="-108"/>
        <w:jc w:val="both"/>
        <w:rPr>
          <w:bCs/>
          <w:color w:val="000000" w:themeColor="text1"/>
        </w:rPr>
      </w:pPr>
    </w:p>
    <w:p w14:paraId="515824C5" w14:textId="77777777" w:rsidR="00675C94" w:rsidRPr="000E2900" w:rsidRDefault="00675C94" w:rsidP="00675C94">
      <w:pPr>
        <w:ind w:right="-108"/>
        <w:jc w:val="both"/>
        <w:rPr>
          <w:rFonts w:eastAsia="Times New Roman"/>
          <w:b/>
        </w:rPr>
      </w:pPr>
      <w:r w:rsidRPr="000E2900">
        <w:rPr>
          <w:b/>
        </w:rPr>
        <w:t>NAZIV PROGRAMA: DARIVANJE ZEMLJIŠTA</w:t>
      </w:r>
    </w:p>
    <w:p w14:paraId="3D87847D" w14:textId="77777777" w:rsidR="00675C94" w:rsidRPr="000E2900" w:rsidRDefault="00675C94" w:rsidP="00675C94">
      <w:pPr>
        <w:ind w:right="-108"/>
        <w:jc w:val="both"/>
        <w:rPr>
          <w:b/>
        </w:rPr>
      </w:pPr>
    </w:p>
    <w:p w14:paraId="12F290F8" w14:textId="77777777" w:rsidR="00675C94" w:rsidRPr="000E2900" w:rsidRDefault="00675C94" w:rsidP="00675C94">
      <w:pPr>
        <w:ind w:right="-108"/>
        <w:jc w:val="both"/>
        <w:rPr>
          <w:bCs/>
          <w:color w:val="000000" w:themeColor="text1"/>
        </w:rPr>
      </w:pPr>
      <w:r w:rsidRPr="000E2900">
        <w:rPr>
          <w:bCs/>
          <w:color w:val="000000" w:themeColor="text1"/>
        </w:rPr>
        <w:t>Pravna osnova za Program Darivanje zemljišta je Zakon o hrvatskim braniteljima iz Domovinskog rata i članovima njihove obitelji (NN, broj: 121/17. i 98/19.).</w:t>
      </w:r>
    </w:p>
    <w:p w14:paraId="7EB04099" w14:textId="77777777" w:rsidR="00675C94" w:rsidRPr="000E2900" w:rsidRDefault="00675C94" w:rsidP="00675C94">
      <w:pPr>
        <w:ind w:right="-108"/>
        <w:jc w:val="both"/>
        <w:rPr>
          <w:bCs/>
          <w:color w:val="000000" w:themeColor="text1"/>
        </w:rPr>
      </w:pPr>
    </w:p>
    <w:tbl>
      <w:tblPr>
        <w:tblStyle w:val="Reetkatablice1"/>
        <w:tblW w:w="9225" w:type="dxa"/>
        <w:jc w:val="center"/>
        <w:tblInd w:w="0" w:type="dxa"/>
        <w:tblLook w:val="04A0" w:firstRow="1" w:lastRow="0" w:firstColumn="1" w:lastColumn="0" w:noHBand="0" w:noVBand="1"/>
      </w:tblPr>
      <w:tblGrid>
        <w:gridCol w:w="4232"/>
        <w:gridCol w:w="1367"/>
        <w:gridCol w:w="1367"/>
        <w:gridCol w:w="1367"/>
        <w:gridCol w:w="892"/>
      </w:tblGrid>
      <w:tr w:rsidR="00675C94" w:rsidRPr="000E2900" w14:paraId="537EC2BC" w14:textId="77777777" w:rsidTr="00011271">
        <w:trPr>
          <w:trHeight w:val="255"/>
          <w:jc w:val="center"/>
        </w:trPr>
        <w:tc>
          <w:tcPr>
            <w:tcW w:w="4232" w:type="dxa"/>
            <w:tcBorders>
              <w:top w:val="single" w:sz="4" w:space="0" w:color="auto"/>
              <w:left w:val="single" w:sz="4" w:space="0" w:color="auto"/>
              <w:bottom w:val="single" w:sz="4" w:space="0" w:color="auto"/>
              <w:right w:val="single" w:sz="4" w:space="0" w:color="auto"/>
            </w:tcBorders>
            <w:noWrap/>
            <w:hideMark/>
          </w:tcPr>
          <w:p w14:paraId="4AAB2ADD" w14:textId="77777777" w:rsidR="00675C94" w:rsidRPr="000E2900" w:rsidRDefault="00675C94" w:rsidP="00011271">
            <w:pPr>
              <w:suppressAutoHyphens w:val="0"/>
              <w:rPr>
                <w:b/>
                <w:bCs/>
                <w:sz w:val="20"/>
              </w:rPr>
            </w:pPr>
            <w:r w:rsidRPr="000E2900">
              <w:rPr>
                <w:b/>
                <w:bCs/>
                <w:sz w:val="20"/>
              </w:rPr>
              <w:t xml:space="preserve">PROGRAM 1504 DARIVANJE ZEMLJIŠTA </w:t>
            </w:r>
          </w:p>
        </w:tc>
        <w:tc>
          <w:tcPr>
            <w:tcW w:w="1367" w:type="dxa"/>
            <w:tcBorders>
              <w:top w:val="single" w:sz="4" w:space="0" w:color="auto"/>
              <w:left w:val="single" w:sz="4" w:space="0" w:color="auto"/>
              <w:bottom w:val="single" w:sz="4" w:space="0" w:color="auto"/>
              <w:right w:val="single" w:sz="4" w:space="0" w:color="auto"/>
            </w:tcBorders>
            <w:noWrap/>
            <w:hideMark/>
          </w:tcPr>
          <w:p w14:paraId="23982EBD" w14:textId="77777777" w:rsidR="00675C94" w:rsidRPr="000E2900" w:rsidRDefault="00675C94" w:rsidP="00011271">
            <w:pPr>
              <w:suppressAutoHyphens w:val="0"/>
              <w:jc w:val="center"/>
              <w:rPr>
                <w:b/>
                <w:bCs/>
                <w:sz w:val="20"/>
              </w:rPr>
            </w:pPr>
            <w:r w:rsidRPr="000E2900">
              <w:rPr>
                <w:b/>
                <w:bCs/>
                <w:sz w:val="20"/>
                <w:szCs w:val="20"/>
              </w:rPr>
              <w:t>Izvorni plan 2022.</w:t>
            </w:r>
          </w:p>
        </w:tc>
        <w:tc>
          <w:tcPr>
            <w:tcW w:w="1367" w:type="dxa"/>
            <w:tcBorders>
              <w:top w:val="single" w:sz="4" w:space="0" w:color="auto"/>
              <w:left w:val="single" w:sz="4" w:space="0" w:color="auto"/>
              <w:bottom w:val="single" w:sz="4" w:space="0" w:color="auto"/>
              <w:right w:val="single" w:sz="4" w:space="0" w:color="auto"/>
            </w:tcBorders>
            <w:noWrap/>
            <w:hideMark/>
          </w:tcPr>
          <w:p w14:paraId="2045C2F5" w14:textId="77777777" w:rsidR="00675C94" w:rsidRPr="000E2900" w:rsidRDefault="00675C94" w:rsidP="00011271">
            <w:pPr>
              <w:suppressAutoHyphens w:val="0"/>
              <w:jc w:val="center"/>
              <w:rPr>
                <w:b/>
                <w:bCs/>
                <w:sz w:val="20"/>
              </w:rPr>
            </w:pPr>
            <w:r w:rsidRPr="000E2900">
              <w:rPr>
                <w:b/>
                <w:bCs/>
                <w:sz w:val="20"/>
                <w:szCs w:val="20"/>
              </w:rPr>
              <w:t>Tekući plan 2022.</w:t>
            </w:r>
          </w:p>
        </w:tc>
        <w:tc>
          <w:tcPr>
            <w:tcW w:w="1367" w:type="dxa"/>
            <w:tcBorders>
              <w:top w:val="single" w:sz="4" w:space="0" w:color="auto"/>
              <w:left w:val="single" w:sz="4" w:space="0" w:color="auto"/>
              <w:bottom w:val="single" w:sz="4" w:space="0" w:color="auto"/>
              <w:right w:val="single" w:sz="4" w:space="0" w:color="auto"/>
            </w:tcBorders>
            <w:noWrap/>
            <w:hideMark/>
          </w:tcPr>
          <w:p w14:paraId="2F54F09F" w14:textId="77777777" w:rsidR="00675C94" w:rsidRPr="000E2900" w:rsidRDefault="00675C94" w:rsidP="00011271">
            <w:pPr>
              <w:suppressAutoHyphens w:val="0"/>
              <w:jc w:val="center"/>
              <w:rPr>
                <w:b/>
                <w:bCs/>
                <w:sz w:val="20"/>
              </w:rPr>
            </w:pPr>
            <w:r w:rsidRPr="000E2900">
              <w:rPr>
                <w:b/>
                <w:bCs/>
                <w:sz w:val="20"/>
                <w:szCs w:val="20"/>
              </w:rPr>
              <w:t>Izvršenje 2022.</w:t>
            </w:r>
          </w:p>
        </w:tc>
        <w:tc>
          <w:tcPr>
            <w:tcW w:w="892" w:type="dxa"/>
            <w:tcBorders>
              <w:top w:val="single" w:sz="4" w:space="0" w:color="auto"/>
              <w:left w:val="single" w:sz="4" w:space="0" w:color="auto"/>
              <w:bottom w:val="single" w:sz="4" w:space="0" w:color="auto"/>
              <w:right w:val="single" w:sz="4" w:space="0" w:color="auto"/>
            </w:tcBorders>
          </w:tcPr>
          <w:p w14:paraId="689FBF67" w14:textId="77777777" w:rsidR="00675C94" w:rsidRPr="000E2900" w:rsidRDefault="00675C94" w:rsidP="00011271">
            <w:pPr>
              <w:suppressAutoHyphens w:val="0"/>
              <w:jc w:val="center"/>
              <w:rPr>
                <w:b/>
                <w:bCs/>
                <w:sz w:val="20"/>
              </w:rPr>
            </w:pPr>
            <w:r w:rsidRPr="000E2900">
              <w:rPr>
                <w:b/>
                <w:bCs/>
                <w:sz w:val="20"/>
                <w:szCs w:val="20"/>
              </w:rPr>
              <w:t xml:space="preserve">Indeks </w:t>
            </w:r>
          </w:p>
        </w:tc>
      </w:tr>
      <w:tr w:rsidR="00675C94" w:rsidRPr="000E2900" w14:paraId="11C2A908" w14:textId="77777777" w:rsidTr="00011271">
        <w:trPr>
          <w:trHeight w:val="255"/>
          <w:jc w:val="center"/>
        </w:trPr>
        <w:tc>
          <w:tcPr>
            <w:tcW w:w="4232" w:type="dxa"/>
            <w:tcBorders>
              <w:top w:val="single" w:sz="4" w:space="0" w:color="auto"/>
              <w:left w:val="single" w:sz="4" w:space="0" w:color="auto"/>
              <w:bottom w:val="single" w:sz="4" w:space="0" w:color="auto"/>
              <w:right w:val="single" w:sz="4" w:space="0" w:color="auto"/>
            </w:tcBorders>
            <w:noWrap/>
            <w:hideMark/>
          </w:tcPr>
          <w:p w14:paraId="41018ADA" w14:textId="77777777" w:rsidR="00675C94" w:rsidRPr="000E2900" w:rsidRDefault="00675C94" w:rsidP="00011271">
            <w:pPr>
              <w:suppressAutoHyphens w:val="0"/>
              <w:rPr>
                <w:sz w:val="20"/>
              </w:rPr>
            </w:pPr>
            <w:r w:rsidRPr="000E2900">
              <w:rPr>
                <w:sz w:val="20"/>
              </w:rPr>
              <w:t>Kapitalni projekt K150002 DAVANJE ZEMLJIŠTA NA DAR</w:t>
            </w:r>
          </w:p>
        </w:tc>
        <w:tc>
          <w:tcPr>
            <w:tcW w:w="1367" w:type="dxa"/>
            <w:tcBorders>
              <w:top w:val="single" w:sz="4" w:space="0" w:color="auto"/>
              <w:left w:val="single" w:sz="4" w:space="0" w:color="auto"/>
              <w:bottom w:val="single" w:sz="4" w:space="0" w:color="auto"/>
              <w:right w:val="single" w:sz="4" w:space="0" w:color="auto"/>
            </w:tcBorders>
            <w:noWrap/>
            <w:vAlign w:val="center"/>
          </w:tcPr>
          <w:p w14:paraId="73389DE4" w14:textId="77777777" w:rsidR="00675C94" w:rsidRPr="000E2900" w:rsidRDefault="00675C94" w:rsidP="00011271">
            <w:pPr>
              <w:suppressAutoHyphens w:val="0"/>
              <w:jc w:val="center"/>
              <w:rPr>
                <w:sz w:val="20"/>
              </w:rPr>
            </w:pPr>
            <w:r w:rsidRPr="000E2900">
              <w:rPr>
                <w:sz w:val="20"/>
              </w:rPr>
              <w:t>337.000,00</w:t>
            </w:r>
          </w:p>
        </w:tc>
        <w:tc>
          <w:tcPr>
            <w:tcW w:w="1367" w:type="dxa"/>
            <w:tcBorders>
              <w:top w:val="single" w:sz="4" w:space="0" w:color="auto"/>
              <w:left w:val="single" w:sz="4" w:space="0" w:color="auto"/>
              <w:bottom w:val="single" w:sz="4" w:space="0" w:color="auto"/>
              <w:right w:val="single" w:sz="4" w:space="0" w:color="auto"/>
            </w:tcBorders>
            <w:noWrap/>
            <w:vAlign w:val="center"/>
          </w:tcPr>
          <w:p w14:paraId="5E0E25B8" w14:textId="77777777" w:rsidR="00675C94" w:rsidRPr="000E2900" w:rsidRDefault="00675C94" w:rsidP="00011271">
            <w:pPr>
              <w:suppressAutoHyphens w:val="0"/>
              <w:jc w:val="center"/>
              <w:rPr>
                <w:sz w:val="20"/>
              </w:rPr>
            </w:pPr>
            <w:r w:rsidRPr="000E2900">
              <w:rPr>
                <w:sz w:val="20"/>
              </w:rPr>
              <w:t>337.000,00</w:t>
            </w:r>
          </w:p>
        </w:tc>
        <w:tc>
          <w:tcPr>
            <w:tcW w:w="1367" w:type="dxa"/>
            <w:tcBorders>
              <w:top w:val="single" w:sz="4" w:space="0" w:color="auto"/>
              <w:left w:val="single" w:sz="4" w:space="0" w:color="auto"/>
              <w:bottom w:val="single" w:sz="4" w:space="0" w:color="auto"/>
              <w:right w:val="single" w:sz="4" w:space="0" w:color="auto"/>
            </w:tcBorders>
            <w:noWrap/>
            <w:vAlign w:val="center"/>
          </w:tcPr>
          <w:p w14:paraId="5FC9E147" w14:textId="77777777" w:rsidR="00675C94" w:rsidRPr="000E2900" w:rsidRDefault="00675C94" w:rsidP="00011271">
            <w:pPr>
              <w:suppressAutoHyphens w:val="0"/>
              <w:jc w:val="center"/>
              <w:rPr>
                <w:sz w:val="20"/>
              </w:rPr>
            </w:pPr>
            <w:r w:rsidRPr="000E2900">
              <w:rPr>
                <w:sz w:val="20"/>
              </w:rPr>
              <w:t>195.581,74</w:t>
            </w:r>
          </w:p>
        </w:tc>
        <w:tc>
          <w:tcPr>
            <w:tcW w:w="892" w:type="dxa"/>
            <w:tcBorders>
              <w:top w:val="single" w:sz="4" w:space="0" w:color="auto"/>
              <w:left w:val="single" w:sz="4" w:space="0" w:color="auto"/>
              <w:bottom w:val="single" w:sz="4" w:space="0" w:color="auto"/>
              <w:right w:val="single" w:sz="4" w:space="0" w:color="auto"/>
            </w:tcBorders>
            <w:vAlign w:val="center"/>
          </w:tcPr>
          <w:p w14:paraId="5ED44E09" w14:textId="77777777" w:rsidR="00675C94" w:rsidRPr="000E2900" w:rsidRDefault="00675C94" w:rsidP="00011271">
            <w:pPr>
              <w:suppressAutoHyphens w:val="0"/>
              <w:jc w:val="center"/>
              <w:rPr>
                <w:sz w:val="20"/>
              </w:rPr>
            </w:pPr>
            <w:r w:rsidRPr="000E2900">
              <w:rPr>
                <w:sz w:val="20"/>
              </w:rPr>
              <w:t>58,04%</w:t>
            </w:r>
          </w:p>
        </w:tc>
      </w:tr>
    </w:tbl>
    <w:p w14:paraId="73DB51C0" w14:textId="77777777" w:rsidR="00675C94" w:rsidRPr="000E2900" w:rsidRDefault="00675C94" w:rsidP="00675C94">
      <w:pPr>
        <w:ind w:right="-108"/>
        <w:jc w:val="both"/>
        <w:rPr>
          <w:b/>
        </w:rPr>
      </w:pPr>
    </w:p>
    <w:p w14:paraId="3FDC1548" w14:textId="77777777" w:rsidR="00675C94" w:rsidRPr="000E2900" w:rsidRDefault="00675C94" w:rsidP="00675C94">
      <w:pPr>
        <w:ind w:right="-108"/>
        <w:jc w:val="both"/>
        <w:rPr>
          <w:bCs/>
        </w:rPr>
      </w:pPr>
      <w:r w:rsidRPr="000E2900">
        <w:rPr>
          <w:bCs/>
        </w:rPr>
        <w:t xml:space="preserve">Projekt </w:t>
      </w:r>
      <w:r w:rsidRPr="000E2900">
        <w:rPr>
          <w:b/>
        </w:rPr>
        <w:t>Davanje zemljišta na dar</w:t>
      </w:r>
      <w:r w:rsidRPr="000E2900">
        <w:rPr>
          <w:bCs/>
        </w:rPr>
        <w:t xml:space="preserve"> odnosi se na darovanje zemljišta u vlasništvu Grada Požege hrvatskim braniteljima na temelju ranije navedenog zakona. U izvještajnom razdoblju darovano je pravo vlasništva nekretnine </w:t>
      </w:r>
      <w:r w:rsidRPr="000E2900">
        <w:rPr>
          <w:rFonts w:eastAsia="Times New Roman"/>
        </w:rPr>
        <w:t>k.č.br. 826/1, upisane u zemljišnoknjižnom ulošku broj zk.ul.br. 8212 u k.o. Požega, hrvatskom branitelju, u svrhu stambenog zbrinjavanja.</w:t>
      </w:r>
    </w:p>
    <w:p w14:paraId="79293F99" w14:textId="77777777" w:rsidR="00675C94" w:rsidRPr="000E2900" w:rsidRDefault="00675C94" w:rsidP="00675C94">
      <w:pPr>
        <w:ind w:right="-108"/>
        <w:jc w:val="both"/>
        <w:rPr>
          <w:b/>
          <w:color w:val="FF0000"/>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675C94" w:rsidRPr="000E2900" w14:paraId="6CE62FA9" w14:textId="77777777" w:rsidTr="00011271">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9C59F" w14:textId="77777777" w:rsidR="00675C94" w:rsidRPr="000E2900" w:rsidRDefault="00675C94" w:rsidP="00011271">
            <w:pPr>
              <w:jc w:val="center"/>
              <w:rPr>
                <w:color w:val="000000" w:themeColor="text1"/>
                <w:sz w:val="18"/>
                <w:szCs w:val="18"/>
              </w:rPr>
            </w:pPr>
            <w:r w:rsidRPr="000E2900">
              <w:rPr>
                <w:color w:val="000000" w:themeColor="text1"/>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F341C" w14:textId="77777777" w:rsidR="00675C94" w:rsidRPr="000E2900" w:rsidRDefault="00675C94" w:rsidP="00011271">
            <w:pPr>
              <w:jc w:val="center"/>
              <w:rPr>
                <w:color w:val="000000" w:themeColor="text1"/>
                <w:sz w:val="18"/>
                <w:szCs w:val="18"/>
              </w:rPr>
            </w:pPr>
            <w:r w:rsidRPr="000E2900">
              <w:rPr>
                <w:color w:val="000000" w:themeColor="text1"/>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EFDB9" w14:textId="77777777" w:rsidR="00675C94" w:rsidRPr="000E2900" w:rsidRDefault="00675C94" w:rsidP="00011271">
            <w:pPr>
              <w:jc w:val="center"/>
              <w:rPr>
                <w:color w:val="000000" w:themeColor="text1"/>
                <w:sz w:val="18"/>
                <w:szCs w:val="18"/>
              </w:rPr>
            </w:pPr>
            <w:r w:rsidRPr="000E2900">
              <w:rPr>
                <w:color w:val="000000" w:themeColor="text1"/>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87D19" w14:textId="77777777" w:rsidR="00675C94" w:rsidRPr="000E2900" w:rsidRDefault="00675C94" w:rsidP="00011271">
            <w:pPr>
              <w:jc w:val="center"/>
              <w:rPr>
                <w:color w:val="000000" w:themeColor="text1"/>
                <w:sz w:val="18"/>
                <w:szCs w:val="18"/>
              </w:rPr>
            </w:pPr>
            <w:r w:rsidRPr="000E2900">
              <w:rPr>
                <w:color w:val="000000" w:themeColor="text1"/>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63E839" w14:textId="77777777" w:rsidR="00675C94" w:rsidRPr="000E2900" w:rsidRDefault="00675C94" w:rsidP="00011271">
            <w:pPr>
              <w:jc w:val="center"/>
              <w:rPr>
                <w:color w:val="000000" w:themeColor="text1"/>
                <w:sz w:val="18"/>
                <w:szCs w:val="18"/>
              </w:rPr>
            </w:pPr>
            <w:r w:rsidRPr="000E2900">
              <w:rPr>
                <w:color w:val="000000" w:themeColor="text1"/>
                <w:sz w:val="18"/>
                <w:szCs w:val="18"/>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D098C5" w14:textId="77777777" w:rsidR="00675C94" w:rsidRPr="000E2900" w:rsidRDefault="00675C94" w:rsidP="00011271">
            <w:pPr>
              <w:jc w:val="center"/>
              <w:rPr>
                <w:color w:val="000000" w:themeColor="text1"/>
                <w:sz w:val="18"/>
                <w:szCs w:val="18"/>
              </w:rPr>
            </w:pPr>
            <w:r w:rsidRPr="000E2900">
              <w:rPr>
                <w:color w:val="000000" w:themeColor="text1"/>
                <w:sz w:val="18"/>
                <w:szCs w:val="18"/>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816AAC" w14:textId="77777777" w:rsidR="00675C94" w:rsidRPr="000E2900" w:rsidRDefault="00675C94" w:rsidP="00011271">
            <w:pPr>
              <w:jc w:val="center"/>
              <w:rPr>
                <w:color w:val="000000" w:themeColor="text1"/>
                <w:sz w:val="18"/>
                <w:szCs w:val="18"/>
              </w:rPr>
            </w:pPr>
            <w:r w:rsidRPr="000E2900">
              <w:rPr>
                <w:color w:val="000000" w:themeColor="text1"/>
                <w:sz w:val="18"/>
                <w:szCs w:val="18"/>
              </w:rPr>
              <w:t>Izvršenje 2022.</w:t>
            </w:r>
          </w:p>
        </w:tc>
      </w:tr>
      <w:tr w:rsidR="00675C94" w:rsidRPr="000E2900" w14:paraId="04320A83" w14:textId="77777777" w:rsidTr="00011271">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F44CE" w14:textId="77777777" w:rsidR="00675C94" w:rsidRPr="000E2900" w:rsidRDefault="00675C94" w:rsidP="00011271">
            <w:pPr>
              <w:rPr>
                <w:color w:val="000000" w:themeColor="text1"/>
                <w:sz w:val="18"/>
                <w:szCs w:val="18"/>
              </w:rPr>
            </w:pPr>
            <w:r w:rsidRPr="000E2900">
              <w:rPr>
                <w:color w:val="000000" w:themeColor="text1"/>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F6795" w14:textId="77777777" w:rsidR="00675C94" w:rsidRPr="000E2900" w:rsidRDefault="00675C94" w:rsidP="00011271">
            <w:pPr>
              <w:rPr>
                <w:color w:val="000000" w:themeColor="text1"/>
                <w:sz w:val="18"/>
                <w:szCs w:val="18"/>
              </w:rPr>
            </w:pPr>
            <w:r w:rsidRPr="000E2900">
              <w:rPr>
                <w:color w:val="000000" w:themeColor="text1"/>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58350" w14:textId="77777777" w:rsidR="00675C94" w:rsidRPr="000E2900" w:rsidRDefault="00675C94" w:rsidP="00011271">
            <w:pPr>
              <w:jc w:val="center"/>
              <w:rPr>
                <w:color w:val="000000" w:themeColor="text1"/>
                <w:sz w:val="18"/>
                <w:szCs w:val="18"/>
              </w:rPr>
            </w:pPr>
            <w:r w:rsidRPr="000E2900">
              <w:rPr>
                <w:color w:val="000000" w:themeColor="text1"/>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B7923" w14:textId="77777777" w:rsidR="00675C94" w:rsidRPr="000E2900" w:rsidRDefault="00675C94" w:rsidP="00011271">
            <w:pPr>
              <w:jc w:val="center"/>
              <w:rPr>
                <w:color w:val="000000" w:themeColor="text1"/>
                <w:sz w:val="18"/>
                <w:szCs w:val="18"/>
              </w:rPr>
            </w:pPr>
            <w:r w:rsidRPr="000E2900">
              <w:rPr>
                <w:color w:val="000000" w:themeColor="text1"/>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33530" w14:textId="77777777" w:rsidR="00675C94" w:rsidRPr="000E2900" w:rsidRDefault="00675C94" w:rsidP="00011271">
            <w:pPr>
              <w:jc w:val="center"/>
              <w:rPr>
                <w:color w:val="000000" w:themeColor="text1"/>
                <w:sz w:val="18"/>
                <w:szCs w:val="18"/>
              </w:rPr>
            </w:pPr>
            <w:r w:rsidRPr="000E2900">
              <w:rPr>
                <w:color w:val="000000" w:themeColor="text1"/>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C6DD8" w14:textId="77777777" w:rsidR="00675C94" w:rsidRPr="000E2900" w:rsidRDefault="00675C94" w:rsidP="00011271">
            <w:pPr>
              <w:jc w:val="center"/>
              <w:rPr>
                <w:color w:val="000000" w:themeColor="text1"/>
                <w:sz w:val="18"/>
                <w:szCs w:val="18"/>
              </w:rPr>
            </w:pPr>
            <w:r w:rsidRPr="000E2900">
              <w:rPr>
                <w:color w:val="000000" w:themeColor="text1"/>
                <w:sz w:val="18"/>
                <w:szCs w:val="1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ED799" w14:textId="77777777" w:rsidR="00675C94" w:rsidRPr="000E2900" w:rsidRDefault="00675C94" w:rsidP="00011271">
            <w:pPr>
              <w:jc w:val="center"/>
              <w:rPr>
                <w:color w:val="000000" w:themeColor="text1"/>
                <w:sz w:val="18"/>
                <w:szCs w:val="18"/>
              </w:rPr>
            </w:pPr>
            <w:r w:rsidRPr="000E2900">
              <w:rPr>
                <w:color w:val="000000" w:themeColor="text1"/>
                <w:sz w:val="18"/>
                <w:szCs w:val="18"/>
              </w:rPr>
              <w:t>1</w:t>
            </w:r>
          </w:p>
        </w:tc>
      </w:tr>
    </w:tbl>
    <w:p w14:paraId="0EC9F5DF" w14:textId="77777777" w:rsidR="00675C94" w:rsidRPr="000E2900" w:rsidRDefault="00675C94" w:rsidP="00675C94">
      <w:pPr>
        <w:jc w:val="both"/>
        <w:rPr>
          <w:rFonts w:eastAsia="Times New Roman"/>
          <w:color w:val="FF0000"/>
        </w:rPr>
      </w:pPr>
    </w:p>
    <w:bookmarkEnd w:id="45"/>
    <w:p w14:paraId="74EA1AEA" w14:textId="77777777" w:rsidR="00675C94" w:rsidRPr="000E2900" w:rsidRDefault="00675C94" w:rsidP="00675C94">
      <w:pPr>
        <w:ind w:firstLine="709"/>
        <w:jc w:val="both"/>
        <w:rPr>
          <w:rFonts w:eastAsia="Times New Roman"/>
        </w:rPr>
      </w:pPr>
      <w:r w:rsidRPr="000E2900">
        <w:rPr>
          <w:rFonts w:eastAsia="Times New Roman"/>
        </w:rPr>
        <w:t>8. POTRAŽIVANJA, OBVEZE I POTENCIJALNE OBVEZE PO SUDSKIM PROCESIMA</w:t>
      </w:r>
    </w:p>
    <w:p w14:paraId="541777F8" w14:textId="77777777" w:rsidR="00675C94" w:rsidRPr="000E2900" w:rsidRDefault="00675C94" w:rsidP="00675C94">
      <w:pPr>
        <w:jc w:val="both"/>
        <w:rPr>
          <w:rFonts w:eastAsia="Times New Roman"/>
          <w:color w:val="FF0000"/>
        </w:rPr>
      </w:pPr>
    </w:p>
    <w:p w14:paraId="236253C4" w14:textId="77777777" w:rsidR="00675C94" w:rsidRPr="000E2900" w:rsidRDefault="00675C94" w:rsidP="00675C94">
      <w:pPr>
        <w:ind w:firstLine="709"/>
        <w:jc w:val="both"/>
        <w:rPr>
          <w:rFonts w:eastAsia="Times New Roman"/>
          <w:color w:val="000000" w:themeColor="text1"/>
          <w:highlight w:val="yellow"/>
          <w:lang w:eastAsia="en-US"/>
        </w:rPr>
      </w:pPr>
      <w:r w:rsidRPr="000E2900">
        <w:rPr>
          <w:rFonts w:eastAsia="Times New Roman"/>
          <w:color w:val="000000" w:themeColor="text1"/>
        </w:rPr>
        <w:t xml:space="preserve">Za izvještajno razdoblje na razini proračuna Grada Požege (Grad i proračunski korisnici) daje se pregled stanja nenaplaćenih potraživanja, stanja nepodmirenih obveza i stanja potencijalnih obveza po osnovi sudskih postupaka. </w:t>
      </w:r>
    </w:p>
    <w:p w14:paraId="0E34448C" w14:textId="77777777" w:rsidR="00675C94" w:rsidRPr="000E2900" w:rsidRDefault="00675C94" w:rsidP="00675C94">
      <w:pPr>
        <w:ind w:firstLine="709"/>
        <w:jc w:val="both"/>
        <w:rPr>
          <w:rFonts w:eastAsia="Times New Roman"/>
          <w:color w:val="000000" w:themeColor="text1"/>
        </w:rPr>
      </w:pPr>
      <w:r w:rsidRPr="000E2900">
        <w:rPr>
          <w:rFonts w:eastAsia="Times New Roman"/>
          <w:color w:val="000000" w:themeColor="text1"/>
        </w:rPr>
        <w:lastRenderedPageBreak/>
        <w:t>Stanje ukupnih potraživanja iznosi 11.623.141,81 kn, a umanjena za zakonski ispravak vrijednosti potraživanja u iznosu 6.236.790,66 kn  konačno stanje potraživanja iznosi 5.386.351,15 kn. Od navedenog, potraživanja Grada Požege su 11.007.363,44 kn, ispravak vrijednosti je 6.121.624,12 kn te je konačno stanje potraživanja 4.885.739,32 kn. Ostatak su potraživanja proračunskih korisnika.</w:t>
      </w:r>
    </w:p>
    <w:p w14:paraId="06366722" w14:textId="77777777" w:rsidR="00675C94" w:rsidRPr="000E2900" w:rsidRDefault="00675C94" w:rsidP="00675C94">
      <w:pPr>
        <w:ind w:firstLine="709"/>
        <w:jc w:val="both"/>
        <w:rPr>
          <w:rFonts w:eastAsiaTheme="minorHAnsi"/>
          <w:color w:val="000000" w:themeColor="text1"/>
        </w:rPr>
      </w:pPr>
      <w:r w:rsidRPr="000E2900">
        <w:rPr>
          <w:color w:val="000000" w:themeColor="text1"/>
        </w:rPr>
        <w:t>Stanje nenaplaćenih potraživanja za prihode Grada i proračunskih korisnika na dan 31. prosinca 2022. godine:</w:t>
      </w:r>
    </w:p>
    <w:p w14:paraId="701F46A2" w14:textId="77777777" w:rsidR="00675C94" w:rsidRPr="000E2900" w:rsidRDefault="00675C94" w:rsidP="00675C94">
      <w:pPr>
        <w:rPr>
          <w:color w:val="000000" w:themeColor="text1"/>
        </w:rPr>
      </w:pPr>
    </w:p>
    <w:tbl>
      <w:tblPr>
        <w:tblStyle w:val="Reetkatablice"/>
        <w:tblW w:w="9639" w:type="dxa"/>
        <w:jc w:val="center"/>
        <w:tblLook w:val="04A0" w:firstRow="1" w:lastRow="0" w:firstColumn="1" w:lastColumn="0" w:noHBand="0" w:noVBand="1"/>
      </w:tblPr>
      <w:tblGrid>
        <w:gridCol w:w="1628"/>
        <w:gridCol w:w="4091"/>
        <w:gridCol w:w="3920"/>
      </w:tblGrid>
      <w:tr w:rsidR="00675C94" w:rsidRPr="000E2900" w14:paraId="423A2A65"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AE5B965" w14:textId="77777777" w:rsidR="00675C94" w:rsidRPr="000E2900" w:rsidRDefault="00675C94" w:rsidP="00011271">
            <w:pPr>
              <w:jc w:val="center"/>
              <w:rPr>
                <w:color w:val="000000" w:themeColor="text1"/>
                <w:sz w:val="20"/>
                <w:szCs w:val="20"/>
              </w:rPr>
            </w:pPr>
            <w:r w:rsidRPr="000E2900">
              <w:rPr>
                <w:color w:val="000000" w:themeColor="text1"/>
                <w:sz w:val="20"/>
                <w:szCs w:val="20"/>
              </w:rPr>
              <w:t>RKP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A066455" w14:textId="77777777" w:rsidR="00675C94" w:rsidRPr="000E2900" w:rsidRDefault="00675C94" w:rsidP="00011271">
            <w:pPr>
              <w:jc w:val="center"/>
              <w:rPr>
                <w:color w:val="000000" w:themeColor="text1"/>
                <w:sz w:val="20"/>
                <w:szCs w:val="20"/>
              </w:rPr>
            </w:pPr>
            <w:r w:rsidRPr="000E2900">
              <w:rPr>
                <w:color w:val="000000" w:themeColor="text1"/>
                <w:sz w:val="20"/>
                <w:szCs w:val="20"/>
              </w:rPr>
              <w:t>NAZIV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43E878" w14:textId="77777777" w:rsidR="00675C94" w:rsidRPr="000E2900" w:rsidRDefault="00675C94" w:rsidP="00011271">
            <w:pPr>
              <w:jc w:val="center"/>
              <w:rPr>
                <w:color w:val="000000" w:themeColor="text1"/>
                <w:sz w:val="20"/>
                <w:szCs w:val="20"/>
              </w:rPr>
            </w:pPr>
            <w:r w:rsidRPr="000E2900">
              <w:rPr>
                <w:color w:val="000000" w:themeColor="text1"/>
                <w:sz w:val="20"/>
                <w:szCs w:val="20"/>
              </w:rPr>
              <w:t>Stanje nenaplaćenih potraživanja na 31.12.2022.</w:t>
            </w:r>
          </w:p>
        </w:tc>
      </w:tr>
      <w:tr w:rsidR="00675C94" w:rsidRPr="000E2900" w14:paraId="5BAF8A27"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C79469F" w14:textId="77777777" w:rsidR="00675C94" w:rsidRPr="000E2900" w:rsidRDefault="00675C94" w:rsidP="00011271">
            <w:pPr>
              <w:jc w:val="both"/>
              <w:rPr>
                <w:color w:val="000000" w:themeColor="text1"/>
                <w:sz w:val="20"/>
                <w:szCs w:val="20"/>
              </w:rPr>
            </w:pPr>
            <w:r w:rsidRPr="000E2900">
              <w:rPr>
                <w:color w:val="000000" w:themeColor="text1"/>
                <w:sz w:val="20"/>
                <w:szCs w:val="20"/>
              </w:rPr>
              <w:t>32674</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3972B1C" w14:textId="77777777" w:rsidR="00675C94" w:rsidRPr="000E2900" w:rsidRDefault="00675C94" w:rsidP="00011271">
            <w:pPr>
              <w:jc w:val="both"/>
              <w:rPr>
                <w:color w:val="000000" w:themeColor="text1"/>
                <w:sz w:val="20"/>
                <w:szCs w:val="20"/>
              </w:rPr>
            </w:pPr>
            <w:r w:rsidRPr="000E2900">
              <w:rPr>
                <w:color w:val="000000" w:themeColor="text1"/>
                <w:sz w:val="20"/>
                <w:szCs w:val="20"/>
              </w:rPr>
              <w:t>Grad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95DB9D9" w14:textId="77777777" w:rsidR="00675C94" w:rsidRPr="000E2900" w:rsidRDefault="00675C94" w:rsidP="00011271">
            <w:pPr>
              <w:jc w:val="right"/>
              <w:rPr>
                <w:color w:val="000000" w:themeColor="text1"/>
                <w:sz w:val="20"/>
                <w:szCs w:val="20"/>
              </w:rPr>
            </w:pPr>
            <w:r w:rsidRPr="000E2900">
              <w:rPr>
                <w:color w:val="000000" w:themeColor="text1"/>
                <w:sz w:val="20"/>
                <w:szCs w:val="20"/>
              </w:rPr>
              <w:t>4.885.739,32</w:t>
            </w:r>
          </w:p>
        </w:tc>
      </w:tr>
      <w:tr w:rsidR="00675C94" w:rsidRPr="000E2900" w14:paraId="40D0FA00"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853EF94" w14:textId="77777777" w:rsidR="00675C94" w:rsidRPr="000E2900" w:rsidRDefault="00675C94" w:rsidP="00011271">
            <w:pPr>
              <w:jc w:val="both"/>
              <w:rPr>
                <w:color w:val="000000" w:themeColor="text1"/>
                <w:sz w:val="20"/>
                <w:szCs w:val="20"/>
              </w:rPr>
            </w:pPr>
            <w:r w:rsidRPr="000E2900">
              <w:rPr>
                <w:color w:val="000000" w:themeColor="text1"/>
                <w:sz w:val="20"/>
                <w:szCs w:val="20"/>
              </w:rPr>
              <w:t>32720</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71AF2CE" w14:textId="77777777" w:rsidR="00675C94" w:rsidRPr="000E2900" w:rsidRDefault="00675C94" w:rsidP="00011271">
            <w:pPr>
              <w:jc w:val="both"/>
              <w:rPr>
                <w:color w:val="000000" w:themeColor="text1"/>
                <w:sz w:val="20"/>
                <w:szCs w:val="20"/>
              </w:rPr>
            </w:pPr>
            <w:r w:rsidRPr="000E2900">
              <w:rPr>
                <w:color w:val="000000" w:themeColor="text1"/>
                <w:sz w:val="20"/>
                <w:szCs w:val="20"/>
              </w:rPr>
              <w:t>Javna vatrogasna postrojba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E1B45B" w14:textId="77777777" w:rsidR="00675C94" w:rsidRPr="000E2900" w:rsidRDefault="00675C94" w:rsidP="00011271">
            <w:pPr>
              <w:jc w:val="right"/>
              <w:rPr>
                <w:color w:val="000000" w:themeColor="text1"/>
                <w:sz w:val="20"/>
                <w:szCs w:val="20"/>
              </w:rPr>
            </w:pPr>
            <w:r w:rsidRPr="000E2900">
              <w:rPr>
                <w:color w:val="000000" w:themeColor="text1"/>
                <w:sz w:val="20"/>
                <w:szCs w:val="20"/>
              </w:rPr>
              <w:t>6.590,00</w:t>
            </w:r>
          </w:p>
        </w:tc>
      </w:tr>
      <w:tr w:rsidR="00675C94" w:rsidRPr="000E2900" w14:paraId="682AE97D"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C139E0E" w14:textId="77777777" w:rsidR="00675C94" w:rsidRPr="000E2900" w:rsidRDefault="00675C94" w:rsidP="00011271">
            <w:pPr>
              <w:jc w:val="both"/>
              <w:rPr>
                <w:color w:val="000000" w:themeColor="text1"/>
                <w:sz w:val="20"/>
                <w:szCs w:val="20"/>
              </w:rPr>
            </w:pPr>
            <w:r w:rsidRPr="000E2900">
              <w:rPr>
                <w:color w:val="000000" w:themeColor="text1"/>
                <w:sz w:val="20"/>
                <w:szCs w:val="20"/>
              </w:rPr>
              <w:t>32711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7A34094" w14:textId="77777777" w:rsidR="00675C94" w:rsidRPr="000E2900" w:rsidRDefault="00675C94" w:rsidP="00011271">
            <w:pPr>
              <w:jc w:val="both"/>
              <w:rPr>
                <w:color w:val="000000" w:themeColor="text1"/>
                <w:sz w:val="20"/>
                <w:szCs w:val="20"/>
              </w:rPr>
            </w:pPr>
            <w:r w:rsidRPr="000E2900">
              <w:rPr>
                <w:color w:val="000000" w:themeColor="text1"/>
                <w:sz w:val="20"/>
                <w:szCs w:val="20"/>
              </w:rPr>
              <w:t>Gradsko kazalište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F117CE" w14:textId="77777777" w:rsidR="00675C94" w:rsidRPr="000E2900" w:rsidRDefault="00675C94" w:rsidP="00011271">
            <w:pPr>
              <w:jc w:val="right"/>
              <w:rPr>
                <w:color w:val="000000" w:themeColor="text1"/>
                <w:sz w:val="20"/>
                <w:szCs w:val="20"/>
              </w:rPr>
            </w:pPr>
            <w:r w:rsidRPr="000E2900">
              <w:rPr>
                <w:color w:val="000000" w:themeColor="text1"/>
                <w:sz w:val="20"/>
                <w:szCs w:val="20"/>
              </w:rPr>
              <w:t>13.000,00</w:t>
            </w:r>
          </w:p>
        </w:tc>
      </w:tr>
      <w:tr w:rsidR="00675C94" w:rsidRPr="000E2900" w14:paraId="70D05544"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514C4E54" w14:textId="77777777" w:rsidR="00675C94" w:rsidRPr="000E2900" w:rsidRDefault="00675C94" w:rsidP="00011271">
            <w:pPr>
              <w:jc w:val="both"/>
              <w:rPr>
                <w:color w:val="000000" w:themeColor="text1"/>
                <w:sz w:val="20"/>
                <w:szCs w:val="20"/>
              </w:rPr>
            </w:pPr>
            <w:r w:rsidRPr="000E2900">
              <w:rPr>
                <w:color w:val="000000" w:themeColor="text1"/>
                <w:sz w:val="20"/>
                <w:szCs w:val="20"/>
              </w:rPr>
              <w:t>32703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765D842" w14:textId="77777777" w:rsidR="00675C94" w:rsidRPr="000E2900" w:rsidRDefault="00675C94" w:rsidP="00011271">
            <w:pPr>
              <w:jc w:val="both"/>
              <w:rPr>
                <w:color w:val="000000" w:themeColor="text1"/>
                <w:sz w:val="20"/>
                <w:szCs w:val="20"/>
              </w:rPr>
            </w:pPr>
            <w:r w:rsidRPr="000E2900">
              <w:rPr>
                <w:color w:val="000000" w:themeColor="text1"/>
                <w:sz w:val="20"/>
                <w:szCs w:val="20"/>
              </w:rPr>
              <w:t>Gradska knjižnica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2663D3"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r>
      <w:tr w:rsidR="00675C94" w:rsidRPr="000E2900" w14:paraId="0634936C"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0363F3B7" w14:textId="77777777" w:rsidR="00675C94" w:rsidRPr="000E2900" w:rsidRDefault="00675C94" w:rsidP="00011271">
            <w:pPr>
              <w:jc w:val="both"/>
              <w:rPr>
                <w:color w:val="000000" w:themeColor="text1"/>
                <w:sz w:val="20"/>
                <w:szCs w:val="20"/>
              </w:rPr>
            </w:pPr>
            <w:r w:rsidRPr="000E2900">
              <w:rPr>
                <w:color w:val="000000" w:themeColor="text1"/>
                <w:sz w:val="20"/>
                <w:szCs w:val="20"/>
              </w:rPr>
              <w:t>32699</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C895713" w14:textId="77777777" w:rsidR="00675C94" w:rsidRPr="000E2900" w:rsidRDefault="00675C94" w:rsidP="00011271">
            <w:pPr>
              <w:jc w:val="both"/>
              <w:rPr>
                <w:color w:val="000000" w:themeColor="text1"/>
                <w:sz w:val="20"/>
                <w:szCs w:val="20"/>
              </w:rPr>
            </w:pPr>
            <w:r w:rsidRPr="000E2900">
              <w:rPr>
                <w:color w:val="000000" w:themeColor="text1"/>
                <w:sz w:val="20"/>
                <w:szCs w:val="20"/>
              </w:rPr>
              <w:t>Gradski muzej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DE3218" w14:textId="77777777" w:rsidR="00675C94" w:rsidRPr="000E2900" w:rsidRDefault="00675C94" w:rsidP="00011271">
            <w:pPr>
              <w:jc w:val="right"/>
              <w:rPr>
                <w:color w:val="000000" w:themeColor="text1"/>
                <w:sz w:val="20"/>
                <w:szCs w:val="20"/>
              </w:rPr>
            </w:pPr>
            <w:r w:rsidRPr="000E2900">
              <w:rPr>
                <w:color w:val="000000" w:themeColor="text1"/>
                <w:sz w:val="20"/>
                <w:szCs w:val="20"/>
              </w:rPr>
              <w:t>890,00</w:t>
            </w:r>
          </w:p>
        </w:tc>
      </w:tr>
      <w:tr w:rsidR="00675C94" w:rsidRPr="000E2900" w14:paraId="74FF056C"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A083B67" w14:textId="77777777" w:rsidR="00675C94" w:rsidRPr="000E2900" w:rsidRDefault="00675C94" w:rsidP="00011271">
            <w:pPr>
              <w:jc w:val="both"/>
              <w:rPr>
                <w:color w:val="000000" w:themeColor="text1"/>
                <w:sz w:val="20"/>
                <w:szCs w:val="20"/>
              </w:rPr>
            </w:pPr>
            <w:r w:rsidRPr="000E2900">
              <w:rPr>
                <w:color w:val="000000" w:themeColor="text1"/>
                <w:sz w:val="20"/>
                <w:szCs w:val="20"/>
              </w:rPr>
              <w:t>50725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8DB957E" w14:textId="77777777" w:rsidR="00675C94" w:rsidRPr="000E2900" w:rsidRDefault="00675C94" w:rsidP="00011271">
            <w:pPr>
              <w:jc w:val="both"/>
              <w:rPr>
                <w:color w:val="000000" w:themeColor="text1"/>
                <w:sz w:val="20"/>
                <w:szCs w:val="20"/>
              </w:rPr>
            </w:pPr>
            <w:r w:rsidRPr="000E2900">
              <w:rPr>
                <w:color w:val="000000" w:themeColor="text1"/>
                <w:sz w:val="20"/>
                <w:szCs w:val="20"/>
              </w:rPr>
              <w:t>Lokalna razvojna agencija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02C9A8" w14:textId="77777777" w:rsidR="00675C94" w:rsidRPr="000E2900" w:rsidRDefault="00675C94" w:rsidP="00011271">
            <w:pPr>
              <w:jc w:val="right"/>
              <w:rPr>
                <w:color w:val="000000" w:themeColor="text1"/>
                <w:sz w:val="20"/>
                <w:szCs w:val="20"/>
              </w:rPr>
            </w:pPr>
            <w:r w:rsidRPr="000E2900">
              <w:rPr>
                <w:color w:val="000000" w:themeColor="text1"/>
                <w:sz w:val="20"/>
                <w:szCs w:val="20"/>
              </w:rPr>
              <w:t>34.582,63</w:t>
            </w:r>
          </w:p>
        </w:tc>
      </w:tr>
      <w:tr w:rsidR="00675C94" w:rsidRPr="000E2900" w14:paraId="5BAE3EE4"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68006CD" w14:textId="77777777" w:rsidR="00675C94" w:rsidRPr="000E2900" w:rsidRDefault="00675C94" w:rsidP="00011271">
            <w:pPr>
              <w:jc w:val="both"/>
              <w:rPr>
                <w:color w:val="000000" w:themeColor="text1"/>
                <w:sz w:val="20"/>
                <w:szCs w:val="20"/>
              </w:rPr>
            </w:pPr>
            <w:r w:rsidRPr="000E2900">
              <w:rPr>
                <w:color w:val="000000" w:themeColor="text1"/>
                <w:sz w:val="20"/>
                <w:szCs w:val="20"/>
              </w:rPr>
              <w:t>48347</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891EF5E" w14:textId="77777777" w:rsidR="00675C94" w:rsidRPr="000E2900" w:rsidRDefault="00675C94" w:rsidP="00011271">
            <w:pPr>
              <w:jc w:val="both"/>
              <w:rPr>
                <w:color w:val="000000" w:themeColor="text1"/>
                <w:sz w:val="20"/>
                <w:szCs w:val="20"/>
              </w:rPr>
            </w:pPr>
            <w:r w:rsidRPr="000E2900">
              <w:rPr>
                <w:color w:val="000000" w:themeColor="text1"/>
                <w:sz w:val="20"/>
                <w:szCs w:val="20"/>
              </w:rPr>
              <w:t>Javna ustanova sportski objekti-u likvidaciji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98BD99"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r>
      <w:tr w:rsidR="00675C94" w:rsidRPr="000E2900" w14:paraId="5742BD3C"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46AFA664" w14:textId="77777777" w:rsidR="00675C94" w:rsidRPr="000E2900" w:rsidRDefault="00675C94" w:rsidP="00011271">
            <w:pPr>
              <w:jc w:val="both"/>
              <w:rPr>
                <w:color w:val="000000" w:themeColor="text1"/>
                <w:sz w:val="20"/>
                <w:szCs w:val="20"/>
              </w:rPr>
            </w:pPr>
            <w:r w:rsidRPr="000E2900">
              <w:rPr>
                <w:color w:val="000000" w:themeColor="text1"/>
                <w:sz w:val="20"/>
                <w:szCs w:val="20"/>
              </w:rPr>
              <w:t>32738</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B8F2F68" w14:textId="77777777" w:rsidR="00675C94" w:rsidRPr="000E2900" w:rsidRDefault="00675C94" w:rsidP="00011271">
            <w:pPr>
              <w:jc w:val="both"/>
              <w:rPr>
                <w:color w:val="000000" w:themeColor="text1"/>
                <w:sz w:val="20"/>
                <w:szCs w:val="20"/>
              </w:rPr>
            </w:pPr>
            <w:r w:rsidRPr="000E2900">
              <w:rPr>
                <w:color w:val="000000" w:themeColor="text1"/>
                <w:sz w:val="20"/>
                <w:szCs w:val="20"/>
              </w:rPr>
              <w:t>Dječji vrtić Požega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1A83E5" w14:textId="77777777" w:rsidR="00675C94" w:rsidRPr="000E2900" w:rsidRDefault="00675C94" w:rsidP="00011271">
            <w:pPr>
              <w:jc w:val="right"/>
              <w:rPr>
                <w:color w:val="000000" w:themeColor="text1"/>
                <w:sz w:val="20"/>
                <w:szCs w:val="20"/>
              </w:rPr>
            </w:pPr>
            <w:r w:rsidRPr="000E2900">
              <w:rPr>
                <w:color w:val="000000" w:themeColor="text1"/>
                <w:sz w:val="20"/>
                <w:szCs w:val="20"/>
              </w:rPr>
              <w:t>34.073,46</w:t>
            </w:r>
          </w:p>
        </w:tc>
      </w:tr>
      <w:tr w:rsidR="00675C94" w:rsidRPr="000E2900" w14:paraId="16B0179E"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366286DB" w14:textId="77777777" w:rsidR="00675C94" w:rsidRPr="000E2900" w:rsidRDefault="00675C94" w:rsidP="00011271">
            <w:pPr>
              <w:jc w:val="both"/>
              <w:rPr>
                <w:color w:val="000000" w:themeColor="text1"/>
                <w:sz w:val="20"/>
                <w:szCs w:val="20"/>
              </w:rPr>
            </w:pPr>
            <w:r w:rsidRPr="000E2900">
              <w:rPr>
                <w:color w:val="000000" w:themeColor="text1"/>
                <w:sz w:val="20"/>
                <w:szCs w:val="20"/>
              </w:rPr>
              <w:t>09755</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CDC5426" w14:textId="77777777" w:rsidR="00675C94" w:rsidRPr="000E2900" w:rsidRDefault="00675C94" w:rsidP="00011271">
            <w:pPr>
              <w:jc w:val="both"/>
              <w:rPr>
                <w:color w:val="000000" w:themeColor="text1"/>
                <w:sz w:val="20"/>
                <w:szCs w:val="20"/>
              </w:rPr>
            </w:pPr>
            <w:r w:rsidRPr="000E2900">
              <w:rPr>
                <w:color w:val="000000" w:themeColor="text1"/>
                <w:sz w:val="20"/>
                <w:szCs w:val="20"/>
              </w:rPr>
              <w:t>OŠ Dobriša Cesarić</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9538C8" w14:textId="77777777" w:rsidR="00675C94" w:rsidRPr="000E2900" w:rsidRDefault="00675C94" w:rsidP="00011271">
            <w:pPr>
              <w:jc w:val="right"/>
              <w:rPr>
                <w:color w:val="000000" w:themeColor="text1"/>
                <w:sz w:val="20"/>
                <w:szCs w:val="20"/>
              </w:rPr>
            </w:pPr>
            <w:r w:rsidRPr="000E2900">
              <w:rPr>
                <w:color w:val="000000" w:themeColor="text1"/>
                <w:sz w:val="20"/>
                <w:szCs w:val="20"/>
              </w:rPr>
              <w:t>183.045,71</w:t>
            </w:r>
          </w:p>
        </w:tc>
      </w:tr>
      <w:tr w:rsidR="00675C94" w:rsidRPr="000E2900" w14:paraId="784EF843"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7C86BC65" w14:textId="77777777" w:rsidR="00675C94" w:rsidRPr="000E2900" w:rsidRDefault="00675C94" w:rsidP="00011271">
            <w:pPr>
              <w:jc w:val="both"/>
              <w:rPr>
                <w:color w:val="000000" w:themeColor="text1"/>
                <w:sz w:val="20"/>
                <w:szCs w:val="20"/>
              </w:rPr>
            </w:pPr>
            <w:r w:rsidRPr="000E2900">
              <w:rPr>
                <w:color w:val="000000" w:themeColor="text1"/>
                <w:sz w:val="20"/>
                <w:szCs w:val="20"/>
              </w:rPr>
              <w:t>09763</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7F67124" w14:textId="77777777" w:rsidR="00675C94" w:rsidRPr="000E2900" w:rsidRDefault="00675C94" w:rsidP="00011271">
            <w:pPr>
              <w:jc w:val="both"/>
              <w:rPr>
                <w:color w:val="000000" w:themeColor="text1"/>
                <w:sz w:val="20"/>
                <w:szCs w:val="20"/>
              </w:rPr>
            </w:pPr>
            <w:r w:rsidRPr="000E2900">
              <w:rPr>
                <w:color w:val="000000" w:themeColor="text1"/>
                <w:sz w:val="20"/>
                <w:szCs w:val="20"/>
              </w:rPr>
              <w:t xml:space="preserve">OŠ Julija </w:t>
            </w:r>
            <w:proofErr w:type="spellStart"/>
            <w:r w:rsidRPr="000E2900">
              <w:rPr>
                <w:color w:val="000000" w:themeColor="text1"/>
                <w:sz w:val="20"/>
                <w:szCs w:val="20"/>
              </w:rPr>
              <w:t>Kempfa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245F550F" w14:textId="77777777" w:rsidR="00675C94" w:rsidRPr="000E2900" w:rsidRDefault="00675C94" w:rsidP="00011271">
            <w:pPr>
              <w:jc w:val="right"/>
              <w:rPr>
                <w:color w:val="000000" w:themeColor="text1"/>
                <w:sz w:val="20"/>
                <w:szCs w:val="20"/>
              </w:rPr>
            </w:pPr>
            <w:r w:rsidRPr="000E2900">
              <w:rPr>
                <w:color w:val="000000" w:themeColor="text1"/>
                <w:sz w:val="20"/>
                <w:szCs w:val="20"/>
              </w:rPr>
              <w:t>153.084,44</w:t>
            </w:r>
          </w:p>
        </w:tc>
      </w:tr>
      <w:tr w:rsidR="00675C94" w:rsidRPr="000E2900" w14:paraId="39121E0A"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08971E0D" w14:textId="77777777" w:rsidR="00675C94" w:rsidRPr="000E2900" w:rsidRDefault="00675C94" w:rsidP="00011271">
            <w:pPr>
              <w:jc w:val="both"/>
              <w:rPr>
                <w:color w:val="000000" w:themeColor="text1"/>
                <w:sz w:val="20"/>
                <w:szCs w:val="20"/>
              </w:rPr>
            </w:pPr>
            <w:r w:rsidRPr="000E2900">
              <w:rPr>
                <w:color w:val="000000" w:themeColor="text1"/>
                <w:sz w:val="20"/>
                <w:szCs w:val="20"/>
              </w:rPr>
              <w:t>09771</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8688801" w14:textId="77777777" w:rsidR="00675C94" w:rsidRPr="000E2900" w:rsidRDefault="00675C94" w:rsidP="00011271">
            <w:pPr>
              <w:jc w:val="both"/>
              <w:rPr>
                <w:color w:val="000000" w:themeColor="text1"/>
                <w:sz w:val="20"/>
                <w:szCs w:val="20"/>
              </w:rPr>
            </w:pPr>
            <w:r w:rsidRPr="000E2900">
              <w:rPr>
                <w:color w:val="000000" w:themeColor="text1"/>
                <w:sz w:val="20"/>
                <w:szCs w:val="20"/>
              </w:rPr>
              <w:t xml:space="preserve">OŠ Antuna </w:t>
            </w:r>
            <w:proofErr w:type="spellStart"/>
            <w:r w:rsidRPr="000E2900">
              <w:rPr>
                <w:color w:val="000000" w:themeColor="text1"/>
                <w:sz w:val="20"/>
                <w:szCs w:val="20"/>
              </w:rPr>
              <w:t>Kanižlića</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14:paraId="4D365971" w14:textId="77777777" w:rsidR="00675C94" w:rsidRPr="000E2900" w:rsidRDefault="00675C94" w:rsidP="00011271">
            <w:pPr>
              <w:jc w:val="right"/>
              <w:rPr>
                <w:color w:val="000000" w:themeColor="text1"/>
                <w:sz w:val="20"/>
                <w:szCs w:val="20"/>
              </w:rPr>
            </w:pPr>
            <w:r w:rsidRPr="000E2900">
              <w:rPr>
                <w:color w:val="000000" w:themeColor="text1"/>
                <w:sz w:val="20"/>
                <w:szCs w:val="20"/>
              </w:rPr>
              <w:t>75.345,59</w:t>
            </w:r>
          </w:p>
        </w:tc>
      </w:tr>
      <w:tr w:rsidR="00675C94" w:rsidRPr="000E2900" w14:paraId="1DE72094" w14:textId="77777777" w:rsidTr="00011271">
        <w:trPr>
          <w:trHeight w:val="284"/>
          <w:jc w:val="center"/>
        </w:trPr>
        <w:tc>
          <w:tcPr>
            <w:tcW w:w="1589" w:type="dxa"/>
            <w:tcBorders>
              <w:top w:val="single" w:sz="4" w:space="0" w:color="auto"/>
              <w:left w:val="single" w:sz="4" w:space="0" w:color="auto"/>
              <w:bottom w:val="single" w:sz="4" w:space="0" w:color="auto"/>
              <w:right w:val="single" w:sz="4" w:space="0" w:color="auto"/>
            </w:tcBorders>
            <w:vAlign w:val="center"/>
          </w:tcPr>
          <w:p w14:paraId="0717453F" w14:textId="77777777" w:rsidR="00675C94" w:rsidRPr="000E2900" w:rsidRDefault="00675C94" w:rsidP="00011271">
            <w:pPr>
              <w:jc w:val="both"/>
              <w:rPr>
                <w:color w:val="000000" w:themeColor="text1"/>
                <w:sz w:val="20"/>
                <w:szCs w:val="20"/>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22C82CAC" w14:textId="77777777" w:rsidR="00675C94" w:rsidRPr="000E2900" w:rsidRDefault="00675C94" w:rsidP="00011271">
            <w:pPr>
              <w:jc w:val="both"/>
              <w:rPr>
                <w:color w:val="000000" w:themeColor="text1"/>
                <w:sz w:val="20"/>
                <w:szCs w:val="20"/>
              </w:rPr>
            </w:pPr>
            <w:r w:rsidRPr="000E2900">
              <w:rPr>
                <w:color w:val="000000" w:themeColor="text1"/>
                <w:sz w:val="20"/>
                <w:szCs w:val="20"/>
              </w:rPr>
              <w:t>UKUPNO: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669175" w14:textId="77777777" w:rsidR="00675C94" w:rsidRPr="000E2900" w:rsidRDefault="00675C94" w:rsidP="00011271">
            <w:pPr>
              <w:jc w:val="right"/>
              <w:rPr>
                <w:color w:val="000000" w:themeColor="text1"/>
                <w:sz w:val="20"/>
                <w:szCs w:val="20"/>
              </w:rPr>
            </w:pPr>
            <w:r w:rsidRPr="000E2900">
              <w:rPr>
                <w:color w:val="000000" w:themeColor="text1"/>
                <w:sz w:val="20"/>
                <w:szCs w:val="20"/>
              </w:rPr>
              <w:t>5.386.351,15</w:t>
            </w:r>
          </w:p>
        </w:tc>
      </w:tr>
    </w:tbl>
    <w:p w14:paraId="46D996F8" w14:textId="77777777" w:rsidR="00675C94" w:rsidRPr="000E2900" w:rsidRDefault="00675C94" w:rsidP="00675C94">
      <w:pPr>
        <w:jc w:val="both"/>
        <w:rPr>
          <w:rFonts w:eastAsia="Times New Roman"/>
          <w:color w:val="000000" w:themeColor="text1"/>
          <w:highlight w:val="yellow"/>
          <w:lang w:eastAsia="en-US"/>
        </w:rPr>
      </w:pPr>
    </w:p>
    <w:p w14:paraId="248193B1" w14:textId="77777777" w:rsidR="00675C94" w:rsidRPr="000E2900" w:rsidRDefault="00675C94" w:rsidP="00675C94">
      <w:pPr>
        <w:ind w:firstLine="720"/>
        <w:jc w:val="both"/>
        <w:rPr>
          <w:rFonts w:eastAsia="Times New Roman"/>
          <w:color w:val="000000" w:themeColor="text1"/>
        </w:rPr>
      </w:pPr>
      <w:r w:rsidRPr="000E2900">
        <w:rPr>
          <w:rFonts w:eastAsia="Times New Roman"/>
          <w:color w:val="000000" w:themeColor="text1"/>
        </w:rPr>
        <w:t xml:space="preserve">Stanje ukupnih obveza na kraju izvještajnog razdoblja iznosi 35.850.781,59 kn od čega je 295.312,24 kn dospjelih, a 35.555.406,85 kn nedospjelih obveza. Od ukupno navedenih obveza 30.544.042,77 kn su obveze Grada Požege, a ostale obveze proračunskih korisnika. </w:t>
      </w:r>
    </w:p>
    <w:p w14:paraId="1A0BC0D9" w14:textId="77777777" w:rsidR="00675C94" w:rsidRPr="000E2900" w:rsidRDefault="00675C94" w:rsidP="00675C94">
      <w:pPr>
        <w:ind w:firstLine="720"/>
        <w:jc w:val="both"/>
        <w:rPr>
          <w:rFonts w:eastAsiaTheme="minorHAnsi"/>
          <w:color w:val="000000" w:themeColor="text1"/>
        </w:rPr>
      </w:pPr>
      <w:r w:rsidRPr="000E2900">
        <w:rPr>
          <w:color w:val="000000" w:themeColor="text1"/>
        </w:rPr>
        <w:t>Stanje nepodmirenih obveza Grada Požege i proračunskih korisnika na dan 31. prosinca 2022.godine:</w:t>
      </w:r>
    </w:p>
    <w:p w14:paraId="4FF20C9D" w14:textId="77777777" w:rsidR="00675C94" w:rsidRPr="000E2900" w:rsidRDefault="00675C94" w:rsidP="00675C94">
      <w:pPr>
        <w:jc w:val="both"/>
        <w:rPr>
          <w:color w:val="000000" w:themeColor="text1"/>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675C94" w:rsidRPr="000E2900" w14:paraId="5436E1D1"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3DABD54" w14:textId="77777777" w:rsidR="00675C94" w:rsidRPr="000E2900" w:rsidRDefault="00675C94" w:rsidP="00011271">
            <w:pPr>
              <w:jc w:val="center"/>
              <w:rPr>
                <w:color w:val="000000" w:themeColor="text1"/>
                <w:sz w:val="20"/>
                <w:szCs w:val="20"/>
              </w:rPr>
            </w:pPr>
            <w:r w:rsidRPr="000E2900">
              <w:rPr>
                <w:color w:val="000000" w:themeColor="text1"/>
                <w:sz w:val="20"/>
                <w:szCs w:val="20"/>
              </w:rPr>
              <w:t>RKP</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99DEE45" w14:textId="77777777" w:rsidR="00675C94" w:rsidRPr="000E2900" w:rsidRDefault="00675C94" w:rsidP="00011271">
            <w:pPr>
              <w:jc w:val="center"/>
              <w:rPr>
                <w:color w:val="000000" w:themeColor="text1"/>
                <w:sz w:val="20"/>
                <w:szCs w:val="20"/>
              </w:rPr>
            </w:pPr>
            <w:r w:rsidRPr="000E2900">
              <w:rPr>
                <w:color w:val="000000" w:themeColor="text1"/>
                <w:sz w:val="20"/>
                <w:szCs w:val="20"/>
              </w:rPr>
              <w:t>NAZIV</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ACAB418" w14:textId="77777777" w:rsidR="00675C94" w:rsidRPr="000E2900" w:rsidRDefault="00675C94" w:rsidP="00011271">
            <w:pPr>
              <w:jc w:val="center"/>
              <w:rPr>
                <w:color w:val="000000" w:themeColor="text1"/>
                <w:sz w:val="20"/>
                <w:szCs w:val="20"/>
              </w:rPr>
            </w:pPr>
            <w:r w:rsidRPr="000E2900">
              <w:rPr>
                <w:color w:val="000000" w:themeColor="text1"/>
                <w:sz w:val="20"/>
                <w:szCs w:val="20"/>
              </w:rPr>
              <w:t>Ukupne obveze</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D6BCD31" w14:textId="77777777" w:rsidR="00675C94" w:rsidRPr="000E2900" w:rsidRDefault="00675C94" w:rsidP="00011271">
            <w:pPr>
              <w:jc w:val="center"/>
              <w:rPr>
                <w:color w:val="000000" w:themeColor="text1"/>
                <w:sz w:val="20"/>
                <w:szCs w:val="20"/>
              </w:rPr>
            </w:pPr>
            <w:r w:rsidRPr="000E2900">
              <w:rPr>
                <w:color w:val="000000" w:themeColor="text1"/>
                <w:sz w:val="20"/>
                <w:szCs w:val="20"/>
              </w:rPr>
              <w:t>Dospjelo</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BABADCA" w14:textId="77777777" w:rsidR="00675C94" w:rsidRPr="000E2900" w:rsidRDefault="00675C94" w:rsidP="00011271">
            <w:pPr>
              <w:jc w:val="center"/>
              <w:rPr>
                <w:color w:val="000000" w:themeColor="text1"/>
                <w:sz w:val="20"/>
                <w:szCs w:val="20"/>
              </w:rPr>
            </w:pPr>
            <w:r w:rsidRPr="000E2900">
              <w:rPr>
                <w:color w:val="000000" w:themeColor="text1"/>
                <w:sz w:val="20"/>
                <w:szCs w:val="20"/>
              </w:rPr>
              <w:t>Nedospjelo</w:t>
            </w:r>
          </w:p>
        </w:tc>
      </w:tr>
      <w:tr w:rsidR="00675C94" w:rsidRPr="000E2900" w14:paraId="2F4027A1"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881FB0C" w14:textId="77777777" w:rsidR="00675C94" w:rsidRPr="000E2900" w:rsidRDefault="00675C94" w:rsidP="00011271">
            <w:pPr>
              <w:jc w:val="both"/>
              <w:rPr>
                <w:color w:val="000000" w:themeColor="text1"/>
                <w:sz w:val="20"/>
                <w:szCs w:val="20"/>
              </w:rPr>
            </w:pPr>
            <w:r w:rsidRPr="000E2900">
              <w:rPr>
                <w:color w:val="000000" w:themeColor="text1"/>
                <w:sz w:val="20"/>
                <w:szCs w:val="20"/>
              </w:rPr>
              <w:t>32674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D88D953" w14:textId="77777777" w:rsidR="00675C94" w:rsidRPr="000E2900" w:rsidRDefault="00675C94" w:rsidP="00011271">
            <w:pPr>
              <w:rPr>
                <w:color w:val="000000" w:themeColor="text1"/>
                <w:sz w:val="20"/>
                <w:szCs w:val="20"/>
              </w:rPr>
            </w:pPr>
            <w:r w:rsidRPr="000E2900">
              <w:rPr>
                <w:color w:val="000000" w:themeColor="text1"/>
                <w:sz w:val="20"/>
                <w:szCs w:val="20"/>
              </w:rPr>
              <w:t>Grad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605F016" w14:textId="77777777" w:rsidR="00675C94" w:rsidRPr="000E2900" w:rsidRDefault="00675C94" w:rsidP="00011271">
            <w:pPr>
              <w:jc w:val="right"/>
              <w:rPr>
                <w:color w:val="000000" w:themeColor="text1"/>
                <w:sz w:val="20"/>
                <w:szCs w:val="20"/>
              </w:rPr>
            </w:pPr>
            <w:r w:rsidRPr="000E2900">
              <w:rPr>
                <w:color w:val="000000" w:themeColor="text1"/>
                <w:sz w:val="20"/>
                <w:szCs w:val="20"/>
              </w:rPr>
              <w:t>30.544.042,77</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CD858E7" w14:textId="77777777" w:rsidR="00675C94" w:rsidRPr="000E2900" w:rsidRDefault="00675C94" w:rsidP="00011271">
            <w:pPr>
              <w:jc w:val="right"/>
              <w:rPr>
                <w:color w:val="000000" w:themeColor="text1"/>
                <w:sz w:val="20"/>
                <w:szCs w:val="20"/>
              </w:rPr>
            </w:pPr>
            <w:r w:rsidRPr="000E2900">
              <w:rPr>
                <w:color w:val="000000" w:themeColor="text1"/>
                <w:sz w:val="20"/>
                <w:szCs w:val="20"/>
              </w:rPr>
              <w:t>3.201,79</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2D778BF" w14:textId="77777777" w:rsidR="00675C94" w:rsidRPr="000E2900" w:rsidRDefault="00675C94" w:rsidP="00011271">
            <w:pPr>
              <w:jc w:val="right"/>
              <w:rPr>
                <w:color w:val="000000" w:themeColor="text1"/>
                <w:sz w:val="20"/>
                <w:szCs w:val="20"/>
              </w:rPr>
            </w:pPr>
            <w:r w:rsidRPr="000E2900">
              <w:rPr>
                <w:color w:val="000000" w:themeColor="text1"/>
                <w:sz w:val="20"/>
                <w:szCs w:val="20"/>
              </w:rPr>
              <w:t>30.540.840,98</w:t>
            </w:r>
          </w:p>
        </w:tc>
      </w:tr>
      <w:tr w:rsidR="00675C94" w:rsidRPr="000E2900" w14:paraId="4372452B"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B3D2913" w14:textId="77777777" w:rsidR="00675C94" w:rsidRPr="000E2900" w:rsidRDefault="00675C94" w:rsidP="00011271">
            <w:pPr>
              <w:jc w:val="both"/>
              <w:rPr>
                <w:color w:val="000000" w:themeColor="text1"/>
                <w:sz w:val="20"/>
                <w:szCs w:val="20"/>
              </w:rPr>
            </w:pPr>
            <w:r w:rsidRPr="000E2900">
              <w:rPr>
                <w:color w:val="000000" w:themeColor="text1"/>
                <w:sz w:val="20"/>
                <w:szCs w:val="20"/>
              </w:rPr>
              <w:t>32720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45D92BA" w14:textId="77777777" w:rsidR="00675C94" w:rsidRPr="000E2900" w:rsidRDefault="00675C94" w:rsidP="00011271">
            <w:pPr>
              <w:rPr>
                <w:color w:val="000000" w:themeColor="text1"/>
                <w:sz w:val="20"/>
                <w:szCs w:val="20"/>
              </w:rPr>
            </w:pPr>
            <w:r w:rsidRPr="000E2900">
              <w:rPr>
                <w:color w:val="000000" w:themeColor="text1"/>
                <w:sz w:val="20"/>
                <w:szCs w:val="20"/>
              </w:rPr>
              <w:t>Javna vatrogasna postrojba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4D28E5D" w14:textId="77777777" w:rsidR="00675C94" w:rsidRPr="000E2900" w:rsidRDefault="00675C94" w:rsidP="00011271">
            <w:pPr>
              <w:jc w:val="right"/>
              <w:rPr>
                <w:color w:val="000000" w:themeColor="text1"/>
                <w:sz w:val="20"/>
                <w:szCs w:val="20"/>
              </w:rPr>
            </w:pPr>
            <w:r w:rsidRPr="000E2900">
              <w:rPr>
                <w:color w:val="000000" w:themeColor="text1"/>
                <w:sz w:val="20"/>
                <w:szCs w:val="20"/>
              </w:rPr>
              <w:t>329.027,47</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CAC4060" w14:textId="77777777" w:rsidR="00675C94" w:rsidRPr="000E2900" w:rsidRDefault="00675C94" w:rsidP="00011271">
            <w:pPr>
              <w:jc w:val="right"/>
              <w:rPr>
                <w:color w:val="000000" w:themeColor="text1"/>
                <w:sz w:val="20"/>
                <w:szCs w:val="20"/>
              </w:rPr>
            </w:pPr>
            <w:r w:rsidRPr="000E2900">
              <w:rPr>
                <w:color w:val="000000" w:themeColor="text1"/>
                <w:sz w:val="20"/>
                <w:szCs w:val="20"/>
              </w:rPr>
              <w:t>4,43</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72EA4BA" w14:textId="77777777" w:rsidR="00675C94" w:rsidRPr="000E2900" w:rsidRDefault="00675C94" w:rsidP="00011271">
            <w:pPr>
              <w:jc w:val="right"/>
              <w:rPr>
                <w:color w:val="000000" w:themeColor="text1"/>
                <w:sz w:val="20"/>
                <w:szCs w:val="20"/>
              </w:rPr>
            </w:pPr>
            <w:r w:rsidRPr="000E2900">
              <w:rPr>
                <w:color w:val="000000" w:themeColor="text1"/>
                <w:sz w:val="20"/>
                <w:szCs w:val="20"/>
              </w:rPr>
              <w:t>329.023,04</w:t>
            </w:r>
          </w:p>
        </w:tc>
      </w:tr>
      <w:tr w:rsidR="00675C94" w:rsidRPr="000E2900" w14:paraId="21845683"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1D4550C" w14:textId="77777777" w:rsidR="00675C94" w:rsidRPr="000E2900" w:rsidRDefault="00675C94" w:rsidP="00011271">
            <w:pPr>
              <w:jc w:val="both"/>
              <w:rPr>
                <w:color w:val="000000" w:themeColor="text1"/>
                <w:sz w:val="20"/>
                <w:szCs w:val="20"/>
              </w:rPr>
            </w:pPr>
            <w:r w:rsidRPr="000E2900">
              <w:rPr>
                <w:color w:val="000000" w:themeColor="text1"/>
                <w:sz w:val="20"/>
                <w:szCs w:val="20"/>
              </w:rPr>
              <w:t>32711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9CF5958" w14:textId="77777777" w:rsidR="00675C94" w:rsidRPr="000E2900" w:rsidRDefault="00675C94" w:rsidP="00011271">
            <w:pPr>
              <w:rPr>
                <w:color w:val="000000" w:themeColor="text1"/>
                <w:sz w:val="20"/>
                <w:szCs w:val="20"/>
              </w:rPr>
            </w:pPr>
            <w:r w:rsidRPr="000E2900">
              <w:rPr>
                <w:color w:val="000000" w:themeColor="text1"/>
                <w:sz w:val="20"/>
                <w:szCs w:val="20"/>
              </w:rPr>
              <w:t>Gradsko kazalište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2A35059" w14:textId="77777777" w:rsidR="00675C94" w:rsidRPr="000E2900" w:rsidRDefault="00675C94" w:rsidP="00011271">
            <w:pPr>
              <w:jc w:val="right"/>
              <w:rPr>
                <w:color w:val="000000" w:themeColor="text1"/>
                <w:sz w:val="20"/>
                <w:szCs w:val="20"/>
              </w:rPr>
            </w:pPr>
            <w:r w:rsidRPr="000E2900">
              <w:rPr>
                <w:color w:val="000000" w:themeColor="text1"/>
                <w:sz w:val="20"/>
                <w:szCs w:val="20"/>
              </w:rPr>
              <w:t>141.964,21</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E4E35D6" w14:textId="77777777" w:rsidR="00675C94" w:rsidRPr="000E2900" w:rsidRDefault="00675C94" w:rsidP="00011271">
            <w:pPr>
              <w:jc w:val="right"/>
              <w:rPr>
                <w:color w:val="000000" w:themeColor="text1"/>
                <w:sz w:val="20"/>
                <w:szCs w:val="20"/>
              </w:rPr>
            </w:pPr>
            <w:r w:rsidRPr="000E2900">
              <w:rPr>
                <w:color w:val="000000" w:themeColor="text1"/>
                <w:sz w:val="20"/>
                <w:szCs w:val="20"/>
              </w:rPr>
              <w:t>11.689,01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973FB80" w14:textId="77777777" w:rsidR="00675C94" w:rsidRPr="000E2900" w:rsidRDefault="00675C94" w:rsidP="00011271">
            <w:pPr>
              <w:jc w:val="right"/>
              <w:rPr>
                <w:color w:val="000000" w:themeColor="text1"/>
                <w:sz w:val="20"/>
                <w:szCs w:val="20"/>
              </w:rPr>
            </w:pPr>
            <w:r w:rsidRPr="000E2900">
              <w:rPr>
                <w:color w:val="000000" w:themeColor="text1"/>
                <w:sz w:val="20"/>
                <w:szCs w:val="20"/>
              </w:rPr>
              <w:t>130.275,20</w:t>
            </w:r>
          </w:p>
        </w:tc>
      </w:tr>
      <w:tr w:rsidR="00675C94" w:rsidRPr="000E2900" w14:paraId="66311A16"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6CF7A07A" w14:textId="77777777" w:rsidR="00675C94" w:rsidRPr="000E2900" w:rsidRDefault="00675C94" w:rsidP="00011271">
            <w:pPr>
              <w:jc w:val="both"/>
              <w:rPr>
                <w:color w:val="000000" w:themeColor="text1"/>
                <w:sz w:val="20"/>
                <w:szCs w:val="20"/>
              </w:rPr>
            </w:pPr>
            <w:r w:rsidRPr="000E2900">
              <w:rPr>
                <w:color w:val="000000" w:themeColor="text1"/>
                <w:sz w:val="20"/>
                <w:szCs w:val="20"/>
              </w:rPr>
              <w:t>32703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2D44DB2" w14:textId="77777777" w:rsidR="00675C94" w:rsidRPr="000E2900" w:rsidRDefault="00675C94" w:rsidP="00011271">
            <w:pPr>
              <w:rPr>
                <w:color w:val="000000" w:themeColor="text1"/>
                <w:sz w:val="20"/>
                <w:szCs w:val="20"/>
              </w:rPr>
            </w:pPr>
            <w:r w:rsidRPr="000E2900">
              <w:rPr>
                <w:color w:val="000000" w:themeColor="text1"/>
                <w:sz w:val="20"/>
                <w:szCs w:val="20"/>
              </w:rPr>
              <w:t>Gradska knjižnica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5B59CB9" w14:textId="77777777" w:rsidR="00675C94" w:rsidRPr="000E2900" w:rsidRDefault="00675C94" w:rsidP="00011271">
            <w:pPr>
              <w:jc w:val="right"/>
              <w:rPr>
                <w:color w:val="000000" w:themeColor="text1"/>
                <w:sz w:val="20"/>
                <w:szCs w:val="20"/>
              </w:rPr>
            </w:pPr>
            <w:r w:rsidRPr="000E2900">
              <w:rPr>
                <w:color w:val="000000" w:themeColor="text1"/>
                <w:sz w:val="20"/>
                <w:szCs w:val="20"/>
              </w:rPr>
              <w:t>282.658,09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34A572D" w14:textId="77777777" w:rsidR="00675C94" w:rsidRPr="000E2900" w:rsidRDefault="00675C94" w:rsidP="00011271">
            <w:pPr>
              <w:jc w:val="right"/>
              <w:rPr>
                <w:color w:val="000000" w:themeColor="text1"/>
                <w:sz w:val="20"/>
                <w:szCs w:val="20"/>
              </w:rPr>
            </w:pPr>
            <w:r w:rsidRPr="000E2900">
              <w:rPr>
                <w:color w:val="000000" w:themeColor="text1"/>
                <w:sz w:val="20"/>
                <w:szCs w:val="20"/>
              </w:rPr>
              <w:t>12.771,88</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5FF1763" w14:textId="77777777" w:rsidR="00675C94" w:rsidRPr="000E2900" w:rsidRDefault="00675C94" w:rsidP="00011271">
            <w:pPr>
              <w:jc w:val="right"/>
              <w:rPr>
                <w:color w:val="000000" w:themeColor="text1"/>
                <w:sz w:val="20"/>
                <w:szCs w:val="20"/>
              </w:rPr>
            </w:pPr>
            <w:r w:rsidRPr="000E2900">
              <w:rPr>
                <w:color w:val="000000" w:themeColor="text1"/>
                <w:sz w:val="20"/>
                <w:szCs w:val="20"/>
              </w:rPr>
              <w:t>269.886,21</w:t>
            </w:r>
          </w:p>
        </w:tc>
      </w:tr>
      <w:tr w:rsidR="00675C94" w:rsidRPr="000E2900" w14:paraId="58F395DF"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04C2B821" w14:textId="77777777" w:rsidR="00675C94" w:rsidRPr="000E2900" w:rsidRDefault="00675C94" w:rsidP="00011271">
            <w:pPr>
              <w:jc w:val="both"/>
              <w:rPr>
                <w:color w:val="000000" w:themeColor="text1"/>
                <w:sz w:val="20"/>
                <w:szCs w:val="20"/>
              </w:rPr>
            </w:pPr>
            <w:r w:rsidRPr="000E2900">
              <w:rPr>
                <w:color w:val="000000" w:themeColor="text1"/>
                <w:sz w:val="20"/>
                <w:szCs w:val="20"/>
              </w:rPr>
              <w:t>32699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D1E8050" w14:textId="77777777" w:rsidR="00675C94" w:rsidRPr="000E2900" w:rsidRDefault="00675C94" w:rsidP="00011271">
            <w:pPr>
              <w:rPr>
                <w:color w:val="000000" w:themeColor="text1"/>
                <w:sz w:val="20"/>
                <w:szCs w:val="20"/>
              </w:rPr>
            </w:pPr>
            <w:r w:rsidRPr="000E2900">
              <w:rPr>
                <w:color w:val="000000" w:themeColor="text1"/>
                <w:sz w:val="20"/>
                <w:szCs w:val="20"/>
              </w:rPr>
              <w:t>Gradski muzej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562D4AFD" w14:textId="77777777" w:rsidR="00675C94" w:rsidRPr="000E2900" w:rsidRDefault="00675C94" w:rsidP="00011271">
            <w:pPr>
              <w:jc w:val="right"/>
              <w:rPr>
                <w:color w:val="000000" w:themeColor="text1"/>
                <w:sz w:val="20"/>
                <w:szCs w:val="20"/>
              </w:rPr>
            </w:pPr>
            <w:r w:rsidRPr="000E2900">
              <w:rPr>
                <w:color w:val="000000" w:themeColor="text1"/>
                <w:sz w:val="20"/>
                <w:szCs w:val="20"/>
              </w:rPr>
              <w:t>187.244,13</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2A2A228"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4338EA1" w14:textId="77777777" w:rsidR="00675C94" w:rsidRPr="000E2900" w:rsidRDefault="00675C94" w:rsidP="00011271">
            <w:pPr>
              <w:jc w:val="right"/>
              <w:rPr>
                <w:color w:val="000000" w:themeColor="text1"/>
                <w:sz w:val="20"/>
                <w:szCs w:val="20"/>
              </w:rPr>
            </w:pPr>
            <w:r w:rsidRPr="000E2900">
              <w:rPr>
                <w:color w:val="000000" w:themeColor="text1"/>
                <w:sz w:val="20"/>
                <w:szCs w:val="20"/>
              </w:rPr>
              <w:t>187.244,13</w:t>
            </w:r>
          </w:p>
        </w:tc>
      </w:tr>
      <w:tr w:rsidR="00675C94" w:rsidRPr="000E2900" w14:paraId="4083EBE1"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3C96E9F" w14:textId="77777777" w:rsidR="00675C94" w:rsidRPr="000E2900" w:rsidRDefault="00675C94" w:rsidP="00011271">
            <w:pPr>
              <w:jc w:val="both"/>
              <w:rPr>
                <w:color w:val="000000" w:themeColor="text1"/>
                <w:sz w:val="20"/>
                <w:szCs w:val="20"/>
              </w:rPr>
            </w:pPr>
            <w:r w:rsidRPr="000E2900">
              <w:rPr>
                <w:color w:val="000000" w:themeColor="text1"/>
                <w:sz w:val="20"/>
                <w:szCs w:val="20"/>
              </w:rPr>
              <w:t>50725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1A57EBD" w14:textId="77777777" w:rsidR="00675C94" w:rsidRPr="000E2900" w:rsidRDefault="00675C94" w:rsidP="00011271">
            <w:pPr>
              <w:rPr>
                <w:color w:val="000000" w:themeColor="text1"/>
                <w:sz w:val="20"/>
                <w:szCs w:val="20"/>
              </w:rPr>
            </w:pPr>
            <w:r w:rsidRPr="000E2900">
              <w:rPr>
                <w:color w:val="000000" w:themeColor="text1"/>
                <w:sz w:val="20"/>
                <w:szCs w:val="20"/>
              </w:rPr>
              <w:t>Lokalna razvojna agencija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4FBDC3F" w14:textId="77777777" w:rsidR="00675C94" w:rsidRPr="000E2900" w:rsidRDefault="00675C94" w:rsidP="00011271">
            <w:pPr>
              <w:jc w:val="right"/>
              <w:rPr>
                <w:color w:val="000000" w:themeColor="text1"/>
                <w:sz w:val="20"/>
                <w:szCs w:val="20"/>
              </w:rPr>
            </w:pPr>
            <w:r w:rsidRPr="000E2900">
              <w:rPr>
                <w:color w:val="000000" w:themeColor="text1"/>
                <w:sz w:val="20"/>
                <w:szCs w:val="20"/>
              </w:rPr>
              <w:t>100.215,54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D3D3095"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F7D99D8" w14:textId="77777777" w:rsidR="00675C94" w:rsidRPr="000E2900" w:rsidRDefault="00675C94" w:rsidP="00011271">
            <w:pPr>
              <w:jc w:val="right"/>
              <w:rPr>
                <w:color w:val="000000" w:themeColor="text1"/>
                <w:sz w:val="20"/>
                <w:szCs w:val="20"/>
              </w:rPr>
            </w:pPr>
            <w:r w:rsidRPr="000E2900">
              <w:rPr>
                <w:color w:val="000000" w:themeColor="text1"/>
                <w:sz w:val="20"/>
                <w:szCs w:val="20"/>
              </w:rPr>
              <w:t>100.215,54</w:t>
            </w:r>
          </w:p>
        </w:tc>
      </w:tr>
      <w:tr w:rsidR="00675C94" w:rsidRPr="000E2900" w14:paraId="1F05C6E3"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1FFCECAF" w14:textId="77777777" w:rsidR="00675C94" w:rsidRPr="000E2900" w:rsidRDefault="00675C94" w:rsidP="00011271">
            <w:pPr>
              <w:jc w:val="both"/>
              <w:rPr>
                <w:color w:val="000000" w:themeColor="text1"/>
                <w:sz w:val="20"/>
                <w:szCs w:val="20"/>
              </w:rPr>
            </w:pPr>
            <w:r w:rsidRPr="000E2900">
              <w:rPr>
                <w:color w:val="000000" w:themeColor="text1"/>
                <w:sz w:val="20"/>
                <w:szCs w:val="20"/>
              </w:rPr>
              <w:t>48347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510B62A" w14:textId="77777777" w:rsidR="00675C94" w:rsidRPr="000E2900" w:rsidRDefault="00675C94" w:rsidP="00011271">
            <w:pPr>
              <w:rPr>
                <w:color w:val="000000" w:themeColor="text1"/>
                <w:sz w:val="20"/>
                <w:szCs w:val="20"/>
              </w:rPr>
            </w:pPr>
            <w:r w:rsidRPr="000E2900">
              <w:rPr>
                <w:color w:val="000000" w:themeColor="text1"/>
                <w:sz w:val="20"/>
                <w:szCs w:val="20"/>
              </w:rPr>
              <w:t>Javna ustanova sportski objekti-u likvidaciji</w:t>
            </w:r>
          </w:p>
        </w:tc>
        <w:tc>
          <w:tcPr>
            <w:tcW w:w="1801" w:type="dxa"/>
            <w:tcBorders>
              <w:top w:val="single" w:sz="4" w:space="0" w:color="auto"/>
              <w:left w:val="single" w:sz="4" w:space="0" w:color="auto"/>
              <w:bottom w:val="single" w:sz="4" w:space="0" w:color="auto"/>
              <w:right w:val="single" w:sz="4" w:space="0" w:color="auto"/>
            </w:tcBorders>
            <w:vAlign w:val="center"/>
            <w:hideMark/>
          </w:tcPr>
          <w:p w14:paraId="2D2932C4"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08D43F3"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6748456"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r>
      <w:tr w:rsidR="00675C94" w:rsidRPr="000E2900" w14:paraId="77C1D051"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BABBEAB" w14:textId="77777777" w:rsidR="00675C94" w:rsidRPr="000E2900" w:rsidRDefault="00675C94" w:rsidP="00011271">
            <w:pPr>
              <w:jc w:val="both"/>
              <w:rPr>
                <w:color w:val="000000" w:themeColor="text1"/>
                <w:sz w:val="20"/>
                <w:szCs w:val="20"/>
              </w:rPr>
            </w:pPr>
            <w:r w:rsidRPr="000E2900">
              <w:rPr>
                <w:color w:val="000000" w:themeColor="text1"/>
                <w:sz w:val="20"/>
                <w:szCs w:val="20"/>
              </w:rPr>
              <w:t>32738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6BE758C" w14:textId="77777777" w:rsidR="00675C94" w:rsidRPr="000E2900" w:rsidRDefault="00675C94" w:rsidP="00011271">
            <w:pPr>
              <w:rPr>
                <w:color w:val="000000" w:themeColor="text1"/>
                <w:sz w:val="20"/>
                <w:szCs w:val="20"/>
              </w:rPr>
            </w:pPr>
            <w:r w:rsidRPr="000E2900">
              <w:rPr>
                <w:color w:val="000000" w:themeColor="text1"/>
                <w:sz w:val="20"/>
                <w:szCs w:val="20"/>
              </w:rPr>
              <w:t>Dječji vrtić Požega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3B04405" w14:textId="77777777" w:rsidR="00675C94" w:rsidRPr="000E2900" w:rsidRDefault="00675C94" w:rsidP="00011271">
            <w:pPr>
              <w:jc w:val="right"/>
              <w:rPr>
                <w:color w:val="000000" w:themeColor="text1"/>
                <w:sz w:val="20"/>
                <w:szCs w:val="20"/>
              </w:rPr>
            </w:pPr>
            <w:r w:rsidRPr="000E2900">
              <w:rPr>
                <w:color w:val="000000" w:themeColor="text1"/>
                <w:sz w:val="20"/>
                <w:szCs w:val="20"/>
              </w:rPr>
              <w:t>777.330,95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C2E2438" w14:textId="77777777" w:rsidR="00675C94" w:rsidRPr="000E2900" w:rsidRDefault="00675C94" w:rsidP="00011271">
            <w:pPr>
              <w:jc w:val="right"/>
              <w:rPr>
                <w:color w:val="000000" w:themeColor="text1"/>
                <w:sz w:val="20"/>
                <w:szCs w:val="20"/>
              </w:rPr>
            </w:pPr>
            <w:r w:rsidRPr="000E2900">
              <w:rPr>
                <w:color w:val="000000" w:themeColor="text1"/>
                <w:sz w:val="20"/>
                <w:szCs w:val="20"/>
              </w:rPr>
              <w:t>4.261,11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1305F38" w14:textId="77777777" w:rsidR="00675C94" w:rsidRPr="000E2900" w:rsidRDefault="00675C94" w:rsidP="00011271">
            <w:pPr>
              <w:jc w:val="right"/>
              <w:rPr>
                <w:color w:val="000000" w:themeColor="text1"/>
                <w:sz w:val="20"/>
                <w:szCs w:val="20"/>
              </w:rPr>
            </w:pPr>
            <w:r w:rsidRPr="000E2900">
              <w:rPr>
                <w:color w:val="000000" w:themeColor="text1"/>
                <w:sz w:val="20"/>
                <w:szCs w:val="20"/>
              </w:rPr>
              <w:t>773.069,84</w:t>
            </w:r>
          </w:p>
        </w:tc>
      </w:tr>
      <w:tr w:rsidR="00675C94" w:rsidRPr="000E2900" w14:paraId="170C88D2"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61619F9F" w14:textId="77777777" w:rsidR="00675C94" w:rsidRPr="000E2900" w:rsidRDefault="00675C94" w:rsidP="00011271">
            <w:pPr>
              <w:jc w:val="both"/>
              <w:rPr>
                <w:color w:val="000000" w:themeColor="text1"/>
                <w:sz w:val="20"/>
                <w:szCs w:val="20"/>
              </w:rPr>
            </w:pPr>
            <w:r w:rsidRPr="000E2900">
              <w:rPr>
                <w:color w:val="000000" w:themeColor="text1"/>
                <w:sz w:val="20"/>
                <w:szCs w:val="20"/>
              </w:rPr>
              <w:t>09755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9357BB0" w14:textId="77777777" w:rsidR="00675C94" w:rsidRPr="000E2900" w:rsidRDefault="00675C94" w:rsidP="00011271">
            <w:pPr>
              <w:rPr>
                <w:color w:val="000000" w:themeColor="text1"/>
                <w:sz w:val="20"/>
                <w:szCs w:val="20"/>
              </w:rPr>
            </w:pPr>
            <w:r w:rsidRPr="000E2900">
              <w:rPr>
                <w:color w:val="000000" w:themeColor="text1"/>
                <w:sz w:val="20"/>
                <w:szCs w:val="20"/>
              </w:rPr>
              <w:t>OŠ Dobriša Cesarić</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3D7027B" w14:textId="77777777" w:rsidR="00675C94" w:rsidRPr="000E2900" w:rsidRDefault="00675C94" w:rsidP="00011271">
            <w:pPr>
              <w:jc w:val="right"/>
              <w:rPr>
                <w:color w:val="000000" w:themeColor="text1"/>
                <w:sz w:val="20"/>
                <w:szCs w:val="20"/>
              </w:rPr>
            </w:pPr>
            <w:r w:rsidRPr="000E2900">
              <w:rPr>
                <w:color w:val="000000" w:themeColor="text1"/>
                <w:sz w:val="20"/>
                <w:szCs w:val="20"/>
              </w:rPr>
              <w:t>915.427,92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A86DFC2" w14:textId="77777777" w:rsidR="00675C94" w:rsidRPr="000E2900" w:rsidRDefault="00675C94" w:rsidP="00011271">
            <w:pPr>
              <w:jc w:val="right"/>
              <w:rPr>
                <w:color w:val="000000" w:themeColor="text1"/>
                <w:sz w:val="20"/>
                <w:szCs w:val="20"/>
              </w:rPr>
            </w:pPr>
            <w:r w:rsidRPr="000E2900">
              <w:rPr>
                <w:color w:val="000000" w:themeColor="text1"/>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342DC5B" w14:textId="77777777" w:rsidR="00675C94" w:rsidRPr="000E2900" w:rsidRDefault="00675C94" w:rsidP="00011271">
            <w:pPr>
              <w:jc w:val="right"/>
              <w:rPr>
                <w:color w:val="000000" w:themeColor="text1"/>
                <w:sz w:val="20"/>
                <w:szCs w:val="20"/>
              </w:rPr>
            </w:pPr>
            <w:r w:rsidRPr="000E2900">
              <w:rPr>
                <w:color w:val="000000" w:themeColor="text1"/>
                <w:sz w:val="20"/>
                <w:szCs w:val="20"/>
              </w:rPr>
              <w:t>915.427,92</w:t>
            </w:r>
          </w:p>
        </w:tc>
      </w:tr>
      <w:tr w:rsidR="00675C94" w:rsidRPr="000E2900" w14:paraId="1949E882"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56E99A22" w14:textId="77777777" w:rsidR="00675C94" w:rsidRPr="000E2900" w:rsidRDefault="00675C94" w:rsidP="00011271">
            <w:pPr>
              <w:jc w:val="both"/>
              <w:rPr>
                <w:color w:val="000000" w:themeColor="text1"/>
                <w:sz w:val="20"/>
                <w:szCs w:val="20"/>
              </w:rPr>
            </w:pPr>
            <w:r w:rsidRPr="000E2900">
              <w:rPr>
                <w:color w:val="000000" w:themeColor="text1"/>
                <w:sz w:val="20"/>
                <w:szCs w:val="20"/>
              </w:rPr>
              <w:t>09763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ACAECE2" w14:textId="77777777" w:rsidR="00675C94" w:rsidRPr="000E2900" w:rsidRDefault="00675C94" w:rsidP="00011271">
            <w:pPr>
              <w:jc w:val="both"/>
              <w:rPr>
                <w:color w:val="000000" w:themeColor="text1"/>
                <w:sz w:val="20"/>
                <w:szCs w:val="20"/>
              </w:rPr>
            </w:pPr>
            <w:r w:rsidRPr="000E2900">
              <w:rPr>
                <w:color w:val="000000" w:themeColor="text1"/>
                <w:sz w:val="20"/>
                <w:szCs w:val="20"/>
              </w:rPr>
              <w:t xml:space="preserve">OŠ Julija </w:t>
            </w:r>
            <w:proofErr w:type="spellStart"/>
            <w:r w:rsidRPr="000E2900">
              <w:rPr>
                <w:color w:val="000000" w:themeColor="text1"/>
                <w:sz w:val="20"/>
                <w:szCs w:val="20"/>
              </w:rPr>
              <w:t>Kempfa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35EE6E79" w14:textId="77777777" w:rsidR="00675C94" w:rsidRPr="000E2900" w:rsidRDefault="00675C94" w:rsidP="00011271">
            <w:pPr>
              <w:jc w:val="right"/>
              <w:rPr>
                <w:color w:val="000000" w:themeColor="text1"/>
                <w:sz w:val="20"/>
                <w:szCs w:val="20"/>
              </w:rPr>
            </w:pPr>
            <w:r w:rsidRPr="000E2900">
              <w:rPr>
                <w:color w:val="000000" w:themeColor="text1"/>
                <w:sz w:val="20"/>
                <w:szCs w:val="20"/>
              </w:rPr>
              <w:t>1.573.579,05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1710DFAB" w14:textId="77777777" w:rsidR="00675C94" w:rsidRPr="000E2900" w:rsidRDefault="00675C94" w:rsidP="00011271">
            <w:pPr>
              <w:jc w:val="right"/>
              <w:rPr>
                <w:color w:val="000000" w:themeColor="text1"/>
                <w:sz w:val="20"/>
                <w:szCs w:val="20"/>
              </w:rPr>
            </w:pPr>
            <w:r w:rsidRPr="000E2900">
              <w:rPr>
                <w:color w:val="000000" w:themeColor="text1"/>
                <w:sz w:val="20"/>
                <w:szCs w:val="20"/>
              </w:rPr>
              <w:t>258.825,00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D615013" w14:textId="77777777" w:rsidR="00675C94" w:rsidRPr="000E2900" w:rsidRDefault="00675C94" w:rsidP="00011271">
            <w:pPr>
              <w:jc w:val="right"/>
              <w:rPr>
                <w:color w:val="000000" w:themeColor="text1"/>
                <w:sz w:val="20"/>
                <w:szCs w:val="20"/>
              </w:rPr>
            </w:pPr>
            <w:r w:rsidRPr="000E2900">
              <w:rPr>
                <w:color w:val="000000" w:themeColor="text1"/>
                <w:sz w:val="20"/>
                <w:szCs w:val="20"/>
              </w:rPr>
              <w:t>1.314.754,05</w:t>
            </w:r>
          </w:p>
        </w:tc>
      </w:tr>
      <w:tr w:rsidR="00675C94" w:rsidRPr="000E2900" w14:paraId="4037FD8E"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3698397" w14:textId="77777777" w:rsidR="00675C94" w:rsidRPr="000E2900" w:rsidRDefault="00675C94" w:rsidP="00011271">
            <w:pPr>
              <w:jc w:val="both"/>
              <w:rPr>
                <w:color w:val="000000" w:themeColor="text1"/>
                <w:sz w:val="20"/>
                <w:szCs w:val="20"/>
              </w:rPr>
            </w:pPr>
            <w:r w:rsidRPr="000E2900">
              <w:rPr>
                <w:color w:val="000000" w:themeColor="text1"/>
                <w:sz w:val="20"/>
                <w:szCs w:val="20"/>
              </w:rPr>
              <w:t>09771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41EA12D2" w14:textId="77777777" w:rsidR="00675C94" w:rsidRPr="000E2900" w:rsidRDefault="00675C94" w:rsidP="00011271">
            <w:pPr>
              <w:jc w:val="both"/>
              <w:rPr>
                <w:color w:val="000000" w:themeColor="text1"/>
                <w:sz w:val="20"/>
                <w:szCs w:val="20"/>
              </w:rPr>
            </w:pPr>
            <w:r w:rsidRPr="000E2900">
              <w:rPr>
                <w:color w:val="000000" w:themeColor="text1"/>
                <w:sz w:val="20"/>
                <w:szCs w:val="20"/>
              </w:rPr>
              <w:t xml:space="preserve">OŠ Antuna </w:t>
            </w:r>
            <w:proofErr w:type="spellStart"/>
            <w:r w:rsidRPr="000E2900">
              <w:rPr>
                <w:color w:val="000000" w:themeColor="text1"/>
                <w:sz w:val="20"/>
                <w:szCs w:val="20"/>
              </w:rPr>
              <w:t>Kanižlića</w:t>
            </w:r>
            <w:proofErr w:type="spellEnd"/>
          </w:p>
        </w:tc>
        <w:tc>
          <w:tcPr>
            <w:tcW w:w="1801" w:type="dxa"/>
            <w:tcBorders>
              <w:top w:val="single" w:sz="4" w:space="0" w:color="auto"/>
              <w:left w:val="single" w:sz="4" w:space="0" w:color="auto"/>
              <w:bottom w:val="single" w:sz="4" w:space="0" w:color="auto"/>
              <w:right w:val="single" w:sz="4" w:space="0" w:color="auto"/>
            </w:tcBorders>
            <w:vAlign w:val="center"/>
            <w:hideMark/>
          </w:tcPr>
          <w:p w14:paraId="4BE0C965" w14:textId="77777777" w:rsidR="00675C94" w:rsidRPr="000E2900" w:rsidRDefault="00675C94" w:rsidP="00011271">
            <w:pPr>
              <w:jc w:val="right"/>
              <w:rPr>
                <w:color w:val="000000" w:themeColor="text1"/>
                <w:sz w:val="20"/>
                <w:szCs w:val="20"/>
              </w:rPr>
            </w:pPr>
            <w:r w:rsidRPr="000E2900">
              <w:rPr>
                <w:color w:val="000000" w:themeColor="text1"/>
                <w:sz w:val="20"/>
                <w:szCs w:val="20"/>
              </w:rPr>
              <w:t>999.291,46</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99B0FFF" w14:textId="77777777" w:rsidR="00675C94" w:rsidRPr="000E2900" w:rsidRDefault="00675C94" w:rsidP="00011271">
            <w:pPr>
              <w:jc w:val="right"/>
              <w:rPr>
                <w:color w:val="000000" w:themeColor="text1"/>
                <w:sz w:val="20"/>
                <w:szCs w:val="20"/>
              </w:rPr>
            </w:pPr>
            <w:r w:rsidRPr="000E2900">
              <w:rPr>
                <w:color w:val="000000" w:themeColor="text1"/>
                <w:sz w:val="20"/>
                <w:szCs w:val="20"/>
              </w:rPr>
              <w:t>4.621,52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C1571F" w14:textId="77777777" w:rsidR="00675C94" w:rsidRPr="000E2900" w:rsidRDefault="00675C94" w:rsidP="00011271">
            <w:pPr>
              <w:jc w:val="right"/>
              <w:rPr>
                <w:color w:val="000000" w:themeColor="text1"/>
                <w:sz w:val="20"/>
                <w:szCs w:val="20"/>
              </w:rPr>
            </w:pPr>
            <w:r w:rsidRPr="000E2900">
              <w:rPr>
                <w:color w:val="000000" w:themeColor="text1"/>
                <w:sz w:val="20"/>
                <w:szCs w:val="20"/>
              </w:rPr>
              <w:t>994.669,94</w:t>
            </w:r>
          </w:p>
        </w:tc>
      </w:tr>
      <w:tr w:rsidR="00675C94" w:rsidRPr="000E2900" w14:paraId="2022B9F0" w14:textId="77777777" w:rsidTr="00011271">
        <w:trPr>
          <w:trHeight w:val="284"/>
          <w:jc w:val="center"/>
        </w:trPr>
        <w:tc>
          <w:tcPr>
            <w:tcW w:w="1518" w:type="dxa"/>
            <w:tcBorders>
              <w:top w:val="single" w:sz="4" w:space="0" w:color="auto"/>
              <w:left w:val="single" w:sz="4" w:space="0" w:color="auto"/>
              <w:bottom w:val="single" w:sz="4" w:space="0" w:color="auto"/>
              <w:right w:val="single" w:sz="4" w:space="0" w:color="auto"/>
            </w:tcBorders>
            <w:vAlign w:val="center"/>
          </w:tcPr>
          <w:p w14:paraId="3F06FA64" w14:textId="77777777" w:rsidR="00675C94" w:rsidRPr="000E2900" w:rsidRDefault="00675C94" w:rsidP="00011271">
            <w:pPr>
              <w:jc w:val="both"/>
              <w:rPr>
                <w:color w:val="000000" w:themeColor="text1"/>
                <w:sz w:val="20"/>
                <w:szCs w:val="20"/>
              </w:rPr>
            </w:pPr>
          </w:p>
        </w:tc>
        <w:tc>
          <w:tcPr>
            <w:tcW w:w="2973" w:type="dxa"/>
            <w:tcBorders>
              <w:top w:val="single" w:sz="4" w:space="0" w:color="auto"/>
              <w:left w:val="single" w:sz="4" w:space="0" w:color="auto"/>
              <w:bottom w:val="single" w:sz="4" w:space="0" w:color="auto"/>
              <w:right w:val="single" w:sz="4" w:space="0" w:color="auto"/>
            </w:tcBorders>
            <w:vAlign w:val="center"/>
            <w:hideMark/>
          </w:tcPr>
          <w:p w14:paraId="09C0A4F3" w14:textId="77777777" w:rsidR="00675C94" w:rsidRPr="000E2900" w:rsidRDefault="00675C94" w:rsidP="00011271">
            <w:pPr>
              <w:jc w:val="both"/>
              <w:rPr>
                <w:color w:val="000000" w:themeColor="text1"/>
                <w:sz w:val="20"/>
                <w:szCs w:val="20"/>
              </w:rPr>
            </w:pPr>
            <w:r w:rsidRPr="000E2900">
              <w:rPr>
                <w:color w:val="000000" w:themeColor="text1"/>
                <w:sz w:val="20"/>
                <w:szCs w:val="20"/>
              </w:rPr>
              <w:t>UKUPNO:</w:t>
            </w:r>
          </w:p>
        </w:tc>
        <w:tc>
          <w:tcPr>
            <w:tcW w:w="1801" w:type="dxa"/>
            <w:tcBorders>
              <w:top w:val="single" w:sz="4" w:space="0" w:color="auto"/>
              <w:left w:val="single" w:sz="4" w:space="0" w:color="auto"/>
              <w:bottom w:val="single" w:sz="4" w:space="0" w:color="auto"/>
              <w:right w:val="single" w:sz="4" w:space="0" w:color="auto"/>
            </w:tcBorders>
            <w:vAlign w:val="center"/>
            <w:hideMark/>
          </w:tcPr>
          <w:p w14:paraId="3E84B0DB" w14:textId="77777777" w:rsidR="00675C94" w:rsidRPr="000E2900" w:rsidRDefault="00675C94" w:rsidP="00011271">
            <w:pPr>
              <w:jc w:val="right"/>
              <w:rPr>
                <w:color w:val="000000" w:themeColor="text1"/>
                <w:sz w:val="20"/>
                <w:szCs w:val="20"/>
              </w:rPr>
            </w:pPr>
            <w:r w:rsidRPr="000E2900">
              <w:rPr>
                <w:color w:val="000000" w:themeColor="text1"/>
                <w:sz w:val="20"/>
                <w:szCs w:val="20"/>
              </w:rPr>
              <w:t>35.850.781,59</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3818C57" w14:textId="77777777" w:rsidR="00675C94" w:rsidRPr="000E2900" w:rsidRDefault="00675C94" w:rsidP="00011271">
            <w:pPr>
              <w:jc w:val="right"/>
              <w:rPr>
                <w:color w:val="000000" w:themeColor="text1"/>
                <w:sz w:val="20"/>
                <w:szCs w:val="20"/>
              </w:rPr>
            </w:pPr>
            <w:r w:rsidRPr="000E2900">
              <w:rPr>
                <w:color w:val="000000" w:themeColor="text1"/>
                <w:sz w:val="20"/>
                <w:szCs w:val="20"/>
              </w:rPr>
              <w:t>295.374,74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F1A3B9" w14:textId="77777777" w:rsidR="00675C94" w:rsidRPr="000E2900" w:rsidRDefault="00675C94" w:rsidP="00011271">
            <w:pPr>
              <w:jc w:val="right"/>
              <w:rPr>
                <w:color w:val="000000" w:themeColor="text1"/>
                <w:sz w:val="20"/>
                <w:szCs w:val="20"/>
              </w:rPr>
            </w:pPr>
            <w:r w:rsidRPr="000E2900">
              <w:rPr>
                <w:color w:val="000000" w:themeColor="text1"/>
                <w:sz w:val="20"/>
                <w:szCs w:val="20"/>
              </w:rPr>
              <w:t>35.555.406,85</w:t>
            </w:r>
          </w:p>
        </w:tc>
      </w:tr>
    </w:tbl>
    <w:p w14:paraId="6F43FBD5" w14:textId="77777777" w:rsidR="00675C94" w:rsidRPr="000E2900" w:rsidRDefault="00675C94" w:rsidP="00675C94">
      <w:pPr>
        <w:jc w:val="both"/>
        <w:rPr>
          <w:rFonts w:eastAsia="Times New Roman"/>
          <w:color w:val="000000" w:themeColor="text1"/>
          <w:highlight w:val="yellow"/>
          <w:lang w:eastAsia="en-US"/>
        </w:rPr>
      </w:pPr>
    </w:p>
    <w:p w14:paraId="1E211DCE" w14:textId="77777777" w:rsidR="00675C94" w:rsidRPr="000E2900" w:rsidRDefault="00675C94" w:rsidP="00675C94">
      <w:pPr>
        <w:ind w:firstLine="720"/>
        <w:jc w:val="both"/>
        <w:rPr>
          <w:rFonts w:eastAsiaTheme="minorHAnsi"/>
          <w:color w:val="000000" w:themeColor="text1"/>
        </w:rPr>
      </w:pPr>
      <w:r w:rsidRPr="000E2900">
        <w:rPr>
          <w:rFonts w:eastAsia="Times New Roman"/>
          <w:color w:val="000000" w:themeColor="text1"/>
        </w:rPr>
        <w:t xml:space="preserve">U evidenciji sudskih sporova u tijeku vodi se šest (6) postupaka, te je stanje potencijalnih obveza po osnovi sudskih postupaka </w:t>
      </w:r>
      <w:r w:rsidRPr="000E2900">
        <w:t>17.688.322,83</w:t>
      </w:r>
      <w:r w:rsidRPr="000E2900">
        <w:rPr>
          <w:b/>
        </w:rPr>
        <w:t xml:space="preserve"> </w:t>
      </w:r>
      <w:r w:rsidRPr="000E2900">
        <w:rPr>
          <w:rFonts w:eastAsia="Times New Roman"/>
          <w:color w:val="000000" w:themeColor="text1"/>
        </w:rPr>
        <w:t xml:space="preserve">kn, što je navedeno kao sastavni dio Bilješki uz financijske izvještaje Grada Požege za 2022. godinu. </w:t>
      </w:r>
    </w:p>
    <w:p w14:paraId="77813263" w14:textId="77777777" w:rsidR="00675C94" w:rsidRPr="000E2900" w:rsidRDefault="00675C94" w:rsidP="00675C94">
      <w:pPr>
        <w:ind w:firstLine="720"/>
        <w:jc w:val="both"/>
        <w:rPr>
          <w:color w:val="000000" w:themeColor="text1"/>
        </w:rPr>
      </w:pPr>
      <w:r w:rsidRPr="000E2900">
        <w:rPr>
          <w:color w:val="000000" w:themeColor="text1"/>
        </w:rPr>
        <w:t>Potencijalne obveze po sudskim sporovima Grada Požege na dan 31. prosinca 2022.godine iznose 17.688.322,83 kn, dok proračunski korisnici nemaju istih.</w:t>
      </w:r>
    </w:p>
    <w:p w14:paraId="3276F5E7" w14:textId="77777777" w:rsidR="00675C94" w:rsidRPr="000E2900" w:rsidRDefault="00675C94" w:rsidP="00675C94">
      <w:pPr>
        <w:jc w:val="both"/>
        <w:rPr>
          <w:rFonts w:eastAsia="Times New Roman"/>
          <w:color w:val="000000" w:themeColor="text1"/>
        </w:rPr>
      </w:pPr>
    </w:p>
    <w:tbl>
      <w:tblPr>
        <w:tblStyle w:val="Reetkatablice"/>
        <w:tblW w:w="9639" w:type="dxa"/>
        <w:jc w:val="center"/>
        <w:tblLook w:val="04A0" w:firstRow="1" w:lastRow="0" w:firstColumn="1" w:lastColumn="0" w:noHBand="0" w:noVBand="1"/>
      </w:tblPr>
      <w:tblGrid>
        <w:gridCol w:w="1526"/>
        <w:gridCol w:w="3294"/>
        <w:gridCol w:w="4819"/>
      </w:tblGrid>
      <w:tr w:rsidR="00675C94" w:rsidRPr="000E2900" w14:paraId="51F21DA8" w14:textId="77777777" w:rsidTr="00011271">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18C4752A" w14:textId="77777777" w:rsidR="00675C94" w:rsidRPr="000E2900" w:rsidRDefault="00675C94" w:rsidP="00011271">
            <w:pPr>
              <w:jc w:val="center"/>
              <w:rPr>
                <w:rFonts w:eastAsia="Times New Roman"/>
                <w:color w:val="000000" w:themeColor="text1"/>
                <w:sz w:val="20"/>
                <w:szCs w:val="20"/>
              </w:rPr>
            </w:pPr>
            <w:r w:rsidRPr="000E2900">
              <w:rPr>
                <w:color w:val="000000" w:themeColor="text1"/>
                <w:sz w:val="20"/>
                <w:szCs w:val="20"/>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43CF825B" w14:textId="77777777" w:rsidR="00675C94" w:rsidRPr="000E2900" w:rsidRDefault="00675C94" w:rsidP="00011271">
            <w:pPr>
              <w:jc w:val="center"/>
              <w:rPr>
                <w:color w:val="000000" w:themeColor="text1"/>
                <w:sz w:val="20"/>
                <w:szCs w:val="20"/>
              </w:rPr>
            </w:pPr>
            <w:r w:rsidRPr="000E2900">
              <w:rPr>
                <w:color w:val="000000" w:themeColor="text1"/>
                <w:sz w:val="20"/>
                <w:szCs w:val="20"/>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AC8BC72" w14:textId="77777777" w:rsidR="00675C94" w:rsidRPr="000E2900" w:rsidRDefault="00675C94" w:rsidP="00011271">
            <w:pPr>
              <w:jc w:val="center"/>
              <w:rPr>
                <w:color w:val="000000" w:themeColor="text1"/>
                <w:sz w:val="20"/>
                <w:szCs w:val="20"/>
              </w:rPr>
            </w:pPr>
            <w:r w:rsidRPr="000E2900">
              <w:rPr>
                <w:color w:val="000000" w:themeColor="text1"/>
                <w:sz w:val="20"/>
                <w:szCs w:val="20"/>
              </w:rPr>
              <w:t>Stanje potencijalnih obveza po sudskim sporovima na 31.12.2022.</w:t>
            </w:r>
          </w:p>
        </w:tc>
      </w:tr>
      <w:tr w:rsidR="00675C94" w:rsidRPr="000E2900" w14:paraId="63618702" w14:textId="77777777" w:rsidTr="00011271">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5068915E" w14:textId="77777777" w:rsidR="00675C94" w:rsidRPr="000E2900" w:rsidRDefault="00675C94" w:rsidP="00011271">
            <w:pPr>
              <w:jc w:val="both"/>
              <w:rPr>
                <w:color w:val="000000" w:themeColor="text1"/>
                <w:sz w:val="20"/>
                <w:szCs w:val="20"/>
              </w:rPr>
            </w:pPr>
            <w:r w:rsidRPr="000E2900">
              <w:rPr>
                <w:color w:val="000000" w:themeColor="text1"/>
                <w:sz w:val="20"/>
                <w:szCs w:val="20"/>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569DAD19" w14:textId="77777777" w:rsidR="00675C94" w:rsidRPr="000E2900" w:rsidRDefault="00675C94" w:rsidP="00011271">
            <w:pPr>
              <w:jc w:val="both"/>
              <w:rPr>
                <w:color w:val="000000" w:themeColor="text1"/>
                <w:sz w:val="20"/>
                <w:szCs w:val="20"/>
              </w:rPr>
            </w:pPr>
            <w:r w:rsidRPr="000E2900">
              <w:rPr>
                <w:color w:val="000000" w:themeColor="text1"/>
                <w:sz w:val="20"/>
                <w:szCs w:val="20"/>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A066BC6" w14:textId="77777777" w:rsidR="00675C94" w:rsidRPr="000E2900" w:rsidRDefault="00675C94" w:rsidP="00011271">
            <w:pPr>
              <w:jc w:val="right"/>
              <w:rPr>
                <w:color w:val="000000" w:themeColor="text1"/>
                <w:sz w:val="20"/>
                <w:szCs w:val="20"/>
              </w:rPr>
            </w:pPr>
            <w:r w:rsidRPr="000E2900">
              <w:rPr>
                <w:color w:val="000000" w:themeColor="text1"/>
                <w:sz w:val="20"/>
                <w:szCs w:val="20"/>
              </w:rPr>
              <w:t>17.688.322,83</w:t>
            </w:r>
          </w:p>
        </w:tc>
      </w:tr>
    </w:tbl>
    <w:p w14:paraId="2F855023" w14:textId="77777777" w:rsidR="00675C94" w:rsidRPr="0097056D" w:rsidRDefault="00675C94" w:rsidP="00675C94"/>
    <w:p w14:paraId="6E80484B" w14:textId="076E33EC" w:rsidR="0097056D" w:rsidRDefault="00675C94" w:rsidP="0097056D">
      <w:pPr>
        <w:pStyle w:val="Odlomakpopisa"/>
        <w:numPr>
          <w:ilvl w:val="0"/>
          <w:numId w:val="20"/>
        </w:numPr>
        <w:suppressAutoHyphens/>
        <w:spacing w:line="252" w:lineRule="auto"/>
      </w:pPr>
      <w:r w:rsidRPr="0097056D">
        <w:t>IZVJEŠTAJ O DANIM ZAJMOVIMA I POTRAŽIVANJA PO DANIM ZAJMOVIMA</w:t>
      </w:r>
    </w:p>
    <w:p w14:paraId="5BB4277F" w14:textId="77777777" w:rsidR="0097056D" w:rsidRDefault="0097056D" w:rsidP="0097056D">
      <w:pPr>
        <w:spacing w:line="252" w:lineRule="auto"/>
      </w:pPr>
    </w:p>
    <w:p w14:paraId="3AA34E29" w14:textId="77777777" w:rsidR="00675C94" w:rsidRPr="0097056D" w:rsidRDefault="00675C94" w:rsidP="00675C94">
      <w:pPr>
        <w:pStyle w:val="Odlomakpopisa"/>
        <w:ind w:left="0" w:firstLine="360"/>
        <w:jc w:val="both"/>
      </w:pPr>
      <w:r w:rsidRPr="0097056D">
        <w:t>Grad Požega u izvještajnom razdoblju nije davao zajmove. Potraživanja po danim zajmovima iznose 43.681,84 kn glavnice te 16.436,21 kn kamata, a odnose se na kredite za žene i mlade sukladno Sporazumu o provođenju programa kreditiranja poduzetničkih projekata žena i mladih za 2003. godinu koji nisu na vrijeme otplaćeni te su poduzete mjere naplate.</w:t>
      </w:r>
    </w:p>
    <w:sectPr w:rsidR="00675C94" w:rsidRPr="0097056D">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45E5" w14:textId="77777777" w:rsidR="00166B71" w:rsidRDefault="00166B71" w:rsidP="000B3DDD">
      <w:r>
        <w:separator/>
      </w:r>
    </w:p>
  </w:endnote>
  <w:endnote w:type="continuationSeparator" w:id="0">
    <w:p w14:paraId="7AA22ED6" w14:textId="77777777" w:rsidR="00166B71" w:rsidRDefault="00166B71"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RAvantgard">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29253"/>
      <w:docPartObj>
        <w:docPartGallery w:val="Page Numbers (Bottom of Page)"/>
        <w:docPartUnique/>
      </w:docPartObj>
    </w:sdtPr>
    <w:sdtContent>
      <w:p w14:paraId="39B13C1C" w14:textId="77777777" w:rsidR="00BE1235" w:rsidRDefault="00BE1235">
        <w:pPr>
          <w:pStyle w:val="Podnoje"/>
        </w:pPr>
        <w:r>
          <w:rPr>
            <w:noProof/>
          </w:rPr>
          <mc:AlternateContent>
            <mc:Choice Requires="wpg">
              <w:drawing>
                <wp:anchor distT="0" distB="0" distL="114300" distR="114300" simplePos="0" relativeHeight="251665408" behindDoc="0" locked="0" layoutInCell="1" allowOverlap="1" wp14:anchorId="5F5BDEE7" wp14:editId="628330DD">
                  <wp:simplePos x="0" y="0"/>
                  <wp:positionH relativeFrom="page">
                    <wp:align>center</wp:align>
                  </wp:positionH>
                  <wp:positionV relativeFrom="bottomMargin">
                    <wp:align>center</wp:align>
                  </wp:positionV>
                  <wp:extent cx="7753350" cy="190500"/>
                  <wp:effectExtent l="9525" t="9525" r="9525" b="0"/>
                  <wp:wrapNone/>
                  <wp:docPr id="1"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930967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A071" w14:textId="77777777" w:rsidR="00BE1235" w:rsidRPr="00BE1235" w:rsidRDefault="00BE1235">
                                <w:pPr>
                                  <w:jc w:val="center"/>
                                  <w:rPr>
                                    <w:rFonts w:asciiTheme="minorHAnsi" w:hAnsiTheme="minorHAnsi" w:cstheme="minorHAnsi"/>
                                    <w:sz w:val="20"/>
                                    <w:szCs w:val="20"/>
                                  </w:rPr>
                                </w:pPr>
                                <w:r w:rsidRPr="00BE1235">
                                  <w:rPr>
                                    <w:rFonts w:asciiTheme="minorHAnsi" w:hAnsiTheme="minorHAnsi" w:cstheme="minorHAnsi"/>
                                    <w:sz w:val="20"/>
                                    <w:szCs w:val="20"/>
                                  </w:rPr>
                                  <w:fldChar w:fldCharType="begin"/>
                                </w:r>
                                <w:r w:rsidRPr="00BE1235">
                                  <w:rPr>
                                    <w:rFonts w:asciiTheme="minorHAnsi" w:hAnsiTheme="minorHAnsi" w:cstheme="minorHAnsi"/>
                                    <w:sz w:val="20"/>
                                    <w:szCs w:val="20"/>
                                  </w:rPr>
                                  <w:instrText>PAGE    \* MERGEFORMAT</w:instrText>
                                </w:r>
                                <w:r w:rsidRPr="00BE1235">
                                  <w:rPr>
                                    <w:rFonts w:asciiTheme="minorHAnsi" w:hAnsiTheme="minorHAnsi" w:cstheme="minorHAnsi"/>
                                    <w:sz w:val="20"/>
                                    <w:szCs w:val="20"/>
                                  </w:rPr>
                                  <w:fldChar w:fldCharType="separate"/>
                                </w:r>
                                <w:r w:rsidRPr="00BE1235">
                                  <w:rPr>
                                    <w:rFonts w:asciiTheme="minorHAnsi" w:hAnsiTheme="minorHAnsi" w:cstheme="minorHAnsi"/>
                                    <w:color w:val="8C8C8C" w:themeColor="background1" w:themeShade="8C"/>
                                    <w:sz w:val="20"/>
                                    <w:szCs w:val="20"/>
                                  </w:rPr>
                                  <w:t>2</w:t>
                                </w:r>
                                <w:r w:rsidRPr="00BE1235">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75737419"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du="http://schemas.microsoft.com/office/word/2023/wordml/word16du">
              <w:pict>
                <v:group w14:anchorId="5F5BDEE7" id="Grupa 14" o:spid="_x0000_s1026" style="position:absolute;margin-left:0;margin-top:0;width:610.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" filled="f" stroked="f">
                    <v:textbox inset="0,0,0,0">
                      <w:txbxContent>
                        <w:p w14:paraId="1CFFA071" w14:textId="77777777" w:rsidR="00BE1235" w:rsidRPr="00BE1235" w:rsidRDefault="00BE1235">
                          <w:pPr>
                            <w:jc w:val="center"/>
                            <w:rPr>
                              <w:rFonts w:asciiTheme="minorHAnsi" w:hAnsiTheme="minorHAnsi" w:cstheme="minorHAnsi"/>
                              <w:sz w:val="20"/>
                              <w:szCs w:val="20"/>
                            </w:rPr>
                          </w:pPr>
                          <w:r w:rsidRPr="00BE1235">
                            <w:rPr>
                              <w:rFonts w:asciiTheme="minorHAnsi" w:hAnsiTheme="minorHAnsi" w:cstheme="minorHAnsi"/>
                              <w:sz w:val="20"/>
                              <w:szCs w:val="20"/>
                            </w:rPr>
                            <w:fldChar w:fldCharType="begin"/>
                          </w:r>
                          <w:r w:rsidRPr="00BE1235">
                            <w:rPr>
                              <w:rFonts w:asciiTheme="minorHAnsi" w:hAnsiTheme="minorHAnsi" w:cstheme="minorHAnsi"/>
                              <w:sz w:val="20"/>
                              <w:szCs w:val="20"/>
                            </w:rPr>
                            <w:instrText>PAGE    \* MERGEFORMAT</w:instrText>
                          </w:r>
                          <w:r w:rsidRPr="00BE1235">
                            <w:rPr>
                              <w:rFonts w:asciiTheme="minorHAnsi" w:hAnsiTheme="minorHAnsi" w:cstheme="minorHAnsi"/>
                              <w:sz w:val="20"/>
                              <w:szCs w:val="20"/>
                            </w:rPr>
                            <w:fldChar w:fldCharType="separate"/>
                          </w:r>
                          <w:r w:rsidRPr="00BE1235">
                            <w:rPr>
                              <w:rFonts w:asciiTheme="minorHAnsi" w:hAnsiTheme="minorHAnsi" w:cstheme="minorHAnsi"/>
                              <w:color w:val="8C8C8C" w:themeColor="background1" w:themeShade="8C"/>
                              <w:sz w:val="20"/>
                              <w:szCs w:val="20"/>
                            </w:rPr>
                            <w:t>2</w:t>
                          </w:r>
                          <w:r w:rsidRPr="00BE1235">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&#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661" w14:textId="77777777" w:rsidR="00166B71" w:rsidRDefault="00166B71" w:rsidP="000B3DDD">
      <w:r>
        <w:separator/>
      </w:r>
    </w:p>
  </w:footnote>
  <w:footnote w:type="continuationSeparator" w:id="0">
    <w:p w14:paraId="3A3D67E0" w14:textId="77777777" w:rsidR="00166B71" w:rsidRDefault="00166B71" w:rsidP="000B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6370" w14:textId="1E7018A3" w:rsidR="00BE1235" w:rsidRPr="00BE1235" w:rsidRDefault="00BE1235" w:rsidP="00BE1235">
    <w:pPr>
      <w:pStyle w:val="Zaglavlje"/>
      <w:rPr>
        <w:rFonts w:asciiTheme="minorHAnsi" w:hAnsiTheme="minorHAnsi" w:cstheme="minorHAnsi"/>
        <w:sz w:val="20"/>
        <w:szCs w:val="20"/>
        <w:u w:val="single"/>
      </w:rPr>
    </w:pPr>
    <w:r w:rsidRPr="003E785D">
      <w:rPr>
        <w:rFonts w:asciiTheme="minorHAnsi" w:hAnsiTheme="minorHAnsi" w:cstheme="minorHAnsi"/>
        <w:sz w:val="20"/>
        <w:szCs w:val="20"/>
        <w:u w:val="single"/>
      </w:rPr>
      <w:t xml:space="preserve">Broj: </w:t>
    </w:r>
    <w:r w:rsidR="004A5D9A">
      <w:rPr>
        <w:rFonts w:asciiTheme="minorHAnsi" w:hAnsiTheme="minorHAnsi" w:cstheme="minorHAnsi"/>
        <w:sz w:val="20"/>
        <w:szCs w:val="20"/>
        <w:u w:val="single"/>
      </w:rPr>
      <w:t>9</w:t>
    </w:r>
    <w:r w:rsidRPr="003E785D">
      <w:rPr>
        <w:rFonts w:asciiTheme="minorHAnsi" w:hAnsiTheme="minorHAnsi" w:cstheme="minorHAnsi"/>
        <w:sz w:val="20"/>
        <w:szCs w:val="20"/>
        <w:u w:val="single"/>
      </w:rPr>
      <w:t>/23.</w:t>
    </w:r>
    <w:r w:rsidRPr="003E785D">
      <w:rPr>
        <w:rFonts w:asciiTheme="minorHAnsi" w:hAnsiTheme="minorHAnsi" w:cstheme="minorHAnsi"/>
        <w:sz w:val="20"/>
        <w:szCs w:val="20"/>
        <w:u w:val="single"/>
      </w:rPr>
      <w:ptab w:relativeTo="margin" w:alignment="center" w:leader="none"/>
    </w:r>
    <w:r w:rsidRPr="003E785D">
      <w:rPr>
        <w:rFonts w:asciiTheme="minorHAnsi" w:hAnsiTheme="minorHAnsi" w:cstheme="minorHAnsi"/>
        <w:sz w:val="20"/>
        <w:szCs w:val="20"/>
        <w:u w:val="single"/>
      </w:rPr>
      <w:t xml:space="preserve">Službene novine Grada Požege </w:t>
    </w:r>
    <w:r w:rsidRPr="003E785D">
      <w:rPr>
        <w:rFonts w:asciiTheme="minorHAnsi" w:hAnsiTheme="minorHAnsi" w:cstheme="minorHAnsi"/>
        <w:sz w:val="20"/>
        <w:szCs w:val="20"/>
        <w:u w:val="single"/>
      </w:rPr>
      <w:ptab w:relativeTo="margin" w:alignment="right" w:leader="none"/>
    </w:r>
    <w:r w:rsidR="004A1D6C">
      <w:rPr>
        <w:rFonts w:asciiTheme="minorHAnsi" w:hAnsiTheme="minorHAnsi" w:cstheme="minorHAnsi"/>
        <w:sz w:val="20"/>
        <w:szCs w:val="20"/>
        <w:u w:val="single"/>
      </w:rPr>
      <w:t xml:space="preserve">26. svibnja </w:t>
    </w:r>
    <w:r w:rsidR="004A1D6C" w:rsidRPr="003E785D">
      <w:rPr>
        <w:rFonts w:asciiTheme="minorHAnsi" w:hAnsiTheme="minorHAnsi" w:cstheme="minorHAnsi"/>
        <w:sz w:val="20"/>
        <w:szCs w:val="20"/>
        <w:u w:val="single"/>
      </w:rPr>
      <w:t>2023</w:t>
    </w:r>
    <w:r w:rsidRPr="003E785D">
      <w:rPr>
        <w:rFonts w:asciiTheme="minorHAnsi" w:hAnsiTheme="minorHAnsi" w:cstheme="minorHAnsi"/>
        <w:sz w:val="20"/>
        <w:szCs w:val="20"/>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3F45BDE"/>
    <w:multiLevelType w:val="hybridMultilevel"/>
    <w:tmpl w:val="4F840118"/>
    <w:lvl w:ilvl="0" w:tplc="7FB255C2">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2"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4"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5DD4758"/>
    <w:multiLevelType w:val="multilevel"/>
    <w:tmpl w:val="D2802970"/>
    <w:lvl w:ilvl="0">
      <w:start w:val="9"/>
      <w:numFmt w:val="decimal"/>
      <w:lvlText w:val="%1."/>
      <w:lvlJc w:val="left"/>
      <w:pPr>
        <w:tabs>
          <w:tab w:val="num" w:pos="0"/>
        </w:tabs>
        <w:ind w:left="720" w:hanging="360"/>
      </w:pPr>
      <w:rPr>
        <w:rFonts w:ascii="Times New Roman" w:eastAsia="Times New Roman" w:hAnsi="Times New Roman" w:cs="Times New Roman" w:hint="default"/>
        <w:sz w:val="22"/>
        <w:szCs w:val="22"/>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rPr>
    </w:lvl>
  </w:abstractNum>
  <w:abstractNum w:abstractNumId="17"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9"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875233381">
    <w:abstractNumId w:val="15"/>
  </w:num>
  <w:num w:numId="2" w16cid:durableId="600384018">
    <w:abstractNumId w:val="7"/>
  </w:num>
  <w:num w:numId="3" w16cid:durableId="679427375">
    <w:abstractNumId w:val="10"/>
  </w:num>
  <w:num w:numId="4" w16cid:durableId="95488570">
    <w:abstractNumId w:val="6"/>
  </w:num>
  <w:num w:numId="5" w16cid:durableId="2079207741">
    <w:abstractNumId w:val="11"/>
  </w:num>
  <w:num w:numId="6" w16cid:durableId="977536366">
    <w:abstractNumId w:val="14"/>
  </w:num>
  <w:num w:numId="7" w16cid:durableId="1575779356">
    <w:abstractNumId w:val="9"/>
  </w:num>
  <w:num w:numId="8" w16cid:durableId="259996858">
    <w:abstractNumId w:val="18"/>
  </w:num>
  <w:num w:numId="9" w16cid:durableId="1523014212">
    <w:abstractNumId w:val="13"/>
  </w:num>
  <w:num w:numId="10" w16cid:durableId="574389930">
    <w:abstractNumId w:val="4"/>
  </w:num>
  <w:num w:numId="11" w16cid:durableId="1386876952">
    <w:abstractNumId w:val="19"/>
  </w:num>
  <w:num w:numId="12" w16cid:durableId="1599364500">
    <w:abstractNumId w:val="0"/>
  </w:num>
  <w:num w:numId="13" w16cid:durableId="2052722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31207">
    <w:abstractNumId w:val="8"/>
  </w:num>
  <w:num w:numId="15" w16cid:durableId="514076234">
    <w:abstractNumId w:val="5"/>
  </w:num>
  <w:num w:numId="16" w16cid:durableId="743186858">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93718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487201">
    <w:abstractNumId w:val="12"/>
  </w:num>
  <w:num w:numId="19" w16cid:durableId="784927036">
    <w:abstractNumId w:val="20"/>
  </w:num>
  <w:num w:numId="20" w16cid:durableId="1442573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66AA"/>
    <w:rsid w:val="00015DAF"/>
    <w:rsid w:val="0003704F"/>
    <w:rsid w:val="000412BB"/>
    <w:rsid w:val="00043460"/>
    <w:rsid w:val="00054D3A"/>
    <w:rsid w:val="00072010"/>
    <w:rsid w:val="00074294"/>
    <w:rsid w:val="000800E1"/>
    <w:rsid w:val="000811C5"/>
    <w:rsid w:val="000869E2"/>
    <w:rsid w:val="0009020E"/>
    <w:rsid w:val="000A3596"/>
    <w:rsid w:val="000B005E"/>
    <w:rsid w:val="000B3863"/>
    <w:rsid w:val="000B3DDD"/>
    <w:rsid w:val="000C174C"/>
    <w:rsid w:val="000C78DF"/>
    <w:rsid w:val="000D4351"/>
    <w:rsid w:val="00112E27"/>
    <w:rsid w:val="00166B71"/>
    <w:rsid w:val="001822F5"/>
    <w:rsid w:val="00182785"/>
    <w:rsid w:val="00183FF3"/>
    <w:rsid w:val="00197C0F"/>
    <w:rsid w:val="001A47F2"/>
    <w:rsid w:val="001A64FA"/>
    <w:rsid w:val="001A7963"/>
    <w:rsid w:val="001B5A8A"/>
    <w:rsid w:val="001B5AEA"/>
    <w:rsid w:val="001C02FE"/>
    <w:rsid w:val="001C27C2"/>
    <w:rsid w:val="001D3139"/>
    <w:rsid w:val="001D778E"/>
    <w:rsid w:val="001E1C35"/>
    <w:rsid w:val="001E75C2"/>
    <w:rsid w:val="001F3049"/>
    <w:rsid w:val="00210AA7"/>
    <w:rsid w:val="00224FC2"/>
    <w:rsid w:val="00231CA7"/>
    <w:rsid w:val="00236149"/>
    <w:rsid w:val="0026322A"/>
    <w:rsid w:val="002725B5"/>
    <w:rsid w:val="0027431F"/>
    <w:rsid w:val="00285814"/>
    <w:rsid w:val="002903C1"/>
    <w:rsid w:val="00292DC7"/>
    <w:rsid w:val="002B34CA"/>
    <w:rsid w:val="002D557D"/>
    <w:rsid w:val="002E37EF"/>
    <w:rsid w:val="00306353"/>
    <w:rsid w:val="00306478"/>
    <w:rsid w:val="00310A18"/>
    <w:rsid w:val="00313BB7"/>
    <w:rsid w:val="00316AFF"/>
    <w:rsid w:val="0034564B"/>
    <w:rsid w:val="003523E1"/>
    <w:rsid w:val="0036635E"/>
    <w:rsid w:val="0037161B"/>
    <w:rsid w:val="00373FD0"/>
    <w:rsid w:val="00380307"/>
    <w:rsid w:val="0039373F"/>
    <w:rsid w:val="003965F4"/>
    <w:rsid w:val="00397BC7"/>
    <w:rsid w:val="003B6C39"/>
    <w:rsid w:val="003D44CB"/>
    <w:rsid w:val="003F6549"/>
    <w:rsid w:val="003F7323"/>
    <w:rsid w:val="004017CD"/>
    <w:rsid w:val="00415DC8"/>
    <w:rsid w:val="0042162B"/>
    <w:rsid w:val="00422FFF"/>
    <w:rsid w:val="00425467"/>
    <w:rsid w:val="00446701"/>
    <w:rsid w:val="004502B5"/>
    <w:rsid w:val="00452686"/>
    <w:rsid w:val="00455B69"/>
    <w:rsid w:val="00456EF0"/>
    <w:rsid w:val="004575A7"/>
    <w:rsid w:val="004731C5"/>
    <w:rsid w:val="00497216"/>
    <w:rsid w:val="004A1D6C"/>
    <w:rsid w:val="004A5D9A"/>
    <w:rsid w:val="004E7435"/>
    <w:rsid w:val="004F3A29"/>
    <w:rsid w:val="0051144B"/>
    <w:rsid w:val="00512860"/>
    <w:rsid w:val="00554219"/>
    <w:rsid w:val="00570260"/>
    <w:rsid w:val="00574A8D"/>
    <w:rsid w:val="00584BCD"/>
    <w:rsid w:val="00585C5A"/>
    <w:rsid w:val="0058604F"/>
    <w:rsid w:val="005A45E8"/>
    <w:rsid w:val="005E555F"/>
    <w:rsid w:val="005E6467"/>
    <w:rsid w:val="005E6B1C"/>
    <w:rsid w:val="005F2F84"/>
    <w:rsid w:val="006140B6"/>
    <w:rsid w:val="00614285"/>
    <w:rsid w:val="00627CF6"/>
    <w:rsid w:val="00640CD4"/>
    <w:rsid w:val="006738D4"/>
    <w:rsid w:val="00675C94"/>
    <w:rsid w:val="00681CB9"/>
    <w:rsid w:val="00683765"/>
    <w:rsid w:val="006A22F5"/>
    <w:rsid w:val="006A358B"/>
    <w:rsid w:val="006D0DDA"/>
    <w:rsid w:val="006D6B72"/>
    <w:rsid w:val="006D751B"/>
    <w:rsid w:val="006E3006"/>
    <w:rsid w:val="006F6AD2"/>
    <w:rsid w:val="00700AF2"/>
    <w:rsid w:val="00704799"/>
    <w:rsid w:val="00705052"/>
    <w:rsid w:val="007104ED"/>
    <w:rsid w:val="00711507"/>
    <w:rsid w:val="00724827"/>
    <w:rsid w:val="007346D6"/>
    <w:rsid w:val="0073536A"/>
    <w:rsid w:val="00741D5A"/>
    <w:rsid w:val="00741DA5"/>
    <w:rsid w:val="00753006"/>
    <w:rsid w:val="00760876"/>
    <w:rsid w:val="00762B9B"/>
    <w:rsid w:val="00762F7D"/>
    <w:rsid w:val="007678CB"/>
    <w:rsid w:val="007746B7"/>
    <w:rsid w:val="007A4575"/>
    <w:rsid w:val="007B55B5"/>
    <w:rsid w:val="007B5B16"/>
    <w:rsid w:val="007E2C93"/>
    <w:rsid w:val="007E4184"/>
    <w:rsid w:val="007E6A57"/>
    <w:rsid w:val="007F6DD0"/>
    <w:rsid w:val="008015AA"/>
    <w:rsid w:val="008054FE"/>
    <w:rsid w:val="00824306"/>
    <w:rsid w:val="008376A2"/>
    <w:rsid w:val="00865607"/>
    <w:rsid w:val="00867E3D"/>
    <w:rsid w:val="00875CC1"/>
    <w:rsid w:val="008777DB"/>
    <w:rsid w:val="00897A72"/>
    <w:rsid w:val="008B0267"/>
    <w:rsid w:val="008C1B53"/>
    <w:rsid w:val="008C2CDE"/>
    <w:rsid w:val="008C5348"/>
    <w:rsid w:val="008F3C62"/>
    <w:rsid w:val="00905D12"/>
    <w:rsid w:val="009146D8"/>
    <w:rsid w:val="00924993"/>
    <w:rsid w:val="00927F38"/>
    <w:rsid w:val="00943135"/>
    <w:rsid w:val="00954562"/>
    <w:rsid w:val="009601F3"/>
    <w:rsid w:val="00962ABE"/>
    <w:rsid w:val="0097056D"/>
    <w:rsid w:val="00976F9B"/>
    <w:rsid w:val="00985B2C"/>
    <w:rsid w:val="00985B82"/>
    <w:rsid w:val="009D69A1"/>
    <w:rsid w:val="009E0051"/>
    <w:rsid w:val="009F6E18"/>
    <w:rsid w:val="00A11CBA"/>
    <w:rsid w:val="00A23CDB"/>
    <w:rsid w:val="00A45B6E"/>
    <w:rsid w:val="00A60B95"/>
    <w:rsid w:val="00A863D1"/>
    <w:rsid w:val="00A87DC0"/>
    <w:rsid w:val="00A975C2"/>
    <w:rsid w:val="00AA5FD9"/>
    <w:rsid w:val="00AC2C68"/>
    <w:rsid w:val="00AC575F"/>
    <w:rsid w:val="00AC6A7B"/>
    <w:rsid w:val="00AE0F46"/>
    <w:rsid w:val="00B203D1"/>
    <w:rsid w:val="00B30354"/>
    <w:rsid w:val="00B36BD3"/>
    <w:rsid w:val="00B433E6"/>
    <w:rsid w:val="00B550B1"/>
    <w:rsid w:val="00B7684A"/>
    <w:rsid w:val="00BA414F"/>
    <w:rsid w:val="00BA4B70"/>
    <w:rsid w:val="00BA566A"/>
    <w:rsid w:val="00BC43D8"/>
    <w:rsid w:val="00BC69DA"/>
    <w:rsid w:val="00BE1235"/>
    <w:rsid w:val="00BF12A6"/>
    <w:rsid w:val="00BF31BA"/>
    <w:rsid w:val="00C26494"/>
    <w:rsid w:val="00C26AC7"/>
    <w:rsid w:val="00C37473"/>
    <w:rsid w:val="00C560C2"/>
    <w:rsid w:val="00C56785"/>
    <w:rsid w:val="00C61060"/>
    <w:rsid w:val="00C66195"/>
    <w:rsid w:val="00C86415"/>
    <w:rsid w:val="00C9571A"/>
    <w:rsid w:val="00CB2939"/>
    <w:rsid w:val="00CB69B9"/>
    <w:rsid w:val="00CE7ADE"/>
    <w:rsid w:val="00D0343E"/>
    <w:rsid w:val="00D05916"/>
    <w:rsid w:val="00D06E57"/>
    <w:rsid w:val="00D07E7A"/>
    <w:rsid w:val="00D10D5D"/>
    <w:rsid w:val="00D55796"/>
    <w:rsid w:val="00D66EF1"/>
    <w:rsid w:val="00D726E3"/>
    <w:rsid w:val="00D810EA"/>
    <w:rsid w:val="00D81828"/>
    <w:rsid w:val="00D81D8D"/>
    <w:rsid w:val="00DA6A3D"/>
    <w:rsid w:val="00DB2F38"/>
    <w:rsid w:val="00DB4A59"/>
    <w:rsid w:val="00DD1CFD"/>
    <w:rsid w:val="00DD6F5C"/>
    <w:rsid w:val="00DD7EF9"/>
    <w:rsid w:val="00DE4ABD"/>
    <w:rsid w:val="00DE536C"/>
    <w:rsid w:val="00DF2118"/>
    <w:rsid w:val="00E022E6"/>
    <w:rsid w:val="00E151CB"/>
    <w:rsid w:val="00E15888"/>
    <w:rsid w:val="00E177FB"/>
    <w:rsid w:val="00E321A7"/>
    <w:rsid w:val="00E344EE"/>
    <w:rsid w:val="00E46B9F"/>
    <w:rsid w:val="00E510C8"/>
    <w:rsid w:val="00E5787C"/>
    <w:rsid w:val="00E70CAE"/>
    <w:rsid w:val="00E8201A"/>
    <w:rsid w:val="00E83113"/>
    <w:rsid w:val="00EA0B8B"/>
    <w:rsid w:val="00EA2E56"/>
    <w:rsid w:val="00EA7461"/>
    <w:rsid w:val="00EB2ED7"/>
    <w:rsid w:val="00EB7034"/>
    <w:rsid w:val="00EC0744"/>
    <w:rsid w:val="00EC73EC"/>
    <w:rsid w:val="00ED0B5E"/>
    <w:rsid w:val="00ED0C22"/>
    <w:rsid w:val="00ED7C60"/>
    <w:rsid w:val="00EE019B"/>
    <w:rsid w:val="00EE41B8"/>
    <w:rsid w:val="00EF541E"/>
    <w:rsid w:val="00F36C16"/>
    <w:rsid w:val="00F3770C"/>
    <w:rsid w:val="00F45AE4"/>
    <w:rsid w:val="00F464A3"/>
    <w:rsid w:val="00F55ABE"/>
    <w:rsid w:val="00F5673F"/>
    <w:rsid w:val="00F719CC"/>
    <w:rsid w:val="00F8586D"/>
    <w:rsid w:val="00FA3D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E4"/>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qFormat/>
    <w:rsid w:val="00F45AE4"/>
    <w:pPr>
      <w:widowControl/>
      <w:ind w:firstLine="720"/>
      <w:jc w:val="both"/>
    </w:pPr>
    <w:rPr>
      <w:rFonts w:eastAsia="Times New Roman"/>
      <w:b/>
      <w:color w:val="00000A"/>
      <w:kern w:val="0"/>
      <w:szCs w:val="20"/>
    </w:rPr>
  </w:style>
  <w:style w:type="paragraph" w:customStyle="1" w:styleId="t-12-9-fett-s">
    <w:name w:val="t-12-9-fett-s"/>
    <w:basedOn w:val="Normal"/>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2B34CA"/>
    <w:pPr>
      <w:widowControl w:val="0"/>
      <w:autoSpaceDE w:val="0"/>
      <w:autoSpaceDN w:val="0"/>
      <w:adjustRightInd w:val="0"/>
      <w:spacing w:after="0" w:line="240" w:lineRule="auto"/>
    </w:pPr>
    <w:rPr>
      <w:rFonts w:ascii="FutursansExtra_PP" w:eastAsia="Times New Roman" w:hAnsi="FutursansExtra_PP" w:cs="FutursansExtra_PP"/>
      <w:color w:val="000000"/>
      <w:sz w:val="24"/>
      <w:szCs w:val="24"/>
      <w:lang w:eastAsia="hr-HR"/>
    </w:rPr>
  </w:style>
  <w:style w:type="table" w:styleId="Reetkatablice">
    <w:name w:val="Table Grid"/>
    <w:basedOn w:val="Obinatablica"/>
    <w:uiPriority w:val="3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uiPriority w:val="99"/>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uiPriority w:val="99"/>
    <w:qFormat/>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uiPriority w:val="99"/>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uiPriority w:val="99"/>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basedOn w:val="Normal"/>
    <w:link w:val="ZaglavljeChar"/>
    <w:uiPriority w:val="99"/>
    <w:unhideWhenUsed/>
    <w:qFormat/>
    <w:rsid w:val="000B3DDD"/>
    <w:pPr>
      <w:tabs>
        <w:tab w:val="center" w:pos="4536"/>
        <w:tab w:val="right" w:pos="9072"/>
      </w:tabs>
    </w:pPr>
  </w:style>
  <w:style w:type="character" w:customStyle="1" w:styleId="ZaglavljeChar">
    <w:name w:val="Zaglavlje Char"/>
    <w:basedOn w:val="Zadanifontodlomka"/>
    <w:link w:val="Zaglavlje"/>
    <w:uiPriority w:val="99"/>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nhideWhenUsed/>
    <w:qFormat/>
    <w:rsid w:val="000B3DDD"/>
    <w:pPr>
      <w:tabs>
        <w:tab w:val="center" w:pos="4536"/>
        <w:tab w:val="right" w:pos="9072"/>
      </w:tabs>
    </w:pPr>
  </w:style>
  <w:style w:type="character" w:customStyle="1" w:styleId="PodnojeChar">
    <w:name w:val="Podnožje Char"/>
    <w:basedOn w:val="Zadanifontodlomka"/>
    <w:link w:val="Podnoje"/>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99"/>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nhideWhenUsed/>
    <w:qFormat/>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rsid w:val="00ED0B5E"/>
    <w:rPr>
      <w:rFonts w:ascii="Tahoma" w:eastAsia="Times New Roman" w:hAnsi="Tahoma" w:cs="Tahoma"/>
      <w:sz w:val="16"/>
      <w:szCs w:val="16"/>
      <w:lang w:eastAsia="hr-HR"/>
    </w:rPr>
  </w:style>
  <w:style w:type="paragraph" w:styleId="Opisslike">
    <w:name w:val="caption"/>
    <w:basedOn w:val="Normal"/>
    <w:next w:val="Normal"/>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iPriority w:val="99"/>
    <w:unhideWhenUsed/>
    <w:qFormat/>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uiPriority w:val="99"/>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qFormat/>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uiPriority w:val="1"/>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semiHidden/>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semiHidden/>
    <w:rsid w:val="00ED0B5E"/>
    <w:rPr>
      <w:rFonts w:ascii="Courier New" w:eastAsia="Times New Roman" w:hAnsi="Courier New" w:cs="Courier New"/>
      <w:sz w:val="20"/>
      <w:szCs w:val="20"/>
      <w:lang w:val="en-GB"/>
    </w:rPr>
  </w:style>
  <w:style w:type="character" w:styleId="Naglaeno">
    <w:name w:val="Strong"/>
    <w:basedOn w:val="Zadanifontodlomka"/>
    <w:qFormat/>
    <w:rsid w:val="00ED0B5E"/>
    <w:rPr>
      <w:b/>
      <w:bCs/>
    </w:rPr>
  </w:style>
  <w:style w:type="paragraph" w:customStyle="1" w:styleId="STIL2">
    <w:name w:val="STIL_2"/>
    <w:basedOn w:val="Normal"/>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uiPriority w:val="99"/>
    <w:rsid w:val="00ED0B5E"/>
    <w:rPr>
      <w:color w:val="0000FF"/>
      <w:u w:val="single"/>
    </w:rPr>
  </w:style>
  <w:style w:type="paragraph" w:styleId="Podnaslov">
    <w:name w:val="Subtitle"/>
    <w:basedOn w:val="Normal"/>
    <w:link w:val="PodnaslovChar"/>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uiPriority w:val="99"/>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1"/>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qFormat/>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qFormat/>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qFormat/>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qFormat/>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Bezpopisa"/>
    <w:rsid w:val="00EC73EC"/>
    <w:pPr>
      <w:numPr>
        <w:numId w:val="2"/>
      </w:numPr>
    </w:pPr>
  </w:style>
  <w:style w:type="character" w:customStyle="1" w:styleId="Bodytext2">
    <w:name w:val="Body text (2)_"/>
    <w:link w:val="Bodytext20"/>
    <w:rsid w:val="00452686"/>
    <w:rPr>
      <w:rFonts w:ascii="Arial" w:eastAsia="Arial" w:hAnsi="Arial" w:cs="Arial"/>
      <w:sz w:val="19"/>
      <w:szCs w:val="19"/>
      <w:shd w:val="clear" w:color="auto" w:fill="FFFFFF"/>
    </w:rPr>
  </w:style>
  <w:style w:type="paragraph" w:customStyle="1" w:styleId="Bodytext20">
    <w:name w:val="Body text (2)"/>
    <w:basedOn w:val="Normal"/>
    <w:link w:val="Bodytext2"/>
    <w:qFormat/>
    <w:rsid w:val="00452686"/>
    <w:pPr>
      <w:widowControl/>
      <w:shd w:val="clear" w:color="auto" w:fill="FFFFFF"/>
      <w:suppressAutoHyphens w:val="0"/>
      <w:spacing w:line="230" w:lineRule="exact"/>
      <w:jc w:val="right"/>
    </w:pPr>
    <w:rPr>
      <w:rFonts w:ascii="Arial" w:eastAsia="Arial" w:hAnsi="Arial" w:cs="Arial"/>
      <w:kern w:val="0"/>
      <w:sz w:val="19"/>
      <w:szCs w:val="19"/>
      <w:lang w:eastAsia="en-US"/>
    </w:rPr>
  </w:style>
  <w:style w:type="paragraph" w:customStyle="1" w:styleId="Tijeloteksta20">
    <w:name w:val="Tijelo teksta2"/>
    <w:basedOn w:val="Normal"/>
    <w:qFormat/>
    <w:rsid w:val="00452686"/>
    <w:pPr>
      <w:widowControl/>
      <w:shd w:val="clear" w:color="auto" w:fill="FFFFFF"/>
      <w:suppressAutoHyphens w:val="0"/>
      <w:spacing w:line="0" w:lineRule="atLeast"/>
      <w:jc w:val="right"/>
    </w:pPr>
    <w:rPr>
      <w:rFonts w:ascii="Arial" w:eastAsia="Arial" w:hAnsi="Arial" w:cs="Arial"/>
      <w:kern w:val="0"/>
      <w:sz w:val="18"/>
      <w:szCs w:val="18"/>
      <w:lang w:eastAsia="en-US"/>
    </w:rPr>
  </w:style>
  <w:style w:type="character" w:customStyle="1" w:styleId="Bodytext29pt">
    <w:name w:val="Body text (2) + 9 pt"/>
    <w:aliases w:val="Not Bold"/>
    <w:rsid w:val="00452686"/>
    <w:rPr>
      <w:rFonts w:ascii="Arial" w:eastAsia="Arial" w:hAnsi="Arial" w:cs="Arial"/>
      <w:b/>
      <w:bCs/>
      <w:sz w:val="18"/>
      <w:szCs w:val="18"/>
      <w:shd w:val="clear" w:color="auto" w:fill="FFFFFF"/>
    </w:rPr>
  </w:style>
  <w:style w:type="paragraph" w:customStyle="1" w:styleId="Opisslike1">
    <w:name w:val="Opis slike1"/>
    <w:basedOn w:val="Normal"/>
    <w:next w:val="Normal"/>
    <w:qFormat/>
    <w:rsid w:val="00452686"/>
    <w:pPr>
      <w:widowControl/>
      <w:ind w:right="50"/>
      <w:jc w:val="both"/>
    </w:pPr>
    <w:rPr>
      <w:rFonts w:eastAsia="Times New Roman"/>
      <w:b/>
      <w:kern w:val="0"/>
      <w:sz w:val="26"/>
      <w:szCs w:val="20"/>
      <w:lang w:val="en-AU" w:eastAsia="zh-CN"/>
    </w:rPr>
  </w:style>
  <w:style w:type="numbering" w:customStyle="1" w:styleId="Bezpopisa1">
    <w:name w:val="Bez popisa1"/>
    <w:next w:val="Bezpopisa"/>
    <w:uiPriority w:val="99"/>
    <w:semiHidden/>
    <w:unhideWhenUsed/>
    <w:rsid w:val="00452686"/>
  </w:style>
  <w:style w:type="table" w:customStyle="1" w:styleId="Reetkatablice2">
    <w:name w:val="Rešetka tablice2"/>
    <w:basedOn w:val="Obinatablica"/>
    <w:next w:val="Reetkatablice"/>
    <w:uiPriority w:val="39"/>
    <w:rsid w:val="0045268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Normal"/>
    <w:rsid w:val="00452686"/>
    <w:pPr>
      <w:widowControl/>
      <w:suppressAutoHyphens w:val="0"/>
      <w:spacing w:before="100" w:beforeAutospacing="1" w:after="100" w:afterAutospacing="1"/>
    </w:pPr>
    <w:rPr>
      <w:rFonts w:eastAsia="Times New Roman"/>
      <w:kern w:val="0"/>
    </w:rPr>
  </w:style>
  <w:style w:type="numbering" w:customStyle="1" w:styleId="WW8Num2">
    <w:name w:val="WW8Num2"/>
    <w:basedOn w:val="Bezpopisa"/>
    <w:rsid w:val="00452686"/>
    <w:pPr>
      <w:numPr>
        <w:numId w:val="3"/>
      </w:numPr>
    </w:pPr>
  </w:style>
  <w:style w:type="numbering" w:customStyle="1" w:styleId="WW8Num5">
    <w:name w:val="WW8Num5"/>
    <w:basedOn w:val="Bezpopisa"/>
    <w:rsid w:val="00452686"/>
    <w:pPr>
      <w:numPr>
        <w:numId w:val="4"/>
      </w:numPr>
    </w:pPr>
  </w:style>
  <w:style w:type="paragraph" w:customStyle="1" w:styleId="Bezproreda1">
    <w:name w:val="Bez proreda1"/>
    <w:uiPriority w:val="99"/>
    <w:qFormat/>
    <w:rsid w:val="00452686"/>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452686"/>
    <w:pPr>
      <w:numPr>
        <w:numId w:val="5"/>
      </w:numPr>
    </w:pPr>
  </w:style>
  <w:style w:type="numbering" w:customStyle="1" w:styleId="Bezpopisa11">
    <w:name w:val="Bez popisa11"/>
    <w:next w:val="Bezpopisa"/>
    <w:uiPriority w:val="99"/>
    <w:semiHidden/>
    <w:unhideWhenUsed/>
    <w:rsid w:val="00452686"/>
  </w:style>
  <w:style w:type="character" w:styleId="Neupadljivoisticanje">
    <w:name w:val="Subtle Emphasis"/>
    <w:basedOn w:val="Zadanifontodlomka"/>
    <w:uiPriority w:val="19"/>
    <w:qFormat/>
    <w:rsid w:val="00452686"/>
    <w:rPr>
      <w:i/>
      <w:iCs/>
      <w:color w:val="404040" w:themeColor="text1" w:themeTint="BF"/>
    </w:rPr>
  </w:style>
  <w:style w:type="paragraph" w:customStyle="1" w:styleId="font5">
    <w:name w:val="font5"/>
    <w:basedOn w:val="Normal"/>
    <w:qFormat/>
    <w:rsid w:val="00452686"/>
    <w:pPr>
      <w:widowControl/>
      <w:suppressAutoHyphens w:val="0"/>
      <w:spacing w:before="100" w:beforeAutospacing="1" w:after="100" w:afterAutospacing="1"/>
    </w:pPr>
    <w:rPr>
      <w:rFonts w:ascii="Calibri" w:eastAsia="Times New Roman" w:hAnsi="Calibri" w:cs="Calibri"/>
      <w:color w:val="000000"/>
      <w:kern w:val="0"/>
      <w:sz w:val="20"/>
      <w:szCs w:val="20"/>
    </w:rPr>
  </w:style>
  <w:style w:type="character" w:customStyle="1" w:styleId="Bodytext5">
    <w:name w:val="Body text (5)_"/>
    <w:link w:val="Bodytext50"/>
    <w:rsid w:val="00452686"/>
    <w:rPr>
      <w:rFonts w:ascii="Arial" w:eastAsia="Arial" w:hAnsi="Arial" w:cs="Arial"/>
      <w:sz w:val="21"/>
      <w:szCs w:val="21"/>
      <w:shd w:val="clear" w:color="auto" w:fill="FFFFFF"/>
    </w:rPr>
  </w:style>
  <w:style w:type="character" w:customStyle="1" w:styleId="Bodytext5Bold">
    <w:name w:val="Body text (5) + Bold"/>
    <w:rsid w:val="00452686"/>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452686"/>
    <w:pPr>
      <w:widowControl/>
      <w:shd w:val="clear" w:color="auto" w:fill="FFFFFF"/>
      <w:suppressAutoHyphens w:val="0"/>
      <w:spacing w:before="240" w:line="254" w:lineRule="exact"/>
      <w:jc w:val="both"/>
    </w:pPr>
    <w:rPr>
      <w:rFonts w:ascii="Arial" w:eastAsia="Arial" w:hAnsi="Arial" w:cs="Arial"/>
      <w:kern w:val="0"/>
      <w:sz w:val="21"/>
      <w:szCs w:val="21"/>
      <w:lang w:eastAsia="en-US"/>
    </w:rPr>
  </w:style>
  <w:style w:type="paragraph" w:customStyle="1" w:styleId="font6">
    <w:name w:val="font6"/>
    <w:basedOn w:val="Normal"/>
    <w:rsid w:val="00452686"/>
    <w:pPr>
      <w:widowControl/>
      <w:suppressAutoHyphens w:val="0"/>
      <w:spacing w:before="100" w:beforeAutospacing="1" w:after="100" w:afterAutospacing="1"/>
    </w:pPr>
    <w:rPr>
      <w:rFonts w:ascii="Calibri" w:eastAsia="Times New Roman" w:hAnsi="Calibri" w:cs="Calibri"/>
      <w:b/>
      <w:bCs/>
      <w:color w:val="00000A"/>
      <w:kern w:val="0"/>
      <w:sz w:val="20"/>
      <w:szCs w:val="20"/>
    </w:rPr>
  </w:style>
  <w:style w:type="paragraph" w:customStyle="1" w:styleId="font7">
    <w:name w:val="font7"/>
    <w:basedOn w:val="Normal"/>
    <w:rsid w:val="00452686"/>
    <w:pPr>
      <w:widowControl/>
      <w:suppressAutoHyphens w:val="0"/>
      <w:spacing w:before="100" w:beforeAutospacing="1" w:after="100" w:afterAutospacing="1"/>
    </w:pPr>
    <w:rPr>
      <w:rFonts w:ascii="Calibri" w:eastAsia="Times New Roman" w:hAnsi="Calibri" w:cs="Calibri"/>
      <w:kern w:val="0"/>
      <w:sz w:val="20"/>
      <w:szCs w:val="20"/>
    </w:rPr>
  </w:style>
  <w:style w:type="paragraph" w:customStyle="1" w:styleId="font8">
    <w:name w:val="font8"/>
    <w:basedOn w:val="Normal"/>
    <w:rsid w:val="00452686"/>
    <w:pPr>
      <w:widowControl/>
      <w:suppressAutoHyphens w:val="0"/>
      <w:spacing w:before="100" w:beforeAutospacing="1" w:after="100" w:afterAutospacing="1"/>
    </w:pPr>
    <w:rPr>
      <w:rFonts w:ascii="Calibri" w:eastAsia="Times New Roman" w:hAnsi="Calibri" w:cs="Calibri"/>
      <w:b/>
      <w:bCs/>
      <w:color w:val="FF0000"/>
      <w:kern w:val="0"/>
      <w:sz w:val="20"/>
      <w:szCs w:val="20"/>
    </w:rPr>
  </w:style>
  <w:style w:type="paragraph" w:customStyle="1" w:styleId="xl111">
    <w:name w:val="xl111"/>
    <w:basedOn w:val="Normal"/>
    <w:rsid w:val="00452686"/>
    <w:pPr>
      <w:widowControl/>
      <w:pBdr>
        <w:top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2">
    <w:name w:val="xl112"/>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3">
    <w:name w:val="xl113"/>
    <w:basedOn w:val="Normal"/>
    <w:rsid w:val="00452686"/>
    <w:pPr>
      <w:widowControl/>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4">
    <w:name w:val="xl114"/>
    <w:basedOn w:val="Normal"/>
    <w:rsid w:val="00452686"/>
    <w:pPr>
      <w:widowControl/>
      <w:pBdr>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5">
    <w:name w:val="xl115"/>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16">
    <w:name w:val="xl116"/>
    <w:basedOn w:val="Normal"/>
    <w:rsid w:val="00452686"/>
    <w:pPr>
      <w:widowControl/>
      <w:pBdr>
        <w:top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17">
    <w:name w:val="xl117"/>
    <w:basedOn w:val="Normal"/>
    <w:rsid w:val="00452686"/>
    <w:pPr>
      <w:widowControl/>
      <w:pBdr>
        <w:bottom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8">
    <w:name w:val="xl118"/>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19">
    <w:name w:val="xl119"/>
    <w:basedOn w:val="Normal"/>
    <w:rsid w:val="00452686"/>
    <w:pPr>
      <w:widowControl/>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20">
    <w:name w:val="xl120"/>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1">
    <w:name w:val="xl121"/>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2">
    <w:name w:val="xl122"/>
    <w:basedOn w:val="Normal"/>
    <w:rsid w:val="00452686"/>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3">
    <w:name w:val="xl123"/>
    <w:basedOn w:val="Normal"/>
    <w:rsid w:val="00452686"/>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4">
    <w:name w:val="xl124"/>
    <w:basedOn w:val="Normal"/>
    <w:rsid w:val="00452686"/>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25">
    <w:name w:val="xl125"/>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333333"/>
      <w:kern w:val="0"/>
      <w:sz w:val="20"/>
      <w:szCs w:val="20"/>
    </w:rPr>
  </w:style>
  <w:style w:type="paragraph" w:customStyle="1" w:styleId="xl126">
    <w:name w:val="xl126"/>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7">
    <w:name w:val="xl127"/>
    <w:basedOn w:val="Normal"/>
    <w:rsid w:val="00452686"/>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8">
    <w:name w:val="xl128"/>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9">
    <w:name w:val="xl129"/>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30">
    <w:name w:val="xl130"/>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1">
    <w:name w:val="xl131"/>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2">
    <w:name w:val="xl132"/>
    <w:basedOn w:val="Normal"/>
    <w:rsid w:val="00452686"/>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3">
    <w:name w:val="xl133"/>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4">
    <w:name w:val="xl134"/>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5">
    <w:name w:val="xl135"/>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6">
    <w:name w:val="xl136"/>
    <w:basedOn w:val="Normal"/>
    <w:rsid w:val="00452686"/>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7">
    <w:name w:val="xl137"/>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8">
    <w:name w:val="xl138"/>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9">
    <w:name w:val="xl139"/>
    <w:basedOn w:val="Normal"/>
    <w:rsid w:val="00452686"/>
    <w:pPr>
      <w:widowControl/>
      <w:pBdr>
        <w:top w:val="single" w:sz="4" w:space="0" w:color="auto"/>
        <w:bottom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40">
    <w:name w:val="xl140"/>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1">
    <w:name w:val="xl141"/>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2">
    <w:name w:val="xl142"/>
    <w:basedOn w:val="Normal"/>
    <w:rsid w:val="00452686"/>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43">
    <w:name w:val="xl143"/>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4">
    <w:name w:val="xl144"/>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5">
    <w:name w:val="xl145"/>
    <w:basedOn w:val="Normal"/>
    <w:rsid w:val="004526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6">
    <w:name w:val="xl146"/>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7">
    <w:name w:val="xl147"/>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8">
    <w:name w:val="xl148"/>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FF0000"/>
      <w:kern w:val="0"/>
      <w:sz w:val="20"/>
      <w:szCs w:val="20"/>
    </w:rPr>
  </w:style>
  <w:style w:type="paragraph" w:customStyle="1" w:styleId="xl149">
    <w:name w:val="xl149"/>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50">
    <w:name w:val="xl150"/>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51">
    <w:name w:val="xl151"/>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2">
    <w:name w:val="xl152"/>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3">
    <w:name w:val="xl153"/>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4">
    <w:name w:val="xl154"/>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55">
    <w:name w:val="xl155"/>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6">
    <w:name w:val="xl156"/>
    <w:basedOn w:val="Normal"/>
    <w:rsid w:val="004526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7">
    <w:name w:val="xl157"/>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8">
    <w:name w:val="xl158"/>
    <w:basedOn w:val="Normal"/>
    <w:rsid w:val="00452686"/>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9">
    <w:name w:val="xl159"/>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60">
    <w:name w:val="xl160"/>
    <w:basedOn w:val="Normal"/>
    <w:rsid w:val="00452686"/>
    <w:pPr>
      <w:widowControl/>
      <w:suppressAutoHyphens w:val="0"/>
      <w:spacing w:before="100" w:beforeAutospacing="1" w:after="100" w:afterAutospacing="1"/>
    </w:pPr>
    <w:rPr>
      <w:rFonts w:eastAsia="Times New Roman"/>
      <w:kern w:val="0"/>
      <w:sz w:val="20"/>
      <w:szCs w:val="20"/>
    </w:rPr>
  </w:style>
  <w:style w:type="paragraph" w:customStyle="1" w:styleId="xl161">
    <w:name w:val="xl161"/>
    <w:basedOn w:val="Normal"/>
    <w:rsid w:val="00452686"/>
    <w:pPr>
      <w:widowControl/>
      <w:pBdr>
        <w:top w:val="single" w:sz="4" w:space="0" w:color="auto"/>
        <w:left w:val="single" w:sz="4" w:space="0" w:color="auto"/>
      </w:pBdr>
      <w:suppressAutoHyphens w:val="0"/>
      <w:spacing w:before="100" w:beforeAutospacing="1" w:after="100" w:afterAutospacing="1"/>
    </w:pPr>
    <w:rPr>
      <w:rFonts w:eastAsia="Times New Roman"/>
      <w:kern w:val="0"/>
      <w:sz w:val="20"/>
      <w:szCs w:val="20"/>
    </w:rPr>
  </w:style>
  <w:style w:type="paragraph" w:customStyle="1" w:styleId="xl162">
    <w:name w:val="xl162"/>
    <w:basedOn w:val="Normal"/>
    <w:rsid w:val="00452686"/>
    <w:pPr>
      <w:widowControl/>
      <w:pBdr>
        <w:top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3">
    <w:name w:val="xl163"/>
    <w:basedOn w:val="Normal"/>
    <w:rsid w:val="00452686"/>
    <w:pPr>
      <w:widowControl/>
      <w:pBdr>
        <w:top w:val="single" w:sz="4" w:space="0" w:color="auto"/>
      </w:pBdr>
      <w:suppressAutoHyphens w:val="0"/>
      <w:spacing w:before="100" w:beforeAutospacing="1" w:after="100" w:afterAutospacing="1"/>
    </w:pPr>
    <w:rPr>
      <w:rFonts w:eastAsia="Times New Roman"/>
      <w:kern w:val="0"/>
      <w:sz w:val="20"/>
      <w:szCs w:val="20"/>
    </w:rPr>
  </w:style>
  <w:style w:type="paragraph" w:customStyle="1" w:styleId="xl164">
    <w:name w:val="xl164"/>
    <w:basedOn w:val="Normal"/>
    <w:rsid w:val="00452686"/>
    <w:pPr>
      <w:widowControl/>
      <w:pBdr>
        <w:top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5">
    <w:name w:val="xl165"/>
    <w:basedOn w:val="Normal"/>
    <w:rsid w:val="00452686"/>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6">
    <w:name w:val="xl166"/>
    <w:basedOn w:val="Normal"/>
    <w:rsid w:val="00452686"/>
    <w:pPr>
      <w:widowControl/>
      <w:pBdr>
        <w:bottom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7">
    <w:name w:val="xl167"/>
    <w:basedOn w:val="Normal"/>
    <w:rsid w:val="00452686"/>
    <w:pPr>
      <w:widowControl/>
      <w:pBdr>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8">
    <w:name w:val="xl168"/>
    <w:basedOn w:val="Normal"/>
    <w:rsid w:val="00452686"/>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9">
    <w:name w:val="xl169"/>
    <w:basedOn w:val="Normal"/>
    <w:rsid w:val="00452686"/>
    <w:pPr>
      <w:widowControl/>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0">
    <w:name w:val="xl170"/>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1">
    <w:name w:val="xl171"/>
    <w:basedOn w:val="Normal"/>
    <w:rsid w:val="004526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72">
    <w:name w:val="xl172"/>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73">
    <w:name w:val="xl173"/>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4">
    <w:name w:val="xl174"/>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75">
    <w:name w:val="xl175"/>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6">
    <w:name w:val="xl176"/>
    <w:basedOn w:val="Normal"/>
    <w:rsid w:val="00452686"/>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7">
    <w:name w:val="xl177"/>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8">
    <w:name w:val="xl178"/>
    <w:basedOn w:val="Normal"/>
    <w:rsid w:val="00452686"/>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9">
    <w:name w:val="xl179"/>
    <w:basedOn w:val="Normal"/>
    <w:rsid w:val="00452686"/>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80">
    <w:name w:val="xl180"/>
    <w:basedOn w:val="Normal"/>
    <w:rsid w:val="00452686"/>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1">
    <w:name w:val="xl181"/>
    <w:basedOn w:val="Normal"/>
    <w:rsid w:val="00452686"/>
    <w:pPr>
      <w:widowControl/>
      <w:pBdr>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2">
    <w:name w:val="xl182"/>
    <w:basedOn w:val="Normal"/>
    <w:rsid w:val="00452686"/>
    <w:pPr>
      <w:widowControl/>
      <w:pBdr>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3">
    <w:name w:val="xl183"/>
    <w:basedOn w:val="Normal"/>
    <w:rsid w:val="00452686"/>
    <w:pPr>
      <w:widowControl/>
      <w:pBdr>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4">
    <w:name w:val="xl184"/>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5">
    <w:name w:val="xl185"/>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6">
    <w:name w:val="xl186"/>
    <w:basedOn w:val="Normal"/>
    <w:rsid w:val="00452686"/>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7">
    <w:name w:val="xl187"/>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8">
    <w:name w:val="xl188"/>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89">
    <w:name w:val="xl189"/>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90">
    <w:name w:val="xl190"/>
    <w:basedOn w:val="Normal"/>
    <w:rsid w:val="00452686"/>
    <w:pPr>
      <w:widowControl/>
      <w:suppressAutoHyphens w:val="0"/>
      <w:spacing w:before="100" w:beforeAutospacing="1" w:after="100" w:afterAutospacing="1"/>
      <w:textAlignment w:val="top"/>
    </w:pPr>
    <w:rPr>
      <w:rFonts w:eastAsia="Times New Roman"/>
      <w:kern w:val="0"/>
      <w:sz w:val="20"/>
      <w:szCs w:val="20"/>
    </w:rPr>
  </w:style>
  <w:style w:type="paragraph" w:customStyle="1" w:styleId="xl191">
    <w:name w:val="xl191"/>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2">
    <w:name w:val="xl192"/>
    <w:basedOn w:val="Normal"/>
    <w:rsid w:val="004526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93">
    <w:name w:val="xl193"/>
    <w:basedOn w:val="Normal"/>
    <w:rsid w:val="004526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kern w:val="0"/>
      <w:sz w:val="20"/>
      <w:szCs w:val="20"/>
    </w:rPr>
  </w:style>
  <w:style w:type="paragraph" w:customStyle="1" w:styleId="xl194">
    <w:name w:val="xl194"/>
    <w:basedOn w:val="Normal"/>
    <w:rsid w:val="00452686"/>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95">
    <w:name w:val="xl195"/>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6">
    <w:name w:val="xl196"/>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7">
    <w:name w:val="xl197"/>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8">
    <w:name w:val="xl198"/>
    <w:basedOn w:val="Normal"/>
    <w:rsid w:val="00452686"/>
    <w:pPr>
      <w:widowControl/>
      <w:suppressAutoHyphens w:val="0"/>
      <w:spacing w:before="100" w:beforeAutospacing="1" w:after="100" w:afterAutospacing="1"/>
    </w:pPr>
    <w:rPr>
      <w:rFonts w:eastAsia="Times New Roman"/>
      <w:kern w:val="0"/>
      <w:sz w:val="20"/>
      <w:szCs w:val="20"/>
    </w:rPr>
  </w:style>
  <w:style w:type="paragraph" w:customStyle="1" w:styleId="xl199">
    <w:name w:val="xl199"/>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0">
    <w:name w:val="xl200"/>
    <w:basedOn w:val="Normal"/>
    <w:rsid w:val="0045268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1">
    <w:name w:val="xl201"/>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2">
    <w:name w:val="xl202"/>
    <w:basedOn w:val="Normal"/>
    <w:rsid w:val="00452686"/>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kern w:val="0"/>
      <w:sz w:val="20"/>
      <w:szCs w:val="20"/>
    </w:rPr>
  </w:style>
  <w:style w:type="paragraph" w:customStyle="1" w:styleId="xl203">
    <w:name w:val="xl203"/>
    <w:basedOn w:val="Normal"/>
    <w:rsid w:val="00452686"/>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04">
    <w:name w:val="xl204"/>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05">
    <w:name w:val="xl205"/>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206">
    <w:name w:val="xl206"/>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07">
    <w:name w:val="xl207"/>
    <w:basedOn w:val="Normal"/>
    <w:rsid w:val="00452686"/>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08">
    <w:name w:val="xl208"/>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09">
    <w:name w:val="xl209"/>
    <w:basedOn w:val="Normal"/>
    <w:rsid w:val="00452686"/>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0">
    <w:name w:val="xl210"/>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1">
    <w:name w:val="xl211"/>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2">
    <w:name w:val="xl212"/>
    <w:basedOn w:val="Normal"/>
    <w:rsid w:val="00452686"/>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3">
    <w:name w:val="xl213"/>
    <w:basedOn w:val="Normal"/>
    <w:rsid w:val="0045268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4">
    <w:name w:val="xl214"/>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5">
    <w:name w:val="xl215"/>
    <w:basedOn w:val="Normal"/>
    <w:rsid w:val="004526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6">
    <w:name w:val="xl216"/>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7">
    <w:name w:val="xl217"/>
    <w:basedOn w:val="Normal"/>
    <w:rsid w:val="00452686"/>
    <w:pPr>
      <w:widowControl/>
      <w:pBdr>
        <w:top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8">
    <w:name w:val="xl218"/>
    <w:basedOn w:val="Normal"/>
    <w:rsid w:val="00452686"/>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numbering" w:customStyle="1" w:styleId="Bezpopisa2">
    <w:name w:val="Bez popisa2"/>
    <w:next w:val="Bezpopisa"/>
    <w:uiPriority w:val="99"/>
    <w:semiHidden/>
    <w:unhideWhenUsed/>
    <w:rsid w:val="00452686"/>
  </w:style>
  <w:style w:type="numbering" w:customStyle="1" w:styleId="Bezpopisa12">
    <w:name w:val="Bez popisa12"/>
    <w:next w:val="Bezpopisa"/>
    <w:uiPriority w:val="99"/>
    <w:semiHidden/>
    <w:unhideWhenUsed/>
    <w:rsid w:val="00452686"/>
  </w:style>
  <w:style w:type="numbering" w:customStyle="1" w:styleId="WW8Num21">
    <w:name w:val="WW8Num21"/>
    <w:basedOn w:val="Bezpopisa"/>
    <w:rsid w:val="00452686"/>
  </w:style>
  <w:style w:type="numbering" w:customStyle="1" w:styleId="WW8Num51">
    <w:name w:val="WW8Num51"/>
    <w:basedOn w:val="Bezpopisa"/>
    <w:rsid w:val="00452686"/>
  </w:style>
  <w:style w:type="numbering" w:customStyle="1" w:styleId="WW8Num61">
    <w:name w:val="WW8Num61"/>
    <w:basedOn w:val="Bezpopisa"/>
    <w:rsid w:val="00452686"/>
  </w:style>
  <w:style w:type="numbering" w:customStyle="1" w:styleId="Bezpopisa111">
    <w:name w:val="Bez popisa111"/>
    <w:next w:val="Bezpopisa"/>
    <w:uiPriority w:val="99"/>
    <w:semiHidden/>
    <w:unhideWhenUsed/>
    <w:rsid w:val="00452686"/>
  </w:style>
  <w:style w:type="paragraph" w:styleId="Tekstkomentara">
    <w:name w:val="annotation text"/>
    <w:basedOn w:val="Normal"/>
    <w:link w:val="TekstkomentaraChar"/>
    <w:uiPriority w:val="99"/>
    <w:unhideWhenUsed/>
    <w:qFormat/>
    <w:rsid w:val="00452686"/>
    <w:pPr>
      <w:widowControl/>
      <w:spacing w:after="160"/>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rsid w:val="00452686"/>
    <w:rPr>
      <w:rFonts w:ascii="Calibri" w:eastAsia="Calibri" w:hAnsi="Calibri" w:cs="Times New Roman"/>
      <w:sz w:val="20"/>
      <w:szCs w:val="20"/>
    </w:rPr>
  </w:style>
  <w:style w:type="paragraph" w:customStyle="1" w:styleId="t-9-8-copy">
    <w:name w:val="t-9-8-copy"/>
    <w:basedOn w:val="Normal"/>
    <w:uiPriority w:val="99"/>
    <w:qFormat/>
    <w:rsid w:val="00452686"/>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452686"/>
    <w:rPr>
      <w:sz w:val="16"/>
      <w:szCs w:val="16"/>
    </w:rPr>
  </w:style>
  <w:style w:type="character" w:customStyle="1" w:styleId="apple-converted-space">
    <w:name w:val="apple-converted-space"/>
    <w:basedOn w:val="Zadanifontodlomka"/>
    <w:qFormat/>
    <w:rsid w:val="00452686"/>
  </w:style>
  <w:style w:type="character" w:customStyle="1" w:styleId="FontStyle21">
    <w:name w:val="Font Style21"/>
    <w:uiPriority w:val="99"/>
    <w:rsid w:val="00452686"/>
    <w:rPr>
      <w:rFonts w:ascii="Times New Roman" w:hAnsi="Times New Roman" w:cs="Times New Roman" w:hint="default"/>
      <w:b/>
      <w:bCs/>
      <w:sz w:val="22"/>
      <w:szCs w:val="22"/>
    </w:rPr>
  </w:style>
  <w:style w:type="paragraph" w:customStyle="1" w:styleId="xl63">
    <w:name w:val="xl63"/>
    <w:basedOn w:val="Normal"/>
    <w:rsid w:val="00452686"/>
    <w:pPr>
      <w:widowControl/>
      <w:suppressAutoHyphens w:val="0"/>
      <w:spacing w:before="100" w:beforeAutospacing="1" w:after="100" w:afterAutospacing="1"/>
    </w:pPr>
    <w:rPr>
      <w:rFonts w:ascii="Calibri" w:eastAsia="Times New Roman" w:hAnsi="Calibri" w:cs="Calibri"/>
      <w:kern w:val="0"/>
    </w:rPr>
  </w:style>
  <w:style w:type="paragraph" w:customStyle="1" w:styleId="xl64">
    <w:name w:val="xl64"/>
    <w:basedOn w:val="Normal"/>
    <w:rsid w:val="00452686"/>
    <w:pPr>
      <w:widowControl/>
      <w:suppressAutoHyphens w:val="0"/>
      <w:spacing w:before="100" w:beforeAutospacing="1" w:after="100" w:afterAutospacing="1"/>
      <w:jc w:val="center"/>
    </w:pPr>
    <w:rPr>
      <w:rFonts w:ascii="Calibri" w:eastAsia="Times New Roman" w:hAnsi="Calibri" w:cs="Calibri"/>
      <w:b/>
      <w:bCs/>
      <w:kern w:val="0"/>
    </w:rPr>
  </w:style>
  <w:style w:type="character" w:customStyle="1" w:styleId="WW8Num1z0">
    <w:name w:val="WW8Num1z0"/>
    <w:rsid w:val="00452686"/>
  </w:style>
  <w:style w:type="character" w:customStyle="1" w:styleId="WW8Num1z1">
    <w:name w:val="WW8Num1z1"/>
    <w:rsid w:val="00452686"/>
  </w:style>
  <w:style w:type="character" w:customStyle="1" w:styleId="WW8Num1z2">
    <w:name w:val="WW8Num1z2"/>
    <w:rsid w:val="00452686"/>
  </w:style>
  <w:style w:type="character" w:customStyle="1" w:styleId="WW8Num1z3">
    <w:name w:val="WW8Num1z3"/>
    <w:rsid w:val="00452686"/>
  </w:style>
  <w:style w:type="character" w:customStyle="1" w:styleId="WW8Num1z4">
    <w:name w:val="WW8Num1z4"/>
    <w:rsid w:val="00452686"/>
  </w:style>
  <w:style w:type="character" w:customStyle="1" w:styleId="WW8Num1z5">
    <w:name w:val="WW8Num1z5"/>
    <w:rsid w:val="00452686"/>
  </w:style>
  <w:style w:type="character" w:customStyle="1" w:styleId="WW8Num1z6">
    <w:name w:val="WW8Num1z6"/>
    <w:rsid w:val="00452686"/>
  </w:style>
  <w:style w:type="character" w:customStyle="1" w:styleId="WW8Num1z7">
    <w:name w:val="WW8Num1z7"/>
    <w:rsid w:val="00452686"/>
  </w:style>
  <w:style w:type="character" w:customStyle="1" w:styleId="WW8Num1z8">
    <w:name w:val="WW8Num1z8"/>
    <w:rsid w:val="00452686"/>
  </w:style>
  <w:style w:type="character" w:customStyle="1" w:styleId="WW8Num2z0">
    <w:name w:val="WW8Num2z0"/>
    <w:rsid w:val="00452686"/>
    <w:rPr>
      <w:rFonts w:ascii="Times New Roman" w:eastAsia="Times New Roman" w:hAnsi="Times New Roman" w:cs="Times New Roman" w:hint="default"/>
      <w:sz w:val="22"/>
      <w:szCs w:val="22"/>
      <w:lang w:val="hr-HR"/>
    </w:rPr>
  </w:style>
  <w:style w:type="character" w:customStyle="1" w:styleId="WW8Num3z0">
    <w:name w:val="WW8Num3z0"/>
    <w:rsid w:val="00452686"/>
    <w:rPr>
      <w:rFonts w:ascii="Times New Roman" w:eastAsia="Times New Roman" w:hAnsi="Times New Roman" w:cs="Times New Roman" w:hint="default"/>
      <w:sz w:val="22"/>
      <w:szCs w:val="22"/>
      <w:lang w:val="hr-HR"/>
    </w:rPr>
  </w:style>
  <w:style w:type="character" w:customStyle="1" w:styleId="WW8Num3z1">
    <w:name w:val="WW8Num3z1"/>
    <w:rsid w:val="00452686"/>
    <w:rPr>
      <w:rFonts w:cs="Times New Roman"/>
    </w:rPr>
  </w:style>
  <w:style w:type="character" w:customStyle="1" w:styleId="WW8Num4z0">
    <w:name w:val="WW8Num4z0"/>
    <w:rsid w:val="00452686"/>
    <w:rPr>
      <w:rFonts w:ascii="Symbol" w:hAnsi="Symbol" w:cs="Symbol" w:hint="default"/>
    </w:rPr>
  </w:style>
  <w:style w:type="character" w:customStyle="1" w:styleId="WW8Num5z0">
    <w:name w:val="WW8Num5z0"/>
    <w:rsid w:val="00452686"/>
    <w:rPr>
      <w:rFonts w:eastAsia="Times New Roman" w:cs="Times New Roman" w:hint="default"/>
      <w:lang w:val="hr-HR"/>
    </w:rPr>
  </w:style>
  <w:style w:type="character" w:customStyle="1" w:styleId="WW8Num6z0">
    <w:name w:val="WW8Num6z0"/>
    <w:rsid w:val="00452686"/>
  </w:style>
  <w:style w:type="character" w:customStyle="1" w:styleId="WW8Num6z1">
    <w:name w:val="WW8Num6z1"/>
    <w:rsid w:val="00452686"/>
  </w:style>
  <w:style w:type="character" w:customStyle="1" w:styleId="WW8Num6z2">
    <w:name w:val="WW8Num6z2"/>
    <w:rsid w:val="00452686"/>
  </w:style>
  <w:style w:type="character" w:customStyle="1" w:styleId="WW8Num6z3">
    <w:name w:val="WW8Num6z3"/>
    <w:rsid w:val="00452686"/>
  </w:style>
  <w:style w:type="character" w:customStyle="1" w:styleId="WW8Num6z4">
    <w:name w:val="WW8Num6z4"/>
    <w:rsid w:val="00452686"/>
  </w:style>
  <w:style w:type="character" w:customStyle="1" w:styleId="WW8Num6z5">
    <w:name w:val="WW8Num6z5"/>
    <w:rsid w:val="00452686"/>
  </w:style>
  <w:style w:type="character" w:customStyle="1" w:styleId="WW8Num6z6">
    <w:name w:val="WW8Num6z6"/>
    <w:rsid w:val="00452686"/>
  </w:style>
  <w:style w:type="character" w:customStyle="1" w:styleId="WW8Num6z7">
    <w:name w:val="WW8Num6z7"/>
    <w:rsid w:val="00452686"/>
  </w:style>
  <w:style w:type="character" w:customStyle="1" w:styleId="WW8Num6z8">
    <w:name w:val="WW8Num6z8"/>
    <w:rsid w:val="00452686"/>
  </w:style>
  <w:style w:type="character" w:customStyle="1" w:styleId="WW8Num7z0">
    <w:name w:val="WW8Num7z0"/>
    <w:rsid w:val="00452686"/>
    <w:rPr>
      <w:rFonts w:eastAsia="Times New Roman" w:cs="Times New Roman" w:hint="default"/>
      <w:lang w:val="hr-HR"/>
    </w:rPr>
  </w:style>
  <w:style w:type="character" w:customStyle="1" w:styleId="WW8Num7z1">
    <w:name w:val="WW8Num7z1"/>
    <w:rsid w:val="00452686"/>
  </w:style>
  <w:style w:type="character" w:customStyle="1" w:styleId="WW8Num7z2">
    <w:name w:val="WW8Num7z2"/>
    <w:rsid w:val="00452686"/>
  </w:style>
  <w:style w:type="character" w:customStyle="1" w:styleId="WW8Num7z3">
    <w:name w:val="WW8Num7z3"/>
    <w:rsid w:val="00452686"/>
  </w:style>
  <w:style w:type="character" w:customStyle="1" w:styleId="WW8Num7z4">
    <w:name w:val="WW8Num7z4"/>
    <w:rsid w:val="00452686"/>
  </w:style>
  <w:style w:type="character" w:customStyle="1" w:styleId="WW8Num7z5">
    <w:name w:val="WW8Num7z5"/>
    <w:rsid w:val="00452686"/>
  </w:style>
  <w:style w:type="character" w:customStyle="1" w:styleId="WW8Num7z6">
    <w:name w:val="WW8Num7z6"/>
    <w:rsid w:val="00452686"/>
  </w:style>
  <w:style w:type="character" w:customStyle="1" w:styleId="WW8Num7z7">
    <w:name w:val="WW8Num7z7"/>
    <w:rsid w:val="00452686"/>
  </w:style>
  <w:style w:type="character" w:customStyle="1" w:styleId="WW8Num7z8">
    <w:name w:val="WW8Num7z8"/>
    <w:rsid w:val="00452686"/>
  </w:style>
  <w:style w:type="character" w:customStyle="1" w:styleId="WW8Num8z0">
    <w:name w:val="WW8Num8z0"/>
    <w:rsid w:val="00452686"/>
    <w:rPr>
      <w:rFonts w:ascii="Symbol" w:eastAsia="Times New Roman" w:hAnsi="Symbol" w:cs="Times New Roman" w:hint="default"/>
      <w:color w:val="auto"/>
    </w:rPr>
  </w:style>
  <w:style w:type="character" w:customStyle="1" w:styleId="WW8Num8z1">
    <w:name w:val="WW8Num8z1"/>
    <w:rsid w:val="00452686"/>
    <w:rPr>
      <w:rFonts w:ascii="Courier New" w:hAnsi="Courier New" w:cs="Courier New" w:hint="default"/>
    </w:rPr>
  </w:style>
  <w:style w:type="character" w:customStyle="1" w:styleId="WW8Num8z2">
    <w:name w:val="WW8Num8z2"/>
    <w:rsid w:val="00452686"/>
    <w:rPr>
      <w:rFonts w:ascii="Wingdings" w:hAnsi="Wingdings" w:cs="Wingdings" w:hint="default"/>
    </w:rPr>
  </w:style>
  <w:style w:type="character" w:customStyle="1" w:styleId="WW8Num8z3">
    <w:name w:val="WW8Num8z3"/>
    <w:rsid w:val="00452686"/>
    <w:rPr>
      <w:rFonts w:ascii="Symbol" w:hAnsi="Symbol" w:cs="Symbol" w:hint="default"/>
    </w:rPr>
  </w:style>
  <w:style w:type="character" w:customStyle="1" w:styleId="Zadanifontodlomka3">
    <w:name w:val="Zadani font odlomka3"/>
    <w:rsid w:val="00452686"/>
  </w:style>
  <w:style w:type="character" w:customStyle="1" w:styleId="WW8Num5z1">
    <w:name w:val="WW8Num5z1"/>
    <w:rsid w:val="00452686"/>
    <w:rPr>
      <w:rFonts w:ascii="OpenSymbol" w:hAnsi="OpenSymbol" w:cs="OpenSymbol"/>
    </w:rPr>
  </w:style>
  <w:style w:type="character" w:customStyle="1" w:styleId="WW8Num9z0">
    <w:name w:val="WW8Num9z0"/>
    <w:rsid w:val="00452686"/>
    <w:rPr>
      <w:rFonts w:ascii="Symbol" w:hAnsi="Symbol" w:cs="OpenSymbol"/>
    </w:rPr>
  </w:style>
  <w:style w:type="character" w:customStyle="1" w:styleId="WW8Num9z1">
    <w:name w:val="WW8Num9z1"/>
    <w:rsid w:val="00452686"/>
    <w:rPr>
      <w:rFonts w:ascii="OpenSymbol" w:hAnsi="OpenSymbol" w:cs="OpenSymbol"/>
    </w:rPr>
  </w:style>
  <w:style w:type="character" w:customStyle="1" w:styleId="WW8Num10z0">
    <w:name w:val="WW8Num10z0"/>
    <w:rsid w:val="00452686"/>
    <w:rPr>
      <w:rFonts w:ascii="Symbol" w:hAnsi="Symbol" w:cs="OpenSymbol"/>
    </w:rPr>
  </w:style>
  <w:style w:type="character" w:customStyle="1" w:styleId="WW8Num10z1">
    <w:name w:val="WW8Num10z1"/>
    <w:rsid w:val="00452686"/>
    <w:rPr>
      <w:rFonts w:ascii="OpenSymbol" w:hAnsi="OpenSymbol" w:cs="OpenSymbol"/>
    </w:rPr>
  </w:style>
  <w:style w:type="character" w:customStyle="1" w:styleId="WW8Num11z0">
    <w:name w:val="WW8Num11z0"/>
    <w:rsid w:val="00452686"/>
    <w:rPr>
      <w:rFonts w:ascii="Symbol" w:hAnsi="Symbol" w:cs="OpenSymbol"/>
      <w:sz w:val="22"/>
      <w:szCs w:val="22"/>
    </w:rPr>
  </w:style>
  <w:style w:type="character" w:customStyle="1" w:styleId="WW8Num11z1">
    <w:name w:val="WW8Num11z1"/>
    <w:rsid w:val="00452686"/>
    <w:rPr>
      <w:rFonts w:ascii="OpenSymbol" w:hAnsi="OpenSymbol" w:cs="OpenSymbol"/>
    </w:rPr>
  </w:style>
  <w:style w:type="character" w:customStyle="1" w:styleId="WW8Num12z0">
    <w:name w:val="WW8Num12z0"/>
    <w:rsid w:val="00452686"/>
    <w:rPr>
      <w:rFonts w:ascii="Symbol" w:hAnsi="Symbol" w:cs="OpenSymbol"/>
    </w:rPr>
  </w:style>
  <w:style w:type="character" w:customStyle="1" w:styleId="WW8Num12z1">
    <w:name w:val="WW8Num12z1"/>
    <w:rsid w:val="00452686"/>
    <w:rPr>
      <w:rFonts w:ascii="OpenSymbol" w:hAnsi="OpenSymbol" w:cs="OpenSymbol"/>
    </w:rPr>
  </w:style>
  <w:style w:type="character" w:customStyle="1" w:styleId="WW8Num13z0">
    <w:name w:val="WW8Num13z0"/>
    <w:rsid w:val="00452686"/>
    <w:rPr>
      <w:rFonts w:ascii="Symbol" w:hAnsi="Symbol" w:cs="OpenSymbol"/>
    </w:rPr>
  </w:style>
  <w:style w:type="character" w:customStyle="1" w:styleId="WW8Num13z1">
    <w:name w:val="WW8Num13z1"/>
    <w:rsid w:val="00452686"/>
    <w:rPr>
      <w:rFonts w:ascii="OpenSymbol" w:hAnsi="OpenSymbol" w:cs="OpenSymbol"/>
    </w:rPr>
  </w:style>
  <w:style w:type="character" w:customStyle="1" w:styleId="WW8Num14z0">
    <w:name w:val="WW8Num14z0"/>
    <w:rsid w:val="00452686"/>
    <w:rPr>
      <w:rFonts w:ascii="Symbol" w:hAnsi="Symbol" w:cs="Symbol" w:hint="default"/>
    </w:rPr>
  </w:style>
  <w:style w:type="character" w:customStyle="1" w:styleId="WW8Num14z1">
    <w:name w:val="WW8Num14z1"/>
    <w:rsid w:val="00452686"/>
    <w:rPr>
      <w:rFonts w:ascii="Courier New" w:hAnsi="Courier New" w:cs="Courier New" w:hint="default"/>
    </w:rPr>
  </w:style>
  <w:style w:type="character" w:customStyle="1" w:styleId="WW8Num14z2">
    <w:name w:val="WW8Num14z2"/>
    <w:rsid w:val="00452686"/>
    <w:rPr>
      <w:rFonts w:ascii="Wingdings" w:hAnsi="Wingdings" w:cs="Wingdings" w:hint="default"/>
    </w:rPr>
  </w:style>
  <w:style w:type="character" w:customStyle="1" w:styleId="WW8Num15z0">
    <w:name w:val="WW8Num15z0"/>
    <w:rsid w:val="00452686"/>
    <w:rPr>
      <w:rFonts w:ascii="Symbol" w:hAnsi="Symbol" w:cs="Symbol" w:hint="default"/>
    </w:rPr>
  </w:style>
  <w:style w:type="character" w:customStyle="1" w:styleId="WW8Num15z1">
    <w:name w:val="WW8Num15z1"/>
    <w:rsid w:val="00452686"/>
    <w:rPr>
      <w:rFonts w:ascii="Courier New" w:hAnsi="Courier New" w:cs="Courier New" w:hint="default"/>
    </w:rPr>
  </w:style>
  <w:style w:type="character" w:customStyle="1" w:styleId="WW8Num15z2">
    <w:name w:val="WW8Num15z2"/>
    <w:rsid w:val="00452686"/>
    <w:rPr>
      <w:rFonts w:ascii="Wingdings" w:hAnsi="Wingdings" w:cs="Wingdings" w:hint="default"/>
    </w:rPr>
  </w:style>
  <w:style w:type="character" w:customStyle="1" w:styleId="WW8Num16z0">
    <w:name w:val="WW8Num16z0"/>
    <w:rsid w:val="00452686"/>
    <w:rPr>
      <w:rFonts w:ascii="Symbol" w:hAnsi="Symbol" w:cs="Symbol" w:hint="default"/>
    </w:rPr>
  </w:style>
  <w:style w:type="character" w:customStyle="1" w:styleId="WW8Num16z1">
    <w:name w:val="WW8Num16z1"/>
    <w:rsid w:val="00452686"/>
    <w:rPr>
      <w:rFonts w:ascii="Courier New" w:hAnsi="Courier New" w:cs="Courier New" w:hint="default"/>
    </w:rPr>
  </w:style>
  <w:style w:type="character" w:customStyle="1" w:styleId="WW8Num16z2">
    <w:name w:val="WW8Num16z2"/>
    <w:rsid w:val="00452686"/>
    <w:rPr>
      <w:rFonts w:ascii="Wingdings" w:hAnsi="Wingdings" w:cs="Wingdings" w:hint="default"/>
    </w:rPr>
  </w:style>
  <w:style w:type="character" w:customStyle="1" w:styleId="WW8Num17z0">
    <w:name w:val="WW8Num17z0"/>
    <w:rsid w:val="00452686"/>
    <w:rPr>
      <w:rFonts w:ascii="Times New Roman" w:eastAsia="Times New Roman" w:hAnsi="Times New Roman" w:cs="Times New Roman" w:hint="default"/>
    </w:rPr>
  </w:style>
  <w:style w:type="character" w:customStyle="1" w:styleId="WW8Num17z1">
    <w:name w:val="WW8Num17z1"/>
    <w:rsid w:val="00452686"/>
    <w:rPr>
      <w:rFonts w:ascii="Courier New" w:hAnsi="Courier New" w:cs="Courier New" w:hint="default"/>
    </w:rPr>
  </w:style>
  <w:style w:type="character" w:customStyle="1" w:styleId="WW8Num17z2">
    <w:name w:val="WW8Num17z2"/>
    <w:rsid w:val="00452686"/>
    <w:rPr>
      <w:rFonts w:ascii="Wingdings" w:hAnsi="Wingdings" w:cs="Wingdings" w:hint="default"/>
    </w:rPr>
  </w:style>
  <w:style w:type="character" w:customStyle="1" w:styleId="WW8Num17z3">
    <w:name w:val="WW8Num17z3"/>
    <w:rsid w:val="00452686"/>
    <w:rPr>
      <w:rFonts w:ascii="Symbol" w:hAnsi="Symbol" w:cs="Symbol" w:hint="default"/>
    </w:rPr>
  </w:style>
  <w:style w:type="character" w:customStyle="1" w:styleId="WW8Num18z0">
    <w:name w:val="WW8Num18z0"/>
    <w:rsid w:val="00452686"/>
    <w:rPr>
      <w:rFonts w:ascii="Symbol" w:hAnsi="Symbol" w:cs="Symbol" w:hint="default"/>
    </w:rPr>
  </w:style>
  <w:style w:type="character" w:customStyle="1" w:styleId="WW8Num18z1">
    <w:name w:val="WW8Num18z1"/>
    <w:rsid w:val="00452686"/>
    <w:rPr>
      <w:rFonts w:ascii="Courier New" w:hAnsi="Courier New" w:cs="Courier New" w:hint="default"/>
    </w:rPr>
  </w:style>
  <w:style w:type="character" w:customStyle="1" w:styleId="WW8Num18z2">
    <w:name w:val="WW8Num18z2"/>
    <w:rsid w:val="00452686"/>
    <w:rPr>
      <w:rFonts w:ascii="Wingdings" w:hAnsi="Wingdings" w:cs="Wingdings" w:hint="default"/>
    </w:rPr>
  </w:style>
  <w:style w:type="character" w:customStyle="1" w:styleId="WW8Num19z0">
    <w:name w:val="WW8Num19z0"/>
    <w:rsid w:val="00452686"/>
    <w:rPr>
      <w:rFonts w:ascii="Times New Roman" w:eastAsia="Times New Roman" w:hAnsi="Times New Roman" w:cs="Times New Roman" w:hint="default"/>
      <w:sz w:val="22"/>
      <w:szCs w:val="22"/>
      <w:lang w:val="hr-HR"/>
    </w:rPr>
  </w:style>
  <w:style w:type="character" w:customStyle="1" w:styleId="WW8Num20z0">
    <w:name w:val="WW8Num20z0"/>
    <w:rsid w:val="00452686"/>
    <w:rPr>
      <w:rFonts w:eastAsia="Times New Roman" w:cs="Times New Roman" w:hint="default"/>
      <w:lang w:val="hr-HR"/>
    </w:rPr>
  </w:style>
  <w:style w:type="character" w:customStyle="1" w:styleId="WW8Num20z1">
    <w:name w:val="WW8Num20z1"/>
    <w:rsid w:val="00452686"/>
  </w:style>
  <w:style w:type="character" w:customStyle="1" w:styleId="WW8Num20z2">
    <w:name w:val="WW8Num20z2"/>
    <w:rsid w:val="00452686"/>
  </w:style>
  <w:style w:type="character" w:customStyle="1" w:styleId="WW8Num20z3">
    <w:name w:val="WW8Num20z3"/>
    <w:rsid w:val="00452686"/>
  </w:style>
  <w:style w:type="character" w:customStyle="1" w:styleId="WW8Num20z4">
    <w:name w:val="WW8Num20z4"/>
    <w:rsid w:val="00452686"/>
  </w:style>
  <w:style w:type="character" w:customStyle="1" w:styleId="WW8Num20z5">
    <w:name w:val="WW8Num20z5"/>
    <w:rsid w:val="00452686"/>
  </w:style>
  <w:style w:type="character" w:customStyle="1" w:styleId="WW8Num20z6">
    <w:name w:val="WW8Num20z6"/>
    <w:rsid w:val="00452686"/>
  </w:style>
  <w:style w:type="character" w:customStyle="1" w:styleId="WW8Num20z7">
    <w:name w:val="WW8Num20z7"/>
    <w:rsid w:val="00452686"/>
  </w:style>
  <w:style w:type="character" w:customStyle="1" w:styleId="WW8Num20z8">
    <w:name w:val="WW8Num20z8"/>
    <w:rsid w:val="00452686"/>
  </w:style>
  <w:style w:type="character" w:customStyle="1" w:styleId="Zadanifontodlomka2">
    <w:name w:val="Zadani font odlomka2"/>
    <w:rsid w:val="00452686"/>
  </w:style>
  <w:style w:type="character" w:customStyle="1" w:styleId="WW8Num2z1">
    <w:name w:val="WW8Num2z1"/>
    <w:rsid w:val="00452686"/>
    <w:rPr>
      <w:rFonts w:ascii="Courier New" w:hAnsi="Courier New" w:cs="Courier New" w:hint="default"/>
    </w:rPr>
  </w:style>
  <w:style w:type="character" w:customStyle="1" w:styleId="WW8Num2z2">
    <w:name w:val="WW8Num2z2"/>
    <w:rsid w:val="00452686"/>
    <w:rPr>
      <w:rFonts w:ascii="Wingdings" w:hAnsi="Wingdings" w:cs="Wingdings" w:hint="default"/>
    </w:rPr>
  </w:style>
  <w:style w:type="character" w:customStyle="1" w:styleId="WW8Num4z1">
    <w:name w:val="WW8Num4z1"/>
    <w:rsid w:val="00452686"/>
    <w:rPr>
      <w:rFonts w:cs="Times New Roman"/>
    </w:rPr>
  </w:style>
  <w:style w:type="character" w:customStyle="1" w:styleId="WW8Num5z2">
    <w:name w:val="WW8Num5z2"/>
    <w:rsid w:val="00452686"/>
    <w:rPr>
      <w:rFonts w:ascii="Wingdings" w:hAnsi="Wingdings" w:cs="Wingdings" w:hint="default"/>
    </w:rPr>
  </w:style>
  <w:style w:type="character" w:customStyle="1" w:styleId="WW8Num8z4">
    <w:name w:val="WW8Num8z4"/>
    <w:rsid w:val="00452686"/>
  </w:style>
  <w:style w:type="character" w:customStyle="1" w:styleId="WW8Num8z5">
    <w:name w:val="WW8Num8z5"/>
    <w:rsid w:val="00452686"/>
  </w:style>
  <w:style w:type="character" w:customStyle="1" w:styleId="WW8Num8z6">
    <w:name w:val="WW8Num8z6"/>
    <w:rsid w:val="00452686"/>
  </w:style>
  <w:style w:type="character" w:customStyle="1" w:styleId="WW8Num8z7">
    <w:name w:val="WW8Num8z7"/>
    <w:rsid w:val="00452686"/>
  </w:style>
  <w:style w:type="character" w:customStyle="1" w:styleId="WW8Num8z8">
    <w:name w:val="WW8Num8z8"/>
    <w:rsid w:val="00452686"/>
  </w:style>
  <w:style w:type="character" w:customStyle="1" w:styleId="WW8Num9z2">
    <w:name w:val="WW8Num9z2"/>
    <w:rsid w:val="00452686"/>
  </w:style>
  <w:style w:type="character" w:customStyle="1" w:styleId="WW8Num9z3">
    <w:name w:val="WW8Num9z3"/>
    <w:rsid w:val="00452686"/>
  </w:style>
  <w:style w:type="character" w:customStyle="1" w:styleId="WW8Num9z4">
    <w:name w:val="WW8Num9z4"/>
    <w:rsid w:val="00452686"/>
  </w:style>
  <w:style w:type="character" w:customStyle="1" w:styleId="WW8Num9z5">
    <w:name w:val="WW8Num9z5"/>
    <w:rsid w:val="00452686"/>
  </w:style>
  <w:style w:type="character" w:customStyle="1" w:styleId="WW8Num9z6">
    <w:name w:val="WW8Num9z6"/>
    <w:rsid w:val="00452686"/>
  </w:style>
  <w:style w:type="character" w:customStyle="1" w:styleId="WW8Num9z7">
    <w:name w:val="WW8Num9z7"/>
    <w:rsid w:val="00452686"/>
  </w:style>
  <w:style w:type="character" w:customStyle="1" w:styleId="WW8Num9z8">
    <w:name w:val="WW8Num9z8"/>
    <w:rsid w:val="00452686"/>
  </w:style>
  <w:style w:type="character" w:customStyle="1" w:styleId="WW8Num10z2">
    <w:name w:val="WW8Num10z2"/>
    <w:rsid w:val="00452686"/>
  </w:style>
  <w:style w:type="character" w:customStyle="1" w:styleId="WW8Num10z3">
    <w:name w:val="WW8Num10z3"/>
    <w:rsid w:val="00452686"/>
  </w:style>
  <w:style w:type="character" w:customStyle="1" w:styleId="WW8Num10z4">
    <w:name w:val="WW8Num10z4"/>
    <w:rsid w:val="00452686"/>
  </w:style>
  <w:style w:type="character" w:customStyle="1" w:styleId="WW8Num10z5">
    <w:name w:val="WW8Num10z5"/>
    <w:rsid w:val="00452686"/>
  </w:style>
  <w:style w:type="character" w:customStyle="1" w:styleId="WW8Num10z6">
    <w:name w:val="WW8Num10z6"/>
    <w:rsid w:val="00452686"/>
  </w:style>
  <w:style w:type="character" w:customStyle="1" w:styleId="WW8Num10z7">
    <w:name w:val="WW8Num10z7"/>
    <w:rsid w:val="00452686"/>
  </w:style>
  <w:style w:type="character" w:customStyle="1" w:styleId="WW8Num10z8">
    <w:name w:val="WW8Num10z8"/>
    <w:rsid w:val="00452686"/>
  </w:style>
  <w:style w:type="character" w:customStyle="1" w:styleId="WW8Num11z2">
    <w:name w:val="WW8Num11z2"/>
    <w:rsid w:val="00452686"/>
    <w:rPr>
      <w:rFonts w:ascii="Wingdings" w:hAnsi="Wingdings" w:cs="Wingdings" w:hint="default"/>
    </w:rPr>
  </w:style>
  <w:style w:type="character" w:customStyle="1" w:styleId="WW8Num12z2">
    <w:name w:val="WW8Num12z2"/>
    <w:rsid w:val="00452686"/>
  </w:style>
  <w:style w:type="character" w:customStyle="1" w:styleId="WW8Num12z3">
    <w:name w:val="WW8Num12z3"/>
    <w:rsid w:val="00452686"/>
  </w:style>
  <w:style w:type="character" w:customStyle="1" w:styleId="WW8Num12z4">
    <w:name w:val="WW8Num12z4"/>
    <w:rsid w:val="00452686"/>
  </w:style>
  <w:style w:type="character" w:customStyle="1" w:styleId="WW8Num12z5">
    <w:name w:val="WW8Num12z5"/>
    <w:rsid w:val="00452686"/>
  </w:style>
  <w:style w:type="character" w:customStyle="1" w:styleId="WW8Num12z6">
    <w:name w:val="WW8Num12z6"/>
    <w:rsid w:val="00452686"/>
  </w:style>
  <w:style w:type="character" w:customStyle="1" w:styleId="WW8Num12z7">
    <w:name w:val="WW8Num12z7"/>
    <w:rsid w:val="00452686"/>
  </w:style>
  <w:style w:type="character" w:customStyle="1" w:styleId="WW8Num12z8">
    <w:name w:val="WW8Num12z8"/>
    <w:rsid w:val="00452686"/>
  </w:style>
  <w:style w:type="character" w:customStyle="1" w:styleId="WW8Num13z2">
    <w:name w:val="WW8Num13z2"/>
    <w:rsid w:val="00452686"/>
    <w:rPr>
      <w:rFonts w:ascii="Wingdings" w:hAnsi="Wingdings" w:cs="Wingdings" w:hint="default"/>
    </w:rPr>
  </w:style>
  <w:style w:type="character" w:customStyle="1" w:styleId="WW8Num13z3">
    <w:name w:val="WW8Num13z3"/>
    <w:rsid w:val="00452686"/>
    <w:rPr>
      <w:rFonts w:ascii="Symbol" w:hAnsi="Symbol" w:cs="Symbol" w:hint="default"/>
    </w:rPr>
  </w:style>
  <w:style w:type="character" w:customStyle="1" w:styleId="WW8Num15z3">
    <w:name w:val="WW8Num15z3"/>
    <w:rsid w:val="00452686"/>
  </w:style>
  <w:style w:type="character" w:customStyle="1" w:styleId="WW8Num15z4">
    <w:name w:val="WW8Num15z4"/>
    <w:rsid w:val="00452686"/>
  </w:style>
  <w:style w:type="character" w:customStyle="1" w:styleId="WW8Num15z5">
    <w:name w:val="WW8Num15z5"/>
    <w:rsid w:val="00452686"/>
  </w:style>
  <w:style w:type="character" w:customStyle="1" w:styleId="WW8Num15z6">
    <w:name w:val="WW8Num15z6"/>
    <w:rsid w:val="00452686"/>
  </w:style>
  <w:style w:type="character" w:customStyle="1" w:styleId="WW8Num15z7">
    <w:name w:val="WW8Num15z7"/>
    <w:rsid w:val="00452686"/>
  </w:style>
  <w:style w:type="character" w:customStyle="1" w:styleId="WW8Num15z8">
    <w:name w:val="WW8Num15z8"/>
    <w:rsid w:val="00452686"/>
  </w:style>
  <w:style w:type="character" w:customStyle="1" w:styleId="WW8Num18z3">
    <w:name w:val="WW8Num18z3"/>
    <w:rsid w:val="00452686"/>
  </w:style>
  <w:style w:type="character" w:customStyle="1" w:styleId="WW8Num18z4">
    <w:name w:val="WW8Num18z4"/>
    <w:rsid w:val="00452686"/>
  </w:style>
  <w:style w:type="character" w:customStyle="1" w:styleId="WW8Num18z5">
    <w:name w:val="WW8Num18z5"/>
    <w:rsid w:val="00452686"/>
  </w:style>
  <w:style w:type="character" w:customStyle="1" w:styleId="WW8Num18z6">
    <w:name w:val="WW8Num18z6"/>
    <w:rsid w:val="00452686"/>
  </w:style>
  <w:style w:type="character" w:customStyle="1" w:styleId="WW8Num18z7">
    <w:name w:val="WW8Num18z7"/>
    <w:rsid w:val="00452686"/>
  </w:style>
  <w:style w:type="character" w:customStyle="1" w:styleId="WW8Num18z8">
    <w:name w:val="WW8Num18z8"/>
    <w:rsid w:val="00452686"/>
  </w:style>
  <w:style w:type="character" w:customStyle="1" w:styleId="WW8Num19z1">
    <w:name w:val="WW8Num19z1"/>
    <w:rsid w:val="00452686"/>
  </w:style>
  <w:style w:type="character" w:customStyle="1" w:styleId="WW8Num19z2">
    <w:name w:val="WW8Num19z2"/>
    <w:rsid w:val="00452686"/>
  </w:style>
  <w:style w:type="character" w:customStyle="1" w:styleId="WW8Num19z3">
    <w:name w:val="WW8Num19z3"/>
    <w:rsid w:val="00452686"/>
  </w:style>
  <w:style w:type="character" w:customStyle="1" w:styleId="WW8Num19z4">
    <w:name w:val="WW8Num19z4"/>
    <w:rsid w:val="00452686"/>
  </w:style>
  <w:style w:type="character" w:customStyle="1" w:styleId="WW8Num19z5">
    <w:name w:val="WW8Num19z5"/>
    <w:rsid w:val="00452686"/>
  </w:style>
  <w:style w:type="character" w:customStyle="1" w:styleId="WW8Num19z6">
    <w:name w:val="WW8Num19z6"/>
    <w:rsid w:val="00452686"/>
  </w:style>
  <w:style w:type="character" w:customStyle="1" w:styleId="WW8Num19z7">
    <w:name w:val="WW8Num19z7"/>
    <w:rsid w:val="00452686"/>
  </w:style>
  <w:style w:type="character" w:customStyle="1" w:styleId="WW8Num19z8">
    <w:name w:val="WW8Num19z8"/>
    <w:rsid w:val="00452686"/>
  </w:style>
  <w:style w:type="character" w:customStyle="1" w:styleId="WW8Num21z0">
    <w:name w:val="WW8Num21z0"/>
    <w:rsid w:val="00452686"/>
    <w:rPr>
      <w:rFonts w:cs="Times New Roman"/>
    </w:rPr>
  </w:style>
  <w:style w:type="character" w:customStyle="1" w:styleId="WW8Num22z0">
    <w:name w:val="WW8Num22z0"/>
    <w:rsid w:val="00452686"/>
    <w:rPr>
      <w:rFonts w:hint="default"/>
    </w:rPr>
  </w:style>
  <w:style w:type="character" w:customStyle="1" w:styleId="WW8Num22z1">
    <w:name w:val="WW8Num22z1"/>
    <w:rsid w:val="00452686"/>
  </w:style>
  <w:style w:type="character" w:customStyle="1" w:styleId="WW8Num22z2">
    <w:name w:val="WW8Num22z2"/>
    <w:rsid w:val="00452686"/>
  </w:style>
  <w:style w:type="character" w:customStyle="1" w:styleId="WW8Num22z3">
    <w:name w:val="WW8Num22z3"/>
    <w:rsid w:val="00452686"/>
  </w:style>
  <w:style w:type="character" w:customStyle="1" w:styleId="WW8Num22z4">
    <w:name w:val="WW8Num22z4"/>
    <w:rsid w:val="00452686"/>
  </w:style>
  <w:style w:type="character" w:customStyle="1" w:styleId="WW8Num22z5">
    <w:name w:val="WW8Num22z5"/>
    <w:rsid w:val="00452686"/>
  </w:style>
  <w:style w:type="character" w:customStyle="1" w:styleId="WW8Num22z6">
    <w:name w:val="WW8Num22z6"/>
    <w:rsid w:val="00452686"/>
  </w:style>
  <w:style w:type="character" w:customStyle="1" w:styleId="WW8Num22z7">
    <w:name w:val="WW8Num22z7"/>
    <w:rsid w:val="00452686"/>
  </w:style>
  <w:style w:type="character" w:customStyle="1" w:styleId="WW8Num22z8">
    <w:name w:val="WW8Num22z8"/>
    <w:rsid w:val="00452686"/>
  </w:style>
  <w:style w:type="character" w:customStyle="1" w:styleId="WW8Num23z0">
    <w:name w:val="WW8Num23z0"/>
    <w:rsid w:val="00452686"/>
    <w:rPr>
      <w:rFonts w:hint="default"/>
    </w:rPr>
  </w:style>
  <w:style w:type="character" w:customStyle="1" w:styleId="WW8Num23z1">
    <w:name w:val="WW8Num23z1"/>
    <w:rsid w:val="00452686"/>
  </w:style>
  <w:style w:type="character" w:customStyle="1" w:styleId="WW8Num23z2">
    <w:name w:val="WW8Num23z2"/>
    <w:rsid w:val="00452686"/>
  </w:style>
  <w:style w:type="character" w:customStyle="1" w:styleId="WW8Num23z3">
    <w:name w:val="WW8Num23z3"/>
    <w:rsid w:val="00452686"/>
  </w:style>
  <w:style w:type="character" w:customStyle="1" w:styleId="WW8Num23z4">
    <w:name w:val="WW8Num23z4"/>
    <w:rsid w:val="00452686"/>
  </w:style>
  <w:style w:type="character" w:customStyle="1" w:styleId="WW8Num23z5">
    <w:name w:val="WW8Num23z5"/>
    <w:rsid w:val="00452686"/>
  </w:style>
  <w:style w:type="character" w:customStyle="1" w:styleId="WW8Num23z6">
    <w:name w:val="WW8Num23z6"/>
    <w:rsid w:val="00452686"/>
  </w:style>
  <w:style w:type="character" w:customStyle="1" w:styleId="WW8Num23z7">
    <w:name w:val="WW8Num23z7"/>
    <w:rsid w:val="00452686"/>
  </w:style>
  <w:style w:type="character" w:customStyle="1" w:styleId="WW8Num23z8">
    <w:name w:val="WW8Num23z8"/>
    <w:rsid w:val="00452686"/>
  </w:style>
  <w:style w:type="character" w:customStyle="1" w:styleId="outputformat1">
    <w:name w:val="outputformat1"/>
    <w:rsid w:val="00452686"/>
    <w:rPr>
      <w:rFonts w:ascii="Arial" w:hAnsi="Arial" w:cs="Arial" w:hint="default"/>
      <w:sz w:val="18"/>
      <w:szCs w:val="18"/>
    </w:rPr>
  </w:style>
  <w:style w:type="character" w:customStyle="1" w:styleId="ListLabel10">
    <w:name w:val="ListLabel 10"/>
    <w:rsid w:val="00452686"/>
    <w:rPr>
      <w:rFonts w:cs="Courier New"/>
    </w:rPr>
  </w:style>
  <w:style w:type="character" w:customStyle="1" w:styleId="ListLabel11">
    <w:name w:val="ListLabel 11"/>
    <w:rsid w:val="00452686"/>
    <w:rPr>
      <w:rFonts w:cs="Courier New"/>
    </w:rPr>
  </w:style>
  <w:style w:type="character" w:customStyle="1" w:styleId="ListLabel12">
    <w:name w:val="ListLabel 12"/>
    <w:rsid w:val="00452686"/>
    <w:rPr>
      <w:rFonts w:cs="Courier New"/>
    </w:rPr>
  </w:style>
  <w:style w:type="character" w:customStyle="1" w:styleId="ListLabel1">
    <w:name w:val="ListLabel 1"/>
    <w:rsid w:val="00452686"/>
    <w:rPr>
      <w:rFonts w:cs="Courier New"/>
    </w:rPr>
  </w:style>
  <w:style w:type="character" w:customStyle="1" w:styleId="ListLabel2">
    <w:name w:val="ListLabel 2"/>
    <w:rsid w:val="00452686"/>
    <w:rPr>
      <w:rFonts w:cs="Courier New"/>
    </w:rPr>
  </w:style>
  <w:style w:type="character" w:customStyle="1" w:styleId="ListLabel3">
    <w:name w:val="ListLabel 3"/>
    <w:rsid w:val="00452686"/>
    <w:rPr>
      <w:rFonts w:cs="Courier New"/>
    </w:rPr>
  </w:style>
  <w:style w:type="character" w:customStyle="1" w:styleId="ListLabel7">
    <w:name w:val="ListLabel 7"/>
    <w:rsid w:val="00452686"/>
    <w:rPr>
      <w:rFonts w:cs="Courier New"/>
    </w:rPr>
  </w:style>
  <w:style w:type="character" w:customStyle="1" w:styleId="ListLabel8">
    <w:name w:val="ListLabel 8"/>
    <w:rsid w:val="00452686"/>
    <w:rPr>
      <w:rFonts w:cs="Courier New"/>
    </w:rPr>
  </w:style>
  <w:style w:type="character" w:customStyle="1" w:styleId="ListLabel9">
    <w:name w:val="ListLabel 9"/>
    <w:rsid w:val="00452686"/>
    <w:rPr>
      <w:rFonts w:cs="Courier New"/>
    </w:rPr>
  </w:style>
  <w:style w:type="character" w:customStyle="1" w:styleId="ListLabel4">
    <w:name w:val="ListLabel 4"/>
    <w:rsid w:val="00452686"/>
    <w:rPr>
      <w:rFonts w:cs="Courier New"/>
    </w:rPr>
  </w:style>
  <w:style w:type="character" w:customStyle="1" w:styleId="ListLabel5">
    <w:name w:val="ListLabel 5"/>
    <w:rsid w:val="00452686"/>
    <w:rPr>
      <w:rFonts w:cs="Courier New"/>
    </w:rPr>
  </w:style>
  <w:style w:type="character" w:customStyle="1" w:styleId="ListLabel6">
    <w:name w:val="ListLabel 6"/>
    <w:rsid w:val="00452686"/>
    <w:rPr>
      <w:rFonts w:cs="Courier New"/>
    </w:rPr>
  </w:style>
  <w:style w:type="character" w:customStyle="1" w:styleId="Zadanifontodlomka4">
    <w:name w:val="Zadani font odlomka4"/>
    <w:rsid w:val="00452686"/>
  </w:style>
  <w:style w:type="character" w:customStyle="1" w:styleId="Grafikeoznake1">
    <w:name w:val="Grafičke oznake1"/>
    <w:rsid w:val="00452686"/>
    <w:rPr>
      <w:rFonts w:ascii="OpenSymbol" w:eastAsia="OpenSymbol" w:hAnsi="OpenSymbol" w:cs="OpenSymbol"/>
    </w:rPr>
  </w:style>
  <w:style w:type="paragraph" w:customStyle="1" w:styleId="Stilnaslova">
    <w:name w:val="Stil naslova"/>
    <w:basedOn w:val="Normal"/>
    <w:next w:val="Tijeloteksta"/>
    <w:rsid w:val="00452686"/>
    <w:pPr>
      <w:keepNext/>
      <w:widowControl/>
      <w:spacing w:before="240" w:after="120"/>
    </w:pPr>
    <w:rPr>
      <w:rFonts w:ascii="Liberation Sans" w:eastAsia="Microsoft YaHei" w:hAnsi="Liberation Sans" w:cs="Arial"/>
      <w:color w:val="000000"/>
      <w:kern w:val="0"/>
      <w:sz w:val="28"/>
      <w:szCs w:val="28"/>
      <w:lang w:val="en-US" w:eastAsia="zh-CN"/>
    </w:rPr>
  </w:style>
  <w:style w:type="paragraph" w:customStyle="1" w:styleId="Indeks">
    <w:name w:val="Indeks"/>
    <w:basedOn w:val="Normal"/>
    <w:rsid w:val="00452686"/>
    <w:pPr>
      <w:widowControl/>
      <w:suppressLineNumbers/>
    </w:pPr>
    <w:rPr>
      <w:rFonts w:eastAsia="Calibri" w:cs="Arial"/>
      <w:color w:val="000000"/>
      <w:kern w:val="0"/>
      <w:sz w:val="22"/>
      <w:szCs w:val="22"/>
      <w:lang w:val="en-US" w:eastAsia="zh-CN"/>
    </w:rPr>
  </w:style>
  <w:style w:type="paragraph" w:customStyle="1" w:styleId="Opisslike3">
    <w:name w:val="Opis slike3"/>
    <w:basedOn w:val="Normal"/>
    <w:rsid w:val="00452686"/>
    <w:pPr>
      <w:widowControl/>
      <w:suppressLineNumbers/>
      <w:spacing w:before="120" w:after="120"/>
    </w:pPr>
    <w:rPr>
      <w:rFonts w:eastAsia="Calibri" w:cs="Arial"/>
      <w:i/>
      <w:iCs/>
      <w:color w:val="000000"/>
      <w:kern w:val="0"/>
      <w:lang w:val="en-US" w:eastAsia="zh-CN"/>
    </w:rPr>
  </w:style>
  <w:style w:type="paragraph" w:customStyle="1" w:styleId="Opisslike2">
    <w:name w:val="Opis slike2"/>
    <w:basedOn w:val="Normal"/>
    <w:rsid w:val="00452686"/>
    <w:pPr>
      <w:widowControl/>
      <w:suppressLineNumbers/>
      <w:spacing w:before="120" w:after="120"/>
    </w:pPr>
    <w:rPr>
      <w:rFonts w:eastAsia="Calibri" w:cs="Arial"/>
      <w:i/>
      <w:iCs/>
      <w:color w:val="000000"/>
      <w:kern w:val="0"/>
      <w:lang w:val="en-US" w:eastAsia="zh-CN"/>
    </w:rPr>
  </w:style>
  <w:style w:type="paragraph" w:customStyle="1" w:styleId="Tijeloteksta31">
    <w:name w:val="Tijelo teksta 31"/>
    <w:basedOn w:val="Normal"/>
    <w:rsid w:val="00452686"/>
    <w:pPr>
      <w:widowControl/>
      <w:jc w:val="center"/>
    </w:pPr>
    <w:rPr>
      <w:rFonts w:eastAsia="Calibri"/>
      <w:i/>
      <w:iCs/>
      <w:color w:val="000000"/>
      <w:kern w:val="0"/>
      <w:sz w:val="22"/>
      <w:szCs w:val="22"/>
      <w:lang w:val="en-US" w:eastAsia="zh-CN"/>
    </w:rPr>
  </w:style>
  <w:style w:type="paragraph" w:customStyle="1" w:styleId="Tijeloteksta-uvlaka22">
    <w:name w:val="Tijelo teksta - uvlaka 22"/>
    <w:basedOn w:val="Normal"/>
    <w:rsid w:val="00452686"/>
    <w:pPr>
      <w:widowControl/>
      <w:spacing w:after="120" w:line="480" w:lineRule="auto"/>
      <w:ind w:left="283"/>
    </w:pPr>
    <w:rPr>
      <w:rFonts w:eastAsia="Calibri" w:cs="HRAvantgard"/>
      <w:color w:val="000000"/>
      <w:kern w:val="0"/>
      <w:sz w:val="22"/>
      <w:szCs w:val="22"/>
      <w:lang w:val="en-US" w:eastAsia="zh-CN"/>
    </w:rPr>
  </w:style>
  <w:style w:type="paragraph" w:customStyle="1" w:styleId="Tijeloteksta21">
    <w:name w:val="Tijelo teksta 21"/>
    <w:basedOn w:val="Normal"/>
    <w:rsid w:val="00452686"/>
    <w:pPr>
      <w:widowControl/>
      <w:spacing w:after="120" w:line="480" w:lineRule="auto"/>
    </w:pPr>
    <w:rPr>
      <w:rFonts w:eastAsia="Times New Roman"/>
      <w:b/>
      <w:color w:val="000000"/>
      <w:kern w:val="0"/>
      <w:sz w:val="22"/>
      <w:szCs w:val="20"/>
      <w:lang w:val="en-AU" w:eastAsia="zh-CN"/>
    </w:rPr>
  </w:style>
  <w:style w:type="paragraph" w:customStyle="1" w:styleId="ListParagraph1">
    <w:name w:val="List Paragraph1"/>
    <w:basedOn w:val="Normal"/>
    <w:rsid w:val="00452686"/>
    <w:pPr>
      <w:ind w:left="720"/>
      <w:contextualSpacing/>
    </w:pPr>
    <w:rPr>
      <w:rFonts w:eastAsia="Lucida Sans Unicode"/>
      <w:color w:val="000000"/>
      <w:kern w:val="0"/>
      <w:sz w:val="22"/>
      <w:szCs w:val="22"/>
      <w:lang w:eastAsia="zh-CN"/>
    </w:rPr>
  </w:style>
  <w:style w:type="paragraph" w:customStyle="1" w:styleId="Tijeloteksta-uvlaka31">
    <w:name w:val="Tijelo teksta - uvlaka 31"/>
    <w:basedOn w:val="Normal"/>
    <w:rsid w:val="00452686"/>
    <w:pPr>
      <w:widowControl/>
      <w:spacing w:after="120"/>
      <w:ind w:left="283"/>
    </w:pPr>
    <w:rPr>
      <w:rFonts w:eastAsia="Calibri"/>
      <w:color w:val="000000"/>
      <w:kern w:val="0"/>
      <w:sz w:val="16"/>
      <w:szCs w:val="16"/>
      <w:lang w:eastAsia="zh-CN"/>
    </w:rPr>
  </w:style>
  <w:style w:type="paragraph" w:customStyle="1" w:styleId="t-9-8">
    <w:name w:val="t-9-8"/>
    <w:basedOn w:val="Normal"/>
    <w:rsid w:val="00452686"/>
    <w:pPr>
      <w:widowControl/>
      <w:spacing w:before="280" w:after="280"/>
    </w:pPr>
    <w:rPr>
      <w:rFonts w:eastAsia="Calibri"/>
      <w:color w:val="000000"/>
      <w:kern w:val="0"/>
      <w:sz w:val="22"/>
      <w:szCs w:val="22"/>
      <w:lang w:eastAsia="zh-CN"/>
    </w:rPr>
  </w:style>
  <w:style w:type="paragraph" w:customStyle="1" w:styleId="Odlomakpopisa1">
    <w:name w:val="Odlomak popisa1"/>
    <w:basedOn w:val="Normal"/>
    <w:rsid w:val="00452686"/>
    <w:pPr>
      <w:ind w:left="720"/>
      <w:contextualSpacing/>
    </w:pPr>
    <w:rPr>
      <w:rFonts w:eastAsia="Lucida Sans Unicode"/>
      <w:color w:val="000000"/>
      <w:kern w:val="0"/>
      <w:sz w:val="22"/>
      <w:szCs w:val="22"/>
      <w:lang w:eastAsia="zh-CN"/>
    </w:rPr>
  </w:style>
  <w:style w:type="paragraph" w:customStyle="1" w:styleId="Sadrajokvira">
    <w:name w:val="Sadržaj okvira"/>
    <w:basedOn w:val="Normal"/>
    <w:rsid w:val="00452686"/>
    <w:pPr>
      <w:widowControl/>
    </w:pPr>
    <w:rPr>
      <w:rFonts w:eastAsia="Calibri" w:cs="HRAvantgard"/>
      <w:color w:val="000000"/>
      <w:kern w:val="0"/>
      <w:sz w:val="22"/>
      <w:szCs w:val="22"/>
      <w:lang w:val="en-US" w:eastAsia="zh-CN"/>
    </w:rPr>
  </w:style>
  <w:style w:type="paragraph" w:customStyle="1" w:styleId="Sadrajitablice">
    <w:name w:val="Sadržaji tablice"/>
    <w:basedOn w:val="Normal"/>
    <w:rsid w:val="00452686"/>
    <w:pPr>
      <w:widowControl/>
      <w:suppressLineNumbers/>
    </w:pPr>
    <w:rPr>
      <w:rFonts w:eastAsia="Calibri" w:cs="HRAvantgard"/>
      <w:color w:val="000000"/>
      <w:kern w:val="0"/>
      <w:sz w:val="22"/>
      <w:szCs w:val="22"/>
      <w:lang w:val="en-US" w:eastAsia="zh-CN"/>
    </w:rPr>
  </w:style>
  <w:style w:type="paragraph" w:customStyle="1" w:styleId="Naslovtablice">
    <w:name w:val="Naslov tablice"/>
    <w:basedOn w:val="Sadrajitablice"/>
    <w:rsid w:val="00452686"/>
    <w:pPr>
      <w:jc w:val="center"/>
    </w:pPr>
    <w:rPr>
      <w:b/>
      <w:bCs/>
    </w:rPr>
  </w:style>
  <w:style w:type="paragraph" w:customStyle="1" w:styleId="western">
    <w:name w:val="western"/>
    <w:basedOn w:val="Normal"/>
    <w:rsid w:val="00452686"/>
    <w:pPr>
      <w:widowControl/>
      <w:suppressAutoHyphens w:val="0"/>
      <w:spacing w:before="100" w:beforeAutospacing="1"/>
      <w:jc w:val="both"/>
    </w:pPr>
    <w:rPr>
      <w:rFonts w:eastAsia="Times New Roman"/>
      <w:color w:val="000000"/>
      <w:kern w:val="0"/>
    </w:rPr>
  </w:style>
  <w:style w:type="paragraph" w:styleId="Predmetkomentara">
    <w:name w:val="annotation subject"/>
    <w:basedOn w:val="Tekstkomentara"/>
    <w:next w:val="Tekstkomentara"/>
    <w:link w:val="PredmetkomentaraChar"/>
    <w:uiPriority w:val="99"/>
    <w:semiHidden/>
    <w:unhideWhenUsed/>
    <w:rsid w:val="00452686"/>
    <w:pPr>
      <w:spacing w:after="0"/>
    </w:pPr>
    <w:rPr>
      <w:rFonts w:ascii="Times New Roman" w:hAnsi="Times New Roman" w:cs="HRAvantgard"/>
      <w:b/>
      <w:bCs/>
      <w:color w:val="000000"/>
      <w:lang w:val="en-US" w:eastAsia="zh-CN"/>
    </w:rPr>
  </w:style>
  <w:style w:type="character" w:customStyle="1" w:styleId="PredmetkomentaraChar">
    <w:name w:val="Predmet komentara Char"/>
    <w:basedOn w:val="TekstkomentaraChar"/>
    <w:link w:val="Predmetkomentara"/>
    <w:uiPriority w:val="99"/>
    <w:semiHidden/>
    <w:rsid w:val="00452686"/>
    <w:rPr>
      <w:rFonts w:ascii="Times New Roman" w:eastAsia="Calibri" w:hAnsi="Times New Roman" w:cs="HRAvantgard"/>
      <w:b/>
      <w:bCs/>
      <w:color w:val="000000"/>
      <w:sz w:val="20"/>
      <w:szCs w:val="20"/>
      <w:lang w:val="en-US" w:eastAsia="zh-CN"/>
    </w:rPr>
  </w:style>
  <w:style w:type="character" w:customStyle="1" w:styleId="ZaglavljeChar1">
    <w:name w:val="Zaglavlje Char1"/>
    <w:uiPriority w:val="99"/>
    <w:rsid w:val="00452686"/>
    <w:rPr>
      <w:rFonts w:eastAsia="Calibri" w:cs="HRAvantgard"/>
      <w:color w:val="000000"/>
      <w:sz w:val="22"/>
      <w:szCs w:val="22"/>
      <w:lang w:val="en-US" w:eastAsia="zh-CN"/>
    </w:rPr>
  </w:style>
  <w:style w:type="character" w:customStyle="1" w:styleId="Nerijeenospominjanje1">
    <w:name w:val="Neriješeno spominjanje1"/>
    <w:basedOn w:val="Zadanifontodlomka"/>
    <w:uiPriority w:val="99"/>
    <w:semiHidden/>
    <w:unhideWhenUsed/>
    <w:rsid w:val="00452686"/>
    <w:rPr>
      <w:color w:val="605E5C"/>
      <w:shd w:val="clear" w:color="auto" w:fill="E1DFDD"/>
    </w:rPr>
  </w:style>
  <w:style w:type="paragraph" w:customStyle="1" w:styleId="xl219">
    <w:name w:val="xl219"/>
    <w:basedOn w:val="Normal"/>
    <w:rsid w:val="00AE0F46"/>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20">
    <w:name w:val="xl220"/>
    <w:basedOn w:val="Normal"/>
    <w:rsid w:val="00AE0F4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1">
    <w:name w:val="xl221"/>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222">
    <w:name w:val="xl222"/>
    <w:basedOn w:val="Normal"/>
    <w:rsid w:val="00AE0F4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223">
    <w:name w:val="xl223"/>
    <w:basedOn w:val="Normal"/>
    <w:rsid w:val="00AE0F4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4">
    <w:name w:val="xl224"/>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25">
    <w:name w:val="xl225"/>
    <w:basedOn w:val="Normal"/>
    <w:rsid w:val="00AE0F46"/>
    <w:pPr>
      <w:widowControl/>
      <w:pBdr>
        <w:top w:val="single" w:sz="4" w:space="0" w:color="auto"/>
        <w:left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6">
    <w:name w:val="xl226"/>
    <w:basedOn w:val="Normal"/>
    <w:rsid w:val="00AE0F46"/>
    <w:pPr>
      <w:widowControl/>
      <w:pBdr>
        <w:top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7">
    <w:name w:val="xl227"/>
    <w:basedOn w:val="Normal"/>
    <w:rsid w:val="00AE0F46"/>
    <w:pPr>
      <w:widowControl/>
      <w:pBdr>
        <w:top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8">
    <w:name w:val="xl228"/>
    <w:basedOn w:val="Normal"/>
    <w:rsid w:val="00AE0F46"/>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29">
    <w:name w:val="xl229"/>
    <w:basedOn w:val="Normal"/>
    <w:rsid w:val="00AE0F46"/>
    <w:pPr>
      <w:widowControl/>
      <w:pBdr>
        <w:top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0">
    <w:name w:val="xl230"/>
    <w:basedOn w:val="Normal"/>
    <w:rsid w:val="00AE0F46"/>
    <w:pPr>
      <w:widowControl/>
      <w:pBdr>
        <w:top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1">
    <w:name w:val="xl231"/>
    <w:basedOn w:val="Normal"/>
    <w:rsid w:val="00AE0F46"/>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32">
    <w:name w:val="xl232"/>
    <w:basedOn w:val="Normal"/>
    <w:rsid w:val="00AE0F46"/>
    <w:pPr>
      <w:widowControl/>
      <w:pBdr>
        <w:top w:val="single" w:sz="4" w:space="0" w:color="00000A"/>
        <w:left w:val="single" w:sz="4" w:space="0" w:color="00000A"/>
        <w:bottom w:val="single" w:sz="4" w:space="0" w:color="00000A"/>
        <w:right w:val="single" w:sz="4"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33">
    <w:name w:val="xl233"/>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34">
    <w:name w:val="xl234"/>
    <w:basedOn w:val="Normal"/>
    <w:rsid w:val="00AE0F46"/>
    <w:pPr>
      <w:widowControl/>
      <w:pBdr>
        <w:left w:val="single" w:sz="4" w:space="0" w:color="auto"/>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5">
    <w:name w:val="xl235"/>
    <w:basedOn w:val="Normal"/>
    <w:rsid w:val="00AE0F46"/>
    <w:pPr>
      <w:widowControl/>
      <w:pBdr>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6">
    <w:name w:val="xl236"/>
    <w:basedOn w:val="Normal"/>
    <w:rsid w:val="00AE0F46"/>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7">
    <w:name w:val="xl237"/>
    <w:basedOn w:val="Normal"/>
    <w:rsid w:val="00AE0F46"/>
    <w:pPr>
      <w:widowControl/>
      <w:pBdr>
        <w:lef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8">
    <w:name w:val="xl238"/>
    <w:basedOn w:val="Normal"/>
    <w:rsid w:val="00AE0F46"/>
    <w:pPr>
      <w:widowControl/>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9">
    <w:name w:val="xl239"/>
    <w:basedOn w:val="Normal"/>
    <w:rsid w:val="00AE0F46"/>
    <w:pPr>
      <w:widowControl/>
      <w:pBdr>
        <w:righ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40">
    <w:name w:val="xl240"/>
    <w:basedOn w:val="Normal"/>
    <w:rsid w:val="00AE0F4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41">
    <w:name w:val="xl241"/>
    <w:basedOn w:val="Normal"/>
    <w:rsid w:val="00AE0F4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eastAsia="Times New Roman"/>
      <w:b/>
      <w:bCs/>
      <w:kern w:val="0"/>
      <w:sz w:val="20"/>
      <w:szCs w:val="20"/>
    </w:rPr>
  </w:style>
  <w:style w:type="paragraph" w:customStyle="1" w:styleId="xl242">
    <w:name w:val="xl242"/>
    <w:basedOn w:val="Normal"/>
    <w:rsid w:val="00AE0F4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3">
    <w:name w:val="xl243"/>
    <w:basedOn w:val="Normal"/>
    <w:rsid w:val="00AE0F4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kern w:val="0"/>
      <w:sz w:val="20"/>
      <w:szCs w:val="20"/>
    </w:rPr>
  </w:style>
  <w:style w:type="paragraph" w:customStyle="1" w:styleId="xl244">
    <w:name w:val="xl244"/>
    <w:basedOn w:val="Normal"/>
    <w:rsid w:val="00AE0F46"/>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5">
    <w:name w:val="xl245"/>
    <w:basedOn w:val="Normal"/>
    <w:rsid w:val="00AE0F46"/>
    <w:pPr>
      <w:widowControl/>
      <w:pBdr>
        <w:left w:val="single" w:sz="4" w:space="0" w:color="auto"/>
        <w:bottom w:val="single" w:sz="4" w:space="0" w:color="auto"/>
        <w:right w:val="single" w:sz="4" w:space="0" w:color="auto"/>
      </w:pBdr>
      <w:shd w:val="clear" w:color="000000" w:fill="D9E1F2"/>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46">
    <w:name w:val="xl246"/>
    <w:basedOn w:val="Normal"/>
    <w:rsid w:val="00AE0F46"/>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top"/>
    </w:pPr>
    <w:rPr>
      <w:rFonts w:eastAsia="Times New Roman"/>
      <w:b/>
      <w:bCs/>
      <w:kern w:val="0"/>
      <w:sz w:val="20"/>
      <w:szCs w:val="20"/>
    </w:rPr>
  </w:style>
  <w:style w:type="paragraph" w:customStyle="1" w:styleId="xl247">
    <w:name w:val="xl247"/>
    <w:basedOn w:val="Normal"/>
    <w:rsid w:val="00AE0F46"/>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48">
    <w:name w:val="xl248"/>
    <w:basedOn w:val="Normal"/>
    <w:rsid w:val="00AE0F46"/>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eastAsia="Times New Roman"/>
      <w:kern w:val="0"/>
      <w:sz w:val="20"/>
      <w:szCs w:val="20"/>
    </w:rPr>
  </w:style>
  <w:style w:type="paragraph" w:customStyle="1" w:styleId="xl249">
    <w:name w:val="xl249"/>
    <w:basedOn w:val="Normal"/>
    <w:rsid w:val="00AE0F46"/>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50">
    <w:name w:val="xl250"/>
    <w:basedOn w:val="Normal"/>
    <w:rsid w:val="00AE0F46"/>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1">
    <w:name w:val="xl251"/>
    <w:basedOn w:val="Normal"/>
    <w:rsid w:val="00AE0F46"/>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2">
    <w:name w:val="xl252"/>
    <w:basedOn w:val="Normal"/>
    <w:rsid w:val="00AE0F46"/>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3">
    <w:name w:val="xl253"/>
    <w:basedOn w:val="Normal"/>
    <w:rsid w:val="00AE0F46"/>
    <w:pPr>
      <w:widowControl/>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54">
    <w:name w:val="xl254"/>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5">
    <w:name w:val="xl255"/>
    <w:basedOn w:val="Normal"/>
    <w:rsid w:val="00AE0F46"/>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6">
    <w:name w:val="xl256"/>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7">
    <w:name w:val="xl257"/>
    <w:basedOn w:val="Normal"/>
    <w:rsid w:val="00AE0F4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58">
    <w:name w:val="xl258"/>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59">
    <w:name w:val="xl259"/>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0">
    <w:name w:val="xl260"/>
    <w:basedOn w:val="Normal"/>
    <w:rsid w:val="00AE0F46"/>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1">
    <w:name w:val="xl261"/>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2">
    <w:name w:val="xl262"/>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3">
    <w:name w:val="xl263"/>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4">
    <w:name w:val="xl264"/>
    <w:basedOn w:val="Normal"/>
    <w:rsid w:val="00AE0F4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65">
    <w:name w:val="xl265"/>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6">
    <w:name w:val="xl266"/>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7">
    <w:name w:val="xl267"/>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8">
    <w:name w:val="xl268"/>
    <w:basedOn w:val="Normal"/>
    <w:rsid w:val="00AE0F4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269">
    <w:name w:val="xl269"/>
    <w:basedOn w:val="Normal"/>
    <w:rsid w:val="00AE0F46"/>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70">
    <w:name w:val="xl270"/>
    <w:basedOn w:val="Normal"/>
    <w:rsid w:val="00AE0F46"/>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1">
    <w:name w:val="xl271"/>
    <w:basedOn w:val="Normal"/>
    <w:rsid w:val="00AE0F46"/>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2">
    <w:name w:val="xl272"/>
    <w:basedOn w:val="Normal"/>
    <w:rsid w:val="00AE0F46"/>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3">
    <w:name w:val="xl273"/>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4">
    <w:name w:val="xl274"/>
    <w:basedOn w:val="Normal"/>
    <w:rsid w:val="00AE0F4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75">
    <w:name w:val="xl275"/>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6">
    <w:name w:val="xl276"/>
    <w:basedOn w:val="Normal"/>
    <w:rsid w:val="00AE0F4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7">
    <w:name w:val="xl277"/>
    <w:basedOn w:val="Normal"/>
    <w:rsid w:val="00AE0F46"/>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8">
    <w:name w:val="xl278"/>
    <w:basedOn w:val="Normal"/>
    <w:rsid w:val="00AE0F46"/>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character" w:customStyle="1" w:styleId="WW8Num21z1">
    <w:name w:val="WW8Num21z1"/>
    <w:rsid w:val="004017CD"/>
    <w:rPr>
      <w:rFonts w:ascii="Courier New" w:hAnsi="Courier New" w:cs="Courier New" w:hint="default"/>
    </w:rPr>
  </w:style>
  <w:style w:type="character" w:customStyle="1" w:styleId="WW8Num21z3">
    <w:name w:val="WW8Num21z3"/>
    <w:rsid w:val="004017CD"/>
    <w:rPr>
      <w:rFonts w:ascii="Symbol" w:hAnsi="Symbol" w:cs="Symbol" w:hint="default"/>
    </w:rPr>
  </w:style>
  <w:style w:type="character" w:customStyle="1" w:styleId="WW8Num24z0">
    <w:name w:val="WW8Num24z0"/>
    <w:rsid w:val="004017CD"/>
    <w:rPr>
      <w:rFonts w:ascii="Wingdings" w:hAnsi="Wingdings" w:cs="Wingdings" w:hint="default"/>
    </w:rPr>
  </w:style>
  <w:style w:type="character" w:customStyle="1" w:styleId="WW8Num24z1">
    <w:name w:val="WW8Num24z1"/>
    <w:rsid w:val="004017CD"/>
    <w:rPr>
      <w:rFonts w:ascii="Courier New" w:hAnsi="Courier New" w:cs="Courier New" w:hint="default"/>
    </w:rPr>
  </w:style>
  <w:style w:type="character" w:customStyle="1" w:styleId="WW8Num24z3">
    <w:name w:val="WW8Num24z3"/>
    <w:rsid w:val="004017CD"/>
    <w:rPr>
      <w:rFonts w:ascii="Symbol" w:hAnsi="Symbol" w:cs="Symbol" w:hint="default"/>
    </w:rPr>
  </w:style>
  <w:style w:type="character" w:customStyle="1" w:styleId="WW8Num25z0">
    <w:name w:val="WW8Num25z0"/>
    <w:rsid w:val="004017CD"/>
    <w:rPr>
      <w:rFonts w:ascii="Wingdings" w:hAnsi="Wingdings" w:cs="Wingdings" w:hint="default"/>
    </w:rPr>
  </w:style>
  <w:style w:type="character" w:customStyle="1" w:styleId="WW8Num25z1">
    <w:name w:val="WW8Num25z1"/>
    <w:rsid w:val="004017CD"/>
    <w:rPr>
      <w:rFonts w:ascii="Courier New" w:hAnsi="Courier New" w:cs="Courier New" w:hint="default"/>
    </w:rPr>
  </w:style>
  <w:style w:type="character" w:customStyle="1" w:styleId="WW8Num25z3">
    <w:name w:val="WW8Num25z3"/>
    <w:rsid w:val="004017CD"/>
    <w:rPr>
      <w:rFonts w:ascii="Symbol" w:hAnsi="Symbol" w:cs="Symbol" w:hint="default"/>
    </w:rPr>
  </w:style>
  <w:style w:type="character" w:customStyle="1" w:styleId="WW8Num26z0">
    <w:name w:val="WW8Num26z0"/>
    <w:rsid w:val="004017CD"/>
    <w:rPr>
      <w:rFonts w:ascii="Wingdings" w:hAnsi="Wingdings" w:cs="Wingdings" w:hint="default"/>
    </w:rPr>
  </w:style>
  <w:style w:type="character" w:customStyle="1" w:styleId="WW8Num26z1">
    <w:name w:val="WW8Num26z1"/>
    <w:rsid w:val="004017CD"/>
    <w:rPr>
      <w:rFonts w:ascii="Courier New" w:hAnsi="Courier New" w:cs="Courier New" w:hint="default"/>
    </w:rPr>
  </w:style>
  <w:style w:type="character" w:customStyle="1" w:styleId="WW8Num26z3">
    <w:name w:val="WW8Num26z3"/>
    <w:rsid w:val="004017CD"/>
    <w:rPr>
      <w:rFonts w:ascii="Symbol" w:hAnsi="Symbol" w:cs="Symbol" w:hint="default"/>
    </w:rPr>
  </w:style>
  <w:style w:type="character" w:customStyle="1" w:styleId="WW8Num27z0">
    <w:name w:val="WW8Num27z0"/>
    <w:rsid w:val="004017CD"/>
    <w:rPr>
      <w:rFonts w:ascii="Wingdings" w:hAnsi="Wingdings" w:cs="Wingdings" w:hint="default"/>
    </w:rPr>
  </w:style>
  <w:style w:type="character" w:customStyle="1" w:styleId="WW8Num27z1">
    <w:name w:val="WW8Num27z1"/>
    <w:rsid w:val="004017CD"/>
    <w:rPr>
      <w:rFonts w:ascii="Courier New" w:hAnsi="Courier New" w:cs="Courier New" w:hint="default"/>
    </w:rPr>
  </w:style>
  <w:style w:type="character" w:customStyle="1" w:styleId="WW8Num27z3">
    <w:name w:val="WW8Num27z3"/>
    <w:rsid w:val="004017CD"/>
    <w:rPr>
      <w:rFonts w:ascii="Symbol" w:hAnsi="Symbol" w:cs="Symbol" w:hint="default"/>
    </w:rPr>
  </w:style>
  <w:style w:type="character" w:customStyle="1" w:styleId="WW8Num28z0">
    <w:name w:val="WW8Num28z0"/>
    <w:rsid w:val="004017CD"/>
    <w:rPr>
      <w:rFonts w:ascii="Wingdings" w:hAnsi="Wingdings" w:cs="Wingdings" w:hint="default"/>
      <w:szCs w:val="24"/>
      <w:lang w:val="hr-HR"/>
    </w:rPr>
  </w:style>
  <w:style w:type="character" w:customStyle="1" w:styleId="WW8Num28z1">
    <w:name w:val="WW8Num28z1"/>
    <w:rsid w:val="004017CD"/>
    <w:rPr>
      <w:rFonts w:ascii="Courier New" w:hAnsi="Courier New" w:cs="Courier New" w:hint="default"/>
    </w:rPr>
  </w:style>
  <w:style w:type="character" w:customStyle="1" w:styleId="WW8Num28z3">
    <w:name w:val="WW8Num28z3"/>
    <w:rsid w:val="004017CD"/>
    <w:rPr>
      <w:rFonts w:ascii="Symbol" w:hAnsi="Symbol" w:cs="Symbol" w:hint="default"/>
    </w:rPr>
  </w:style>
  <w:style w:type="character" w:customStyle="1" w:styleId="WW8Num29z0">
    <w:name w:val="WW8Num29z0"/>
    <w:rsid w:val="004017CD"/>
    <w:rPr>
      <w:rFonts w:ascii="Wingdings" w:hAnsi="Wingdings" w:cs="Wingdings" w:hint="default"/>
      <w:szCs w:val="24"/>
      <w:lang w:val="hr-HR"/>
    </w:rPr>
  </w:style>
  <w:style w:type="character" w:customStyle="1" w:styleId="WW8Num29z1">
    <w:name w:val="WW8Num29z1"/>
    <w:rsid w:val="004017CD"/>
    <w:rPr>
      <w:rFonts w:ascii="Courier New" w:hAnsi="Courier New" w:cs="Courier New" w:hint="default"/>
    </w:rPr>
  </w:style>
  <w:style w:type="character" w:customStyle="1" w:styleId="WW8Num29z3">
    <w:name w:val="WW8Num29z3"/>
    <w:rsid w:val="004017CD"/>
    <w:rPr>
      <w:rFonts w:ascii="Symbol" w:hAnsi="Symbol" w:cs="Symbol" w:hint="default"/>
    </w:rPr>
  </w:style>
  <w:style w:type="character" w:customStyle="1" w:styleId="WW8Num30z0">
    <w:name w:val="WW8Num30z0"/>
    <w:rsid w:val="004017CD"/>
    <w:rPr>
      <w:rFonts w:ascii="Wingdings" w:hAnsi="Wingdings" w:cs="Wingdings" w:hint="default"/>
      <w:szCs w:val="24"/>
      <w:lang w:val="hr-HR"/>
    </w:rPr>
  </w:style>
  <w:style w:type="character" w:customStyle="1" w:styleId="WW8Num30z1">
    <w:name w:val="WW8Num30z1"/>
    <w:rsid w:val="004017CD"/>
    <w:rPr>
      <w:rFonts w:ascii="Courier New" w:hAnsi="Courier New" w:cs="Courier New" w:hint="default"/>
    </w:rPr>
  </w:style>
  <w:style w:type="character" w:customStyle="1" w:styleId="WW8Num30z2">
    <w:name w:val="WW8Num30z2"/>
    <w:rsid w:val="004017CD"/>
    <w:rPr>
      <w:rFonts w:ascii="Wingdings" w:hAnsi="Wingdings" w:cs="Wingdings" w:hint="default"/>
    </w:rPr>
  </w:style>
  <w:style w:type="character" w:customStyle="1" w:styleId="WW8Num30z3">
    <w:name w:val="WW8Num30z3"/>
    <w:rsid w:val="004017CD"/>
    <w:rPr>
      <w:rFonts w:ascii="Symbol" w:hAnsi="Symbol" w:cs="Symbol" w:hint="default"/>
    </w:rPr>
  </w:style>
  <w:style w:type="character" w:customStyle="1" w:styleId="WW8Num31z0">
    <w:name w:val="WW8Num31z0"/>
    <w:rsid w:val="004017CD"/>
    <w:rPr>
      <w:rFonts w:ascii="Wingdings" w:hAnsi="Wingdings" w:cs="Wingdings" w:hint="default"/>
    </w:rPr>
  </w:style>
  <w:style w:type="character" w:customStyle="1" w:styleId="WW8Num31z1">
    <w:name w:val="WW8Num31z1"/>
    <w:rsid w:val="004017CD"/>
    <w:rPr>
      <w:rFonts w:ascii="Courier New" w:hAnsi="Courier New" w:cs="Courier New" w:hint="default"/>
    </w:rPr>
  </w:style>
  <w:style w:type="character" w:customStyle="1" w:styleId="WW8Num31z3">
    <w:name w:val="WW8Num31z3"/>
    <w:rsid w:val="004017CD"/>
    <w:rPr>
      <w:rFonts w:ascii="Symbol" w:hAnsi="Symbol" w:cs="Symbol" w:hint="default"/>
    </w:rPr>
  </w:style>
  <w:style w:type="character" w:customStyle="1" w:styleId="WW8Num32z0">
    <w:name w:val="WW8Num32z0"/>
    <w:rsid w:val="004017CD"/>
    <w:rPr>
      <w:rFonts w:ascii="Wingdings" w:hAnsi="Wingdings" w:cs="Wingdings" w:hint="default"/>
      <w:szCs w:val="24"/>
      <w:lang w:val="hr-HR"/>
    </w:rPr>
  </w:style>
  <w:style w:type="character" w:customStyle="1" w:styleId="WW8Num32z1">
    <w:name w:val="WW8Num32z1"/>
    <w:rsid w:val="004017CD"/>
    <w:rPr>
      <w:rFonts w:ascii="Courier New" w:hAnsi="Courier New" w:cs="Courier New" w:hint="default"/>
    </w:rPr>
  </w:style>
  <w:style w:type="character" w:customStyle="1" w:styleId="WW8Num32z2">
    <w:name w:val="WW8Num32z2"/>
    <w:rsid w:val="004017CD"/>
    <w:rPr>
      <w:rFonts w:ascii="Wingdings" w:hAnsi="Wingdings" w:cs="Wingdings" w:hint="default"/>
    </w:rPr>
  </w:style>
  <w:style w:type="character" w:customStyle="1" w:styleId="WW8Num32z3">
    <w:name w:val="WW8Num32z3"/>
    <w:rsid w:val="004017CD"/>
    <w:rPr>
      <w:rFonts w:ascii="Symbol" w:hAnsi="Symbol" w:cs="Symbol" w:hint="default"/>
    </w:rPr>
  </w:style>
  <w:style w:type="character" w:customStyle="1" w:styleId="WW8Num33z0">
    <w:name w:val="WW8Num33z0"/>
    <w:rsid w:val="004017CD"/>
    <w:rPr>
      <w:rFonts w:ascii="Wingdings" w:hAnsi="Wingdings" w:cs="Wingdings" w:hint="default"/>
    </w:rPr>
  </w:style>
  <w:style w:type="character" w:customStyle="1" w:styleId="WW8Num33z1">
    <w:name w:val="WW8Num33z1"/>
    <w:rsid w:val="004017CD"/>
    <w:rPr>
      <w:rFonts w:ascii="Courier New" w:hAnsi="Courier New" w:cs="Courier New" w:hint="default"/>
    </w:rPr>
  </w:style>
  <w:style w:type="character" w:customStyle="1" w:styleId="WW8Num33z3">
    <w:name w:val="WW8Num33z3"/>
    <w:rsid w:val="004017CD"/>
    <w:rPr>
      <w:rFonts w:ascii="Symbol" w:hAnsi="Symbol" w:cs="Symbol" w:hint="default"/>
    </w:rPr>
  </w:style>
  <w:style w:type="character" w:customStyle="1" w:styleId="WW8Num2z3">
    <w:name w:val="WW8Num2z3"/>
    <w:rsid w:val="004017CD"/>
  </w:style>
  <w:style w:type="character" w:customStyle="1" w:styleId="WW8Num2z4">
    <w:name w:val="WW8Num2z4"/>
    <w:rsid w:val="004017CD"/>
  </w:style>
  <w:style w:type="character" w:customStyle="1" w:styleId="WW8Num2z5">
    <w:name w:val="WW8Num2z5"/>
    <w:rsid w:val="004017CD"/>
  </w:style>
  <w:style w:type="character" w:customStyle="1" w:styleId="WW8Num2z6">
    <w:name w:val="WW8Num2z6"/>
    <w:rsid w:val="004017CD"/>
  </w:style>
  <w:style w:type="character" w:customStyle="1" w:styleId="WW8Num2z7">
    <w:name w:val="WW8Num2z7"/>
    <w:rsid w:val="004017CD"/>
  </w:style>
  <w:style w:type="character" w:customStyle="1" w:styleId="WW8Num2z8">
    <w:name w:val="WW8Num2z8"/>
    <w:rsid w:val="004017CD"/>
  </w:style>
  <w:style w:type="character" w:customStyle="1" w:styleId="WW8Num3z3">
    <w:name w:val="WW8Num3z3"/>
    <w:rsid w:val="004017CD"/>
    <w:rPr>
      <w:rFonts w:ascii="Symbol" w:hAnsi="Symbol" w:cs="Symbol" w:hint="default"/>
    </w:rPr>
  </w:style>
  <w:style w:type="character" w:customStyle="1" w:styleId="WW8Num4z2">
    <w:name w:val="WW8Num4z2"/>
    <w:rsid w:val="004017CD"/>
    <w:rPr>
      <w:rFonts w:ascii="Wingdings" w:hAnsi="Wingdings" w:cs="Wingdings" w:hint="default"/>
    </w:rPr>
  </w:style>
  <w:style w:type="character" w:customStyle="1" w:styleId="WW8Num4z3">
    <w:name w:val="WW8Num4z3"/>
    <w:rsid w:val="004017CD"/>
    <w:rPr>
      <w:rFonts w:ascii="Symbol" w:hAnsi="Symbol" w:cs="Symbol" w:hint="default"/>
    </w:rPr>
  </w:style>
  <w:style w:type="character" w:customStyle="1" w:styleId="WW8Num5z3">
    <w:name w:val="WW8Num5z3"/>
    <w:rsid w:val="004017CD"/>
    <w:rPr>
      <w:rFonts w:ascii="Symbol" w:hAnsi="Symbol" w:cs="Symbol" w:hint="default"/>
    </w:rPr>
  </w:style>
  <w:style w:type="character" w:customStyle="1" w:styleId="WW8Num11z3">
    <w:name w:val="WW8Num11z3"/>
    <w:rsid w:val="004017CD"/>
    <w:rPr>
      <w:rFonts w:ascii="Symbol" w:hAnsi="Symbol" w:cs="Symbol" w:hint="default"/>
    </w:rPr>
  </w:style>
  <w:style w:type="character" w:customStyle="1" w:styleId="WW8Num14z3">
    <w:name w:val="WW8Num14z3"/>
    <w:rsid w:val="004017CD"/>
    <w:rPr>
      <w:rFonts w:ascii="Symbol" w:hAnsi="Symbol" w:cs="Symbol" w:hint="default"/>
    </w:rPr>
  </w:style>
  <w:style w:type="character" w:customStyle="1" w:styleId="WW8Num16z3">
    <w:name w:val="WW8Num16z3"/>
    <w:rsid w:val="004017CD"/>
    <w:rPr>
      <w:rFonts w:ascii="Symbol" w:hAnsi="Symbol" w:cs="Symbol" w:hint="default"/>
    </w:rPr>
  </w:style>
  <w:style w:type="character" w:customStyle="1" w:styleId="WW8Num27z2">
    <w:name w:val="WW8Num27z2"/>
    <w:rsid w:val="004017CD"/>
  </w:style>
  <w:style w:type="character" w:customStyle="1" w:styleId="WW8Num27z4">
    <w:name w:val="WW8Num27z4"/>
    <w:rsid w:val="004017CD"/>
  </w:style>
  <w:style w:type="character" w:customStyle="1" w:styleId="WW8Num27z5">
    <w:name w:val="WW8Num27z5"/>
    <w:rsid w:val="004017CD"/>
  </w:style>
  <w:style w:type="character" w:customStyle="1" w:styleId="WW8Num27z6">
    <w:name w:val="WW8Num27z6"/>
    <w:rsid w:val="004017CD"/>
  </w:style>
  <w:style w:type="character" w:customStyle="1" w:styleId="WW8Num27z7">
    <w:name w:val="WW8Num27z7"/>
    <w:rsid w:val="004017CD"/>
  </w:style>
  <w:style w:type="character" w:customStyle="1" w:styleId="WW8Num27z8">
    <w:name w:val="WW8Num27z8"/>
    <w:rsid w:val="004017CD"/>
  </w:style>
  <w:style w:type="character" w:customStyle="1" w:styleId="WW8Num28z2">
    <w:name w:val="WW8Num28z2"/>
    <w:rsid w:val="004017CD"/>
  </w:style>
  <w:style w:type="character" w:customStyle="1" w:styleId="WW8Num28z4">
    <w:name w:val="WW8Num28z4"/>
    <w:rsid w:val="004017CD"/>
  </w:style>
  <w:style w:type="character" w:customStyle="1" w:styleId="WW8Num28z5">
    <w:name w:val="WW8Num28z5"/>
    <w:rsid w:val="004017CD"/>
  </w:style>
  <w:style w:type="character" w:customStyle="1" w:styleId="WW8Num28z6">
    <w:name w:val="WW8Num28z6"/>
    <w:rsid w:val="004017CD"/>
  </w:style>
  <w:style w:type="character" w:customStyle="1" w:styleId="WW8Num28z7">
    <w:name w:val="WW8Num28z7"/>
    <w:rsid w:val="004017CD"/>
  </w:style>
  <w:style w:type="character" w:customStyle="1" w:styleId="WW8Num28z8">
    <w:name w:val="WW8Num28z8"/>
    <w:rsid w:val="004017CD"/>
  </w:style>
  <w:style w:type="character" w:customStyle="1" w:styleId="WW8Num30z4">
    <w:name w:val="WW8Num30z4"/>
    <w:rsid w:val="004017CD"/>
  </w:style>
  <w:style w:type="character" w:customStyle="1" w:styleId="WW8Num30z5">
    <w:name w:val="WW8Num30z5"/>
    <w:rsid w:val="004017CD"/>
  </w:style>
  <w:style w:type="character" w:customStyle="1" w:styleId="WW8Num30z6">
    <w:name w:val="WW8Num30z6"/>
    <w:rsid w:val="004017CD"/>
  </w:style>
  <w:style w:type="character" w:customStyle="1" w:styleId="WW8Num30z7">
    <w:name w:val="WW8Num30z7"/>
    <w:rsid w:val="004017CD"/>
  </w:style>
  <w:style w:type="character" w:customStyle="1" w:styleId="WW8Num30z8">
    <w:name w:val="WW8Num30z8"/>
    <w:rsid w:val="004017CD"/>
  </w:style>
  <w:style w:type="character" w:customStyle="1" w:styleId="WW8Num33z2">
    <w:name w:val="WW8Num33z2"/>
    <w:rsid w:val="004017CD"/>
  </w:style>
  <w:style w:type="character" w:customStyle="1" w:styleId="WW8Num33z4">
    <w:name w:val="WW8Num33z4"/>
    <w:rsid w:val="004017CD"/>
  </w:style>
  <w:style w:type="character" w:customStyle="1" w:styleId="WW8Num33z5">
    <w:name w:val="WW8Num33z5"/>
    <w:rsid w:val="004017CD"/>
  </w:style>
  <w:style w:type="character" w:customStyle="1" w:styleId="WW8Num33z6">
    <w:name w:val="WW8Num33z6"/>
    <w:rsid w:val="004017CD"/>
  </w:style>
  <w:style w:type="character" w:customStyle="1" w:styleId="WW8Num33z7">
    <w:name w:val="WW8Num33z7"/>
    <w:rsid w:val="004017CD"/>
  </w:style>
  <w:style w:type="character" w:customStyle="1" w:styleId="WW8Num33z8">
    <w:name w:val="WW8Num33z8"/>
    <w:rsid w:val="004017CD"/>
  </w:style>
  <w:style w:type="character" w:customStyle="1" w:styleId="WW8Num34z0">
    <w:name w:val="WW8Num34z0"/>
    <w:rsid w:val="004017CD"/>
    <w:rPr>
      <w:rFonts w:ascii="Wingdings" w:hAnsi="Wingdings" w:cs="Wingdings" w:hint="default"/>
    </w:rPr>
  </w:style>
  <w:style w:type="character" w:customStyle="1" w:styleId="WW8Num34z1">
    <w:name w:val="WW8Num34z1"/>
    <w:rsid w:val="004017CD"/>
    <w:rPr>
      <w:rFonts w:ascii="Courier New" w:hAnsi="Courier New" w:cs="Courier New" w:hint="default"/>
    </w:rPr>
  </w:style>
  <w:style w:type="character" w:customStyle="1" w:styleId="WW8Num34z3">
    <w:name w:val="WW8Num34z3"/>
    <w:rsid w:val="004017CD"/>
    <w:rPr>
      <w:rFonts w:ascii="Symbol" w:hAnsi="Symbol" w:cs="Symbol" w:hint="default"/>
    </w:rPr>
  </w:style>
  <w:style w:type="character" w:customStyle="1" w:styleId="WW8Num35z0">
    <w:name w:val="WW8Num35z0"/>
    <w:rsid w:val="004017CD"/>
    <w:rPr>
      <w:rFonts w:ascii="Wingdings" w:hAnsi="Wingdings" w:cs="Wingdings" w:hint="default"/>
    </w:rPr>
  </w:style>
  <w:style w:type="character" w:customStyle="1" w:styleId="WW8Num35z1">
    <w:name w:val="WW8Num35z1"/>
    <w:rsid w:val="004017CD"/>
    <w:rPr>
      <w:rFonts w:ascii="Courier New" w:hAnsi="Courier New" w:cs="Courier New" w:hint="default"/>
    </w:rPr>
  </w:style>
  <w:style w:type="character" w:customStyle="1" w:styleId="WW8Num35z3">
    <w:name w:val="WW8Num35z3"/>
    <w:rsid w:val="004017CD"/>
    <w:rPr>
      <w:rFonts w:ascii="Symbol" w:hAnsi="Symbol" w:cs="Symbol" w:hint="default"/>
    </w:rPr>
  </w:style>
  <w:style w:type="character" w:customStyle="1" w:styleId="WW8Num36z0">
    <w:name w:val="WW8Num36z0"/>
    <w:rsid w:val="004017CD"/>
    <w:rPr>
      <w:rFonts w:hint="default"/>
    </w:rPr>
  </w:style>
  <w:style w:type="character" w:customStyle="1" w:styleId="WW8Num36z1">
    <w:name w:val="WW8Num36z1"/>
    <w:rsid w:val="004017CD"/>
  </w:style>
  <w:style w:type="character" w:customStyle="1" w:styleId="WW8Num36z2">
    <w:name w:val="WW8Num36z2"/>
    <w:rsid w:val="004017CD"/>
  </w:style>
  <w:style w:type="character" w:customStyle="1" w:styleId="WW8Num36z3">
    <w:name w:val="WW8Num36z3"/>
    <w:rsid w:val="004017CD"/>
  </w:style>
  <w:style w:type="character" w:customStyle="1" w:styleId="WW8Num36z4">
    <w:name w:val="WW8Num36z4"/>
    <w:rsid w:val="004017CD"/>
  </w:style>
  <w:style w:type="character" w:customStyle="1" w:styleId="WW8Num36z5">
    <w:name w:val="WW8Num36z5"/>
    <w:rsid w:val="004017CD"/>
  </w:style>
  <w:style w:type="character" w:customStyle="1" w:styleId="WW8Num36z6">
    <w:name w:val="WW8Num36z6"/>
    <w:rsid w:val="004017CD"/>
  </w:style>
  <w:style w:type="character" w:customStyle="1" w:styleId="WW8Num36z7">
    <w:name w:val="WW8Num36z7"/>
    <w:rsid w:val="004017CD"/>
  </w:style>
  <w:style w:type="character" w:customStyle="1" w:styleId="WW8Num36z8">
    <w:name w:val="WW8Num36z8"/>
    <w:rsid w:val="004017CD"/>
  </w:style>
  <w:style w:type="character" w:customStyle="1" w:styleId="WW8Num37z0">
    <w:name w:val="WW8Num37z0"/>
    <w:rsid w:val="004017CD"/>
    <w:rPr>
      <w:rFonts w:hint="default"/>
    </w:rPr>
  </w:style>
  <w:style w:type="character" w:customStyle="1" w:styleId="WW8Num37z1">
    <w:name w:val="WW8Num37z1"/>
    <w:rsid w:val="004017CD"/>
  </w:style>
  <w:style w:type="character" w:customStyle="1" w:styleId="WW8Num37z2">
    <w:name w:val="WW8Num37z2"/>
    <w:rsid w:val="004017CD"/>
  </w:style>
  <w:style w:type="character" w:customStyle="1" w:styleId="WW8Num37z3">
    <w:name w:val="WW8Num37z3"/>
    <w:rsid w:val="004017CD"/>
  </w:style>
  <w:style w:type="character" w:customStyle="1" w:styleId="WW8Num37z4">
    <w:name w:val="WW8Num37z4"/>
    <w:rsid w:val="004017CD"/>
  </w:style>
  <w:style w:type="character" w:customStyle="1" w:styleId="WW8Num37z5">
    <w:name w:val="WW8Num37z5"/>
    <w:rsid w:val="004017CD"/>
  </w:style>
  <w:style w:type="character" w:customStyle="1" w:styleId="WW8Num37z6">
    <w:name w:val="WW8Num37z6"/>
    <w:rsid w:val="004017CD"/>
  </w:style>
  <w:style w:type="character" w:customStyle="1" w:styleId="WW8Num37z7">
    <w:name w:val="WW8Num37z7"/>
    <w:rsid w:val="004017CD"/>
  </w:style>
  <w:style w:type="character" w:customStyle="1" w:styleId="WW8Num37z8">
    <w:name w:val="WW8Num37z8"/>
    <w:rsid w:val="004017CD"/>
  </w:style>
  <w:style w:type="character" w:customStyle="1" w:styleId="WW8Num38z0">
    <w:name w:val="WW8Num38z0"/>
    <w:rsid w:val="004017CD"/>
    <w:rPr>
      <w:rFonts w:ascii="Wingdings" w:hAnsi="Wingdings" w:cs="Wingdings" w:hint="default"/>
      <w:szCs w:val="24"/>
      <w:lang w:val="hr-HR"/>
    </w:rPr>
  </w:style>
  <w:style w:type="character" w:customStyle="1" w:styleId="WW8Num38z1">
    <w:name w:val="WW8Num38z1"/>
    <w:rsid w:val="004017CD"/>
    <w:rPr>
      <w:rFonts w:ascii="Courier New" w:hAnsi="Courier New" w:cs="Courier New" w:hint="default"/>
    </w:rPr>
  </w:style>
  <w:style w:type="character" w:customStyle="1" w:styleId="WW8Num38z3">
    <w:name w:val="WW8Num38z3"/>
    <w:rsid w:val="004017CD"/>
    <w:rPr>
      <w:rFonts w:ascii="Symbol" w:hAnsi="Symbol" w:cs="Symbol" w:hint="default"/>
    </w:rPr>
  </w:style>
  <w:style w:type="character" w:customStyle="1" w:styleId="WW8Num39z0">
    <w:name w:val="WW8Num39z0"/>
    <w:rsid w:val="004017CD"/>
    <w:rPr>
      <w:rFonts w:ascii="Wingdings" w:hAnsi="Wingdings" w:cs="Wingdings" w:hint="default"/>
    </w:rPr>
  </w:style>
  <w:style w:type="character" w:customStyle="1" w:styleId="WW8Num39z1">
    <w:name w:val="WW8Num39z1"/>
    <w:rsid w:val="004017CD"/>
    <w:rPr>
      <w:rFonts w:ascii="Courier New" w:hAnsi="Courier New" w:cs="Courier New" w:hint="default"/>
    </w:rPr>
  </w:style>
  <w:style w:type="character" w:customStyle="1" w:styleId="WW8Num39z3">
    <w:name w:val="WW8Num39z3"/>
    <w:rsid w:val="004017CD"/>
    <w:rPr>
      <w:rFonts w:ascii="Symbol" w:hAnsi="Symbol" w:cs="Symbol" w:hint="default"/>
    </w:rPr>
  </w:style>
  <w:style w:type="character" w:customStyle="1" w:styleId="WW8Num40z0">
    <w:name w:val="WW8Num40z0"/>
    <w:rsid w:val="004017CD"/>
    <w:rPr>
      <w:rFonts w:ascii="Times New Roman" w:eastAsia="Times New Roman" w:hAnsi="Times New Roman" w:cs="Times New Roman" w:hint="default"/>
      <w:color w:val="auto"/>
    </w:rPr>
  </w:style>
  <w:style w:type="character" w:customStyle="1" w:styleId="WW8Num40z1">
    <w:name w:val="WW8Num40z1"/>
    <w:rsid w:val="004017CD"/>
    <w:rPr>
      <w:rFonts w:ascii="Courier New" w:hAnsi="Courier New" w:cs="Courier New" w:hint="default"/>
    </w:rPr>
  </w:style>
  <w:style w:type="character" w:customStyle="1" w:styleId="WW8Num40z2">
    <w:name w:val="WW8Num40z2"/>
    <w:rsid w:val="004017CD"/>
    <w:rPr>
      <w:rFonts w:ascii="Wingdings" w:hAnsi="Wingdings" w:cs="Wingdings" w:hint="default"/>
    </w:rPr>
  </w:style>
  <w:style w:type="character" w:customStyle="1" w:styleId="WW8Num40z3">
    <w:name w:val="WW8Num40z3"/>
    <w:rsid w:val="004017CD"/>
    <w:rPr>
      <w:rFonts w:ascii="Symbol" w:hAnsi="Symbol" w:cs="Symbol" w:hint="default"/>
    </w:rPr>
  </w:style>
  <w:style w:type="character" w:customStyle="1" w:styleId="WW8Num41z0">
    <w:name w:val="WW8Num41z0"/>
    <w:rsid w:val="004017CD"/>
    <w:rPr>
      <w:rFonts w:hint="default"/>
    </w:rPr>
  </w:style>
  <w:style w:type="character" w:customStyle="1" w:styleId="WW8Num41z1">
    <w:name w:val="WW8Num41z1"/>
    <w:rsid w:val="004017CD"/>
  </w:style>
  <w:style w:type="character" w:customStyle="1" w:styleId="WW8Num41z2">
    <w:name w:val="WW8Num41z2"/>
    <w:rsid w:val="004017CD"/>
  </w:style>
  <w:style w:type="character" w:customStyle="1" w:styleId="WW8Num41z3">
    <w:name w:val="WW8Num41z3"/>
    <w:rsid w:val="004017CD"/>
  </w:style>
  <w:style w:type="character" w:customStyle="1" w:styleId="WW8Num41z4">
    <w:name w:val="WW8Num41z4"/>
    <w:rsid w:val="004017CD"/>
  </w:style>
  <w:style w:type="character" w:customStyle="1" w:styleId="WW8Num41z5">
    <w:name w:val="WW8Num41z5"/>
    <w:rsid w:val="004017CD"/>
  </w:style>
  <w:style w:type="character" w:customStyle="1" w:styleId="WW8Num41z6">
    <w:name w:val="WW8Num41z6"/>
    <w:rsid w:val="004017CD"/>
  </w:style>
  <w:style w:type="character" w:customStyle="1" w:styleId="WW8Num41z7">
    <w:name w:val="WW8Num41z7"/>
    <w:rsid w:val="004017CD"/>
  </w:style>
  <w:style w:type="character" w:customStyle="1" w:styleId="WW8Num41z8">
    <w:name w:val="WW8Num41z8"/>
    <w:rsid w:val="004017CD"/>
  </w:style>
  <w:style w:type="character" w:customStyle="1" w:styleId="WW8Num42z0">
    <w:name w:val="WW8Num42z0"/>
    <w:rsid w:val="004017CD"/>
    <w:rPr>
      <w:rFonts w:ascii="Times New Roman" w:eastAsia="Times New Roman" w:hAnsi="Times New Roman" w:cs="Times New Roman" w:hint="default"/>
    </w:rPr>
  </w:style>
  <w:style w:type="character" w:customStyle="1" w:styleId="WW8Num42z1">
    <w:name w:val="WW8Num42z1"/>
    <w:rsid w:val="004017CD"/>
    <w:rPr>
      <w:rFonts w:ascii="Courier New" w:hAnsi="Courier New" w:cs="Courier New" w:hint="default"/>
    </w:rPr>
  </w:style>
  <w:style w:type="character" w:customStyle="1" w:styleId="WW8Num42z2">
    <w:name w:val="WW8Num42z2"/>
    <w:rsid w:val="004017CD"/>
    <w:rPr>
      <w:rFonts w:ascii="Wingdings" w:hAnsi="Wingdings" w:cs="Wingdings" w:hint="default"/>
    </w:rPr>
  </w:style>
  <w:style w:type="character" w:customStyle="1" w:styleId="WW8Num42z3">
    <w:name w:val="WW8Num42z3"/>
    <w:rsid w:val="004017CD"/>
    <w:rPr>
      <w:rFonts w:ascii="Symbol" w:hAnsi="Symbol" w:cs="Symbol" w:hint="default"/>
    </w:rPr>
  </w:style>
  <w:style w:type="character" w:customStyle="1" w:styleId="WW8Num43z0">
    <w:name w:val="WW8Num43z0"/>
    <w:rsid w:val="004017CD"/>
    <w:rPr>
      <w:rFonts w:ascii="Times New Roman" w:eastAsia="Times New Roman" w:hAnsi="Times New Roman" w:cs="Times New Roman" w:hint="default"/>
    </w:rPr>
  </w:style>
  <w:style w:type="character" w:customStyle="1" w:styleId="WW8Num43z1">
    <w:name w:val="WW8Num43z1"/>
    <w:rsid w:val="004017CD"/>
    <w:rPr>
      <w:rFonts w:ascii="Courier New" w:hAnsi="Courier New" w:cs="Courier New" w:hint="default"/>
    </w:rPr>
  </w:style>
  <w:style w:type="character" w:customStyle="1" w:styleId="WW8Num43z2">
    <w:name w:val="WW8Num43z2"/>
    <w:rsid w:val="004017CD"/>
    <w:rPr>
      <w:rFonts w:ascii="Wingdings" w:hAnsi="Wingdings" w:cs="Wingdings" w:hint="default"/>
    </w:rPr>
  </w:style>
  <w:style w:type="character" w:customStyle="1" w:styleId="WW8Num43z3">
    <w:name w:val="WW8Num43z3"/>
    <w:rsid w:val="004017CD"/>
    <w:rPr>
      <w:rFonts w:ascii="Symbol" w:hAnsi="Symbol" w:cs="Symbol" w:hint="default"/>
    </w:rPr>
  </w:style>
  <w:style w:type="character" w:customStyle="1" w:styleId="WW8Num44z0">
    <w:name w:val="WW8Num44z0"/>
    <w:rsid w:val="004017CD"/>
    <w:rPr>
      <w:rFonts w:ascii="Wingdings" w:hAnsi="Wingdings" w:cs="Wingdings" w:hint="default"/>
    </w:rPr>
  </w:style>
  <w:style w:type="character" w:customStyle="1" w:styleId="WW8Num44z1">
    <w:name w:val="WW8Num44z1"/>
    <w:rsid w:val="004017CD"/>
    <w:rPr>
      <w:rFonts w:ascii="Courier New" w:hAnsi="Courier New" w:cs="Courier New" w:hint="default"/>
    </w:rPr>
  </w:style>
  <w:style w:type="character" w:customStyle="1" w:styleId="WW8Num44z3">
    <w:name w:val="WW8Num44z3"/>
    <w:rsid w:val="004017CD"/>
    <w:rPr>
      <w:rFonts w:ascii="Symbol" w:hAnsi="Symbol" w:cs="Symbol" w:hint="default"/>
    </w:rPr>
  </w:style>
  <w:style w:type="table" w:customStyle="1" w:styleId="Tablicapopisa4-isticanje31">
    <w:name w:val="Tablica popisa 4 - isticanje 31"/>
    <w:basedOn w:val="Obinatablica"/>
    <w:uiPriority w:val="49"/>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4017C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kstbaloniaChar1">
    <w:name w:val="Tekst balončića Char1"/>
    <w:basedOn w:val="Zadanifontodlomka"/>
    <w:locked/>
    <w:rsid w:val="004017CD"/>
    <w:rPr>
      <w:rFonts w:ascii="Segoe UI" w:hAnsi="Segoe UI" w:cs="Segoe UI"/>
      <w:sz w:val="18"/>
      <w:szCs w:val="18"/>
      <w:lang w:val="en-US" w:eastAsia="zh-CN"/>
    </w:rPr>
  </w:style>
  <w:style w:type="character" w:customStyle="1" w:styleId="PodnojeChar1">
    <w:name w:val="Podnožje Char1"/>
    <w:basedOn w:val="Zadanifontodlomka"/>
    <w:locked/>
    <w:rsid w:val="004017CD"/>
    <w:rPr>
      <w:sz w:val="24"/>
      <w:lang w:val="en-US" w:eastAsia="zh-CN"/>
    </w:rPr>
  </w:style>
  <w:style w:type="character" w:customStyle="1" w:styleId="markedcontent">
    <w:name w:val="markedcontent"/>
    <w:basedOn w:val="Zadanifontodlomka"/>
    <w:rsid w:val="004017CD"/>
  </w:style>
  <w:style w:type="character" w:customStyle="1" w:styleId="TijelotekstaChar1">
    <w:name w:val="Tijelo teksta Char1"/>
    <w:basedOn w:val="Zadanifontodlomka"/>
    <w:locked/>
    <w:rsid w:val="00675C94"/>
    <w:rPr>
      <w:rFonts w:eastAsia="Calibri"/>
      <w:color w:val="00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9424">
      <w:bodyDiv w:val="1"/>
      <w:marLeft w:val="0"/>
      <w:marRight w:val="0"/>
      <w:marTop w:val="0"/>
      <w:marBottom w:val="0"/>
      <w:divBdr>
        <w:top w:val="none" w:sz="0" w:space="0" w:color="auto"/>
        <w:left w:val="none" w:sz="0" w:space="0" w:color="auto"/>
        <w:bottom w:val="none" w:sz="0" w:space="0" w:color="auto"/>
        <w:right w:val="none" w:sz="0" w:space="0" w:color="auto"/>
      </w:divBdr>
    </w:div>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137304366">
      <w:bodyDiv w:val="1"/>
      <w:marLeft w:val="0"/>
      <w:marRight w:val="0"/>
      <w:marTop w:val="0"/>
      <w:marBottom w:val="0"/>
      <w:divBdr>
        <w:top w:val="none" w:sz="0" w:space="0" w:color="auto"/>
        <w:left w:val="none" w:sz="0" w:space="0" w:color="auto"/>
        <w:bottom w:val="none" w:sz="0" w:space="0" w:color="auto"/>
        <w:right w:val="none" w:sz="0" w:space="0" w:color="auto"/>
      </w:divBdr>
    </w:div>
    <w:div w:id="184514936">
      <w:bodyDiv w:val="1"/>
      <w:marLeft w:val="0"/>
      <w:marRight w:val="0"/>
      <w:marTop w:val="0"/>
      <w:marBottom w:val="0"/>
      <w:divBdr>
        <w:top w:val="none" w:sz="0" w:space="0" w:color="auto"/>
        <w:left w:val="none" w:sz="0" w:space="0" w:color="auto"/>
        <w:bottom w:val="none" w:sz="0" w:space="0" w:color="auto"/>
        <w:right w:val="none" w:sz="0" w:space="0" w:color="auto"/>
      </w:divBdr>
    </w:div>
    <w:div w:id="198443817">
      <w:bodyDiv w:val="1"/>
      <w:marLeft w:val="0"/>
      <w:marRight w:val="0"/>
      <w:marTop w:val="0"/>
      <w:marBottom w:val="0"/>
      <w:divBdr>
        <w:top w:val="none" w:sz="0" w:space="0" w:color="auto"/>
        <w:left w:val="none" w:sz="0" w:space="0" w:color="auto"/>
        <w:bottom w:val="none" w:sz="0" w:space="0" w:color="auto"/>
        <w:right w:val="none" w:sz="0" w:space="0" w:color="auto"/>
      </w:divBdr>
    </w:div>
    <w:div w:id="244651281">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37855693">
      <w:bodyDiv w:val="1"/>
      <w:marLeft w:val="0"/>
      <w:marRight w:val="0"/>
      <w:marTop w:val="0"/>
      <w:marBottom w:val="0"/>
      <w:divBdr>
        <w:top w:val="none" w:sz="0" w:space="0" w:color="auto"/>
        <w:left w:val="none" w:sz="0" w:space="0" w:color="auto"/>
        <w:bottom w:val="none" w:sz="0" w:space="0" w:color="auto"/>
        <w:right w:val="none" w:sz="0" w:space="0" w:color="auto"/>
      </w:divBdr>
    </w:div>
    <w:div w:id="558976425">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681469294">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899247885">
      <w:bodyDiv w:val="1"/>
      <w:marLeft w:val="0"/>
      <w:marRight w:val="0"/>
      <w:marTop w:val="0"/>
      <w:marBottom w:val="0"/>
      <w:divBdr>
        <w:top w:val="none" w:sz="0" w:space="0" w:color="auto"/>
        <w:left w:val="none" w:sz="0" w:space="0" w:color="auto"/>
        <w:bottom w:val="none" w:sz="0" w:space="0" w:color="auto"/>
        <w:right w:val="none" w:sz="0" w:space="0" w:color="auto"/>
      </w:divBdr>
    </w:div>
    <w:div w:id="912854592">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056776238">
      <w:bodyDiv w:val="1"/>
      <w:marLeft w:val="0"/>
      <w:marRight w:val="0"/>
      <w:marTop w:val="0"/>
      <w:marBottom w:val="0"/>
      <w:divBdr>
        <w:top w:val="none" w:sz="0" w:space="0" w:color="auto"/>
        <w:left w:val="none" w:sz="0" w:space="0" w:color="auto"/>
        <w:bottom w:val="none" w:sz="0" w:space="0" w:color="auto"/>
        <w:right w:val="none" w:sz="0" w:space="0" w:color="auto"/>
      </w:divBdr>
    </w:div>
    <w:div w:id="1133207404">
      <w:bodyDiv w:val="1"/>
      <w:marLeft w:val="0"/>
      <w:marRight w:val="0"/>
      <w:marTop w:val="0"/>
      <w:marBottom w:val="0"/>
      <w:divBdr>
        <w:top w:val="none" w:sz="0" w:space="0" w:color="auto"/>
        <w:left w:val="none" w:sz="0" w:space="0" w:color="auto"/>
        <w:bottom w:val="none" w:sz="0" w:space="0" w:color="auto"/>
        <w:right w:val="none" w:sz="0" w:space="0" w:color="auto"/>
      </w:divBdr>
    </w:div>
    <w:div w:id="1171677404">
      <w:bodyDiv w:val="1"/>
      <w:marLeft w:val="0"/>
      <w:marRight w:val="0"/>
      <w:marTop w:val="0"/>
      <w:marBottom w:val="0"/>
      <w:divBdr>
        <w:top w:val="none" w:sz="0" w:space="0" w:color="auto"/>
        <w:left w:val="none" w:sz="0" w:space="0" w:color="auto"/>
        <w:bottom w:val="none" w:sz="0" w:space="0" w:color="auto"/>
        <w:right w:val="none" w:sz="0" w:space="0" w:color="auto"/>
      </w:divBdr>
    </w:div>
    <w:div w:id="1239441247">
      <w:bodyDiv w:val="1"/>
      <w:marLeft w:val="0"/>
      <w:marRight w:val="0"/>
      <w:marTop w:val="0"/>
      <w:marBottom w:val="0"/>
      <w:divBdr>
        <w:top w:val="none" w:sz="0" w:space="0" w:color="auto"/>
        <w:left w:val="none" w:sz="0" w:space="0" w:color="auto"/>
        <w:bottom w:val="none" w:sz="0" w:space="0" w:color="auto"/>
        <w:right w:val="none" w:sz="0" w:space="0" w:color="auto"/>
      </w:divBdr>
    </w:div>
    <w:div w:id="1302267568">
      <w:bodyDiv w:val="1"/>
      <w:marLeft w:val="0"/>
      <w:marRight w:val="0"/>
      <w:marTop w:val="0"/>
      <w:marBottom w:val="0"/>
      <w:divBdr>
        <w:top w:val="none" w:sz="0" w:space="0" w:color="auto"/>
        <w:left w:val="none" w:sz="0" w:space="0" w:color="auto"/>
        <w:bottom w:val="none" w:sz="0" w:space="0" w:color="auto"/>
        <w:right w:val="none" w:sz="0" w:space="0" w:color="auto"/>
      </w:divBdr>
    </w:div>
    <w:div w:id="1336415216">
      <w:bodyDiv w:val="1"/>
      <w:marLeft w:val="0"/>
      <w:marRight w:val="0"/>
      <w:marTop w:val="0"/>
      <w:marBottom w:val="0"/>
      <w:divBdr>
        <w:top w:val="none" w:sz="0" w:space="0" w:color="auto"/>
        <w:left w:val="none" w:sz="0" w:space="0" w:color="auto"/>
        <w:bottom w:val="none" w:sz="0" w:space="0" w:color="auto"/>
        <w:right w:val="none" w:sz="0" w:space="0" w:color="auto"/>
      </w:divBdr>
    </w:div>
    <w:div w:id="1345938591">
      <w:bodyDiv w:val="1"/>
      <w:marLeft w:val="0"/>
      <w:marRight w:val="0"/>
      <w:marTop w:val="0"/>
      <w:marBottom w:val="0"/>
      <w:divBdr>
        <w:top w:val="none" w:sz="0" w:space="0" w:color="auto"/>
        <w:left w:val="none" w:sz="0" w:space="0" w:color="auto"/>
        <w:bottom w:val="none" w:sz="0" w:space="0" w:color="auto"/>
        <w:right w:val="none" w:sz="0" w:space="0" w:color="auto"/>
      </w:divBdr>
    </w:div>
    <w:div w:id="1354384024">
      <w:bodyDiv w:val="1"/>
      <w:marLeft w:val="0"/>
      <w:marRight w:val="0"/>
      <w:marTop w:val="0"/>
      <w:marBottom w:val="0"/>
      <w:divBdr>
        <w:top w:val="none" w:sz="0" w:space="0" w:color="auto"/>
        <w:left w:val="none" w:sz="0" w:space="0" w:color="auto"/>
        <w:bottom w:val="none" w:sz="0" w:space="0" w:color="auto"/>
        <w:right w:val="none" w:sz="0" w:space="0" w:color="auto"/>
      </w:divBdr>
    </w:div>
    <w:div w:id="1486049911">
      <w:bodyDiv w:val="1"/>
      <w:marLeft w:val="0"/>
      <w:marRight w:val="0"/>
      <w:marTop w:val="0"/>
      <w:marBottom w:val="0"/>
      <w:divBdr>
        <w:top w:val="none" w:sz="0" w:space="0" w:color="auto"/>
        <w:left w:val="none" w:sz="0" w:space="0" w:color="auto"/>
        <w:bottom w:val="none" w:sz="0" w:space="0" w:color="auto"/>
        <w:right w:val="none" w:sz="0" w:space="0" w:color="auto"/>
      </w:divBdr>
    </w:div>
    <w:div w:id="1489400567">
      <w:bodyDiv w:val="1"/>
      <w:marLeft w:val="0"/>
      <w:marRight w:val="0"/>
      <w:marTop w:val="0"/>
      <w:marBottom w:val="0"/>
      <w:divBdr>
        <w:top w:val="none" w:sz="0" w:space="0" w:color="auto"/>
        <w:left w:val="none" w:sz="0" w:space="0" w:color="auto"/>
        <w:bottom w:val="none" w:sz="0" w:space="0" w:color="auto"/>
        <w:right w:val="none" w:sz="0" w:space="0" w:color="auto"/>
      </w:divBdr>
    </w:div>
    <w:div w:id="1574773418">
      <w:bodyDiv w:val="1"/>
      <w:marLeft w:val="0"/>
      <w:marRight w:val="0"/>
      <w:marTop w:val="0"/>
      <w:marBottom w:val="0"/>
      <w:divBdr>
        <w:top w:val="none" w:sz="0" w:space="0" w:color="auto"/>
        <w:left w:val="none" w:sz="0" w:space="0" w:color="auto"/>
        <w:bottom w:val="none" w:sz="0" w:space="0" w:color="auto"/>
        <w:right w:val="none" w:sz="0" w:space="0" w:color="auto"/>
      </w:divBdr>
    </w:div>
    <w:div w:id="1693800243">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33192484">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43" TargetMode="External"/><Relationship Id="rId18" Type="http://schemas.openxmlformats.org/officeDocument/2006/relationships/hyperlink" Target="https://www.zakon.hr/cms.htm?id=33253" TargetMode="External"/><Relationship Id="rId26" Type="http://schemas.openxmlformats.org/officeDocument/2006/relationships/hyperlink" Target="https://www.zakon.hr/cms.htm?id=33269" TargetMode="External"/><Relationship Id="rId39" Type="http://schemas.openxmlformats.org/officeDocument/2006/relationships/fontTable" Target="fontTable.xml"/><Relationship Id="rId21" Type="http://schemas.openxmlformats.org/officeDocument/2006/relationships/hyperlink" Target="https://www.zakon.hr/cms.htm?id=33259" TargetMode="External"/><Relationship Id="rId34" Type="http://schemas.openxmlformats.org/officeDocument/2006/relationships/hyperlink" Target="https://www.zakon.hr/cms.htm?id=31265" TargetMode="External"/><Relationship Id="rId7" Type="http://schemas.openxmlformats.org/officeDocument/2006/relationships/endnotes" Target="endnotes.xml"/><Relationship Id="rId12" Type="http://schemas.openxmlformats.org/officeDocument/2006/relationships/hyperlink" Target="https://www.zakon.hr/cms.htm?id=33241" TargetMode="External"/><Relationship Id="rId17" Type="http://schemas.openxmlformats.org/officeDocument/2006/relationships/hyperlink" Target="https://www.zakon.hr/cms.htm?id=33251" TargetMode="External"/><Relationship Id="rId25" Type="http://schemas.openxmlformats.org/officeDocument/2006/relationships/hyperlink" Target="https://www.zakon.hr/cms.htm?id=33267" TargetMode="External"/><Relationship Id="rId33" Type="http://schemas.openxmlformats.org/officeDocument/2006/relationships/hyperlink" Target="https://www.zakon.hr/cms.htm?id=3126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akon.hr/cms.htm?id=33249" TargetMode="External"/><Relationship Id="rId20" Type="http://schemas.openxmlformats.org/officeDocument/2006/relationships/hyperlink" Target="https://narodne-novine.nn.hr/clanci/sluzbeni/2008_07_84_2720.html" TargetMode="External"/><Relationship Id="rId29" Type="http://schemas.openxmlformats.org/officeDocument/2006/relationships/hyperlink" Target="https://www.zakon.hr/cms.htm?id=11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4_07_92_1838.html" TargetMode="External"/><Relationship Id="rId24" Type="http://schemas.openxmlformats.org/officeDocument/2006/relationships/hyperlink" Target="https://www.zakon.hr/cms.htm?id=33265" TargetMode="External"/><Relationship Id="rId32" Type="http://schemas.openxmlformats.org/officeDocument/2006/relationships/hyperlink" Target="https://www.zakon.hr/cms.htm?id=3126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33247" TargetMode="External"/><Relationship Id="rId23" Type="http://schemas.openxmlformats.org/officeDocument/2006/relationships/hyperlink" Target="https://www.zakon.hr/cms.htm?id=33263" TargetMode="External"/><Relationship Id="rId28" Type="http://schemas.openxmlformats.org/officeDocument/2006/relationships/hyperlink" Target="https://www.zakon.hr/cms.htm?id=11456" TargetMode="External"/><Relationship Id="rId36" Type="http://schemas.openxmlformats.org/officeDocument/2006/relationships/hyperlink" Target="https://www.zakon.hr/cms.htm?id=45871" TargetMode="External"/><Relationship Id="rId10" Type="http://schemas.openxmlformats.org/officeDocument/2006/relationships/hyperlink" Target="http://www.pozega.hr" TargetMode="External"/><Relationship Id="rId19" Type="http://schemas.openxmlformats.org/officeDocument/2006/relationships/hyperlink" Target="https://www.zakon.hr/cms.htm?id=33255" TargetMode="External"/><Relationship Id="rId31" Type="http://schemas.openxmlformats.org/officeDocument/2006/relationships/hyperlink" Target="https://www.zakon.hr/cms.htm?id=312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33245" TargetMode="External"/><Relationship Id="rId22" Type="http://schemas.openxmlformats.org/officeDocument/2006/relationships/hyperlink" Target="https://www.zakon.hr/cms.htm?id=33261" TargetMode="External"/><Relationship Id="rId27" Type="http://schemas.openxmlformats.org/officeDocument/2006/relationships/hyperlink" Target="https://www.zakon.hr/cms.htm?id=39887" TargetMode="External"/><Relationship Id="rId30" Type="http://schemas.openxmlformats.org/officeDocument/2006/relationships/hyperlink" Target="https://www.zakon.hr/cms.htm?id=35789" TargetMode="External"/><Relationship Id="rId35" Type="http://schemas.openxmlformats.org/officeDocument/2006/relationships/hyperlink" Target="https://www.zakon.hr/cms.htm?id=31267"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47488</Words>
  <Characters>270688</Characters>
  <Application>Microsoft Office Word</Application>
  <DocSecurity>0</DocSecurity>
  <Lines>2255</Lines>
  <Paragraphs>635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cp:revision>
  <cp:lastPrinted>2023-05-26T07:34:00Z</cp:lastPrinted>
  <dcterms:created xsi:type="dcterms:W3CDTF">2023-07-13T06:35:00Z</dcterms:created>
  <dcterms:modified xsi:type="dcterms:W3CDTF">2023-07-13T06:35:00Z</dcterms:modified>
</cp:coreProperties>
</file>