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EBB90" w14:textId="13B6D680" w:rsidR="001F7EBB" w:rsidRPr="001F7EBB" w:rsidRDefault="00246B19" w:rsidP="001F7EBB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24327125"/>
      <w:bookmarkStart w:id="1" w:name="_Hlk511382611"/>
      <w:r>
        <w:rPr>
          <w:noProof/>
          <w:sz w:val="22"/>
          <w:szCs w:val="22"/>
          <w:lang w:eastAsia="hr-HR"/>
        </w:rPr>
        <w:drawing>
          <wp:inline distT="0" distB="0" distL="0" distR="0" wp14:anchorId="07F6DC51" wp14:editId="5EBD0006">
            <wp:extent cx="314325" cy="428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643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R  E  P  U  B  L  I  K  A    H  R  V  A  T  S  K  A</w:t>
      </w:r>
    </w:p>
    <w:p w14:paraId="6D1495F5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POŽEŠKO-SLAVONSKA ŽUPANIJA</w:t>
      </w:r>
    </w:p>
    <w:p w14:paraId="49C9CE3E" w14:textId="72CBCD90" w:rsidR="001F7EBB" w:rsidRPr="001F7EBB" w:rsidRDefault="00246B19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57728" behindDoc="0" locked="0" layoutInCell="1" allowOverlap="1" wp14:anchorId="2A3D2D12" wp14:editId="7F65787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EBB" w:rsidRPr="001F7EBB">
        <w:rPr>
          <w:sz w:val="22"/>
          <w:szCs w:val="22"/>
          <w:lang w:val="en-US" w:eastAsia="hr-HR"/>
        </w:rPr>
        <w:t>GRAD POŽEGA</w:t>
      </w:r>
    </w:p>
    <w:bookmarkEnd w:id="0"/>
    <w:p w14:paraId="5DF9EC46" w14:textId="15815D95" w:rsidR="001F7EBB" w:rsidRPr="001F7EBB" w:rsidRDefault="00382BA7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>
        <w:rPr>
          <w:sz w:val="22"/>
          <w:szCs w:val="22"/>
          <w:lang w:val="en-US" w:eastAsia="hr-HR"/>
        </w:rPr>
        <w:t>GRADONAČELNIK</w:t>
      </w:r>
    </w:p>
    <w:bookmarkEnd w:id="1"/>
    <w:p w14:paraId="4742B252" w14:textId="77777777" w:rsidR="0048684F" w:rsidRPr="004662E2" w:rsidRDefault="0048684F">
      <w:pPr>
        <w:rPr>
          <w:sz w:val="22"/>
          <w:szCs w:val="22"/>
          <w:u w:val="single"/>
        </w:rPr>
      </w:pPr>
    </w:p>
    <w:p w14:paraId="64BFCE9A" w14:textId="7BB07801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KLASA: </w:t>
      </w:r>
      <w:r w:rsidR="002F622F">
        <w:rPr>
          <w:sz w:val="22"/>
          <w:szCs w:val="22"/>
        </w:rPr>
        <w:t>363-0</w:t>
      </w:r>
      <w:r w:rsidR="00A71411">
        <w:rPr>
          <w:sz w:val="22"/>
          <w:szCs w:val="22"/>
        </w:rPr>
        <w:t>3</w:t>
      </w:r>
      <w:r w:rsidR="002F622F">
        <w:rPr>
          <w:sz w:val="22"/>
          <w:szCs w:val="22"/>
        </w:rPr>
        <w:t>/23-04/</w:t>
      </w:r>
      <w:r w:rsidR="00A71411">
        <w:rPr>
          <w:sz w:val="22"/>
          <w:szCs w:val="22"/>
        </w:rPr>
        <w:t>3</w:t>
      </w:r>
    </w:p>
    <w:p w14:paraId="2D65C97B" w14:textId="6F23CFD2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URBROJ: 2177</w:t>
      </w:r>
      <w:r w:rsidR="00A71411">
        <w:rPr>
          <w:sz w:val="22"/>
          <w:szCs w:val="22"/>
        </w:rPr>
        <w:t>-</w:t>
      </w:r>
      <w:r w:rsidRPr="004662E2">
        <w:rPr>
          <w:sz w:val="22"/>
          <w:szCs w:val="22"/>
        </w:rPr>
        <w:t>1-01/01-</w:t>
      </w:r>
      <w:r w:rsidR="008459CA" w:rsidRPr="004662E2">
        <w:rPr>
          <w:sz w:val="22"/>
          <w:szCs w:val="22"/>
        </w:rPr>
        <w:t>2</w:t>
      </w:r>
      <w:r w:rsidR="00A71411">
        <w:rPr>
          <w:sz w:val="22"/>
          <w:szCs w:val="22"/>
        </w:rPr>
        <w:t>3</w:t>
      </w:r>
      <w:r w:rsidRPr="004662E2">
        <w:rPr>
          <w:sz w:val="22"/>
          <w:szCs w:val="22"/>
        </w:rPr>
        <w:t>-</w:t>
      </w:r>
      <w:r w:rsidR="00170ABC" w:rsidRPr="004662E2">
        <w:rPr>
          <w:sz w:val="22"/>
          <w:szCs w:val="22"/>
        </w:rPr>
        <w:t>4</w:t>
      </w:r>
    </w:p>
    <w:p w14:paraId="34EF3DDD" w14:textId="49D5F893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Požega, </w:t>
      </w:r>
      <w:r w:rsidR="00A71411">
        <w:rPr>
          <w:sz w:val="22"/>
          <w:szCs w:val="22"/>
        </w:rPr>
        <w:t>30</w:t>
      </w:r>
      <w:r w:rsidR="004130FC" w:rsidRPr="004662E2">
        <w:rPr>
          <w:sz w:val="22"/>
          <w:szCs w:val="22"/>
        </w:rPr>
        <w:t xml:space="preserve">. </w:t>
      </w:r>
      <w:r w:rsidR="0025341A">
        <w:rPr>
          <w:sz w:val="22"/>
          <w:szCs w:val="22"/>
        </w:rPr>
        <w:t>siječnja</w:t>
      </w:r>
      <w:r w:rsidR="004130FC" w:rsidRPr="004662E2">
        <w:rPr>
          <w:sz w:val="22"/>
          <w:szCs w:val="22"/>
        </w:rPr>
        <w:t xml:space="preserve"> </w:t>
      </w:r>
      <w:r w:rsidR="00A9026E" w:rsidRPr="004662E2">
        <w:rPr>
          <w:sz w:val="22"/>
          <w:szCs w:val="22"/>
        </w:rPr>
        <w:t>20</w:t>
      </w:r>
      <w:r w:rsidR="0075012A" w:rsidRPr="004662E2">
        <w:rPr>
          <w:sz w:val="22"/>
          <w:szCs w:val="22"/>
        </w:rPr>
        <w:t>2</w:t>
      </w:r>
      <w:r w:rsidR="008A115E">
        <w:rPr>
          <w:sz w:val="22"/>
          <w:szCs w:val="22"/>
        </w:rPr>
        <w:t>3</w:t>
      </w:r>
      <w:r w:rsidR="00667B63" w:rsidRPr="004662E2">
        <w:rPr>
          <w:sz w:val="22"/>
          <w:szCs w:val="22"/>
        </w:rPr>
        <w:t xml:space="preserve">. </w:t>
      </w:r>
    </w:p>
    <w:p w14:paraId="59251A61" w14:textId="77777777" w:rsidR="0048684F" w:rsidRPr="004662E2" w:rsidRDefault="0048684F" w:rsidP="005637BD">
      <w:pPr>
        <w:jc w:val="both"/>
        <w:rPr>
          <w:sz w:val="22"/>
          <w:szCs w:val="22"/>
        </w:rPr>
      </w:pPr>
    </w:p>
    <w:p w14:paraId="7F71E5EF" w14:textId="282070FA" w:rsidR="0048684F" w:rsidRPr="004662E2" w:rsidRDefault="0048684F" w:rsidP="001F7EBB">
      <w:pPr>
        <w:pStyle w:val="Tijeloteksta31"/>
        <w:spacing w:after="0"/>
        <w:ind w:right="-2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 temelju članka </w:t>
      </w:r>
      <w:r w:rsidR="00067EB0" w:rsidRPr="004662E2">
        <w:rPr>
          <w:sz w:val="22"/>
          <w:szCs w:val="22"/>
        </w:rPr>
        <w:t xml:space="preserve">4. stavka 1. podstavka </w:t>
      </w:r>
      <w:r w:rsidR="008460FD" w:rsidRPr="004662E2">
        <w:rPr>
          <w:sz w:val="22"/>
          <w:szCs w:val="22"/>
          <w:lang w:val="hr-HR"/>
        </w:rPr>
        <w:t>3</w:t>
      </w:r>
      <w:r w:rsidR="00E3493E" w:rsidRPr="004662E2">
        <w:rPr>
          <w:sz w:val="22"/>
          <w:szCs w:val="22"/>
          <w:lang w:val="hr-HR"/>
        </w:rPr>
        <w:t>.</w:t>
      </w:r>
      <w:r w:rsidR="00DD1028" w:rsidRPr="004662E2">
        <w:rPr>
          <w:sz w:val="22"/>
          <w:szCs w:val="22"/>
        </w:rPr>
        <w:t xml:space="preserve">, </w:t>
      </w:r>
      <w:r w:rsidR="00067EB0" w:rsidRPr="004662E2">
        <w:rPr>
          <w:sz w:val="22"/>
          <w:szCs w:val="22"/>
        </w:rPr>
        <w:t xml:space="preserve"> članka </w:t>
      </w:r>
      <w:r w:rsidRPr="004662E2">
        <w:rPr>
          <w:sz w:val="22"/>
          <w:szCs w:val="22"/>
        </w:rPr>
        <w:t xml:space="preserve">7. stavka 3. </w:t>
      </w:r>
      <w:r w:rsidR="00DD1028" w:rsidRPr="004662E2">
        <w:rPr>
          <w:sz w:val="22"/>
          <w:szCs w:val="22"/>
        </w:rPr>
        <w:t xml:space="preserve">i članka 8. </w:t>
      </w:r>
      <w:r w:rsidRPr="004662E2">
        <w:rPr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4662E2">
        <w:rPr>
          <w:sz w:val="22"/>
          <w:szCs w:val="22"/>
        </w:rPr>
        <w:t>.</w:t>
      </w:r>
      <w:r w:rsidR="00581D55" w:rsidRPr="004662E2">
        <w:rPr>
          <w:sz w:val="22"/>
          <w:szCs w:val="22"/>
          <w:lang w:val="hr-HR"/>
        </w:rPr>
        <w:t xml:space="preserve">, </w:t>
      </w:r>
      <w:r w:rsidR="00C076B3" w:rsidRPr="004662E2">
        <w:rPr>
          <w:sz w:val="22"/>
          <w:szCs w:val="22"/>
        </w:rPr>
        <w:t>11/17.</w:t>
      </w:r>
      <w:r w:rsidR="00581D55" w:rsidRPr="004662E2">
        <w:rPr>
          <w:sz w:val="22"/>
          <w:szCs w:val="22"/>
          <w:lang w:val="hr-HR"/>
        </w:rPr>
        <w:t xml:space="preserve"> </w:t>
      </w:r>
      <w:r w:rsidR="00DB6D10" w:rsidRPr="004662E2">
        <w:rPr>
          <w:sz w:val="22"/>
          <w:szCs w:val="22"/>
          <w:lang w:val="hr-HR"/>
        </w:rPr>
        <w:t>i</w:t>
      </w:r>
      <w:r w:rsidR="00581D55" w:rsidRPr="004662E2">
        <w:rPr>
          <w:sz w:val="22"/>
          <w:szCs w:val="22"/>
          <w:lang w:val="hr-HR"/>
        </w:rPr>
        <w:t xml:space="preserve"> 11/18.</w:t>
      </w:r>
      <w:r w:rsidRPr="004662E2">
        <w:rPr>
          <w:sz w:val="22"/>
          <w:szCs w:val="22"/>
        </w:rPr>
        <w:t>) i Odluke</w:t>
      </w:r>
      <w:r w:rsidR="005637BD" w:rsidRPr="004662E2">
        <w:rPr>
          <w:sz w:val="22"/>
          <w:szCs w:val="22"/>
        </w:rPr>
        <w:t xml:space="preserve"> </w:t>
      </w:r>
      <w:r w:rsidR="005637BD" w:rsidRPr="004662E2">
        <w:rPr>
          <w:sz w:val="22"/>
          <w:szCs w:val="22"/>
          <w:lang w:val="hr-HR"/>
        </w:rPr>
        <w:t xml:space="preserve">o raspisivanju javnog natječaja za davanje u zakup </w:t>
      </w:r>
      <w:r w:rsidR="005637BD" w:rsidRPr="004662E2">
        <w:rPr>
          <w:sz w:val="22"/>
          <w:szCs w:val="22"/>
        </w:rPr>
        <w:t>javn</w:t>
      </w:r>
      <w:r w:rsidR="005637BD" w:rsidRPr="004662E2">
        <w:rPr>
          <w:sz w:val="22"/>
          <w:szCs w:val="22"/>
          <w:lang w:val="hr-HR"/>
        </w:rPr>
        <w:t xml:space="preserve">e </w:t>
      </w:r>
      <w:r w:rsidR="005637BD" w:rsidRPr="004662E2">
        <w:rPr>
          <w:sz w:val="22"/>
          <w:szCs w:val="22"/>
        </w:rPr>
        <w:t>površin</w:t>
      </w:r>
      <w:r w:rsidR="005637BD" w:rsidRPr="004662E2">
        <w:rPr>
          <w:sz w:val="22"/>
          <w:szCs w:val="22"/>
          <w:lang w:val="hr-HR"/>
        </w:rPr>
        <w:t>e</w:t>
      </w:r>
      <w:r w:rsidRPr="004662E2">
        <w:rPr>
          <w:sz w:val="22"/>
          <w:szCs w:val="22"/>
        </w:rPr>
        <w:t xml:space="preserve">, </w:t>
      </w:r>
      <w:r w:rsidR="006D38D5" w:rsidRPr="004662E2">
        <w:rPr>
          <w:sz w:val="22"/>
          <w:szCs w:val="22"/>
        </w:rPr>
        <w:t>KLASA:</w:t>
      </w:r>
      <w:r w:rsidR="002F622F" w:rsidRPr="002F622F">
        <w:rPr>
          <w:sz w:val="22"/>
          <w:szCs w:val="22"/>
        </w:rPr>
        <w:t xml:space="preserve"> </w:t>
      </w:r>
      <w:r w:rsidR="002F622F">
        <w:rPr>
          <w:sz w:val="22"/>
          <w:szCs w:val="22"/>
        </w:rPr>
        <w:t>363-0</w:t>
      </w:r>
      <w:r w:rsidR="00A71411">
        <w:rPr>
          <w:sz w:val="22"/>
          <w:szCs w:val="22"/>
          <w:lang w:val="hr-HR"/>
        </w:rPr>
        <w:t>3</w:t>
      </w:r>
      <w:r w:rsidR="002F622F">
        <w:rPr>
          <w:sz w:val="22"/>
          <w:szCs w:val="22"/>
        </w:rPr>
        <w:t>/23-0</w:t>
      </w:r>
      <w:r w:rsidR="00A71411">
        <w:rPr>
          <w:sz w:val="22"/>
          <w:szCs w:val="22"/>
          <w:lang w:val="hr-HR"/>
        </w:rPr>
        <w:t>4</w:t>
      </w:r>
      <w:r w:rsidR="002F622F">
        <w:rPr>
          <w:sz w:val="22"/>
          <w:szCs w:val="22"/>
        </w:rPr>
        <w:t>/</w:t>
      </w:r>
      <w:r w:rsidR="00A71411">
        <w:rPr>
          <w:sz w:val="22"/>
          <w:szCs w:val="22"/>
          <w:lang w:val="hr-HR"/>
        </w:rPr>
        <w:t>3</w:t>
      </w:r>
      <w:r w:rsidR="006D38D5" w:rsidRPr="004662E2">
        <w:rPr>
          <w:sz w:val="22"/>
          <w:szCs w:val="22"/>
        </w:rPr>
        <w:t>, URBROJ: 2177</w:t>
      </w:r>
      <w:r w:rsidR="00A71411">
        <w:rPr>
          <w:sz w:val="22"/>
          <w:szCs w:val="22"/>
          <w:lang w:val="hr-HR"/>
        </w:rPr>
        <w:t>-</w:t>
      </w:r>
      <w:r w:rsidR="006D38D5" w:rsidRPr="004662E2">
        <w:rPr>
          <w:sz w:val="22"/>
          <w:szCs w:val="22"/>
        </w:rPr>
        <w:t>1-01/01-</w:t>
      </w:r>
      <w:r w:rsidR="008459CA" w:rsidRPr="004662E2">
        <w:rPr>
          <w:sz w:val="22"/>
          <w:szCs w:val="22"/>
          <w:lang w:val="hr-HR"/>
        </w:rPr>
        <w:t>2</w:t>
      </w:r>
      <w:r w:rsidR="00A71411">
        <w:rPr>
          <w:sz w:val="22"/>
          <w:szCs w:val="22"/>
          <w:lang w:val="hr-HR"/>
        </w:rPr>
        <w:t>3</w:t>
      </w:r>
      <w:r w:rsidR="006D38D5" w:rsidRPr="004662E2">
        <w:rPr>
          <w:sz w:val="22"/>
          <w:szCs w:val="22"/>
        </w:rPr>
        <w:t xml:space="preserve">-2 </w:t>
      </w:r>
      <w:r w:rsidRPr="004662E2">
        <w:rPr>
          <w:sz w:val="22"/>
          <w:szCs w:val="22"/>
        </w:rPr>
        <w:t xml:space="preserve">od </w:t>
      </w:r>
      <w:r w:rsidR="00A71411">
        <w:rPr>
          <w:sz w:val="22"/>
          <w:szCs w:val="22"/>
          <w:lang w:val="hr-HR"/>
        </w:rPr>
        <w:t>30</w:t>
      </w:r>
      <w:r w:rsidR="003D252A" w:rsidRPr="004662E2">
        <w:rPr>
          <w:sz w:val="22"/>
          <w:szCs w:val="22"/>
          <w:lang w:val="hr-HR"/>
        </w:rPr>
        <w:t xml:space="preserve">. </w:t>
      </w:r>
      <w:r w:rsidR="0025341A">
        <w:rPr>
          <w:sz w:val="22"/>
          <w:szCs w:val="22"/>
          <w:lang w:val="hr-HR"/>
        </w:rPr>
        <w:t>siječnja</w:t>
      </w:r>
      <w:r w:rsidR="00C076B3" w:rsidRPr="004662E2">
        <w:rPr>
          <w:sz w:val="22"/>
          <w:szCs w:val="22"/>
        </w:rPr>
        <w:t xml:space="preserve"> 20</w:t>
      </w:r>
      <w:r w:rsidR="008459CA" w:rsidRPr="004662E2">
        <w:rPr>
          <w:sz w:val="22"/>
          <w:szCs w:val="22"/>
          <w:lang w:val="hr-HR"/>
        </w:rPr>
        <w:t>2</w:t>
      </w:r>
      <w:r w:rsidR="002F622F">
        <w:rPr>
          <w:sz w:val="22"/>
          <w:szCs w:val="22"/>
          <w:lang w:val="hr-HR"/>
        </w:rPr>
        <w:t>3</w:t>
      </w:r>
      <w:r w:rsidR="00920929" w:rsidRPr="004662E2">
        <w:rPr>
          <w:sz w:val="22"/>
          <w:szCs w:val="22"/>
        </w:rPr>
        <w:t>.</w:t>
      </w:r>
      <w:r w:rsidRPr="004662E2">
        <w:rPr>
          <w:sz w:val="22"/>
          <w:szCs w:val="22"/>
        </w:rPr>
        <w:t xml:space="preserve"> godine, Gradonačelnik Grada Požege, raspisuje</w:t>
      </w:r>
    </w:p>
    <w:p w14:paraId="3A53AF0D" w14:textId="527E732A" w:rsidR="0048684F" w:rsidRPr="004662E2" w:rsidRDefault="00782EE4" w:rsidP="00C01AE4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JAVNI NATJEČAJ</w:t>
      </w:r>
    </w:p>
    <w:p w14:paraId="376F627C" w14:textId="2E7B81C6" w:rsidR="0048684F" w:rsidRPr="004662E2" w:rsidRDefault="00DB2E5E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 xml:space="preserve">za davanje u zakup javne površine za postavljanje </w:t>
      </w:r>
      <w:r w:rsidR="00186DAD">
        <w:rPr>
          <w:sz w:val="22"/>
          <w:szCs w:val="22"/>
        </w:rPr>
        <w:t>automata za prodaju svijeća</w:t>
      </w:r>
    </w:p>
    <w:p w14:paraId="472203F1" w14:textId="77777777" w:rsidR="0048684F" w:rsidRPr="004662E2" w:rsidRDefault="0048684F">
      <w:pPr>
        <w:jc w:val="both"/>
        <w:rPr>
          <w:sz w:val="22"/>
          <w:szCs w:val="22"/>
        </w:rPr>
      </w:pPr>
    </w:p>
    <w:p w14:paraId="7EFE06AB" w14:textId="1925B749" w:rsidR="0048684F" w:rsidRPr="004662E2" w:rsidRDefault="0048684F" w:rsidP="00782EE4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G</w:t>
      </w:r>
      <w:r w:rsidR="00592490" w:rsidRPr="004662E2">
        <w:rPr>
          <w:sz w:val="22"/>
          <w:szCs w:val="22"/>
        </w:rPr>
        <w:t xml:space="preserve">rad </w:t>
      </w:r>
      <w:r w:rsidRPr="004662E2">
        <w:rPr>
          <w:sz w:val="22"/>
          <w:szCs w:val="22"/>
        </w:rPr>
        <w:t>P</w:t>
      </w:r>
      <w:r w:rsidR="00592490" w:rsidRPr="004662E2">
        <w:rPr>
          <w:sz w:val="22"/>
          <w:szCs w:val="22"/>
        </w:rPr>
        <w:t>ožega</w:t>
      </w:r>
      <w:r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>daje u zakup putem</w:t>
      </w:r>
      <w:r w:rsidR="00067EB0"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 xml:space="preserve">javnog natječaja </w:t>
      </w:r>
      <w:r w:rsidR="00067EB0" w:rsidRPr="004662E2">
        <w:rPr>
          <w:sz w:val="22"/>
          <w:szCs w:val="22"/>
        </w:rPr>
        <w:t xml:space="preserve">(u nastavku teksta: natječaj) dio </w:t>
      </w:r>
      <w:r w:rsidR="00592490" w:rsidRPr="004662E2">
        <w:rPr>
          <w:sz w:val="22"/>
          <w:szCs w:val="22"/>
        </w:rPr>
        <w:t>javn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>površin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 xml:space="preserve">radi postavljanje </w:t>
      </w:r>
      <w:r w:rsidR="00E225E4">
        <w:rPr>
          <w:sz w:val="22"/>
          <w:szCs w:val="22"/>
        </w:rPr>
        <w:t>automata za prodaju svijeća</w:t>
      </w:r>
      <w:r w:rsidR="00BE3F2E" w:rsidRPr="004662E2">
        <w:rPr>
          <w:sz w:val="22"/>
          <w:szCs w:val="22"/>
        </w:rPr>
        <w:t xml:space="preserve"> </w:t>
      </w:r>
      <w:r w:rsidR="00FE00DB" w:rsidRPr="004662E2">
        <w:rPr>
          <w:sz w:val="22"/>
          <w:szCs w:val="22"/>
        </w:rPr>
        <w:t xml:space="preserve">od </w:t>
      </w:r>
      <w:r w:rsidR="00E225E4">
        <w:rPr>
          <w:sz w:val="22"/>
          <w:szCs w:val="22"/>
        </w:rPr>
        <w:t>01</w:t>
      </w:r>
      <w:r w:rsidR="00FE00DB" w:rsidRPr="004662E2">
        <w:rPr>
          <w:sz w:val="22"/>
          <w:szCs w:val="22"/>
        </w:rPr>
        <w:t xml:space="preserve">. </w:t>
      </w:r>
      <w:r w:rsidR="00246B19">
        <w:rPr>
          <w:sz w:val="22"/>
          <w:szCs w:val="22"/>
        </w:rPr>
        <w:t>ožujak</w:t>
      </w:r>
      <w:r w:rsidR="00FE00DB" w:rsidRPr="004662E2">
        <w:rPr>
          <w:sz w:val="22"/>
          <w:szCs w:val="22"/>
        </w:rPr>
        <w:t xml:space="preserve"> 202</w:t>
      </w:r>
      <w:r w:rsidR="002F622F">
        <w:rPr>
          <w:sz w:val="22"/>
          <w:szCs w:val="22"/>
        </w:rPr>
        <w:t>3</w:t>
      </w:r>
      <w:r w:rsidR="00FE00DB" w:rsidRPr="004662E2">
        <w:rPr>
          <w:sz w:val="22"/>
          <w:szCs w:val="22"/>
        </w:rPr>
        <w:t>.</w:t>
      </w:r>
      <w:r w:rsidR="00BE3F2E" w:rsidRPr="004662E2">
        <w:rPr>
          <w:sz w:val="22"/>
          <w:szCs w:val="22"/>
        </w:rPr>
        <w:t xml:space="preserve"> godine</w:t>
      </w:r>
      <w:r w:rsidR="00DB2E5E" w:rsidRPr="004662E2">
        <w:rPr>
          <w:sz w:val="22"/>
          <w:szCs w:val="22"/>
        </w:rPr>
        <w:t xml:space="preserve">, </w:t>
      </w:r>
      <w:r w:rsidR="00592490" w:rsidRPr="004662E2">
        <w:rPr>
          <w:sz w:val="22"/>
          <w:szCs w:val="22"/>
        </w:rPr>
        <w:t xml:space="preserve">na </w:t>
      </w:r>
      <w:r w:rsidR="00667B63" w:rsidRPr="004662E2">
        <w:rPr>
          <w:sz w:val="22"/>
          <w:szCs w:val="22"/>
        </w:rPr>
        <w:t>određeno</w:t>
      </w:r>
      <w:r w:rsidR="00592490" w:rsidRPr="004662E2">
        <w:rPr>
          <w:sz w:val="22"/>
          <w:szCs w:val="22"/>
        </w:rPr>
        <w:t xml:space="preserve"> vrijeme od </w:t>
      </w:r>
      <w:r w:rsidR="00D2057B">
        <w:rPr>
          <w:sz w:val="22"/>
          <w:szCs w:val="22"/>
        </w:rPr>
        <w:t>(1) jedne godine</w:t>
      </w:r>
      <w:r w:rsidR="00592490" w:rsidRPr="004662E2">
        <w:rPr>
          <w:sz w:val="22"/>
          <w:szCs w:val="22"/>
        </w:rPr>
        <w:t>, kako slijedi:</w:t>
      </w:r>
    </w:p>
    <w:p w14:paraId="6E3512B9" w14:textId="77777777" w:rsidR="00BE3F2E" w:rsidRPr="004662E2" w:rsidRDefault="00BE3F2E" w:rsidP="001F7EBB">
      <w:pPr>
        <w:jc w:val="both"/>
        <w:rPr>
          <w:sz w:val="22"/>
          <w:szCs w:val="22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1276"/>
        <w:gridCol w:w="1558"/>
      </w:tblGrid>
      <w:tr w:rsidR="00997C09" w:rsidRPr="004662E2" w14:paraId="69E3B2E8" w14:textId="77777777" w:rsidTr="00997C09">
        <w:trPr>
          <w:trHeight w:val="397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F191" w14:textId="77777777" w:rsidR="00997C09" w:rsidRPr="004662E2" w:rsidRDefault="00997C09" w:rsidP="00BE3F2E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Lokacija / opis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B9DC" w14:textId="4793BE7D" w:rsidR="00997C09" w:rsidRPr="004662E2" w:rsidRDefault="00997C09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Površina (m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  <w:r w:rsidRPr="004662E2">
              <w:rPr>
                <w:sz w:val="22"/>
                <w:szCs w:val="22"/>
              </w:rPr>
              <w:t>) koja se daje u zakup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0F13" w14:textId="4DBE4EFD" w:rsidR="00997C09" w:rsidRPr="004662E2" w:rsidRDefault="00997C09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Početna cijena u kn/m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436" w14:textId="1A7C9614" w:rsidR="00997C09" w:rsidRPr="004662E2" w:rsidRDefault="00997C09" w:rsidP="001F7EBB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Ukupna cijena zakupa /mjesečno</w:t>
            </w:r>
          </w:p>
        </w:tc>
      </w:tr>
      <w:tr w:rsidR="00997C09" w:rsidRPr="004662E2" w14:paraId="4E08339E" w14:textId="77777777" w:rsidTr="00997C09">
        <w:trPr>
          <w:trHeight w:val="77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5675" w14:textId="481BDEBE" w:rsidR="00997C09" w:rsidRPr="004662E2" w:rsidRDefault="00997C09" w:rsidP="001F7EBB">
            <w:pPr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Požega ,javna površina u ulici </w:t>
            </w:r>
            <w:r>
              <w:rPr>
                <w:sz w:val="22"/>
                <w:szCs w:val="22"/>
              </w:rPr>
              <w:t>Ivana Filipovića, ispred ulaza u groblje Svetog Ilije, k.č.br. 5733</w:t>
            </w:r>
            <w:r w:rsidR="006807D2">
              <w:rPr>
                <w:sz w:val="22"/>
                <w:szCs w:val="22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EBAC" w14:textId="1B35D0D1" w:rsidR="00997C09" w:rsidRPr="004662E2" w:rsidRDefault="00997C09" w:rsidP="008140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662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B81" w14:textId="24438928" w:rsidR="00997C09" w:rsidRPr="004662E2" w:rsidRDefault="002F622F" w:rsidP="001F7E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B6C" w14:textId="2B2F7174" w:rsidR="00997C09" w:rsidRPr="004662E2" w:rsidRDefault="002F622F" w:rsidP="001F7EB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</w:tr>
      <w:tr w:rsidR="00997C09" w:rsidRPr="004662E2" w14:paraId="7EAEEFBE" w14:textId="77777777" w:rsidTr="0099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4537" w:type="dxa"/>
            <w:vAlign w:val="center"/>
          </w:tcPr>
          <w:p w14:paraId="6C711F79" w14:textId="170A6453" w:rsidR="00997C09" w:rsidRPr="004662E2" w:rsidRDefault="00997C09" w:rsidP="001F7EBB">
            <w:pPr>
              <w:ind w:right="50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Požega, javna površina </w:t>
            </w:r>
            <w:r>
              <w:rPr>
                <w:sz w:val="22"/>
                <w:szCs w:val="22"/>
              </w:rPr>
              <w:t xml:space="preserve">u ulici Janka Jurkovića, ispred ulaza u groblje Sv. Elizabete, k.č.br.2500 </w:t>
            </w:r>
          </w:p>
        </w:tc>
        <w:tc>
          <w:tcPr>
            <w:tcW w:w="1418" w:type="dxa"/>
            <w:vAlign w:val="center"/>
          </w:tcPr>
          <w:p w14:paraId="4CE07B75" w14:textId="21028D9B" w:rsidR="00997C09" w:rsidRPr="004662E2" w:rsidRDefault="00997C09" w:rsidP="001F7EBB">
            <w:pPr>
              <w:ind w:right="50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  <w:r w:rsidRPr="004662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399D052" w14:textId="1267DA27" w:rsidR="00997C09" w:rsidRPr="004662E2" w:rsidRDefault="002F622F" w:rsidP="001F7EBB">
            <w:pPr>
              <w:ind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  <w:tc>
          <w:tcPr>
            <w:tcW w:w="1558" w:type="dxa"/>
            <w:vAlign w:val="center"/>
          </w:tcPr>
          <w:p w14:paraId="13033FB0" w14:textId="1202A203" w:rsidR="00997C09" w:rsidRPr="004662E2" w:rsidRDefault="002F622F" w:rsidP="001F7EBB">
            <w:pPr>
              <w:ind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</w:tr>
      <w:tr w:rsidR="00997C09" w:rsidRPr="004662E2" w14:paraId="5DEF3EB4" w14:textId="77777777" w:rsidTr="0099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  <w:jc w:val="center"/>
        </w:trPr>
        <w:tc>
          <w:tcPr>
            <w:tcW w:w="4537" w:type="dxa"/>
            <w:vAlign w:val="center"/>
          </w:tcPr>
          <w:p w14:paraId="71B58EBD" w14:textId="10A171BB" w:rsidR="00997C09" w:rsidRDefault="00997C09" w:rsidP="001F7EBB">
            <w:pPr>
              <w:ind w:righ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Požega, javna površina u ulici Ivana Meštrovića</w:t>
            </w:r>
          </w:p>
          <w:p w14:paraId="1C94D58C" w14:textId="5C059B85" w:rsidR="00997C09" w:rsidRDefault="00997C09" w:rsidP="001F7EBB">
            <w:pPr>
              <w:ind w:righ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ispred ulaza u groblje Krista Kralja, k.č.br. 3854 </w:t>
            </w:r>
          </w:p>
          <w:p w14:paraId="1B546E9B" w14:textId="6803B7F8" w:rsidR="00997C09" w:rsidRPr="004662E2" w:rsidRDefault="00997C09" w:rsidP="001F7EBB">
            <w:pPr>
              <w:ind w:right="5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477541" w14:textId="66BE3356" w:rsidR="00997C09" w:rsidRPr="004662E2" w:rsidRDefault="00997C09" w:rsidP="001F7EBB">
            <w:pPr>
              <w:ind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vAlign w:val="center"/>
          </w:tcPr>
          <w:p w14:paraId="296A1C0D" w14:textId="41786755" w:rsidR="00997C09" w:rsidRPr="004662E2" w:rsidRDefault="002F622F" w:rsidP="001F7EBB">
            <w:pPr>
              <w:ind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  <w:tc>
          <w:tcPr>
            <w:tcW w:w="1558" w:type="dxa"/>
            <w:vAlign w:val="center"/>
          </w:tcPr>
          <w:p w14:paraId="66C2E59A" w14:textId="6FC565BF" w:rsidR="00997C09" w:rsidRPr="004662E2" w:rsidRDefault="002F622F" w:rsidP="001F7EBB">
            <w:pPr>
              <w:ind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11,15 €</w:t>
            </w:r>
          </w:p>
        </w:tc>
      </w:tr>
    </w:tbl>
    <w:p w14:paraId="010017A6" w14:textId="77777777" w:rsidR="007057AC" w:rsidRPr="004662E2" w:rsidRDefault="007057AC" w:rsidP="00BE3F2E">
      <w:pPr>
        <w:ind w:right="50"/>
        <w:jc w:val="both"/>
        <w:rPr>
          <w:sz w:val="22"/>
          <w:szCs w:val="22"/>
        </w:rPr>
      </w:pPr>
    </w:p>
    <w:p w14:paraId="6BF3D97E" w14:textId="1DBBFAD0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II.</w:t>
      </w:r>
      <w:r w:rsidRPr="004662E2">
        <w:rPr>
          <w:sz w:val="22"/>
          <w:szCs w:val="22"/>
        </w:rPr>
        <w:tab/>
        <w:t>UVJETI JAVNOG NATJEČAJA</w:t>
      </w:r>
    </w:p>
    <w:p w14:paraId="04EBAB4A" w14:textId="7FAD3317" w:rsidR="00592490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Natječaj se provodi usmenim javnim nadmetanjem </w:t>
      </w:r>
      <w:r w:rsidR="00DD1028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 xml:space="preserve"> licitacijom</w:t>
      </w:r>
      <w:r w:rsidR="00DB2E5E" w:rsidRPr="004662E2">
        <w:rPr>
          <w:sz w:val="22"/>
          <w:szCs w:val="22"/>
        </w:rPr>
        <w:t xml:space="preserve"> ( u nastavku teksta: licitacija)</w:t>
      </w:r>
      <w:r w:rsidRPr="004662E2">
        <w:rPr>
          <w:sz w:val="22"/>
          <w:szCs w:val="22"/>
        </w:rPr>
        <w:t xml:space="preserve">. </w:t>
      </w:r>
    </w:p>
    <w:p w14:paraId="6016FABE" w14:textId="328DE747" w:rsidR="0048684F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4662E2">
        <w:rPr>
          <w:sz w:val="22"/>
          <w:szCs w:val="22"/>
        </w:rPr>
        <w:t xml:space="preserve">nastavku </w:t>
      </w:r>
      <w:r w:rsidRPr="004662E2">
        <w:rPr>
          <w:sz w:val="22"/>
          <w:szCs w:val="22"/>
        </w:rPr>
        <w:t>tekst</w:t>
      </w:r>
      <w:r w:rsidR="00DB2E5E" w:rsidRPr="004662E2">
        <w:rPr>
          <w:sz w:val="22"/>
          <w:szCs w:val="22"/>
        </w:rPr>
        <w:t>a</w:t>
      </w:r>
      <w:r w:rsidRPr="004662E2">
        <w:rPr>
          <w:sz w:val="22"/>
          <w:szCs w:val="22"/>
        </w:rPr>
        <w:t>: Povjerenstvo).</w:t>
      </w:r>
    </w:p>
    <w:p w14:paraId="6C9E2216" w14:textId="77777777" w:rsidR="0048684F" w:rsidRPr="004662E2" w:rsidRDefault="0048684F">
      <w:pPr>
        <w:ind w:right="50" w:firstLine="72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4662E2">
        <w:rPr>
          <w:sz w:val="22"/>
          <w:szCs w:val="22"/>
        </w:rPr>
        <w:t>P</w:t>
      </w:r>
      <w:r w:rsidRPr="004662E2">
        <w:rPr>
          <w:sz w:val="22"/>
          <w:szCs w:val="22"/>
        </w:rPr>
        <w:t>roračunu Grada Požege.</w:t>
      </w:r>
    </w:p>
    <w:p w14:paraId="098EA8BF" w14:textId="08EE5441" w:rsidR="00663A80" w:rsidRPr="004662E2" w:rsidRDefault="00663A80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Pisana prijava za sudjelovanje na natječaju mora sadržavati:</w:t>
      </w:r>
    </w:p>
    <w:p w14:paraId="40EC598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4632E4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dokaz o uplaćenoj jamčevini</w:t>
      </w:r>
    </w:p>
    <w:p w14:paraId="296C9B5D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potvrda Grada Požege o nepostojanju duga prema </w:t>
      </w:r>
      <w:r w:rsidR="004355AC" w:rsidRPr="004662E2">
        <w:rPr>
          <w:sz w:val="22"/>
          <w:szCs w:val="22"/>
        </w:rPr>
        <w:t xml:space="preserve">Proračunu Grada Požege </w:t>
      </w:r>
    </w:p>
    <w:p w14:paraId="4691064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osobne iskaznice ukoliko je ponuditelj fizička osoba</w:t>
      </w:r>
    </w:p>
    <w:p w14:paraId="44AA437B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rješenja o upisu u sudski registar za pravne osobe odnosno obrtni registar za fizičke osobe obrtnike</w:t>
      </w:r>
    </w:p>
    <w:p w14:paraId="52EBAB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broj tekućeg računa za fizičke osobe, odnosno broj žiro</w:t>
      </w:r>
      <w:r w:rsidR="004355AC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>računa za pravne osobe i fizičke osobe koje obavljaju samostalnu djelatnost, u slučaju povrata jamčevine</w:t>
      </w:r>
      <w:r w:rsidR="004355AC" w:rsidRPr="004662E2">
        <w:rPr>
          <w:sz w:val="22"/>
          <w:szCs w:val="22"/>
        </w:rPr>
        <w:t>.</w:t>
      </w:r>
    </w:p>
    <w:p w14:paraId="3616F50C" w14:textId="3A2303B3" w:rsidR="001E3155" w:rsidRPr="004662E2" w:rsidRDefault="0048684F" w:rsidP="001F7EBB">
      <w:pPr>
        <w:ind w:firstLine="708"/>
        <w:jc w:val="both"/>
        <w:rPr>
          <w:i/>
          <w:sz w:val="22"/>
          <w:szCs w:val="22"/>
        </w:rPr>
      </w:pPr>
      <w:r w:rsidRPr="004662E2">
        <w:rPr>
          <w:sz w:val="22"/>
          <w:szCs w:val="22"/>
        </w:rPr>
        <w:lastRenderedPageBreak/>
        <w:t>Za sudjelovanje na</w:t>
      </w:r>
      <w:r w:rsidR="004355AC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4662E2">
        <w:rPr>
          <w:sz w:val="22"/>
          <w:szCs w:val="22"/>
        </w:rPr>
        <w:t xml:space="preserve">u korist Grada Požege, </w:t>
      </w:r>
      <w:r w:rsidRPr="004662E2">
        <w:rPr>
          <w:sz w:val="22"/>
          <w:szCs w:val="22"/>
        </w:rPr>
        <w:t xml:space="preserve">na 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IBAN</w:t>
      </w:r>
      <w:r w:rsidR="00DB2E5E" w:rsidRPr="004662E2">
        <w:rPr>
          <w:sz w:val="22"/>
          <w:szCs w:val="22"/>
        </w:rPr>
        <w:t xml:space="preserve"> broj: </w:t>
      </w:r>
      <w:r w:rsidRPr="004662E2">
        <w:rPr>
          <w:sz w:val="22"/>
          <w:szCs w:val="22"/>
        </w:rPr>
        <w:t>HR8123600001835100008 model: HR68, s pozivom na broj 5738</w:t>
      </w:r>
      <w:r w:rsidR="004355AC" w:rsidRPr="004662E2">
        <w:rPr>
          <w:sz w:val="22"/>
          <w:szCs w:val="22"/>
        </w:rPr>
        <w:t xml:space="preserve"> -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OIB.</w:t>
      </w:r>
      <w:r w:rsidRPr="004662E2">
        <w:rPr>
          <w:i/>
          <w:sz w:val="22"/>
          <w:szCs w:val="22"/>
        </w:rPr>
        <w:t xml:space="preserve"> </w:t>
      </w:r>
    </w:p>
    <w:p w14:paraId="71A87FD8" w14:textId="6C51CBCE" w:rsidR="0048684F" w:rsidRPr="004662E2" w:rsidRDefault="0048684F" w:rsidP="00C01AE4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Dokaz o plaćenoj jamčevini </w:t>
      </w:r>
      <w:r w:rsidR="00DB2E5E" w:rsidRPr="004662E2">
        <w:rPr>
          <w:sz w:val="22"/>
          <w:szCs w:val="22"/>
        </w:rPr>
        <w:t xml:space="preserve">kao i </w:t>
      </w:r>
      <w:r w:rsidRPr="004662E2">
        <w:rPr>
          <w:sz w:val="22"/>
          <w:szCs w:val="22"/>
        </w:rPr>
        <w:t>uvjerenje Upravnog odjela za financije Grada Požege o nepostojanju duga prema Proračunu Grada Požege</w:t>
      </w:r>
      <w:r w:rsidR="00BD1E7D" w:rsidRPr="004662E2">
        <w:rPr>
          <w:i/>
          <w:iCs/>
          <w:sz w:val="22"/>
          <w:szCs w:val="22"/>
          <w:lang w:eastAsia="hr-HR"/>
        </w:rPr>
        <w:t xml:space="preserve"> </w:t>
      </w:r>
      <w:r w:rsidR="00BD1E7D" w:rsidRPr="004662E2">
        <w:rPr>
          <w:iCs/>
          <w:sz w:val="22"/>
          <w:szCs w:val="22"/>
          <w:lang w:eastAsia="hr-HR"/>
        </w:rPr>
        <w:t>po svim osnovama</w:t>
      </w:r>
      <w:r w:rsidR="00DB2E5E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dostavlja </w:t>
      </w:r>
      <w:r w:rsidR="009A41DC" w:rsidRPr="004662E2">
        <w:rPr>
          <w:iCs/>
          <w:sz w:val="22"/>
          <w:szCs w:val="22"/>
          <w:lang w:eastAsia="hr-HR"/>
        </w:rPr>
        <w:t xml:space="preserve">se </w:t>
      </w:r>
      <w:r w:rsidR="00E42AE8" w:rsidRPr="004662E2">
        <w:rPr>
          <w:iCs/>
          <w:sz w:val="22"/>
          <w:szCs w:val="22"/>
          <w:lang w:eastAsia="hr-HR"/>
        </w:rPr>
        <w:t xml:space="preserve">uz </w:t>
      </w:r>
      <w:r w:rsidR="00197B35" w:rsidRPr="004662E2">
        <w:rPr>
          <w:sz w:val="22"/>
          <w:szCs w:val="22"/>
        </w:rPr>
        <w:t>cjelovit</w:t>
      </w:r>
      <w:r w:rsidR="00E42AE8" w:rsidRPr="004662E2">
        <w:rPr>
          <w:sz w:val="22"/>
          <w:szCs w:val="22"/>
        </w:rPr>
        <w:t>u</w:t>
      </w:r>
      <w:r w:rsidR="0013334D" w:rsidRPr="004662E2">
        <w:rPr>
          <w:sz w:val="22"/>
          <w:szCs w:val="22"/>
        </w:rPr>
        <w:t xml:space="preserve"> </w:t>
      </w:r>
      <w:r w:rsidR="00E42AE8" w:rsidRPr="004662E2">
        <w:rPr>
          <w:sz w:val="22"/>
          <w:szCs w:val="22"/>
        </w:rPr>
        <w:t xml:space="preserve">pisanu </w:t>
      </w:r>
      <w:r w:rsidR="00197B35" w:rsidRPr="004662E2">
        <w:rPr>
          <w:sz w:val="22"/>
          <w:szCs w:val="22"/>
        </w:rPr>
        <w:t>ponud</w:t>
      </w:r>
      <w:r w:rsidR="00E42AE8" w:rsidRPr="004662E2">
        <w:rPr>
          <w:sz w:val="22"/>
          <w:szCs w:val="22"/>
        </w:rPr>
        <w:t xml:space="preserve">u, </w:t>
      </w:r>
      <w:r w:rsidRPr="004662E2">
        <w:rPr>
          <w:sz w:val="22"/>
          <w:szCs w:val="22"/>
        </w:rPr>
        <w:t>radn</w:t>
      </w:r>
      <w:r w:rsidR="00DB2E5E" w:rsidRPr="004662E2">
        <w:rPr>
          <w:sz w:val="22"/>
          <w:szCs w:val="22"/>
        </w:rPr>
        <w:t xml:space="preserve">og dana </w:t>
      </w:r>
      <w:r w:rsidRPr="004662E2">
        <w:rPr>
          <w:sz w:val="22"/>
          <w:szCs w:val="22"/>
        </w:rPr>
        <w:t>prije održavanja licitacije</w:t>
      </w:r>
      <w:r w:rsidR="00197B35" w:rsidRPr="004662E2">
        <w:rPr>
          <w:sz w:val="22"/>
          <w:szCs w:val="22"/>
        </w:rPr>
        <w:t>.</w:t>
      </w:r>
    </w:p>
    <w:p w14:paraId="683D7FF2" w14:textId="19049F9D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Natjecatelju koji na licitaciji ne uspije ostvariti pravo na zakup javne površine </w:t>
      </w:r>
      <w:r w:rsidR="004355AC" w:rsidRPr="004662E2">
        <w:rPr>
          <w:sz w:val="22"/>
          <w:szCs w:val="22"/>
        </w:rPr>
        <w:t xml:space="preserve">opisane u točki  </w:t>
      </w:r>
      <w:r w:rsidRPr="004662E2">
        <w:rPr>
          <w:sz w:val="22"/>
          <w:szCs w:val="22"/>
        </w:rPr>
        <w:t>I.</w:t>
      </w:r>
      <w:r w:rsidR="003D252A" w:rsidRPr="004662E2">
        <w:rPr>
          <w:sz w:val="22"/>
          <w:szCs w:val="22"/>
        </w:rPr>
        <w:t xml:space="preserve"> </w:t>
      </w:r>
      <w:r w:rsidR="004355AC" w:rsidRPr="004662E2">
        <w:rPr>
          <w:sz w:val="22"/>
          <w:szCs w:val="22"/>
        </w:rPr>
        <w:t xml:space="preserve">ovoga natječaja </w:t>
      </w:r>
      <w:r w:rsidRPr="004662E2">
        <w:rPr>
          <w:sz w:val="22"/>
          <w:szCs w:val="22"/>
        </w:rPr>
        <w:t xml:space="preserve">vratit će se uplaćena jamčevina u roku od </w:t>
      </w:r>
      <w:r w:rsidR="00592490" w:rsidRPr="004662E2">
        <w:rPr>
          <w:sz w:val="22"/>
          <w:szCs w:val="22"/>
        </w:rPr>
        <w:t>petnaest (</w:t>
      </w:r>
      <w:r w:rsidRPr="004662E2">
        <w:rPr>
          <w:sz w:val="22"/>
          <w:szCs w:val="22"/>
        </w:rPr>
        <w:t>15</w:t>
      </w:r>
      <w:r w:rsidR="00592490" w:rsidRPr="004662E2">
        <w:rPr>
          <w:sz w:val="22"/>
          <w:szCs w:val="22"/>
        </w:rPr>
        <w:t xml:space="preserve">) </w:t>
      </w:r>
      <w:r w:rsidRPr="004662E2">
        <w:rPr>
          <w:sz w:val="22"/>
          <w:szCs w:val="22"/>
        </w:rPr>
        <w:t>dana od provođenja licitacije.</w:t>
      </w:r>
    </w:p>
    <w:p w14:paraId="1A625822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Ukoliko natjecatelj odustane od licitacije nakon već uplaćene jamčevine, gubi pravo na povrat </w:t>
      </w:r>
      <w:r w:rsidR="004355AC" w:rsidRPr="004662E2">
        <w:rPr>
          <w:sz w:val="22"/>
          <w:szCs w:val="22"/>
        </w:rPr>
        <w:t xml:space="preserve">uplaćene </w:t>
      </w:r>
      <w:r w:rsidR="00592490" w:rsidRPr="004662E2">
        <w:rPr>
          <w:sz w:val="22"/>
          <w:szCs w:val="22"/>
        </w:rPr>
        <w:t xml:space="preserve">jamčevine. </w:t>
      </w:r>
    </w:p>
    <w:p w14:paraId="49DBD56F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4662E2">
        <w:rPr>
          <w:sz w:val="22"/>
          <w:szCs w:val="22"/>
        </w:rPr>
        <w:t xml:space="preserve">nika </w:t>
      </w:r>
      <w:r w:rsidRPr="004662E2">
        <w:rPr>
          <w:sz w:val="22"/>
          <w:szCs w:val="22"/>
        </w:rPr>
        <w:t>po javnom bilježniku, osim u slučaju kad se ista daje odvjetniku</w:t>
      </w:r>
      <w:r w:rsidR="00197B35" w:rsidRPr="004662E2">
        <w:rPr>
          <w:sz w:val="22"/>
          <w:szCs w:val="22"/>
        </w:rPr>
        <w:t xml:space="preserve">. </w:t>
      </w:r>
    </w:p>
    <w:p w14:paraId="1197EF4D" w14:textId="77777777" w:rsidR="007F0BDA" w:rsidRPr="004662E2" w:rsidRDefault="007F0BDA" w:rsidP="00DB2E5E">
      <w:pPr>
        <w:jc w:val="both"/>
        <w:rPr>
          <w:sz w:val="22"/>
          <w:szCs w:val="22"/>
        </w:rPr>
      </w:pPr>
    </w:p>
    <w:p w14:paraId="0CC406A3" w14:textId="0A5EB46F" w:rsidR="0048684F" w:rsidRPr="004662E2" w:rsidRDefault="0048684F">
      <w:pPr>
        <w:ind w:right="50"/>
        <w:contextualSpacing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III.</w:t>
      </w:r>
      <w:r w:rsidRPr="004662E2">
        <w:rPr>
          <w:sz w:val="22"/>
          <w:szCs w:val="22"/>
        </w:rPr>
        <w:tab/>
        <w:t>KRITERIJ ZA IZBOR NAJPOVOLJNIJEG PONUDITELJA</w:t>
      </w:r>
    </w:p>
    <w:p w14:paraId="573F4E64" w14:textId="2A21059D" w:rsidR="0048684F" w:rsidRPr="004662E2" w:rsidRDefault="0048684F" w:rsidP="001F7EBB">
      <w:pPr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Najpovoljnijim ponuditeljem smatrat će se onaj </w:t>
      </w:r>
      <w:r w:rsidR="00F24B86" w:rsidRPr="004662E2">
        <w:rPr>
          <w:sz w:val="22"/>
          <w:szCs w:val="22"/>
        </w:rPr>
        <w:t xml:space="preserve">ponuditelj </w:t>
      </w:r>
      <w:r w:rsidRPr="004662E2">
        <w:rPr>
          <w:sz w:val="22"/>
          <w:szCs w:val="22"/>
        </w:rPr>
        <w:t>koji uz ispunjenje uvjeta iz natječaja ponudi i najviši iznos cijene zakupnine.</w:t>
      </w:r>
    </w:p>
    <w:p w14:paraId="32AF2E7E" w14:textId="4FE1194C" w:rsidR="00F24B86" w:rsidRPr="004662E2" w:rsidRDefault="007F0BDA" w:rsidP="001F7EBB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4662E2">
        <w:rPr>
          <w:sz w:val="22"/>
          <w:szCs w:val="22"/>
        </w:rPr>
        <w:t>Grad Požega zadržava pravo ne prihvatiti niti jednu ponudu, bez obzira na ponudbene uvjete.</w:t>
      </w:r>
    </w:p>
    <w:p w14:paraId="05975B4A" w14:textId="77777777" w:rsidR="007F0BDA" w:rsidRPr="004662E2" w:rsidRDefault="007F0BDA" w:rsidP="007F0BDA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1A95CC40" w14:textId="007C0E30" w:rsidR="005B4F47" w:rsidRPr="004662E2" w:rsidRDefault="0048684F" w:rsidP="005B4F4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 w:rsidRPr="004662E2">
        <w:rPr>
          <w:sz w:val="22"/>
          <w:szCs w:val="22"/>
        </w:rPr>
        <w:t>IV.</w:t>
      </w:r>
      <w:r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 xml:space="preserve">Nakon provedene </w:t>
      </w:r>
      <w:r w:rsidR="00B8197A" w:rsidRPr="004662E2">
        <w:rPr>
          <w:iCs/>
          <w:sz w:val="22"/>
          <w:szCs w:val="22"/>
          <w:lang w:eastAsia="hr-HR"/>
        </w:rPr>
        <w:t>licitacij</w:t>
      </w:r>
      <w:r w:rsidR="005B4F47" w:rsidRPr="004662E2">
        <w:rPr>
          <w:iCs/>
          <w:sz w:val="22"/>
          <w:szCs w:val="22"/>
          <w:lang w:eastAsia="hr-HR"/>
        </w:rPr>
        <w:t xml:space="preserve">e, </w:t>
      </w:r>
      <w:r w:rsidR="00B8197A" w:rsidRPr="004662E2">
        <w:rPr>
          <w:iCs/>
          <w:sz w:val="22"/>
          <w:szCs w:val="22"/>
          <w:lang w:eastAsia="hr-HR"/>
        </w:rPr>
        <w:t>Povjerenstvo proglašava najpovoljnijeg ponuđača i</w:t>
      </w:r>
      <w:r w:rsidR="00DD1028" w:rsidRPr="004662E2">
        <w:rPr>
          <w:iCs/>
          <w:sz w:val="22"/>
          <w:szCs w:val="22"/>
          <w:lang w:eastAsia="hr-HR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predlaže Gradonačelniku Grada Požege </w:t>
      </w:r>
      <w:r w:rsidR="005B4F47" w:rsidRPr="004662E2">
        <w:rPr>
          <w:sz w:val="22"/>
          <w:szCs w:val="22"/>
        </w:rPr>
        <w:t xml:space="preserve">(u nastavku teksta: Gradonačelnik) </w:t>
      </w:r>
      <w:r w:rsidR="00B8197A" w:rsidRPr="004662E2">
        <w:rPr>
          <w:iCs/>
          <w:sz w:val="22"/>
          <w:szCs w:val="22"/>
          <w:lang w:eastAsia="hr-HR"/>
        </w:rPr>
        <w:t>da s najpovoljnijim ponu</w:t>
      </w:r>
      <w:r w:rsidR="005B4F47" w:rsidRPr="004662E2">
        <w:rPr>
          <w:iCs/>
          <w:sz w:val="22"/>
          <w:szCs w:val="22"/>
          <w:lang w:eastAsia="hr-HR"/>
        </w:rPr>
        <w:t xml:space="preserve">diteljem </w:t>
      </w:r>
      <w:r w:rsidR="00B8197A" w:rsidRPr="004662E2">
        <w:rPr>
          <w:iCs/>
          <w:sz w:val="22"/>
          <w:szCs w:val="22"/>
          <w:lang w:eastAsia="hr-HR"/>
        </w:rPr>
        <w:t xml:space="preserve">zaključi ugovor o </w:t>
      </w:r>
      <w:r w:rsidR="00DD1028" w:rsidRPr="004662E2">
        <w:rPr>
          <w:iCs/>
          <w:sz w:val="22"/>
          <w:szCs w:val="22"/>
          <w:lang w:eastAsia="hr-HR"/>
        </w:rPr>
        <w:t xml:space="preserve">zakupu javne površine radi postavljanja </w:t>
      </w:r>
      <w:r w:rsidR="00186DAD">
        <w:rPr>
          <w:iCs/>
          <w:sz w:val="22"/>
          <w:szCs w:val="22"/>
          <w:lang w:eastAsia="hr-HR"/>
        </w:rPr>
        <w:t>automata za prodaju svijeća</w:t>
      </w:r>
      <w:r w:rsidR="00DD1028" w:rsidRPr="004662E2">
        <w:rPr>
          <w:i/>
          <w:iCs/>
          <w:sz w:val="22"/>
          <w:szCs w:val="22"/>
          <w:lang w:eastAsia="hr-HR"/>
        </w:rPr>
        <w:t>.</w:t>
      </w:r>
    </w:p>
    <w:p w14:paraId="7FC966B9" w14:textId="1B5F699D" w:rsidR="00B8197A" w:rsidRPr="004662E2" w:rsidRDefault="005B4F47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6C76BF3D" w14:textId="112D77DF" w:rsidR="0048684F" w:rsidRPr="004662E2" w:rsidRDefault="0048684F" w:rsidP="001F7EBB">
      <w:pPr>
        <w:ind w:right="50" w:firstLine="708"/>
        <w:jc w:val="both"/>
        <w:rPr>
          <w:sz w:val="22"/>
          <w:szCs w:val="22"/>
          <w:lang w:val="en-US"/>
        </w:rPr>
      </w:pPr>
      <w:r w:rsidRPr="004662E2">
        <w:rPr>
          <w:sz w:val="22"/>
          <w:szCs w:val="22"/>
        </w:rPr>
        <w:t xml:space="preserve">Odabrani ponuditelj dužan je s Gradom Požega zaključiti Ugovor o zakupu javne površine za postavljanje </w:t>
      </w:r>
      <w:r w:rsidR="00186DAD">
        <w:rPr>
          <w:sz w:val="22"/>
          <w:szCs w:val="22"/>
        </w:rPr>
        <w:t>automata za prodaju svijeća</w:t>
      </w:r>
      <w:r w:rsidRPr="004662E2">
        <w:rPr>
          <w:sz w:val="22"/>
          <w:szCs w:val="22"/>
        </w:rPr>
        <w:t xml:space="preserve"> u roku od </w:t>
      </w:r>
      <w:r w:rsidR="00667B63" w:rsidRPr="004662E2">
        <w:rPr>
          <w:sz w:val="22"/>
          <w:szCs w:val="22"/>
        </w:rPr>
        <w:t>deset (</w:t>
      </w:r>
      <w:r w:rsidRPr="004662E2">
        <w:rPr>
          <w:sz w:val="22"/>
          <w:szCs w:val="22"/>
        </w:rPr>
        <w:t>10</w:t>
      </w:r>
      <w:r w:rsidR="00667B63" w:rsidRPr="004662E2">
        <w:rPr>
          <w:sz w:val="22"/>
          <w:szCs w:val="22"/>
        </w:rPr>
        <w:t>)</w:t>
      </w:r>
      <w:r w:rsidRPr="004662E2">
        <w:rPr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4662E2">
        <w:rPr>
          <w:sz w:val="22"/>
          <w:szCs w:val="22"/>
        </w:rPr>
        <w:t>Grad Požega ponuditelju</w:t>
      </w:r>
      <w:r w:rsidRPr="004662E2">
        <w:rPr>
          <w:sz w:val="22"/>
          <w:szCs w:val="22"/>
        </w:rPr>
        <w:t xml:space="preserve"> ne vraća uplaćenu jamčevinu. </w:t>
      </w:r>
    </w:p>
    <w:p w14:paraId="22938711" w14:textId="6D1C931C" w:rsidR="0048684F" w:rsidRPr="004662E2" w:rsidRDefault="0048684F" w:rsidP="001F7EBB">
      <w:pPr>
        <w:ind w:firstLine="708"/>
        <w:jc w:val="both"/>
        <w:rPr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Ugovor o zakupu javne površine </w:t>
      </w:r>
      <w:r w:rsidR="007F0BDA" w:rsidRPr="004662E2">
        <w:rPr>
          <w:sz w:val="22"/>
          <w:szCs w:val="22"/>
        </w:rPr>
        <w:t>radi postavljanja</w:t>
      </w:r>
      <w:r w:rsidRPr="004662E2">
        <w:rPr>
          <w:sz w:val="22"/>
          <w:szCs w:val="22"/>
        </w:rPr>
        <w:t xml:space="preserve"> </w:t>
      </w:r>
      <w:r w:rsidR="00186DAD">
        <w:rPr>
          <w:sz w:val="22"/>
          <w:szCs w:val="22"/>
        </w:rPr>
        <w:t>automata za prodaju svijeća</w:t>
      </w:r>
      <w:r w:rsidRPr="004662E2">
        <w:rPr>
          <w:sz w:val="22"/>
          <w:szCs w:val="22"/>
        </w:rPr>
        <w:t xml:space="preserve"> sklapa se u pisano</w:t>
      </w:r>
      <w:r w:rsidR="00DD1028" w:rsidRPr="004662E2">
        <w:rPr>
          <w:sz w:val="22"/>
          <w:szCs w:val="22"/>
        </w:rPr>
        <w:t>j formi i</w:t>
      </w:r>
      <w:r w:rsidRPr="004662E2">
        <w:rPr>
          <w:sz w:val="22"/>
          <w:szCs w:val="22"/>
        </w:rPr>
        <w:t xml:space="preserve"> sadržava naznaku ugovornih strana, </w:t>
      </w:r>
      <w:r w:rsidR="00B8197A" w:rsidRPr="004662E2">
        <w:rPr>
          <w:sz w:val="22"/>
          <w:szCs w:val="22"/>
        </w:rPr>
        <w:t xml:space="preserve">mjesto i vrijeme sklapanja ugovora, </w:t>
      </w:r>
      <w:r w:rsidR="00B8197A" w:rsidRPr="004662E2">
        <w:rPr>
          <w:iCs/>
          <w:sz w:val="22"/>
          <w:szCs w:val="22"/>
          <w:lang w:eastAsia="hr-HR"/>
        </w:rPr>
        <w:t>detaljne oznake zemljišta, vrijeme trajanja zakupa,</w:t>
      </w:r>
      <w:r w:rsidR="00B8197A" w:rsidRPr="004662E2">
        <w:rPr>
          <w:sz w:val="22"/>
          <w:szCs w:val="22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vrstu djelatnosti koja će se obavljati na zakupljenoj javnoj površini, visinu i način plaćanja zakupnine te uvjete o raskidanju ugovora o zakupu javne površine. </w:t>
      </w:r>
    </w:p>
    <w:p w14:paraId="10B14D0D" w14:textId="77777777" w:rsidR="00B8197A" w:rsidRPr="004662E2" w:rsidRDefault="00B8197A" w:rsidP="00B8197A">
      <w:pPr>
        <w:jc w:val="both"/>
        <w:rPr>
          <w:sz w:val="22"/>
          <w:szCs w:val="22"/>
        </w:rPr>
      </w:pPr>
    </w:p>
    <w:p w14:paraId="7CE5B633" w14:textId="165F3B0B" w:rsidR="00C1368A" w:rsidRPr="004662E2" w:rsidRDefault="0048684F" w:rsidP="00C1368A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u w:val="single"/>
          <w:lang w:eastAsia="hr-HR"/>
        </w:rPr>
      </w:pPr>
      <w:r w:rsidRPr="004662E2">
        <w:rPr>
          <w:sz w:val="22"/>
          <w:szCs w:val="22"/>
        </w:rPr>
        <w:t>V.</w:t>
      </w:r>
      <w:r w:rsidR="006B4CF9"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>Pisana p</w:t>
      </w:r>
      <w:r w:rsidR="00315A08" w:rsidRPr="004662E2">
        <w:rPr>
          <w:iCs/>
          <w:sz w:val="22"/>
          <w:szCs w:val="22"/>
          <w:lang w:eastAsia="hr-HR"/>
        </w:rPr>
        <w:t>onuda na natječaj dostavlja se u zatvorenoj omotnici</w:t>
      </w:r>
      <w:r w:rsidR="00C1368A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sz w:val="22"/>
          <w:szCs w:val="22"/>
        </w:rPr>
        <w:t xml:space="preserve">na adresu: </w:t>
      </w:r>
      <w:r w:rsidR="00C1368A" w:rsidRPr="004662E2">
        <w:rPr>
          <w:sz w:val="22"/>
          <w:szCs w:val="22"/>
        </w:rPr>
        <w:t>„</w:t>
      </w:r>
      <w:r w:rsidR="00315A08" w:rsidRPr="004662E2">
        <w:rPr>
          <w:sz w:val="22"/>
          <w:szCs w:val="22"/>
        </w:rPr>
        <w:t>Grad Požega, Trg Sv. Trojstva 1, 34000 Požega</w:t>
      </w:r>
      <w:r w:rsidR="00C1368A" w:rsidRPr="004662E2">
        <w:rPr>
          <w:sz w:val="22"/>
          <w:szCs w:val="22"/>
        </w:rPr>
        <w:t>“</w:t>
      </w:r>
      <w:r w:rsidR="00315A08" w:rsidRPr="004662E2">
        <w:rPr>
          <w:sz w:val="22"/>
          <w:szCs w:val="22"/>
        </w:rPr>
        <w:t xml:space="preserve">, </w:t>
      </w:r>
      <w:r w:rsidR="00315A08" w:rsidRPr="004662E2">
        <w:rPr>
          <w:iCs/>
          <w:sz w:val="22"/>
          <w:szCs w:val="22"/>
          <w:lang w:eastAsia="hr-HR"/>
        </w:rPr>
        <w:t>naznakom: „</w:t>
      </w:r>
      <w:r w:rsidR="007F0BDA" w:rsidRPr="004662E2">
        <w:rPr>
          <w:iCs/>
          <w:sz w:val="22"/>
          <w:szCs w:val="22"/>
          <w:lang w:eastAsia="hr-HR"/>
        </w:rPr>
        <w:t>Z</w:t>
      </w:r>
      <w:r w:rsidR="005B4F47" w:rsidRPr="004662E2">
        <w:rPr>
          <w:iCs/>
          <w:sz w:val="22"/>
          <w:szCs w:val="22"/>
          <w:lang w:eastAsia="hr-HR"/>
        </w:rPr>
        <w:t xml:space="preserve">a </w:t>
      </w:r>
      <w:r w:rsidR="00C1368A" w:rsidRPr="004662E2">
        <w:rPr>
          <w:iCs/>
          <w:sz w:val="22"/>
          <w:szCs w:val="22"/>
          <w:lang w:eastAsia="hr-HR"/>
        </w:rPr>
        <w:t>n</w:t>
      </w:r>
      <w:r w:rsidR="00315A08" w:rsidRPr="004662E2">
        <w:rPr>
          <w:iCs/>
          <w:sz w:val="22"/>
          <w:szCs w:val="22"/>
          <w:lang w:eastAsia="hr-HR"/>
        </w:rPr>
        <w:t xml:space="preserve">atječaj za zakup javne površine od </w:t>
      </w:r>
      <w:r w:rsidR="00A71411">
        <w:rPr>
          <w:iCs/>
          <w:sz w:val="22"/>
          <w:szCs w:val="22"/>
          <w:lang w:eastAsia="hr-HR"/>
        </w:rPr>
        <w:t>30</w:t>
      </w:r>
      <w:r w:rsidR="003D252A" w:rsidRPr="004662E2">
        <w:rPr>
          <w:iCs/>
          <w:sz w:val="22"/>
          <w:szCs w:val="22"/>
          <w:lang w:eastAsia="hr-HR"/>
        </w:rPr>
        <w:t xml:space="preserve">. </w:t>
      </w:r>
      <w:r w:rsidR="0082279E">
        <w:rPr>
          <w:iCs/>
          <w:sz w:val="22"/>
          <w:szCs w:val="22"/>
          <w:lang w:eastAsia="hr-HR"/>
        </w:rPr>
        <w:t>siječnja</w:t>
      </w:r>
      <w:r w:rsidR="00E42AE8" w:rsidRPr="004662E2">
        <w:rPr>
          <w:iCs/>
          <w:sz w:val="22"/>
          <w:szCs w:val="22"/>
          <w:lang w:eastAsia="hr-HR"/>
        </w:rPr>
        <w:t xml:space="preserve"> 20</w:t>
      </w:r>
      <w:r w:rsidR="0075012A" w:rsidRPr="004662E2">
        <w:rPr>
          <w:iCs/>
          <w:sz w:val="22"/>
          <w:szCs w:val="22"/>
          <w:lang w:eastAsia="hr-HR"/>
        </w:rPr>
        <w:t>2</w:t>
      </w:r>
      <w:r w:rsidR="00A71411">
        <w:rPr>
          <w:iCs/>
          <w:sz w:val="22"/>
          <w:szCs w:val="22"/>
          <w:lang w:eastAsia="hr-HR"/>
        </w:rPr>
        <w:t>3</w:t>
      </w:r>
      <w:r w:rsidR="00E42AE8" w:rsidRPr="004662E2">
        <w:rPr>
          <w:iCs/>
          <w:sz w:val="22"/>
          <w:szCs w:val="22"/>
          <w:lang w:eastAsia="hr-HR"/>
        </w:rPr>
        <w:t xml:space="preserve">. godine, </w:t>
      </w:r>
      <w:r w:rsidR="00315A08" w:rsidRPr="004662E2">
        <w:rPr>
          <w:iCs/>
          <w:sz w:val="22"/>
          <w:szCs w:val="22"/>
          <w:lang w:eastAsia="hr-HR"/>
        </w:rPr>
        <w:t>ne</w:t>
      </w:r>
      <w:r w:rsidR="00C1368A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iCs/>
          <w:sz w:val="22"/>
          <w:szCs w:val="22"/>
          <w:lang w:eastAsia="hr-HR"/>
        </w:rPr>
        <w:t>otvarati“</w:t>
      </w:r>
      <w:r w:rsidR="00FE00DB" w:rsidRPr="004662E2">
        <w:rPr>
          <w:iCs/>
          <w:sz w:val="22"/>
          <w:szCs w:val="22"/>
          <w:lang w:eastAsia="hr-HR"/>
        </w:rPr>
        <w:t xml:space="preserve">. Krajnji rok za dostavu ponuda je </w:t>
      </w:r>
      <w:r w:rsidR="00A71411">
        <w:rPr>
          <w:iCs/>
          <w:sz w:val="22"/>
          <w:szCs w:val="22"/>
          <w:lang w:eastAsia="hr-HR"/>
        </w:rPr>
        <w:t>1</w:t>
      </w:r>
      <w:r w:rsidR="00246B19">
        <w:rPr>
          <w:iCs/>
          <w:sz w:val="22"/>
          <w:szCs w:val="22"/>
          <w:lang w:eastAsia="hr-HR"/>
        </w:rPr>
        <w:t>7</w:t>
      </w:r>
      <w:r w:rsidR="00A275DA" w:rsidRPr="004662E2">
        <w:rPr>
          <w:iCs/>
          <w:sz w:val="22"/>
          <w:szCs w:val="22"/>
          <w:lang w:eastAsia="hr-HR"/>
        </w:rPr>
        <w:t>.</w:t>
      </w:r>
      <w:r w:rsidR="0082279E">
        <w:rPr>
          <w:iCs/>
          <w:sz w:val="22"/>
          <w:szCs w:val="22"/>
          <w:lang w:eastAsia="hr-HR"/>
        </w:rPr>
        <w:t xml:space="preserve"> </w:t>
      </w:r>
      <w:r w:rsidR="00A71411">
        <w:rPr>
          <w:iCs/>
          <w:sz w:val="22"/>
          <w:szCs w:val="22"/>
          <w:lang w:eastAsia="hr-HR"/>
        </w:rPr>
        <w:t>veljače</w:t>
      </w:r>
      <w:r w:rsidR="00FE00DB" w:rsidRPr="004662E2">
        <w:rPr>
          <w:iCs/>
          <w:sz w:val="22"/>
          <w:szCs w:val="22"/>
          <w:lang w:eastAsia="hr-HR"/>
        </w:rPr>
        <w:t xml:space="preserve"> 202</w:t>
      </w:r>
      <w:r w:rsidR="00A71411">
        <w:rPr>
          <w:iCs/>
          <w:sz w:val="22"/>
          <w:szCs w:val="22"/>
          <w:lang w:eastAsia="hr-HR"/>
        </w:rPr>
        <w:t>3</w:t>
      </w:r>
      <w:r w:rsidR="00FE00DB" w:rsidRPr="004662E2">
        <w:rPr>
          <w:iCs/>
          <w:sz w:val="22"/>
          <w:szCs w:val="22"/>
          <w:lang w:eastAsia="hr-HR"/>
        </w:rPr>
        <w:t>. godine, bez obzira na način dostave. Sve ponude pristigle nakon roka neće biti uzete u razmatranje.</w:t>
      </w:r>
    </w:p>
    <w:p w14:paraId="138BB180" w14:textId="6C99B49C" w:rsidR="00315A08" w:rsidRPr="004662E2" w:rsidRDefault="00315A08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u w:val="thick"/>
        </w:rPr>
      </w:pPr>
      <w:r w:rsidRPr="004662E2">
        <w:rPr>
          <w:iCs/>
          <w:sz w:val="22"/>
          <w:szCs w:val="22"/>
          <w:lang w:eastAsia="hr-HR"/>
        </w:rPr>
        <w:t xml:space="preserve">Uz ponudu </w:t>
      </w:r>
      <w:r w:rsidR="00E42AE8" w:rsidRPr="004662E2">
        <w:rPr>
          <w:iCs/>
          <w:sz w:val="22"/>
          <w:szCs w:val="22"/>
          <w:lang w:eastAsia="hr-HR"/>
        </w:rPr>
        <w:t xml:space="preserve">iz stavka 1. ove točke </w:t>
      </w:r>
      <w:r w:rsidR="00C1368A" w:rsidRPr="004662E2">
        <w:rPr>
          <w:iCs/>
          <w:sz w:val="22"/>
          <w:szCs w:val="22"/>
          <w:lang w:eastAsia="hr-HR"/>
        </w:rPr>
        <w:t xml:space="preserve">obvezno </w:t>
      </w:r>
      <w:r w:rsidR="00E42AE8" w:rsidRPr="004662E2">
        <w:rPr>
          <w:iCs/>
          <w:sz w:val="22"/>
          <w:szCs w:val="22"/>
          <w:lang w:eastAsia="hr-HR"/>
        </w:rPr>
        <w:t xml:space="preserve">se </w:t>
      </w:r>
      <w:r w:rsidR="00C1368A" w:rsidRPr="004662E2">
        <w:rPr>
          <w:iCs/>
          <w:sz w:val="22"/>
          <w:szCs w:val="22"/>
          <w:lang w:eastAsia="hr-HR"/>
        </w:rPr>
        <w:t xml:space="preserve">prilaže </w:t>
      </w:r>
      <w:r w:rsidR="0004381E" w:rsidRPr="004662E2">
        <w:rPr>
          <w:iCs/>
          <w:sz w:val="22"/>
          <w:szCs w:val="22"/>
          <w:lang w:eastAsia="hr-HR"/>
        </w:rPr>
        <w:t>d</w:t>
      </w:r>
      <w:r w:rsidRPr="004662E2">
        <w:rPr>
          <w:iCs/>
          <w:sz w:val="22"/>
          <w:szCs w:val="22"/>
          <w:lang w:eastAsia="hr-HR"/>
        </w:rPr>
        <w:t xml:space="preserve">okaz o uplaćenoj jamčevini i </w:t>
      </w:r>
      <w:r w:rsidR="00C1368A" w:rsidRPr="004662E2">
        <w:rPr>
          <w:iCs/>
          <w:sz w:val="22"/>
          <w:szCs w:val="22"/>
          <w:lang w:eastAsia="hr-HR"/>
        </w:rPr>
        <w:t>dokaz o nepostojanju duga prema Proračunu Grada Požege</w:t>
      </w:r>
      <w:r w:rsidR="00E3493E" w:rsidRPr="004662E2">
        <w:rPr>
          <w:iCs/>
          <w:sz w:val="22"/>
          <w:szCs w:val="22"/>
          <w:lang w:eastAsia="hr-HR"/>
        </w:rPr>
        <w:t>, najkasnije na radni dan prije održavanja licitacije.</w:t>
      </w:r>
    </w:p>
    <w:p w14:paraId="71252F6C" w14:textId="77777777" w:rsidR="00C1368A" w:rsidRPr="004662E2" w:rsidRDefault="00C1368A">
      <w:pPr>
        <w:jc w:val="both"/>
        <w:rPr>
          <w:sz w:val="22"/>
          <w:szCs w:val="22"/>
        </w:rPr>
      </w:pPr>
    </w:p>
    <w:p w14:paraId="23E17C82" w14:textId="60E88FDC" w:rsidR="0048684F" w:rsidRPr="004662E2" w:rsidRDefault="00E42AE8">
      <w:pPr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LICITACIJA će se održati </w:t>
      </w:r>
      <w:r w:rsidR="005B4F47" w:rsidRPr="004662E2">
        <w:rPr>
          <w:sz w:val="22"/>
          <w:szCs w:val="22"/>
        </w:rPr>
        <w:t xml:space="preserve">na </w:t>
      </w:r>
      <w:r w:rsidR="0048684F" w:rsidRPr="00A71411">
        <w:rPr>
          <w:sz w:val="22"/>
          <w:szCs w:val="22"/>
        </w:rPr>
        <w:t>dan</w:t>
      </w:r>
      <w:r w:rsidR="005B4F47" w:rsidRPr="00A71411">
        <w:rPr>
          <w:sz w:val="22"/>
          <w:szCs w:val="22"/>
        </w:rPr>
        <w:t xml:space="preserve">, </w:t>
      </w:r>
      <w:r w:rsidR="00246B19">
        <w:rPr>
          <w:sz w:val="22"/>
          <w:szCs w:val="22"/>
        </w:rPr>
        <w:t>20</w:t>
      </w:r>
      <w:r w:rsidR="00900911" w:rsidRPr="00A71411">
        <w:rPr>
          <w:sz w:val="22"/>
          <w:szCs w:val="22"/>
        </w:rPr>
        <w:t>.</w:t>
      </w:r>
      <w:r w:rsidR="0040047F" w:rsidRPr="00A71411">
        <w:rPr>
          <w:sz w:val="22"/>
          <w:szCs w:val="22"/>
        </w:rPr>
        <w:t xml:space="preserve"> </w:t>
      </w:r>
      <w:r w:rsidR="00A71411" w:rsidRPr="00A71411">
        <w:rPr>
          <w:sz w:val="22"/>
          <w:szCs w:val="22"/>
        </w:rPr>
        <w:t>veljače</w:t>
      </w:r>
      <w:r w:rsidR="00A275DA" w:rsidRPr="00A71411">
        <w:rPr>
          <w:sz w:val="22"/>
          <w:szCs w:val="22"/>
        </w:rPr>
        <w:t xml:space="preserve"> </w:t>
      </w:r>
      <w:r w:rsidR="00A9026E" w:rsidRPr="00A71411">
        <w:rPr>
          <w:sz w:val="22"/>
          <w:szCs w:val="22"/>
        </w:rPr>
        <w:t>20</w:t>
      </w:r>
      <w:r w:rsidR="00913030" w:rsidRPr="00A71411">
        <w:rPr>
          <w:sz w:val="22"/>
          <w:szCs w:val="22"/>
        </w:rPr>
        <w:t>2</w:t>
      </w:r>
      <w:r w:rsidR="008A115E" w:rsidRPr="00A71411">
        <w:rPr>
          <w:sz w:val="22"/>
          <w:szCs w:val="22"/>
        </w:rPr>
        <w:t>3</w:t>
      </w:r>
      <w:r w:rsidR="00920929" w:rsidRPr="00A71411">
        <w:rPr>
          <w:sz w:val="22"/>
          <w:szCs w:val="22"/>
        </w:rPr>
        <w:t>. godine</w:t>
      </w:r>
      <w:r w:rsidR="00197B35" w:rsidRPr="00A71411">
        <w:rPr>
          <w:sz w:val="22"/>
          <w:szCs w:val="22"/>
        </w:rPr>
        <w:t xml:space="preserve">, </w:t>
      </w:r>
      <w:r w:rsidR="00C076B3" w:rsidRPr="00A71411">
        <w:rPr>
          <w:sz w:val="22"/>
          <w:szCs w:val="22"/>
        </w:rPr>
        <w:t xml:space="preserve">u </w:t>
      </w:r>
      <w:r w:rsidR="00A71411" w:rsidRPr="00A71411">
        <w:rPr>
          <w:sz w:val="22"/>
          <w:szCs w:val="22"/>
        </w:rPr>
        <w:t>13</w:t>
      </w:r>
      <w:r w:rsidR="00667B63" w:rsidRPr="00A71411">
        <w:rPr>
          <w:sz w:val="22"/>
          <w:szCs w:val="22"/>
        </w:rPr>
        <w:t xml:space="preserve">,00 </w:t>
      </w:r>
      <w:r w:rsidR="00C076B3" w:rsidRPr="00A71411">
        <w:rPr>
          <w:sz w:val="22"/>
          <w:szCs w:val="22"/>
        </w:rPr>
        <w:t>sati</w:t>
      </w:r>
      <w:r w:rsidR="0048684F" w:rsidRPr="00A71411">
        <w:rPr>
          <w:sz w:val="22"/>
          <w:szCs w:val="22"/>
        </w:rPr>
        <w:t xml:space="preserve"> u </w:t>
      </w:r>
      <w:r w:rsidR="00667B63" w:rsidRPr="00A71411">
        <w:rPr>
          <w:sz w:val="22"/>
          <w:szCs w:val="22"/>
        </w:rPr>
        <w:t xml:space="preserve">Gradskoj vijećnici </w:t>
      </w:r>
      <w:r w:rsidR="0048684F" w:rsidRPr="00A71411">
        <w:rPr>
          <w:sz w:val="22"/>
          <w:szCs w:val="22"/>
        </w:rPr>
        <w:t>Grada Požege, Trg Sv. Trojstva 1, 34000 Požega.</w:t>
      </w:r>
    </w:p>
    <w:p w14:paraId="2B34E354" w14:textId="77777777" w:rsidR="001F7EBB" w:rsidRPr="004662E2" w:rsidRDefault="001F7EBB">
      <w:pPr>
        <w:jc w:val="both"/>
        <w:rPr>
          <w:sz w:val="22"/>
          <w:szCs w:val="22"/>
        </w:rPr>
      </w:pPr>
    </w:p>
    <w:p w14:paraId="1C7257B4" w14:textId="72F85633" w:rsidR="0048684F" w:rsidRPr="004662E2" w:rsidRDefault="00E42AE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Ovaj </w:t>
      </w:r>
      <w:r w:rsidR="004355AC" w:rsidRPr="004662E2">
        <w:rPr>
          <w:sz w:val="22"/>
          <w:szCs w:val="22"/>
        </w:rPr>
        <w:t xml:space="preserve">će se </w:t>
      </w:r>
      <w:r w:rsidR="0048684F" w:rsidRPr="004662E2">
        <w:rPr>
          <w:sz w:val="22"/>
          <w:szCs w:val="22"/>
        </w:rPr>
        <w:t xml:space="preserve">natječaj objaviti na </w:t>
      </w:r>
      <w:r w:rsidR="00CA1B2A" w:rsidRPr="004662E2">
        <w:rPr>
          <w:sz w:val="22"/>
          <w:szCs w:val="22"/>
        </w:rPr>
        <w:t>o</w:t>
      </w:r>
      <w:r w:rsidR="0048684F" w:rsidRPr="004662E2">
        <w:rPr>
          <w:sz w:val="22"/>
          <w:szCs w:val="22"/>
        </w:rPr>
        <w:t>glasnoj ploči Grada Požege</w:t>
      </w:r>
      <w:r w:rsidR="00592490" w:rsidRPr="004662E2">
        <w:rPr>
          <w:sz w:val="22"/>
          <w:szCs w:val="22"/>
        </w:rPr>
        <w:t xml:space="preserve"> i </w:t>
      </w:r>
      <w:r w:rsidR="0048684F" w:rsidRPr="004662E2">
        <w:rPr>
          <w:sz w:val="22"/>
          <w:szCs w:val="22"/>
        </w:rPr>
        <w:t xml:space="preserve">na </w:t>
      </w:r>
      <w:r w:rsidR="00315A08" w:rsidRPr="004662E2">
        <w:rPr>
          <w:sz w:val="22"/>
          <w:szCs w:val="22"/>
        </w:rPr>
        <w:t xml:space="preserve">službenoj internetskoj stranici </w:t>
      </w:r>
      <w:r w:rsidR="0048684F" w:rsidRPr="004662E2">
        <w:rPr>
          <w:sz w:val="22"/>
          <w:szCs w:val="22"/>
        </w:rPr>
        <w:t>Grada Požege (</w:t>
      </w:r>
      <w:hyperlink r:id="rId12" w:history="1">
        <w:r w:rsidR="0048684F" w:rsidRPr="004662E2">
          <w:rPr>
            <w:rStyle w:val="Hiperveza"/>
            <w:color w:val="auto"/>
            <w:sz w:val="22"/>
            <w:szCs w:val="22"/>
          </w:rPr>
          <w:t>www.pozega.hr</w:t>
        </w:r>
      </w:hyperlink>
      <w:r w:rsidR="0048684F" w:rsidRPr="004662E2">
        <w:rPr>
          <w:sz w:val="22"/>
          <w:szCs w:val="22"/>
        </w:rPr>
        <w:t>)</w:t>
      </w:r>
      <w:r w:rsidR="00315A08" w:rsidRPr="004662E2">
        <w:rPr>
          <w:sz w:val="22"/>
          <w:szCs w:val="22"/>
        </w:rPr>
        <w:t xml:space="preserve">, a obavijest o natječaju u </w:t>
      </w:r>
      <w:r w:rsidR="001A2343" w:rsidRPr="004662E2">
        <w:rPr>
          <w:sz w:val="22"/>
          <w:szCs w:val="22"/>
        </w:rPr>
        <w:t>Glasu Slavonije</w:t>
      </w:r>
      <w:r w:rsidR="00315A08" w:rsidRPr="004662E2">
        <w:rPr>
          <w:sz w:val="22"/>
          <w:szCs w:val="22"/>
        </w:rPr>
        <w:t>.</w:t>
      </w:r>
    </w:p>
    <w:p w14:paraId="699B4B03" w14:textId="77777777" w:rsidR="0048684F" w:rsidRPr="004662E2" w:rsidRDefault="0048684F">
      <w:pPr>
        <w:ind w:right="50"/>
        <w:jc w:val="both"/>
        <w:rPr>
          <w:sz w:val="22"/>
          <w:szCs w:val="22"/>
        </w:rPr>
      </w:pPr>
    </w:p>
    <w:p w14:paraId="05999BE4" w14:textId="191787B3" w:rsidR="00E42AE8" w:rsidRDefault="0048684F" w:rsidP="00DD102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</w:t>
      </w:r>
      <w:r w:rsidR="00E42AE8" w:rsidRPr="004662E2">
        <w:rPr>
          <w:sz w:val="22"/>
          <w:szCs w:val="22"/>
        </w:rPr>
        <w:t xml:space="preserve">I. </w:t>
      </w:r>
      <w:r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ab/>
      </w:r>
      <w:r w:rsidR="00E42AE8" w:rsidRPr="004662E2">
        <w:rPr>
          <w:sz w:val="22"/>
          <w:szCs w:val="22"/>
        </w:rPr>
        <w:t xml:space="preserve">Informacije o </w:t>
      </w:r>
      <w:r w:rsidRPr="004662E2">
        <w:rPr>
          <w:sz w:val="22"/>
          <w:szCs w:val="22"/>
        </w:rPr>
        <w:t>javnoj površini koja je predmet</w:t>
      </w:r>
      <w:r w:rsidR="0004381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ovoga natječaja zainteresirani natjecatelji mogu dobiti svakim radnim danom</w:t>
      </w:r>
      <w:r w:rsidRPr="004662E2">
        <w:rPr>
          <w:sz w:val="22"/>
          <w:szCs w:val="22"/>
          <w:lang w:val="en-US"/>
        </w:rPr>
        <w:t xml:space="preserve"> od 8,00 </w:t>
      </w:r>
      <w:r w:rsidRPr="004662E2">
        <w:rPr>
          <w:sz w:val="22"/>
          <w:szCs w:val="22"/>
        </w:rPr>
        <w:t xml:space="preserve">do </w:t>
      </w:r>
      <w:r w:rsidRPr="004662E2">
        <w:rPr>
          <w:sz w:val="22"/>
          <w:szCs w:val="22"/>
          <w:lang w:val="en-US"/>
        </w:rPr>
        <w:t xml:space="preserve">14,00 sati u </w:t>
      </w:r>
      <w:r w:rsidRPr="004662E2">
        <w:rPr>
          <w:sz w:val="22"/>
          <w:szCs w:val="22"/>
        </w:rPr>
        <w:t>Upravnom odjelu za komunalne djelatnosti i gospodarenje Grada Požege</w:t>
      </w:r>
      <w:r w:rsidR="00315A08" w:rsidRPr="004662E2">
        <w:rPr>
          <w:sz w:val="22"/>
          <w:szCs w:val="22"/>
        </w:rPr>
        <w:t xml:space="preserve">, </w:t>
      </w:r>
      <w:r w:rsidR="00C1368A" w:rsidRPr="004662E2">
        <w:rPr>
          <w:sz w:val="22"/>
          <w:szCs w:val="22"/>
        </w:rPr>
        <w:t xml:space="preserve">u </w:t>
      </w:r>
      <w:r w:rsidR="00315A08" w:rsidRPr="004662E2">
        <w:rPr>
          <w:sz w:val="22"/>
          <w:szCs w:val="22"/>
        </w:rPr>
        <w:t>s</w:t>
      </w:r>
      <w:r w:rsidR="00C1368A" w:rsidRPr="004662E2">
        <w:rPr>
          <w:sz w:val="22"/>
          <w:szCs w:val="22"/>
        </w:rPr>
        <w:t>obi</w:t>
      </w:r>
      <w:r w:rsidR="00315A08" w:rsidRPr="004662E2">
        <w:rPr>
          <w:sz w:val="22"/>
          <w:szCs w:val="22"/>
        </w:rPr>
        <w:t xml:space="preserve"> br</w:t>
      </w:r>
      <w:r w:rsidR="004355AC" w:rsidRPr="004662E2">
        <w:rPr>
          <w:sz w:val="22"/>
          <w:szCs w:val="22"/>
        </w:rPr>
        <w:t xml:space="preserve">oj: </w:t>
      </w:r>
      <w:r w:rsidR="00581D55" w:rsidRPr="004662E2">
        <w:rPr>
          <w:sz w:val="22"/>
          <w:szCs w:val="22"/>
        </w:rPr>
        <w:t>16</w:t>
      </w:r>
      <w:r w:rsidR="00667B63" w:rsidRPr="004662E2">
        <w:rPr>
          <w:sz w:val="22"/>
          <w:szCs w:val="22"/>
        </w:rPr>
        <w:t xml:space="preserve"> ili na telefon b</w:t>
      </w:r>
      <w:r w:rsidR="004355AC" w:rsidRPr="004662E2">
        <w:rPr>
          <w:sz w:val="22"/>
          <w:szCs w:val="22"/>
        </w:rPr>
        <w:t xml:space="preserve">roj: </w:t>
      </w:r>
      <w:r w:rsidR="00667B63" w:rsidRPr="004662E2">
        <w:rPr>
          <w:sz w:val="22"/>
          <w:szCs w:val="22"/>
        </w:rPr>
        <w:t>034/311-3</w:t>
      </w:r>
      <w:r w:rsidR="00913030" w:rsidRPr="004662E2">
        <w:rPr>
          <w:sz w:val="22"/>
          <w:szCs w:val="22"/>
        </w:rPr>
        <w:t>20</w:t>
      </w:r>
      <w:r w:rsidR="00667B63" w:rsidRPr="004662E2">
        <w:rPr>
          <w:sz w:val="22"/>
          <w:szCs w:val="22"/>
        </w:rPr>
        <w:t xml:space="preserve">. </w:t>
      </w:r>
    </w:p>
    <w:p w14:paraId="2327A297" w14:textId="77777777" w:rsidR="00B07C3F" w:rsidRPr="004662E2" w:rsidRDefault="00B07C3F" w:rsidP="00DD1028">
      <w:pPr>
        <w:ind w:right="50"/>
        <w:jc w:val="both"/>
        <w:rPr>
          <w:sz w:val="22"/>
          <w:szCs w:val="22"/>
          <w:lang w:val="x-none"/>
        </w:rPr>
      </w:pPr>
    </w:p>
    <w:p w14:paraId="42953F57" w14:textId="452717F6" w:rsidR="00913030" w:rsidRPr="004662E2" w:rsidRDefault="00913030" w:rsidP="004662E2">
      <w:pPr>
        <w:ind w:left="5812" w:right="50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GRADONAČELNIK</w:t>
      </w:r>
    </w:p>
    <w:p w14:paraId="430593CB" w14:textId="1F72A6A0" w:rsidR="00907B2E" w:rsidRPr="004662E2" w:rsidRDefault="00913030" w:rsidP="004662E2">
      <w:pPr>
        <w:ind w:left="5812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dr. sc. Željko Glavić</w:t>
      </w:r>
      <w:r w:rsidR="004662E2" w:rsidRPr="004662E2">
        <w:rPr>
          <w:sz w:val="22"/>
          <w:szCs w:val="22"/>
        </w:rPr>
        <w:t>, v.r.</w:t>
      </w:r>
    </w:p>
    <w:sectPr w:rsidR="00907B2E" w:rsidRPr="004662E2" w:rsidSect="00C01AE4">
      <w:pgSz w:w="11906" w:h="16838" w:code="9"/>
      <w:pgMar w:top="1417" w:right="1417" w:bottom="1417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50A9" w14:textId="77777777" w:rsidR="008A2498" w:rsidRDefault="008A2498">
      <w:r>
        <w:separator/>
      </w:r>
    </w:p>
  </w:endnote>
  <w:endnote w:type="continuationSeparator" w:id="0">
    <w:p w14:paraId="415738AC" w14:textId="77777777" w:rsidR="008A2498" w:rsidRDefault="008A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CBF0" w14:textId="77777777" w:rsidR="008A2498" w:rsidRDefault="008A2498">
      <w:r>
        <w:separator/>
      </w:r>
    </w:p>
  </w:footnote>
  <w:footnote w:type="continuationSeparator" w:id="0">
    <w:p w14:paraId="259AE497" w14:textId="77777777" w:rsidR="008A2498" w:rsidRDefault="008A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665670">
    <w:abstractNumId w:val="0"/>
  </w:num>
  <w:num w:numId="2" w16cid:durableId="696085098">
    <w:abstractNumId w:val="1"/>
  </w:num>
  <w:num w:numId="3" w16cid:durableId="1796947446">
    <w:abstractNumId w:val="2"/>
  </w:num>
  <w:num w:numId="4" w16cid:durableId="114640131">
    <w:abstractNumId w:val="3"/>
  </w:num>
  <w:num w:numId="5" w16cid:durableId="1377242282">
    <w:abstractNumId w:val="4"/>
  </w:num>
  <w:num w:numId="6" w16cid:durableId="935989408">
    <w:abstractNumId w:val="5"/>
  </w:num>
  <w:num w:numId="7" w16cid:durableId="1840731684">
    <w:abstractNumId w:val="6"/>
  </w:num>
  <w:num w:numId="8" w16cid:durableId="47268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0"/>
    <w:rsid w:val="00004FEE"/>
    <w:rsid w:val="00024720"/>
    <w:rsid w:val="0004381E"/>
    <w:rsid w:val="00067A52"/>
    <w:rsid w:val="00067EB0"/>
    <w:rsid w:val="00070C9F"/>
    <w:rsid w:val="000863C9"/>
    <w:rsid w:val="0009075A"/>
    <w:rsid w:val="0009112B"/>
    <w:rsid w:val="000A7AE7"/>
    <w:rsid w:val="000D2180"/>
    <w:rsid w:val="00102DD4"/>
    <w:rsid w:val="0013334D"/>
    <w:rsid w:val="00133562"/>
    <w:rsid w:val="00151D1F"/>
    <w:rsid w:val="0016760D"/>
    <w:rsid w:val="00170ABC"/>
    <w:rsid w:val="00170DCB"/>
    <w:rsid w:val="00174FE9"/>
    <w:rsid w:val="00186DAD"/>
    <w:rsid w:val="00197B35"/>
    <w:rsid w:val="001A2343"/>
    <w:rsid w:val="001C2012"/>
    <w:rsid w:val="001D32CD"/>
    <w:rsid w:val="001D5D21"/>
    <w:rsid w:val="001E2043"/>
    <w:rsid w:val="001E3155"/>
    <w:rsid w:val="001F5017"/>
    <w:rsid w:val="001F7EBB"/>
    <w:rsid w:val="0020155D"/>
    <w:rsid w:val="0020391D"/>
    <w:rsid w:val="00216156"/>
    <w:rsid w:val="002259AC"/>
    <w:rsid w:val="00246B19"/>
    <w:rsid w:val="0025341A"/>
    <w:rsid w:val="002E21D8"/>
    <w:rsid w:val="002E29C3"/>
    <w:rsid w:val="002F622F"/>
    <w:rsid w:val="00307E4E"/>
    <w:rsid w:val="00315A08"/>
    <w:rsid w:val="00382BA7"/>
    <w:rsid w:val="0039691E"/>
    <w:rsid w:val="0039699A"/>
    <w:rsid w:val="003D252A"/>
    <w:rsid w:val="003D6102"/>
    <w:rsid w:val="003E08DE"/>
    <w:rsid w:val="0040047F"/>
    <w:rsid w:val="004056AA"/>
    <w:rsid w:val="004130FC"/>
    <w:rsid w:val="004322AD"/>
    <w:rsid w:val="004355AC"/>
    <w:rsid w:val="004364E4"/>
    <w:rsid w:val="004662E2"/>
    <w:rsid w:val="004741D3"/>
    <w:rsid w:val="0048684F"/>
    <w:rsid w:val="004C0D07"/>
    <w:rsid w:val="004C0FB9"/>
    <w:rsid w:val="004E4EE1"/>
    <w:rsid w:val="004F46E4"/>
    <w:rsid w:val="005005DB"/>
    <w:rsid w:val="00530106"/>
    <w:rsid w:val="005637BD"/>
    <w:rsid w:val="00581D55"/>
    <w:rsid w:val="00592490"/>
    <w:rsid w:val="005B4F47"/>
    <w:rsid w:val="005C1235"/>
    <w:rsid w:val="006335ED"/>
    <w:rsid w:val="00635210"/>
    <w:rsid w:val="00663A80"/>
    <w:rsid w:val="00665BAC"/>
    <w:rsid w:val="00667B63"/>
    <w:rsid w:val="006807D2"/>
    <w:rsid w:val="006816AD"/>
    <w:rsid w:val="006A3381"/>
    <w:rsid w:val="006B4CF9"/>
    <w:rsid w:val="006C3D15"/>
    <w:rsid w:val="006D38D5"/>
    <w:rsid w:val="007057AC"/>
    <w:rsid w:val="00712429"/>
    <w:rsid w:val="007144A4"/>
    <w:rsid w:val="00725099"/>
    <w:rsid w:val="0075012A"/>
    <w:rsid w:val="00782EE4"/>
    <w:rsid w:val="007F0BDA"/>
    <w:rsid w:val="007F2E4C"/>
    <w:rsid w:val="008030DF"/>
    <w:rsid w:val="00814066"/>
    <w:rsid w:val="0082279E"/>
    <w:rsid w:val="00836957"/>
    <w:rsid w:val="008459CA"/>
    <w:rsid w:val="008460FD"/>
    <w:rsid w:val="0086134D"/>
    <w:rsid w:val="008756D1"/>
    <w:rsid w:val="008A115E"/>
    <w:rsid w:val="008A2498"/>
    <w:rsid w:val="008D492A"/>
    <w:rsid w:val="008D53F2"/>
    <w:rsid w:val="00900911"/>
    <w:rsid w:val="00907B2E"/>
    <w:rsid w:val="00913030"/>
    <w:rsid w:val="00920929"/>
    <w:rsid w:val="00941E52"/>
    <w:rsid w:val="0094325C"/>
    <w:rsid w:val="00997C09"/>
    <w:rsid w:val="009A41DC"/>
    <w:rsid w:val="009C44D5"/>
    <w:rsid w:val="009F13DE"/>
    <w:rsid w:val="009F2ACC"/>
    <w:rsid w:val="00A13FD8"/>
    <w:rsid w:val="00A275DA"/>
    <w:rsid w:val="00A43A1A"/>
    <w:rsid w:val="00A71411"/>
    <w:rsid w:val="00A9026E"/>
    <w:rsid w:val="00AB75D7"/>
    <w:rsid w:val="00AC649B"/>
    <w:rsid w:val="00B07C3F"/>
    <w:rsid w:val="00B13EEA"/>
    <w:rsid w:val="00B74BB6"/>
    <w:rsid w:val="00B8197A"/>
    <w:rsid w:val="00B82139"/>
    <w:rsid w:val="00B92B90"/>
    <w:rsid w:val="00B94BC3"/>
    <w:rsid w:val="00BC2B75"/>
    <w:rsid w:val="00BD1E7D"/>
    <w:rsid w:val="00BD2E6D"/>
    <w:rsid w:val="00BE3F2E"/>
    <w:rsid w:val="00C01AE4"/>
    <w:rsid w:val="00C076B3"/>
    <w:rsid w:val="00C1368A"/>
    <w:rsid w:val="00C21FD5"/>
    <w:rsid w:val="00C27F9A"/>
    <w:rsid w:val="00C80C45"/>
    <w:rsid w:val="00C93FB1"/>
    <w:rsid w:val="00C96AD9"/>
    <w:rsid w:val="00CA1B2A"/>
    <w:rsid w:val="00CC2AC3"/>
    <w:rsid w:val="00CD44EB"/>
    <w:rsid w:val="00D2057B"/>
    <w:rsid w:val="00D4692F"/>
    <w:rsid w:val="00D75E30"/>
    <w:rsid w:val="00D90615"/>
    <w:rsid w:val="00D91E82"/>
    <w:rsid w:val="00DB2E5E"/>
    <w:rsid w:val="00DB6D10"/>
    <w:rsid w:val="00DC7411"/>
    <w:rsid w:val="00DD1028"/>
    <w:rsid w:val="00E054F2"/>
    <w:rsid w:val="00E21BDB"/>
    <w:rsid w:val="00E225E4"/>
    <w:rsid w:val="00E3493E"/>
    <w:rsid w:val="00E42AE8"/>
    <w:rsid w:val="00E4695B"/>
    <w:rsid w:val="00E551E3"/>
    <w:rsid w:val="00EE2AA1"/>
    <w:rsid w:val="00EE6FAD"/>
    <w:rsid w:val="00F24B86"/>
    <w:rsid w:val="00F55C71"/>
    <w:rsid w:val="00F57A00"/>
    <w:rsid w:val="00FA0ECB"/>
    <w:rsid w:val="00FA1829"/>
    <w:rsid w:val="00FB3C63"/>
    <w:rsid w:val="00FE00DB"/>
    <w:rsid w:val="00FF10DD"/>
    <w:rsid w:val="00FF19B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AA786"/>
  <w15:chartTrackingRefBased/>
  <w15:docId w15:val="{4434B87D-9A4B-451D-9C89-9762C5D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iperveza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sz w:val="2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Odlomakpopisa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725099"/>
    <w:rPr>
      <w:b/>
      <w:bCs/>
    </w:rPr>
  </w:style>
  <w:style w:type="character" w:customStyle="1" w:styleId="PodnojeChar">
    <w:name w:val="Podnožje Char"/>
    <w:link w:val="Podnoje"/>
    <w:uiPriority w:val="99"/>
    <w:rsid w:val="00B74B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zega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F8A49D0612DE4FACCB38A08026BE38" ma:contentTypeVersion="5" ma:contentTypeDescription="Stvaranje novog dokumenta." ma:contentTypeScope="" ma:versionID="196c8d4ea1c51fe3073217db577b38b6">
  <xsd:schema xmlns:xsd="http://www.w3.org/2001/XMLSchema" xmlns:xs="http://www.w3.org/2001/XMLSchema" xmlns:p="http://schemas.microsoft.com/office/2006/metadata/properties" xmlns:ns3="31144667-9cc8-4a6e-822e-8e5137b9daac" targetNamespace="http://schemas.microsoft.com/office/2006/metadata/properties" ma:root="true" ma:fieldsID="6c732c21136e8b0444f1e6b6db277e33" ns3:_="">
    <xsd:import namespace="31144667-9cc8-4a6e-822e-8e5137b9d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4667-9cc8-4a6e-822e-8e5137b9d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A805E-253A-4B8A-98A7-C9317E977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44667-9cc8-4a6e-822e-8e5137b9d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681C1-0219-47B4-99C2-CDCA47279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5D13B-BF31-4405-BA06-B2C6C9DFC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6518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Komunalni odjel 02</cp:lastModifiedBy>
  <cp:revision>3</cp:revision>
  <cp:lastPrinted>2022-01-10T06:11:00Z</cp:lastPrinted>
  <dcterms:created xsi:type="dcterms:W3CDTF">2023-02-14T09:05:00Z</dcterms:created>
  <dcterms:modified xsi:type="dcterms:W3CDTF">2023-02-14T09:05:00Z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0x0101006AF8A49D0612DE4FACCB38A08026BE38</vt:lpwstr>
  </property>
</Properties>
</file>