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7551E9" w14:textId="77777777" w:rsidR="00003AB1" w:rsidRPr="00F25EA1" w:rsidRDefault="00003AB1" w:rsidP="00003AB1">
      <w:pPr>
        <w:ind w:right="4536"/>
        <w:jc w:val="center"/>
        <w:rPr>
          <w:rFonts w:cs="Times New Roman"/>
          <w:color w:val="auto"/>
        </w:rPr>
      </w:pPr>
      <w:bookmarkStart w:id="0" w:name="_Hlk511380742"/>
      <w:bookmarkStart w:id="1" w:name="_Hlk511382806"/>
      <w:bookmarkStart w:id="2" w:name="_Hlk511391266"/>
      <w:bookmarkStart w:id="3" w:name="_Hlk517250662"/>
      <w:r w:rsidRPr="00F25EA1">
        <w:rPr>
          <w:rFonts w:cs="Times New Roman"/>
          <w:noProof/>
          <w:color w:val="auto"/>
          <w:lang w:val="hr-HR" w:eastAsia="hr-HR"/>
        </w:rPr>
        <w:drawing>
          <wp:inline distT="0" distB="0" distL="0" distR="0" wp14:anchorId="083E9B99" wp14:editId="64E3F47A">
            <wp:extent cx="3143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3D424D3" w14:textId="4AEEE684" w:rsidR="00003AB1" w:rsidRPr="00F36CAC" w:rsidRDefault="00003AB1" w:rsidP="00F36CAC">
      <w:pPr>
        <w:rPr>
          <w:rFonts w:cs="Times New Roman"/>
          <w:b/>
          <w:bCs/>
          <w:color w:val="auto"/>
          <w:u w:val="single"/>
          <w:lang w:val="hr-HR"/>
        </w:rPr>
      </w:pPr>
      <w:proofErr w:type="gramStart"/>
      <w:r w:rsidRPr="00F25EA1">
        <w:rPr>
          <w:rFonts w:cs="Times New Roman"/>
          <w:color w:val="auto"/>
        </w:rPr>
        <w:t>R  E</w:t>
      </w:r>
      <w:proofErr w:type="gramEnd"/>
      <w:r w:rsidRPr="00F25EA1">
        <w:rPr>
          <w:rFonts w:cs="Times New Roman"/>
          <w:color w:val="auto"/>
        </w:rPr>
        <w:t xml:space="preserve">  P  U  B  L  I  K  A    H  R  V  A  T  S  K  A</w:t>
      </w:r>
      <w:r w:rsidR="00F36CAC">
        <w:rPr>
          <w:rFonts w:cs="Times New Roman"/>
          <w:color w:val="auto"/>
        </w:rPr>
        <w:t xml:space="preserve">                                                               </w:t>
      </w:r>
    </w:p>
    <w:p w14:paraId="4C956993" w14:textId="77777777" w:rsidR="00003AB1" w:rsidRPr="00F25EA1" w:rsidRDefault="00003AB1" w:rsidP="00003AB1">
      <w:pPr>
        <w:ind w:right="4677"/>
        <w:jc w:val="center"/>
        <w:rPr>
          <w:rFonts w:cs="Times New Roman"/>
          <w:color w:val="auto"/>
        </w:rPr>
      </w:pPr>
      <w:r w:rsidRPr="00F25EA1">
        <w:rPr>
          <w:rFonts w:cs="Times New Roman"/>
          <w:color w:val="auto"/>
        </w:rPr>
        <w:t>POŽEŠKO-SLAVONSKA ŽUPANIJA</w:t>
      </w:r>
    </w:p>
    <w:p w14:paraId="1B000BB7" w14:textId="77777777" w:rsidR="00003AB1" w:rsidRPr="00F25EA1" w:rsidRDefault="00003AB1" w:rsidP="00003AB1">
      <w:pPr>
        <w:ind w:right="4677"/>
        <w:jc w:val="center"/>
        <w:rPr>
          <w:rFonts w:cs="Times New Roman"/>
          <w:color w:val="auto"/>
        </w:rPr>
      </w:pPr>
      <w:r w:rsidRPr="00F25EA1">
        <w:rPr>
          <w:rFonts w:cs="Times New Roman"/>
          <w:noProof/>
          <w:color w:val="auto"/>
          <w:sz w:val="20"/>
          <w:szCs w:val="20"/>
          <w:lang w:val="hr-HR" w:eastAsia="hr-HR"/>
        </w:rPr>
        <w:drawing>
          <wp:anchor distT="0" distB="0" distL="114300" distR="114300" simplePos="0" relativeHeight="251663360" behindDoc="0" locked="0" layoutInCell="1" allowOverlap="1" wp14:anchorId="1826D97E" wp14:editId="25728334">
            <wp:simplePos x="0" y="0"/>
            <wp:positionH relativeFrom="column">
              <wp:posOffset>33020</wp:posOffset>
            </wp:positionH>
            <wp:positionV relativeFrom="paragraph">
              <wp:posOffset>17780</wp:posOffset>
            </wp:positionV>
            <wp:extent cx="355600" cy="34798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F25EA1">
        <w:rPr>
          <w:rFonts w:cs="Times New Roman"/>
          <w:color w:val="auto"/>
        </w:rPr>
        <w:t>GRAD POŽEGA</w:t>
      </w:r>
    </w:p>
    <w:p w14:paraId="6BCE20C1" w14:textId="292FEDDC" w:rsidR="00003AB1" w:rsidRPr="00F25EA1" w:rsidRDefault="00F36CAC" w:rsidP="00003AB1">
      <w:pPr>
        <w:ind w:right="4677"/>
        <w:jc w:val="center"/>
        <w:rPr>
          <w:rFonts w:cs="Times New Roman"/>
          <w:color w:val="auto"/>
          <w:lang w:val="hr-HR"/>
        </w:rPr>
      </w:pPr>
      <w:r w:rsidRPr="00F25EA1">
        <w:rPr>
          <w:rFonts w:cs="Times New Roman"/>
          <w:color w:val="auto"/>
          <w:lang w:val="hr-HR"/>
        </w:rPr>
        <w:t>GRADSKO VIJEĆE</w:t>
      </w:r>
    </w:p>
    <w:p w14:paraId="5DCB6B92" w14:textId="77777777" w:rsidR="00003AB1" w:rsidRPr="00F25EA1" w:rsidRDefault="00003AB1" w:rsidP="00003AB1">
      <w:pPr>
        <w:ind w:right="4677"/>
        <w:rPr>
          <w:rFonts w:cs="Times New Roman"/>
          <w:color w:val="auto"/>
          <w:lang w:val="hr-HR"/>
        </w:rPr>
      </w:pPr>
    </w:p>
    <w:bookmarkEnd w:id="0"/>
    <w:bookmarkEnd w:id="1"/>
    <w:bookmarkEnd w:id="2"/>
    <w:bookmarkEnd w:id="3"/>
    <w:p w14:paraId="5FEAA9C3" w14:textId="77777777" w:rsidR="00444EB9" w:rsidRPr="00F25EA1" w:rsidRDefault="000A250D" w:rsidP="00444EB9">
      <w:pPr>
        <w:autoSpaceDE w:val="0"/>
        <w:ind w:right="5990"/>
        <w:rPr>
          <w:rFonts w:eastAsia="Arial Unicode MS" w:cs="Times New Roman"/>
          <w:bCs/>
          <w:color w:val="auto"/>
          <w:lang w:val="hr-HR"/>
        </w:rPr>
      </w:pPr>
      <w:r w:rsidRPr="00F25EA1">
        <w:rPr>
          <w:rFonts w:eastAsia="Arial Unicode MS" w:cs="Times New Roman"/>
          <w:bCs/>
          <w:color w:val="auto"/>
          <w:lang w:val="hr-HR"/>
        </w:rPr>
        <w:t>KLASA: 400-06/20-01/3</w:t>
      </w:r>
    </w:p>
    <w:p w14:paraId="487F82FE" w14:textId="34C28778" w:rsidR="00444EB9" w:rsidRPr="00F25EA1" w:rsidRDefault="000A250D" w:rsidP="00444EB9">
      <w:pPr>
        <w:tabs>
          <w:tab w:val="left" w:pos="4111"/>
          <w:tab w:val="left" w:pos="4678"/>
        </w:tabs>
        <w:autoSpaceDE w:val="0"/>
        <w:ind w:right="4961"/>
        <w:rPr>
          <w:rFonts w:eastAsia="Arial Unicode MS" w:cs="Times New Roman"/>
          <w:bCs/>
          <w:color w:val="auto"/>
          <w:lang w:val="hr-HR"/>
        </w:rPr>
      </w:pPr>
      <w:r w:rsidRPr="00F25EA1">
        <w:rPr>
          <w:rFonts w:eastAsia="Arial Unicode MS" w:cs="Times New Roman"/>
          <w:bCs/>
          <w:color w:val="auto"/>
          <w:lang w:val="hr-HR"/>
        </w:rPr>
        <w:t>URBROJ: 2177/01-02/01-20-</w:t>
      </w:r>
      <w:r w:rsidR="00F25EA1" w:rsidRPr="00F25EA1">
        <w:rPr>
          <w:rFonts w:eastAsia="Arial Unicode MS" w:cs="Times New Roman"/>
          <w:bCs/>
          <w:color w:val="auto"/>
          <w:lang w:val="hr-HR"/>
        </w:rPr>
        <w:t>4</w:t>
      </w:r>
    </w:p>
    <w:p w14:paraId="5ED12C5A" w14:textId="3669A220" w:rsidR="00444EB9" w:rsidRPr="00F36CAC" w:rsidRDefault="00444EB9" w:rsidP="00444EB9">
      <w:pPr>
        <w:tabs>
          <w:tab w:val="left" w:pos="4111"/>
          <w:tab w:val="left" w:pos="4678"/>
        </w:tabs>
        <w:autoSpaceDE w:val="0"/>
        <w:ind w:right="4961"/>
        <w:rPr>
          <w:rFonts w:eastAsia="Times New Roman" w:cs="Times New Roman"/>
          <w:color w:val="auto"/>
          <w:lang w:val="hr-HR"/>
        </w:rPr>
      </w:pPr>
      <w:r w:rsidRPr="00F25EA1">
        <w:rPr>
          <w:rFonts w:eastAsia="Arial Unicode MS" w:cs="Times New Roman"/>
          <w:bCs/>
          <w:color w:val="auto"/>
          <w:lang w:val="hr-HR"/>
        </w:rPr>
        <w:t xml:space="preserve">Požega, </w:t>
      </w:r>
      <w:r w:rsidR="00D6777A">
        <w:rPr>
          <w:rFonts w:eastAsia="Arial Unicode MS" w:cs="Times New Roman"/>
          <w:bCs/>
          <w:color w:val="auto"/>
          <w:lang w:val="hr-HR"/>
        </w:rPr>
        <w:t>24</w:t>
      </w:r>
      <w:r w:rsidR="000A250D" w:rsidRPr="00F25EA1">
        <w:rPr>
          <w:rFonts w:eastAsia="Arial Unicode MS" w:cs="Times New Roman"/>
          <w:bCs/>
          <w:color w:val="auto"/>
          <w:lang w:val="hr-HR"/>
        </w:rPr>
        <w:t xml:space="preserve">. </w:t>
      </w:r>
      <w:r w:rsidR="00F25EA1" w:rsidRPr="00F25EA1">
        <w:rPr>
          <w:rFonts w:eastAsia="Arial Unicode MS" w:cs="Times New Roman"/>
          <w:bCs/>
          <w:color w:val="auto"/>
          <w:lang w:val="hr-HR"/>
        </w:rPr>
        <w:t>rujna</w:t>
      </w:r>
      <w:r w:rsidRPr="00F25EA1">
        <w:rPr>
          <w:rFonts w:eastAsia="Arial Unicode MS" w:cs="Times New Roman"/>
          <w:bCs/>
          <w:color w:val="auto"/>
          <w:lang w:val="hr-HR"/>
        </w:rPr>
        <w:t xml:space="preserve"> 2020.</w:t>
      </w:r>
    </w:p>
    <w:p w14:paraId="199F6FFC" w14:textId="77777777" w:rsidR="00444EB9" w:rsidRPr="00F36CAC" w:rsidRDefault="00444EB9" w:rsidP="00444EB9">
      <w:pPr>
        <w:tabs>
          <w:tab w:val="left" w:pos="4111"/>
          <w:tab w:val="left" w:pos="4678"/>
        </w:tabs>
        <w:autoSpaceDE w:val="0"/>
        <w:ind w:right="4961"/>
        <w:rPr>
          <w:rFonts w:eastAsia="Times New Roman" w:cs="Times New Roman"/>
          <w:bCs/>
          <w:color w:val="auto"/>
          <w:lang w:val="hr-HR"/>
        </w:rPr>
      </w:pPr>
    </w:p>
    <w:p w14:paraId="1497D09F" w14:textId="4C8DAA5C" w:rsidR="00444EB9" w:rsidRDefault="00444EB9" w:rsidP="00444EB9">
      <w:pPr>
        <w:jc w:val="both"/>
        <w:rPr>
          <w:rFonts w:eastAsia="Times New Roman" w:cs="Times New Roman"/>
          <w:color w:val="auto"/>
          <w:lang w:val="hr-HR"/>
        </w:rPr>
      </w:pPr>
      <w:r w:rsidRPr="00F36CAC">
        <w:rPr>
          <w:rFonts w:eastAsia="Times New Roman" w:cs="Times New Roman"/>
          <w:b/>
          <w:color w:val="auto"/>
          <w:lang w:val="hr-HR"/>
        </w:rPr>
        <w:tab/>
      </w:r>
      <w:r w:rsidRPr="00F36CAC">
        <w:rPr>
          <w:rFonts w:cs="Times New Roman"/>
          <w:bCs/>
          <w:color w:val="auto"/>
          <w:lang w:val="hr-HR"/>
        </w:rPr>
        <w:t>Na temelju članka 35. stavka 1. točke 2. Zakona o lokalnoj i područnoj (regionalnoj) samoupravi (NN, broj: 33/01., 60/01.-vjerodostojno tumačenje, 129/05., 109/07., 125/08., 36/09., 150/11., 144/12., 19/13.- pročišćeni tekst, 137/15.</w:t>
      </w:r>
      <w:r w:rsidR="00F36CAC" w:rsidRPr="00F36CAC">
        <w:rPr>
          <w:rFonts w:cs="Times New Roman"/>
          <w:bCs/>
          <w:color w:val="auto"/>
          <w:lang w:val="hr-HR"/>
        </w:rPr>
        <w:t>-</w:t>
      </w:r>
      <w:r w:rsidRPr="00F36CAC">
        <w:rPr>
          <w:rFonts w:cs="Times New Roman"/>
          <w:bCs/>
          <w:color w:val="auto"/>
          <w:lang w:val="hr-HR"/>
        </w:rPr>
        <w:t xml:space="preserve"> ispravak, 123/17. i 98/19.), </w:t>
      </w:r>
      <w:r w:rsidRPr="00F36CAC">
        <w:rPr>
          <w:rFonts w:eastAsia="Times New Roman" w:cs="Times New Roman"/>
          <w:color w:val="auto"/>
          <w:lang w:val="hr-HR"/>
        </w:rPr>
        <w:t>članka 108. i 109. Zakona o proračunu (NN, broj: 87/08., 136/12. i 15/15.), odredbi Pravilnika o polugodišnjem i godišnjem izvještaju o izvršenju proračuna (NN, broj: 24/13., 102/17. i 1/20.) i članka 36. stavka 1. podstavka 5.  Statuta Grada Požege (Službene novine Grada Požege, broj: 3/13., 19/13., 5/14., 19/14., 4/18., 7/18.-</w:t>
      </w:r>
      <w:r w:rsidR="00F36CAC" w:rsidRPr="00F36CAC">
        <w:rPr>
          <w:rFonts w:eastAsia="Times New Roman" w:cs="Times New Roman"/>
          <w:color w:val="auto"/>
          <w:lang w:val="hr-HR"/>
        </w:rPr>
        <w:t xml:space="preserve"> </w:t>
      </w:r>
      <w:r w:rsidRPr="00F36CAC">
        <w:rPr>
          <w:rFonts w:eastAsia="Times New Roman" w:cs="Times New Roman"/>
          <w:color w:val="auto"/>
          <w:lang w:val="hr-HR"/>
        </w:rPr>
        <w:t>pročišćeni tekst, 11/18.</w:t>
      </w:r>
      <w:r w:rsidR="00E11159" w:rsidRPr="00F36CAC">
        <w:rPr>
          <w:rFonts w:eastAsia="Times New Roman" w:cs="Times New Roman"/>
          <w:color w:val="auto"/>
          <w:lang w:val="hr-HR"/>
        </w:rPr>
        <w:t>,</w:t>
      </w:r>
      <w:r w:rsidRPr="00F36CAC">
        <w:rPr>
          <w:rFonts w:eastAsia="Times New Roman" w:cs="Times New Roman"/>
          <w:color w:val="auto"/>
          <w:lang w:val="hr-HR"/>
        </w:rPr>
        <w:t xml:space="preserve"> 12/19. i 2/20.), Gradsko vijeće Grada Požege, na </w:t>
      </w:r>
      <w:r w:rsidRPr="00F25EA1">
        <w:rPr>
          <w:rFonts w:eastAsia="Times New Roman" w:cs="Times New Roman"/>
          <w:color w:val="auto"/>
          <w:lang w:val="hr-HR"/>
        </w:rPr>
        <w:t>svojoj 2</w:t>
      </w:r>
      <w:r w:rsidR="00F25EA1">
        <w:rPr>
          <w:rFonts w:eastAsia="Times New Roman" w:cs="Times New Roman"/>
          <w:color w:val="auto"/>
          <w:lang w:val="hr-HR"/>
        </w:rPr>
        <w:t>4</w:t>
      </w:r>
      <w:r w:rsidRPr="00F25EA1">
        <w:rPr>
          <w:rFonts w:eastAsia="Times New Roman" w:cs="Times New Roman"/>
          <w:color w:val="auto"/>
          <w:lang w:val="hr-HR"/>
        </w:rPr>
        <w:t xml:space="preserve">. sjednici, održanoj </w:t>
      </w:r>
      <w:r w:rsidR="00D6777A">
        <w:rPr>
          <w:rFonts w:eastAsia="Times New Roman" w:cs="Times New Roman"/>
          <w:color w:val="auto"/>
          <w:lang w:val="hr-HR"/>
        </w:rPr>
        <w:t>24</w:t>
      </w:r>
      <w:r w:rsidRPr="00F25EA1">
        <w:rPr>
          <w:rFonts w:eastAsia="Times New Roman" w:cs="Times New Roman"/>
          <w:color w:val="auto"/>
          <w:lang w:val="hr-HR"/>
        </w:rPr>
        <w:t xml:space="preserve">. </w:t>
      </w:r>
      <w:r w:rsidR="00F25EA1" w:rsidRPr="00F25EA1">
        <w:rPr>
          <w:rFonts w:eastAsia="Times New Roman" w:cs="Times New Roman"/>
          <w:color w:val="auto"/>
          <w:lang w:val="hr-HR"/>
        </w:rPr>
        <w:t>rujna</w:t>
      </w:r>
      <w:r w:rsidRPr="00F25EA1">
        <w:rPr>
          <w:rFonts w:eastAsia="Times New Roman" w:cs="Times New Roman"/>
          <w:color w:val="auto"/>
          <w:lang w:val="hr-HR"/>
        </w:rPr>
        <w:t xml:space="preserve"> 2020. godine, donosi</w:t>
      </w:r>
    </w:p>
    <w:p w14:paraId="466BEC4C" w14:textId="77777777" w:rsidR="00F36CAC" w:rsidRPr="00F25EA1" w:rsidRDefault="00F36CAC" w:rsidP="00444EB9">
      <w:pPr>
        <w:jc w:val="both"/>
        <w:rPr>
          <w:rFonts w:eastAsia="Times New Roman" w:cs="Times New Roman"/>
          <w:color w:val="auto"/>
          <w:lang w:val="hr-HR"/>
        </w:rPr>
      </w:pPr>
    </w:p>
    <w:p w14:paraId="1F2B0E79" w14:textId="77777777" w:rsidR="00444EB9" w:rsidRPr="00F25EA1" w:rsidRDefault="00444EB9" w:rsidP="00444EB9">
      <w:pPr>
        <w:jc w:val="both"/>
        <w:rPr>
          <w:rFonts w:eastAsia="Times New Roman" w:cs="Times New Roman"/>
          <w:color w:val="auto"/>
          <w:lang w:val="hr-HR"/>
        </w:rPr>
      </w:pPr>
    </w:p>
    <w:p w14:paraId="51D6FFF6" w14:textId="77777777" w:rsidR="00711762" w:rsidRPr="00F36CAC" w:rsidRDefault="00D11B7D">
      <w:pPr>
        <w:jc w:val="center"/>
        <w:rPr>
          <w:rFonts w:eastAsia="Times New Roman" w:cs="Times New Roman"/>
          <w:b/>
          <w:color w:val="auto"/>
          <w:lang w:val="hr-HR"/>
        </w:rPr>
      </w:pPr>
      <w:r w:rsidRPr="00F36CAC">
        <w:rPr>
          <w:rFonts w:eastAsia="Times New Roman" w:cs="Times New Roman"/>
          <w:b/>
          <w:color w:val="auto"/>
          <w:lang w:val="hr-HR"/>
        </w:rPr>
        <w:t>POLU</w:t>
      </w:r>
      <w:r w:rsidR="00711762" w:rsidRPr="00F36CAC">
        <w:rPr>
          <w:rFonts w:eastAsia="Times New Roman" w:cs="Times New Roman"/>
          <w:b/>
          <w:color w:val="auto"/>
          <w:lang w:val="hr-HR"/>
        </w:rPr>
        <w:t xml:space="preserve">GODIŠNJI IZVJEŠTAJ </w:t>
      </w:r>
    </w:p>
    <w:p w14:paraId="40266F90" w14:textId="77777777" w:rsidR="00711762" w:rsidRPr="00F36CAC" w:rsidRDefault="00711762">
      <w:pPr>
        <w:jc w:val="center"/>
        <w:rPr>
          <w:rFonts w:eastAsia="Times New Roman" w:cs="Times New Roman"/>
          <w:b/>
          <w:color w:val="auto"/>
          <w:lang w:val="hr-HR"/>
        </w:rPr>
      </w:pPr>
      <w:r w:rsidRPr="00F36CAC">
        <w:rPr>
          <w:rFonts w:eastAsia="Times New Roman" w:cs="Times New Roman"/>
          <w:b/>
          <w:color w:val="auto"/>
          <w:lang w:val="hr-HR"/>
        </w:rPr>
        <w:t>O IZVRŠENJ</w:t>
      </w:r>
      <w:r w:rsidR="00D11B7D" w:rsidRPr="00F36CAC">
        <w:rPr>
          <w:rFonts w:eastAsia="Times New Roman" w:cs="Times New Roman"/>
          <w:b/>
          <w:color w:val="auto"/>
          <w:lang w:val="hr-HR"/>
        </w:rPr>
        <w:t>U PRORAČUNA GRADA POŽEGE ZA 2020</w:t>
      </w:r>
      <w:r w:rsidRPr="00F36CAC">
        <w:rPr>
          <w:rFonts w:eastAsia="Times New Roman" w:cs="Times New Roman"/>
          <w:b/>
          <w:color w:val="auto"/>
          <w:lang w:val="hr-HR"/>
        </w:rPr>
        <w:t>. GODINU</w:t>
      </w:r>
    </w:p>
    <w:p w14:paraId="1D92B012" w14:textId="3C3B518C" w:rsidR="00711762" w:rsidRDefault="00711762">
      <w:pPr>
        <w:rPr>
          <w:rFonts w:eastAsia="Times New Roman" w:cs="Times New Roman"/>
          <w:color w:val="auto"/>
          <w:lang w:val="hr-HR"/>
        </w:rPr>
      </w:pPr>
    </w:p>
    <w:p w14:paraId="4AB44AB1" w14:textId="77777777" w:rsidR="00F36CAC" w:rsidRPr="004630AE" w:rsidRDefault="00F36CAC">
      <w:pPr>
        <w:rPr>
          <w:rFonts w:eastAsia="Times New Roman" w:cs="Times New Roman"/>
          <w:color w:val="auto"/>
          <w:lang w:val="hr-HR"/>
        </w:rPr>
      </w:pPr>
    </w:p>
    <w:p w14:paraId="1F796454" w14:textId="77777777" w:rsidR="00711762" w:rsidRPr="004630AE" w:rsidRDefault="00711762" w:rsidP="00F36CAC">
      <w:pPr>
        <w:rPr>
          <w:rFonts w:eastAsia="Times New Roman" w:cs="Times New Roman"/>
          <w:color w:val="auto"/>
          <w:lang w:val="hr-HR"/>
        </w:rPr>
      </w:pPr>
      <w:r w:rsidRPr="004630AE">
        <w:rPr>
          <w:rFonts w:eastAsia="Times New Roman" w:cs="Times New Roman"/>
          <w:color w:val="auto"/>
          <w:lang w:val="hr-HR"/>
        </w:rPr>
        <w:t>I</w:t>
      </w:r>
      <w:r w:rsidR="008D03D6" w:rsidRPr="004630AE">
        <w:rPr>
          <w:rFonts w:eastAsia="Times New Roman" w:cs="Times New Roman"/>
          <w:color w:val="auto"/>
          <w:lang w:val="hr-HR"/>
        </w:rPr>
        <w:t>.</w:t>
      </w:r>
      <w:r w:rsidRPr="004630AE">
        <w:rPr>
          <w:rFonts w:eastAsia="Times New Roman" w:cs="Times New Roman"/>
          <w:color w:val="auto"/>
          <w:lang w:val="hr-HR"/>
        </w:rPr>
        <w:tab/>
        <w:t>UVODNE ODREDBE</w:t>
      </w:r>
    </w:p>
    <w:p w14:paraId="0F0AB06D" w14:textId="77777777" w:rsidR="00711762" w:rsidRPr="004630AE" w:rsidRDefault="00711762">
      <w:pPr>
        <w:rPr>
          <w:rFonts w:eastAsia="Times New Roman" w:cs="Times New Roman"/>
          <w:color w:val="auto"/>
          <w:lang w:val="hr-HR"/>
        </w:rPr>
      </w:pPr>
    </w:p>
    <w:p w14:paraId="281F0B22" w14:textId="77777777" w:rsidR="00711762" w:rsidRPr="004630AE" w:rsidRDefault="00711762" w:rsidP="00CF0832">
      <w:pPr>
        <w:jc w:val="center"/>
        <w:rPr>
          <w:rFonts w:eastAsia="Times New Roman" w:cs="Times New Roman"/>
          <w:color w:val="auto"/>
          <w:lang w:val="hr-HR"/>
        </w:rPr>
      </w:pPr>
      <w:r w:rsidRPr="004630AE">
        <w:rPr>
          <w:rFonts w:eastAsia="Times New Roman" w:cs="Times New Roman"/>
          <w:color w:val="auto"/>
          <w:lang w:val="hr-HR"/>
        </w:rPr>
        <w:t>Članak 1.</w:t>
      </w:r>
    </w:p>
    <w:p w14:paraId="49FAE068" w14:textId="77777777" w:rsidR="00711762" w:rsidRPr="004630AE" w:rsidRDefault="00711762">
      <w:pPr>
        <w:rPr>
          <w:rFonts w:eastAsia="Times New Roman" w:cs="Times New Roman"/>
          <w:color w:val="auto"/>
          <w:lang w:val="hr-HR"/>
        </w:rPr>
      </w:pPr>
    </w:p>
    <w:p w14:paraId="387FD371" w14:textId="77777777" w:rsidR="00711762" w:rsidRPr="004630AE" w:rsidRDefault="00711762">
      <w:pPr>
        <w:rPr>
          <w:rFonts w:eastAsia="Times New Roman" w:cs="Times New Roman"/>
          <w:color w:val="auto"/>
          <w:lang w:val="hr-HR"/>
        </w:rPr>
      </w:pPr>
      <w:r w:rsidRPr="004630AE">
        <w:rPr>
          <w:rFonts w:eastAsia="Times New Roman" w:cs="Times New Roman"/>
          <w:color w:val="auto"/>
          <w:lang w:val="hr-HR"/>
        </w:rPr>
        <w:tab/>
      </w:r>
      <w:r w:rsidR="00D11B7D" w:rsidRPr="004630AE">
        <w:rPr>
          <w:rFonts w:eastAsia="Times New Roman" w:cs="Times New Roman"/>
          <w:color w:val="auto"/>
          <w:lang w:val="hr-HR"/>
        </w:rPr>
        <w:t>Polug</w:t>
      </w:r>
      <w:r w:rsidRPr="004630AE">
        <w:rPr>
          <w:rFonts w:eastAsia="Times New Roman" w:cs="Times New Roman"/>
          <w:color w:val="auto"/>
          <w:lang w:val="hr-HR"/>
        </w:rPr>
        <w:t>odišnji izvještaj o izvršenj</w:t>
      </w:r>
      <w:r w:rsidR="003D22D8" w:rsidRPr="004630AE">
        <w:rPr>
          <w:rFonts w:eastAsia="Times New Roman" w:cs="Times New Roman"/>
          <w:color w:val="auto"/>
          <w:lang w:val="hr-HR"/>
        </w:rPr>
        <w:t>u pror</w:t>
      </w:r>
      <w:r w:rsidR="00D11B7D" w:rsidRPr="004630AE">
        <w:rPr>
          <w:rFonts w:eastAsia="Times New Roman" w:cs="Times New Roman"/>
          <w:color w:val="auto"/>
          <w:lang w:val="hr-HR"/>
        </w:rPr>
        <w:t>ačuna Grada Požege za 2020</w:t>
      </w:r>
      <w:r w:rsidRPr="004630AE">
        <w:rPr>
          <w:rFonts w:eastAsia="Times New Roman" w:cs="Times New Roman"/>
          <w:color w:val="auto"/>
          <w:lang w:val="hr-HR"/>
        </w:rPr>
        <w:t>. godinu sadrži:</w:t>
      </w:r>
    </w:p>
    <w:p w14:paraId="1ADF71D7" w14:textId="77777777" w:rsidR="00711762" w:rsidRPr="004630AE" w:rsidRDefault="00711762">
      <w:pPr>
        <w:numPr>
          <w:ilvl w:val="0"/>
          <w:numId w:val="2"/>
        </w:numPr>
        <w:rPr>
          <w:rFonts w:eastAsia="Times New Roman" w:cs="Times New Roman"/>
          <w:color w:val="auto"/>
          <w:lang w:val="hr-HR"/>
        </w:rPr>
      </w:pPr>
      <w:r w:rsidRPr="004630AE">
        <w:rPr>
          <w:rFonts w:eastAsia="Times New Roman" w:cs="Times New Roman"/>
          <w:color w:val="auto"/>
          <w:lang w:val="hr-HR"/>
        </w:rPr>
        <w:t>opći dio proračuna koji čini Račun prihoda i rashoda i Račun financiranja na razini odjeljka ekonomske klasifikacije (prilog tablice),</w:t>
      </w:r>
    </w:p>
    <w:p w14:paraId="091F0C24" w14:textId="77777777" w:rsidR="00711762" w:rsidRPr="004630AE" w:rsidRDefault="00711762">
      <w:pPr>
        <w:numPr>
          <w:ilvl w:val="0"/>
          <w:numId w:val="2"/>
        </w:numPr>
        <w:rPr>
          <w:rFonts w:eastAsia="Times New Roman" w:cs="Times New Roman"/>
          <w:color w:val="auto"/>
          <w:lang w:val="hr-HR"/>
        </w:rPr>
      </w:pPr>
      <w:r w:rsidRPr="004630AE">
        <w:rPr>
          <w:rFonts w:eastAsia="Times New Roman" w:cs="Times New Roman"/>
          <w:color w:val="auto"/>
          <w:lang w:val="hr-HR"/>
        </w:rPr>
        <w:t>posebni dio proračuna po organizacijskoj i programskoj klasifikaciji</w:t>
      </w:r>
      <w:r w:rsidR="00C12008" w:rsidRPr="004630AE">
        <w:rPr>
          <w:rFonts w:eastAsia="Times New Roman" w:cs="Times New Roman"/>
          <w:color w:val="auto"/>
          <w:lang w:val="hr-HR"/>
        </w:rPr>
        <w:t xml:space="preserve"> te razini odjeljka ekonomske klasifikacije</w:t>
      </w:r>
      <w:r w:rsidRPr="004630AE">
        <w:rPr>
          <w:rFonts w:eastAsia="Times New Roman" w:cs="Times New Roman"/>
          <w:color w:val="auto"/>
          <w:lang w:val="hr-HR"/>
        </w:rPr>
        <w:t xml:space="preserve"> (prilog tablice),</w:t>
      </w:r>
    </w:p>
    <w:p w14:paraId="07217C0D" w14:textId="77777777" w:rsidR="00711762" w:rsidRPr="004630AE" w:rsidRDefault="00711762">
      <w:pPr>
        <w:numPr>
          <w:ilvl w:val="0"/>
          <w:numId w:val="2"/>
        </w:numPr>
        <w:rPr>
          <w:rFonts w:eastAsia="Times New Roman" w:cs="Times New Roman"/>
          <w:color w:val="auto"/>
          <w:lang w:val="hr-HR"/>
        </w:rPr>
      </w:pPr>
      <w:r w:rsidRPr="004630AE">
        <w:rPr>
          <w:rFonts w:eastAsia="Times New Roman" w:cs="Times New Roman"/>
          <w:color w:val="auto"/>
          <w:lang w:val="hr-HR"/>
        </w:rPr>
        <w:t>izvještaj o zaduživanju na domaćem i stranom tržištu novca i kapitala,</w:t>
      </w:r>
    </w:p>
    <w:p w14:paraId="2AA0B054" w14:textId="77777777" w:rsidR="00711762" w:rsidRPr="004630AE" w:rsidRDefault="00711762">
      <w:pPr>
        <w:numPr>
          <w:ilvl w:val="0"/>
          <w:numId w:val="2"/>
        </w:numPr>
        <w:rPr>
          <w:rFonts w:eastAsia="Times New Roman" w:cs="Times New Roman"/>
          <w:color w:val="auto"/>
          <w:lang w:val="hr-HR"/>
        </w:rPr>
      </w:pPr>
      <w:r w:rsidRPr="004630AE">
        <w:rPr>
          <w:rFonts w:eastAsia="Times New Roman" w:cs="Times New Roman"/>
          <w:color w:val="auto"/>
          <w:lang w:val="hr-HR"/>
        </w:rPr>
        <w:t>izvještaj o korištenju proračunske zalihe,</w:t>
      </w:r>
    </w:p>
    <w:p w14:paraId="7199436E" w14:textId="77777777" w:rsidR="00711762" w:rsidRPr="004630AE" w:rsidRDefault="00711762">
      <w:pPr>
        <w:numPr>
          <w:ilvl w:val="0"/>
          <w:numId w:val="2"/>
        </w:numPr>
        <w:rPr>
          <w:rFonts w:eastAsia="Times New Roman" w:cs="Times New Roman"/>
          <w:color w:val="auto"/>
          <w:lang w:val="hr-HR"/>
        </w:rPr>
      </w:pPr>
      <w:r w:rsidRPr="004630AE">
        <w:rPr>
          <w:rFonts w:eastAsia="Times New Roman" w:cs="Times New Roman"/>
          <w:color w:val="auto"/>
          <w:lang w:val="hr-HR"/>
        </w:rPr>
        <w:t>izvještaj o izvršenim preraspodjelama,</w:t>
      </w:r>
    </w:p>
    <w:p w14:paraId="1FBCC6A7" w14:textId="77777777" w:rsidR="00711762" w:rsidRPr="004630AE" w:rsidRDefault="00711762">
      <w:pPr>
        <w:numPr>
          <w:ilvl w:val="0"/>
          <w:numId w:val="2"/>
        </w:numPr>
        <w:rPr>
          <w:rFonts w:eastAsia="Times New Roman" w:cs="Times New Roman"/>
          <w:color w:val="auto"/>
          <w:lang w:val="hr-HR"/>
        </w:rPr>
      </w:pPr>
      <w:r w:rsidRPr="004630AE">
        <w:rPr>
          <w:rFonts w:eastAsia="Times New Roman" w:cs="Times New Roman"/>
          <w:color w:val="auto"/>
          <w:lang w:val="hr-HR"/>
        </w:rPr>
        <w:t>izvještaj o danim jamstvima i izdacima po jamstvima,</w:t>
      </w:r>
    </w:p>
    <w:p w14:paraId="281DB987" w14:textId="77777777" w:rsidR="00711762" w:rsidRPr="004630AE" w:rsidRDefault="00711762">
      <w:pPr>
        <w:numPr>
          <w:ilvl w:val="0"/>
          <w:numId w:val="2"/>
        </w:numPr>
        <w:rPr>
          <w:rFonts w:eastAsia="Times New Roman" w:cs="Times New Roman"/>
          <w:color w:val="auto"/>
          <w:lang w:val="hr-HR"/>
        </w:rPr>
      </w:pPr>
      <w:r w:rsidRPr="004630AE">
        <w:rPr>
          <w:rFonts w:eastAsia="Times New Roman" w:cs="Times New Roman"/>
          <w:color w:val="auto"/>
          <w:lang w:val="hr-HR"/>
        </w:rPr>
        <w:t>obrazloženje ostvarenja prihoda i primitaka, rashoda i izdataka</w:t>
      </w:r>
    </w:p>
    <w:p w14:paraId="1763471D" w14:textId="77777777" w:rsidR="00711762" w:rsidRPr="004630AE" w:rsidRDefault="00711762">
      <w:pPr>
        <w:numPr>
          <w:ilvl w:val="0"/>
          <w:numId w:val="2"/>
        </w:numPr>
        <w:rPr>
          <w:rFonts w:eastAsia="Times New Roman" w:cs="Times New Roman"/>
          <w:color w:val="auto"/>
          <w:lang w:val="hr-HR"/>
        </w:rPr>
      </w:pPr>
      <w:r w:rsidRPr="004630AE">
        <w:rPr>
          <w:rFonts w:eastAsia="Times New Roman" w:cs="Times New Roman"/>
          <w:color w:val="auto"/>
          <w:lang w:val="hr-HR"/>
        </w:rPr>
        <w:t>izvještaj o provedbi plana razvojnih programa.</w:t>
      </w:r>
    </w:p>
    <w:p w14:paraId="56ABD98F" w14:textId="53B4C2DB" w:rsidR="00711762" w:rsidRDefault="00711762">
      <w:pPr>
        <w:rPr>
          <w:rFonts w:eastAsia="Times New Roman" w:cs="Times New Roman"/>
          <w:i/>
          <w:color w:val="auto"/>
          <w:lang w:val="hr-HR"/>
        </w:rPr>
      </w:pPr>
    </w:p>
    <w:p w14:paraId="58A42DA3" w14:textId="77777777" w:rsidR="00F36CAC" w:rsidRPr="004630AE" w:rsidRDefault="00F36CAC">
      <w:pPr>
        <w:rPr>
          <w:rFonts w:eastAsia="Times New Roman" w:cs="Times New Roman"/>
          <w:i/>
          <w:color w:val="auto"/>
          <w:lang w:val="hr-HR"/>
        </w:rPr>
      </w:pPr>
    </w:p>
    <w:p w14:paraId="19C61B5E" w14:textId="77777777" w:rsidR="00711762" w:rsidRPr="004630AE" w:rsidRDefault="00711762" w:rsidP="00F36CAC">
      <w:pPr>
        <w:rPr>
          <w:rFonts w:eastAsia="Times New Roman" w:cs="Times New Roman"/>
          <w:color w:val="auto"/>
          <w:lang w:val="hr-HR"/>
        </w:rPr>
      </w:pPr>
      <w:r w:rsidRPr="004630AE">
        <w:rPr>
          <w:rFonts w:eastAsia="Times New Roman" w:cs="Times New Roman"/>
          <w:color w:val="auto"/>
          <w:lang w:val="hr-HR"/>
        </w:rPr>
        <w:t>II.</w:t>
      </w:r>
      <w:r w:rsidRPr="004630AE">
        <w:rPr>
          <w:rFonts w:eastAsia="Times New Roman" w:cs="Times New Roman"/>
          <w:color w:val="auto"/>
          <w:lang w:val="hr-HR"/>
        </w:rPr>
        <w:tab/>
        <w:t>OPĆI DIO</w:t>
      </w:r>
    </w:p>
    <w:p w14:paraId="6014A583" w14:textId="77777777" w:rsidR="00711762" w:rsidRPr="004630AE" w:rsidRDefault="00711762" w:rsidP="008D03D6">
      <w:pPr>
        <w:rPr>
          <w:rFonts w:eastAsia="Times New Roman" w:cs="Times New Roman"/>
          <w:color w:val="auto"/>
          <w:lang w:val="hr-HR"/>
        </w:rPr>
      </w:pPr>
    </w:p>
    <w:p w14:paraId="131E6D8E" w14:textId="77777777" w:rsidR="00711762" w:rsidRPr="004630AE" w:rsidRDefault="00711762">
      <w:pPr>
        <w:jc w:val="center"/>
        <w:rPr>
          <w:rFonts w:eastAsia="Times New Roman" w:cs="Times New Roman"/>
          <w:color w:val="auto"/>
          <w:lang w:val="hr-HR"/>
        </w:rPr>
      </w:pPr>
      <w:r w:rsidRPr="004630AE">
        <w:rPr>
          <w:rFonts w:eastAsia="Times New Roman" w:cs="Times New Roman"/>
          <w:color w:val="auto"/>
          <w:lang w:val="hr-HR"/>
        </w:rPr>
        <w:t>Članak 2.</w:t>
      </w:r>
    </w:p>
    <w:p w14:paraId="115DA7B2" w14:textId="77777777" w:rsidR="00711762" w:rsidRPr="004630AE" w:rsidRDefault="00711762">
      <w:pPr>
        <w:rPr>
          <w:rFonts w:eastAsia="Times New Roman" w:cs="Times New Roman"/>
          <w:color w:val="auto"/>
          <w:lang w:val="hr-HR"/>
        </w:rPr>
      </w:pPr>
    </w:p>
    <w:p w14:paraId="50F7199A" w14:textId="77777777" w:rsidR="00711762" w:rsidRPr="004630AE" w:rsidRDefault="007A2CD9" w:rsidP="00F36CAC">
      <w:pPr>
        <w:jc w:val="both"/>
        <w:rPr>
          <w:rFonts w:eastAsia="Times New Roman" w:cs="Times New Roman"/>
          <w:color w:val="auto"/>
          <w:lang w:val="hr-HR"/>
        </w:rPr>
      </w:pPr>
      <w:r w:rsidRPr="004630AE">
        <w:rPr>
          <w:rFonts w:eastAsia="Times New Roman" w:cs="Times New Roman"/>
          <w:color w:val="auto"/>
          <w:lang w:val="hr-HR"/>
        </w:rPr>
        <w:tab/>
        <w:t xml:space="preserve">Opći dio </w:t>
      </w:r>
      <w:r w:rsidR="00C741DE" w:rsidRPr="004630AE">
        <w:rPr>
          <w:rFonts w:eastAsia="Times New Roman" w:cs="Times New Roman"/>
          <w:color w:val="auto"/>
          <w:lang w:val="hr-HR"/>
        </w:rPr>
        <w:t>polu</w:t>
      </w:r>
      <w:r w:rsidR="008634F3" w:rsidRPr="004630AE">
        <w:rPr>
          <w:rFonts w:eastAsia="Times New Roman" w:cs="Times New Roman"/>
          <w:color w:val="auto"/>
          <w:lang w:val="hr-HR"/>
        </w:rPr>
        <w:t>g</w:t>
      </w:r>
      <w:r w:rsidRPr="004630AE">
        <w:rPr>
          <w:rFonts w:eastAsia="Times New Roman" w:cs="Times New Roman"/>
          <w:color w:val="auto"/>
          <w:lang w:val="hr-HR"/>
        </w:rPr>
        <w:t>o</w:t>
      </w:r>
      <w:r w:rsidR="00711762" w:rsidRPr="004630AE">
        <w:rPr>
          <w:rFonts w:eastAsia="Times New Roman" w:cs="Times New Roman"/>
          <w:color w:val="auto"/>
          <w:lang w:val="hr-HR"/>
        </w:rPr>
        <w:t>dišnjeg izvještaja o izvršenj</w:t>
      </w:r>
      <w:r w:rsidR="00C741DE" w:rsidRPr="004630AE">
        <w:rPr>
          <w:rFonts w:eastAsia="Times New Roman" w:cs="Times New Roman"/>
          <w:color w:val="auto"/>
          <w:lang w:val="hr-HR"/>
        </w:rPr>
        <w:t>u Proračuna Grada Požege za 2020</w:t>
      </w:r>
      <w:r w:rsidR="00711762" w:rsidRPr="004630AE">
        <w:rPr>
          <w:rFonts w:eastAsia="Times New Roman" w:cs="Times New Roman"/>
          <w:color w:val="auto"/>
          <w:lang w:val="hr-HR"/>
        </w:rPr>
        <w:t xml:space="preserve">. </w:t>
      </w:r>
      <w:r w:rsidR="00CD6080" w:rsidRPr="004630AE">
        <w:rPr>
          <w:rFonts w:eastAsia="Times New Roman" w:cs="Times New Roman"/>
          <w:color w:val="auto"/>
          <w:lang w:val="hr-HR"/>
        </w:rPr>
        <w:t xml:space="preserve">godinu (u </w:t>
      </w:r>
      <w:r w:rsidRPr="004630AE">
        <w:rPr>
          <w:rFonts w:eastAsia="Times New Roman" w:cs="Times New Roman"/>
          <w:color w:val="auto"/>
          <w:lang w:val="hr-HR"/>
        </w:rPr>
        <w:t xml:space="preserve">daljnjem tekstu: </w:t>
      </w:r>
      <w:r w:rsidR="00C741DE" w:rsidRPr="004630AE">
        <w:rPr>
          <w:rFonts w:eastAsia="Times New Roman" w:cs="Times New Roman"/>
          <w:color w:val="auto"/>
          <w:lang w:val="hr-HR"/>
        </w:rPr>
        <w:t>Polug</w:t>
      </w:r>
      <w:r w:rsidR="00711762" w:rsidRPr="004630AE">
        <w:rPr>
          <w:rFonts w:eastAsia="Times New Roman" w:cs="Times New Roman"/>
          <w:color w:val="auto"/>
          <w:lang w:val="hr-HR"/>
        </w:rPr>
        <w:t>odišnji izvještaj o izvršenju Proračuna) sadrži:</w:t>
      </w:r>
    </w:p>
    <w:p w14:paraId="329DFCCB" w14:textId="77777777" w:rsidR="008D03D6" w:rsidRPr="004630AE" w:rsidRDefault="008D03D6" w:rsidP="008D03D6">
      <w:pPr>
        <w:numPr>
          <w:ilvl w:val="0"/>
          <w:numId w:val="3"/>
        </w:numPr>
        <w:tabs>
          <w:tab w:val="clear" w:pos="1070"/>
          <w:tab w:val="left" w:pos="1080"/>
        </w:tabs>
        <w:ind w:left="1080"/>
        <w:rPr>
          <w:rFonts w:eastAsia="Times New Roman" w:cs="Times New Roman"/>
          <w:color w:val="auto"/>
          <w:lang w:val="hr-HR"/>
        </w:rPr>
      </w:pPr>
      <w:r w:rsidRPr="004630AE">
        <w:rPr>
          <w:rFonts w:eastAsia="Times New Roman" w:cs="Times New Roman"/>
          <w:color w:val="auto"/>
          <w:lang w:val="hr-HR"/>
        </w:rPr>
        <w:t>RAČUN PRIHODA I RASHODA</w:t>
      </w:r>
    </w:p>
    <w:tbl>
      <w:tblPr>
        <w:tblW w:w="9639" w:type="dxa"/>
        <w:jc w:val="center"/>
        <w:tblLook w:val="0000" w:firstRow="0" w:lastRow="0" w:firstColumn="0" w:lastColumn="0" w:noHBand="0" w:noVBand="0"/>
      </w:tblPr>
      <w:tblGrid>
        <w:gridCol w:w="7514"/>
        <w:gridCol w:w="2125"/>
      </w:tblGrid>
      <w:tr w:rsidR="00003AB1" w:rsidRPr="004630AE" w14:paraId="75424160" w14:textId="77777777" w:rsidTr="008D03D6">
        <w:trPr>
          <w:jc w:val="center"/>
        </w:trPr>
        <w:tc>
          <w:tcPr>
            <w:tcW w:w="7514" w:type="dxa"/>
            <w:shd w:val="clear" w:color="auto" w:fill="auto"/>
          </w:tcPr>
          <w:p w14:paraId="71F7B509" w14:textId="77777777" w:rsidR="008D03D6" w:rsidRPr="004630AE" w:rsidRDefault="008D03D6" w:rsidP="007C0F62">
            <w:pPr>
              <w:rPr>
                <w:rFonts w:cs="Times New Roman"/>
                <w:color w:val="auto"/>
                <w:lang w:val="hr-HR"/>
              </w:rPr>
            </w:pPr>
            <w:r w:rsidRPr="004630AE">
              <w:rPr>
                <w:rFonts w:eastAsia="Times New Roman" w:cs="Times New Roman"/>
                <w:color w:val="auto"/>
                <w:lang w:val="hr-HR"/>
              </w:rPr>
              <w:t>PRIHODI POSLOVANJA</w:t>
            </w:r>
          </w:p>
        </w:tc>
        <w:tc>
          <w:tcPr>
            <w:tcW w:w="2125" w:type="dxa"/>
            <w:shd w:val="clear" w:color="auto" w:fill="auto"/>
          </w:tcPr>
          <w:p w14:paraId="46E90A70" w14:textId="77777777" w:rsidR="008D03D6" w:rsidRPr="004630AE" w:rsidRDefault="00C741DE" w:rsidP="008D03D6">
            <w:pPr>
              <w:ind w:left="33"/>
              <w:jc w:val="right"/>
              <w:rPr>
                <w:rFonts w:cs="Times New Roman"/>
                <w:color w:val="auto"/>
                <w:lang w:val="hr-HR"/>
              </w:rPr>
            </w:pPr>
            <w:r w:rsidRPr="004630AE">
              <w:rPr>
                <w:rFonts w:eastAsia="Times New Roman" w:cs="Times New Roman"/>
                <w:color w:val="auto"/>
                <w:lang w:val="hr-HR"/>
              </w:rPr>
              <w:t>54.371.238,38</w:t>
            </w:r>
            <w:r w:rsidR="008D03D6" w:rsidRPr="004630AE">
              <w:rPr>
                <w:rFonts w:eastAsia="Times New Roman" w:cs="Times New Roman"/>
                <w:color w:val="auto"/>
                <w:lang w:val="hr-HR"/>
              </w:rPr>
              <w:t xml:space="preserve"> kn</w:t>
            </w:r>
          </w:p>
        </w:tc>
      </w:tr>
      <w:tr w:rsidR="00003AB1" w:rsidRPr="004630AE" w14:paraId="2AC1E1B9" w14:textId="77777777" w:rsidTr="008D03D6">
        <w:trPr>
          <w:jc w:val="center"/>
        </w:trPr>
        <w:tc>
          <w:tcPr>
            <w:tcW w:w="7514" w:type="dxa"/>
            <w:shd w:val="clear" w:color="auto" w:fill="auto"/>
          </w:tcPr>
          <w:p w14:paraId="09D30626" w14:textId="77777777" w:rsidR="008D03D6" w:rsidRPr="004630AE" w:rsidRDefault="008D03D6" w:rsidP="007C0F62">
            <w:pPr>
              <w:rPr>
                <w:rFonts w:cs="Times New Roman"/>
                <w:color w:val="auto"/>
                <w:lang w:val="hr-HR"/>
              </w:rPr>
            </w:pPr>
            <w:r w:rsidRPr="004630AE">
              <w:rPr>
                <w:rFonts w:eastAsia="Times New Roman" w:cs="Times New Roman"/>
                <w:color w:val="auto"/>
                <w:lang w:val="hr-HR"/>
              </w:rPr>
              <w:t>PRIHODI OD PRODAJE NEFINANCIJSKE IMOVINE</w:t>
            </w:r>
          </w:p>
        </w:tc>
        <w:tc>
          <w:tcPr>
            <w:tcW w:w="2125" w:type="dxa"/>
            <w:shd w:val="clear" w:color="auto" w:fill="auto"/>
          </w:tcPr>
          <w:p w14:paraId="7F9FA675" w14:textId="77777777" w:rsidR="008D03D6" w:rsidRPr="004630AE" w:rsidRDefault="00C741DE" w:rsidP="008D03D6">
            <w:pPr>
              <w:ind w:left="33"/>
              <w:jc w:val="right"/>
              <w:rPr>
                <w:rFonts w:cs="Times New Roman"/>
                <w:color w:val="auto"/>
                <w:lang w:val="hr-HR"/>
              </w:rPr>
            </w:pPr>
            <w:r w:rsidRPr="004630AE">
              <w:rPr>
                <w:rFonts w:eastAsia="Times New Roman" w:cs="Times New Roman"/>
                <w:color w:val="auto"/>
                <w:lang w:val="hr-HR"/>
              </w:rPr>
              <w:t>184.289,11</w:t>
            </w:r>
            <w:r w:rsidR="007843CA" w:rsidRPr="004630AE">
              <w:rPr>
                <w:rFonts w:eastAsia="Times New Roman" w:cs="Times New Roman"/>
                <w:color w:val="auto"/>
                <w:lang w:val="hr-HR"/>
              </w:rPr>
              <w:t xml:space="preserve"> </w:t>
            </w:r>
            <w:r w:rsidR="008D03D6" w:rsidRPr="004630AE">
              <w:rPr>
                <w:rFonts w:eastAsia="Times New Roman" w:cs="Times New Roman"/>
                <w:color w:val="auto"/>
                <w:lang w:val="hr-HR"/>
              </w:rPr>
              <w:t>kn</w:t>
            </w:r>
          </w:p>
        </w:tc>
      </w:tr>
      <w:tr w:rsidR="00003AB1" w:rsidRPr="004630AE" w14:paraId="5041B6DF" w14:textId="77777777" w:rsidTr="008D03D6">
        <w:trPr>
          <w:jc w:val="center"/>
        </w:trPr>
        <w:tc>
          <w:tcPr>
            <w:tcW w:w="7514" w:type="dxa"/>
            <w:shd w:val="clear" w:color="auto" w:fill="auto"/>
          </w:tcPr>
          <w:p w14:paraId="6AFD3C90" w14:textId="77777777" w:rsidR="008D03D6" w:rsidRPr="004630AE" w:rsidRDefault="008D03D6" w:rsidP="007C0F62">
            <w:pPr>
              <w:rPr>
                <w:rFonts w:eastAsia="Times New Roman" w:cs="Times New Roman"/>
                <w:color w:val="auto"/>
                <w:lang w:val="hr-HR"/>
              </w:rPr>
            </w:pPr>
            <w:r w:rsidRPr="004630AE">
              <w:rPr>
                <w:rFonts w:eastAsia="Times New Roman" w:cs="Times New Roman"/>
                <w:color w:val="auto"/>
                <w:lang w:val="hr-HR"/>
              </w:rPr>
              <w:t>Ukupni prihodi</w:t>
            </w:r>
          </w:p>
        </w:tc>
        <w:tc>
          <w:tcPr>
            <w:tcW w:w="2125" w:type="dxa"/>
            <w:shd w:val="clear" w:color="auto" w:fill="auto"/>
          </w:tcPr>
          <w:p w14:paraId="10094FA9" w14:textId="77777777" w:rsidR="008D03D6" w:rsidRPr="004630AE" w:rsidRDefault="00C741DE" w:rsidP="008D03D6">
            <w:pPr>
              <w:ind w:left="33"/>
              <w:jc w:val="right"/>
              <w:rPr>
                <w:rFonts w:eastAsia="Times New Roman" w:cs="Times New Roman"/>
                <w:color w:val="auto"/>
                <w:lang w:val="hr-HR"/>
              </w:rPr>
            </w:pPr>
            <w:r w:rsidRPr="004630AE">
              <w:rPr>
                <w:rFonts w:eastAsia="Times New Roman" w:cs="Times New Roman"/>
                <w:color w:val="auto"/>
                <w:lang w:val="hr-HR"/>
              </w:rPr>
              <w:t>54.555.527,49</w:t>
            </w:r>
            <w:r w:rsidR="008D03D6" w:rsidRPr="004630AE">
              <w:rPr>
                <w:rFonts w:eastAsia="Times New Roman" w:cs="Times New Roman"/>
                <w:color w:val="auto"/>
                <w:lang w:val="hr-HR"/>
              </w:rPr>
              <w:t xml:space="preserve"> kn</w:t>
            </w:r>
          </w:p>
        </w:tc>
      </w:tr>
      <w:tr w:rsidR="00003AB1" w:rsidRPr="004630AE" w14:paraId="638C8CD8" w14:textId="77777777" w:rsidTr="008D03D6">
        <w:trPr>
          <w:jc w:val="center"/>
        </w:trPr>
        <w:tc>
          <w:tcPr>
            <w:tcW w:w="7514" w:type="dxa"/>
            <w:shd w:val="clear" w:color="auto" w:fill="auto"/>
          </w:tcPr>
          <w:p w14:paraId="041176DC" w14:textId="77777777" w:rsidR="008D03D6" w:rsidRPr="004630AE" w:rsidRDefault="008D03D6" w:rsidP="007C0F62">
            <w:pPr>
              <w:rPr>
                <w:rFonts w:cs="Times New Roman"/>
                <w:color w:val="auto"/>
                <w:lang w:val="hr-HR"/>
              </w:rPr>
            </w:pPr>
            <w:r w:rsidRPr="004630AE">
              <w:rPr>
                <w:rFonts w:eastAsia="Times New Roman" w:cs="Times New Roman"/>
                <w:color w:val="auto"/>
                <w:lang w:val="hr-HR"/>
              </w:rPr>
              <w:t>RASHODI POSLOVANJA</w:t>
            </w:r>
          </w:p>
        </w:tc>
        <w:tc>
          <w:tcPr>
            <w:tcW w:w="2125" w:type="dxa"/>
            <w:shd w:val="clear" w:color="auto" w:fill="auto"/>
          </w:tcPr>
          <w:p w14:paraId="2D099457" w14:textId="77777777" w:rsidR="008D03D6" w:rsidRPr="004630AE" w:rsidRDefault="00C741DE" w:rsidP="008D03D6">
            <w:pPr>
              <w:ind w:left="33"/>
              <w:jc w:val="right"/>
              <w:rPr>
                <w:rFonts w:cs="Times New Roman"/>
                <w:color w:val="auto"/>
                <w:lang w:val="hr-HR"/>
              </w:rPr>
            </w:pPr>
            <w:r w:rsidRPr="004630AE">
              <w:rPr>
                <w:rFonts w:eastAsia="Times New Roman" w:cs="Times New Roman"/>
                <w:color w:val="auto"/>
                <w:lang w:val="hr-HR"/>
              </w:rPr>
              <w:t>45.220.770,81</w:t>
            </w:r>
            <w:r w:rsidR="008D03D6" w:rsidRPr="004630AE">
              <w:rPr>
                <w:rFonts w:eastAsia="Times New Roman" w:cs="Times New Roman"/>
                <w:color w:val="auto"/>
                <w:lang w:val="hr-HR"/>
              </w:rPr>
              <w:t xml:space="preserve"> kn</w:t>
            </w:r>
          </w:p>
        </w:tc>
      </w:tr>
      <w:tr w:rsidR="00003AB1" w:rsidRPr="004630AE" w14:paraId="72E058D8" w14:textId="77777777" w:rsidTr="008D03D6">
        <w:trPr>
          <w:jc w:val="center"/>
        </w:trPr>
        <w:tc>
          <w:tcPr>
            <w:tcW w:w="7514" w:type="dxa"/>
            <w:shd w:val="clear" w:color="auto" w:fill="auto"/>
          </w:tcPr>
          <w:p w14:paraId="22042000" w14:textId="77777777" w:rsidR="008D03D6" w:rsidRPr="004630AE" w:rsidRDefault="008D03D6" w:rsidP="007C0F62">
            <w:pPr>
              <w:rPr>
                <w:rFonts w:cs="Times New Roman"/>
                <w:color w:val="auto"/>
                <w:lang w:val="hr-HR"/>
              </w:rPr>
            </w:pPr>
            <w:r w:rsidRPr="004630AE">
              <w:rPr>
                <w:rFonts w:eastAsia="Times New Roman" w:cs="Times New Roman"/>
                <w:color w:val="auto"/>
                <w:lang w:val="hr-HR"/>
              </w:rPr>
              <w:t>RASHODI ZA NABAVU NEFINANCIJSKE IMOVINE</w:t>
            </w:r>
          </w:p>
        </w:tc>
        <w:tc>
          <w:tcPr>
            <w:tcW w:w="2125" w:type="dxa"/>
            <w:shd w:val="clear" w:color="auto" w:fill="auto"/>
          </w:tcPr>
          <w:p w14:paraId="134C5833" w14:textId="77777777" w:rsidR="008D03D6" w:rsidRPr="004630AE" w:rsidRDefault="00C741DE" w:rsidP="008D03D6">
            <w:pPr>
              <w:ind w:left="33"/>
              <w:jc w:val="right"/>
              <w:rPr>
                <w:rFonts w:cs="Times New Roman"/>
                <w:color w:val="auto"/>
                <w:lang w:val="hr-HR"/>
              </w:rPr>
            </w:pPr>
            <w:r w:rsidRPr="004630AE">
              <w:rPr>
                <w:rFonts w:eastAsia="Times New Roman" w:cs="Times New Roman"/>
                <w:color w:val="auto"/>
                <w:lang w:val="hr-HR"/>
              </w:rPr>
              <w:t>8.474.521,39</w:t>
            </w:r>
            <w:r w:rsidR="008D03D6" w:rsidRPr="004630AE">
              <w:rPr>
                <w:rFonts w:eastAsia="Times New Roman" w:cs="Times New Roman"/>
                <w:color w:val="auto"/>
                <w:lang w:val="hr-HR"/>
              </w:rPr>
              <w:t xml:space="preserve"> kn</w:t>
            </w:r>
          </w:p>
        </w:tc>
      </w:tr>
      <w:tr w:rsidR="00003AB1" w:rsidRPr="004630AE" w14:paraId="550F8B8C" w14:textId="77777777" w:rsidTr="008D03D6">
        <w:trPr>
          <w:jc w:val="center"/>
        </w:trPr>
        <w:tc>
          <w:tcPr>
            <w:tcW w:w="7514" w:type="dxa"/>
            <w:shd w:val="clear" w:color="auto" w:fill="auto"/>
          </w:tcPr>
          <w:p w14:paraId="23BD38C7" w14:textId="77777777" w:rsidR="008D03D6" w:rsidRPr="004630AE" w:rsidRDefault="008D03D6" w:rsidP="007C0F62">
            <w:pPr>
              <w:rPr>
                <w:rFonts w:eastAsia="Times New Roman" w:cs="Times New Roman"/>
                <w:color w:val="auto"/>
                <w:lang w:val="hr-HR"/>
              </w:rPr>
            </w:pPr>
            <w:r w:rsidRPr="004630AE">
              <w:rPr>
                <w:rFonts w:eastAsia="Times New Roman" w:cs="Times New Roman"/>
                <w:color w:val="auto"/>
                <w:lang w:val="hr-HR"/>
              </w:rPr>
              <w:t>Ukupni rashodi</w:t>
            </w:r>
          </w:p>
        </w:tc>
        <w:tc>
          <w:tcPr>
            <w:tcW w:w="2125" w:type="dxa"/>
            <w:shd w:val="clear" w:color="auto" w:fill="auto"/>
          </w:tcPr>
          <w:p w14:paraId="2D37E9C2" w14:textId="77777777" w:rsidR="008D03D6" w:rsidRPr="004630AE" w:rsidRDefault="00C741DE" w:rsidP="008D03D6">
            <w:pPr>
              <w:ind w:left="33"/>
              <w:jc w:val="right"/>
              <w:rPr>
                <w:rFonts w:eastAsia="Times New Roman" w:cs="Times New Roman"/>
                <w:color w:val="auto"/>
                <w:lang w:val="hr-HR"/>
              </w:rPr>
            </w:pPr>
            <w:r w:rsidRPr="004630AE">
              <w:rPr>
                <w:rFonts w:eastAsia="Times New Roman" w:cs="Times New Roman"/>
                <w:color w:val="auto"/>
                <w:lang w:val="hr-HR"/>
              </w:rPr>
              <w:t>53.695.292,20</w:t>
            </w:r>
            <w:r w:rsidR="008D03D6" w:rsidRPr="004630AE">
              <w:rPr>
                <w:rFonts w:eastAsia="Times New Roman" w:cs="Times New Roman"/>
                <w:color w:val="auto"/>
                <w:lang w:val="hr-HR"/>
              </w:rPr>
              <w:t xml:space="preserve"> kn</w:t>
            </w:r>
          </w:p>
        </w:tc>
      </w:tr>
      <w:tr w:rsidR="00952524" w:rsidRPr="004630AE" w14:paraId="3CD13A92" w14:textId="77777777" w:rsidTr="008D03D6">
        <w:trPr>
          <w:jc w:val="center"/>
        </w:trPr>
        <w:tc>
          <w:tcPr>
            <w:tcW w:w="7514" w:type="dxa"/>
            <w:shd w:val="clear" w:color="auto" w:fill="auto"/>
          </w:tcPr>
          <w:p w14:paraId="50694C0E" w14:textId="77777777" w:rsidR="008D03D6" w:rsidRPr="004630AE" w:rsidRDefault="008D03D6" w:rsidP="007C0F62">
            <w:pPr>
              <w:rPr>
                <w:rFonts w:eastAsia="Times New Roman" w:cs="Times New Roman"/>
                <w:color w:val="auto"/>
                <w:lang w:val="hr-HR"/>
              </w:rPr>
            </w:pPr>
            <w:r w:rsidRPr="004630AE">
              <w:rPr>
                <w:rFonts w:eastAsia="Times New Roman" w:cs="Times New Roman"/>
                <w:color w:val="auto"/>
                <w:lang w:val="hr-HR"/>
              </w:rPr>
              <w:t>RAZLIKA – VIŠAK/MANJAK</w:t>
            </w:r>
          </w:p>
        </w:tc>
        <w:tc>
          <w:tcPr>
            <w:tcW w:w="2125" w:type="dxa"/>
            <w:shd w:val="clear" w:color="auto" w:fill="auto"/>
          </w:tcPr>
          <w:p w14:paraId="729798E3" w14:textId="77777777" w:rsidR="008D03D6" w:rsidRPr="004630AE" w:rsidRDefault="00C741DE" w:rsidP="008D03D6">
            <w:pPr>
              <w:ind w:left="33"/>
              <w:jc w:val="right"/>
              <w:rPr>
                <w:rFonts w:eastAsia="Times New Roman" w:cs="Times New Roman"/>
                <w:color w:val="auto"/>
                <w:lang w:val="hr-HR"/>
              </w:rPr>
            </w:pPr>
            <w:r w:rsidRPr="004630AE">
              <w:rPr>
                <w:rFonts w:eastAsia="Times New Roman" w:cs="Times New Roman"/>
                <w:color w:val="auto"/>
                <w:lang w:val="hr-HR"/>
              </w:rPr>
              <w:t>860.235,29</w:t>
            </w:r>
            <w:r w:rsidR="008D03D6" w:rsidRPr="004630AE">
              <w:rPr>
                <w:rFonts w:eastAsia="Times New Roman" w:cs="Times New Roman"/>
                <w:color w:val="auto"/>
                <w:lang w:val="hr-HR"/>
              </w:rPr>
              <w:t xml:space="preserve"> kn</w:t>
            </w:r>
          </w:p>
        </w:tc>
      </w:tr>
    </w:tbl>
    <w:p w14:paraId="41C0C17D" w14:textId="77777777" w:rsidR="00605BB8" w:rsidRPr="004630AE" w:rsidRDefault="00605BB8" w:rsidP="00003AB1">
      <w:pPr>
        <w:rPr>
          <w:rFonts w:eastAsia="Times New Roman" w:cs="Times New Roman"/>
          <w:color w:val="auto"/>
          <w:lang w:val="hr-HR"/>
        </w:rPr>
      </w:pPr>
    </w:p>
    <w:p w14:paraId="1ACBB912" w14:textId="77777777" w:rsidR="008D03D6" w:rsidRPr="004630AE" w:rsidRDefault="008D03D6" w:rsidP="00605BB8">
      <w:pPr>
        <w:ind w:firstLine="142"/>
        <w:rPr>
          <w:rFonts w:eastAsia="Times New Roman" w:cs="Times New Roman"/>
          <w:color w:val="auto"/>
          <w:lang w:val="hr-HR"/>
        </w:rPr>
      </w:pPr>
      <w:r w:rsidRPr="004630AE">
        <w:rPr>
          <w:rFonts w:eastAsia="Times New Roman" w:cs="Times New Roman"/>
          <w:color w:val="auto"/>
          <w:lang w:val="hr-HR"/>
        </w:rPr>
        <w:lastRenderedPageBreak/>
        <w:t>B.</w:t>
      </w:r>
      <w:r w:rsidRPr="004630AE">
        <w:rPr>
          <w:rFonts w:eastAsia="Times New Roman" w:cs="Times New Roman"/>
          <w:color w:val="auto"/>
          <w:lang w:val="hr-HR"/>
        </w:rPr>
        <w:tab/>
        <w:t>RAČUN FINANCIRANJA</w:t>
      </w:r>
    </w:p>
    <w:tbl>
      <w:tblPr>
        <w:tblW w:w="9639" w:type="dxa"/>
        <w:jc w:val="center"/>
        <w:tblLook w:val="0000" w:firstRow="0" w:lastRow="0" w:firstColumn="0" w:lastColumn="0" w:noHBand="0" w:noVBand="0"/>
      </w:tblPr>
      <w:tblGrid>
        <w:gridCol w:w="7514"/>
        <w:gridCol w:w="2125"/>
      </w:tblGrid>
      <w:tr w:rsidR="00003AB1" w:rsidRPr="004630AE" w14:paraId="164A394E" w14:textId="77777777" w:rsidTr="008D03D6">
        <w:trPr>
          <w:jc w:val="center"/>
        </w:trPr>
        <w:tc>
          <w:tcPr>
            <w:tcW w:w="7514" w:type="dxa"/>
            <w:shd w:val="clear" w:color="auto" w:fill="auto"/>
          </w:tcPr>
          <w:p w14:paraId="1487A728" w14:textId="77777777" w:rsidR="008D03D6" w:rsidRPr="004630AE" w:rsidRDefault="008D03D6" w:rsidP="007C0F62">
            <w:pPr>
              <w:rPr>
                <w:rFonts w:cs="Times New Roman"/>
                <w:color w:val="auto"/>
                <w:lang w:val="hr-HR"/>
              </w:rPr>
            </w:pPr>
            <w:r w:rsidRPr="004630AE">
              <w:rPr>
                <w:rFonts w:eastAsia="Times New Roman" w:cs="Times New Roman"/>
                <w:color w:val="auto"/>
                <w:lang w:val="hr-HR"/>
              </w:rPr>
              <w:t>PRIMICI OD FINANCIJSKE IMOVINE I ZADUŽIVANJA</w:t>
            </w:r>
          </w:p>
        </w:tc>
        <w:tc>
          <w:tcPr>
            <w:tcW w:w="2125" w:type="dxa"/>
            <w:shd w:val="clear" w:color="auto" w:fill="auto"/>
          </w:tcPr>
          <w:p w14:paraId="3324652D" w14:textId="77777777" w:rsidR="008D03D6" w:rsidRPr="004630AE" w:rsidRDefault="00C741DE" w:rsidP="007C0F62">
            <w:pPr>
              <w:ind w:left="60"/>
              <w:jc w:val="right"/>
              <w:rPr>
                <w:rFonts w:cs="Times New Roman"/>
                <w:color w:val="auto"/>
                <w:lang w:val="hr-HR"/>
              </w:rPr>
            </w:pPr>
            <w:r w:rsidRPr="004630AE">
              <w:rPr>
                <w:rFonts w:eastAsia="Times New Roman" w:cs="Times New Roman"/>
                <w:color w:val="auto"/>
                <w:lang w:val="hr-HR"/>
              </w:rPr>
              <w:t>2.916,03</w:t>
            </w:r>
            <w:r w:rsidR="008D03D6" w:rsidRPr="004630AE">
              <w:rPr>
                <w:rFonts w:eastAsia="Times New Roman" w:cs="Times New Roman"/>
                <w:color w:val="auto"/>
                <w:lang w:val="hr-HR"/>
              </w:rPr>
              <w:t xml:space="preserve"> kn</w:t>
            </w:r>
          </w:p>
        </w:tc>
      </w:tr>
      <w:tr w:rsidR="00003AB1" w:rsidRPr="004630AE" w14:paraId="262BBE8E" w14:textId="77777777" w:rsidTr="008D03D6">
        <w:trPr>
          <w:jc w:val="center"/>
        </w:trPr>
        <w:tc>
          <w:tcPr>
            <w:tcW w:w="7514" w:type="dxa"/>
            <w:shd w:val="clear" w:color="auto" w:fill="auto"/>
          </w:tcPr>
          <w:p w14:paraId="38852387" w14:textId="77777777" w:rsidR="008D03D6" w:rsidRPr="004630AE" w:rsidRDefault="008D03D6" w:rsidP="007C0F62">
            <w:pPr>
              <w:rPr>
                <w:rFonts w:cs="Times New Roman"/>
                <w:color w:val="auto"/>
                <w:lang w:val="hr-HR"/>
              </w:rPr>
            </w:pPr>
            <w:r w:rsidRPr="004630AE">
              <w:rPr>
                <w:rFonts w:eastAsia="Times New Roman" w:cs="Times New Roman"/>
                <w:color w:val="auto"/>
                <w:lang w:val="hr-HR"/>
              </w:rPr>
              <w:t>IZDACI ZA FINANCIJSKU IMOVINU I OTPLATE ZAJMOVA</w:t>
            </w:r>
          </w:p>
        </w:tc>
        <w:tc>
          <w:tcPr>
            <w:tcW w:w="2125" w:type="dxa"/>
            <w:shd w:val="clear" w:color="auto" w:fill="auto"/>
          </w:tcPr>
          <w:p w14:paraId="66B0C2BD" w14:textId="77777777" w:rsidR="008D03D6" w:rsidRPr="004630AE" w:rsidRDefault="00C741DE" w:rsidP="007C0F62">
            <w:pPr>
              <w:ind w:left="216"/>
              <w:jc w:val="right"/>
              <w:rPr>
                <w:rFonts w:cs="Times New Roman"/>
                <w:color w:val="auto"/>
                <w:lang w:val="hr-HR"/>
              </w:rPr>
            </w:pPr>
            <w:r w:rsidRPr="004630AE">
              <w:rPr>
                <w:rFonts w:eastAsia="Times New Roman" w:cs="Times New Roman"/>
                <w:color w:val="auto"/>
                <w:lang w:val="hr-HR"/>
              </w:rPr>
              <w:t>1.562.255,64</w:t>
            </w:r>
            <w:r w:rsidR="008D03D6" w:rsidRPr="004630AE">
              <w:rPr>
                <w:rFonts w:eastAsia="Times New Roman" w:cs="Times New Roman"/>
                <w:color w:val="auto"/>
                <w:lang w:val="hr-HR"/>
              </w:rPr>
              <w:t xml:space="preserve"> kn</w:t>
            </w:r>
          </w:p>
        </w:tc>
      </w:tr>
      <w:tr w:rsidR="00952524" w:rsidRPr="004630AE" w14:paraId="0D4C0D57" w14:textId="77777777" w:rsidTr="008D03D6">
        <w:trPr>
          <w:jc w:val="center"/>
        </w:trPr>
        <w:tc>
          <w:tcPr>
            <w:tcW w:w="7514" w:type="dxa"/>
            <w:shd w:val="clear" w:color="auto" w:fill="auto"/>
          </w:tcPr>
          <w:p w14:paraId="773A04A8" w14:textId="77777777" w:rsidR="008D03D6" w:rsidRPr="004630AE" w:rsidRDefault="008D03D6" w:rsidP="007C0F62">
            <w:pPr>
              <w:rPr>
                <w:rFonts w:cs="Times New Roman"/>
                <w:color w:val="auto"/>
                <w:lang w:val="hr-HR"/>
              </w:rPr>
            </w:pPr>
            <w:r w:rsidRPr="004630AE">
              <w:rPr>
                <w:rFonts w:eastAsia="Times New Roman" w:cs="Times New Roman"/>
                <w:color w:val="auto"/>
                <w:lang w:val="hr-HR"/>
              </w:rPr>
              <w:t>NETO ZADUŽIVANJE/FINANCIRANJE</w:t>
            </w:r>
          </w:p>
        </w:tc>
        <w:tc>
          <w:tcPr>
            <w:tcW w:w="2125" w:type="dxa"/>
            <w:shd w:val="clear" w:color="auto" w:fill="auto"/>
          </w:tcPr>
          <w:p w14:paraId="07D18E48" w14:textId="77777777" w:rsidR="008D03D6" w:rsidRPr="004630AE" w:rsidRDefault="00C741DE" w:rsidP="007C0F62">
            <w:pPr>
              <w:ind w:left="60"/>
              <w:jc w:val="right"/>
              <w:rPr>
                <w:rFonts w:cs="Times New Roman"/>
                <w:color w:val="auto"/>
                <w:lang w:val="hr-HR"/>
              </w:rPr>
            </w:pPr>
            <w:r w:rsidRPr="004630AE">
              <w:rPr>
                <w:rFonts w:eastAsia="Times New Roman" w:cs="Times New Roman"/>
                <w:color w:val="auto"/>
                <w:lang w:val="hr-HR"/>
              </w:rPr>
              <w:t>-1.559.339,61</w:t>
            </w:r>
            <w:r w:rsidR="008D03D6" w:rsidRPr="004630AE">
              <w:rPr>
                <w:rFonts w:eastAsia="Times New Roman" w:cs="Times New Roman"/>
                <w:color w:val="auto"/>
                <w:lang w:val="hr-HR"/>
              </w:rPr>
              <w:t xml:space="preserve"> kn</w:t>
            </w:r>
          </w:p>
        </w:tc>
      </w:tr>
    </w:tbl>
    <w:p w14:paraId="39A88A63" w14:textId="77777777" w:rsidR="009B63FD" w:rsidRPr="004630AE" w:rsidRDefault="009B63FD" w:rsidP="009F7713">
      <w:pPr>
        <w:ind w:left="-142" w:right="-284"/>
        <w:rPr>
          <w:rFonts w:eastAsia="Times New Roman" w:cs="Times New Roman"/>
          <w:color w:val="auto"/>
          <w:lang w:val="hr-HR"/>
        </w:rPr>
      </w:pPr>
    </w:p>
    <w:p w14:paraId="11D1D242" w14:textId="77777777" w:rsidR="008D03D6" w:rsidRPr="004630AE" w:rsidRDefault="009F7713" w:rsidP="009F7713">
      <w:pPr>
        <w:ind w:left="-142" w:right="-284"/>
        <w:rPr>
          <w:rFonts w:eastAsia="Times New Roman" w:cs="Times New Roman"/>
          <w:color w:val="auto"/>
          <w:lang w:val="hr-HR"/>
        </w:rPr>
      </w:pPr>
      <w:r w:rsidRPr="004630AE">
        <w:rPr>
          <w:rFonts w:eastAsia="Times New Roman" w:cs="Times New Roman"/>
          <w:color w:val="auto"/>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952524" w:rsidRPr="004630AE" w14:paraId="43C325D7" w14:textId="77777777" w:rsidTr="008D03D6">
        <w:trPr>
          <w:jc w:val="center"/>
        </w:trPr>
        <w:tc>
          <w:tcPr>
            <w:tcW w:w="7514" w:type="dxa"/>
            <w:shd w:val="clear" w:color="auto" w:fill="auto"/>
          </w:tcPr>
          <w:p w14:paraId="397BDCBC" w14:textId="77777777" w:rsidR="008D03D6" w:rsidRPr="004630AE" w:rsidRDefault="008D03D6" w:rsidP="008D03D6">
            <w:pPr>
              <w:tabs>
                <w:tab w:val="left" w:pos="567"/>
                <w:tab w:val="left" w:pos="777"/>
              </w:tabs>
              <w:ind w:left="360"/>
              <w:rPr>
                <w:rFonts w:cs="Times New Roman"/>
                <w:color w:val="auto"/>
                <w:lang w:val="hr-HR"/>
              </w:rPr>
            </w:pPr>
            <w:r w:rsidRPr="004630AE">
              <w:rPr>
                <w:rFonts w:eastAsia="Times New Roman" w:cs="Times New Roman"/>
                <w:color w:val="auto"/>
                <w:lang w:val="hr-HR"/>
              </w:rPr>
              <w:t>C.</w:t>
            </w:r>
            <w:r w:rsidRPr="004630AE">
              <w:rPr>
                <w:rFonts w:eastAsia="Times New Roman" w:cs="Times New Roman"/>
                <w:color w:val="auto"/>
                <w:lang w:val="hr-HR"/>
              </w:rPr>
              <w:tab/>
            </w:r>
            <w:r w:rsidRPr="004630AE">
              <w:rPr>
                <w:rFonts w:eastAsia="Times New Roman" w:cs="Times New Roman"/>
                <w:color w:val="auto"/>
                <w:lang w:val="hr-HR"/>
              </w:rPr>
              <w:tab/>
              <w:t>RASPOLOŽIVA SREDSTVA IZ PRETHODNIH GODINA</w:t>
            </w:r>
          </w:p>
        </w:tc>
        <w:tc>
          <w:tcPr>
            <w:tcW w:w="2125" w:type="dxa"/>
            <w:shd w:val="clear" w:color="auto" w:fill="auto"/>
          </w:tcPr>
          <w:p w14:paraId="5FCFD8F5" w14:textId="77777777" w:rsidR="008D03D6" w:rsidRPr="004630AE" w:rsidRDefault="00437414" w:rsidP="007C0F62">
            <w:pPr>
              <w:jc w:val="right"/>
              <w:rPr>
                <w:rFonts w:cs="Times New Roman"/>
                <w:color w:val="auto"/>
                <w:lang w:val="hr-HR"/>
              </w:rPr>
            </w:pPr>
            <w:r w:rsidRPr="004630AE">
              <w:rPr>
                <w:rFonts w:eastAsia="Times New Roman" w:cs="Times New Roman"/>
                <w:color w:val="auto"/>
                <w:lang w:val="hr-HR"/>
              </w:rPr>
              <w:t>14.380.636,39</w:t>
            </w:r>
            <w:r w:rsidR="008D03D6" w:rsidRPr="004630AE">
              <w:rPr>
                <w:rFonts w:eastAsia="Times New Roman" w:cs="Times New Roman"/>
                <w:color w:val="auto"/>
                <w:lang w:val="hr-HR"/>
              </w:rPr>
              <w:t xml:space="preserve"> kn</w:t>
            </w:r>
          </w:p>
        </w:tc>
      </w:tr>
    </w:tbl>
    <w:p w14:paraId="308F8618" w14:textId="77777777" w:rsidR="008D03D6" w:rsidRPr="004630AE" w:rsidRDefault="008D03D6">
      <w:pPr>
        <w:rPr>
          <w:rFonts w:eastAsia="Times New Roman" w:cs="Times New Roman"/>
          <w:color w:val="auto"/>
          <w:lang w:val="hr-HR"/>
        </w:rPr>
      </w:pPr>
    </w:p>
    <w:tbl>
      <w:tblPr>
        <w:tblW w:w="9639" w:type="dxa"/>
        <w:jc w:val="center"/>
        <w:tblLook w:val="0000" w:firstRow="0" w:lastRow="0" w:firstColumn="0" w:lastColumn="0" w:noHBand="0" w:noVBand="0"/>
      </w:tblPr>
      <w:tblGrid>
        <w:gridCol w:w="7514"/>
        <w:gridCol w:w="2125"/>
      </w:tblGrid>
      <w:tr w:rsidR="00003AB1" w:rsidRPr="004630AE" w14:paraId="374302D8" w14:textId="77777777" w:rsidTr="008D03D6">
        <w:trPr>
          <w:jc w:val="center"/>
        </w:trPr>
        <w:tc>
          <w:tcPr>
            <w:tcW w:w="7514" w:type="dxa"/>
            <w:shd w:val="clear" w:color="auto" w:fill="auto"/>
          </w:tcPr>
          <w:p w14:paraId="0D180A28" w14:textId="77777777" w:rsidR="008D03D6" w:rsidRPr="004630AE" w:rsidRDefault="008D03D6" w:rsidP="007C0F62">
            <w:pPr>
              <w:rPr>
                <w:rFonts w:cs="Times New Roman"/>
                <w:color w:val="auto"/>
                <w:lang w:val="hr-HR"/>
              </w:rPr>
            </w:pPr>
            <w:r w:rsidRPr="004630AE">
              <w:rPr>
                <w:rFonts w:eastAsia="Times New Roman" w:cs="Times New Roman"/>
                <w:color w:val="auto"/>
                <w:lang w:val="hr-HR"/>
              </w:rPr>
              <w:t>VIŠAK/MANJAK + NETO ZADUŽIVANJE/FINANCIRANJE</w:t>
            </w:r>
          </w:p>
        </w:tc>
        <w:tc>
          <w:tcPr>
            <w:tcW w:w="2125" w:type="dxa"/>
            <w:shd w:val="clear" w:color="auto" w:fill="auto"/>
          </w:tcPr>
          <w:p w14:paraId="6E4A6649" w14:textId="77777777" w:rsidR="008D03D6" w:rsidRPr="004630AE" w:rsidRDefault="008D03D6" w:rsidP="007C0F62">
            <w:pPr>
              <w:snapToGrid w:val="0"/>
              <w:jc w:val="right"/>
              <w:rPr>
                <w:rFonts w:eastAsia="Times New Roman" w:cs="Times New Roman"/>
                <w:color w:val="auto"/>
                <w:lang w:val="hr-HR"/>
              </w:rPr>
            </w:pPr>
          </w:p>
        </w:tc>
      </w:tr>
      <w:tr w:rsidR="00952524" w:rsidRPr="004630AE" w14:paraId="71E9CC25" w14:textId="77777777" w:rsidTr="008D03D6">
        <w:trPr>
          <w:jc w:val="center"/>
        </w:trPr>
        <w:tc>
          <w:tcPr>
            <w:tcW w:w="7514" w:type="dxa"/>
            <w:shd w:val="clear" w:color="auto" w:fill="auto"/>
          </w:tcPr>
          <w:p w14:paraId="20D0E9EB" w14:textId="77777777" w:rsidR="008D03D6" w:rsidRPr="004630AE" w:rsidRDefault="008D03D6" w:rsidP="007C0F62">
            <w:pPr>
              <w:rPr>
                <w:rFonts w:cs="Times New Roman"/>
                <w:color w:val="auto"/>
                <w:lang w:val="hr-HR"/>
              </w:rPr>
            </w:pPr>
            <w:r w:rsidRPr="004630AE">
              <w:rPr>
                <w:rFonts w:eastAsia="Times New Roman" w:cs="Times New Roman"/>
                <w:color w:val="auto"/>
                <w:lang w:val="hr-HR"/>
              </w:rPr>
              <w:t>+ RASPOLOŽIVA SREDSTVA IZ PRETHODNIH GODINA</w:t>
            </w:r>
          </w:p>
        </w:tc>
        <w:tc>
          <w:tcPr>
            <w:tcW w:w="2125" w:type="dxa"/>
            <w:shd w:val="clear" w:color="auto" w:fill="auto"/>
          </w:tcPr>
          <w:p w14:paraId="09AAA0DC" w14:textId="77777777" w:rsidR="008D03D6" w:rsidRPr="004630AE" w:rsidRDefault="00437414" w:rsidP="008D03D6">
            <w:pPr>
              <w:jc w:val="right"/>
              <w:rPr>
                <w:rFonts w:cs="Times New Roman"/>
                <w:color w:val="auto"/>
                <w:lang w:val="hr-HR"/>
              </w:rPr>
            </w:pPr>
            <w:r w:rsidRPr="004630AE">
              <w:rPr>
                <w:rFonts w:eastAsia="Times New Roman" w:cs="Times New Roman"/>
                <w:color w:val="auto"/>
                <w:lang w:val="hr-HR"/>
              </w:rPr>
              <w:t>13.681.532,07</w:t>
            </w:r>
            <w:r w:rsidR="008D03D6" w:rsidRPr="004630AE">
              <w:rPr>
                <w:rFonts w:eastAsia="Times New Roman" w:cs="Times New Roman"/>
                <w:color w:val="auto"/>
                <w:lang w:val="hr-HR"/>
              </w:rPr>
              <w:t xml:space="preserve"> kn</w:t>
            </w:r>
          </w:p>
        </w:tc>
      </w:tr>
    </w:tbl>
    <w:p w14:paraId="3149986F" w14:textId="77777777" w:rsidR="008D03D6" w:rsidRPr="004630AE" w:rsidRDefault="008D03D6">
      <w:pPr>
        <w:rPr>
          <w:rFonts w:eastAsia="Times New Roman" w:cs="Times New Roman"/>
          <w:color w:val="auto"/>
          <w:lang w:val="hr-HR"/>
        </w:rPr>
      </w:pPr>
    </w:p>
    <w:p w14:paraId="6F69B0DD" w14:textId="77777777" w:rsidR="00412AC0" w:rsidRPr="004630AE" w:rsidRDefault="00711762" w:rsidP="00CF0832">
      <w:pPr>
        <w:jc w:val="center"/>
        <w:rPr>
          <w:rFonts w:eastAsia="Times New Roman" w:cs="Times New Roman"/>
          <w:color w:val="auto"/>
          <w:lang w:val="hr-HR"/>
        </w:rPr>
      </w:pPr>
      <w:r w:rsidRPr="004630AE">
        <w:rPr>
          <w:rFonts w:eastAsia="Times New Roman" w:cs="Times New Roman"/>
          <w:color w:val="auto"/>
          <w:lang w:val="hr-HR"/>
        </w:rPr>
        <w:t>Članak</w:t>
      </w:r>
      <w:r w:rsidR="00412AC0" w:rsidRPr="004630AE">
        <w:rPr>
          <w:rFonts w:eastAsia="Times New Roman" w:cs="Times New Roman"/>
          <w:color w:val="auto"/>
          <w:lang w:val="hr-HR"/>
        </w:rPr>
        <w:t xml:space="preserve"> 3.</w:t>
      </w:r>
    </w:p>
    <w:p w14:paraId="44B3069F" w14:textId="77777777" w:rsidR="00412AC0" w:rsidRPr="004630AE" w:rsidRDefault="00412AC0" w:rsidP="00CF0832">
      <w:pPr>
        <w:jc w:val="both"/>
        <w:rPr>
          <w:rFonts w:eastAsia="Times New Roman" w:cs="Times New Roman"/>
          <w:color w:val="auto"/>
          <w:lang w:val="hr-HR"/>
        </w:rPr>
      </w:pPr>
    </w:p>
    <w:p w14:paraId="2311D0D0" w14:textId="77777777" w:rsidR="00D35C39" w:rsidRPr="004630AE" w:rsidRDefault="00412AC0" w:rsidP="00673CD1">
      <w:pPr>
        <w:jc w:val="both"/>
        <w:rPr>
          <w:rFonts w:eastAsia="Times New Roman" w:cs="Times New Roman"/>
          <w:color w:val="auto"/>
          <w:lang w:val="hr-HR"/>
        </w:rPr>
      </w:pPr>
      <w:r w:rsidRPr="004630AE">
        <w:rPr>
          <w:rFonts w:eastAsia="Times New Roman" w:cs="Times New Roman"/>
          <w:color w:val="auto"/>
          <w:lang w:val="hr-HR"/>
        </w:rPr>
        <w:tab/>
      </w:r>
      <w:r w:rsidR="0048150D" w:rsidRPr="004630AE">
        <w:rPr>
          <w:rFonts w:eastAsia="Times New Roman" w:cs="Times New Roman"/>
          <w:color w:val="auto"/>
          <w:lang w:val="hr-HR"/>
        </w:rPr>
        <w:t xml:space="preserve">Tijekom izvještajnog razdoblja Grad Požega je ostvario ukupne prihode i primitke </w:t>
      </w:r>
      <w:r w:rsidR="00673CD1" w:rsidRPr="004630AE">
        <w:rPr>
          <w:rFonts w:eastAsia="Times New Roman" w:cs="Times New Roman"/>
          <w:color w:val="auto"/>
          <w:lang w:val="hr-HR"/>
        </w:rPr>
        <w:t xml:space="preserve">u iznosu </w:t>
      </w:r>
      <w:r w:rsidR="00C741DE" w:rsidRPr="004630AE">
        <w:rPr>
          <w:rFonts w:eastAsia="Times New Roman" w:cs="Times New Roman"/>
          <w:color w:val="auto"/>
          <w:lang w:val="hr-HR"/>
        </w:rPr>
        <w:t>54.558.443,52</w:t>
      </w:r>
      <w:r w:rsidR="0048150D" w:rsidRPr="004630AE">
        <w:rPr>
          <w:rFonts w:eastAsia="Times New Roman" w:cs="Times New Roman"/>
          <w:color w:val="auto"/>
          <w:lang w:val="hr-HR"/>
        </w:rPr>
        <w:t xml:space="preserve"> kn, dok</w:t>
      </w:r>
      <w:r w:rsidR="00673CD1" w:rsidRPr="004630AE">
        <w:rPr>
          <w:rFonts w:eastAsia="Times New Roman" w:cs="Times New Roman"/>
          <w:color w:val="auto"/>
          <w:lang w:val="hr-HR"/>
        </w:rPr>
        <w:t xml:space="preserve"> ukupni rashodi i izdaci </w:t>
      </w:r>
      <w:r w:rsidR="0048150D" w:rsidRPr="004630AE">
        <w:rPr>
          <w:rFonts w:eastAsia="Times New Roman" w:cs="Times New Roman"/>
          <w:color w:val="auto"/>
          <w:lang w:val="hr-HR"/>
        </w:rPr>
        <w:t>realizirani tijekom istog razdoblja iznose</w:t>
      </w:r>
      <w:r w:rsidR="00673CD1" w:rsidRPr="004630AE">
        <w:rPr>
          <w:rFonts w:eastAsia="Times New Roman" w:cs="Times New Roman"/>
          <w:color w:val="auto"/>
          <w:lang w:val="hr-HR"/>
        </w:rPr>
        <w:t xml:space="preserve"> </w:t>
      </w:r>
      <w:r w:rsidR="00C741DE" w:rsidRPr="004630AE">
        <w:rPr>
          <w:rFonts w:eastAsia="Times New Roman" w:cs="Times New Roman"/>
          <w:color w:val="auto"/>
          <w:lang w:val="hr-HR"/>
        </w:rPr>
        <w:t>55.257.547,84</w:t>
      </w:r>
      <w:r w:rsidR="00673CD1" w:rsidRPr="004630AE">
        <w:rPr>
          <w:rFonts w:eastAsia="Times New Roman" w:cs="Times New Roman"/>
          <w:color w:val="auto"/>
          <w:lang w:val="hr-HR"/>
        </w:rPr>
        <w:t xml:space="preserve"> </w:t>
      </w:r>
      <w:r w:rsidR="00483986" w:rsidRPr="004630AE">
        <w:rPr>
          <w:rFonts w:eastAsia="Times New Roman" w:cs="Times New Roman"/>
          <w:color w:val="auto"/>
          <w:lang w:val="hr-HR"/>
        </w:rPr>
        <w:t>k</w:t>
      </w:r>
      <w:r w:rsidR="00C741DE" w:rsidRPr="004630AE">
        <w:rPr>
          <w:rFonts w:eastAsia="Times New Roman" w:cs="Times New Roman"/>
          <w:color w:val="auto"/>
          <w:lang w:val="hr-HR"/>
        </w:rPr>
        <w:t>n. Iz navedenog proizlazi manjak</w:t>
      </w:r>
      <w:r w:rsidR="00673CD1" w:rsidRPr="004630AE">
        <w:rPr>
          <w:rFonts w:eastAsia="Times New Roman" w:cs="Times New Roman"/>
          <w:color w:val="auto"/>
          <w:lang w:val="hr-HR"/>
        </w:rPr>
        <w:t xml:space="preserve"> u iznosu </w:t>
      </w:r>
      <w:r w:rsidR="00C741DE" w:rsidRPr="004630AE">
        <w:rPr>
          <w:rFonts w:eastAsia="Times New Roman" w:cs="Times New Roman"/>
          <w:color w:val="auto"/>
          <w:lang w:val="hr-HR"/>
        </w:rPr>
        <w:t>699.104,32</w:t>
      </w:r>
      <w:r w:rsidR="00483986" w:rsidRPr="004630AE">
        <w:rPr>
          <w:rFonts w:eastAsia="Times New Roman" w:cs="Times New Roman"/>
          <w:color w:val="auto"/>
          <w:lang w:val="hr-HR"/>
        </w:rPr>
        <w:t xml:space="preserve"> kn, što sa prenesenim </w:t>
      </w:r>
      <w:r w:rsidR="00E819A2" w:rsidRPr="004630AE">
        <w:rPr>
          <w:rFonts w:eastAsia="Times New Roman" w:cs="Times New Roman"/>
          <w:color w:val="auto"/>
          <w:lang w:val="hr-HR"/>
        </w:rPr>
        <w:t>viškom</w:t>
      </w:r>
      <w:r w:rsidR="00673CD1" w:rsidRPr="004630AE">
        <w:rPr>
          <w:rFonts w:eastAsia="Times New Roman" w:cs="Times New Roman"/>
          <w:color w:val="auto"/>
          <w:lang w:val="hr-HR"/>
        </w:rPr>
        <w:t xml:space="preserve"> iz prethodnih proraču</w:t>
      </w:r>
      <w:r w:rsidR="00483986" w:rsidRPr="004630AE">
        <w:rPr>
          <w:rFonts w:eastAsia="Times New Roman" w:cs="Times New Roman"/>
          <w:color w:val="auto"/>
          <w:lang w:val="hr-HR"/>
        </w:rPr>
        <w:t xml:space="preserve">nskih godina u iznosu </w:t>
      </w:r>
      <w:r w:rsidR="00E819A2" w:rsidRPr="004630AE">
        <w:rPr>
          <w:rFonts w:eastAsia="Times New Roman" w:cs="Times New Roman"/>
          <w:color w:val="auto"/>
          <w:lang w:val="hr-HR"/>
        </w:rPr>
        <w:t>14.380.636,39</w:t>
      </w:r>
      <w:r w:rsidR="00673CD1" w:rsidRPr="004630AE">
        <w:rPr>
          <w:rFonts w:eastAsia="Times New Roman" w:cs="Times New Roman"/>
          <w:color w:val="auto"/>
          <w:lang w:val="hr-HR"/>
        </w:rPr>
        <w:t xml:space="preserve"> kn čini ukupni </w:t>
      </w:r>
      <w:r w:rsidR="008E02A1" w:rsidRPr="004630AE">
        <w:rPr>
          <w:rFonts w:eastAsia="Times New Roman" w:cs="Times New Roman"/>
          <w:color w:val="auto"/>
          <w:lang w:val="hr-HR"/>
        </w:rPr>
        <w:t>višak</w:t>
      </w:r>
      <w:r w:rsidR="00673CD1" w:rsidRPr="004630AE">
        <w:rPr>
          <w:rFonts w:eastAsia="Times New Roman" w:cs="Times New Roman"/>
          <w:color w:val="auto"/>
          <w:lang w:val="hr-HR"/>
        </w:rPr>
        <w:t xml:space="preserve"> od </w:t>
      </w:r>
      <w:r w:rsidR="00E819A2" w:rsidRPr="004630AE">
        <w:rPr>
          <w:rFonts w:eastAsia="Times New Roman" w:cs="Times New Roman"/>
          <w:color w:val="auto"/>
          <w:lang w:val="hr-HR"/>
        </w:rPr>
        <w:t>13.681.532,07</w:t>
      </w:r>
      <w:r w:rsidR="00673CD1" w:rsidRPr="004630AE">
        <w:rPr>
          <w:rFonts w:eastAsia="Times New Roman" w:cs="Times New Roman"/>
          <w:color w:val="auto"/>
          <w:lang w:val="hr-HR"/>
        </w:rPr>
        <w:t xml:space="preserve"> kn.</w:t>
      </w:r>
    </w:p>
    <w:p w14:paraId="7D84873D" w14:textId="77777777" w:rsidR="00412AC0" w:rsidRPr="004630AE" w:rsidRDefault="00412AC0" w:rsidP="00CF0832">
      <w:pPr>
        <w:jc w:val="both"/>
        <w:rPr>
          <w:rFonts w:eastAsia="Times New Roman" w:cs="Times New Roman"/>
          <w:color w:val="auto"/>
          <w:lang w:val="hr-HR"/>
        </w:rPr>
      </w:pPr>
    </w:p>
    <w:p w14:paraId="60451A88" w14:textId="77777777" w:rsidR="00412AC0" w:rsidRPr="004630AE" w:rsidRDefault="00412AC0" w:rsidP="00CF0832">
      <w:pPr>
        <w:jc w:val="center"/>
        <w:rPr>
          <w:rFonts w:eastAsia="Times New Roman" w:cs="Times New Roman"/>
          <w:color w:val="auto"/>
          <w:lang w:val="hr-HR"/>
        </w:rPr>
      </w:pPr>
      <w:r w:rsidRPr="004630AE">
        <w:rPr>
          <w:rFonts w:eastAsia="Times New Roman" w:cs="Times New Roman"/>
          <w:color w:val="auto"/>
          <w:lang w:val="hr-HR"/>
        </w:rPr>
        <w:t>Članak 4.</w:t>
      </w:r>
    </w:p>
    <w:p w14:paraId="5617B87C" w14:textId="77777777" w:rsidR="00711762" w:rsidRPr="004630AE" w:rsidRDefault="00711762" w:rsidP="00CF0832">
      <w:pPr>
        <w:jc w:val="both"/>
        <w:rPr>
          <w:rFonts w:eastAsia="Times New Roman" w:cs="Times New Roman"/>
          <w:color w:val="auto"/>
          <w:lang w:val="hr-HR"/>
        </w:rPr>
      </w:pPr>
    </w:p>
    <w:p w14:paraId="670D4828" w14:textId="77777777" w:rsidR="00711762" w:rsidRPr="004630AE" w:rsidRDefault="00711762">
      <w:pPr>
        <w:ind w:firstLine="720"/>
        <w:jc w:val="both"/>
        <w:rPr>
          <w:rFonts w:eastAsia="Times New Roman" w:cs="Times New Roman"/>
          <w:color w:val="auto"/>
          <w:lang w:val="hr-HR"/>
        </w:rPr>
      </w:pPr>
      <w:r w:rsidRPr="004630AE">
        <w:rPr>
          <w:rFonts w:eastAsia="Times New Roman" w:cs="Times New Roman"/>
          <w:color w:val="auto"/>
          <w:lang w:val="hr-HR"/>
        </w:rPr>
        <w:t>Prihodi i rashodi, te primici i izdaci na razini odjeljka ekonomske klasifikacije utvrđuju se u Računu prihoda i rashoda i Računu financiranja.</w:t>
      </w:r>
    </w:p>
    <w:p w14:paraId="039621F1" w14:textId="77757802" w:rsidR="00711762" w:rsidRDefault="00711762" w:rsidP="00CF0832">
      <w:pPr>
        <w:jc w:val="both"/>
        <w:rPr>
          <w:rFonts w:eastAsia="Times New Roman" w:cs="Times New Roman"/>
          <w:color w:val="auto"/>
          <w:lang w:val="hr-HR"/>
        </w:rPr>
      </w:pPr>
    </w:p>
    <w:p w14:paraId="7089DB56" w14:textId="77777777" w:rsidR="00F36CAC" w:rsidRPr="004630AE" w:rsidRDefault="00F36CAC" w:rsidP="00CF0832">
      <w:pPr>
        <w:jc w:val="both"/>
        <w:rPr>
          <w:rFonts w:eastAsia="Times New Roman" w:cs="Times New Roman"/>
          <w:color w:val="auto"/>
          <w:lang w:val="hr-HR"/>
        </w:rPr>
      </w:pPr>
    </w:p>
    <w:p w14:paraId="31A0D43F" w14:textId="77777777" w:rsidR="00711762" w:rsidRPr="004630AE" w:rsidRDefault="00711762" w:rsidP="00F36CAC">
      <w:pPr>
        <w:rPr>
          <w:rFonts w:eastAsia="Times New Roman" w:cs="Times New Roman"/>
          <w:color w:val="auto"/>
          <w:lang w:val="hr-HR"/>
        </w:rPr>
      </w:pPr>
      <w:r w:rsidRPr="004630AE">
        <w:rPr>
          <w:rFonts w:eastAsia="Times New Roman" w:cs="Times New Roman"/>
          <w:color w:val="auto"/>
          <w:lang w:val="hr-HR"/>
        </w:rPr>
        <w:t>III.</w:t>
      </w:r>
      <w:r w:rsidRPr="004630AE">
        <w:rPr>
          <w:rFonts w:eastAsia="Times New Roman" w:cs="Times New Roman"/>
          <w:color w:val="auto"/>
          <w:lang w:val="hr-HR"/>
        </w:rPr>
        <w:tab/>
        <w:t>POSEBNI DIO</w:t>
      </w:r>
    </w:p>
    <w:p w14:paraId="01FB497C" w14:textId="77777777" w:rsidR="00711762" w:rsidRPr="004630AE" w:rsidRDefault="00711762" w:rsidP="00CF0832">
      <w:pPr>
        <w:rPr>
          <w:rFonts w:eastAsia="Times New Roman" w:cs="Times New Roman"/>
          <w:color w:val="auto"/>
          <w:lang w:val="hr-HR"/>
        </w:rPr>
      </w:pPr>
    </w:p>
    <w:p w14:paraId="203ED04C" w14:textId="77777777" w:rsidR="00711762" w:rsidRPr="004630AE" w:rsidRDefault="00711762">
      <w:pPr>
        <w:ind w:left="360"/>
        <w:jc w:val="center"/>
        <w:rPr>
          <w:rFonts w:eastAsia="Times New Roman" w:cs="Times New Roman"/>
          <w:color w:val="auto"/>
          <w:lang w:val="hr-HR"/>
        </w:rPr>
      </w:pPr>
      <w:r w:rsidRPr="004630AE">
        <w:rPr>
          <w:rFonts w:eastAsia="Times New Roman" w:cs="Times New Roman"/>
          <w:color w:val="auto"/>
          <w:lang w:val="hr-HR"/>
        </w:rPr>
        <w:t xml:space="preserve">Članak </w:t>
      </w:r>
      <w:r w:rsidR="00D55C21" w:rsidRPr="004630AE">
        <w:rPr>
          <w:rFonts w:eastAsia="Times New Roman" w:cs="Times New Roman"/>
          <w:color w:val="auto"/>
          <w:lang w:val="hr-HR"/>
        </w:rPr>
        <w:t>5</w:t>
      </w:r>
      <w:r w:rsidRPr="004630AE">
        <w:rPr>
          <w:rFonts w:eastAsia="Times New Roman" w:cs="Times New Roman"/>
          <w:color w:val="auto"/>
          <w:lang w:val="hr-HR"/>
        </w:rPr>
        <w:t>.</w:t>
      </w:r>
    </w:p>
    <w:p w14:paraId="24C9BA92" w14:textId="77777777" w:rsidR="00711762" w:rsidRPr="004630AE" w:rsidRDefault="00711762" w:rsidP="00CF0832">
      <w:pPr>
        <w:jc w:val="both"/>
        <w:rPr>
          <w:rFonts w:eastAsia="Times New Roman" w:cs="Times New Roman"/>
          <w:color w:val="auto"/>
          <w:lang w:val="hr-HR"/>
        </w:rPr>
      </w:pPr>
    </w:p>
    <w:p w14:paraId="6A073E0A" w14:textId="77777777" w:rsidR="00711762" w:rsidRPr="004630AE" w:rsidRDefault="00711762">
      <w:pPr>
        <w:tabs>
          <w:tab w:val="left" w:pos="0"/>
        </w:tabs>
        <w:ind w:right="252"/>
        <w:jc w:val="both"/>
        <w:rPr>
          <w:rFonts w:eastAsia="Times New Roman" w:cs="Times New Roman"/>
          <w:color w:val="auto"/>
          <w:lang w:val="hr-HR"/>
        </w:rPr>
      </w:pPr>
      <w:r w:rsidRPr="004630AE">
        <w:rPr>
          <w:rFonts w:eastAsia="Times New Roman" w:cs="Times New Roman"/>
          <w:color w:val="auto"/>
          <w:lang w:val="hr-HR"/>
        </w:rPr>
        <w:tab/>
        <w:t xml:space="preserve">Rashodi poslovanja i rashodi za nabavu nefinancijske imovine u Proračunu Grada Požege ostvareni </w:t>
      </w:r>
      <w:r w:rsidR="00433D95" w:rsidRPr="004630AE">
        <w:rPr>
          <w:rFonts w:eastAsia="Times New Roman" w:cs="Times New Roman"/>
          <w:color w:val="auto"/>
          <w:lang w:val="hr-HR"/>
        </w:rPr>
        <w:t>u ukup</w:t>
      </w:r>
      <w:r w:rsidR="00483986" w:rsidRPr="004630AE">
        <w:rPr>
          <w:rFonts w:eastAsia="Times New Roman" w:cs="Times New Roman"/>
          <w:color w:val="auto"/>
          <w:lang w:val="hr-HR"/>
        </w:rPr>
        <w:t>no</w:t>
      </w:r>
      <w:r w:rsidR="00306573" w:rsidRPr="004630AE">
        <w:rPr>
          <w:rFonts w:eastAsia="Times New Roman" w:cs="Times New Roman"/>
          <w:color w:val="auto"/>
          <w:lang w:val="hr-HR"/>
        </w:rPr>
        <w:t>m</w:t>
      </w:r>
      <w:r w:rsidR="00483986" w:rsidRPr="004630AE">
        <w:rPr>
          <w:rFonts w:eastAsia="Times New Roman" w:cs="Times New Roman"/>
          <w:color w:val="auto"/>
          <w:lang w:val="hr-HR"/>
        </w:rPr>
        <w:t xml:space="preserve"> </w:t>
      </w:r>
      <w:r w:rsidR="00306573" w:rsidRPr="004630AE">
        <w:rPr>
          <w:rFonts w:eastAsia="Times New Roman" w:cs="Times New Roman"/>
          <w:color w:val="auto"/>
          <w:lang w:val="hr-HR"/>
        </w:rPr>
        <w:t>iznosu</w:t>
      </w:r>
      <w:r w:rsidR="00483986" w:rsidRPr="004630AE">
        <w:rPr>
          <w:rFonts w:eastAsia="Times New Roman" w:cs="Times New Roman"/>
          <w:color w:val="auto"/>
          <w:lang w:val="hr-HR"/>
        </w:rPr>
        <w:t xml:space="preserve"> </w:t>
      </w:r>
      <w:r w:rsidR="000A72A4" w:rsidRPr="004630AE">
        <w:rPr>
          <w:rFonts w:eastAsia="Times New Roman" w:cs="Times New Roman"/>
          <w:color w:val="auto"/>
          <w:lang w:val="hr-HR"/>
        </w:rPr>
        <w:t>53.695.292,20</w:t>
      </w:r>
      <w:r w:rsidRPr="004630AE">
        <w:rPr>
          <w:rFonts w:eastAsia="Times New Roman" w:cs="Times New Roman"/>
          <w:color w:val="auto"/>
          <w:lang w:val="hr-HR"/>
        </w:rPr>
        <w:t xml:space="preserve"> kn i izdaci za financijsku imovinu i otplate zajmova os</w:t>
      </w:r>
      <w:r w:rsidR="005C4D7C" w:rsidRPr="004630AE">
        <w:rPr>
          <w:rFonts w:eastAsia="Times New Roman" w:cs="Times New Roman"/>
          <w:color w:val="auto"/>
          <w:lang w:val="hr-HR"/>
        </w:rPr>
        <w:t xml:space="preserve">tvareni u iznosu </w:t>
      </w:r>
      <w:r w:rsidR="000A72A4" w:rsidRPr="004630AE">
        <w:rPr>
          <w:rFonts w:eastAsia="Times New Roman" w:cs="Times New Roman"/>
          <w:color w:val="auto"/>
          <w:lang w:val="hr-HR"/>
        </w:rPr>
        <w:t>1.562.255,64</w:t>
      </w:r>
      <w:r w:rsidRPr="004630AE">
        <w:rPr>
          <w:rFonts w:eastAsia="Times New Roman" w:cs="Times New Roman"/>
          <w:color w:val="auto"/>
          <w:lang w:val="hr-HR"/>
        </w:rPr>
        <w:t xml:space="preserve"> kn raspoređuju se po programi</w:t>
      </w:r>
      <w:r w:rsidR="00CF0832" w:rsidRPr="004630AE">
        <w:rPr>
          <w:rFonts w:eastAsia="Times New Roman" w:cs="Times New Roman"/>
          <w:color w:val="auto"/>
          <w:lang w:val="hr-HR"/>
        </w:rPr>
        <w:t>ma u Posebnom dijelu Proračuna.</w:t>
      </w:r>
    </w:p>
    <w:p w14:paraId="32E3FF05" w14:textId="73B060C2" w:rsidR="00711762" w:rsidRDefault="00711762">
      <w:pPr>
        <w:tabs>
          <w:tab w:val="left" w:pos="0"/>
        </w:tabs>
        <w:ind w:right="252"/>
        <w:jc w:val="both"/>
        <w:rPr>
          <w:rFonts w:eastAsia="Times New Roman" w:cs="Times New Roman"/>
          <w:color w:val="auto"/>
          <w:lang w:val="hr-HR"/>
        </w:rPr>
      </w:pPr>
    </w:p>
    <w:p w14:paraId="507CEFAE" w14:textId="77777777" w:rsidR="00F36CAC" w:rsidRPr="004630AE" w:rsidRDefault="00F36CAC">
      <w:pPr>
        <w:tabs>
          <w:tab w:val="left" w:pos="0"/>
        </w:tabs>
        <w:ind w:right="252"/>
        <w:jc w:val="both"/>
        <w:rPr>
          <w:rFonts w:eastAsia="Times New Roman" w:cs="Times New Roman"/>
          <w:color w:val="auto"/>
          <w:lang w:val="hr-HR"/>
        </w:rPr>
      </w:pPr>
    </w:p>
    <w:p w14:paraId="6FBB202E" w14:textId="77777777" w:rsidR="00711762" w:rsidRPr="004630AE" w:rsidRDefault="00711762" w:rsidP="00F36CAC">
      <w:pPr>
        <w:rPr>
          <w:rFonts w:eastAsia="Times New Roman" w:cs="Times New Roman"/>
          <w:color w:val="auto"/>
          <w:lang w:val="hr-HR"/>
        </w:rPr>
      </w:pPr>
      <w:r w:rsidRPr="004630AE">
        <w:rPr>
          <w:rFonts w:eastAsia="Times New Roman" w:cs="Times New Roman"/>
          <w:color w:val="auto"/>
          <w:lang w:val="hr-HR"/>
        </w:rPr>
        <w:t>IV.</w:t>
      </w:r>
      <w:r w:rsidRPr="004630AE">
        <w:rPr>
          <w:rFonts w:eastAsia="Times New Roman" w:cs="Times New Roman"/>
          <w:color w:val="auto"/>
          <w:lang w:val="hr-HR"/>
        </w:rPr>
        <w:tab/>
        <w:t>ZAVRŠNE ODREDBE</w:t>
      </w:r>
    </w:p>
    <w:p w14:paraId="78CE7BD8" w14:textId="77777777" w:rsidR="00711762" w:rsidRPr="004630AE" w:rsidRDefault="00711762" w:rsidP="00CF0832">
      <w:pPr>
        <w:ind w:left="360"/>
        <w:jc w:val="center"/>
        <w:rPr>
          <w:rFonts w:eastAsia="Times New Roman" w:cs="Times New Roman"/>
          <w:color w:val="auto"/>
          <w:lang w:val="hr-HR"/>
        </w:rPr>
      </w:pPr>
      <w:r w:rsidRPr="004630AE">
        <w:rPr>
          <w:rFonts w:eastAsia="Times New Roman" w:cs="Times New Roman"/>
          <w:color w:val="auto"/>
          <w:lang w:val="hr-HR"/>
        </w:rPr>
        <w:t xml:space="preserve">Članak </w:t>
      </w:r>
      <w:r w:rsidR="00D55C21" w:rsidRPr="004630AE">
        <w:rPr>
          <w:rFonts w:eastAsia="Times New Roman" w:cs="Times New Roman"/>
          <w:color w:val="auto"/>
          <w:lang w:val="hr-HR"/>
        </w:rPr>
        <w:t>6</w:t>
      </w:r>
      <w:r w:rsidRPr="004630AE">
        <w:rPr>
          <w:rFonts w:eastAsia="Times New Roman" w:cs="Times New Roman"/>
          <w:color w:val="auto"/>
          <w:lang w:val="hr-HR"/>
        </w:rPr>
        <w:t>.</w:t>
      </w:r>
    </w:p>
    <w:p w14:paraId="2472067B" w14:textId="77777777" w:rsidR="00CF0832" w:rsidRPr="004630AE" w:rsidRDefault="00CF0832" w:rsidP="00CF0832">
      <w:pPr>
        <w:rPr>
          <w:rFonts w:eastAsia="Times New Roman" w:cs="Times New Roman"/>
          <w:color w:val="auto"/>
          <w:lang w:val="hr-HR"/>
        </w:rPr>
      </w:pPr>
    </w:p>
    <w:p w14:paraId="456F5DA5" w14:textId="422A28B8" w:rsidR="00AC1B40" w:rsidRPr="00F36CAC" w:rsidRDefault="008E02A1">
      <w:pPr>
        <w:ind w:firstLine="720"/>
        <w:jc w:val="both"/>
        <w:rPr>
          <w:rFonts w:eastAsia="Times New Roman" w:cs="Times New Roman"/>
          <w:color w:val="auto"/>
          <w:lang w:val="hr-HR"/>
        </w:rPr>
      </w:pPr>
      <w:r w:rsidRPr="004630AE">
        <w:rPr>
          <w:rFonts w:eastAsia="Times New Roman" w:cs="Times New Roman"/>
          <w:color w:val="auto"/>
          <w:lang w:val="hr-HR"/>
        </w:rPr>
        <w:t xml:space="preserve">Opći i posebni dio </w:t>
      </w:r>
      <w:r w:rsidR="000A72A4" w:rsidRPr="004630AE">
        <w:rPr>
          <w:rFonts w:eastAsia="Times New Roman" w:cs="Times New Roman"/>
          <w:color w:val="auto"/>
          <w:lang w:val="hr-HR"/>
        </w:rPr>
        <w:t>Polug</w:t>
      </w:r>
      <w:r w:rsidR="00711762" w:rsidRPr="004630AE">
        <w:rPr>
          <w:rFonts w:eastAsia="Times New Roman" w:cs="Times New Roman"/>
          <w:color w:val="auto"/>
          <w:lang w:val="hr-HR"/>
        </w:rPr>
        <w:t>odišnjeg izvještaja o izvršenj</w:t>
      </w:r>
      <w:r w:rsidR="00483986" w:rsidRPr="004630AE">
        <w:rPr>
          <w:rFonts w:eastAsia="Times New Roman" w:cs="Times New Roman"/>
          <w:color w:val="auto"/>
          <w:lang w:val="hr-HR"/>
        </w:rPr>
        <w:t>u Proračuna Grada Požege za 2</w:t>
      </w:r>
      <w:r w:rsidR="000A72A4" w:rsidRPr="004630AE">
        <w:rPr>
          <w:rFonts w:eastAsia="Times New Roman" w:cs="Times New Roman"/>
          <w:color w:val="auto"/>
          <w:lang w:val="hr-HR"/>
        </w:rPr>
        <w:t>020</w:t>
      </w:r>
      <w:r w:rsidR="00711762" w:rsidRPr="004630AE">
        <w:rPr>
          <w:rFonts w:eastAsia="Times New Roman" w:cs="Times New Roman"/>
          <w:color w:val="auto"/>
          <w:lang w:val="hr-HR"/>
        </w:rPr>
        <w:t>. godinu objaviti će se u Službenim novin</w:t>
      </w:r>
      <w:r w:rsidR="00433D95" w:rsidRPr="004630AE">
        <w:rPr>
          <w:rFonts w:eastAsia="Times New Roman" w:cs="Times New Roman"/>
          <w:color w:val="auto"/>
          <w:lang w:val="hr-HR"/>
        </w:rPr>
        <w:t xml:space="preserve">ama </w:t>
      </w:r>
      <w:r w:rsidR="00C94BA2" w:rsidRPr="004630AE">
        <w:rPr>
          <w:rFonts w:eastAsia="Times New Roman" w:cs="Times New Roman"/>
          <w:color w:val="auto"/>
          <w:lang w:val="hr-HR"/>
        </w:rPr>
        <w:t xml:space="preserve">Grada Požege, a cjelokupni </w:t>
      </w:r>
      <w:r w:rsidR="000A72A4" w:rsidRPr="004630AE">
        <w:rPr>
          <w:rFonts w:eastAsia="Times New Roman" w:cs="Times New Roman"/>
          <w:color w:val="auto"/>
          <w:lang w:val="hr-HR"/>
        </w:rPr>
        <w:t>Polug</w:t>
      </w:r>
      <w:r w:rsidR="00711762" w:rsidRPr="004630AE">
        <w:rPr>
          <w:rFonts w:eastAsia="Times New Roman" w:cs="Times New Roman"/>
          <w:color w:val="auto"/>
          <w:lang w:val="hr-HR"/>
        </w:rPr>
        <w:t>odišnji izvještaj o izvršenj</w:t>
      </w:r>
      <w:r w:rsidR="00433D95" w:rsidRPr="004630AE">
        <w:rPr>
          <w:rFonts w:eastAsia="Times New Roman" w:cs="Times New Roman"/>
          <w:color w:val="auto"/>
          <w:lang w:val="hr-HR"/>
        </w:rPr>
        <w:t>u proračuna Grada Po</w:t>
      </w:r>
      <w:r w:rsidR="000A72A4" w:rsidRPr="004630AE">
        <w:rPr>
          <w:rFonts w:eastAsia="Times New Roman" w:cs="Times New Roman"/>
          <w:color w:val="auto"/>
          <w:lang w:val="hr-HR"/>
        </w:rPr>
        <w:t>žege za 2020</w:t>
      </w:r>
      <w:r w:rsidR="00711762" w:rsidRPr="004630AE">
        <w:rPr>
          <w:rFonts w:eastAsia="Times New Roman" w:cs="Times New Roman"/>
          <w:color w:val="auto"/>
          <w:lang w:val="hr-HR"/>
        </w:rPr>
        <w:t xml:space="preserve">. godinu na internetskim stranicama Grada </w:t>
      </w:r>
      <w:r w:rsidR="00F36CAC">
        <w:rPr>
          <w:rFonts w:eastAsia="Times New Roman" w:cs="Times New Roman"/>
          <w:color w:val="auto"/>
          <w:lang w:val="hr-HR"/>
        </w:rPr>
        <w:t xml:space="preserve">Požege </w:t>
      </w:r>
      <w:r w:rsidR="00F36CAC" w:rsidRPr="00F36CAC">
        <w:rPr>
          <w:rFonts w:eastAsia="Times New Roman" w:cs="Times New Roman"/>
          <w:color w:val="auto"/>
          <w:lang w:val="hr-HR"/>
        </w:rPr>
        <w:t>(</w:t>
      </w:r>
      <w:hyperlink r:id="rId10" w:history="1">
        <w:r w:rsidR="00F36CAC" w:rsidRPr="00F36CAC">
          <w:rPr>
            <w:rStyle w:val="Hiperveza"/>
            <w:rFonts w:eastAsia="Times New Roman"/>
            <w:color w:val="auto"/>
            <w:u w:val="none"/>
            <w:lang w:val="hr-HR"/>
          </w:rPr>
          <w:t>www.pozega.hr</w:t>
        </w:r>
      </w:hyperlink>
      <w:r w:rsidR="00F36CAC" w:rsidRPr="00F36CAC">
        <w:rPr>
          <w:rFonts w:eastAsia="Times New Roman" w:cs="Times New Roman"/>
          <w:color w:val="auto"/>
          <w:lang w:val="hr-HR"/>
        </w:rPr>
        <w:t xml:space="preserve">). </w:t>
      </w:r>
    </w:p>
    <w:p w14:paraId="5C686F49" w14:textId="77777777" w:rsidR="001F0DD8" w:rsidRPr="004630AE" w:rsidRDefault="001F0DD8" w:rsidP="001F0DD8">
      <w:pPr>
        <w:ind w:right="50"/>
        <w:jc w:val="both"/>
        <w:rPr>
          <w:rFonts w:cs="Times New Roman"/>
          <w:color w:val="auto"/>
        </w:rPr>
      </w:pPr>
      <w:bookmarkStart w:id="4" w:name="_Hlk499300062"/>
    </w:p>
    <w:p w14:paraId="2D823663" w14:textId="77777777" w:rsidR="001F0DD8" w:rsidRPr="004630AE" w:rsidRDefault="001F0DD8" w:rsidP="001F0DD8">
      <w:pPr>
        <w:rPr>
          <w:rFonts w:cs="Times New Roman"/>
          <w:color w:val="auto"/>
        </w:rPr>
      </w:pPr>
      <w:bookmarkStart w:id="5" w:name="_Hlk511382768"/>
    </w:p>
    <w:p w14:paraId="776D38E5" w14:textId="77777777" w:rsidR="001F0DD8" w:rsidRPr="004630AE" w:rsidRDefault="001F0DD8" w:rsidP="001F0DD8">
      <w:pPr>
        <w:ind w:left="6946"/>
        <w:jc w:val="center"/>
        <w:rPr>
          <w:rFonts w:cs="Times New Roman"/>
          <w:color w:val="auto"/>
        </w:rPr>
      </w:pPr>
      <w:r w:rsidRPr="004630AE">
        <w:rPr>
          <w:rFonts w:cs="Times New Roman"/>
          <w:color w:val="auto"/>
        </w:rPr>
        <w:t>PREDSJEDNIK</w:t>
      </w:r>
    </w:p>
    <w:p w14:paraId="342CAD97" w14:textId="7F43C3D9" w:rsidR="001F0DD8" w:rsidRPr="004630AE" w:rsidRDefault="001F0DD8" w:rsidP="001F0DD8">
      <w:pPr>
        <w:ind w:left="6096"/>
        <w:jc w:val="right"/>
        <w:rPr>
          <w:rFonts w:cs="Times New Roman"/>
          <w:color w:val="auto"/>
        </w:rPr>
      </w:pPr>
      <w:r w:rsidRPr="004630AE">
        <w:rPr>
          <w:rFonts w:cs="Times New Roman"/>
          <w:color w:val="auto"/>
        </w:rPr>
        <w:t>prof.dr.sc. Željko Glavić</w:t>
      </w:r>
      <w:r w:rsidR="00D6777A">
        <w:rPr>
          <w:rFonts w:cs="Times New Roman"/>
          <w:color w:val="auto"/>
        </w:rPr>
        <w:t>, v.r.</w:t>
      </w:r>
    </w:p>
    <w:bookmarkEnd w:id="4"/>
    <w:bookmarkEnd w:id="5"/>
    <w:p w14:paraId="310C5232" w14:textId="77777777" w:rsidR="00CF0832" w:rsidRPr="004630AE" w:rsidRDefault="00CF0832">
      <w:pPr>
        <w:suppressAutoHyphens w:val="0"/>
        <w:rPr>
          <w:rFonts w:eastAsia="Times New Roman" w:cs="Times New Roman"/>
          <w:color w:val="auto"/>
          <w:lang w:val="hr-HR"/>
        </w:rPr>
      </w:pPr>
      <w:r w:rsidRPr="004630AE">
        <w:rPr>
          <w:rFonts w:eastAsia="Times New Roman" w:cs="Times New Roman"/>
          <w:color w:val="auto"/>
          <w:lang w:val="hr-HR"/>
        </w:rPr>
        <w:br w:type="page"/>
      </w:r>
    </w:p>
    <w:p w14:paraId="40BA27EC" w14:textId="77777777" w:rsidR="00711762" w:rsidRPr="004630AE" w:rsidRDefault="00711762" w:rsidP="00DD17CC">
      <w:pPr>
        <w:numPr>
          <w:ilvl w:val="0"/>
          <w:numId w:val="4"/>
        </w:numPr>
        <w:rPr>
          <w:rFonts w:eastAsia="Times New Roman" w:cs="Times New Roman"/>
          <w:color w:val="auto"/>
          <w:lang w:val="hr-HR"/>
        </w:rPr>
      </w:pPr>
      <w:r w:rsidRPr="004630AE">
        <w:rPr>
          <w:rFonts w:eastAsia="Times New Roman" w:cs="Times New Roman"/>
          <w:color w:val="auto"/>
          <w:lang w:val="hr-HR"/>
        </w:rPr>
        <w:lastRenderedPageBreak/>
        <w:t>IZVJEŠTAJ O ZADUŽIVANJU NA DOMAĆEM I STRANOM TRŽIŠTU NOVCA I KAPITALA</w:t>
      </w:r>
    </w:p>
    <w:p w14:paraId="409A67D2" w14:textId="1C4A4B70" w:rsidR="00711762" w:rsidRDefault="00711762">
      <w:pPr>
        <w:rPr>
          <w:rFonts w:eastAsia="Times New Roman" w:cs="Times New Roman"/>
          <w:color w:val="auto"/>
          <w:lang w:val="hr-HR"/>
        </w:rPr>
      </w:pPr>
    </w:p>
    <w:p w14:paraId="4C25AE97" w14:textId="77777777" w:rsidR="005A6D7A" w:rsidRPr="00DF5D40" w:rsidRDefault="005A6D7A" w:rsidP="005A6D7A">
      <w:pPr>
        <w:rPr>
          <w:rFonts w:eastAsia="Times New Roman" w:cs="Times New Roman"/>
          <w:color w:val="auto"/>
          <w:lang w:val="hr-HR"/>
        </w:rPr>
      </w:pPr>
    </w:p>
    <w:p w14:paraId="74791F8D" w14:textId="2DEB265B" w:rsidR="005A6D7A" w:rsidRDefault="005A6D7A" w:rsidP="005A6D7A">
      <w:pPr>
        <w:ind w:firstLine="709"/>
        <w:jc w:val="both"/>
        <w:rPr>
          <w:rFonts w:eastAsia="Times New Roman" w:cs="Times New Roman"/>
          <w:color w:val="auto"/>
          <w:lang w:val="hr-HR"/>
        </w:rPr>
      </w:pPr>
      <w:r w:rsidRPr="001B4D34">
        <w:rPr>
          <w:rFonts w:eastAsia="Times New Roman" w:cs="Times New Roman"/>
          <w:color w:val="auto"/>
          <w:lang w:val="hr-HR"/>
        </w:rPr>
        <w:t>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w:t>
      </w:r>
      <w:r>
        <w:rPr>
          <w:rFonts w:eastAsia="Times New Roman" w:cs="Times New Roman"/>
          <w:color w:val="auto"/>
          <w:lang w:val="hr-HR"/>
        </w:rPr>
        <w:t>, te uz dospijeće anuiteta tromjesečno nakon počeka otplate  od četiri godine</w:t>
      </w:r>
      <w:r w:rsidRPr="001B4D34">
        <w:rPr>
          <w:rFonts w:eastAsia="Times New Roman" w:cs="Times New Roman"/>
          <w:color w:val="auto"/>
          <w:lang w:val="hr-HR"/>
        </w:rPr>
        <w:t xml:space="preserve">. Kredit je namijenjen za realizaciju sljedećih kapitalnih projekata: Izgradnja i dodatna ulaganja u prometnice i mostove, Uređenje (rekonstrukcija) Trga sv. Terezije, Rekonstrukcija gradskih bazena i Izgradnja dječjeg vrtića. </w:t>
      </w:r>
      <w:r>
        <w:rPr>
          <w:rFonts w:eastAsia="Times New Roman" w:cs="Times New Roman"/>
          <w:color w:val="auto"/>
          <w:lang w:val="hr-HR"/>
        </w:rPr>
        <w:t xml:space="preserve">Kredit je realiziran sa </w:t>
      </w:r>
      <w:r w:rsidRPr="001B4D34">
        <w:rPr>
          <w:rFonts w:eastAsia="Times New Roman" w:cs="Times New Roman"/>
          <w:color w:val="auto"/>
          <w:lang w:val="hr-HR"/>
        </w:rPr>
        <w:t xml:space="preserve">31.12.2017. godine, a nakon toga započinje period počeka. Anuiteti </w:t>
      </w:r>
      <w:r>
        <w:rPr>
          <w:rFonts w:eastAsia="Times New Roman" w:cs="Times New Roman"/>
          <w:color w:val="auto"/>
          <w:lang w:val="hr-HR"/>
        </w:rPr>
        <w:t xml:space="preserve">su </w:t>
      </w:r>
      <w:r w:rsidRPr="001B4D34">
        <w:rPr>
          <w:rFonts w:eastAsia="Times New Roman" w:cs="Times New Roman"/>
          <w:color w:val="auto"/>
          <w:lang w:val="hr-HR"/>
        </w:rPr>
        <w:t>dospijeva</w:t>
      </w:r>
      <w:r>
        <w:rPr>
          <w:rFonts w:eastAsia="Times New Roman" w:cs="Times New Roman"/>
          <w:color w:val="auto"/>
          <w:lang w:val="hr-HR"/>
        </w:rPr>
        <w:t>li</w:t>
      </w:r>
      <w:r w:rsidRPr="001B4D34">
        <w:rPr>
          <w:rFonts w:eastAsia="Times New Roman" w:cs="Times New Roman"/>
          <w:color w:val="auto"/>
          <w:lang w:val="hr-HR"/>
        </w:rPr>
        <w:t xml:space="preserve"> prema otplatnim planovima tromjesečno nakon počeka otplate od četiri godine.</w:t>
      </w:r>
      <w:r w:rsidRPr="001B4D34">
        <w:rPr>
          <w:iCs/>
          <w:color w:val="auto"/>
          <w:lang w:val="hr-HR"/>
        </w:rPr>
        <w:t xml:space="preserve"> Dodatkom I. Ugovoru o kreditu broj: KO-06/16 od 13. studenog 2019. godine</w:t>
      </w:r>
      <w:r>
        <w:rPr>
          <w:iCs/>
          <w:color w:val="auto"/>
          <w:lang w:val="hr-HR"/>
        </w:rPr>
        <w:t>, koji se primjenjuje od 1. siječnja 2020. godine,</w:t>
      </w:r>
      <w:r w:rsidRPr="001B4D34">
        <w:rPr>
          <w:iCs/>
          <w:color w:val="auto"/>
          <w:lang w:val="hr-HR"/>
        </w:rPr>
        <w:t xml:space="preserve">  skraćuje se poček sa četiri na dvije godine, te prva rata glavnice dospijeva na naplatu 31. ožujka 2020. godine. Također se mijenja kamatna stopa Ugovora o kreditu, odnosno smanjuje se sa 4% promjenjiv</w:t>
      </w:r>
      <w:r>
        <w:rPr>
          <w:iCs/>
          <w:color w:val="auto"/>
          <w:lang w:val="hr-HR"/>
        </w:rPr>
        <w:t>a</w:t>
      </w:r>
      <w:r w:rsidRPr="001B4D34">
        <w:rPr>
          <w:iCs/>
          <w:color w:val="auto"/>
          <w:lang w:val="hr-HR"/>
        </w:rPr>
        <w:t xml:space="preserve"> na 2% fiksn</w:t>
      </w:r>
      <w:r>
        <w:rPr>
          <w:iCs/>
          <w:color w:val="auto"/>
          <w:lang w:val="hr-HR"/>
        </w:rPr>
        <w:t>a</w:t>
      </w:r>
      <w:r w:rsidRPr="001B4D34">
        <w:rPr>
          <w:iCs/>
          <w:color w:val="auto"/>
          <w:lang w:val="hr-HR"/>
        </w:rPr>
        <w:t xml:space="preserve"> godišnje, a obračunava se i naplaćuje tromjesečno i primjenjuje od 1. siječnja 2020.godine.</w:t>
      </w:r>
      <w:r w:rsidRPr="001B4D34">
        <w:rPr>
          <w:rFonts w:eastAsia="Times New Roman" w:cs="Times New Roman"/>
          <w:color w:val="FF0000"/>
          <w:lang w:val="hr-HR"/>
        </w:rPr>
        <w:t xml:space="preserve"> </w:t>
      </w:r>
      <w:r w:rsidRPr="001B4D34">
        <w:rPr>
          <w:rFonts w:eastAsia="Times New Roman" w:cs="Times New Roman"/>
          <w:color w:val="auto"/>
          <w:lang w:val="hr-HR"/>
        </w:rPr>
        <w:t xml:space="preserve">Tijekom </w:t>
      </w:r>
      <w:r>
        <w:rPr>
          <w:rFonts w:eastAsia="Times New Roman" w:cs="Times New Roman"/>
          <w:color w:val="auto"/>
          <w:lang w:val="hr-HR"/>
        </w:rPr>
        <w:t>prvog polugodišta</w:t>
      </w:r>
      <w:r w:rsidRPr="001B4D34">
        <w:rPr>
          <w:rFonts w:eastAsia="Times New Roman" w:cs="Times New Roman"/>
          <w:color w:val="auto"/>
          <w:lang w:val="hr-HR"/>
        </w:rPr>
        <w:t xml:space="preserve"> 20</w:t>
      </w:r>
      <w:r>
        <w:rPr>
          <w:rFonts w:eastAsia="Times New Roman" w:cs="Times New Roman"/>
          <w:color w:val="auto"/>
          <w:lang w:val="hr-HR"/>
        </w:rPr>
        <w:t>20</w:t>
      </w:r>
      <w:r w:rsidRPr="001B4D34">
        <w:rPr>
          <w:rFonts w:eastAsia="Times New Roman" w:cs="Times New Roman"/>
          <w:color w:val="auto"/>
          <w:lang w:val="hr-HR"/>
        </w:rPr>
        <w:t xml:space="preserve">. godine </w:t>
      </w:r>
      <w:r>
        <w:rPr>
          <w:rFonts w:eastAsia="Times New Roman" w:cs="Times New Roman"/>
          <w:color w:val="auto"/>
          <w:lang w:val="hr-HR"/>
        </w:rPr>
        <w:t>evidentirani su rashodi za</w:t>
      </w:r>
      <w:r w:rsidRPr="001B4D34">
        <w:rPr>
          <w:rFonts w:eastAsia="Times New Roman" w:cs="Times New Roman"/>
          <w:color w:val="auto"/>
          <w:lang w:val="hr-HR"/>
        </w:rPr>
        <w:t xml:space="preserve"> kamat</w:t>
      </w:r>
      <w:r>
        <w:rPr>
          <w:rFonts w:eastAsia="Times New Roman" w:cs="Times New Roman"/>
          <w:color w:val="auto"/>
          <w:lang w:val="hr-HR"/>
        </w:rPr>
        <w:t>e</w:t>
      </w:r>
      <w:r w:rsidRPr="001B4D34">
        <w:rPr>
          <w:rFonts w:eastAsia="Times New Roman" w:cs="Times New Roman"/>
          <w:color w:val="auto"/>
          <w:lang w:val="hr-HR"/>
        </w:rPr>
        <w:t xml:space="preserve"> u iznosu </w:t>
      </w:r>
      <w:r>
        <w:rPr>
          <w:rFonts w:eastAsia="Times New Roman" w:cs="Times New Roman"/>
          <w:color w:val="auto"/>
          <w:lang w:val="hr-HR"/>
        </w:rPr>
        <w:t>348.312,21</w:t>
      </w:r>
      <w:r w:rsidRPr="001B4D34">
        <w:rPr>
          <w:rFonts w:eastAsia="Times New Roman" w:cs="Times New Roman"/>
          <w:color w:val="auto"/>
          <w:lang w:val="hr-HR"/>
        </w:rPr>
        <w:t xml:space="preserve"> kn</w:t>
      </w:r>
      <w:r>
        <w:rPr>
          <w:rFonts w:eastAsia="Times New Roman" w:cs="Times New Roman"/>
          <w:color w:val="auto"/>
          <w:lang w:val="hr-HR"/>
        </w:rPr>
        <w:t xml:space="preserve">, rashodi negativne tečajne razlike u iznosu 21.520,89  kn, te izdaci za otplatu glavnice u iznosu 1.562.255,64 kn. </w:t>
      </w:r>
      <w:r w:rsidRPr="004630AE">
        <w:rPr>
          <w:rFonts w:eastAsia="Times New Roman" w:cs="Times New Roman"/>
          <w:color w:val="auto"/>
          <w:lang w:val="hr-HR"/>
        </w:rPr>
        <w:t>Stanje glavnice kredita na dan 30.06.2020. godine iznosi 32.807.368,85 kn.</w:t>
      </w:r>
    </w:p>
    <w:p w14:paraId="1C9DC431" w14:textId="18EEE5AC" w:rsidR="00F25EA1" w:rsidRDefault="005A6D7A" w:rsidP="005A6D7A">
      <w:pPr>
        <w:ind w:firstLine="357"/>
        <w:jc w:val="both"/>
        <w:rPr>
          <w:rFonts w:eastAsia="Times New Roman" w:cs="Times New Roman"/>
          <w:color w:val="auto"/>
          <w:lang w:val="hr-HR"/>
        </w:rPr>
      </w:pPr>
      <w:r>
        <w:rPr>
          <w:rFonts w:eastAsia="Times New Roman" w:cs="Times New Roman"/>
          <w:color w:val="auto"/>
          <w:lang w:val="hr-HR"/>
        </w:rPr>
        <w:tab/>
        <w:t xml:space="preserve">Kroz Proračun Grada Požege </w:t>
      </w:r>
      <w:r w:rsidR="00356749">
        <w:rPr>
          <w:rFonts w:eastAsia="Times New Roman" w:cs="Times New Roman"/>
          <w:color w:val="auto"/>
          <w:lang w:val="hr-HR"/>
        </w:rPr>
        <w:t>za 2020. godinu p</w:t>
      </w:r>
      <w:r>
        <w:rPr>
          <w:rFonts w:eastAsia="Times New Roman" w:cs="Times New Roman"/>
          <w:color w:val="auto"/>
          <w:lang w:val="hr-HR"/>
        </w:rPr>
        <w:t>lanirano</w:t>
      </w:r>
      <w:r w:rsidR="00356749">
        <w:rPr>
          <w:rFonts w:eastAsia="Times New Roman" w:cs="Times New Roman"/>
          <w:color w:val="auto"/>
          <w:lang w:val="hr-HR"/>
        </w:rPr>
        <w:t xml:space="preserve"> je</w:t>
      </w:r>
      <w:r>
        <w:rPr>
          <w:rFonts w:eastAsia="Times New Roman" w:cs="Times New Roman"/>
          <w:color w:val="auto"/>
          <w:lang w:val="hr-HR"/>
        </w:rPr>
        <w:t xml:space="preserve"> zaduživanje u visini 9.000.000,00 kn, koje u ovom izvještajnom razdoblju nije realizirano.</w:t>
      </w:r>
    </w:p>
    <w:p w14:paraId="05E37209" w14:textId="019A8489" w:rsidR="005A6D7A" w:rsidRDefault="005A6D7A" w:rsidP="005A6D7A">
      <w:pPr>
        <w:ind w:firstLine="357"/>
        <w:jc w:val="both"/>
        <w:rPr>
          <w:rFonts w:eastAsia="Times New Roman" w:cs="Times New Roman"/>
          <w:color w:val="auto"/>
          <w:lang w:val="hr-HR"/>
        </w:rPr>
      </w:pPr>
    </w:p>
    <w:p w14:paraId="1FDB3744" w14:textId="77777777" w:rsidR="005A6D7A" w:rsidRPr="004630AE" w:rsidRDefault="005A6D7A" w:rsidP="005A6D7A">
      <w:pPr>
        <w:ind w:firstLine="357"/>
        <w:jc w:val="both"/>
        <w:rPr>
          <w:rFonts w:eastAsia="Times New Roman" w:cs="Times New Roman"/>
          <w:color w:val="auto"/>
          <w:lang w:val="hr-HR"/>
        </w:rPr>
      </w:pPr>
    </w:p>
    <w:p w14:paraId="1BC06DA4" w14:textId="77777777" w:rsidR="00711762" w:rsidRPr="004630AE" w:rsidRDefault="00711762" w:rsidP="000C5F1C">
      <w:pPr>
        <w:jc w:val="both"/>
        <w:rPr>
          <w:rFonts w:eastAsia="Times New Roman" w:cs="Times New Roman"/>
          <w:color w:val="auto"/>
          <w:lang w:val="hr-HR"/>
        </w:rPr>
      </w:pPr>
    </w:p>
    <w:p w14:paraId="403AEEBD" w14:textId="77777777" w:rsidR="00711762" w:rsidRPr="004630AE" w:rsidRDefault="00711762" w:rsidP="00DD17CC">
      <w:pPr>
        <w:numPr>
          <w:ilvl w:val="0"/>
          <w:numId w:val="4"/>
        </w:numPr>
        <w:rPr>
          <w:rFonts w:eastAsia="Times New Roman" w:cs="Times New Roman"/>
          <w:color w:val="auto"/>
          <w:lang w:val="hr-HR"/>
        </w:rPr>
      </w:pPr>
      <w:r w:rsidRPr="004630AE">
        <w:rPr>
          <w:rFonts w:eastAsia="Times New Roman" w:cs="Times New Roman"/>
          <w:color w:val="auto"/>
          <w:lang w:val="hr-HR"/>
        </w:rPr>
        <w:t>IZVJEŠTAJ O KORIŠTENJU PRORAČUNSKE ZALIHE</w:t>
      </w:r>
    </w:p>
    <w:p w14:paraId="2FE5B169" w14:textId="77777777" w:rsidR="00711762" w:rsidRPr="004630AE" w:rsidRDefault="00711762" w:rsidP="000C5F1C">
      <w:pPr>
        <w:rPr>
          <w:rFonts w:eastAsia="Times New Roman" w:cs="Times New Roman"/>
          <w:color w:val="auto"/>
          <w:lang w:val="hr-HR"/>
        </w:rPr>
      </w:pPr>
    </w:p>
    <w:p w14:paraId="19D3E070" w14:textId="70AE5B52" w:rsidR="002474AB" w:rsidRPr="004630AE" w:rsidRDefault="00711762" w:rsidP="00F52BB1">
      <w:pPr>
        <w:ind w:firstLine="709"/>
        <w:jc w:val="both"/>
        <w:rPr>
          <w:rFonts w:eastAsia="Times New Roman" w:cs="Times New Roman"/>
          <w:color w:val="auto"/>
          <w:lang w:val="hr-HR"/>
        </w:rPr>
      </w:pPr>
      <w:r w:rsidRPr="004630AE">
        <w:rPr>
          <w:rFonts w:eastAsia="Times New Roman" w:cs="Times New Roman"/>
          <w:color w:val="auto"/>
          <w:lang w:val="hr-HR"/>
        </w:rPr>
        <w:t xml:space="preserve">Temeljem članka 44. stavka 1. i 48. stavka 1. Zakona o lokalnoj i područnoj (regionalnoj) samoupravi </w:t>
      </w:r>
      <w:r w:rsidR="00020005" w:rsidRPr="004630AE">
        <w:rPr>
          <w:rFonts w:eastAsia="Times New Roman" w:cs="Times New Roman"/>
          <w:color w:val="auto"/>
          <w:lang w:val="hr-HR"/>
        </w:rPr>
        <w:t>(NN 33/01</w:t>
      </w:r>
      <w:r w:rsidR="00E92619">
        <w:rPr>
          <w:rFonts w:eastAsia="Times New Roman" w:cs="Times New Roman"/>
          <w:color w:val="auto"/>
          <w:lang w:val="hr-HR"/>
        </w:rPr>
        <w:t>.</w:t>
      </w:r>
      <w:r w:rsidR="00020005" w:rsidRPr="004630AE">
        <w:rPr>
          <w:rFonts w:eastAsia="Times New Roman" w:cs="Times New Roman"/>
          <w:color w:val="auto"/>
          <w:lang w:val="hr-HR"/>
        </w:rPr>
        <w:t>, 60/01</w:t>
      </w:r>
      <w:r w:rsidR="00E92619">
        <w:rPr>
          <w:rFonts w:eastAsia="Times New Roman" w:cs="Times New Roman"/>
          <w:color w:val="auto"/>
          <w:lang w:val="hr-HR"/>
        </w:rPr>
        <w:t>.</w:t>
      </w:r>
      <w:r w:rsidR="006D595C">
        <w:rPr>
          <w:rFonts w:eastAsia="Times New Roman" w:cs="Times New Roman"/>
          <w:color w:val="auto"/>
          <w:lang w:val="hr-HR"/>
        </w:rPr>
        <w:t>-vjerodostojno tumačenje</w:t>
      </w:r>
      <w:r w:rsidR="00020005" w:rsidRPr="004630AE">
        <w:rPr>
          <w:rFonts w:eastAsia="Times New Roman" w:cs="Times New Roman"/>
          <w:color w:val="auto"/>
          <w:lang w:val="hr-HR"/>
        </w:rPr>
        <w:t>, 129/05</w:t>
      </w:r>
      <w:r w:rsidR="00E92619">
        <w:rPr>
          <w:rFonts w:eastAsia="Times New Roman" w:cs="Times New Roman"/>
          <w:color w:val="auto"/>
          <w:lang w:val="hr-HR"/>
        </w:rPr>
        <w:t>.</w:t>
      </w:r>
      <w:r w:rsidR="00020005" w:rsidRPr="004630AE">
        <w:rPr>
          <w:rFonts w:eastAsia="Times New Roman" w:cs="Times New Roman"/>
          <w:color w:val="auto"/>
          <w:lang w:val="hr-HR"/>
        </w:rPr>
        <w:t>, 109/07</w:t>
      </w:r>
      <w:r w:rsidR="00E92619">
        <w:rPr>
          <w:rFonts w:eastAsia="Times New Roman" w:cs="Times New Roman"/>
          <w:color w:val="auto"/>
          <w:lang w:val="hr-HR"/>
        </w:rPr>
        <w:t>.</w:t>
      </w:r>
      <w:r w:rsidR="00020005" w:rsidRPr="004630AE">
        <w:rPr>
          <w:rFonts w:eastAsia="Times New Roman" w:cs="Times New Roman"/>
          <w:color w:val="auto"/>
          <w:lang w:val="hr-HR"/>
        </w:rPr>
        <w:t>, 125/08</w:t>
      </w:r>
      <w:r w:rsidR="00E92619">
        <w:rPr>
          <w:rFonts w:eastAsia="Times New Roman" w:cs="Times New Roman"/>
          <w:color w:val="auto"/>
          <w:lang w:val="hr-HR"/>
        </w:rPr>
        <w:t>.</w:t>
      </w:r>
      <w:r w:rsidR="00020005" w:rsidRPr="004630AE">
        <w:rPr>
          <w:rFonts w:eastAsia="Times New Roman" w:cs="Times New Roman"/>
          <w:color w:val="auto"/>
          <w:lang w:val="hr-HR"/>
        </w:rPr>
        <w:t>, 36/09</w:t>
      </w:r>
      <w:r w:rsidR="00E92619">
        <w:rPr>
          <w:rFonts w:eastAsia="Times New Roman" w:cs="Times New Roman"/>
          <w:color w:val="auto"/>
          <w:lang w:val="hr-HR"/>
        </w:rPr>
        <w:t>.</w:t>
      </w:r>
      <w:r w:rsidR="00020005" w:rsidRPr="004630AE">
        <w:rPr>
          <w:rFonts w:eastAsia="Times New Roman" w:cs="Times New Roman"/>
          <w:color w:val="auto"/>
          <w:lang w:val="hr-HR"/>
        </w:rPr>
        <w:t>, 150/11</w:t>
      </w:r>
      <w:r w:rsidR="00E92619">
        <w:rPr>
          <w:rFonts w:eastAsia="Times New Roman" w:cs="Times New Roman"/>
          <w:color w:val="auto"/>
          <w:lang w:val="hr-HR"/>
        </w:rPr>
        <w:t>.</w:t>
      </w:r>
      <w:r w:rsidR="00020005" w:rsidRPr="004630AE">
        <w:rPr>
          <w:rFonts w:eastAsia="Times New Roman" w:cs="Times New Roman"/>
          <w:color w:val="auto"/>
          <w:lang w:val="hr-HR"/>
        </w:rPr>
        <w:t>, 144/12</w:t>
      </w:r>
      <w:r w:rsidR="00E92619">
        <w:rPr>
          <w:rFonts w:eastAsia="Times New Roman" w:cs="Times New Roman"/>
          <w:color w:val="auto"/>
          <w:lang w:val="hr-HR"/>
        </w:rPr>
        <w:t>.</w:t>
      </w:r>
      <w:r w:rsidR="00020005" w:rsidRPr="004630AE">
        <w:rPr>
          <w:rFonts w:eastAsia="Times New Roman" w:cs="Times New Roman"/>
          <w:color w:val="auto"/>
          <w:lang w:val="hr-HR"/>
        </w:rPr>
        <w:t>, 19/13</w:t>
      </w:r>
      <w:r w:rsidR="00E92619">
        <w:rPr>
          <w:rFonts w:eastAsia="Times New Roman" w:cs="Times New Roman"/>
          <w:color w:val="auto"/>
          <w:lang w:val="hr-HR"/>
        </w:rPr>
        <w:t>.</w:t>
      </w:r>
      <w:r w:rsidR="006D595C">
        <w:rPr>
          <w:rFonts w:eastAsia="Times New Roman" w:cs="Times New Roman"/>
          <w:color w:val="auto"/>
          <w:lang w:val="hr-HR"/>
        </w:rPr>
        <w:t>-pročiščeni tekst</w:t>
      </w:r>
      <w:r w:rsidR="00020005" w:rsidRPr="004630AE">
        <w:rPr>
          <w:rFonts w:eastAsia="Times New Roman" w:cs="Times New Roman"/>
          <w:color w:val="auto"/>
          <w:lang w:val="hr-HR"/>
        </w:rPr>
        <w:t>, 137/15</w:t>
      </w:r>
      <w:r w:rsidR="00E92619">
        <w:rPr>
          <w:rFonts w:eastAsia="Times New Roman" w:cs="Times New Roman"/>
          <w:color w:val="auto"/>
          <w:lang w:val="hr-HR"/>
        </w:rPr>
        <w:t>.</w:t>
      </w:r>
      <w:r w:rsidR="006D595C">
        <w:rPr>
          <w:rFonts w:eastAsia="Times New Roman" w:cs="Times New Roman"/>
          <w:color w:val="auto"/>
          <w:lang w:val="hr-HR"/>
        </w:rPr>
        <w:t>-ispravak</w:t>
      </w:r>
      <w:r w:rsidR="00020005" w:rsidRPr="004630AE">
        <w:rPr>
          <w:rFonts w:eastAsia="Times New Roman" w:cs="Times New Roman"/>
          <w:color w:val="auto"/>
          <w:lang w:val="hr-HR"/>
        </w:rPr>
        <w:t>, 123/17</w:t>
      </w:r>
      <w:r w:rsidR="00E92619">
        <w:rPr>
          <w:rFonts w:eastAsia="Times New Roman" w:cs="Times New Roman"/>
          <w:color w:val="auto"/>
          <w:lang w:val="hr-HR"/>
        </w:rPr>
        <w:t>. i</w:t>
      </w:r>
      <w:r w:rsidR="00020005" w:rsidRPr="004630AE">
        <w:rPr>
          <w:rFonts w:eastAsia="Times New Roman" w:cs="Times New Roman"/>
          <w:color w:val="auto"/>
          <w:lang w:val="hr-HR"/>
        </w:rPr>
        <w:t xml:space="preserve"> 98/19</w:t>
      </w:r>
      <w:r w:rsidR="00E92619">
        <w:rPr>
          <w:rFonts w:eastAsia="Times New Roman" w:cs="Times New Roman"/>
          <w:color w:val="auto"/>
          <w:lang w:val="hr-HR"/>
        </w:rPr>
        <w:t>.</w:t>
      </w:r>
      <w:r w:rsidR="00020005" w:rsidRPr="004630AE">
        <w:rPr>
          <w:rFonts w:eastAsia="Times New Roman" w:cs="Times New Roman"/>
          <w:color w:val="auto"/>
          <w:lang w:val="hr-HR"/>
        </w:rPr>
        <w:t>)</w:t>
      </w:r>
      <w:r w:rsidR="000C5F1C" w:rsidRPr="004630AE">
        <w:rPr>
          <w:rFonts w:eastAsia="Times New Roman" w:cs="Times New Roman"/>
          <w:color w:val="auto"/>
          <w:lang w:val="hr-HR"/>
        </w:rPr>
        <w:t>, članka 1</w:t>
      </w:r>
      <w:r w:rsidR="000E5BC8" w:rsidRPr="004630AE">
        <w:rPr>
          <w:rFonts w:eastAsia="Times New Roman" w:cs="Times New Roman"/>
          <w:color w:val="auto"/>
          <w:lang w:val="hr-HR"/>
        </w:rPr>
        <w:t>3</w:t>
      </w:r>
      <w:r w:rsidR="000C5F1C" w:rsidRPr="004630AE">
        <w:rPr>
          <w:rFonts w:eastAsia="Times New Roman" w:cs="Times New Roman"/>
          <w:color w:val="auto"/>
          <w:lang w:val="hr-HR"/>
        </w:rPr>
        <w:t>.</w:t>
      </w:r>
      <w:r w:rsidRPr="004630AE">
        <w:rPr>
          <w:rFonts w:eastAsia="Times New Roman" w:cs="Times New Roman"/>
          <w:color w:val="auto"/>
          <w:lang w:val="hr-HR"/>
        </w:rPr>
        <w:t xml:space="preserve"> Odluke o izvršavanj</w:t>
      </w:r>
      <w:r w:rsidR="00020005" w:rsidRPr="004630AE">
        <w:rPr>
          <w:rFonts w:eastAsia="Times New Roman" w:cs="Times New Roman"/>
          <w:color w:val="auto"/>
          <w:lang w:val="hr-HR"/>
        </w:rPr>
        <w:t>u Proračuna Grada Požege za 2020</w:t>
      </w:r>
      <w:r w:rsidRPr="004630AE">
        <w:rPr>
          <w:rFonts w:eastAsia="Times New Roman" w:cs="Times New Roman"/>
          <w:color w:val="auto"/>
          <w:lang w:val="hr-HR"/>
        </w:rPr>
        <w:t>. godinu (Službe</w:t>
      </w:r>
      <w:r w:rsidR="00F53124" w:rsidRPr="004630AE">
        <w:rPr>
          <w:rFonts w:eastAsia="Times New Roman" w:cs="Times New Roman"/>
          <w:color w:val="auto"/>
          <w:lang w:val="hr-HR"/>
        </w:rPr>
        <w:t>ne novine Grada Požege, broj: 1</w:t>
      </w:r>
      <w:r w:rsidR="008E2D2F" w:rsidRPr="004630AE">
        <w:rPr>
          <w:rFonts w:eastAsia="Times New Roman" w:cs="Times New Roman"/>
          <w:color w:val="auto"/>
          <w:lang w:val="hr-HR"/>
        </w:rPr>
        <w:t>9</w:t>
      </w:r>
      <w:r w:rsidR="00F53124" w:rsidRPr="004630AE">
        <w:rPr>
          <w:rFonts w:eastAsia="Times New Roman" w:cs="Times New Roman"/>
          <w:color w:val="auto"/>
          <w:lang w:val="hr-HR"/>
        </w:rPr>
        <w:t>/1</w:t>
      </w:r>
      <w:r w:rsidR="001406D3" w:rsidRPr="004630AE">
        <w:rPr>
          <w:rFonts w:eastAsia="Times New Roman" w:cs="Times New Roman"/>
          <w:color w:val="auto"/>
          <w:lang w:val="hr-HR"/>
        </w:rPr>
        <w:t>9</w:t>
      </w:r>
      <w:r w:rsidRPr="004630AE">
        <w:rPr>
          <w:rFonts w:eastAsia="Times New Roman" w:cs="Times New Roman"/>
          <w:color w:val="auto"/>
          <w:lang w:val="hr-HR"/>
        </w:rPr>
        <w:t xml:space="preserve">.), te članka 61. stavka 3. alineje </w:t>
      </w:r>
      <w:r w:rsidR="00E86BAD" w:rsidRPr="004630AE">
        <w:rPr>
          <w:rFonts w:eastAsia="Times New Roman" w:cs="Times New Roman"/>
          <w:color w:val="auto"/>
          <w:lang w:val="hr-HR"/>
        </w:rPr>
        <w:t>6</w:t>
      </w:r>
      <w:r w:rsidRPr="004630AE">
        <w:rPr>
          <w:rFonts w:eastAsia="Times New Roman" w:cs="Times New Roman"/>
          <w:color w:val="auto"/>
          <w:lang w:val="hr-HR"/>
        </w:rPr>
        <w:t>. i članka 115. Statuta Grada Požege (Službene novine Grada Požege, broj: 3/13., 19/13., 5/14.</w:t>
      </w:r>
      <w:r w:rsidR="00D93703" w:rsidRPr="004630AE">
        <w:rPr>
          <w:rFonts w:eastAsia="Times New Roman" w:cs="Times New Roman"/>
          <w:color w:val="auto"/>
          <w:lang w:val="hr-HR"/>
        </w:rPr>
        <w:t>,</w:t>
      </w:r>
      <w:r w:rsidRPr="004630AE">
        <w:rPr>
          <w:rFonts w:eastAsia="Times New Roman" w:cs="Times New Roman"/>
          <w:color w:val="auto"/>
          <w:lang w:val="hr-HR"/>
        </w:rPr>
        <w:t xml:space="preserve"> 19/14.</w:t>
      </w:r>
      <w:r w:rsidR="00D93703" w:rsidRPr="004630AE">
        <w:rPr>
          <w:rFonts w:eastAsia="Times New Roman" w:cs="Times New Roman"/>
          <w:color w:val="auto"/>
          <w:lang w:val="hr-HR"/>
        </w:rPr>
        <w:t>,</w:t>
      </w:r>
      <w:r w:rsidR="00751B19" w:rsidRPr="004630AE">
        <w:rPr>
          <w:rFonts w:eastAsia="Times New Roman" w:cs="Times New Roman"/>
          <w:color w:val="auto"/>
          <w:lang w:val="hr-HR"/>
        </w:rPr>
        <w:t xml:space="preserve"> 4/18.,</w:t>
      </w:r>
      <w:r w:rsidR="00C846A7" w:rsidRPr="004630AE">
        <w:rPr>
          <w:rFonts w:eastAsia="Times New Roman" w:cs="Times New Roman"/>
          <w:color w:val="auto"/>
          <w:lang w:val="hr-HR"/>
        </w:rPr>
        <w:t xml:space="preserve"> </w:t>
      </w:r>
      <w:r w:rsidR="00D93703" w:rsidRPr="004630AE">
        <w:rPr>
          <w:rFonts w:eastAsia="Times New Roman" w:cs="Times New Roman"/>
          <w:color w:val="auto"/>
          <w:lang w:val="hr-HR"/>
        </w:rPr>
        <w:t>7/18.-pročišćeni tekst</w:t>
      </w:r>
      <w:r w:rsidR="00E11159" w:rsidRPr="004630AE">
        <w:rPr>
          <w:rFonts w:eastAsia="Times New Roman" w:cs="Times New Roman"/>
          <w:color w:val="auto"/>
          <w:lang w:val="hr-HR"/>
        </w:rPr>
        <w:t>,</w:t>
      </w:r>
      <w:r w:rsidR="00D93703" w:rsidRPr="004630AE">
        <w:rPr>
          <w:rFonts w:eastAsia="Times New Roman" w:cs="Times New Roman"/>
          <w:color w:val="auto"/>
          <w:lang w:val="hr-HR"/>
        </w:rPr>
        <w:t xml:space="preserve"> 11/18.</w:t>
      </w:r>
      <w:r w:rsidR="00E11159" w:rsidRPr="004630AE">
        <w:rPr>
          <w:rFonts w:eastAsia="Times New Roman" w:cs="Times New Roman"/>
          <w:color w:val="auto"/>
          <w:lang w:val="hr-HR"/>
        </w:rPr>
        <w:t>, 12/19.</w:t>
      </w:r>
      <w:r w:rsidR="00E92619">
        <w:rPr>
          <w:rFonts w:eastAsia="Times New Roman" w:cs="Times New Roman"/>
          <w:color w:val="auto"/>
          <w:lang w:val="hr-HR"/>
        </w:rPr>
        <w:t xml:space="preserve"> i 2/20.</w:t>
      </w:r>
      <w:r w:rsidRPr="004630AE">
        <w:rPr>
          <w:rFonts w:eastAsia="Times New Roman" w:cs="Times New Roman"/>
          <w:color w:val="auto"/>
          <w:lang w:val="hr-HR"/>
        </w:rPr>
        <w:t xml:space="preserve">), </w:t>
      </w:r>
      <w:r w:rsidR="00F52BB1" w:rsidRPr="004630AE">
        <w:rPr>
          <w:rFonts w:eastAsia="Times New Roman" w:cs="Times New Roman"/>
          <w:color w:val="auto"/>
          <w:lang w:val="hr-HR"/>
        </w:rPr>
        <w:t>Gradonačelnik Grada Požege donosi odluku o isplati proračunske zalihe tijekom izvještajnog razdoblja,</w:t>
      </w:r>
      <w:r w:rsidR="006D595C">
        <w:rPr>
          <w:rFonts w:eastAsia="Times New Roman" w:cs="Times New Roman"/>
          <w:color w:val="auto"/>
          <w:lang w:val="hr-HR"/>
        </w:rPr>
        <w:t xml:space="preserve"> </w:t>
      </w:r>
      <w:r w:rsidRPr="004630AE">
        <w:rPr>
          <w:rFonts w:eastAsia="Times New Roman" w:cs="Times New Roman"/>
          <w:color w:val="auto"/>
          <w:lang w:val="hr-HR"/>
        </w:rPr>
        <w:t>kako slijedi:</w:t>
      </w:r>
    </w:p>
    <w:p w14:paraId="7055F39D" w14:textId="77777777" w:rsidR="000D09B7" w:rsidRPr="004630AE" w:rsidRDefault="000D09B7" w:rsidP="00003AB1">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552"/>
        <w:gridCol w:w="3484"/>
        <w:gridCol w:w="1334"/>
        <w:gridCol w:w="1269"/>
      </w:tblGrid>
      <w:tr w:rsidR="00003AB1" w:rsidRPr="004630AE" w14:paraId="4167BDCE" w14:textId="77777777" w:rsidTr="00D644ED">
        <w:trPr>
          <w:trHeight w:val="284"/>
          <w:jc w:val="center"/>
        </w:trPr>
        <w:tc>
          <w:tcPr>
            <w:tcW w:w="3552" w:type="dxa"/>
            <w:tcBorders>
              <w:top w:val="single" w:sz="4" w:space="0" w:color="000000"/>
              <w:left w:val="single" w:sz="4" w:space="0" w:color="000000"/>
              <w:bottom w:val="single" w:sz="4" w:space="0" w:color="000000"/>
            </w:tcBorders>
            <w:shd w:val="clear" w:color="auto" w:fill="auto"/>
            <w:vAlign w:val="center"/>
          </w:tcPr>
          <w:p w14:paraId="2C6FC074" w14:textId="77777777" w:rsidR="00711762" w:rsidRPr="00356749" w:rsidRDefault="00711762">
            <w:pPr>
              <w:jc w:val="center"/>
              <w:rPr>
                <w:rFonts w:cs="Times New Roman"/>
                <w:i/>
                <w:color w:val="auto"/>
                <w:lang w:val="hr-HR"/>
              </w:rPr>
            </w:pPr>
            <w:r w:rsidRPr="00356749">
              <w:rPr>
                <w:rFonts w:eastAsia="Times New Roman" w:cs="Times New Roman"/>
                <w:i/>
                <w:color w:val="auto"/>
                <w:lang w:val="hr-HR"/>
              </w:rPr>
              <w:t>PO</w:t>
            </w:r>
            <w:r w:rsidR="000C5F1C" w:rsidRPr="00356749">
              <w:rPr>
                <w:rFonts w:eastAsia="Times New Roman" w:cs="Times New Roman"/>
                <w:i/>
                <w:color w:val="auto"/>
                <w:lang w:val="hr-HR"/>
              </w:rPr>
              <w:t xml:space="preserve">DACI O DONOŠENJU </w:t>
            </w:r>
            <w:r w:rsidRPr="00356749">
              <w:rPr>
                <w:rFonts w:eastAsia="Times New Roman" w:cs="Times New Roman"/>
                <w:i/>
                <w:color w:val="auto"/>
                <w:lang w:val="hr-HR"/>
              </w:rPr>
              <w:t>ODLUKE</w:t>
            </w:r>
          </w:p>
        </w:tc>
        <w:tc>
          <w:tcPr>
            <w:tcW w:w="3484" w:type="dxa"/>
            <w:tcBorders>
              <w:top w:val="single" w:sz="4" w:space="0" w:color="000000"/>
              <w:left w:val="single" w:sz="4" w:space="0" w:color="000000"/>
              <w:bottom w:val="single" w:sz="4" w:space="0" w:color="000000"/>
            </w:tcBorders>
            <w:shd w:val="clear" w:color="auto" w:fill="auto"/>
            <w:vAlign w:val="center"/>
          </w:tcPr>
          <w:p w14:paraId="5636E3B4" w14:textId="77777777" w:rsidR="00711762" w:rsidRPr="00356749" w:rsidRDefault="00711762">
            <w:pPr>
              <w:jc w:val="center"/>
              <w:rPr>
                <w:rFonts w:cs="Times New Roman"/>
                <w:i/>
                <w:color w:val="auto"/>
                <w:lang w:val="hr-HR"/>
              </w:rPr>
            </w:pPr>
            <w:r w:rsidRPr="00356749">
              <w:rPr>
                <w:rFonts w:eastAsia="Times New Roman" w:cs="Times New Roman"/>
                <w:i/>
                <w:color w:val="auto"/>
                <w:lang w:val="hr-HR"/>
              </w:rPr>
              <w:t>NAMJENA</w:t>
            </w:r>
          </w:p>
        </w:tc>
        <w:tc>
          <w:tcPr>
            <w:tcW w:w="1334" w:type="dxa"/>
            <w:tcBorders>
              <w:top w:val="single" w:sz="4" w:space="0" w:color="000000"/>
              <w:left w:val="single" w:sz="4" w:space="0" w:color="000000"/>
              <w:bottom w:val="single" w:sz="4" w:space="0" w:color="000000"/>
            </w:tcBorders>
            <w:shd w:val="clear" w:color="auto" w:fill="auto"/>
            <w:vAlign w:val="center"/>
          </w:tcPr>
          <w:p w14:paraId="12CA47C3" w14:textId="77777777" w:rsidR="00711762" w:rsidRPr="00356749" w:rsidRDefault="00711762">
            <w:pPr>
              <w:jc w:val="center"/>
              <w:rPr>
                <w:rFonts w:cs="Times New Roman"/>
                <w:i/>
                <w:color w:val="auto"/>
                <w:lang w:val="hr-HR"/>
              </w:rPr>
            </w:pPr>
            <w:r w:rsidRPr="00356749">
              <w:rPr>
                <w:rFonts w:eastAsia="Times New Roman" w:cs="Times New Roman"/>
                <w:i/>
                <w:color w:val="auto"/>
                <w:lang w:val="hr-HR"/>
              </w:rPr>
              <w:t>IZNOS U kn</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FAF5F" w14:textId="77777777" w:rsidR="00711762" w:rsidRPr="00356749" w:rsidRDefault="00711762">
            <w:pPr>
              <w:jc w:val="center"/>
              <w:rPr>
                <w:rFonts w:cs="Times New Roman"/>
                <w:i/>
                <w:color w:val="auto"/>
                <w:lang w:val="hr-HR"/>
              </w:rPr>
            </w:pPr>
            <w:r w:rsidRPr="00356749">
              <w:rPr>
                <w:rFonts w:eastAsia="Times New Roman" w:cs="Times New Roman"/>
                <w:i/>
                <w:color w:val="auto"/>
                <w:lang w:val="hr-HR"/>
              </w:rPr>
              <w:t>DATUM ISPLATE</w:t>
            </w:r>
          </w:p>
        </w:tc>
      </w:tr>
      <w:tr w:rsidR="00003AB1" w:rsidRPr="004630AE" w14:paraId="48FDF9E4" w14:textId="77777777" w:rsidTr="00D644ED">
        <w:trPr>
          <w:trHeight w:val="284"/>
          <w:jc w:val="center"/>
        </w:trPr>
        <w:tc>
          <w:tcPr>
            <w:tcW w:w="3552" w:type="dxa"/>
            <w:tcBorders>
              <w:left w:val="single" w:sz="4" w:space="0" w:color="000000"/>
              <w:bottom w:val="single" w:sz="4" w:space="0" w:color="000000"/>
            </w:tcBorders>
            <w:shd w:val="clear" w:color="auto" w:fill="auto"/>
            <w:vAlign w:val="center"/>
          </w:tcPr>
          <w:p w14:paraId="43E97010" w14:textId="77777777" w:rsidR="00711762" w:rsidRPr="00356749" w:rsidRDefault="00711762">
            <w:pPr>
              <w:rPr>
                <w:rFonts w:eastAsia="Times New Roman" w:cs="Times New Roman"/>
                <w:color w:val="auto"/>
                <w:lang w:val="hr-HR"/>
              </w:rPr>
            </w:pPr>
            <w:r w:rsidRPr="00356749">
              <w:rPr>
                <w:rFonts w:eastAsia="Times New Roman" w:cs="Times New Roman"/>
                <w:color w:val="auto"/>
                <w:lang w:val="hr-HR"/>
              </w:rPr>
              <w:t>Odluka o korištenju proračunske zalihe,</w:t>
            </w:r>
          </w:p>
          <w:p w14:paraId="6D7CE2B0" w14:textId="77777777" w:rsidR="00711762" w:rsidRPr="00356749" w:rsidRDefault="007560EA">
            <w:pPr>
              <w:rPr>
                <w:rFonts w:eastAsia="Times New Roman" w:cs="Times New Roman"/>
                <w:color w:val="auto"/>
                <w:lang w:val="hr-HR"/>
              </w:rPr>
            </w:pPr>
            <w:r w:rsidRPr="00356749">
              <w:rPr>
                <w:rFonts w:eastAsia="Times New Roman" w:cs="Times New Roman"/>
                <w:color w:val="auto"/>
                <w:lang w:val="hr-HR"/>
              </w:rPr>
              <w:t>KLASA:</w:t>
            </w:r>
            <w:r w:rsidR="0027646C" w:rsidRPr="00356749">
              <w:rPr>
                <w:rFonts w:eastAsia="Times New Roman" w:cs="Times New Roman"/>
                <w:color w:val="auto"/>
                <w:lang w:val="hr-HR"/>
              </w:rPr>
              <w:t xml:space="preserve"> 400-02/</w:t>
            </w:r>
            <w:r w:rsidR="00020005" w:rsidRPr="00356749">
              <w:rPr>
                <w:rFonts w:eastAsia="Times New Roman" w:cs="Times New Roman"/>
                <w:color w:val="auto"/>
                <w:lang w:val="hr-HR"/>
              </w:rPr>
              <w:t>20-01/2</w:t>
            </w:r>
            <w:r w:rsidR="00711762" w:rsidRPr="00356749">
              <w:rPr>
                <w:rFonts w:eastAsia="Times New Roman" w:cs="Times New Roman"/>
                <w:color w:val="auto"/>
                <w:lang w:val="hr-HR"/>
              </w:rPr>
              <w:t>,</w:t>
            </w:r>
          </w:p>
          <w:p w14:paraId="6B1161B6" w14:textId="77777777" w:rsidR="00FA3678" w:rsidRPr="00356749" w:rsidRDefault="00020005" w:rsidP="00FA3678">
            <w:pPr>
              <w:rPr>
                <w:rFonts w:cs="Times New Roman"/>
                <w:color w:val="auto"/>
                <w:lang w:val="hr-HR"/>
              </w:rPr>
            </w:pPr>
            <w:r w:rsidRPr="00356749">
              <w:rPr>
                <w:rFonts w:eastAsia="Times New Roman" w:cs="Times New Roman"/>
                <w:color w:val="auto"/>
                <w:lang w:val="hr-HR"/>
              </w:rPr>
              <w:t>URBROJ: 2177/01-01/01-20-2</w:t>
            </w:r>
            <w:r w:rsidR="006630E2" w:rsidRPr="00356749">
              <w:rPr>
                <w:rFonts w:eastAsia="Times New Roman" w:cs="Times New Roman"/>
                <w:color w:val="auto"/>
                <w:lang w:val="hr-HR"/>
              </w:rPr>
              <w:t xml:space="preserve">, od </w:t>
            </w:r>
            <w:r w:rsidRPr="00356749">
              <w:rPr>
                <w:rFonts w:eastAsia="Times New Roman" w:cs="Times New Roman"/>
                <w:color w:val="auto"/>
                <w:lang w:val="hr-HR"/>
              </w:rPr>
              <w:t>29. siječnja 2020</w:t>
            </w:r>
            <w:r w:rsidR="00711762" w:rsidRPr="00356749">
              <w:rPr>
                <w:rFonts w:eastAsia="Times New Roman" w:cs="Times New Roman"/>
                <w:color w:val="auto"/>
                <w:lang w:val="hr-HR"/>
              </w:rPr>
              <w:t>. godine</w:t>
            </w:r>
            <w:r w:rsidR="00FA3678" w:rsidRPr="00356749">
              <w:rPr>
                <w:rFonts w:eastAsia="Times New Roman" w:cs="Times New Roman"/>
                <w:color w:val="auto"/>
                <w:lang w:val="hr-HR"/>
              </w:rPr>
              <w:t xml:space="preserve"> </w:t>
            </w:r>
          </w:p>
        </w:tc>
        <w:tc>
          <w:tcPr>
            <w:tcW w:w="3484" w:type="dxa"/>
            <w:tcBorders>
              <w:left w:val="single" w:sz="4" w:space="0" w:color="000000"/>
              <w:bottom w:val="single" w:sz="4" w:space="0" w:color="000000"/>
            </w:tcBorders>
            <w:shd w:val="clear" w:color="auto" w:fill="auto"/>
            <w:vAlign w:val="center"/>
          </w:tcPr>
          <w:p w14:paraId="14DE72FD" w14:textId="77777777" w:rsidR="00711762" w:rsidRPr="00356749" w:rsidRDefault="00711762" w:rsidP="00020005">
            <w:pPr>
              <w:rPr>
                <w:rFonts w:cs="Times New Roman"/>
                <w:color w:val="auto"/>
                <w:lang w:val="hr-HR"/>
              </w:rPr>
            </w:pPr>
            <w:r w:rsidRPr="00356749">
              <w:rPr>
                <w:rFonts w:eastAsia="Times New Roman" w:cs="Times New Roman"/>
                <w:color w:val="auto"/>
                <w:lang w:val="hr-HR"/>
              </w:rPr>
              <w:t>Isplata sredstava</w:t>
            </w:r>
            <w:r w:rsidR="001406E0" w:rsidRPr="00356749">
              <w:rPr>
                <w:rFonts w:eastAsia="Times New Roman" w:cs="Times New Roman"/>
                <w:color w:val="auto"/>
                <w:lang w:val="hr-HR"/>
              </w:rPr>
              <w:t xml:space="preserve"> </w:t>
            </w:r>
            <w:r w:rsidR="00020005" w:rsidRPr="00356749">
              <w:rPr>
                <w:rFonts w:eastAsia="Times New Roman" w:cs="Times New Roman"/>
                <w:color w:val="auto"/>
                <w:lang w:val="hr-HR"/>
              </w:rPr>
              <w:t>Društvu za promicanje glazbe Zvuk svijetlosti za provođenje humanitarne akcije Ana želi disati</w:t>
            </w:r>
          </w:p>
        </w:tc>
        <w:tc>
          <w:tcPr>
            <w:tcW w:w="1334" w:type="dxa"/>
            <w:tcBorders>
              <w:left w:val="single" w:sz="4" w:space="0" w:color="000000"/>
              <w:bottom w:val="single" w:sz="4" w:space="0" w:color="000000"/>
            </w:tcBorders>
            <w:shd w:val="clear" w:color="auto" w:fill="auto"/>
            <w:vAlign w:val="center"/>
          </w:tcPr>
          <w:p w14:paraId="34EE0EBB" w14:textId="77777777" w:rsidR="00711762" w:rsidRPr="00356749" w:rsidRDefault="00020005">
            <w:pPr>
              <w:jc w:val="right"/>
              <w:rPr>
                <w:rFonts w:cs="Times New Roman"/>
                <w:color w:val="auto"/>
                <w:lang w:val="hr-HR"/>
              </w:rPr>
            </w:pPr>
            <w:r w:rsidRPr="00356749">
              <w:rPr>
                <w:rFonts w:eastAsia="Times New Roman" w:cs="Times New Roman"/>
                <w:color w:val="auto"/>
                <w:lang w:val="hr-HR"/>
              </w:rPr>
              <w:t>10.000</w:t>
            </w:r>
            <w:r w:rsidR="0040331E" w:rsidRPr="00356749">
              <w:rPr>
                <w:rFonts w:eastAsia="Times New Roman" w:cs="Times New Roman"/>
                <w:color w:val="auto"/>
                <w:lang w:val="hr-HR"/>
              </w:rPr>
              <w:t>,00</w:t>
            </w:r>
          </w:p>
        </w:tc>
        <w:tc>
          <w:tcPr>
            <w:tcW w:w="1269" w:type="dxa"/>
            <w:tcBorders>
              <w:left w:val="single" w:sz="4" w:space="0" w:color="000000"/>
              <w:bottom w:val="single" w:sz="4" w:space="0" w:color="000000"/>
              <w:right w:val="single" w:sz="4" w:space="0" w:color="000000"/>
            </w:tcBorders>
            <w:shd w:val="clear" w:color="auto" w:fill="auto"/>
            <w:vAlign w:val="center"/>
          </w:tcPr>
          <w:p w14:paraId="2BB7E5F7" w14:textId="77777777" w:rsidR="00A070D8" w:rsidRPr="00356749" w:rsidRDefault="00020005" w:rsidP="003F7353">
            <w:pPr>
              <w:jc w:val="center"/>
              <w:rPr>
                <w:rFonts w:cs="Times New Roman"/>
                <w:color w:val="auto"/>
                <w:lang w:val="hr-HR"/>
              </w:rPr>
            </w:pPr>
            <w:r w:rsidRPr="00356749">
              <w:rPr>
                <w:rFonts w:eastAsia="Times New Roman" w:cs="Times New Roman"/>
                <w:color w:val="auto"/>
                <w:lang w:val="hr-HR"/>
              </w:rPr>
              <w:t>05.02.2020.</w:t>
            </w:r>
          </w:p>
        </w:tc>
      </w:tr>
    </w:tbl>
    <w:p w14:paraId="52686C67" w14:textId="77777777" w:rsidR="00711762" w:rsidRPr="004630AE" w:rsidRDefault="00711762" w:rsidP="00F52BB1">
      <w:pPr>
        <w:jc w:val="both"/>
        <w:rPr>
          <w:rFonts w:eastAsia="Times New Roman" w:cs="Times New Roman"/>
          <w:color w:val="auto"/>
          <w:lang w:val="hr-HR"/>
        </w:rPr>
      </w:pPr>
    </w:p>
    <w:p w14:paraId="0B139DB0" w14:textId="77777777" w:rsidR="00694ABD" w:rsidRPr="004630AE" w:rsidRDefault="00711762" w:rsidP="006D595C">
      <w:pPr>
        <w:ind w:firstLine="709"/>
        <w:jc w:val="both"/>
        <w:rPr>
          <w:rFonts w:eastAsia="Times New Roman" w:cs="Times New Roman"/>
          <w:color w:val="auto"/>
          <w:lang w:val="hr-HR"/>
        </w:rPr>
      </w:pPr>
      <w:r w:rsidRPr="004630AE">
        <w:rPr>
          <w:rFonts w:eastAsia="Times New Roman" w:cs="Times New Roman"/>
          <w:color w:val="auto"/>
          <w:lang w:val="hr-HR"/>
        </w:rPr>
        <w:t xml:space="preserve">Gradonačelnik Grada Požege podnosio je Gradskom vijeću Grada Požege na razmatranje i usvajanje </w:t>
      </w:r>
      <w:r w:rsidR="00F52BB1" w:rsidRPr="004630AE">
        <w:rPr>
          <w:rFonts w:eastAsia="Times New Roman" w:cs="Times New Roman"/>
          <w:color w:val="auto"/>
          <w:lang w:val="hr-HR"/>
        </w:rPr>
        <w:t>I</w:t>
      </w:r>
      <w:r w:rsidRPr="004630AE">
        <w:rPr>
          <w:rFonts w:eastAsia="Times New Roman" w:cs="Times New Roman"/>
          <w:color w:val="auto"/>
          <w:lang w:val="hr-HR"/>
        </w:rPr>
        <w:t xml:space="preserve">zvješće o korištenju sredstava proračunske zalihe </w:t>
      </w:r>
      <w:r w:rsidR="00020005" w:rsidRPr="004630AE">
        <w:rPr>
          <w:rFonts w:eastAsia="Times New Roman" w:cs="Times New Roman"/>
          <w:color w:val="auto"/>
          <w:lang w:val="hr-HR"/>
        </w:rPr>
        <w:t>tijekom 2020</w:t>
      </w:r>
      <w:r w:rsidR="000C5F1C" w:rsidRPr="004630AE">
        <w:rPr>
          <w:rFonts w:eastAsia="Times New Roman" w:cs="Times New Roman"/>
          <w:color w:val="auto"/>
          <w:lang w:val="hr-HR"/>
        </w:rPr>
        <w:t>. godine.</w:t>
      </w:r>
    </w:p>
    <w:p w14:paraId="0A951C7E" w14:textId="77777777" w:rsidR="0039180D" w:rsidRPr="004630AE" w:rsidRDefault="0039180D" w:rsidP="00F52BB1">
      <w:pPr>
        <w:jc w:val="both"/>
        <w:rPr>
          <w:rFonts w:eastAsia="Times New Roman" w:cs="Times New Roman"/>
          <w:color w:val="auto"/>
          <w:lang w:val="hr-HR"/>
        </w:rPr>
      </w:pPr>
    </w:p>
    <w:p w14:paraId="1572C00E" w14:textId="77777777" w:rsidR="00711762" w:rsidRPr="004630AE" w:rsidRDefault="00711762" w:rsidP="00DD17CC">
      <w:pPr>
        <w:numPr>
          <w:ilvl w:val="0"/>
          <w:numId w:val="4"/>
        </w:numPr>
        <w:rPr>
          <w:rFonts w:eastAsia="Times New Roman" w:cs="Times New Roman"/>
          <w:color w:val="auto"/>
          <w:lang w:val="hr-HR"/>
        </w:rPr>
      </w:pPr>
      <w:r w:rsidRPr="004630AE">
        <w:rPr>
          <w:rFonts w:cs="Times New Roman"/>
          <w:color w:val="auto"/>
          <w:lang w:val="hr-HR"/>
        </w:rPr>
        <w:t>IZVJEŠTAJ O IZVRŠENIM PRERASPODJELAMA SREDSTAVA NA PRORAČUNSKIM STAVKAMA</w:t>
      </w:r>
    </w:p>
    <w:p w14:paraId="6E3E87FD" w14:textId="77777777" w:rsidR="004F550C" w:rsidRPr="004630AE" w:rsidRDefault="004F550C" w:rsidP="00F52BB1">
      <w:pPr>
        <w:rPr>
          <w:rFonts w:eastAsia="Times New Roman" w:cs="Times New Roman"/>
          <w:color w:val="auto"/>
          <w:lang w:val="hr-HR"/>
        </w:rPr>
      </w:pPr>
    </w:p>
    <w:p w14:paraId="6FF3E9DF" w14:textId="77777777" w:rsidR="00B74608" w:rsidRPr="004630AE" w:rsidRDefault="00124B4B" w:rsidP="006D595C">
      <w:pPr>
        <w:jc w:val="both"/>
        <w:rPr>
          <w:rFonts w:cs="Times New Roman"/>
          <w:color w:val="auto"/>
          <w:lang w:val="hr-HR"/>
        </w:rPr>
      </w:pPr>
      <w:r w:rsidRPr="004630AE">
        <w:rPr>
          <w:rFonts w:eastAsia="Times New Roman" w:cs="Times New Roman"/>
          <w:color w:val="auto"/>
          <w:lang w:val="hr-HR"/>
        </w:rPr>
        <w:tab/>
      </w:r>
      <w:r w:rsidR="001406D3" w:rsidRPr="004630AE">
        <w:rPr>
          <w:rFonts w:eastAsia="Times New Roman" w:cs="Times New Roman"/>
          <w:color w:val="auto"/>
          <w:lang w:val="hr-HR"/>
        </w:rPr>
        <w:t>Tijekom obračunskog razdoblje</w:t>
      </w:r>
      <w:r w:rsidR="00F52BB1" w:rsidRPr="004630AE">
        <w:rPr>
          <w:rFonts w:eastAsia="Times New Roman" w:cs="Times New Roman"/>
          <w:color w:val="auto"/>
          <w:lang w:val="hr-HR"/>
        </w:rPr>
        <w:t xml:space="preserve"> 2020. godine</w:t>
      </w:r>
      <w:r w:rsidR="001406D3" w:rsidRPr="004630AE">
        <w:rPr>
          <w:rFonts w:eastAsia="Times New Roman" w:cs="Times New Roman"/>
          <w:color w:val="auto"/>
          <w:lang w:val="hr-HR"/>
        </w:rPr>
        <w:t xml:space="preserve">, Grad Požega nije izvršio preraspodjelu sredstava na proračunskim stavkama. </w:t>
      </w:r>
    </w:p>
    <w:p w14:paraId="7B5FFEAD" w14:textId="77777777" w:rsidR="00BE2728" w:rsidRPr="004630AE" w:rsidRDefault="00BE2728" w:rsidP="00F52BB1">
      <w:pPr>
        <w:ind w:firstLine="284"/>
        <w:rPr>
          <w:rFonts w:cs="Times New Roman"/>
          <w:color w:val="auto"/>
          <w:lang w:val="hr-HR"/>
        </w:rPr>
      </w:pPr>
    </w:p>
    <w:p w14:paraId="2CBA3DFE" w14:textId="77777777" w:rsidR="00711762" w:rsidRPr="004630AE" w:rsidRDefault="00711762" w:rsidP="00DD17CC">
      <w:pPr>
        <w:pStyle w:val="Odlomakpopisa"/>
        <w:numPr>
          <w:ilvl w:val="0"/>
          <w:numId w:val="4"/>
        </w:numPr>
        <w:spacing w:after="0" w:line="240" w:lineRule="auto"/>
        <w:rPr>
          <w:rFonts w:ascii="Times New Roman" w:hAnsi="Times New Roman"/>
          <w:color w:val="auto"/>
          <w:lang w:val="hr-HR"/>
        </w:rPr>
      </w:pPr>
      <w:r w:rsidRPr="004630AE">
        <w:rPr>
          <w:rFonts w:ascii="Times New Roman" w:hAnsi="Times New Roman"/>
          <w:color w:val="auto"/>
          <w:lang w:val="hr-HR"/>
        </w:rPr>
        <w:t>IZVJEŠTAJ O DANIM JAMSTVIMA I IZDACIMA PO JAMSTVIMA</w:t>
      </w:r>
    </w:p>
    <w:p w14:paraId="7FE8F896" w14:textId="77777777" w:rsidR="00711762" w:rsidRPr="004630AE" w:rsidRDefault="00711762" w:rsidP="00F52BB1">
      <w:pPr>
        <w:rPr>
          <w:rFonts w:cs="Times New Roman"/>
          <w:color w:val="auto"/>
          <w:lang w:val="hr-HR"/>
        </w:rPr>
      </w:pPr>
    </w:p>
    <w:p w14:paraId="27957EFD" w14:textId="77777777" w:rsidR="003A1C16" w:rsidRPr="004630AE" w:rsidRDefault="001406D3" w:rsidP="006D595C">
      <w:pPr>
        <w:suppressAutoHyphens w:val="0"/>
        <w:jc w:val="both"/>
        <w:rPr>
          <w:rFonts w:cs="Times New Roman"/>
          <w:color w:val="auto"/>
          <w:lang w:val="hr-HR"/>
        </w:rPr>
      </w:pPr>
      <w:r w:rsidRPr="004630AE">
        <w:rPr>
          <w:rFonts w:cs="Times New Roman"/>
          <w:color w:val="auto"/>
          <w:lang w:val="hr-HR"/>
        </w:rPr>
        <w:tab/>
      </w:r>
      <w:r w:rsidR="00F65142" w:rsidRPr="004630AE">
        <w:rPr>
          <w:rFonts w:cs="Times New Roman"/>
          <w:color w:val="auto"/>
          <w:lang w:val="hr-HR"/>
        </w:rPr>
        <w:t xml:space="preserve">Grad Požega </w:t>
      </w:r>
      <w:r w:rsidR="00F52BB1" w:rsidRPr="004630AE">
        <w:rPr>
          <w:rFonts w:cs="Times New Roman"/>
          <w:color w:val="auto"/>
          <w:lang w:val="hr-HR"/>
        </w:rPr>
        <w:t>tijekom izvještajnog razdoblja</w:t>
      </w:r>
      <w:r w:rsidRPr="004630AE">
        <w:rPr>
          <w:rFonts w:cs="Times New Roman"/>
          <w:color w:val="auto"/>
          <w:lang w:val="hr-HR"/>
        </w:rPr>
        <w:t xml:space="preserve"> 2020</w:t>
      </w:r>
      <w:r w:rsidR="00F65142" w:rsidRPr="004630AE">
        <w:rPr>
          <w:rFonts w:cs="Times New Roman"/>
          <w:color w:val="auto"/>
          <w:lang w:val="hr-HR"/>
        </w:rPr>
        <w:t>. godine nije davao jamstva, niti je imao izdatke po jamstvima</w:t>
      </w:r>
      <w:r w:rsidR="003A1C16" w:rsidRPr="004630AE">
        <w:rPr>
          <w:rFonts w:cs="Times New Roman"/>
          <w:color w:val="auto"/>
          <w:lang w:val="hr-HR"/>
        </w:rPr>
        <w:t>.</w:t>
      </w:r>
    </w:p>
    <w:p w14:paraId="2D358A5A" w14:textId="5917DED0" w:rsidR="00605BB8" w:rsidRDefault="00605BB8" w:rsidP="00F52BB1">
      <w:pPr>
        <w:suppressAutoHyphens w:val="0"/>
        <w:rPr>
          <w:rFonts w:cs="Times New Roman"/>
          <w:color w:val="auto"/>
          <w:lang w:val="hr-HR"/>
        </w:rPr>
      </w:pPr>
    </w:p>
    <w:p w14:paraId="03CBBE5D" w14:textId="77777777" w:rsidR="006D595C" w:rsidRPr="004630AE" w:rsidRDefault="006D595C" w:rsidP="00F52BB1">
      <w:pPr>
        <w:suppressAutoHyphens w:val="0"/>
        <w:rPr>
          <w:rFonts w:cs="Times New Roman"/>
          <w:color w:val="auto"/>
          <w:lang w:val="hr-HR"/>
        </w:rPr>
      </w:pPr>
    </w:p>
    <w:p w14:paraId="7A095B62" w14:textId="77777777" w:rsidR="00711762" w:rsidRPr="004630AE" w:rsidRDefault="00711762" w:rsidP="00DD17CC">
      <w:pPr>
        <w:pStyle w:val="Odlomakpopisa"/>
        <w:numPr>
          <w:ilvl w:val="0"/>
          <w:numId w:val="12"/>
        </w:numPr>
        <w:spacing w:after="0" w:line="240" w:lineRule="auto"/>
        <w:ind w:left="709"/>
        <w:rPr>
          <w:rFonts w:ascii="Times New Roman" w:eastAsia="Times New Roman" w:hAnsi="Times New Roman"/>
          <w:color w:val="auto"/>
          <w:lang w:val="hr-HR"/>
        </w:rPr>
      </w:pPr>
      <w:r w:rsidRPr="004630AE">
        <w:rPr>
          <w:rFonts w:ascii="Times New Roman" w:eastAsia="Times New Roman" w:hAnsi="Times New Roman"/>
          <w:color w:val="auto"/>
          <w:lang w:val="hr-HR"/>
        </w:rPr>
        <w:t>OBRAZLOŽENJE OSTVARENJA PRIHODA I PRIMITAKA, RASHODA I IZDATAKA</w:t>
      </w:r>
    </w:p>
    <w:p w14:paraId="5403C3C0" w14:textId="77777777" w:rsidR="00711762" w:rsidRPr="004630AE" w:rsidRDefault="00711762" w:rsidP="00F52BB1">
      <w:pPr>
        <w:rPr>
          <w:rFonts w:eastAsia="Times New Roman" w:cs="Times New Roman"/>
          <w:color w:val="auto"/>
          <w:lang w:val="hr-HR"/>
        </w:rPr>
      </w:pPr>
    </w:p>
    <w:p w14:paraId="2F796E0C" w14:textId="77777777" w:rsidR="00711762" w:rsidRPr="004630AE" w:rsidRDefault="00711762" w:rsidP="00DD17CC">
      <w:pPr>
        <w:pStyle w:val="Odlomakpopisa"/>
        <w:numPr>
          <w:ilvl w:val="1"/>
          <w:numId w:val="12"/>
        </w:numPr>
        <w:ind w:left="0" w:firstLine="709"/>
        <w:jc w:val="both"/>
        <w:rPr>
          <w:rFonts w:ascii="Times New Roman" w:eastAsia="Times New Roman" w:hAnsi="Times New Roman"/>
          <w:color w:val="auto"/>
          <w:lang w:val="hr-HR"/>
        </w:rPr>
      </w:pPr>
      <w:r w:rsidRPr="004630AE">
        <w:rPr>
          <w:rFonts w:ascii="Times New Roman" w:eastAsia="Times New Roman" w:hAnsi="Times New Roman"/>
          <w:color w:val="auto"/>
          <w:lang w:val="hr-HR"/>
        </w:rPr>
        <w:t>UVOD</w:t>
      </w:r>
    </w:p>
    <w:p w14:paraId="607F9F45" w14:textId="77777777" w:rsidR="00711762" w:rsidRPr="004630AE" w:rsidRDefault="00711762" w:rsidP="00F52BB1">
      <w:pPr>
        <w:ind w:left="709"/>
        <w:rPr>
          <w:rFonts w:eastAsia="Times New Roman" w:cs="Times New Roman"/>
          <w:color w:val="auto"/>
          <w:lang w:val="hr-HR"/>
        </w:rPr>
      </w:pPr>
    </w:p>
    <w:p w14:paraId="1B0DFCE6" w14:textId="77777777" w:rsidR="00622E38" w:rsidRPr="004630AE" w:rsidRDefault="00B43321">
      <w:pPr>
        <w:ind w:firstLine="360"/>
        <w:jc w:val="both"/>
        <w:rPr>
          <w:rFonts w:eastAsia="Times New Roman" w:cs="Times New Roman"/>
          <w:color w:val="auto"/>
          <w:lang w:val="hr-HR"/>
        </w:rPr>
      </w:pPr>
      <w:r w:rsidRPr="004630AE">
        <w:rPr>
          <w:rFonts w:eastAsia="Times New Roman" w:cs="Times New Roman"/>
          <w:color w:val="auto"/>
          <w:lang w:val="hr-HR"/>
        </w:rPr>
        <w:tab/>
      </w:r>
      <w:r w:rsidR="00A244E8" w:rsidRPr="004630AE">
        <w:rPr>
          <w:rFonts w:eastAsia="Times New Roman" w:cs="Times New Roman"/>
          <w:color w:val="auto"/>
          <w:lang w:val="hr-HR"/>
        </w:rPr>
        <w:t>Prorač</w:t>
      </w:r>
      <w:r w:rsidR="001406D3" w:rsidRPr="004630AE">
        <w:rPr>
          <w:rFonts w:eastAsia="Times New Roman" w:cs="Times New Roman"/>
          <w:color w:val="auto"/>
          <w:lang w:val="hr-HR"/>
        </w:rPr>
        <w:t>un Grada Požege za 2020</w:t>
      </w:r>
      <w:r w:rsidR="00711762" w:rsidRPr="004630AE">
        <w:rPr>
          <w:rFonts w:eastAsia="Times New Roman" w:cs="Times New Roman"/>
          <w:color w:val="auto"/>
          <w:lang w:val="hr-HR"/>
        </w:rPr>
        <w:t>. godinu usvojilo je G</w:t>
      </w:r>
      <w:r w:rsidR="003A03AC" w:rsidRPr="004630AE">
        <w:rPr>
          <w:rFonts w:eastAsia="Times New Roman" w:cs="Times New Roman"/>
          <w:color w:val="auto"/>
          <w:lang w:val="hr-HR"/>
        </w:rPr>
        <w:t>radsko vijeć</w:t>
      </w:r>
      <w:r w:rsidR="001406D3" w:rsidRPr="004630AE">
        <w:rPr>
          <w:rFonts w:eastAsia="Times New Roman" w:cs="Times New Roman"/>
          <w:color w:val="auto"/>
          <w:lang w:val="hr-HR"/>
        </w:rPr>
        <w:t>e Grada Požege na 20</w:t>
      </w:r>
      <w:r w:rsidR="000C5F1C" w:rsidRPr="004630AE">
        <w:rPr>
          <w:rFonts w:eastAsia="Times New Roman" w:cs="Times New Roman"/>
          <w:color w:val="auto"/>
          <w:lang w:val="hr-HR"/>
        </w:rPr>
        <w:t xml:space="preserve">. sjednici </w:t>
      </w:r>
      <w:r w:rsidR="001406D3" w:rsidRPr="004630AE">
        <w:rPr>
          <w:rFonts w:eastAsia="Times New Roman" w:cs="Times New Roman"/>
          <w:color w:val="auto"/>
          <w:lang w:val="hr-HR"/>
        </w:rPr>
        <w:t>održanoj dana, 4. prosinca 2019</w:t>
      </w:r>
      <w:r w:rsidR="00711762" w:rsidRPr="004630AE">
        <w:rPr>
          <w:rFonts w:eastAsia="Times New Roman" w:cs="Times New Roman"/>
          <w:color w:val="auto"/>
          <w:lang w:val="hr-HR"/>
        </w:rPr>
        <w:t>. godine (Službene novine Gra</w:t>
      </w:r>
      <w:r w:rsidR="001406D3" w:rsidRPr="004630AE">
        <w:rPr>
          <w:rFonts w:eastAsia="Times New Roman" w:cs="Times New Roman"/>
          <w:color w:val="auto"/>
          <w:lang w:val="hr-HR"/>
        </w:rPr>
        <w:t>da Požege, broj: 19/19</w:t>
      </w:r>
      <w:r w:rsidR="00711762" w:rsidRPr="004630AE">
        <w:rPr>
          <w:rFonts w:eastAsia="Times New Roman" w:cs="Times New Roman"/>
          <w:color w:val="auto"/>
          <w:lang w:val="hr-HR"/>
        </w:rPr>
        <w:t xml:space="preserve">.). Proračunom Grada Požege planirani su prihodi i primici, rashodi </w:t>
      </w:r>
      <w:r w:rsidR="003A03AC" w:rsidRPr="004630AE">
        <w:rPr>
          <w:rFonts w:eastAsia="Times New Roman" w:cs="Times New Roman"/>
          <w:color w:val="auto"/>
          <w:lang w:val="hr-HR"/>
        </w:rPr>
        <w:t xml:space="preserve">i izdaci u iznosu </w:t>
      </w:r>
      <w:r w:rsidR="00E37A73" w:rsidRPr="004630AE">
        <w:rPr>
          <w:rFonts w:eastAsia="Times New Roman" w:cs="Times New Roman"/>
          <w:color w:val="auto"/>
          <w:lang w:val="hr-HR"/>
        </w:rPr>
        <w:t>172.0</w:t>
      </w:r>
      <w:r w:rsidR="001406D3" w:rsidRPr="004630AE">
        <w:rPr>
          <w:rFonts w:eastAsia="Times New Roman" w:cs="Times New Roman"/>
          <w:color w:val="auto"/>
          <w:lang w:val="hr-HR"/>
        </w:rPr>
        <w:t>82.000</w:t>
      </w:r>
      <w:r w:rsidR="00140A27" w:rsidRPr="004630AE">
        <w:rPr>
          <w:rFonts w:eastAsia="Times New Roman" w:cs="Times New Roman"/>
          <w:color w:val="auto"/>
          <w:lang w:val="hr-HR"/>
        </w:rPr>
        <w:t>,00</w:t>
      </w:r>
      <w:r w:rsidR="000C5F1C" w:rsidRPr="004630AE">
        <w:rPr>
          <w:rFonts w:eastAsia="Times New Roman" w:cs="Times New Roman"/>
          <w:color w:val="auto"/>
          <w:lang w:val="hr-HR"/>
        </w:rPr>
        <w:t xml:space="preserve"> kn.</w:t>
      </w:r>
    </w:p>
    <w:p w14:paraId="02ABCD70" w14:textId="77777777" w:rsidR="00D55C21" w:rsidRPr="004630AE" w:rsidRDefault="00B43321">
      <w:pPr>
        <w:ind w:firstLine="360"/>
        <w:jc w:val="both"/>
        <w:rPr>
          <w:rFonts w:eastAsia="Times New Roman" w:cs="Times New Roman"/>
          <w:color w:val="auto"/>
          <w:lang w:val="hr-HR"/>
        </w:rPr>
      </w:pPr>
      <w:r w:rsidRPr="004630AE">
        <w:rPr>
          <w:rFonts w:eastAsia="Times New Roman" w:cs="Times New Roman"/>
          <w:color w:val="auto"/>
          <w:lang w:val="hr-HR"/>
        </w:rPr>
        <w:tab/>
      </w:r>
      <w:r w:rsidR="00140A27" w:rsidRPr="004630AE">
        <w:rPr>
          <w:rFonts w:eastAsia="Times New Roman" w:cs="Times New Roman"/>
          <w:color w:val="auto"/>
          <w:lang w:val="hr-HR"/>
        </w:rPr>
        <w:t>I</w:t>
      </w:r>
      <w:r w:rsidR="00711762" w:rsidRPr="004630AE">
        <w:rPr>
          <w:rFonts w:eastAsia="Times New Roman" w:cs="Times New Roman"/>
          <w:color w:val="auto"/>
          <w:lang w:val="hr-HR"/>
        </w:rPr>
        <w:t>zmjene i dopun</w:t>
      </w:r>
      <w:r w:rsidR="001406D3" w:rsidRPr="004630AE">
        <w:rPr>
          <w:rFonts w:eastAsia="Times New Roman" w:cs="Times New Roman"/>
          <w:color w:val="auto"/>
          <w:lang w:val="hr-HR"/>
        </w:rPr>
        <w:t>e Proračuna Grada Požege za 2020</w:t>
      </w:r>
      <w:r w:rsidR="00711762" w:rsidRPr="004630AE">
        <w:rPr>
          <w:rFonts w:eastAsia="Times New Roman" w:cs="Times New Roman"/>
          <w:color w:val="auto"/>
          <w:lang w:val="hr-HR"/>
        </w:rPr>
        <w:t xml:space="preserve">. godinu </w:t>
      </w:r>
      <w:r w:rsidR="001406D3" w:rsidRPr="004630AE">
        <w:rPr>
          <w:rFonts w:eastAsia="Times New Roman" w:cs="Times New Roman"/>
          <w:color w:val="auto"/>
          <w:lang w:val="hr-HR"/>
        </w:rPr>
        <w:t>usvojilo je Gradsko vijeće na 23</w:t>
      </w:r>
      <w:r w:rsidR="000F468E" w:rsidRPr="004630AE">
        <w:rPr>
          <w:rFonts w:eastAsia="Times New Roman" w:cs="Times New Roman"/>
          <w:color w:val="auto"/>
          <w:lang w:val="hr-HR"/>
        </w:rPr>
        <w:t xml:space="preserve">. sjednici </w:t>
      </w:r>
      <w:r w:rsidR="003D3EA2" w:rsidRPr="004630AE">
        <w:rPr>
          <w:rFonts w:eastAsia="Times New Roman" w:cs="Times New Roman"/>
          <w:color w:val="auto"/>
          <w:lang w:val="hr-HR"/>
        </w:rPr>
        <w:t xml:space="preserve">održanoj </w:t>
      </w:r>
      <w:r w:rsidR="001406D3" w:rsidRPr="004630AE">
        <w:rPr>
          <w:rFonts w:eastAsia="Times New Roman" w:cs="Times New Roman"/>
          <w:color w:val="auto"/>
          <w:lang w:val="hr-HR"/>
        </w:rPr>
        <w:t>dana, 26. lipnja 2020</w:t>
      </w:r>
      <w:r w:rsidR="00711762" w:rsidRPr="004630AE">
        <w:rPr>
          <w:rFonts w:eastAsia="Times New Roman" w:cs="Times New Roman"/>
          <w:color w:val="auto"/>
          <w:lang w:val="hr-HR"/>
        </w:rPr>
        <w:t>. godine (Služb</w:t>
      </w:r>
      <w:r w:rsidR="000F468E" w:rsidRPr="004630AE">
        <w:rPr>
          <w:rFonts w:eastAsia="Times New Roman" w:cs="Times New Roman"/>
          <w:color w:val="auto"/>
          <w:lang w:val="hr-HR"/>
        </w:rPr>
        <w:t>ene novine Grada Požege, bro</w:t>
      </w:r>
      <w:r w:rsidR="001406D3" w:rsidRPr="004630AE">
        <w:rPr>
          <w:rFonts w:eastAsia="Times New Roman" w:cs="Times New Roman"/>
          <w:color w:val="auto"/>
          <w:lang w:val="hr-HR"/>
        </w:rPr>
        <w:t>j: 7/20</w:t>
      </w:r>
      <w:r w:rsidR="00711762" w:rsidRPr="004630AE">
        <w:rPr>
          <w:rFonts w:eastAsia="Times New Roman" w:cs="Times New Roman"/>
          <w:color w:val="auto"/>
          <w:lang w:val="hr-HR"/>
        </w:rPr>
        <w:t>.)</w:t>
      </w:r>
      <w:r w:rsidR="00140A27" w:rsidRPr="004630AE">
        <w:rPr>
          <w:rFonts w:eastAsia="Times New Roman" w:cs="Times New Roman"/>
          <w:color w:val="auto"/>
          <w:lang w:val="hr-HR"/>
        </w:rPr>
        <w:t xml:space="preserve"> u visini </w:t>
      </w:r>
      <w:r w:rsidR="00E37A73" w:rsidRPr="004630AE">
        <w:rPr>
          <w:rFonts w:eastAsia="Times New Roman" w:cs="Times New Roman"/>
          <w:color w:val="auto"/>
          <w:lang w:val="hr-HR"/>
        </w:rPr>
        <w:t>183.904.339</w:t>
      </w:r>
      <w:r w:rsidR="001C2772" w:rsidRPr="004630AE">
        <w:rPr>
          <w:rFonts w:eastAsia="Times New Roman" w:cs="Times New Roman"/>
          <w:color w:val="auto"/>
          <w:lang w:val="hr-HR"/>
        </w:rPr>
        <w:t xml:space="preserve">,00 </w:t>
      </w:r>
      <w:r w:rsidR="00D55C21" w:rsidRPr="004630AE">
        <w:rPr>
          <w:rFonts w:eastAsia="Times New Roman" w:cs="Times New Roman"/>
          <w:color w:val="auto"/>
          <w:lang w:val="hr-HR"/>
        </w:rPr>
        <w:t>kn</w:t>
      </w:r>
      <w:r w:rsidR="005614A9" w:rsidRPr="004630AE">
        <w:rPr>
          <w:rFonts w:eastAsia="Times New Roman" w:cs="Times New Roman"/>
          <w:color w:val="auto"/>
          <w:lang w:val="hr-HR"/>
        </w:rPr>
        <w:t xml:space="preserve">, </w:t>
      </w:r>
      <w:r w:rsidR="00E37A73" w:rsidRPr="004630AE">
        <w:rPr>
          <w:rFonts w:eastAsia="Times New Roman" w:cs="Times New Roman"/>
          <w:color w:val="auto"/>
          <w:lang w:val="hr-HR"/>
        </w:rPr>
        <w:t>s uključenim rezultatom</w:t>
      </w:r>
      <w:r w:rsidR="005614A9" w:rsidRPr="004630AE">
        <w:rPr>
          <w:rFonts w:eastAsia="Times New Roman" w:cs="Times New Roman"/>
          <w:color w:val="auto"/>
          <w:lang w:val="hr-HR"/>
        </w:rPr>
        <w:t>.</w:t>
      </w:r>
    </w:p>
    <w:p w14:paraId="13F4F8EA" w14:textId="0B3521D8" w:rsidR="00711762" w:rsidRPr="004630AE" w:rsidRDefault="00B43321">
      <w:pPr>
        <w:ind w:firstLine="360"/>
        <w:jc w:val="both"/>
        <w:rPr>
          <w:rFonts w:eastAsia="Times New Roman" w:cs="Times New Roman"/>
          <w:color w:val="auto"/>
          <w:lang w:val="hr-HR"/>
        </w:rPr>
      </w:pPr>
      <w:r w:rsidRPr="004630AE">
        <w:rPr>
          <w:rFonts w:eastAsia="Times New Roman" w:cs="Times New Roman"/>
          <w:color w:val="auto"/>
          <w:lang w:val="hr-HR"/>
        </w:rPr>
        <w:tab/>
      </w:r>
      <w:r w:rsidR="00711762" w:rsidRPr="004630AE">
        <w:rPr>
          <w:rFonts w:eastAsia="Times New Roman" w:cs="Times New Roman"/>
          <w:color w:val="auto"/>
          <w:lang w:val="hr-HR"/>
        </w:rPr>
        <w:t>U</w:t>
      </w:r>
      <w:r w:rsidR="001406D3" w:rsidRPr="004630AE">
        <w:rPr>
          <w:rFonts w:eastAsia="Times New Roman" w:cs="Times New Roman"/>
          <w:color w:val="auto"/>
          <w:lang w:val="hr-HR"/>
        </w:rPr>
        <w:t xml:space="preserve"> Polug</w:t>
      </w:r>
      <w:r w:rsidR="005614A9" w:rsidRPr="004630AE">
        <w:rPr>
          <w:rFonts w:eastAsia="Times New Roman" w:cs="Times New Roman"/>
          <w:color w:val="auto"/>
          <w:lang w:val="hr-HR"/>
        </w:rPr>
        <w:t>odišnjem izvještaju o izvršenju proračuna</w:t>
      </w:r>
      <w:r w:rsidR="00711762" w:rsidRPr="004630AE">
        <w:rPr>
          <w:rFonts w:eastAsia="Times New Roman" w:cs="Times New Roman"/>
          <w:color w:val="auto"/>
          <w:lang w:val="hr-HR"/>
        </w:rPr>
        <w:t xml:space="preserve"> Grada Požege </w:t>
      </w:r>
      <w:r w:rsidR="001406D3" w:rsidRPr="004630AE">
        <w:rPr>
          <w:rFonts w:eastAsia="Times New Roman" w:cs="Times New Roman"/>
          <w:color w:val="auto"/>
          <w:lang w:val="hr-HR"/>
        </w:rPr>
        <w:t>za 2020</w:t>
      </w:r>
      <w:r w:rsidR="005614A9" w:rsidRPr="004630AE">
        <w:rPr>
          <w:rFonts w:eastAsia="Times New Roman" w:cs="Times New Roman"/>
          <w:color w:val="auto"/>
          <w:lang w:val="hr-HR"/>
        </w:rPr>
        <w:t xml:space="preserve">. godinu </w:t>
      </w:r>
      <w:r w:rsidR="00711762" w:rsidRPr="004630AE">
        <w:rPr>
          <w:rFonts w:eastAsia="Times New Roman" w:cs="Times New Roman"/>
          <w:color w:val="auto"/>
          <w:lang w:val="hr-HR"/>
        </w:rPr>
        <w:t>iskazani su svi prihodi i primici, rashodi i izdaci,</w:t>
      </w:r>
      <w:r w:rsidR="00097E35" w:rsidRPr="004630AE">
        <w:rPr>
          <w:rFonts w:eastAsia="Times New Roman" w:cs="Times New Roman"/>
          <w:color w:val="auto"/>
          <w:lang w:val="hr-HR"/>
        </w:rPr>
        <w:t xml:space="preserve"> </w:t>
      </w:r>
      <w:r w:rsidR="00711762" w:rsidRPr="004630AE">
        <w:rPr>
          <w:rFonts w:eastAsia="Times New Roman" w:cs="Times New Roman"/>
          <w:color w:val="auto"/>
          <w:lang w:val="hr-HR"/>
        </w:rPr>
        <w:t>rezultat poslovanja Grada i proračunskih korisnika: Gradske knjižnice</w:t>
      </w:r>
      <w:r w:rsidRPr="004630AE">
        <w:rPr>
          <w:rFonts w:eastAsia="Times New Roman" w:cs="Times New Roman"/>
          <w:color w:val="auto"/>
          <w:lang w:val="hr-HR"/>
        </w:rPr>
        <w:t xml:space="preserve"> Požega</w:t>
      </w:r>
      <w:r w:rsidR="00711762" w:rsidRPr="004630AE">
        <w:rPr>
          <w:rFonts w:eastAsia="Times New Roman" w:cs="Times New Roman"/>
          <w:color w:val="auto"/>
          <w:lang w:val="hr-HR"/>
        </w:rPr>
        <w:t>, Gradskog kazališta Požega,</w:t>
      </w:r>
      <w:r w:rsidRPr="004630AE">
        <w:rPr>
          <w:rFonts w:eastAsia="Times New Roman" w:cs="Times New Roman"/>
          <w:color w:val="auto"/>
          <w:lang w:val="hr-HR"/>
        </w:rPr>
        <w:t xml:space="preserve"> </w:t>
      </w:r>
      <w:r w:rsidR="00E37A73" w:rsidRPr="004630AE">
        <w:rPr>
          <w:rFonts w:eastAsia="Times New Roman" w:cs="Times New Roman"/>
          <w:color w:val="auto"/>
          <w:lang w:val="hr-HR"/>
        </w:rPr>
        <w:t>Gradskog muzeja Požega, Dječjeg</w:t>
      </w:r>
      <w:r w:rsidRPr="004630AE">
        <w:rPr>
          <w:rFonts w:eastAsia="Times New Roman" w:cs="Times New Roman"/>
          <w:color w:val="auto"/>
          <w:lang w:val="hr-HR"/>
        </w:rPr>
        <w:t xml:space="preserve"> vrtić</w:t>
      </w:r>
      <w:r w:rsidR="00E37A73" w:rsidRPr="004630AE">
        <w:rPr>
          <w:rFonts w:eastAsia="Times New Roman" w:cs="Times New Roman"/>
          <w:color w:val="auto"/>
          <w:lang w:val="hr-HR"/>
        </w:rPr>
        <w:t>a</w:t>
      </w:r>
      <w:r w:rsidR="00711762" w:rsidRPr="004630AE">
        <w:rPr>
          <w:rFonts w:eastAsia="Times New Roman" w:cs="Times New Roman"/>
          <w:color w:val="auto"/>
          <w:lang w:val="hr-HR"/>
        </w:rPr>
        <w:t xml:space="preserve"> Požega, Javne vatrogasne postrojbe Grada Požege, </w:t>
      </w:r>
      <w:r w:rsidR="003C3478" w:rsidRPr="004630AE">
        <w:rPr>
          <w:rFonts w:eastAsia="Times New Roman" w:cs="Times New Roman"/>
          <w:color w:val="auto"/>
          <w:lang w:val="hr-HR"/>
        </w:rPr>
        <w:t xml:space="preserve">Lokalne razvojne agencije Požega, </w:t>
      </w:r>
      <w:r w:rsidR="00711762" w:rsidRPr="004630AE">
        <w:rPr>
          <w:rFonts w:eastAsia="Times New Roman" w:cs="Times New Roman"/>
          <w:color w:val="auto"/>
          <w:lang w:val="hr-HR"/>
        </w:rPr>
        <w:t>Gradskog vijeća srpske nacionalne manjine i Javne ustanove Sportski objekti Požega, te triju osnovnih škola kojima je Grad Požega osnivač: OŠ Julija Kempfa, OŠ Antuna Kanižlića i OŠ Dobriše Cesarića</w:t>
      </w:r>
      <w:r w:rsidR="005614A9" w:rsidRPr="004630AE">
        <w:rPr>
          <w:rFonts w:eastAsia="Times New Roman" w:cs="Times New Roman"/>
          <w:color w:val="auto"/>
          <w:lang w:val="hr-HR"/>
        </w:rPr>
        <w:t xml:space="preserve">, </w:t>
      </w:r>
      <w:r w:rsidR="00463ED5" w:rsidRPr="004630AE">
        <w:rPr>
          <w:rFonts w:eastAsia="Times New Roman" w:cs="Times New Roman"/>
          <w:color w:val="auto"/>
          <w:lang w:val="hr-HR"/>
        </w:rPr>
        <w:t>zajedno s prihodom</w:t>
      </w:r>
      <w:r w:rsidR="00711762" w:rsidRPr="004630AE">
        <w:rPr>
          <w:rFonts w:eastAsia="Times New Roman" w:cs="Times New Roman"/>
          <w:color w:val="auto"/>
          <w:lang w:val="hr-HR"/>
        </w:rPr>
        <w:t xml:space="preserve"> od Ministarstva znanosti, obrazovanja i sporta za plaće i </w:t>
      </w:r>
      <w:r w:rsidR="0084660C" w:rsidRPr="004630AE">
        <w:rPr>
          <w:rFonts w:eastAsia="Times New Roman" w:cs="Times New Roman"/>
          <w:color w:val="auto"/>
          <w:lang w:val="hr-HR"/>
        </w:rPr>
        <w:t xml:space="preserve">ostale </w:t>
      </w:r>
      <w:r w:rsidR="00711762" w:rsidRPr="004630AE">
        <w:rPr>
          <w:rFonts w:eastAsia="Times New Roman" w:cs="Times New Roman"/>
          <w:color w:val="auto"/>
          <w:lang w:val="hr-HR"/>
        </w:rPr>
        <w:t xml:space="preserve">naknade </w:t>
      </w:r>
      <w:r w:rsidR="0084660C" w:rsidRPr="004630AE">
        <w:rPr>
          <w:rFonts w:eastAsia="Times New Roman" w:cs="Times New Roman"/>
          <w:color w:val="auto"/>
          <w:lang w:val="hr-HR"/>
        </w:rPr>
        <w:t>za zaposlene</w:t>
      </w:r>
      <w:r w:rsidR="00711762" w:rsidRPr="004630AE">
        <w:rPr>
          <w:rFonts w:eastAsia="Times New Roman" w:cs="Times New Roman"/>
          <w:color w:val="auto"/>
          <w:lang w:val="hr-HR"/>
        </w:rPr>
        <w:t>, te rashoda iz istih za te namjene</w:t>
      </w:r>
      <w:r w:rsidR="00463ED5" w:rsidRPr="004630AE">
        <w:rPr>
          <w:rFonts w:eastAsia="Times New Roman" w:cs="Times New Roman"/>
          <w:color w:val="auto"/>
          <w:lang w:val="hr-HR"/>
        </w:rPr>
        <w:t xml:space="preserve"> koji su u Proračun 2020. godine uvršteni prvi</w:t>
      </w:r>
      <w:r w:rsidR="00356749">
        <w:rPr>
          <w:rFonts w:eastAsia="Times New Roman" w:cs="Times New Roman"/>
          <w:color w:val="auto"/>
          <w:lang w:val="hr-HR"/>
        </w:rPr>
        <w:t xml:space="preserve"> puta</w:t>
      </w:r>
      <w:r w:rsidR="00711762" w:rsidRPr="004630AE">
        <w:rPr>
          <w:rFonts w:eastAsia="Times New Roman" w:cs="Times New Roman"/>
          <w:color w:val="auto"/>
          <w:lang w:val="hr-HR"/>
        </w:rPr>
        <w:t>.</w:t>
      </w:r>
    </w:p>
    <w:p w14:paraId="37FDD777" w14:textId="77777777" w:rsidR="00026061" w:rsidRPr="004630AE" w:rsidRDefault="00B43321" w:rsidP="00026061">
      <w:pPr>
        <w:ind w:firstLine="360"/>
        <w:jc w:val="both"/>
        <w:rPr>
          <w:rFonts w:cs="Times New Roman"/>
          <w:bCs/>
          <w:color w:val="auto"/>
          <w:lang w:val="hr-HR"/>
        </w:rPr>
      </w:pPr>
      <w:r w:rsidRPr="004630AE">
        <w:rPr>
          <w:rFonts w:eastAsia="Times New Roman" w:cs="Times New Roman"/>
          <w:color w:val="auto"/>
          <w:lang w:val="hr-HR"/>
        </w:rPr>
        <w:tab/>
      </w:r>
      <w:r w:rsidR="00711762" w:rsidRPr="004630AE">
        <w:rPr>
          <w:rFonts w:eastAsia="Times New Roman" w:cs="Times New Roman"/>
          <w:color w:val="auto"/>
          <w:lang w:val="hr-HR"/>
        </w:rPr>
        <w:t>Zakonom o proračunu (NN, broj: 87/08. i 136/12. i 15/15.) i Pravilnikom o polugodišnjem i godišnjem izvještaju proračuna (NN, broj: 24/13.</w:t>
      </w:r>
      <w:r w:rsidR="005614A9" w:rsidRPr="004630AE">
        <w:rPr>
          <w:rFonts w:eastAsia="Times New Roman" w:cs="Times New Roman"/>
          <w:color w:val="auto"/>
          <w:lang w:val="hr-HR"/>
        </w:rPr>
        <w:t>,</w:t>
      </w:r>
      <w:r w:rsidR="004D39ED" w:rsidRPr="004630AE">
        <w:rPr>
          <w:rFonts w:eastAsia="Times New Roman" w:cs="Times New Roman"/>
          <w:color w:val="auto"/>
          <w:lang w:val="hr-HR"/>
        </w:rPr>
        <w:t xml:space="preserve"> 102/17.</w:t>
      </w:r>
      <w:r w:rsidR="005614A9" w:rsidRPr="004630AE">
        <w:rPr>
          <w:rFonts w:eastAsia="Times New Roman" w:cs="Times New Roman"/>
          <w:color w:val="auto"/>
          <w:lang w:val="hr-HR"/>
        </w:rPr>
        <w:t xml:space="preserve"> i 1/20.</w:t>
      </w:r>
      <w:r w:rsidR="00711762" w:rsidRPr="004630AE">
        <w:rPr>
          <w:rFonts w:eastAsia="Times New Roman" w:cs="Times New Roman"/>
          <w:color w:val="auto"/>
          <w:lang w:val="hr-HR"/>
        </w:rPr>
        <w:t xml:space="preserve">) propisana je obveza i sadržaj </w:t>
      </w:r>
      <w:r w:rsidRPr="004630AE">
        <w:rPr>
          <w:rFonts w:eastAsia="Times New Roman" w:cs="Times New Roman"/>
          <w:color w:val="auto"/>
          <w:lang w:val="hr-HR"/>
        </w:rPr>
        <w:t>polu</w:t>
      </w:r>
      <w:r w:rsidR="00B14315" w:rsidRPr="004630AE">
        <w:rPr>
          <w:rFonts w:eastAsia="Times New Roman" w:cs="Times New Roman"/>
          <w:color w:val="auto"/>
          <w:lang w:val="hr-HR"/>
        </w:rPr>
        <w:t>godišnjeg</w:t>
      </w:r>
      <w:r w:rsidR="00711762" w:rsidRPr="004630AE">
        <w:rPr>
          <w:rFonts w:eastAsia="Times New Roman" w:cs="Times New Roman"/>
          <w:color w:val="auto"/>
          <w:lang w:val="hr-HR"/>
        </w:rPr>
        <w:t xml:space="preserve"> izvještaja o izvršenju proračuna. </w:t>
      </w:r>
      <w:r w:rsidR="005614A9" w:rsidRPr="004630AE">
        <w:rPr>
          <w:rFonts w:eastAsia="Times New Roman" w:cs="Times New Roman"/>
          <w:color w:val="auto"/>
          <w:lang w:val="hr-HR"/>
        </w:rPr>
        <w:t xml:space="preserve">Prema </w:t>
      </w:r>
      <w:r w:rsidR="00026061" w:rsidRPr="004630AE">
        <w:rPr>
          <w:rFonts w:cs="Times New Roman"/>
          <w:bCs/>
          <w:color w:val="auto"/>
          <w:lang w:val="hr-HR"/>
        </w:rPr>
        <w:t>Pravilnik</w:t>
      </w:r>
      <w:r w:rsidR="005614A9" w:rsidRPr="004630AE">
        <w:rPr>
          <w:rFonts w:cs="Times New Roman"/>
          <w:bCs/>
          <w:color w:val="auto"/>
          <w:lang w:val="hr-HR"/>
        </w:rPr>
        <w:t>u</w:t>
      </w:r>
      <w:r w:rsidR="00026061" w:rsidRPr="004630AE">
        <w:rPr>
          <w:rFonts w:cs="Times New Roman"/>
          <w:bCs/>
          <w:color w:val="auto"/>
          <w:lang w:val="hr-HR"/>
        </w:rPr>
        <w:t xml:space="preserve"> o polugodišnjem i godišnjem izvještaju o izvršenju proračuna, propisani su sastavni elementi </w:t>
      </w:r>
      <w:r w:rsidRPr="004630AE">
        <w:rPr>
          <w:rFonts w:cs="Times New Roman"/>
          <w:bCs/>
          <w:color w:val="auto"/>
          <w:lang w:val="hr-HR"/>
        </w:rPr>
        <w:t>polu</w:t>
      </w:r>
      <w:r w:rsidR="00B14315" w:rsidRPr="004630AE">
        <w:rPr>
          <w:rFonts w:cs="Times New Roman"/>
          <w:bCs/>
          <w:color w:val="auto"/>
          <w:lang w:val="hr-HR"/>
        </w:rPr>
        <w:t xml:space="preserve">godišnjeg </w:t>
      </w:r>
      <w:r w:rsidR="00026061" w:rsidRPr="004630AE">
        <w:rPr>
          <w:rFonts w:cs="Times New Roman"/>
          <w:bCs/>
          <w:color w:val="auto"/>
          <w:lang w:val="hr-HR"/>
        </w:rPr>
        <w:t>izvještaja o izvršenju proračuna, k</w:t>
      </w:r>
      <w:r w:rsidR="00180891" w:rsidRPr="004630AE">
        <w:rPr>
          <w:rFonts w:cs="Times New Roman"/>
          <w:bCs/>
          <w:color w:val="auto"/>
          <w:lang w:val="hr-HR"/>
        </w:rPr>
        <w:t>ako slijedi</w:t>
      </w:r>
      <w:r w:rsidR="00026061" w:rsidRPr="004630AE">
        <w:rPr>
          <w:rFonts w:cs="Times New Roman"/>
          <w:bCs/>
          <w:color w:val="auto"/>
          <w:lang w:val="hr-HR"/>
        </w:rPr>
        <w:t>:</w:t>
      </w:r>
    </w:p>
    <w:p w14:paraId="203FD264" w14:textId="77777777" w:rsidR="00026061" w:rsidRPr="004630AE" w:rsidRDefault="00026061" w:rsidP="00F52BB1">
      <w:pPr>
        <w:ind w:left="709"/>
        <w:jc w:val="both"/>
        <w:rPr>
          <w:rFonts w:cs="Times New Roman"/>
          <w:bCs/>
          <w:color w:val="auto"/>
          <w:lang w:val="hr-HR"/>
        </w:rPr>
      </w:pPr>
      <w:r w:rsidRPr="004630AE">
        <w:rPr>
          <w:rFonts w:cs="Times New Roman"/>
          <w:bCs/>
          <w:color w:val="auto"/>
          <w:lang w:val="hr-HR"/>
        </w:rPr>
        <w:t>1.</w:t>
      </w:r>
      <w:r w:rsidR="00334D59" w:rsidRPr="004630AE">
        <w:rPr>
          <w:rFonts w:cs="Times New Roman"/>
          <w:bCs/>
          <w:color w:val="auto"/>
          <w:lang w:val="hr-HR"/>
        </w:rPr>
        <w:t xml:space="preserve"> </w:t>
      </w:r>
      <w:r w:rsidR="00113251" w:rsidRPr="004630AE">
        <w:rPr>
          <w:rFonts w:cs="Times New Roman"/>
          <w:bCs/>
          <w:color w:val="auto"/>
          <w:lang w:val="hr-HR"/>
        </w:rPr>
        <w:t>o</w:t>
      </w:r>
      <w:r w:rsidR="00180891" w:rsidRPr="004630AE">
        <w:rPr>
          <w:rFonts w:cs="Times New Roman"/>
          <w:bCs/>
          <w:color w:val="auto"/>
          <w:lang w:val="hr-HR"/>
        </w:rPr>
        <w:t>pći dio</w:t>
      </w:r>
      <w:r w:rsidR="00113251" w:rsidRPr="004630AE">
        <w:rPr>
          <w:rFonts w:cs="Times New Roman"/>
          <w:bCs/>
          <w:color w:val="auto"/>
          <w:lang w:val="hr-HR"/>
        </w:rPr>
        <w:t xml:space="preserve"> proračuna koji čini Račun prihoda i rashoda i Račun financiranja na razini odjeljka ekonomske klasifikacije</w:t>
      </w:r>
      <w:r w:rsidRPr="004630AE">
        <w:rPr>
          <w:rFonts w:cs="Times New Roman"/>
          <w:bCs/>
          <w:color w:val="auto"/>
          <w:lang w:val="hr-HR"/>
        </w:rPr>
        <w:t xml:space="preserve">, </w:t>
      </w:r>
    </w:p>
    <w:p w14:paraId="4B76F7DB" w14:textId="77777777" w:rsidR="00DD3B35" w:rsidRPr="004630AE" w:rsidRDefault="00DD3B35" w:rsidP="00F52BB1">
      <w:pPr>
        <w:ind w:left="709"/>
        <w:jc w:val="both"/>
        <w:rPr>
          <w:rFonts w:cs="Times New Roman"/>
          <w:bCs/>
          <w:color w:val="auto"/>
          <w:lang w:val="hr-HR"/>
        </w:rPr>
      </w:pPr>
      <w:r w:rsidRPr="004630AE">
        <w:rPr>
          <w:rFonts w:cs="Times New Roman"/>
          <w:bCs/>
          <w:color w:val="auto"/>
          <w:lang w:val="hr-HR"/>
        </w:rPr>
        <w:t>2.</w:t>
      </w:r>
      <w:r w:rsidR="00334D59" w:rsidRPr="004630AE">
        <w:rPr>
          <w:rFonts w:cs="Times New Roman"/>
          <w:bCs/>
          <w:color w:val="auto"/>
          <w:lang w:val="hr-HR"/>
        </w:rPr>
        <w:t xml:space="preserve"> </w:t>
      </w:r>
      <w:r w:rsidR="00113251" w:rsidRPr="004630AE">
        <w:rPr>
          <w:rFonts w:cs="Times New Roman"/>
          <w:bCs/>
          <w:color w:val="auto"/>
          <w:lang w:val="hr-HR"/>
        </w:rPr>
        <w:t>p</w:t>
      </w:r>
      <w:r w:rsidR="00180891" w:rsidRPr="004630AE">
        <w:rPr>
          <w:rFonts w:cs="Times New Roman"/>
          <w:bCs/>
          <w:color w:val="auto"/>
          <w:lang w:val="hr-HR"/>
        </w:rPr>
        <w:t>osebni dio</w:t>
      </w:r>
      <w:r w:rsidR="00113251" w:rsidRPr="004630AE">
        <w:rPr>
          <w:rFonts w:cs="Times New Roman"/>
          <w:bCs/>
          <w:color w:val="auto"/>
          <w:lang w:val="hr-HR"/>
        </w:rPr>
        <w:t xml:space="preserve"> proračuna </w:t>
      </w:r>
      <w:r w:rsidRPr="004630AE">
        <w:rPr>
          <w:rFonts w:cs="Times New Roman"/>
          <w:bCs/>
          <w:color w:val="auto"/>
          <w:lang w:val="hr-HR"/>
        </w:rPr>
        <w:t xml:space="preserve">po organizacijskoj i programskoj klasifikaciji </w:t>
      </w:r>
      <w:r w:rsidR="00113251" w:rsidRPr="004630AE">
        <w:rPr>
          <w:rFonts w:cs="Times New Roman"/>
          <w:bCs/>
          <w:color w:val="auto"/>
          <w:lang w:val="hr-HR"/>
        </w:rPr>
        <w:t>te</w:t>
      </w:r>
      <w:r w:rsidRPr="004630AE">
        <w:rPr>
          <w:rFonts w:cs="Times New Roman"/>
          <w:bCs/>
          <w:color w:val="auto"/>
          <w:lang w:val="hr-HR"/>
        </w:rPr>
        <w:t xml:space="preserve"> razini o</w:t>
      </w:r>
      <w:r w:rsidR="00C8633B" w:rsidRPr="004630AE">
        <w:rPr>
          <w:rFonts w:cs="Times New Roman"/>
          <w:bCs/>
          <w:color w:val="auto"/>
          <w:lang w:val="hr-HR"/>
        </w:rPr>
        <w:t>djeljka ekonomske klasifikacije,</w:t>
      </w:r>
    </w:p>
    <w:p w14:paraId="2E0F68DF" w14:textId="77777777" w:rsidR="00DD3B35" w:rsidRPr="004630AE" w:rsidRDefault="00DD3B35" w:rsidP="00F52BB1">
      <w:pPr>
        <w:ind w:firstLine="709"/>
        <w:jc w:val="both"/>
        <w:rPr>
          <w:rFonts w:cs="Times New Roman"/>
          <w:bCs/>
          <w:color w:val="auto"/>
          <w:lang w:val="hr-HR"/>
        </w:rPr>
      </w:pPr>
      <w:r w:rsidRPr="004630AE">
        <w:rPr>
          <w:rFonts w:cs="Times New Roman"/>
          <w:bCs/>
          <w:color w:val="auto"/>
          <w:lang w:val="hr-HR"/>
        </w:rPr>
        <w:t xml:space="preserve">3. </w:t>
      </w:r>
      <w:r w:rsidR="00113251" w:rsidRPr="004630AE">
        <w:rPr>
          <w:rFonts w:cs="Times New Roman"/>
          <w:bCs/>
          <w:color w:val="auto"/>
          <w:lang w:val="hr-HR"/>
        </w:rPr>
        <w:t>i</w:t>
      </w:r>
      <w:r w:rsidRPr="004630AE">
        <w:rPr>
          <w:rFonts w:cs="Times New Roman"/>
          <w:bCs/>
          <w:color w:val="auto"/>
          <w:lang w:val="hr-HR"/>
        </w:rPr>
        <w:t>zvještaj o zaduživanju na domaćem i stranom tržištu</w:t>
      </w:r>
      <w:r w:rsidR="00113251" w:rsidRPr="004630AE">
        <w:rPr>
          <w:rFonts w:cs="Times New Roman"/>
          <w:bCs/>
          <w:color w:val="auto"/>
          <w:lang w:val="hr-HR"/>
        </w:rPr>
        <w:t xml:space="preserve"> novca i</w:t>
      </w:r>
      <w:r w:rsidR="00C8633B" w:rsidRPr="004630AE">
        <w:rPr>
          <w:rFonts w:cs="Times New Roman"/>
          <w:bCs/>
          <w:color w:val="auto"/>
          <w:lang w:val="hr-HR"/>
        </w:rPr>
        <w:t xml:space="preserve"> kapitala,</w:t>
      </w:r>
    </w:p>
    <w:p w14:paraId="20370476" w14:textId="77777777" w:rsidR="00DD3B35" w:rsidRPr="004630AE" w:rsidRDefault="00DD3B35" w:rsidP="00F52BB1">
      <w:pPr>
        <w:ind w:firstLine="709"/>
        <w:jc w:val="both"/>
        <w:rPr>
          <w:rFonts w:cs="Times New Roman"/>
          <w:bCs/>
          <w:color w:val="auto"/>
          <w:lang w:val="hr-HR"/>
        </w:rPr>
      </w:pPr>
      <w:r w:rsidRPr="004630AE">
        <w:rPr>
          <w:rFonts w:cs="Times New Roman"/>
          <w:bCs/>
          <w:color w:val="auto"/>
          <w:lang w:val="hr-HR"/>
        </w:rPr>
        <w:t xml:space="preserve">4. </w:t>
      </w:r>
      <w:r w:rsidR="00113251" w:rsidRPr="004630AE">
        <w:rPr>
          <w:rFonts w:cs="Times New Roman"/>
          <w:bCs/>
          <w:color w:val="auto"/>
          <w:lang w:val="hr-HR"/>
        </w:rPr>
        <w:t>i</w:t>
      </w:r>
      <w:r w:rsidRPr="004630AE">
        <w:rPr>
          <w:rFonts w:cs="Times New Roman"/>
          <w:bCs/>
          <w:color w:val="auto"/>
          <w:lang w:val="hr-HR"/>
        </w:rPr>
        <w:t>zvještaj o korištenju proračunske zalihe</w:t>
      </w:r>
      <w:r w:rsidR="00C8633B" w:rsidRPr="004630AE">
        <w:rPr>
          <w:rFonts w:cs="Times New Roman"/>
          <w:bCs/>
          <w:color w:val="auto"/>
          <w:lang w:val="hr-HR"/>
        </w:rPr>
        <w:t>,</w:t>
      </w:r>
    </w:p>
    <w:p w14:paraId="79B2E759" w14:textId="77777777" w:rsidR="00DD3B35" w:rsidRPr="004630AE" w:rsidRDefault="00DD3B35" w:rsidP="00F52BB1">
      <w:pPr>
        <w:ind w:firstLine="709"/>
        <w:jc w:val="both"/>
        <w:rPr>
          <w:rFonts w:cs="Times New Roman"/>
          <w:bCs/>
          <w:color w:val="auto"/>
          <w:lang w:val="hr-HR"/>
        </w:rPr>
      </w:pPr>
      <w:r w:rsidRPr="004630AE">
        <w:rPr>
          <w:rFonts w:cs="Times New Roman"/>
          <w:bCs/>
          <w:color w:val="auto"/>
          <w:lang w:val="hr-HR"/>
        </w:rPr>
        <w:t xml:space="preserve">5. </w:t>
      </w:r>
      <w:r w:rsidR="00113251" w:rsidRPr="004630AE">
        <w:rPr>
          <w:rFonts w:cs="Times New Roman"/>
          <w:bCs/>
          <w:color w:val="auto"/>
          <w:lang w:val="hr-HR"/>
        </w:rPr>
        <w:t>i</w:t>
      </w:r>
      <w:r w:rsidRPr="004630AE">
        <w:rPr>
          <w:rFonts w:cs="Times New Roman"/>
          <w:bCs/>
          <w:color w:val="auto"/>
          <w:lang w:val="hr-HR"/>
        </w:rPr>
        <w:t>zvještaj o danim jamstvima i izdacima po jamstvima</w:t>
      </w:r>
      <w:r w:rsidR="00C8633B" w:rsidRPr="004630AE">
        <w:rPr>
          <w:rFonts w:cs="Times New Roman"/>
          <w:bCs/>
          <w:color w:val="auto"/>
          <w:lang w:val="hr-HR"/>
        </w:rPr>
        <w:t>,</w:t>
      </w:r>
    </w:p>
    <w:p w14:paraId="5F624248" w14:textId="77777777" w:rsidR="00DD3B35" w:rsidRPr="004630AE" w:rsidRDefault="00DD3B35" w:rsidP="00F52BB1">
      <w:pPr>
        <w:ind w:firstLine="709"/>
        <w:jc w:val="both"/>
        <w:rPr>
          <w:rFonts w:cs="Times New Roman"/>
          <w:bCs/>
          <w:color w:val="auto"/>
          <w:lang w:val="hr-HR"/>
        </w:rPr>
      </w:pPr>
      <w:r w:rsidRPr="004630AE">
        <w:rPr>
          <w:rFonts w:cs="Times New Roman"/>
          <w:bCs/>
          <w:color w:val="auto"/>
          <w:lang w:val="hr-HR"/>
        </w:rPr>
        <w:t xml:space="preserve">6. </w:t>
      </w:r>
      <w:r w:rsidR="00113251" w:rsidRPr="004630AE">
        <w:rPr>
          <w:rFonts w:cs="Times New Roman"/>
          <w:bCs/>
          <w:color w:val="auto"/>
          <w:lang w:val="hr-HR"/>
        </w:rPr>
        <w:t>o</w:t>
      </w:r>
      <w:r w:rsidRPr="004630AE">
        <w:rPr>
          <w:rFonts w:cs="Times New Roman"/>
          <w:bCs/>
          <w:color w:val="auto"/>
          <w:lang w:val="hr-HR"/>
        </w:rPr>
        <w:t>brazloženje ostvarenja prihoda i primitaka, rashoda i izdataka.</w:t>
      </w:r>
    </w:p>
    <w:p w14:paraId="5795B539" w14:textId="77777777" w:rsidR="00026061" w:rsidRPr="004630AE" w:rsidRDefault="00B43321" w:rsidP="00DD3B35">
      <w:pPr>
        <w:jc w:val="both"/>
        <w:rPr>
          <w:rFonts w:eastAsia="Times New Roman" w:cs="Times New Roman"/>
          <w:color w:val="auto"/>
          <w:lang w:val="hr-HR"/>
        </w:rPr>
      </w:pPr>
      <w:r w:rsidRPr="004630AE">
        <w:rPr>
          <w:rFonts w:cs="Times New Roman"/>
          <w:bCs/>
          <w:color w:val="auto"/>
          <w:lang w:val="hr-HR"/>
        </w:rPr>
        <w:tab/>
      </w:r>
      <w:r w:rsidR="00DD3B35" w:rsidRPr="004630AE">
        <w:rPr>
          <w:rFonts w:cs="Times New Roman"/>
          <w:bCs/>
          <w:color w:val="auto"/>
          <w:lang w:val="hr-HR"/>
        </w:rPr>
        <w:t xml:space="preserve">Također se uz </w:t>
      </w:r>
      <w:r w:rsidRPr="004630AE">
        <w:rPr>
          <w:rFonts w:cs="Times New Roman"/>
          <w:bCs/>
          <w:color w:val="auto"/>
          <w:lang w:val="hr-HR"/>
        </w:rPr>
        <w:t>polu</w:t>
      </w:r>
      <w:r w:rsidR="00DD3B35" w:rsidRPr="004630AE">
        <w:rPr>
          <w:rFonts w:cs="Times New Roman"/>
          <w:bCs/>
          <w:color w:val="auto"/>
          <w:lang w:val="hr-HR"/>
        </w:rPr>
        <w:t xml:space="preserve">godišnji izvještaj o izvršenju proračuna daje </w:t>
      </w:r>
      <w:r w:rsidR="00063BA0" w:rsidRPr="004630AE">
        <w:rPr>
          <w:rFonts w:cs="Times New Roman"/>
          <w:bCs/>
          <w:color w:val="auto"/>
          <w:lang w:val="hr-HR"/>
        </w:rPr>
        <w:t>i</w:t>
      </w:r>
      <w:r w:rsidR="00F60A11" w:rsidRPr="004630AE">
        <w:rPr>
          <w:rFonts w:cs="Times New Roman"/>
          <w:bCs/>
          <w:color w:val="auto"/>
          <w:lang w:val="hr-HR"/>
        </w:rPr>
        <w:t xml:space="preserve">zvještaj o </w:t>
      </w:r>
      <w:r w:rsidR="00063BA0" w:rsidRPr="004630AE">
        <w:rPr>
          <w:rFonts w:cs="Times New Roman"/>
          <w:bCs/>
          <w:color w:val="auto"/>
          <w:lang w:val="hr-HR"/>
        </w:rPr>
        <w:t>provedbi</w:t>
      </w:r>
      <w:r w:rsidR="00DD3B35" w:rsidRPr="004630AE">
        <w:rPr>
          <w:rFonts w:cs="Times New Roman"/>
          <w:bCs/>
          <w:color w:val="auto"/>
          <w:lang w:val="hr-HR"/>
        </w:rPr>
        <w:t xml:space="preserve"> plana razvojnih programa</w:t>
      </w:r>
      <w:r w:rsidR="00C8633B" w:rsidRPr="004630AE">
        <w:rPr>
          <w:rFonts w:cs="Times New Roman"/>
          <w:bCs/>
          <w:color w:val="auto"/>
          <w:lang w:val="hr-HR"/>
        </w:rPr>
        <w:t xml:space="preserve"> i realizacija ciljeva za obračunsko razdoblje</w:t>
      </w:r>
      <w:r w:rsidR="00DD3B35" w:rsidRPr="004630AE">
        <w:rPr>
          <w:rFonts w:cs="Times New Roman"/>
          <w:bCs/>
          <w:color w:val="auto"/>
          <w:lang w:val="hr-HR"/>
        </w:rPr>
        <w:t>.</w:t>
      </w:r>
    </w:p>
    <w:p w14:paraId="25562938" w14:textId="77777777" w:rsidR="00F1508A" w:rsidRPr="004630AE" w:rsidRDefault="00B43321" w:rsidP="00FB300C">
      <w:pPr>
        <w:ind w:firstLine="360"/>
        <w:jc w:val="both"/>
        <w:rPr>
          <w:rFonts w:cs="Times New Roman"/>
          <w:bCs/>
          <w:color w:val="auto"/>
          <w:lang w:val="hr-HR"/>
        </w:rPr>
      </w:pPr>
      <w:r w:rsidRPr="004630AE">
        <w:rPr>
          <w:rFonts w:eastAsia="Times New Roman" w:cs="Times New Roman"/>
          <w:color w:val="auto"/>
          <w:lang w:val="hr-HR"/>
        </w:rPr>
        <w:tab/>
      </w:r>
      <w:r w:rsidR="00711762" w:rsidRPr="004630AE">
        <w:rPr>
          <w:rFonts w:eastAsia="Times New Roman" w:cs="Times New Roman"/>
          <w:color w:val="auto"/>
          <w:lang w:val="hr-HR"/>
        </w:rPr>
        <w:t>U skladu sa zakonskom obvezom, na temelju knjigovodstvene evidencije,</w:t>
      </w:r>
      <w:r w:rsidR="008B2D1D" w:rsidRPr="004630AE">
        <w:rPr>
          <w:rFonts w:eastAsia="Times New Roman" w:cs="Times New Roman"/>
          <w:color w:val="auto"/>
          <w:lang w:val="hr-HR"/>
        </w:rPr>
        <w:t xml:space="preserve"> </w:t>
      </w:r>
      <w:r w:rsidR="00711762" w:rsidRPr="004630AE">
        <w:rPr>
          <w:rFonts w:eastAsia="Times New Roman" w:cs="Times New Roman"/>
          <w:color w:val="auto"/>
          <w:lang w:val="hr-HR"/>
        </w:rPr>
        <w:t>te izvještaj</w:t>
      </w:r>
      <w:r w:rsidR="002474AB" w:rsidRPr="004630AE">
        <w:rPr>
          <w:rFonts w:eastAsia="Times New Roman" w:cs="Times New Roman"/>
          <w:color w:val="auto"/>
          <w:lang w:val="hr-HR"/>
        </w:rPr>
        <w:t>a Upravnog odjela za financije,</w:t>
      </w:r>
      <w:r w:rsidR="00711762" w:rsidRPr="004630AE">
        <w:rPr>
          <w:rFonts w:eastAsia="Times New Roman" w:cs="Times New Roman"/>
          <w:color w:val="auto"/>
          <w:lang w:val="hr-HR"/>
        </w:rPr>
        <w:t xml:space="preserve"> Upravnog odjela za samoupravu o realizaciji javnih potreba u kulturi, predškolskom odgoju i obrazovanju, sportu, socijalnoj skrbi, turizmu i ostalih udruga i društava građana, izvještaja Upravnog odjela za komunalne djelatn</w:t>
      </w:r>
      <w:r w:rsidR="00B06908" w:rsidRPr="004630AE">
        <w:rPr>
          <w:rFonts w:eastAsia="Times New Roman" w:cs="Times New Roman"/>
          <w:color w:val="auto"/>
          <w:lang w:val="hr-HR"/>
        </w:rPr>
        <w:t>osti i gospodarenje</w:t>
      </w:r>
      <w:r w:rsidR="008B2D1D" w:rsidRPr="004630AE">
        <w:rPr>
          <w:rFonts w:eastAsia="Times New Roman" w:cs="Times New Roman"/>
          <w:color w:val="auto"/>
          <w:lang w:val="hr-HR"/>
        </w:rPr>
        <w:t>,</w:t>
      </w:r>
      <w:r w:rsidR="00B06908" w:rsidRPr="004630AE">
        <w:rPr>
          <w:rFonts w:eastAsia="Times New Roman" w:cs="Times New Roman"/>
          <w:color w:val="auto"/>
          <w:lang w:val="hr-HR"/>
        </w:rPr>
        <w:t xml:space="preserve"> </w:t>
      </w:r>
      <w:r w:rsidR="00711762" w:rsidRPr="004630AE">
        <w:rPr>
          <w:rFonts w:eastAsia="Times New Roman" w:cs="Times New Roman"/>
          <w:color w:val="auto"/>
          <w:lang w:val="hr-HR"/>
        </w:rPr>
        <w:t xml:space="preserve">sastavljen je </w:t>
      </w:r>
      <w:r w:rsidRPr="004630AE">
        <w:rPr>
          <w:rFonts w:eastAsia="Times New Roman" w:cs="Times New Roman"/>
          <w:color w:val="auto"/>
          <w:lang w:val="hr-HR"/>
        </w:rPr>
        <w:t>Polug</w:t>
      </w:r>
      <w:r w:rsidR="00711762" w:rsidRPr="004630AE">
        <w:rPr>
          <w:rFonts w:eastAsia="Times New Roman" w:cs="Times New Roman"/>
          <w:color w:val="auto"/>
          <w:lang w:val="hr-HR"/>
        </w:rPr>
        <w:t>odišnji izvještaj o izvršenj</w:t>
      </w:r>
      <w:r w:rsidR="00E31FAE" w:rsidRPr="004630AE">
        <w:rPr>
          <w:rFonts w:eastAsia="Times New Roman" w:cs="Times New Roman"/>
          <w:color w:val="auto"/>
          <w:lang w:val="hr-HR"/>
        </w:rPr>
        <w:t>u Proračuna Grada Požege z</w:t>
      </w:r>
      <w:r w:rsidRPr="004630AE">
        <w:rPr>
          <w:rFonts w:eastAsia="Times New Roman" w:cs="Times New Roman"/>
          <w:color w:val="auto"/>
          <w:lang w:val="hr-HR"/>
        </w:rPr>
        <w:t>a 2020</w:t>
      </w:r>
      <w:r w:rsidR="00711762" w:rsidRPr="004630AE">
        <w:rPr>
          <w:rFonts w:eastAsia="Times New Roman" w:cs="Times New Roman"/>
          <w:color w:val="auto"/>
          <w:lang w:val="hr-HR"/>
        </w:rPr>
        <w:t>. godinu.</w:t>
      </w:r>
      <w:r w:rsidR="00711762" w:rsidRPr="004630AE">
        <w:rPr>
          <w:rFonts w:cs="Times New Roman"/>
          <w:bCs/>
          <w:color w:val="auto"/>
          <w:lang w:val="hr-HR"/>
        </w:rPr>
        <w:t xml:space="preserve"> U općem i posebnom dijelu iskazani su podaci o planiranim prihodima i primicima, rashodima i izdacima</w:t>
      </w:r>
      <w:r w:rsidR="00C8633B" w:rsidRPr="004630AE">
        <w:rPr>
          <w:rFonts w:cs="Times New Roman"/>
          <w:bCs/>
          <w:color w:val="auto"/>
          <w:lang w:val="hr-HR"/>
        </w:rPr>
        <w:t xml:space="preserve"> prema </w:t>
      </w:r>
      <w:r w:rsidR="008B2D1D" w:rsidRPr="004630AE">
        <w:rPr>
          <w:rFonts w:cs="Times New Roman"/>
          <w:bCs/>
          <w:color w:val="auto"/>
          <w:lang w:val="hr-HR"/>
        </w:rPr>
        <w:t>I. Izmjenama i dopunam</w:t>
      </w:r>
      <w:r w:rsidR="00463ED5" w:rsidRPr="004630AE">
        <w:rPr>
          <w:rFonts w:cs="Times New Roman"/>
          <w:bCs/>
          <w:color w:val="auto"/>
          <w:lang w:val="hr-HR"/>
        </w:rPr>
        <w:t>a Proračuna Grada Požege za 2020</w:t>
      </w:r>
      <w:r w:rsidR="008B2D1D" w:rsidRPr="004630AE">
        <w:rPr>
          <w:rFonts w:cs="Times New Roman"/>
          <w:bCs/>
          <w:color w:val="auto"/>
          <w:lang w:val="hr-HR"/>
        </w:rPr>
        <w:t>. godinu u koloni</w:t>
      </w:r>
      <w:r w:rsidR="00C8633B" w:rsidRPr="004630AE">
        <w:rPr>
          <w:rFonts w:cs="Times New Roman"/>
          <w:bCs/>
          <w:color w:val="auto"/>
          <w:lang w:val="hr-HR"/>
        </w:rPr>
        <w:t xml:space="preserve"> Izvorni</w:t>
      </w:r>
      <w:r w:rsidR="00711762" w:rsidRPr="004630AE">
        <w:rPr>
          <w:rFonts w:cs="Times New Roman"/>
          <w:bCs/>
          <w:color w:val="auto"/>
          <w:lang w:val="hr-HR"/>
        </w:rPr>
        <w:t xml:space="preserve"> plan</w:t>
      </w:r>
      <w:r w:rsidR="00463ED5" w:rsidRPr="004630AE">
        <w:rPr>
          <w:rFonts w:cs="Times New Roman"/>
          <w:bCs/>
          <w:color w:val="auto"/>
          <w:lang w:val="hr-HR"/>
        </w:rPr>
        <w:t xml:space="preserve"> 2020</w:t>
      </w:r>
      <w:r w:rsidR="008B2D1D" w:rsidRPr="004630AE">
        <w:rPr>
          <w:rFonts w:cs="Times New Roman"/>
          <w:bCs/>
          <w:color w:val="auto"/>
          <w:lang w:val="hr-HR"/>
        </w:rPr>
        <w:t xml:space="preserve">., </w:t>
      </w:r>
      <w:r w:rsidR="00711762" w:rsidRPr="004630AE">
        <w:rPr>
          <w:rFonts w:cs="Times New Roman"/>
          <w:bCs/>
          <w:color w:val="auto"/>
          <w:lang w:val="hr-HR"/>
        </w:rPr>
        <w:t>kao i p</w:t>
      </w:r>
      <w:r w:rsidR="001C2772" w:rsidRPr="004630AE">
        <w:rPr>
          <w:rFonts w:cs="Times New Roman"/>
          <w:bCs/>
          <w:color w:val="auto"/>
          <w:lang w:val="hr-HR"/>
        </w:rPr>
        <w:t>odaci o njihovu</w:t>
      </w:r>
      <w:r w:rsidR="00E31FAE" w:rsidRPr="004630AE">
        <w:rPr>
          <w:rFonts w:cs="Times New Roman"/>
          <w:bCs/>
          <w:color w:val="auto"/>
          <w:lang w:val="hr-HR"/>
        </w:rPr>
        <w:t xml:space="preserve"> izvršenju</w:t>
      </w:r>
      <w:r w:rsidR="00C8633B" w:rsidRPr="004630AE">
        <w:rPr>
          <w:rFonts w:cs="Times New Roman"/>
          <w:bCs/>
          <w:color w:val="auto"/>
          <w:lang w:val="hr-HR"/>
        </w:rPr>
        <w:t xml:space="preserve"> tijekom</w:t>
      </w:r>
      <w:r w:rsidR="00463ED5" w:rsidRPr="004630AE">
        <w:rPr>
          <w:rFonts w:cs="Times New Roman"/>
          <w:bCs/>
          <w:color w:val="auto"/>
          <w:lang w:val="hr-HR"/>
        </w:rPr>
        <w:t xml:space="preserve"> 2020</w:t>
      </w:r>
      <w:r w:rsidR="00711762" w:rsidRPr="004630AE">
        <w:rPr>
          <w:rFonts w:cs="Times New Roman"/>
          <w:bCs/>
          <w:color w:val="auto"/>
          <w:lang w:val="hr-HR"/>
        </w:rPr>
        <w:t>. godini</w:t>
      </w:r>
      <w:r w:rsidR="008B2D1D" w:rsidRPr="004630AE">
        <w:rPr>
          <w:rFonts w:cs="Times New Roman"/>
          <w:bCs/>
          <w:color w:val="auto"/>
          <w:lang w:val="hr-HR"/>
        </w:rPr>
        <w:t>. U</w:t>
      </w:r>
      <w:r w:rsidR="00711762" w:rsidRPr="004630AE">
        <w:rPr>
          <w:rFonts w:cs="Times New Roman"/>
          <w:bCs/>
          <w:color w:val="auto"/>
          <w:lang w:val="hr-HR"/>
        </w:rPr>
        <w:t xml:space="preserve"> općem dijelu i</w:t>
      </w:r>
      <w:r w:rsidR="008B2D1D" w:rsidRPr="004630AE">
        <w:rPr>
          <w:rFonts w:cs="Times New Roman"/>
          <w:bCs/>
          <w:color w:val="auto"/>
          <w:lang w:val="hr-HR"/>
        </w:rPr>
        <w:t>skazani su</w:t>
      </w:r>
      <w:r w:rsidR="00711762" w:rsidRPr="004630AE">
        <w:rPr>
          <w:rFonts w:cs="Times New Roman"/>
          <w:bCs/>
          <w:color w:val="auto"/>
          <w:lang w:val="hr-HR"/>
        </w:rPr>
        <w:t xml:space="preserve"> uspo</w:t>
      </w:r>
      <w:r w:rsidR="009240E0" w:rsidRPr="004630AE">
        <w:rPr>
          <w:rFonts w:cs="Times New Roman"/>
          <w:bCs/>
          <w:color w:val="auto"/>
          <w:lang w:val="hr-HR"/>
        </w:rPr>
        <w:t xml:space="preserve">redni podaci o izvršenju za </w:t>
      </w:r>
      <w:r w:rsidR="002429D9" w:rsidRPr="004630AE">
        <w:rPr>
          <w:rFonts w:cs="Times New Roman"/>
          <w:bCs/>
          <w:color w:val="auto"/>
          <w:lang w:val="hr-HR"/>
        </w:rPr>
        <w:t xml:space="preserve">isto razdoblje </w:t>
      </w:r>
      <w:r w:rsidR="00463ED5" w:rsidRPr="004630AE">
        <w:rPr>
          <w:rFonts w:cs="Times New Roman"/>
          <w:bCs/>
          <w:color w:val="auto"/>
          <w:lang w:val="hr-HR"/>
        </w:rPr>
        <w:t>2019</w:t>
      </w:r>
      <w:r w:rsidR="00711762" w:rsidRPr="004630AE">
        <w:rPr>
          <w:rFonts w:cs="Times New Roman"/>
          <w:bCs/>
          <w:color w:val="auto"/>
          <w:lang w:val="hr-HR"/>
        </w:rPr>
        <w:t>. godin</w:t>
      </w:r>
      <w:r w:rsidR="002429D9" w:rsidRPr="004630AE">
        <w:rPr>
          <w:rFonts w:cs="Times New Roman"/>
          <w:bCs/>
          <w:color w:val="auto"/>
          <w:lang w:val="hr-HR"/>
        </w:rPr>
        <w:t>e</w:t>
      </w:r>
      <w:r w:rsidR="00B06908" w:rsidRPr="004630AE">
        <w:rPr>
          <w:rFonts w:cs="Times New Roman"/>
          <w:bCs/>
          <w:color w:val="auto"/>
          <w:lang w:val="hr-HR"/>
        </w:rPr>
        <w:t>.</w:t>
      </w:r>
      <w:r w:rsidR="00786B2F" w:rsidRPr="004630AE">
        <w:rPr>
          <w:rFonts w:cs="Times New Roman"/>
          <w:bCs/>
          <w:color w:val="auto"/>
          <w:lang w:val="hr-HR"/>
        </w:rPr>
        <w:t xml:space="preserve"> </w:t>
      </w:r>
    </w:p>
    <w:p w14:paraId="75781731" w14:textId="77777777" w:rsidR="00180891" w:rsidRPr="004630AE" w:rsidRDefault="00180891" w:rsidP="001F0DD8">
      <w:pPr>
        <w:shd w:val="clear" w:color="auto" w:fill="FFFFFF"/>
        <w:jc w:val="both"/>
        <w:rPr>
          <w:rFonts w:eastAsia="Times New Roman" w:cs="Times New Roman"/>
          <w:color w:val="auto"/>
          <w:lang w:val="hr-HR"/>
        </w:rPr>
      </w:pPr>
    </w:p>
    <w:p w14:paraId="1B1EA871" w14:textId="77777777" w:rsidR="00F77D7B" w:rsidRPr="004630AE" w:rsidRDefault="00B43321" w:rsidP="009712C2">
      <w:pPr>
        <w:shd w:val="clear" w:color="auto" w:fill="FFFFFF"/>
        <w:ind w:firstLine="720"/>
        <w:jc w:val="both"/>
        <w:rPr>
          <w:rFonts w:eastAsia="Times New Roman" w:cs="Times New Roman"/>
          <w:color w:val="auto"/>
          <w:lang w:val="hr-HR"/>
        </w:rPr>
      </w:pPr>
      <w:r w:rsidRPr="004630AE">
        <w:rPr>
          <w:rFonts w:eastAsia="Times New Roman" w:cs="Times New Roman"/>
          <w:color w:val="auto"/>
          <w:lang w:val="hr-HR"/>
        </w:rPr>
        <w:t>7.2</w:t>
      </w:r>
      <w:r w:rsidR="00F77D7B" w:rsidRPr="004630AE">
        <w:rPr>
          <w:rFonts w:eastAsia="Times New Roman" w:cs="Times New Roman"/>
          <w:color w:val="auto"/>
          <w:lang w:val="hr-HR"/>
        </w:rPr>
        <w:t>. OPĆI DIO</w:t>
      </w:r>
    </w:p>
    <w:p w14:paraId="0230B16D" w14:textId="77777777" w:rsidR="00113251" w:rsidRPr="004630AE" w:rsidRDefault="00113251" w:rsidP="00AA4790">
      <w:pPr>
        <w:shd w:val="clear" w:color="auto" w:fill="FFFFFF"/>
        <w:jc w:val="both"/>
        <w:rPr>
          <w:rFonts w:eastAsia="Times New Roman" w:cs="Times New Roman"/>
          <w:color w:val="auto"/>
          <w:lang w:val="hr-HR"/>
        </w:rPr>
      </w:pPr>
    </w:p>
    <w:p w14:paraId="211342D2" w14:textId="77777777" w:rsidR="00113251" w:rsidRPr="004630AE" w:rsidRDefault="00113251" w:rsidP="00113251">
      <w:pPr>
        <w:ind w:firstLine="720"/>
        <w:jc w:val="both"/>
        <w:rPr>
          <w:rFonts w:cs="Times New Roman"/>
          <w:bCs/>
          <w:color w:val="auto"/>
          <w:lang w:val="hr-HR"/>
        </w:rPr>
      </w:pPr>
      <w:r w:rsidRPr="004630AE">
        <w:rPr>
          <w:rFonts w:cs="Times New Roman"/>
          <w:bCs/>
          <w:color w:val="auto"/>
          <w:lang w:val="hr-HR"/>
        </w:rPr>
        <w:t>Opći dio sadrži:</w:t>
      </w:r>
    </w:p>
    <w:p w14:paraId="7AF729CF" w14:textId="77777777" w:rsidR="00113251" w:rsidRPr="004630AE" w:rsidRDefault="00113251" w:rsidP="00DD17CC">
      <w:pPr>
        <w:pStyle w:val="Odlomakpopisa"/>
        <w:numPr>
          <w:ilvl w:val="0"/>
          <w:numId w:val="13"/>
        </w:numPr>
        <w:ind w:left="709" w:hanging="22"/>
        <w:jc w:val="both"/>
        <w:rPr>
          <w:rFonts w:ascii="Times New Roman" w:hAnsi="Times New Roman"/>
          <w:bCs/>
          <w:color w:val="auto"/>
          <w:lang w:val="hr-HR"/>
        </w:rPr>
      </w:pPr>
      <w:r w:rsidRPr="004630AE">
        <w:rPr>
          <w:rFonts w:ascii="Times New Roman" w:hAnsi="Times New Roman"/>
          <w:bCs/>
          <w:color w:val="auto"/>
          <w:lang w:val="hr-HR"/>
        </w:rPr>
        <w:t xml:space="preserve">sažetak A. Računa prihoda i rashoda i B. Račun financiranja. </w:t>
      </w:r>
    </w:p>
    <w:p w14:paraId="770BF1E4" w14:textId="77777777" w:rsidR="003A1C16" w:rsidRPr="004630AE" w:rsidRDefault="00113251" w:rsidP="00DD17CC">
      <w:pPr>
        <w:pStyle w:val="Odlomakpopisa"/>
        <w:numPr>
          <w:ilvl w:val="0"/>
          <w:numId w:val="14"/>
        </w:numPr>
        <w:ind w:left="709" w:hanging="22"/>
        <w:jc w:val="both"/>
        <w:rPr>
          <w:rFonts w:ascii="Times New Roman" w:hAnsi="Times New Roman"/>
          <w:bCs/>
          <w:color w:val="auto"/>
          <w:lang w:val="hr-HR"/>
        </w:rPr>
      </w:pPr>
      <w:r w:rsidRPr="004630AE">
        <w:rPr>
          <w:rFonts w:ascii="Times New Roman" w:hAnsi="Times New Roman"/>
          <w:bCs/>
          <w:color w:val="auto"/>
          <w:lang w:val="hr-HR"/>
        </w:rPr>
        <w:t>A. Račun prihoda i rashoda</w:t>
      </w:r>
      <w:r w:rsidR="00B43321" w:rsidRPr="004630AE">
        <w:rPr>
          <w:rFonts w:ascii="Times New Roman" w:hAnsi="Times New Roman"/>
          <w:bCs/>
          <w:color w:val="auto"/>
          <w:lang w:val="hr-HR"/>
        </w:rPr>
        <w:t xml:space="preserve"> – </w:t>
      </w:r>
      <w:r w:rsidRPr="004630AE">
        <w:rPr>
          <w:rFonts w:ascii="Times New Roman" w:hAnsi="Times New Roman"/>
          <w:bCs/>
          <w:color w:val="auto"/>
          <w:lang w:val="hr-HR"/>
        </w:rPr>
        <w:t xml:space="preserve">prihodi i rashodi se iskazuju prema ekonomskoj klasifikaciji, prema izvorima financiranja i prema funkcijskoj klasifikaciji. </w:t>
      </w:r>
    </w:p>
    <w:p w14:paraId="204BB63C" w14:textId="77777777" w:rsidR="00113251" w:rsidRPr="004630AE" w:rsidRDefault="00113251" w:rsidP="00DD17CC">
      <w:pPr>
        <w:pStyle w:val="Odlomakpopisa"/>
        <w:numPr>
          <w:ilvl w:val="0"/>
          <w:numId w:val="15"/>
        </w:numPr>
        <w:ind w:left="709" w:hanging="22"/>
        <w:jc w:val="both"/>
        <w:rPr>
          <w:rFonts w:ascii="Times New Roman" w:hAnsi="Times New Roman"/>
          <w:bCs/>
          <w:color w:val="auto"/>
          <w:lang w:val="hr-HR"/>
        </w:rPr>
      </w:pPr>
      <w:r w:rsidRPr="004630AE">
        <w:rPr>
          <w:rFonts w:ascii="Times New Roman" w:hAnsi="Times New Roman"/>
          <w:bCs/>
          <w:color w:val="auto"/>
          <w:lang w:val="hr-HR"/>
        </w:rPr>
        <w:t>B. Račun financiranja</w:t>
      </w:r>
      <w:r w:rsidR="00B43321" w:rsidRPr="004630AE">
        <w:rPr>
          <w:rFonts w:ascii="Times New Roman" w:hAnsi="Times New Roman"/>
          <w:bCs/>
          <w:color w:val="auto"/>
          <w:lang w:val="hr-HR"/>
        </w:rPr>
        <w:t xml:space="preserve"> –</w:t>
      </w:r>
      <w:r w:rsidRPr="004630AE">
        <w:rPr>
          <w:rFonts w:ascii="Times New Roman" w:hAnsi="Times New Roman"/>
          <w:bCs/>
          <w:color w:val="auto"/>
          <w:lang w:val="hr-HR"/>
        </w:rPr>
        <w:t xml:space="preserve"> primici i izdaci se iskazuju prema ekonomskoj klasifikaciji i prema izvorima financiranja. </w:t>
      </w:r>
      <w:r w:rsidR="003A1C16" w:rsidRPr="004630AE">
        <w:rPr>
          <w:rFonts w:ascii="Times New Roman" w:hAnsi="Times New Roman"/>
          <w:bCs/>
          <w:color w:val="auto"/>
          <w:lang w:val="hr-HR"/>
        </w:rPr>
        <w:t>Uz tablicu Račun financiranja daje se</w:t>
      </w:r>
      <w:r w:rsidRPr="004630AE">
        <w:rPr>
          <w:rFonts w:ascii="Times New Roman" w:hAnsi="Times New Roman"/>
          <w:bCs/>
          <w:color w:val="auto"/>
          <w:lang w:val="hr-HR"/>
        </w:rPr>
        <w:t xml:space="preserve"> i analitički </w:t>
      </w:r>
      <w:r w:rsidR="003A1C16" w:rsidRPr="004630AE">
        <w:rPr>
          <w:rFonts w:ascii="Times New Roman" w:hAnsi="Times New Roman"/>
          <w:bCs/>
          <w:color w:val="auto"/>
          <w:lang w:val="hr-HR"/>
        </w:rPr>
        <w:t xml:space="preserve">prikaz po svakom </w:t>
      </w:r>
      <w:r w:rsidRPr="004630AE">
        <w:rPr>
          <w:rFonts w:ascii="Times New Roman" w:hAnsi="Times New Roman"/>
          <w:bCs/>
          <w:color w:val="auto"/>
          <w:lang w:val="hr-HR"/>
        </w:rPr>
        <w:t>po svakom ostvarenom primitku i izdatku.</w:t>
      </w:r>
    </w:p>
    <w:p w14:paraId="139ADFC3" w14:textId="77777777" w:rsidR="003A1C16" w:rsidRPr="004630AE" w:rsidRDefault="003A1C16" w:rsidP="00AA4790">
      <w:pPr>
        <w:jc w:val="both"/>
        <w:rPr>
          <w:rFonts w:cs="Times New Roman"/>
          <w:bCs/>
          <w:color w:val="auto"/>
          <w:lang w:val="hr-HR"/>
        </w:rPr>
      </w:pPr>
    </w:p>
    <w:p w14:paraId="0EB8D216" w14:textId="63604FE9" w:rsidR="006D595C" w:rsidRDefault="006D595C" w:rsidP="006D595C">
      <w:pPr>
        <w:ind w:left="709"/>
        <w:jc w:val="both"/>
        <w:rPr>
          <w:rFonts w:cs="Times New Roman"/>
          <w:bCs/>
          <w:color w:val="auto"/>
          <w:lang w:val="hr-HR"/>
        </w:rPr>
      </w:pPr>
    </w:p>
    <w:p w14:paraId="26DB66B1" w14:textId="77777777" w:rsidR="006D595C" w:rsidRDefault="006D595C" w:rsidP="00113251">
      <w:pPr>
        <w:ind w:firstLine="720"/>
        <w:jc w:val="both"/>
        <w:rPr>
          <w:rFonts w:cs="Times New Roman"/>
          <w:bCs/>
          <w:color w:val="auto"/>
          <w:lang w:val="hr-HR"/>
        </w:rPr>
      </w:pPr>
    </w:p>
    <w:p w14:paraId="6487F6E6" w14:textId="77777777" w:rsidR="006D595C" w:rsidRDefault="006D595C" w:rsidP="00113251">
      <w:pPr>
        <w:ind w:firstLine="720"/>
        <w:jc w:val="both"/>
        <w:rPr>
          <w:rFonts w:cs="Times New Roman"/>
          <w:bCs/>
          <w:color w:val="auto"/>
          <w:lang w:val="hr-HR"/>
        </w:rPr>
      </w:pPr>
    </w:p>
    <w:p w14:paraId="5F763066" w14:textId="77777777" w:rsidR="006D595C" w:rsidRDefault="006D595C" w:rsidP="00113251">
      <w:pPr>
        <w:ind w:firstLine="720"/>
        <w:jc w:val="both"/>
        <w:rPr>
          <w:rFonts w:cs="Times New Roman"/>
          <w:bCs/>
          <w:color w:val="auto"/>
          <w:lang w:val="hr-HR"/>
        </w:rPr>
      </w:pPr>
    </w:p>
    <w:p w14:paraId="289AB6C0" w14:textId="77777777" w:rsidR="006D595C" w:rsidRDefault="006D595C" w:rsidP="00113251">
      <w:pPr>
        <w:ind w:firstLine="720"/>
        <w:jc w:val="both"/>
        <w:rPr>
          <w:rFonts w:cs="Times New Roman"/>
          <w:bCs/>
          <w:color w:val="auto"/>
          <w:lang w:val="hr-HR"/>
        </w:rPr>
      </w:pPr>
    </w:p>
    <w:p w14:paraId="3786E5A7" w14:textId="1AEFB507" w:rsidR="003A1C16" w:rsidRPr="004630AE" w:rsidRDefault="003A1C16" w:rsidP="00113251">
      <w:pPr>
        <w:ind w:firstLine="720"/>
        <w:jc w:val="both"/>
        <w:rPr>
          <w:rFonts w:cs="Times New Roman"/>
          <w:bCs/>
          <w:color w:val="auto"/>
          <w:lang w:val="hr-HR"/>
        </w:rPr>
      </w:pPr>
      <w:r w:rsidRPr="004630AE">
        <w:rPr>
          <w:rFonts w:cs="Times New Roman"/>
          <w:bCs/>
          <w:color w:val="auto"/>
          <w:lang w:val="hr-HR"/>
        </w:rPr>
        <w:t>7.</w:t>
      </w:r>
      <w:r w:rsidR="00053A39" w:rsidRPr="004630AE">
        <w:rPr>
          <w:rFonts w:cs="Times New Roman"/>
          <w:bCs/>
          <w:color w:val="auto"/>
          <w:lang w:val="hr-HR"/>
        </w:rPr>
        <w:t>2.</w:t>
      </w:r>
      <w:r w:rsidR="00F339EE" w:rsidRPr="004630AE">
        <w:rPr>
          <w:rFonts w:cs="Times New Roman"/>
          <w:bCs/>
          <w:color w:val="auto"/>
          <w:lang w:val="hr-HR"/>
        </w:rPr>
        <w:t>1</w:t>
      </w:r>
      <w:r w:rsidRPr="004630AE">
        <w:rPr>
          <w:rFonts w:cs="Times New Roman"/>
          <w:bCs/>
          <w:color w:val="auto"/>
          <w:lang w:val="hr-HR"/>
        </w:rPr>
        <w:t>. S</w:t>
      </w:r>
      <w:r w:rsidR="00F339EE" w:rsidRPr="004630AE">
        <w:rPr>
          <w:rFonts w:cs="Times New Roman"/>
          <w:bCs/>
          <w:color w:val="auto"/>
          <w:lang w:val="hr-HR"/>
        </w:rPr>
        <w:t>AŽETAK A. RAČUN</w:t>
      </w:r>
      <w:r w:rsidR="009B63FD" w:rsidRPr="004630AE">
        <w:rPr>
          <w:rFonts w:cs="Times New Roman"/>
          <w:bCs/>
          <w:color w:val="auto"/>
          <w:lang w:val="hr-HR"/>
        </w:rPr>
        <w:t>A</w:t>
      </w:r>
      <w:r w:rsidR="00F339EE" w:rsidRPr="004630AE">
        <w:rPr>
          <w:rFonts w:cs="Times New Roman"/>
          <w:bCs/>
          <w:color w:val="auto"/>
          <w:lang w:val="hr-HR"/>
        </w:rPr>
        <w:t xml:space="preserve"> PRIHODA I RASHODA I B. PRIMITAKA I IZDATAKA</w:t>
      </w:r>
    </w:p>
    <w:p w14:paraId="4D24F8C8" w14:textId="77777777" w:rsidR="00F339EE" w:rsidRPr="004630AE" w:rsidRDefault="00F339EE" w:rsidP="00AA4790">
      <w:pPr>
        <w:jc w:val="both"/>
        <w:rPr>
          <w:rFonts w:cs="Times New Roman"/>
          <w:bCs/>
          <w:color w:val="auto"/>
          <w:lang w:val="hr-HR"/>
        </w:rPr>
      </w:pPr>
    </w:p>
    <w:p w14:paraId="1E68E494" w14:textId="77777777" w:rsidR="00F339EE" w:rsidRPr="004630AE" w:rsidRDefault="00F339EE" w:rsidP="00113251">
      <w:pPr>
        <w:ind w:firstLine="720"/>
        <w:jc w:val="both"/>
        <w:rPr>
          <w:rFonts w:cs="Times New Roman"/>
          <w:bCs/>
          <w:color w:val="auto"/>
          <w:lang w:val="hr-HR"/>
        </w:rPr>
      </w:pPr>
      <w:r w:rsidRPr="004630AE">
        <w:rPr>
          <w:rFonts w:cs="Times New Roman"/>
          <w:bCs/>
          <w:color w:val="auto"/>
          <w:lang w:val="hr-HR"/>
        </w:rPr>
        <w:t>Sažetak A. Raču</w:t>
      </w:r>
      <w:r w:rsidR="009B63FD" w:rsidRPr="004630AE">
        <w:rPr>
          <w:rFonts w:cs="Times New Roman"/>
          <w:bCs/>
          <w:color w:val="auto"/>
          <w:lang w:val="hr-HR"/>
        </w:rPr>
        <w:t xml:space="preserve">na prihoda i rashoda i B. Računa </w:t>
      </w:r>
      <w:r w:rsidRPr="004630AE">
        <w:rPr>
          <w:rFonts w:cs="Times New Roman"/>
          <w:bCs/>
          <w:color w:val="auto"/>
          <w:lang w:val="hr-HR"/>
        </w:rPr>
        <w:t xml:space="preserve">financiranja </w:t>
      </w:r>
      <w:r w:rsidR="009B63FD" w:rsidRPr="004630AE">
        <w:rPr>
          <w:rFonts w:cs="Times New Roman"/>
          <w:bCs/>
          <w:color w:val="auto"/>
          <w:lang w:val="hr-HR"/>
        </w:rPr>
        <w:t>sadrži prikaz ukupno ostvarenih prihoda i primitaka, ostvarenih rashoda i izdataka na razini razreda ekonomske klasifikacije, kao i višak/manjak.</w:t>
      </w:r>
    </w:p>
    <w:p w14:paraId="3915C607" w14:textId="77777777" w:rsidR="00F77D7B" w:rsidRPr="004630AE" w:rsidRDefault="00F77D7B" w:rsidP="00AA4790">
      <w:pPr>
        <w:shd w:val="clear" w:color="auto" w:fill="FFFFFF"/>
        <w:jc w:val="both"/>
        <w:rPr>
          <w:rFonts w:eastAsia="Times New Roman" w:cs="Times New Roman"/>
          <w:color w:val="auto"/>
          <w:lang w:val="hr-HR"/>
        </w:rPr>
      </w:pPr>
    </w:p>
    <w:p w14:paraId="135AC03B" w14:textId="79009C4A" w:rsidR="00711762" w:rsidRPr="004630AE" w:rsidRDefault="00B43321" w:rsidP="00053A39">
      <w:pPr>
        <w:shd w:val="clear" w:color="auto" w:fill="FFFFFF"/>
        <w:ind w:left="720"/>
        <w:jc w:val="both"/>
        <w:rPr>
          <w:rFonts w:eastAsia="Times New Roman" w:cs="Times New Roman"/>
          <w:color w:val="auto"/>
          <w:lang w:val="hr-HR"/>
        </w:rPr>
      </w:pPr>
      <w:r w:rsidRPr="004630AE">
        <w:rPr>
          <w:rFonts w:eastAsia="Times New Roman" w:cs="Times New Roman"/>
          <w:color w:val="auto"/>
          <w:lang w:val="hr-HR"/>
        </w:rPr>
        <w:t>7.2.2.</w:t>
      </w:r>
      <w:r w:rsidR="00053A39" w:rsidRPr="004630AE">
        <w:rPr>
          <w:rFonts w:eastAsia="Times New Roman" w:cs="Times New Roman"/>
          <w:color w:val="auto"/>
          <w:lang w:val="hr-HR"/>
        </w:rPr>
        <w:t xml:space="preserve"> </w:t>
      </w:r>
      <w:r w:rsidR="006158AD">
        <w:rPr>
          <w:rFonts w:eastAsia="Times New Roman" w:cs="Times New Roman"/>
          <w:color w:val="auto"/>
          <w:lang w:val="hr-HR"/>
        </w:rPr>
        <w:t xml:space="preserve"> </w:t>
      </w:r>
      <w:r w:rsidR="00AC7AB6" w:rsidRPr="004630AE">
        <w:rPr>
          <w:rFonts w:eastAsia="Times New Roman" w:cs="Times New Roman"/>
          <w:color w:val="auto"/>
          <w:lang w:val="hr-HR"/>
        </w:rPr>
        <w:t xml:space="preserve">A. </w:t>
      </w:r>
      <w:r w:rsidR="00711762" w:rsidRPr="004630AE">
        <w:rPr>
          <w:rFonts w:eastAsia="Times New Roman" w:cs="Times New Roman"/>
          <w:color w:val="auto"/>
          <w:lang w:val="hr-HR"/>
        </w:rPr>
        <w:t>RAČUN PRIHODA I RASHODA</w:t>
      </w:r>
      <w:r w:rsidR="0013027F" w:rsidRPr="004630AE">
        <w:rPr>
          <w:rFonts w:eastAsia="Times New Roman" w:cs="Times New Roman"/>
          <w:color w:val="auto"/>
          <w:lang w:val="hr-HR"/>
        </w:rPr>
        <w:t xml:space="preserve"> – </w:t>
      </w:r>
      <w:r w:rsidR="00AC7AB6" w:rsidRPr="004630AE">
        <w:rPr>
          <w:rFonts w:eastAsia="Times New Roman" w:cs="Times New Roman"/>
          <w:color w:val="auto"/>
          <w:lang w:val="hr-HR"/>
        </w:rPr>
        <w:t>PRIHODI I RASHODI</w:t>
      </w:r>
      <w:r w:rsidR="00053A39" w:rsidRPr="004630AE">
        <w:rPr>
          <w:rFonts w:eastAsia="Times New Roman" w:cs="Times New Roman"/>
          <w:color w:val="auto"/>
          <w:lang w:val="hr-HR"/>
        </w:rPr>
        <w:t xml:space="preserve"> PREMA EKONOMSKOJ KLASIFIKACIJI</w:t>
      </w:r>
    </w:p>
    <w:p w14:paraId="1B8D4811" w14:textId="77777777" w:rsidR="00F339EE" w:rsidRPr="004630AE" w:rsidRDefault="00F339EE" w:rsidP="00FB300C">
      <w:pPr>
        <w:shd w:val="clear" w:color="auto" w:fill="FFFFFF"/>
        <w:jc w:val="both"/>
        <w:rPr>
          <w:rFonts w:eastAsia="Times New Roman" w:cs="Times New Roman"/>
          <w:color w:val="auto"/>
          <w:lang w:val="hr-HR"/>
        </w:rPr>
      </w:pPr>
    </w:p>
    <w:p w14:paraId="1612633C" w14:textId="51C2B60D" w:rsidR="00711762" w:rsidRPr="004630AE" w:rsidRDefault="00711762" w:rsidP="00B57F5D">
      <w:pPr>
        <w:ind w:firstLine="709"/>
        <w:jc w:val="both"/>
        <w:rPr>
          <w:rFonts w:eastAsia="Times New Roman" w:cs="Times New Roman"/>
          <w:i/>
          <w:color w:val="auto"/>
          <w:lang w:val="hr-HR"/>
        </w:rPr>
      </w:pPr>
      <w:r w:rsidRPr="004630AE">
        <w:rPr>
          <w:rFonts w:eastAsia="Times New Roman" w:cs="Times New Roman"/>
          <w:i/>
          <w:color w:val="auto"/>
          <w:lang w:val="hr-HR"/>
        </w:rPr>
        <w:t>Prihodi poslovanja</w:t>
      </w:r>
      <w:r w:rsidRPr="004630AE">
        <w:rPr>
          <w:rFonts w:eastAsia="Times New Roman" w:cs="Times New Roman"/>
          <w:color w:val="auto"/>
          <w:lang w:val="hr-HR"/>
        </w:rPr>
        <w:t xml:space="preserve"> ostvareni </w:t>
      </w:r>
      <w:r w:rsidR="00C8633B" w:rsidRPr="004630AE">
        <w:rPr>
          <w:rFonts w:eastAsia="Times New Roman" w:cs="Times New Roman"/>
          <w:color w:val="auto"/>
          <w:lang w:val="hr-HR"/>
        </w:rPr>
        <w:t>tijekom izvještajnog</w:t>
      </w:r>
      <w:r w:rsidRPr="004630AE">
        <w:rPr>
          <w:rFonts w:eastAsia="Times New Roman" w:cs="Times New Roman"/>
          <w:color w:val="auto"/>
          <w:lang w:val="hr-HR"/>
        </w:rPr>
        <w:t xml:space="preserve"> </w:t>
      </w:r>
      <w:r w:rsidR="00C8633B" w:rsidRPr="004630AE">
        <w:rPr>
          <w:rFonts w:eastAsia="Times New Roman" w:cs="Times New Roman"/>
          <w:color w:val="auto"/>
          <w:lang w:val="hr-HR"/>
        </w:rPr>
        <w:t>razdoblja</w:t>
      </w:r>
      <w:r w:rsidR="00D200E4" w:rsidRPr="004630AE">
        <w:rPr>
          <w:rFonts w:eastAsia="Times New Roman" w:cs="Times New Roman"/>
          <w:color w:val="auto"/>
          <w:lang w:val="hr-HR"/>
        </w:rPr>
        <w:t xml:space="preserve"> </w:t>
      </w:r>
      <w:r w:rsidR="00C8633B" w:rsidRPr="004630AE">
        <w:rPr>
          <w:rFonts w:eastAsia="Times New Roman" w:cs="Times New Roman"/>
          <w:color w:val="auto"/>
          <w:lang w:val="hr-HR"/>
        </w:rPr>
        <w:t>iznose</w:t>
      </w:r>
      <w:r w:rsidR="00D200E4" w:rsidRPr="004630AE">
        <w:rPr>
          <w:rFonts w:eastAsia="Times New Roman" w:cs="Times New Roman"/>
          <w:color w:val="auto"/>
          <w:lang w:val="hr-HR"/>
        </w:rPr>
        <w:t xml:space="preserve"> </w:t>
      </w:r>
      <w:r w:rsidR="00E617C1" w:rsidRPr="004630AE">
        <w:rPr>
          <w:rFonts w:eastAsia="Times New Roman" w:cs="Times New Roman"/>
          <w:color w:val="auto"/>
          <w:lang w:val="hr-HR"/>
        </w:rPr>
        <w:t>54.371.238,38</w:t>
      </w:r>
      <w:r w:rsidRPr="004630AE">
        <w:rPr>
          <w:rFonts w:eastAsia="Times New Roman" w:cs="Times New Roman"/>
          <w:color w:val="auto"/>
          <w:lang w:val="hr-HR"/>
        </w:rPr>
        <w:t xml:space="preserve"> kn, što čin</w:t>
      </w:r>
      <w:r w:rsidR="00B06908" w:rsidRPr="004630AE">
        <w:rPr>
          <w:rFonts w:eastAsia="Times New Roman" w:cs="Times New Roman"/>
          <w:color w:val="auto"/>
          <w:lang w:val="hr-HR"/>
        </w:rPr>
        <w:t xml:space="preserve">i </w:t>
      </w:r>
      <w:r w:rsidR="00E617C1" w:rsidRPr="004630AE">
        <w:rPr>
          <w:rFonts w:eastAsia="Times New Roman" w:cs="Times New Roman"/>
          <w:color w:val="auto"/>
          <w:lang w:val="hr-HR"/>
        </w:rPr>
        <w:t>34,39</w:t>
      </w:r>
      <w:r w:rsidRPr="004630AE">
        <w:rPr>
          <w:rFonts w:eastAsia="Times New Roman" w:cs="Times New Roman"/>
          <w:color w:val="auto"/>
          <w:lang w:val="hr-HR"/>
        </w:rPr>
        <w:t xml:space="preserve"> % od plana.</w:t>
      </w:r>
      <w:r w:rsidR="00E617C1" w:rsidRPr="004630AE">
        <w:rPr>
          <w:rFonts w:eastAsia="Times New Roman" w:cs="Times New Roman"/>
          <w:color w:val="auto"/>
          <w:lang w:val="hr-HR"/>
        </w:rPr>
        <w:t xml:space="preserve"> U odnosu na isto razdoblje 2019</w:t>
      </w:r>
      <w:r w:rsidRPr="004630AE">
        <w:rPr>
          <w:rFonts w:eastAsia="Times New Roman" w:cs="Times New Roman"/>
          <w:color w:val="auto"/>
          <w:lang w:val="hr-HR"/>
        </w:rPr>
        <w:t xml:space="preserve">. </w:t>
      </w:r>
      <w:r w:rsidR="004E47D5" w:rsidRPr="004630AE">
        <w:rPr>
          <w:rFonts w:eastAsia="Times New Roman" w:cs="Times New Roman"/>
          <w:color w:val="auto"/>
          <w:lang w:val="hr-HR"/>
        </w:rPr>
        <w:t>g</w:t>
      </w:r>
      <w:r w:rsidR="00E617C1" w:rsidRPr="004630AE">
        <w:rPr>
          <w:rFonts w:eastAsia="Times New Roman" w:cs="Times New Roman"/>
          <w:color w:val="auto"/>
          <w:lang w:val="hr-HR"/>
        </w:rPr>
        <w:t>odine ostvareni su prihodi manji</w:t>
      </w:r>
      <w:r w:rsidRPr="004630AE">
        <w:rPr>
          <w:rFonts w:eastAsia="Times New Roman" w:cs="Times New Roman"/>
          <w:color w:val="auto"/>
          <w:lang w:val="hr-HR"/>
        </w:rPr>
        <w:t xml:space="preserve"> za </w:t>
      </w:r>
      <w:r w:rsidR="00230356" w:rsidRPr="004630AE">
        <w:rPr>
          <w:rFonts w:eastAsia="Times New Roman" w:cs="Times New Roman"/>
          <w:color w:val="auto"/>
          <w:lang w:val="hr-HR"/>
        </w:rPr>
        <w:t>3.149.324,31</w:t>
      </w:r>
      <w:r w:rsidRPr="004630AE">
        <w:rPr>
          <w:rFonts w:eastAsia="Times New Roman" w:cs="Times New Roman"/>
          <w:color w:val="auto"/>
          <w:lang w:val="hr-HR"/>
        </w:rPr>
        <w:t xml:space="preserve"> kn</w:t>
      </w:r>
      <w:r w:rsidR="00E26A8E" w:rsidRPr="004630AE">
        <w:rPr>
          <w:rFonts w:eastAsia="Times New Roman" w:cs="Times New Roman"/>
          <w:color w:val="auto"/>
          <w:lang w:val="hr-HR"/>
        </w:rPr>
        <w:t xml:space="preserve">. </w:t>
      </w:r>
      <w:r w:rsidR="00005730">
        <w:rPr>
          <w:rFonts w:eastAsia="Times New Roman" w:cs="Times New Roman"/>
          <w:color w:val="auto"/>
          <w:lang w:val="hr-HR"/>
        </w:rPr>
        <w:t xml:space="preserve">Na smanjenje prihoda </w:t>
      </w:r>
      <w:r w:rsidR="00005730" w:rsidRPr="004630AE">
        <w:rPr>
          <w:rFonts w:eastAsia="Times New Roman" w:cs="Times New Roman"/>
          <w:color w:val="auto"/>
          <w:lang w:val="hr-HR"/>
        </w:rPr>
        <w:t xml:space="preserve">poslovanja tijekom izvještajnog razdoblja </w:t>
      </w:r>
      <w:r w:rsidR="00005730">
        <w:rPr>
          <w:rFonts w:eastAsia="Times New Roman" w:cs="Times New Roman"/>
          <w:color w:val="auto"/>
          <w:lang w:val="hr-HR"/>
        </w:rPr>
        <w:t xml:space="preserve">značajnije je utjecala </w:t>
      </w:r>
      <w:r w:rsidR="00F12576" w:rsidRPr="004630AE">
        <w:rPr>
          <w:rFonts w:eastAsia="Times New Roman" w:cs="Times New Roman"/>
          <w:color w:val="auto"/>
          <w:lang w:val="hr-HR"/>
        </w:rPr>
        <w:t>pandemija COVID – 19 virusa</w:t>
      </w:r>
      <w:r w:rsidR="00005730">
        <w:rPr>
          <w:rFonts w:eastAsia="Times New Roman" w:cs="Times New Roman"/>
          <w:color w:val="auto"/>
          <w:lang w:val="hr-HR"/>
        </w:rPr>
        <w:t>.</w:t>
      </w:r>
      <w:r w:rsidR="00E26A8E" w:rsidRPr="004630AE">
        <w:rPr>
          <w:rFonts w:eastAsia="Times New Roman" w:cs="Times New Roman"/>
          <w:color w:val="auto"/>
          <w:lang w:val="hr-HR"/>
        </w:rPr>
        <w:t xml:space="preserve"> </w:t>
      </w:r>
    </w:p>
    <w:p w14:paraId="5A75AAF8" w14:textId="77777777" w:rsidR="00711762" w:rsidRPr="004630AE" w:rsidRDefault="00711762" w:rsidP="00B57F5D">
      <w:pPr>
        <w:shd w:val="clear" w:color="auto" w:fill="FFFFFF"/>
        <w:ind w:firstLine="709"/>
        <w:jc w:val="both"/>
        <w:rPr>
          <w:rFonts w:eastAsia="Times New Roman" w:cs="Times New Roman"/>
          <w:color w:val="auto"/>
          <w:lang w:val="hr-HR"/>
        </w:rPr>
      </w:pPr>
      <w:r w:rsidRPr="004630AE">
        <w:rPr>
          <w:rFonts w:eastAsia="Times New Roman" w:cs="Times New Roman"/>
          <w:i/>
          <w:color w:val="auto"/>
          <w:lang w:val="hr-HR"/>
        </w:rPr>
        <w:t>Prihodi od prodaje nefinancijske imovine</w:t>
      </w:r>
      <w:r w:rsidRPr="004630AE">
        <w:rPr>
          <w:rFonts w:eastAsia="Times New Roman" w:cs="Times New Roman"/>
          <w:color w:val="auto"/>
          <w:lang w:val="hr-HR"/>
        </w:rPr>
        <w:t xml:space="preserve"> ostvareni su u izvještajnom</w:t>
      </w:r>
      <w:r w:rsidR="00BC28CE" w:rsidRPr="004630AE">
        <w:rPr>
          <w:rFonts w:eastAsia="Times New Roman" w:cs="Times New Roman"/>
          <w:color w:val="auto"/>
          <w:lang w:val="hr-HR"/>
        </w:rPr>
        <w:t xml:space="preserve"> razdoblju u iznosu </w:t>
      </w:r>
      <w:r w:rsidR="00E617C1" w:rsidRPr="004630AE">
        <w:rPr>
          <w:rFonts w:eastAsia="Times New Roman" w:cs="Times New Roman"/>
          <w:color w:val="auto"/>
          <w:lang w:val="hr-HR"/>
        </w:rPr>
        <w:t>184.289,11</w:t>
      </w:r>
      <w:r w:rsidR="00483986" w:rsidRPr="004630AE">
        <w:rPr>
          <w:rFonts w:eastAsia="Times New Roman" w:cs="Times New Roman"/>
          <w:color w:val="auto"/>
          <w:lang w:val="hr-HR"/>
        </w:rPr>
        <w:t xml:space="preserve"> kn, što čini </w:t>
      </w:r>
      <w:r w:rsidR="00E617C1" w:rsidRPr="004630AE">
        <w:rPr>
          <w:rFonts w:eastAsia="Times New Roman" w:cs="Times New Roman"/>
          <w:color w:val="auto"/>
          <w:lang w:val="hr-HR"/>
        </w:rPr>
        <w:t>7,84</w:t>
      </w:r>
      <w:r w:rsidRPr="004630AE">
        <w:rPr>
          <w:rFonts w:eastAsia="Times New Roman" w:cs="Times New Roman"/>
          <w:color w:val="auto"/>
          <w:lang w:val="hr-HR"/>
        </w:rPr>
        <w:t xml:space="preserve"> % od plana. U odnosu na isto r</w:t>
      </w:r>
      <w:r w:rsidR="00E617C1" w:rsidRPr="004630AE">
        <w:rPr>
          <w:rFonts w:eastAsia="Times New Roman" w:cs="Times New Roman"/>
          <w:color w:val="auto"/>
          <w:lang w:val="hr-HR"/>
        </w:rPr>
        <w:t>azdoblje 2019</w:t>
      </w:r>
      <w:r w:rsidRPr="004630AE">
        <w:rPr>
          <w:rFonts w:eastAsia="Times New Roman" w:cs="Times New Roman"/>
          <w:color w:val="auto"/>
          <w:lang w:val="hr-HR"/>
        </w:rPr>
        <w:t>.</w:t>
      </w:r>
      <w:r w:rsidR="00194EE3" w:rsidRPr="004630AE">
        <w:rPr>
          <w:rFonts w:eastAsia="Times New Roman" w:cs="Times New Roman"/>
          <w:color w:val="auto"/>
          <w:lang w:val="hr-HR"/>
        </w:rPr>
        <w:t xml:space="preserve"> priho</w:t>
      </w:r>
      <w:r w:rsidR="00334D59" w:rsidRPr="004630AE">
        <w:rPr>
          <w:rFonts w:eastAsia="Times New Roman" w:cs="Times New Roman"/>
          <w:color w:val="auto"/>
          <w:lang w:val="hr-HR"/>
        </w:rPr>
        <w:t xml:space="preserve">di su </w:t>
      </w:r>
      <w:r w:rsidR="00D70B65" w:rsidRPr="004630AE">
        <w:rPr>
          <w:rFonts w:eastAsia="Times New Roman" w:cs="Times New Roman"/>
          <w:color w:val="auto"/>
          <w:lang w:val="hr-HR"/>
        </w:rPr>
        <w:t>manji</w:t>
      </w:r>
      <w:r w:rsidR="00BC28CE" w:rsidRPr="004630AE">
        <w:rPr>
          <w:rFonts w:eastAsia="Times New Roman" w:cs="Times New Roman"/>
          <w:color w:val="auto"/>
          <w:lang w:val="hr-HR"/>
        </w:rPr>
        <w:t xml:space="preserve"> za </w:t>
      </w:r>
      <w:r w:rsidR="00E617C1" w:rsidRPr="004630AE">
        <w:rPr>
          <w:rFonts w:eastAsia="Times New Roman" w:cs="Times New Roman"/>
          <w:color w:val="auto"/>
          <w:lang w:val="hr-HR"/>
        </w:rPr>
        <w:t>171.543,95</w:t>
      </w:r>
      <w:r w:rsidR="00B14315" w:rsidRPr="004630AE">
        <w:rPr>
          <w:rFonts w:eastAsia="Times New Roman" w:cs="Times New Roman"/>
          <w:color w:val="auto"/>
          <w:lang w:val="hr-HR"/>
        </w:rPr>
        <w:t xml:space="preserve"> kn zbog nešto </w:t>
      </w:r>
      <w:r w:rsidR="00D70B65" w:rsidRPr="004630AE">
        <w:rPr>
          <w:rFonts w:eastAsia="Times New Roman" w:cs="Times New Roman"/>
          <w:color w:val="auto"/>
          <w:lang w:val="hr-HR"/>
        </w:rPr>
        <w:t>manje</w:t>
      </w:r>
      <w:r w:rsidR="008D7BD7" w:rsidRPr="004630AE">
        <w:rPr>
          <w:rFonts w:eastAsia="Times New Roman" w:cs="Times New Roman"/>
          <w:color w:val="auto"/>
          <w:lang w:val="hr-HR"/>
        </w:rPr>
        <w:t xml:space="preserve"> prodaj</w:t>
      </w:r>
      <w:r w:rsidR="001525DE" w:rsidRPr="004630AE">
        <w:rPr>
          <w:rFonts w:eastAsia="Times New Roman" w:cs="Times New Roman"/>
          <w:color w:val="auto"/>
          <w:lang w:val="hr-HR"/>
        </w:rPr>
        <w:t>e</w:t>
      </w:r>
      <w:r w:rsidR="008D7BD7" w:rsidRPr="004630AE">
        <w:rPr>
          <w:rFonts w:eastAsia="Times New Roman" w:cs="Times New Roman"/>
          <w:color w:val="auto"/>
          <w:lang w:val="hr-HR"/>
        </w:rPr>
        <w:t xml:space="preserve"> nefinancijske imovine </w:t>
      </w:r>
      <w:r w:rsidR="00B14315" w:rsidRPr="004630AE">
        <w:rPr>
          <w:rFonts w:eastAsia="Times New Roman" w:cs="Times New Roman"/>
          <w:color w:val="auto"/>
          <w:lang w:val="hr-HR"/>
        </w:rPr>
        <w:t>tijekom izvještajnog razdoblja</w:t>
      </w:r>
      <w:r w:rsidR="00B06908" w:rsidRPr="004630AE">
        <w:rPr>
          <w:rFonts w:eastAsia="Times New Roman" w:cs="Times New Roman"/>
          <w:color w:val="auto"/>
          <w:lang w:val="hr-HR"/>
        </w:rPr>
        <w:t>.</w:t>
      </w:r>
    </w:p>
    <w:p w14:paraId="6F2CD271" w14:textId="77777777" w:rsidR="002474AB" w:rsidRPr="004630AE" w:rsidRDefault="00711762" w:rsidP="00B57F5D">
      <w:pPr>
        <w:shd w:val="clear" w:color="auto" w:fill="FFFFFF"/>
        <w:ind w:firstLine="709"/>
        <w:jc w:val="both"/>
        <w:rPr>
          <w:rFonts w:eastAsia="Times New Roman" w:cs="Times New Roman"/>
          <w:color w:val="auto"/>
          <w:lang w:val="hr-HR"/>
        </w:rPr>
      </w:pPr>
      <w:r w:rsidRPr="004630AE">
        <w:rPr>
          <w:rFonts w:eastAsia="Times New Roman" w:cs="Times New Roman"/>
          <w:color w:val="auto"/>
          <w:lang w:val="hr-HR"/>
        </w:rPr>
        <w:t xml:space="preserve">Pregled ostvarenih prihoda poslovanja i prihoda od prodaje nefinancijske imovine </w:t>
      </w:r>
      <w:r w:rsidR="00FB300C" w:rsidRPr="004630AE">
        <w:rPr>
          <w:rFonts w:eastAsia="Times New Roman" w:cs="Times New Roman"/>
          <w:color w:val="auto"/>
          <w:lang w:val="hr-HR"/>
        </w:rPr>
        <w:t>naveden je u sljedećoj tablici:</w:t>
      </w:r>
    </w:p>
    <w:p w14:paraId="25923DE7" w14:textId="77777777" w:rsidR="002474AB" w:rsidRPr="004630AE" w:rsidRDefault="002474AB" w:rsidP="00B06908">
      <w:pPr>
        <w:shd w:val="clear" w:color="auto" w:fill="FFFFFF"/>
        <w:jc w:val="both"/>
        <w:rPr>
          <w:rFonts w:eastAsia="Times New Roman" w:cs="Times New Roman"/>
          <w:color w:val="auto"/>
          <w:lang w:val="hr-HR"/>
        </w:rPr>
      </w:pPr>
    </w:p>
    <w:tbl>
      <w:tblPr>
        <w:tblW w:w="9060" w:type="dxa"/>
        <w:jc w:val="center"/>
        <w:tblLayout w:type="fixed"/>
        <w:tblCellMar>
          <w:left w:w="57" w:type="dxa"/>
          <w:right w:w="57" w:type="dxa"/>
        </w:tblCellMar>
        <w:tblLook w:val="0000" w:firstRow="0" w:lastRow="0" w:firstColumn="0" w:lastColumn="0" w:noHBand="0" w:noVBand="0"/>
      </w:tblPr>
      <w:tblGrid>
        <w:gridCol w:w="981"/>
        <w:gridCol w:w="1565"/>
        <w:gridCol w:w="1417"/>
        <w:gridCol w:w="1560"/>
        <w:gridCol w:w="1701"/>
        <w:gridCol w:w="992"/>
        <w:gridCol w:w="844"/>
      </w:tblGrid>
      <w:tr w:rsidR="00E617C1" w:rsidRPr="006F4665" w14:paraId="3DEE2277" w14:textId="77777777" w:rsidTr="00855E0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65D7C57" w14:textId="77777777" w:rsidR="00E617C1" w:rsidRPr="006F4665" w:rsidRDefault="00E617C1" w:rsidP="004F522E">
            <w:pPr>
              <w:shd w:val="clear" w:color="auto" w:fill="FFFFFF"/>
              <w:jc w:val="center"/>
              <w:rPr>
                <w:rFonts w:cs="Times New Roman"/>
                <w:i/>
                <w:color w:val="auto"/>
                <w:lang w:val="hr-HR"/>
              </w:rPr>
            </w:pPr>
            <w:r w:rsidRPr="006F4665">
              <w:rPr>
                <w:rFonts w:eastAsia="Times New Roman" w:cs="Times New Roman"/>
                <w:i/>
                <w:color w:val="auto"/>
                <w:lang w:val="hr-HR"/>
              </w:rPr>
              <w:t>SKUPINA KONTA</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B7802FF" w14:textId="77777777" w:rsidR="00E617C1" w:rsidRPr="006F4665" w:rsidRDefault="00E617C1" w:rsidP="004F522E">
            <w:pPr>
              <w:shd w:val="clear" w:color="auto" w:fill="FFFFFF"/>
              <w:jc w:val="center"/>
              <w:rPr>
                <w:rFonts w:cs="Times New Roman"/>
                <w:i/>
                <w:color w:val="auto"/>
                <w:lang w:val="hr-HR"/>
              </w:rPr>
            </w:pPr>
            <w:r w:rsidRPr="006F4665">
              <w:rPr>
                <w:rFonts w:eastAsia="Times New Roman" w:cs="Times New Roman"/>
                <w:i/>
                <w:color w:val="auto"/>
                <w:lang w:val="hr-HR"/>
              </w:rPr>
              <w:t>NAZIV KONTA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17F855" w14:textId="77777777" w:rsidR="00E617C1" w:rsidRPr="006F4665" w:rsidRDefault="00855E0B" w:rsidP="00633621">
            <w:pPr>
              <w:shd w:val="clear" w:color="auto" w:fill="FFFFFF"/>
              <w:jc w:val="center"/>
              <w:rPr>
                <w:rFonts w:cs="Times New Roman"/>
                <w:i/>
                <w:color w:val="auto"/>
                <w:lang w:val="hr-HR"/>
              </w:rPr>
            </w:pPr>
            <w:r w:rsidRPr="006F4665">
              <w:rPr>
                <w:rFonts w:eastAsia="Times New Roman" w:cs="Times New Roman"/>
                <w:i/>
                <w:color w:val="auto"/>
                <w:lang w:val="hr-HR"/>
              </w:rPr>
              <w:t>IZVRŠENJE 2019</w:t>
            </w:r>
            <w:r w:rsidR="00E617C1" w:rsidRPr="006F4665">
              <w:rPr>
                <w:rFonts w:eastAsia="Times New Roman" w:cs="Times New Roman"/>
                <w:i/>
                <w:color w:val="auto"/>
                <w:lang w:val="hr-HR"/>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9EACEC" w14:textId="77777777" w:rsidR="00E617C1" w:rsidRPr="006F4665" w:rsidRDefault="0013027F" w:rsidP="00633621">
            <w:pPr>
              <w:shd w:val="clear" w:color="auto" w:fill="FFFFFF"/>
              <w:jc w:val="center"/>
              <w:rPr>
                <w:rFonts w:cs="Times New Roman"/>
                <w:i/>
                <w:color w:val="auto"/>
                <w:lang w:val="hr-HR"/>
              </w:rPr>
            </w:pPr>
            <w:r w:rsidRPr="006F4665">
              <w:rPr>
                <w:rFonts w:eastAsia="Times New Roman" w:cs="Times New Roman"/>
                <w:i/>
                <w:color w:val="auto"/>
                <w:lang w:val="hr-HR"/>
              </w:rPr>
              <w:t>IZVORNI</w:t>
            </w:r>
            <w:r w:rsidR="00855E0B" w:rsidRPr="006F4665">
              <w:rPr>
                <w:rFonts w:eastAsia="Times New Roman" w:cs="Times New Roman"/>
                <w:i/>
                <w:color w:val="auto"/>
                <w:lang w:val="hr-HR"/>
              </w:rPr>
              <w:t xml:space="preserve"> PLAN 2020</w:t>
            </w:r>
            <w:r w:rsidR="00E617C1" w:rsidRPr="006F4665">
              <w:rPr>
                <w:rFonts w:eastAsia="Times New Roman" w:cs="Times New Roman"/>
                <w:i/>
                <w:color w:val="auto"/>
                <w:lang w:val="hr-HR"/>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5C9DA0" w14:textId="77777777" w:rsidR="00E617C1" w:rsidRPr="006F4665" w:rsidRDefault="00855E0B" w:rsidP="00633621">
            <w:pPr>
              <w:shd w:val="clear" w:color="auto" w:fill="FFFFFF"/>
              <w:jc w:val="center"/>
              <w:rPr>
                <w:rFonts w:cs="Times New Roman"/>
                <w:i/>
                <w:color w:val="auto"/>
                <w:lang w:val="hr-HR"/>
              </w:rPr>
            </w:pPr>
            <w:r w:rsidRPr="006F4665">
              <w:rPr>
                <w:rFonts w:eastAsia="Times New Roman" w:cs="Times New Roman"/>
                <w:i/>
                <w:color w:val="auto"/>
                <w:lang w:val="hr-HR"/>
              </w:rPr>
              <w:t>IZVRŠENJE 2020</w:t>
            </w:r>
            <w:r w:rsidR="00E617C1" w:rsidRPr="006F4665">
              <w:rPr>
                <w:rFonts w:eastAsia="Times New Roman" w:cs="Times New Roman"/>
                <w:i/>
                <w:color w:val="auto"/>
                <w:lang w:val="hr-H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617A5F8" w14:textId="77777777" w:rsidR="00E617C1" w:rsidRPr="006F4665" w:rsidRDefault="00E617C1" w:rsidP="00633621">
            <w:pPr>
              <w:shd w:val="clear" w:color="auto" w:fill="FFFFFF"/>
              <w:jc w:val="center"/>
              <w:rPr>
                <w:rFonts w:eastAsia="Times New Roman" w:cs="Times New Roman"/>
                <w:i/>
                <w:color w:val="auto"/>
                <w:lang w:val="hr-HR"/>
              </w:rPr>
            </w:pPr>
            <w:r w:rsidRPr="006F4665">
              <w:rPr>
                <w:rFonts w:eastAsia="Times New Roman" w:cs="Times New Roman"/>
                <w:i/>
                <w:color w:val="auto"/>
                <w:lang w:val="hr-HR"/>
              </w:rPr>
              <w:t>INDEX</w:t>
            </w:r>
          </w:p>
          <w:p w14:paraId="4446E054" w14:textId="77777777" w:rsidR="00E617C1" w:rsidRPr="006F4665" w:rsidRDefault="00E617C1" w:rsidP="00633621">
            <w:pPr>
              <w:shd w:val="clear" w:color="auto" w:fill="FFFFFF"/>
              <w:jc w:val="center"/>
              <w:rPr>
                <w:rFonts w:eastAsia="Times New Roman" w:cs="Times New Roman"/>
                <w:i/>
                <w:color w:val="auto"/>
                <w:lang w:val="hr-HR"/>
              </w:rPr>
            </w:pPr>
            <w:r w:rsidRPr="006F4665">
              <w:rPr>
                <w:rFonts w:eastAsia="Times New Roman" w:cs="Times New Roman"/>
                <w:i/>
                <w:color w:val="auto"/>
                <w:lang w:val="hr-HR"/>
              </w:rPr>
              <w:t>(6/3*</w:t>
            </w:r>
          </w:p>
          <w:p w14:paraId="6E18E110" w14:textId="77777777" w:rsidR="00E617C1" w:rsidRPr="006F4665" w:rsidRDefault="00E617C1" w:rsidP="00633621">
            <w:pPr>
              <w:shd w:val="clear" w:color="auto" w:fill="FFFFFF"/>
              <w:jc w:val="center"/>
              <w:rPr>
                <w:rFonts w:eastAsia="Times New Roman" w:cs="Times New Roman"/>
                <w:i/>
                <w:color w:val="auto"/>
                <w:lang w:val="hr-HR"/>
              </w:rPr>
            </w:pPr>
            <w:r w:rsidRPr="006F4665">
              <w:rPr>
                <w:rFonts w:eastAsia="Times New Roman" w:cs="Times New Roman"/>
                <w:i/>
                <w:color w:val="auto"/>
                <w:lang w:val="hr-HR"/>
              </w:rPr>
              <w:t>100)</w:t>
            </w:r>
          </w:p>
        </w:tc>
        <w:tc>
          <w:tcPr>
            <w:tcW w:w="844" w:type="dxa"/>
            <w:tcBorders>
              <w:top w:val="single" w:sz="4" w:space="0" w:color="auto"/>
              <w:left w:val="single" w:sz="4" w:space="0" w:color="auto"/>
              <w:bottom w:val="single" w:sz="4" w:space="0" w:color="auto"/>
              <w:right w:val="single" w:sz="4" w:space="0" w:color="auto"/>
            </w:tcBorders>
            <w:vAlign w:val="center"/>
          </w:tcPr>
          <w:p w14:paraId="4B7F07E4" w14:textId="77777777" w:rsidR="00E617C1" w:rsidRPr="006F4665" w:rsidRDefault="00E617C1" w:rsidP="00633621">
            <w:pPr>
              <w:shd w:val="clear" w:color="auto" w:fill="FFFFFF"/>
              <w:jc w:val="center"/>
              <w:rPr>
                <w:rFonts w:eastAsia="Times New Roman" w:cs="Times New Roman"/>
                <w:i/>
                <w:color w:val="auto"/>
                <w:lang w:val="hr-HR"/>
              </w:rPr>
            </w:pPr>
            <w:r w:rsidRPr="006F4665">
              <w:rPr>
                <w:rFonts w:eastAsia="Times New Roman" w:cs="Times New Roman"/>
                <w:i/>
                <w:color w:val="auto"/>
                <w:lang w:val="hr-HR"/>
              </w:rPr>
              <w:t>INDEX</w:t>
            </w:r>
          </w:p>
          <w:p w14:paraId="635E9104" w14:textId="77777777" w:rsidR="00E617C1" w:rsidRPr="006F4665" w:rsidRDefault="00E617C1" w:rsidP="00633621">
            <w:pPr>
              <w:shd w:val="clear" w:color="auto" w:fill="FFFFFF"/>
              <w:jc w:val="center"/>
              <w:rPr>
                <w:rFonts w:eastAsia="Times New Roman" w:cs="Times New Roman"/>
                <w:i/>
                <w:color w:val="auto"/>
                <w:lang w:val="hr-HR"/>
              </w:rPr>
            </w:pPr>
            <w:r w:rsidRPr="006F4665">
              <w:rPr>
                <w:rFonts w:eastAsia="Times New Roman" w:cs="Times New Roman"/>
                <w:i/>
                <w:color w:val="auto"/>
                <w:lang w:val="hr-HR"/>
              </w:rPr>
              <w:t>(6/5* 100)</w:t>
            </w:r>
          </w:p>
        </w:tc>
      </w:tr>
      <w:tr w:rsidR="00E617C1" w:rsidRPr="006F4665" w14:paraId="5CB8536E" w14:textId="77777777" w:rsidTr="00855E0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3AD0B2A" w14:textId="77777777" w:rsidR="00E617C1" w:rsidRPr="006F4665" w:rsidRDefault="00E617C1" w:rsidP="00633621">
            <w:pPr>
              <w:shd w:val="clear" w:color="auto" w:fill="FFFFFF"/>
              <w:jc w:val="center"/>
              <w:rPr>
                <w:rFonts w:eastAsia="Times New Roman" w:cs="Times New Roman"/>
                <w:color w:val="auto"/>
                <w:lang w:val="hr-HR"/>
              </w:rPr>
            </w:pPr>
            <w:r w:rsidRPr="006F4665">
              <w:rPr>
                <w:rFonts w:eastAsia="Times New Roman" w:cs="Times New Roman"/>
                <w:color w:val="auto"/>
                <w:lang w:val="hr-HR"/>
              </w:rPr>
              <w:t>1</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0924597" w14:textId="77777777" w:rsidR="00E617C1" w:rsidRPr="006F4665" w:rsidRDefault="00E617C1" w:rsidP="00633621">
            <w:pPr>
              <w:shd w:val="clear" w:color="auto" w:fill="FFFFFF"/>
              <w:jc w:val="center"/>
              <w:rPr>
                <w:rFonts w:eastAsia="Times New Roman" w:cs="Times New Roman"/>
                <w:color w:val="auto"/>
                <w:lang w:val="hr-HR"/>
              </w:rPr>
            </w:pPr>
            <w:r w:rsidRPr="006F4665">
              <w:rPr>
                <w:rFonts w:eastAsia="Times New Roman" w:cs="Times New Roman"/>
                <w:color w:val="auto"/>
                <w:lang w:val="hr-HR"/>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848B19" w14:textId="77777777" w:rsidR="00E617C1" w:rsidRPr="006F4665" w:rsidRDefault="00E617C1" w:rsidP="00633621">
            <w:pPr>
              <w:shd w:val="clear" w:color="auto" w:fill="FFFFFF"/>
              <w:jc w:val="center"/>
              <w:rPr>
                <w:rFonts w:eastAsia="Times New Roman" w:cs="Times New Roman"/>
                <w:color w:val="auto"/>
                <w:lang w:val="hr-HR"/>
              </w:rPr>
            </w:pPr>
            <w:r w:rsidRPr="006F4665">
              <w:rPr>
                <w:rFonts w:eastAsia="Times New Roman" w:cs="Times New Roman"/>
                <w:color w:val="auto"/>
                <w:lang w:val="hr-HR"/>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D8FE5E" w14:textId="77777777" w:rsidR="00E617C1" w:rsidRPr="006F4665" w:rsidRDefault="00E617C1" w:rsidP="00633621">
            <w:pPr>
              <w:shd w:val="clear" w:color="auto" w:fill="FFFFFF"/>
              <w:jc w:val="center"/>
              <w:rPr>
                <w:rFonts w:eastAsia="Times New Roman" w:cs="Times New Roman"/>
                <w:color w:val="auto"/>
                <w:lang w:val="hr-HR"/>
              </w:rPr>
            </w:pPr>
            <w:r w:rsidRPr="006F4665">
              <w:rPr>
                <w:rFonts w:eastAsia="Times New Roman" w:cs="Times New Roman"/>
                <w:color w:val="auto"/>
                <w:lang w:val="hr-HR"/>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A35682" w14:textId="77777777" w:rsidR="00E617C1" w:rsidRPr="006F4665" w:rsidRDefault="00E617C1" w:rsidP="00633621">
            <w:pPr>
              <w:shd w:val="clear" w:color="auto" w:fill="FFFFFF"/>
              <w:jc w:val="center"/>
              <w:rPr>
                <w:rFonts w:eastAsia="Times New Roman" w:cs="Times New Roman"/>
                <w:color w:val="auto"/>
                <w:lang w:val="hr-HR"/>
              </w:rPr>
            </w:pPr>
            <w:r w:rsidRPr="006F4665">
              <w:rPr>
                <w:rFonts w:eastAsia="Times New Roman" w:cs="Times New Roman"/>
                <w:color w:val="auto"/>
                <w:lang w:val="hr-HR"/>
              </w:rPr>
              <w:t>6</w:t>
            </w:r>
          </w:p>
        </w:tc>
        <w:tc>
          <w:tcPr>
            <w:tcW w:w="992" w:type="dxa"/>
            <w:tcBorders>
              <w:top w:val="single" w:sz="4" w:space="0" w:color="auto"/>
              <w:left w:val="single" w:sz="4" w:space="0" w:color="auto"/>
              <w:bottom w:val="single" w:sz="4" w:space="0" w:color="auto"/>
              <w:right w:val="single" w:sz="4" w:space="0" w:color="auto"/>
            </w:tcBorders>
            <w:vAlign w:val="center"/>
          </w:tcPr>
          <w:p w14:paraId="353A8488" w14:textId="77777777" w:rsidR="00E617C1" w:rsidRPr="006F4665" w:rsidRDefault="00E617C1" w:rsidP="00633621">
            <w:pPr>
              <w:shd w:val="clear" w:color="auto" w:fill="FFFFFF"/>
              <w:jc w:val="center"/>
              <w:rPr>
                <w:rFonts w:eastAsia="Times New Roman" w:cs="Times New Roman"/>
                <w:color w:val="auto"/>
                <w:lang w:val="hr-HR"/>
              </w:rPr>
            </w:pPr>
            <w:r w:rsidRPr="006F4665">
              <w:rPr>
                <w:rFonts w:eastAsia="Times New Roman" w:cs="Times New Roman"/>
                <w:color w:val="auto"/>
                <w:lang w:val="hr-HR"/>
              </w:rPr>
              <w:t>7</w:t>
            </w:r>
          </w:p>
        </w:tc>
        <w:tc>
          <w:tcPr>
            <w:tcW w:w="844" w:type="dxa"/>
            <w:tcBorders>
              <w:top w:val="single" w:sz="4" w:space="0" w:color="auto"/>
              <w:left w:val="single" w:sz="4" w:space="0" w:color="auto"/>
              <w:bottom w:val="single" w:sz="4" w:space="0" w:color="auto"/>
              <w:right w:val="single" w:sz="4" w:space="0" w:color="auto"/>
            </w:tcBorders>
            <w:vAlign w:val="center"/>
          </w:tcPr>
          <w:p w14:paraId="20FB1DF0" w14:textId="77777777" w:rsidR="00E617C1" w:rsidRPr="006F4665" w:rsidRDefault="00E617C1" w:rsidP="00633621">
            <w:pPr>
              <w:shd w:val="clear" w:color="auto" w:fill="FFFFFF"/>
              <w:jc w:val="center"/>
              <w:rPr>
                <w:rFonts w:eastAsia="Times New Roman" w:cs="Times New Roman"/>
                <w:color w:val="auto"/>
                <w:lang w:val="hr-HR"/>
              </w:rPr>
            </w:pPr>
            <w:r w:rsidRPr="006F4665">
              <w:rPr>
                <w:rFonts w:eastAsia="Times New Roman" w:cs="Times New Roman"/>
                <w:color w:val="auto"/>
                <w:lang w:val="hr-HR"/>
              </w:rPr>
              <w:t>8</w:t>
            </w:r>
          </w:p>
        </w:tc>
      </w:tr>
      <w:tr w:rsidR="00E617C1" w:rsidRPr="006F4665" w14:paraId="2DF447C0" w14:textId="77777777" w:rsidTr="00855E0B">
        <w:trPr>
          <w:trHeight w:val="284"/>
          <w:jc w:val="center"/>
        </w:trPr>
        <w:tc>
          <w:tcPr>
            <w:tcW w:w="2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59B99" w14:textId="77777777" w:rsidR="00E617C1" w:rsidRPr="006F4665" w:rsidRDefault="00E617C1" w:rsidP="007A4164">
            <w:pPr>
              <w:shd w:val="clear" w:color="auto" w:fill="FFFFFF"/>
              <w:rPr>
                <w:rFonts w:cs="Times New Roman"/>
                <w:i/>
                <w:color w:val="auto"/>
                <w:lang w:val="hr-HR"/>
              </w:rPr>
            </w:pPr>
            <w:r w:rsidRPr="006F4665">
              <w:rPr>
                <w:rFonts w:eastAsia="Times New Roman" w:cs="Times New Roman"/>
                <w:i/>
                <w:color w:val="auto"/>
                <w:lang w:val="hr-HR"/>
              </w:rPr>
              <w:t>PRIHODI POSLOVANJA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0F00FE" w14:textId="77777777" w:rsidR="00E617C1" w:rsidRPr="006F4665" w:rsidRDefault="00940D89" w:rsidP="007A4164">
            <w:pPr>
              <w:shd w:val="clear" w:color="auto" w:fill="FFFFFF"/>
              <w:jc w:val="right"/>
              <w:rPr>
                <w:rFonts w:cs="Times New Roman"/>
                <w:i/>
                <w:color w:val="auto"/>
                <w:lang w:val="hr-HR"/>
              </w:rPr>
            </w:pPr>
            <w:r w:rsidRPr="006F4665">
              <w:rPr>
                <w:rFonts w:eastAsia="Times New Roman" w:cs="Times New Roman"/>
                <w:i/>
                <w:color w:val="auto"/>
                <w:lang w:val="hr-HR"/>
              </w:rPr>
              <w:t>57.520.462,69</w:t>
            </w:r>
          </w:p>
        </w:tc>
        <w:tc>
          <w:tcPr>
            <w:tcW w:w="1560" w:type="dxa"/>
            <w:tcBorders>
              <w:top w:val="single" w:sz="4" w:space="0" w:color="auto"/>
              <w:left w:val="single" w:sz="4" w:space="0" w:color="auto"/>
              <w:bottom w:val="single" w:sz="4" w:space="0" w:color="auto"/>
              <w:right w:val="single" w:sz="4" w:space="0" w:color="auto"/>
            </w:tcBorders>
            <w:vAlign w:val="center"/>
          </w:tcPr>
          <w:p w14:paraId="11A5E3E6" w14:textId="77777777" w:rsidR="00E617C1" w:rsidRPr="006F4665" w:rsidRDefault="00855E0B" w:rsidP="00AA4790">
            <w:pPr>
              <w:shd w:val="clear" w:color="auto" w:fill="FFFFFF"/>
              <w:jc w:val="right"/>
              <w:rPr>
                <w:rFonts w:eastAsia="Times New Roman" w:cs="Times New Roman"/>
                <w:i/>
                <w:color w:val="auto"/>
                <w:lang w:val="hr-HR"/>
              </w:rPr>
            </w:pPr>
            <w:r w:rsidRPr="006F4665">
              <w:rPr>
                <w:rFonts w:eastAsia="Times New Roman" w:cs="Times New Roman"/>
                <w:i/>
                <w:color w:val="auto"/>
                <w:lang w:val="hr-HR"/>
              </w:rPr>
              <w:t>158.123.699</w:t>
            </w:r>
            <w:r w:rsidR="00E617C1" w:rsidRPr="006F4665">
              <w:rPr>
                <w:rFonts w:eastAsia="Times New Roman" w:cs="Times New Roman"/>
                <w:i/>
                <w:color w:val="auto"/>
                <w:lang w:val="hr-HR"/>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2496F1" w14:textId="77777777" w:rsidR="00E617C1" w:rsidRPr="006F4665" w:rsidRDefault="001A1652" w:rsidP="007A4164">
            <w:pPr>
              <w:shd w:val="clear" w:color="auto" w:fill="FFFFFF"/>
              <w:jc w:val="right"/>
              <w:rPr>
                <w:rFonts w:cs="Times New Roman"/>
                <w:i/>
                <w:color w:val="auto"/>
                <w:lang w:val="hr-HR"/>
              </w:rPr>
            </w:pPr>
            <w:r w:rsidRPr="006F4665">
              <w:rPr>
                <w:rFonts w:eastAsia="Times New Roman" w:cs="Times New Roman"/>
                <w:i/>
                <w:color w:val="auto"/>
                <w:lang w:val="hr-HR"/>
              </w:rPr>
              <w:t>54.371.238,38</w:t>
            </w:r>
          </w:p>
        </w:tc>
        <w:tc>
          <w:tcPr>
            <w:tcW w:w="992" w:type="dxa"/>
            <w:tcBorders>
              <w:top w:val="single" w:sz="4" w:space="0" w:color="auto"/>
              <w:left w:val="single" w:sz="4" w:space="0" w:color="auto"/>
              <w:bottom w:val="single" w:sz="4" w:space="0" w:color="auto"/>
              <w:right w:val="single" w:sz="4" w:space="0" w:color="auto"/>
            </w:tcBorders>
            <w:vAlign w:val="center"/>
          </w:tcPr>
          <w:p w14:paraId="2ABF71B8" w14:textId="77777777" w:rsidR="00E617C1" w:rsidRPr="006F4665" w:rsidRDefault="00940D89" w:rsidP="007A4164">
            <w:pPr>
              <w:shd w:val="clear" w:color="auto" w:fill="FFFFFF"/>
              <w:jc w:val="right"/>
              <w:rPr>
                <w:rFonts w:eastAsia="Times New Roman" w:cs="Times New Roman"/>
                <w:i/>
                <w:color w:val="auto"/>
                <w:lang w:val="hr-HR"/>
              </w:rPr>
            </w:pPr>
            <w:r w:rsidRPr="006F4665">
              <w:rPr>
                <w:rFonts w:eastAsia="Times New Roman" w:cs="Times New Roman"/>
                <w:i/>
                <w:color w:val="auto"/>
                <w:lang w:val="hr-HR"/>
              </w:rPr>
              <w:t>94,53</w:t>
            </w:r>
          </w:p>
        </w:tc>
        <w:tc>
          <w:tcPr>
            <w:tcW w:w="844" w:type="dxa"/>
            <w:tcBorders>
              <w:top w:val="single" w:sz="4" w:space="0" w:color="auto"/>
              <w:left w:val="single" w:sz="4" w:space="0" w:color="auto"/>
              <w:bottom w:val="single" w:sz="4" w:space="0" w:color="auto"/>
              <w:right w:val="single" w:sz="4" w:space="0" w:color="auto"/>
            </w:tcBorders>
            <w:vAlign w:val="center"/>
          </w:tcPr>
          <w:p w14:paraId="0D7A7557" w14:textId="77777777" w:rsidR="00E617C1" w:rsidRPr="006F4665" w:rsidRDefault="001A1652" w:rsidP="007A4164">
            <w:pPr>
              <w:shd w:val="clear" w:color="auto" w:fill="FFFFFF"/>
              <w:jc w:val="right"/>
              <w:rPr>
                <w:rFonts w:eastAsia="Times New Roman" w:cs="Times New Roman"/>
                <w:i/>
                <w:color w:val="auto"/>
                <w:lang w:val="hr-HR"/>
              </w:rPr>
            </w:pPr>
            <w:r w:rsidRPr="006F4665">
              <w:rPr>
                <w:rFonts w:eastAsia="Times New Roman" w:cs="Times New Roman"/>
                <w:i/>
                <w:color w:val="auto"/>
                <w:lang w:val="hr-HR"/>
              </w:rPr>
              <w:t>34,39</w:t>
            </w:r>
          </w:p>
        </w:tc>
      </w:tr>
      <w:tr w:rsidR="00E617C1" w:rsidRPr="006F4665" w14:paraId="5024538D" w14:textId="77777777" w:rsidTr="00855E0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F714C9F" w14:textId="77777777" w:rsidR="00E617C1" w:rsidRPr="006F4665" w:rsidRDefault="00E617C1" w:rsidP="007A4164">
            <w:pPr>
              <w:shd w:val="clear" w:color="auto" w:fill="FFFFFF"/>
              <w:rPr>
                <w:rFonts w:cs="Times New Roman"/>
                <w:color w:val="auto"/>
                <w:lang w:val="hr-HR"/>
              </w:rPr>
            </w:pPr>
            <w:r w:rsidRPr="006F4665">
              <w:rPr>
                <w:rFonts w:eastAsia="Times New Roman" w:cs="Times New Roman"/>
                <w:color w:val="auto"/>
                <w:lang w:val="hr-HR"/>
              </w:rPr>
              <w:t>61</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8952843" w14:textId="77777777" w:rsidR="00E617C1" w:rsidRPr="006F4665" w:rsidRDefault="00E617C1" w:rsidP="007A4164">
            <w:pPr>
              <w:shd w:val="clear" w:color="auto" w:fill="FFFFFF"/>
              <w:rPr>
                <w:rFonts w:cs="Times New Roman"/>
                <w:color w:val="auto"/>
                <w:lang w:val="hr-HR"/>
              </w:rPr>
            </w:pPr>
            <w:r w:rsidRPr="006F4665">
              <w:rPr>
                <w:rFonts w:eastAsia="Times New Roman" w:cs="Times New Roman"/>
                <w:color w:val="auto"/>
                <w:lang w:val="hr-HR"/>
              </w:rPr>
              <w:t>Prihodi od poreza</w:t>
            </w:r>
          </w:p>
        </w:tc>
        <w:tc>
          <w:tcPr>
            <w:tcW w:w="1417" w:type="dxa"/>
            <w:tcBorders>
              <w:top w:val="single" w:sz="4" w:space="0" w:color="auto"/>
              <w:left w:val="single" w:sz="4" w:space="0" w:color="auto"/>
              <w:bottom w:val="single" w:sz="4" w:space="0" w:color="auto"/>
              <w:right w:val="single" w:sz="4" w:space="0" w:color="auto"/>
            </w:tcBorders>
            <w:vAlign w:val="center"/>
          </w:tcPr>
          <w:p w14:paraId="5D36442A"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31.038.210,73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E1F772"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52.406.500</w:t>
            </w:r>
            <w:r w:rsidR="00E617C1" w:rsidRPr="006F4665">
              <w:rPr>
                <w:rFonts w:eastAsia="Times New Roman" w:cs="Times New Roman"/>
                <w:color w:val="auto"/>
                <w:lang w:val="hr-HR"/>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DE9160"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25.275.748,19</w:t>
            </w:r>
          </w:p>
        </w:tc>
        <w:tc>
          <w:tcPr>
            <w:tcW w:w="992" w:type="dxa"/>
            <w:tcBorders>
              <w:top w:val="single" w:sz="4" w:space="0" w:color="auto"/>
              <w:left w:val="single" w:sz="4" w:space="0" w:color="auto"/>
              <w:bottom w:val="single" w:sz="4" w:space="0" w:color="auto"/>
              <w:right w:val="single" w:sz="4" w:space="0" w:color="auto"/>
            </w:tcBorders>
            <w:vAlign w:val="center"/>
          </w:tcPr>
          <w:p w14:paraId="1D7BFC39" w14:textId="77777777" w:rsidR="00E617C1" w:rsidRPr="006F4665" w:rsidRDefault="00855E0B"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81,43</w:t>
            </w:r>
          </w:p>
        </w:tc>
        <w:tc>
          <w:tcPr>
            <w:tcW w:w="844" w:type="dxa"/>
            <w:tcBorders>
              <w:top w:val="single" w:sz="4" w:space="0" w:color="auto"/>
              <w:left w:val="single" w:sz="4" w:space="0" w:color="auto"/>
              <w:bottom w:val="single" w:sz="4" w:space="0" w:color="auto"/>
              <w:right w:val="single" w:sz="4" w:space="0" w:color="auto"/>
            </w:tcBorders>
            <w:vAlign w:val="center"/>
          </w:tcPr>
          <w:p w14:paraId="3887E336" w14:textId="77777777" w:rsidR="00E617C1" w:rsidRPr="006F4665" w:rsidRDefault="00855E0B"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48,23</w:t>
            </w:r>
          </w:p>
        </w:tc>
      </w:tr>
      <w:tr w:rsidR="00E617C1" w:rsidRPr="006F4665" w14:paraId="7B81BC7C" w14:textId="77777777" w:rsidTr="00855E0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CA62643" w14:textId="77777777" w:rsidR="00E617C1" w:rsidRPr="006F4665" w:rsidRDefault="00E617C1" w:rsidP="007A4164">
            <w:pPr>
              <w:shd w:val="clear" w:color="auto" w:fill="FFFFFF"/>
              <w:rPr>
                <w:rFonts w:cs="Times New Roman"/>
                <w:color w:val="auto"/>
                <w:lang w:val="hr-HR"/>
              </w:rPr>
            </w:pPr>
            <w:r w:rsidRPr="006F4665">
              <w:rPr>
                <w:rFonts w:eastAsia="Times New Roman" w:cs="Times New Roman"/>
                <w:color w:val="auto"/>
                <w:lang w:val="hr-HR"/>
              </w:rPr>
              <w:t>63</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D168A3E" w14:textId="77777777" w:rsidR="00E617C1" w:rsidRPr="006F4665" w:rsidRDefault="00E617C1" w:rsidP="007A4164">
            <w:pPr>
              <w:shd w:val="clear" w:color="auto" w:fill="FFFFFF"/>
              <w:rPr>
                <w:rFonts w:cs="Times New Roman"/>
                <w:color w:val="auto"/>
                <w:lang w:val="hr-HR"/>
              </w:rPr>
            </w:pPr>
            <w:r w:rsidRPr="006F4665">
              <w:rPr>
                <w:rFonts w:eastAsia="Times New Roman" w:cs="Times New Roman"/>
                <w:color w:val="auto"/>
                <w:lang w:val="hr-HR"/>
              </w:rPr>
              <w:t>Pomoći iz inozemstva i od subjekata unutar općeg proračuna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C24550" w14:textId="77777777" w:rsidR="00E617C1" w:rsidRPr="006F4665" w:rsidRDefault="00940D89" w:rsidP="007A4164">
            <w:pPr>
              <w:shd w:val="clear" w:color="auto" w:fill="FFFFFF"/>
              <w:jc w:val="right"/>
              <w:rPr>
                <w:rFonts w:cs="Times New Roman"/>
                <w:color w:val="auto"/>
                <w:lang w:val="hr-HR"/>
              </w:rPr>
            </w:pPr>
            <w:r w:rsidRPr="006F4665">
              <w:rPr>
                <w:rFonts w:eastAsia="Times New Roman" w:cs="Times New Roman"/>
                <w:color w:val="auto"/>
                <w:lang w:val="hr-HR"/>
              </w:rPr>
              <w:t>15.267.254,11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E9F145"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86.060.170</w:t>
            </w:r>
            <w:r w:rsidR="00E617C1" w:rsidRPr="006F4665">
              <w:rPr>
                <w:rFonts w:eastAsia="Times New Roman" w:cs="Times New Roman"/>
                <w:color w:val="auto"/>
                <w:lang w:val="hr-HR"/>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D9AA6D"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20.894.091,94</w:t>
            </w:r>
          </w:p>
        </w:tc>
        <w:tc>
          <w:tcPr>
            <w:tcW w:w="992" w:type="dxa"/>
            <w:tcBorders>
              <w:top w:val="single" w:sz="4" w:space="0" w:color="auto"/>
              <w:left w:val="single" w:sz="4" w:space="0" w:color="auto"/>
              <w:bottom w:val="single" w:sz="4" w:space="0" w:color="auto"/>
              <w:right w:val="single" w:sz="4" w:space="0" w:color="auto"/>
            </w:tcBorders>
            <w:vAlign w:val="center"/>
          </w:tcPr>
          <w:p w14:paraId="716BE093" w14:textId="77777777" w:rsidR="00E617C1" w:rsidRPr="006F4665" w:rsidRDefault="00940D89"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136,86</w:t>
            </w:r>
          </w:p>
        </w:tc>
        <w:tc>
          <w:tcPr>
            <w:tcW w:w="844" w:type="dxa"/>
            <w:tcBorders>
              <w:top w:val="single" w:sz="4" w:space="0" w:color="auto"/>
              <w:left w:val="single" w:sz="4" w:space="0" w:color="auto"/>
              <w:bottom w:val="single" w:sz="4" w:space="0" w:color="auto"/>
              <w:right w:val="single" w:sz="4" w:space="0" w:color="auto"/>
            </w:tcBorders>
            <w:vAlign w:val="center"/>
          </w:tcPr>
          <w:p w14:paraId="52936475" w14:textId="77777777" w:rsidR="00E617C1" w:rsidRPr="006F4665" w:rsidRDefault="00855E0B"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24,28</w:t>
            </w:r>
          </w:p>
        </w:tc>
      </w:tr>
      <w:tr w:rsidR="00E617C1" w:rsidRPr="006F4665" w14:paraId="66D52D0F" w14:textId="77777777" w:rsidTr="00855E0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B28D509" w14:textId="77777777" w:rsidR="00E617C1" w:rsidRPr="006F4665" w:rsidRDefault="00E617C1" w:rsidP="007A4164">
            <w:pPr>
              <w:shd w:val="clear" w:color="auto" w:fill="FFFFFF"/>
              <w:rPr>
                <w:rFonts w:cs="Times New Roman"/>
                <w:color w:val="auto"/>
                <w:lang w:val="hr-HR"/>
              </w:rPr>
            </w:pPr>
            <w:r w:rsidRPr="006F4665">
              <w:rPr>
                <w:rFonts w:eastAsia="Times New Roman" w:cs="Times New Roman"/>
                <w:color w:val="auto"/>
                <w:lang w:val="hr-HR"/>
              </w:rPr>
              <w:t>64</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8819B01" w14:textId="77777777" w:rsidR="00E617C1" w:rsidRPr="006F4665" w:rsidRDefault="00E617C1" w:rsidP="007A4164">
            <w:pPr>
              <w:shd w:val="clear" w:color="auto" w:fill="FFFFFF"/>
              <w:rPr>
                <w:rFonts w:cs="Times New Roman"/>
                <w:color w:val="auto"/>
                <w:lang w:val="hr-HR"/>
              </w:rPr>
            </w:pPr>
            <w:r w:rsidRPr="006F4665">
              <w:rPr>
                <w:rFonts w:eastAsia="Times New Roman" w:cs="Times New Roman"/>
                <w:color w:val="auto"/>
                <w:lang w:val="hr-HR"/>
              </w:rPr>
              <w:t>Prihodi od imovine</w:t>
            </w:r>
          </w:p>
        </w:tc>
        <w:tc>
          <w:tcPr>
            <w:tcW w:w="1417" w:type="dxa"/>
            <w:tcBorders>
              <w:top w:val="single" w:sz="4" w:space="0" w:color="auto"/>
              <w:left w:val="single" w:sz="4" w:space="0" w:color="auto"/>
              <w:bottom w:val="single" w:sz="4" w:space="0" w:color="auto"/>
              <w:right w:val="single" w:sz="4" w:space="0" w:color="auto"/>
            </w:tcBorders>
            <w:vAlign w:val="center"/>
          </w:tcPr>
          <w:p w14:paraId="0F243BF3"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839.994,93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1C90CC"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2.003.000</w:t>
            </w:r>
            <w:r w:rsidR="00E617C1" w:rsidRPr="006F4665">
              <w:rPr>
                <w:rFonts w:eastAsia="Times New Roman" w:cs="Times New Roman"/>
                <w:color w:val="auto"/>
                <w:lang w:val="hr-HR"/>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EBD2CD"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579.745,92</w:t>
            </w:r>
          </w:p>
        </w:tc>
        <w:tc>
          <w:tcPr>
            <w:tcW w:w="992" w:type="dxa"/>
            <w:tcBorders>
              <w:top w:val="single" w:sz="4" w:space="0" w:color="auto"/>
              <w:left w:val="single" w:sz="4" w:space="0" w:color="auto"/>
              <w:bottom w:val="single" w:sz="4" w:space="0" w:color="auto"/>
              <w:right w:val="single" w:sz="4" w:space="0" w:color="auto"/>
            </w:tcBorders>
            <w:vAlign w:val="center"/>
          </w:tcPr>
          <w:p w14:paraId="6802E381" w14:textId="77777777" w:rsidR="00E617C1" w:rsidRPr="006F4665" w:rsidRDefault="00855E0B"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69,02</w:t>
            </w:r>
          </w:p>
        </w:tc>
        <w:tc>
          <w:tcPr>
            <w:tcW w:w="844" w:type="dxa"/>
            <w:tcBorders>
              <w:top w:val="single" w:sz="4" w:space="0" w:color="auto"/>
              <w:left w:val="single" w:sz="4" w:space="0" w:color="auto"/>
              <w:bottom w:val="single" w:sz="4" w:space="0" w:color="auto"/>
              <w:right w:val="single" w:sz="4" w:space="0" w:color="auto"/>
            </w:tcBorders>
            <w:vAlign w:val="center"/>
          </w:tcPr>
          <w:p w14:paraId="51DEAE65" w14:textId="77777777" w:rsidR="00E617C1" w:rsidRPr="006F4665" w:rsidRDefault="00855E0B"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28,94</w:t>
            </w:r>
          </w:p>
        </w:tc>
      </w:tr>
      <w:tr w:rsidR="00E617C1" w:rsidRPr="006F4665" w14:paraId="1A256532" w14:textId="77777777" w:rsidTr="00855E0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B2E8685" w14:textId="77777777" w:rsidR="00E617C1" w:rsidRPr="006F4665" w:rsidRDefault="00E617C1" w:rsidP="007A4164">
            <w:pPr>
              <w:shd w:val="clear" w:color="auto" w:fill="FFFFFF"/>
              <w:rPr>
                <w:rFonts w:cs="Times New Roman"/>
                <w:color w:val="auto"/>
                <w:lang w:val="hr-HR"/>
              </w:rPr>
            </w:pPr>
            <w:r w:rsidRPr="006F4665">
              <w:rPr>
                <w:rFonts w:eastAsia="Times New Roman" w:cs="Times New Roman"/>
                <w:color w:val="auto"/>
                <w:lang w:val="hr-HR"/>
              </w:rPr>
              <w:t>65</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2EB6FA3" w14:textId="77777777" w:rsidR="00E617C1" w:rsidRPr="006F4665" w:rsidRDefault="00E617C1" w:rsidP="007A4164">
            <w:pPr>
              <w:shd w:val="clear" w:color="auto" w:fill="FFFFFF"/>
              <w:rPr>
                <w:rFonts w:cs="Times New Roman"/>
                <w:color w:val="auto"/>
                <w:lang w:val="hr-HR"/>
              </w:rPr>
            </w:pPr>
            <w:r w:rsidRPr="006F4665">
              <w:rPr>
                <w:rFonts w:eastAsia="Times New Roman" w:cs="Times New Roman"/>
                <w:color w:val="auto"/>
                <w:lang w:val="hr-HR"/>
              </w:rPr>
              <w:t>Prihodi od upravnih i administrativnih pristojbi, pristojbi po posebnim propisima i naknada</w:t>
            </w:r>
          </w:p>
        </w:tc>
        <w:tc>
          <w:tcPr>
            <w:tcW w:w="1417" w:type="dxa"/>
            <w:tcBorders>
              <w:top w:val="single" w:sz="4" w:space="0" w:color="auto"/>
              <w:left w:val="single" w:sz="4" w:space="0" w:color="auto"/>
              <w:bottom w:val="single" w:sz="4" w:space="0" w:color="auto"/>
              <w:right w:val="single" w:sz="4" w:space="0" w:color="auto"/>
            </w:tcBorders>
            <w:vAlign w:val="center"/>
          </w:tcPr>
          <w:p w14:paraId="7D269973"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9.313.322,35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D9DDCB"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15.541.400</w:t>
            </w:r>
            <w:r w:rsidR="00E617C1" w:rsidRPr="006F4665">
              <w:rPr>
                <w:rFonts w:eastAsia="Times New Roman" w:cs="Times New Roman"/>
                <w:color w:val="auto"/>
                <w:lang w:val="hr-HR"/>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1E88E4"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6.676.272,90</w:t>
            </w:r>
          </w:p>
        </w:tc>
        <w:tc>
          <w:tcPr>
            <w:tcW w:w="992" w:type="dxa"/>
            <w:tcBorders>
              <w:top w:val="single" w:sz="4" w:space="0" w:color="auto"/>
              <w:left w:val="single" w:sz="4" w:space="0" w:color="auto"/>
              <w:bottom w:val="single" w:sz="4" w:space="0" w:color="auto"/>
              <w:right w:val="single" w:sz="4" w:space="0" w:color="auto"/>
            </w:tcBorders>
            <w:vAlign w:val="center"/>
          </w:tcPr>
          <w:p w14:paraId="77766BFD" w14:textId="77777777" w:rsidR="00E617C1" w:rsidRPr="006F4665" w:rsidRDefault="00855E0B"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71,69</w:t>
            </w:r>
          </w:p>
        </w:tc>
        <w:tc>
          <w:tcPr>
            <w:tcW w:w="844" w:type="dxa"/>
            <w:tcBorders>
              <w:top w:val="single" w:sz="4" w:space="0" w:color="auto"/>
              <w:left w:val="single" w:sz="4" w:space="0" w:color="auto"/>
              <w:bottom w:val="single" w:sz="4" w:space="0" w:color="auto"/>
              <w:right w:val="single" w:sz="4" w:space="0" w:color="auto"/>
            </w:tcBorders>
            <w:vAlign w:val="center"/>
          </w:tcPr>
          <w:p w14:paraId="1519CEF6" w14:textId="77777777" w:rsidR="00E617C1" w:rsidRPr="006F4665" w:rsidRDefault="00855E0B"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42,96</w:t>
            </w:r>
          </w:p>
        </w:tc>
      </w:tr>
      <w:tr w:rsidR="00E617C1" w:rsidRPr="006F4665" w14:paraId="29417563" w14:textId="77777777" w:rsidTr="00855E0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7A800FD" w14:textId="77777777" w:rsidR="00E617C1" w:rsidRPr="006F4665" w:rsidRDefault="00E617C1" w:rsidP="007A4164">
            <w:pPr>
              <w:shd w:val="clear" w:color="auto" w:fill="FFFFFF"/>
              <w:rPr>
                <w:rFonts w:cs="Times New Roman"/>
                <w:color w:val="auto"/>
                <w:lang w:val="hr-HR"/>
              </w:rPr>
            </w:pPr>
            <w:r w:rsidRPr="006F4665">
              <w:rPr>
                <w:rFonts w:eastAsia="Times New Roman" w:cs="Times New Roman"/>
                <w:color w:val="auto"/>
                <w:lang w:val="hr-HR"/>
              </w:rPr>
              <w:t>66</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33AAADF" w14:textId="77777777" w:rsidR="00E617C1" w:rsidRPr="006F4665" w:rsidRDefault="00E617C1" w:rsidP="007A4164">
            <w:pPr>
              <w:shd w:val="clear" w:color="auto" w:fill="FFFFFF"/>
              <w:rPr>
                <w:rFonts w:eastAsia="Times New Roman" w:cs="Times New Roman"/>
                <w:color w:val="auto"/>
                <w:lang w:val="hr-HR"/>
              </w:rPr>
            </w:pPr>
            <w:r w:rsidRPr="006F4665">
              <w:rPr>
                <w:rFonts w:eastAsia="Times New Roman" w:cs="Times New Roman"/>
                <w:color w:val="auto"/>
                <w:lang w:val="hr-HR"/>
              </w:rPr>
              <w:t>Prihodi od prodaje proizvoda i roba, te pruženih usluga i prihodi od donacija</w:t>
            </w:r>
          </w:p>
        </w:tc>
        <w:tc>
          <w:tcPr>
            <w:tcW w:w="1417" w:type="dxa"/>
            <w:tcBorders>
              <w:top w:val="single" w:sz="4" w:space="0" w:color="auto"/>
              <w:left w:val="single" w:sz="4" w:space="0" w:color="auto"/>
              <w:bottom w:val="single" w:sz="4" w:space="0" w:color="auto"/>
              <w:right w:val="single" w:sz="4" w:space="0" w:color="auto"/>
            </w:tcBorders>
            <w:vAlign w:val="center"/>
          </w:tcPr>
          <w:p w14:paraId="2CBA195C"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894.295,13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6BAB12"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1.731.829</w:t>
            </w:r>
            <w:r w:rsidR="00E617C1" w:rsidRPr="006F4665">
              <w:rPr>
                <w:rFonts w:eastAsia="Times New Roman" w:cs="Times New Roman"/>
                <w:color w:val="auto"/>
                <w:lang w:val="hr-HR"/>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8ECAC7"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778.359,10</w:t>
            </w:r>
          </w:p>
        </w:tc>
        <w:tc>
          <w:tcPr>
            <w:tcW w:w="992" w:type="dxa"/>
            <w:tcBorders>
              <w:top w:val="single" w:sz="4" w:space="0" w:color="auto"/>
              <w:left w:val="single" w:sz="4" w:space="0" w:color="auto"/>
              <w:bottom w:val="single" w:sz="4" w:space="0" w:color="auto"/>
              <w:right w:val="single" w:sz="4" w:space="0" w:color="auto"/>
            </w:tcBorders>
            <w:vAlign w:val="center"/>
          </w:tcPr>
          <w:p w14:paraId="7405E3DF" w14:textId="77777777" w:rsidR="00E617C1" w:rsidRPr="006F4665" w:rsidRDefault="00855E0B"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87,04</w:t>
            </w:r>
          </w:p>
        </w:tc>
        <w:tc>
          <w:tcPr>
            <w:tcW w:w="844" w:type="dxa"/>
            <w:tcBorders>
              <w:top w:val="single" w:sz="4" w:space="0" w:color="auto"/>
              <w:left w:val="single" w:sz="4" w:space="0" w:color="auto"/>
              <w:bottom w:val="single" w:sz="4" w:space="0" w:color="auto"/>
              <w:right w:val="single" w:sz="4" w:space="0" w:color="auto"/>
            </w:tcBorders>
            <w:vAlign w:val="center"/>
          </w:tcPr>
          <w:p w14:paraId="2103C8F7" w14:textId="77777777" w:rsidR="00E617C1" w:rsidRPr="006F4665" w:rsidRDefault="00855E0B"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44,94</w:t>
            </w:r>
          </w:p>
        </w:tc>
      </w:tr>
      <w:tr w:rsidR="00E617C1" w:rsidRPr="006F4665" w14:paraId="3BA520DC" w14:textId="77777777" w:rsidTr="00855E0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F411FA5" w14:textId="77777777" w:rsidR="00E617C1" w:rsidRPr="006F4665" w:rsidRDefault="00E617C1" w:rsidP="007A4164">
            <w:pPr>
              <w:shd w:val="clear" w:color="auto" w:fill="FFFFFF"/>
              <w:rPr>
                <w:rFonts w:cs="Times New Roman"/>
                <w:color w:val="auto"/>
                <w:lang w:val="hr-HR"/>
              </w:rPr>
            </w:pPr>
            <w:r w:rsidRPr="006F4665">
              <w:rPr>
                <w:rFonts w:eastAsia="Times New Roman" w:cs="Times New Roman"/>
                <w:color w:val="auto"/>
                <w:lang w:val="hr-HR"/>
              </w:rPr>
              <w:t>68</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067DE20" w14:textId="77777777" w:rsidR="00E617C1" w:rsidRPr="006F4665" w:rsidRDefault="00E617C1" w:rsidP="007A4164">
            <w:pPr>
              <w:shd w:val="clear" w:color="auto" w:fill="FFFFFF"/>
              <w:rPr>
                <w:rFonts w:eastAsia="Times New Roman" w:cs="Times New Roman"/>
                <w:color w:val="auto"/>
                <w:lang w:val="hr-HR"/>
              </w:rPr>
            </w:pPr>
            <w:r w:rsidRPr="006F4665">
              <w:rPr>
                <w:rFonts w:eastAsia="Times New Roman" w:cs="Times New Roman"/>
                <w:color w:val="auto"/>
                <w:lang w:val="hr-HR"/>
              </w:rPr>
              <w:t>Kazne, upravne mjere i ostali prihodi</w:t>
            </w:r>
          </w:p>
        </w:tc>
        <w:tc>
          <w:tcPr>
            <w:tcW w:w="1417" w:type="dxa"/>
            <w:tcBorders>
              <w:top w:val="single" w:sz="4" w:space="0" w:color="auto"/>
              <w:left w:val="single" w:sz="4" w:space="0" w:color="auto"/>
              <w:bottom w:val="single" w:sz="4" w:space="0" w:color="auto"/>
              <w:right w:val="single" w:sz="4" w:space="0" w:color="auto"/>
            </w:tcBorders>
            <w:vAlign w:val="center"/>
          </w:tcPr>
          <w:p w14:paraId="7BC13BA7"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167.385,44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1A6131" w14:textId="77777777" w:rsidR="00E617C1" w:rsidRPr="006F4665" w:rsidRDefault="00855E0B" w:rsidP="007A4164">
            <w:pPr>
              <w:shd w:val="clear" w:color="auto" w:fill="FFFFFF"/>
              <w:jc w:val="right"/>
              <w:rPr>
                <w:rFonts w:cs="Times New Roman"/>
                <w:color w:val="auto"/>
                <w:lang w:val="hr-HR"/>
              </w:rPr>
            </w:pPr>
            <w:r w:rsidRPr="006F4665">
              <w:rPr>
                <w:rFonts w:eastAsia="Times New Roman" w:cs="Times New Roman"/>
                <w:color w:val="auto"/>
                <w:lang w:val="hr-HR"/>
              </w:rPr>
              <w:t>380.800</w:t>
            </w:r>
            <w:r w:rsidR="00E617C1" w:rsidRPr="006F4665">
              <w:rPr>
                <w:rFonts w:eastAsia="Times New Roman" w:cs="Times New Roman"/>
                <w:color w:val="auto"/>
                <w:lang w:val="hr-HR"/>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0F6173" w14:textId="77777777" w:rsidR="00E617C1" w:rsidRPr="006F4665" w:rsidRDefault="00855E0B"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167.020,33</w:t>
            </w:r>
          </w:p>
        </w:tc>
        <w:tc>
          <w:tcPr>
            <w:tcW w:w="992" w:type="dxa"/>
            <w:tcBorders>
              <w:top w:val="single" w:sz="4" w:space="0" w:color="auto"/>
              <w:left w:val="single" w:sz="4" w:space="0" w:color="auto"/>
              <w:bottom w:val="single" w:sz="4" w:space="0" w:color="auto"/>
              <w:right w:val="single" w:sz="4" w:space="0" w:color="auto"/>
            </w:tcBorders>
            <w:vAlign w:val="center"/>
          </w:tcPr>
          <w:p w14:paraId="531A7203" w14:textId="77777777" w:rsidR="00E617C1" w:rsidRPr="006F4665" w:rsidRDefault="00855E0B"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99,78</w:t>
            </w:r>
          </w:p>
        </w:tc>
        <w:tc>
          <w:tcPr>
            <w:tcW w:w="844" w:type="dxa"/>
            <w:tcBorders>
              <w:top w:val="single" w:sz="4" w:space="0" w:color="auto"/>
              <w:left w:val="single" w:sz="4" w:space="0" w:color="auto"/>
              <w:bottom w:val="single" w:sz="4" w:space="0" w:color="auto"/>
              <w:right w:val="single" w:sz="4" w:space="0" w:color="auto"/>
            </w:tcBorders>
            <w:vAlign w:val="center"/>
          </w:tcPr>
          <w:p w14:paraId="3894B309" w14:textId="77777777" w:rsidR="00E617C1" w:rsidRPr="006F4665" w:rsidRDefault="00855E0B"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43,86</w:t>
            </w:r>
          </w:p>
        </w:tc>
      </w:tr>
      <w:tr w:rsidR="00E617C1" w:rsidRPr="006F4665" w14:paraId="5256C666" w14:textId="77777777" w:rsidTr="00855E0B">
        <w:trPr>
          <w:trHeight w:val="284"/>
          <w:jc w:val="center"/>
        </w:trPr>
        <w:tc>
          <w:tcPr>
            <w:tcW w:w="2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A616D" w14:textId="77777777" w:rsidR="00E617C1" w:rsidRPr="006F4665" w:rsidRDefault="00E617C1" w:rsidP="007A4164">
            <w:pPr>
              <w:shd w:val="clear" w:color="auto" w:fill="FFFFFF"/>
              <w:rPr>
                <w:rFonts w:eastAsia="Times New Roman" w:cs="Times New Roman"/>
                <w:i/>
                <w:color w:val="auto"/>
                <w:lang w:val="hr-HR"/>
              </w:rPr>
            </w:pPr>
            <w:r w:rsidRPr="006F4665">
              <w:rPr>
                <w:rFonts w:eastAsia="Times New Roman" w:cs="Times New Roman"/>
                <w:i/>
                <w:color w:val="auto"/>
                <w:lang w:val="hr-HR"/>
              </w:rPr>
              <w:t>PRIHODI OD PRODAJE NEFINANCIJSKE IMOVINE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873B4" w14:textId="77777777" w:rsidR="00E617C1" w:rsidRPr="006F4665" w:rsidRDefault="001A1652" w:rsidP="007A4164">
            <w:pPr>
              <w:shd w:val="clear" w:color="auto" w:fill="FFFFFF"/>
              <w:jc w:val="right"/>
              <w:rPr>
                <w:rFonts w:cs="Times New Roman"/>
                <w:i/>
                <w:color w:val="auto"/>
                <w:lang w:val="hr-HR"/>
              </w:rPr>
            </w:pPr>
            <w:r w:rsidRPr="006F4665">
              <w:rPr>
                <w:rFonts w:eastAsia="Times New Roman" w:cs="Times New Roman"/>
                <w:i/>
                <w:color w:val="auto"/>
                <w:lang w:val="hr-HR"/>
              </w:rPr>
              <w:t>355.833,06</w:t>
            </w:r>
          </w:p>
        </w:tc>
        <w:tc>
          <w:tcPr>
            <w:tcW w:w="1560" w:type="dxa"/>
            <w:tcBorders>
              <w:top w:val="single" w:sz="4" w:space="0" w:color="auto"/>
              <w:left w:val="single" w:sz="4" w:space="0" w:color="auto"/>
              <w:bottom w:val="single" w:sz="4" w:space="0" w:color="auto"/>
              <w:right w:val="single" w:sz="4" w:space="0" w:color="auto"/>
            </w:tcBorders>
            <w:vAlign w:val="center"/>
          </w:tcPr>
          <w:p w14:paraId="736BA9D0" w14:textId="77777777" w:rsidR="00E617C1" w:rsidRPr="006F4665" w:rsidRDefault="001A1652" w:rsidP="007A4164">
            <w:pPr>
              <w:shd w:val="clear" w:color="auto" w:fill="FFFFFF"/>
              <w:jc w:val="right"/>
              <w:rPr>
                <w:rFonts w:cs="Times New Roman"/>
                <w:i/>
                <w:color w:val="auto"/>
                <w:lang w:val="hr-HR"/>
              </w:rPr>
            </w:pPr>
            <w:r w:rsidRPr="006F4665">
              <w:rPr>
                <w:rFonts w:eastAsia="Times New Roman" w:cs="Times New Roman"/>
                <w:i/>
                <w:color w:val="auto"/>
                <w:lang w:val="hr-HR"/>
              </w:rPr>
              <w:t>2.350.000</w:t>
            </w:r>
            <w:r w:rsidR="00E617C1" w:rsidRPr="006F4665">
              <w:rPr>
                <w:rFonts w:eastAsia="Times New Roman" w:cs="Times New Roman"/>
                <w:i/>
                <w:color w:val="auto"/>
                <w:lang w:val="hr-HR"/>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5E8036" w14:textId="77777777" w:rsidR="00E617C1" w:rsidRPr="006F4665" w:rsidRDefault="001A1652" w:rsidP="007A4164">
            <w:pPr>
              <w:shd w:val="clear" w:color="auto" w:fill="FFFFFF"/>
              <w:jc w:val="right"/>
              <w:rPr>
                <w:rFonts w:cs="Times New Roman"/>
                <w:i/>
                <w:color w:val="auto"/>
                <w:lang w:val="hr-HR"/>
              </w:rPr>
            </w:pPr>
            <w:r w:rsidRPr="006F4665">
              <w:rPr>
                <w:rFonts w:eastAsia="Times New Roman" w:cs="Times New Roman"/>
                <w:i/>
                <w:color w:val="auto"/>
                <w:lang w:val="hr-HR"/>
              </w:rPr>
              <w:t>184.289,11</w:t>
            </w:r>
          </w:p>
        </w:tc>
        <w:tc>
          <w:tcPr>
            <w:tcW w:w="992" w:type="dxa"/>
            <w:tcBorders>
              <w:top w:val="single" w:sz="4" w:space="0" w:color="auto"/>
              <w:left w:val="single" w:sz="4" w:space="0" w:color="auto"/>
              <w:bottom w:val="single" w:sz="4" w:space="0" w:color="auto"/>
              <w:right w:val="single" w:sz="4" w:space="0" w:color="auto"/>
            </w:tcBorders>
            <w:vAlign w:val="center"/>
          </w:tcPr>
          <w:p w14:paraId="38693D9B" w14:textId="77777777" w:rsidR="00E617C1" w:rsidRPr="006F4665" w:rsidRDefault="001A1652"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51,79</w:t>
            </w:r>
          </w:p>
        </w:tc>
        <w:tc>
          <w:tcPr>
            <w:tcW w:w="844" w:type="dxa"/>
            <w:tcBorders>
              <w:top w:val="single" w:sz="4" w:space="0" w:color="auto"/>
              <w:left w:val="single" w:sz="4" w:space="0" w:color="auto"/>
              <w:bottom w:val="single" w:sz="4" w:space="0" w:color="auto"/>
              <w:right w:val="single" w:sz="4" w:space="0" w:color="auto"/>
            </w:tcBorders>
            <w:vAlign w:val="center"/>
          </w:tcPr>
          <w:p w14:paraId="386D40AC" w14:textId="77777777" w:rsidR="00E617C1" w:rsidRPr="006F4665" w:rsidRDefault="001A1652"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7,84</w:t>
            </w:r>
          </w:p>
        </w:tc>
      </w:tr>
      <w:tr w:rsidR="00E617C1" w:rsidRPr="006F4665" w14:paraId="20404A94" w14:textId="77777777" w:rsidTr="00855E0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6060E92" w14:textId="77777777" w:rsidR="00E617C1" w:rsidRPr="006F4665" w:rsidRDefault="00E617C1" w:rsidP="007A4164">
            <w:pPr>
              <w:shd w:val="clear" w:color="auto" w:fill="FFFFFF"/>
              <w:rPr>
                <w:rFonts w:cs="Times New Roman"/>
                <w:color w:val="auto"/>
                <w:lang w:val="hr-HR"/>
              </w:rPr>
            </w:pPr>
            <w:r w:rsidRPr="006F4665">
              <w:rPr>
                <w:rFonts w:eastAsia="Times New Roman" w:cs="Times New Roman"/>
                <w:color w:val="auto"/>
                <w:lang w:val="hr-HR"/>
              </w:rPr>
              <w:lastRenderedPageBreak/>
              <w:t>71</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169D6E0" w14:textId="77777777" w:rsidR="00E617C1" w:rsidRPr="006F4665" w:rsidRDefault="00E617C1" w:rsidP="007A4164">
            <w:pPr>
              <w:shd w:val="clear" w:color="auto" w:fill="FFFFFF"/>
              <w:rPr>
                <w:rFonts w:cs="Times New Roman"/>
                <w:color w:val="auto"/>
                <w:lang w:val="hr-HR"/>
              </w:rPr>
            </w:pPr>
            <w:r w:rsidRPr="006F4665">
              <w:rPr>
                <w:rFonts w:eastAsia="Times New Roman" w:cs="Times New Roman"/>
                <w:color w:val="auto"/>
                <w:lang w:val="hr-HR"/>
              </w:rPr>
              <w:t>Prihodi od prodaje neproizvedene dugotrajne imovine</w:t>
            </w:r>
          </w:p>
        </w:tc>
        <w:tc>
          <w:tcPr>
            <w:tcW w:w="1417" w:type="dxa"/>
            <w:tcBorders>
              <w:top w:val="single" w:sz="4" w:space="0" w:color="auto"/>
              <w:left w:val="single" w:sz="4" w:space="0" w:color="auto"/>
              <w:bottom w:val="single" w:sz="4" w:space="0" w:color="auto"/>
              <w:right w:val="single" w:sz="4" w:space="0" w:color="auto"/>
            </w:tcBorders>
            <w:vAlign w:val="center"/>
          </w:tcPr>
          <w:p w14:paraId="24650F11" w14:textId="77777777" w:rsidR="00E617C1" w:rsidRPr="006F4665" w:rsidRDefault="001A1652" w:rsidP="00AA4790">
            <w:pPr>
              <w:shd w:val="clear" w:color="auto" w:fill="FFFFFF"/>
              <w:jc w:val="right"/>
              <w:rPr>
                <w:rFonts w:eastAsia="Times New Roman" w:cs="Times New Roman"/>
                <w:color w:val="auto"/>
                <w:lang w:val="hr-HR"/>
              </w:rPr>
            </w:pPr>
            <w:r w:rsidRPr="006F4665">
              <w:rPr>
                <w:rFonts w:eastAsia="Times New Roman" w:cs="Times New Roman"/>
                <w:color w:val="auto"/>
                <w:lang w:val="hr-HR"/>
              </w:rPr>
              <w:t>187.155,21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FFC1C9" w14:textId="77777777" w:rsidR="00E617C1" w:rsidRPr="006F4665" w:rsidRDefault="001A1652" w:rsidP="007A4164">
            <w:pPr>
              <w:shd w:val="clear" w:color="auto" w:fill="FFFFFF"/>
              <w:jc w:val="right"/>
              <w:rPr>
                <w:rFonts w:cs="Times New Roman"/>
                <w:color w:val="auto"/>
                <w:lang w:val="hr-HR"/>
              </w:rPr>
            </w:pPr>
            <w:r w:rsidRPr="006F4665">
              <w:rPr>
                <w:rFonts w:eastAsia="Times New Roman" w:cs="Times New Roman"/>
                <w:color w:val="auto"/>
                <w:lang w:val="hr-HR"/>
              </w:rPr>
              <w:t>2.000.000</w:t>
            </w:r>
            <w:r w:rsidR="00E617C1" w:rsidRPr="006F4665">
              <w:rPr>
                <w:rFonts w:eastAsia="Times New Roman" w:cs="Times New Roman"/>
                <w:color w:val="auto"/>
                <w:lang w:val="hr-HR"/>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BA2838" w14:textId="77777777" w:rsidR="00E617C1" w:rsidRPr="006F4665" w:rsidRDefault="001A1652" w:rsidP="007A4164">
            <w:pPr>
              <w:shd w:val="clear" w:color="auto" w:fill="FFFFFF"/>
              <w:jc w:val="right"/>
              <w:rPr>
                <w:rFonts w:cs="Times New Roman"/>
                <w:color w:val="auto"/>
                <w:lang w:val="hr-HR"/>
              </w:rPr>
            </w:pPr>
            <w:r w:rsidRPr="006F4665">
              <w:rPr>
                <w:rFonts w:eastAsia="Times New Roman" w:cs="Times New Roman"/>
                <w:color w:val="auto"/>
                <w:lang w:val="hr-HR"/>
              </w:rPr>
              <w:t>95.229,76</w:t>
            </w:r>
          </w:p>
        </w:tc>
        <w:tc>
          <w:tcPr>
            <w:tcW w:w="992" w:type="dxa"/>
            <w:tcBorders>
              <w:top w:val="single" w:sz="4" w:space="0" w:color="auto"/>
              <w:left w:val="single" w:sz="4" w:space="0" w:color="auto"/>
              <w:bottom w:val="single" w:sz="4" w:space="0" w:color="auto"/>
              <w:right w:val="single" w:sz="4" w:space="0" w:color="auto"/>
            </w:tcBorders>
            <w:vAlign w:val="center"/>
          </w:tcPr>
          <w:p w14:paraId="21A5AAE9" w14:textId="77777777" w:rsidR="00E617C1" w:rsidRPr="006F4665" w:rsidRDefault="001A1652"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50,88</w:t>
            </w:r>
          </w:p>
        </w:tc>
        <w:tc>
          <w:tcPr>
            <w:tcW w:w="844" w:type="dxa"/>
            <w:tcBorders>
              <w:top w:val="single" w:sz="4" w:space="0" w:color="auto"/>
              <w:left w:val="single" w:sz="4" w:space="0" w:color="auto"/>
              <w:bottom w:val="single" w:sz="4" w:space="0" w:color="auto"/>
              <w:right w:val="single" w:sz="4" w:space="0" w:color="auto"/>
            </w:tcBorders>
            <w:vAlign w:val="center"/>
          </w:tcPr>
          <w:p w14:paraId="6B9A79D1" w14:textId="77777777" w:rsidR="00E617C1" w:rsidRPr="006F4665" w:rsidRDefault="001A1652"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4,76</w:t>
            </w:r>
          </w:p>
        </w:tc>
      </w:tr>
      <w:tr w:rsidR="00E617C1" w:rsidRPr="006F4665" w14:paraId="57B54FCD" w14:textId="77777777" w:rsidTr="00855E0B">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D79C8C9" w14:textId="77777777" w:rsidR="00E617C1" w:rsidRPr="006F4665" w:rsidRDefault="00E617C1" w:rsidP="007A4164">
            <w:pPr>
              <w:shd w:val="clear" w:color="auto" w:fill="FFFFFF"/>
              <w:rPr>
                <w:rFonts w:cs="Times New Roman"/>
                <w:color w:val="auto"/>
                <w:lang w:val="hr-HR"/>
              </w:rPr>
            </w:pPr>
            <w:r w:rsidRPr="006F4665">
              <w:rPr>
                <w:rFonts w:eastAsia="Times New Roman" w:cs="Times New Roman"/>
                <w:color w:val="auto"/>
                <w:lang w:val="hr-HR"/>
              </w:rPr>
              <w:t>72</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418A9A1" w14:textId="77777777" w:rsidR="00E617C1" w:rsidRPr="006F4665" w:rsidRDefault="00E617C1" w:rsidP="007A4164">
            <w:pPr>
              <w:shd w:val="clear" w:color="auto" w:fill="FFFFFF"/>
              <w:rPr>
                <w:rFonts w:cs="Times New Roman"/>
                <w:color w:val="auto"/>
                <w:lang w:val="hr-HR"/>
              </w:rPr>
            </w:pPr>
            <w:r w:rsidRPr="006F4665">
              <w:rPr>
                <w:rFonts w:eastAsia="Times New Roman" w:cs="Times New Roman"/>
                <w:color w:val="auto"/>
                <w:lang w:val="hr-HR"/>
              </w:rPr>
              <w:t>Prihodi od prodaje proizvedene dugotrajne imovine</w:t>
            </w:r>
          </w:p>
        </w:tc>
        <w:tc>
          <w:tcPr>
            <w:tcW w:w="1417" w:type="dxa"/>
            <w:tcBorders>
              <w:top w:val="single" w:sz="4" w:space="0" w:color="auto"/>
              <w:left w:val="single" w:sz="4" w:space="0" w:color="auto"/>
              <w:bottom w:val="single" w:sz="4" w:space="0" w:color="auto"/>
              <w:right w:val="single" w:sz="4" w:space="0" w:color="auto"/>
            </w:tcBorders>
            <w:vAlign w:val="center"/>
          </w:tcPr>
          <w:p w14:paraId="61303A76" w14:textId="77777777" w:rsidR="00E617C1" w:rsidRPr="006F4665" w:rsidRDefault="001A1652" w:rsidP="007A4164">
            <w:pPr>
              <w:shd w:val="clear" w:color="auto" w:fill="FFFFFF"/>
              <w:jc w:val="right"/>
              <w:rPr>
                <w:rFonts w:cs="Times New Roman"/>
                <w:color w:val="auto"/>
                <w:lang w:val="hr-HR"/>
              </w:rPr>
            </w:pPr>
            <w:r w:rsidRPr="006F4665">
              <w:rPr>
                <w:rFonts w:eastAsia="Times New Roman" w:cs="Times New Roman"/>
                <w:color w:val="auto"/>
                <w:lang w:val="hr-HR"/>
              </w:rPr>
              <w:t>168.677,85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3FAAD2" w14:textId="77777777" w:rsidR="00E617C1" w:rsidRPr="006F4665" w:rsidRDefault="001A1652" w:rsidP="007A4164">
            <w:pPr>
              <w:shd w:val="clear" w:color="auto" w:fill="FFFFFF"/>
              <w:jc w:val="right"/>
              <w:rPr>
                <w:rFonts w:cs="Times New Roman"/>
                <w:color w:val="auto"/>
                <w:lang w:val="hr-HR"/>
              </w:rPr>
            </w:pPr>
            <w:r w:rsidRPr="006F4665">
              <w:rPr>
                <w:rFonts w:eastAsia="Times New Roman" w:cs="Times New Roman"/>
                <w:color w:val="auto"/>
                <w:lang w:val="hr-HR"/>
              </w:rPr>
              <w:t>350.000</w:t>
            </w:r>
            <w:r w:rsidR="00E617C1" w:rsidRPr="006F4665">
              <w:rPr>
                <w:rFonts w:eastAsia="Times New Roman" w:cs="Times New Roman"/>
                <w:color w:val="auto"/>
                <w:lang w:val="hr-HR"/>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88E79F" w14:textId="77777777" w:rsidR="00E617C1" w:rsidRPr="006F4665" w:rsidRDefault="001A1652" w:rsidP="007A4164">
            <w:pPr>
              <w:shd w:val="clear" w:color="auto" w:fill="FFFFFF"/>
              <w:jc w:val="right"/>
              <w:rPr>
                <w:rFonts w:cs="Times New Roman"/>
                <w:color w:val="auto"/>
                <w:lang w:val="hr-HR"/>
              </w:rPr>
            </w:pPr>
            <w:r w:rsidRPr="006F4665">
              <w:rPr>
                <w:rFonts w:eastAsia="Times New Roman" w:cs="Times New Roman"/>
                <w:color w:val="auto"/>
                <w:lang w:val="hr-HR"/>
              </w:rPr>
              <w:t>89.059,35</w:t>
            </w:r>
          </w:p>
        </w:tc>
        <w:tc>
          <w:tcPr>
            <w:tcW w:w="992" w:type="dxa"/>
            <w:tcBorders>
              <w:top w:val="single" w:sz="4" w:space="0" w:color="auto"/>
              <w:left w:val="single" w:sz="4" w:space="0" w:color="auto"/>
              <w:bottom w:val="single" w:sz="4" w:space="0" w:color="auto"/>
              <w:right w:val="single" w:sz="4" w:space="0" w:color="auto"/>
            </w:tcBorders>
            <w:vAlign w:val="center"/>
          </w:tcPr>
          <w:p w14:paraId="322A947B" w14:textId="77777777" w:rsidR="00E617C1" w:rsidRPr="006F4665" w:rsidRDefault="001A1652"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52,80</w:t>
            </w:r>
          </w:p>
        </w:tc>
        <w:tc>
          <w:tcPr>
            <w:tcW w:w="844" w:type="dxa"/>
            <w:tcBorders>
              <w:top w:val="single" w:sz="4" w:space="0" w:color="auto"/>
              <w:left w:val="single" w:sz="4" w:space="0" w:color="auto"/>
              <w:bottom w:val="single" w:sz="4" w:space="0" w:color="auto"/>
              <w:right w:val="single" w:sz="4" w:space="0" w:color="auto"/>
            </w:tcBorders>
            <w:vAlign w:val="center"/>
          </w:tcPr>
          <w:p w14:paraId="268F04BB" w14:textId="77777777" w:rsidR="00E617C1" w:rsidRPr="006F4665" w:rsidRDefault="001A1652"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25,45</w:t>
            </w:r>
          </w:p>
        </w:tc>
      </w:tr>
      <w:tr w:rsidR="00E617C1" w:rsidRPr="004630AE" w14:paraId="0F6B59BA" w14:textId="77777777" w:rsidTr="00855E0B">
        <w:trPr>
          <w:trHeight w:val="284"/>
          <w:jc w:val="center"/>
        </w:trPr>
        <w:tc>
          <w:tcPr>
            <w:tcW w:w="2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34B74" w14:textId="77777777" w:rsidR="00E617C1" w:rsidRPr="006F4665" w:rsidRDefault="00E617C1" w:rsidP="007A4164">
            <w:pPr>
              <w:shd w:val="clear" w:color="auto" w:fill="FFFFFF"/>
              <w:rPr>
                <w:rFonts w:cs="Times New Roman"/>
                <w:i/>
                <w:color w:val="auto"/>
                <w:lang w:val="hr-HR"/>
              </w:rPr>
            </w:pPr>
            <w:r w:rsidRPr="006F4665">
              <w:rPr>
                <w:rFonts w:eastAsia="Times New Roman" w:cs="Times New Roman"/>
                <w:i/>
                <w:color w:val="auto"/>
                <w:lang w:val="hr-HR"/>
              </w:rPr>
              <w:t>UKUPNO PRIHODI POSLOVANJA I PRIHODI OD PRODAJE NEFINANCIJSKE IMOVINE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329522" w14:textId="77777777" w:rsidR="00E617C1" w:rsidRPr="006F4665" w:rsidRDefault="00940D89" w:rsidP="007A4164">
            <w:pPr>
              <w:shd w:val="clear" w:color="auto" w:fill="FFFFFF"/>
              <w:jc w:val="right"/>
              <w:rPr>
                <w:rFonts w:cs="Times New Roman"/>
                <w:i/>
                <w:color w:val="auto"/>
                <w:lang w:val="hr-HR"/>
              </w:rPr>
            </w:pPr>
            <w:r w:rsidRPr="006F4665">
              <w:rPr>
                <w:rFonts w:eastAsia="Times New Roman" w:cs="Times New Roman"/>
                <w:i/>
                <w:color w:val="auto"/>
                <w:lang w:val="hr-HR"/>
              </w:rPr>
              <w:t>57.876.295,75</w:t>
            </w:r>
          </w:p>
        </w:tc>
        <w:tc>
          <w:tcPr>
            <w:tcW w:w="1560" w:type="dxa"/>
            <w:tcBorders>
              <w:top w:val="single" w:sz="4" w:space="0" w:color="auto"/>
              <w:left w:val="single" w:sz="4" w:space="0" w:color="auto"/>
              <w:bottom w:val="single" w:sz="4" w:space="0" w:color="auto"/>
              <w:right w:val="single" w:sz="4" w:space="0" w:color="auto"/>
            </w:tcBorders>
            <w:vAlign w:val="center"/>
          </w:tcPr>
          <w:p w14:paraId="5B8FF3B8" w14:textId="77777777" w:rsidR="00E617C1" w:rsidRPr="006F4665" w:rsidRDefault="001A1652" w:rsidP="007A4164">
            <w:pPr>
              <w:shd w:val="clear" w:color="auto" w:fill="FFFFFF"/>
              <w:jc w:val="right"/>
              <w:rPr>
                <w:rFonts w:cs="Times New Roman"/>
                <w:i/>
                <w:color w:val="auto"/>
                <w:lang w:val="hr-HR"/>
              </w:rPr>
            </w:pPr>
            <w:r w:rsidRPr="006F4665">
              <w:rPr>
                <w:rFonts w:eastAsia="Times New Roman" w:cs="Times New Roman"/>
                <w:i/>
                <w:iCs/>
                <w:color w:val="auto"/>
                <w:lang w:val="hr-HR"/>
              </w:rPr>
              <w:t>160.473.699</w:t>
            </w:r>
            <w:r w:rsidR="00E617C1" w:rsidRPr="006F4665">
              <w:rPr>
                <w:rFonts w:eastAsia="Times New Roman" w:cs="Times New Roman"/>
                <w:i/>
                <w:iCs/>
                <w:color w:val="auto"/>
                <w:lang w:val="hr-HR"/>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85C6CA" w14:textId="77777777" w:rsidR="00E617C1" w:rsidRPr="006F4665" w:rsidRDefault="001A1652" w:rsidP="007A4164">
            <w:pPr>
              <w:shd w:val="clear" w:color="auto" w:fill="FFFFFF"/>
              <w:jc w:val="right"/>
              <w:rPr>
                <w:rFonts w:cs="Times New Roman"/>
                <w:i/>
                <w:color w:val="auto"/>
                <w:lang w:val="hr-HR"/>
              </w:rPr>
            </w:pPr>
            <w:r w:rsidRPr="006F4665">
              <w:rPr>
                <w:rFonts w:cs="Times New Roman"/>
                <w:i/>
                <w:color w:val="auto"/>
                <w:lang w:val="hr-HR"/>
              </w:rPr>
              <w:t>54.555.527,49</w:t>
            </w:r>
          </w:p>
        </w:tc>
        <w:tc>
          <w:tcPr>
            <w:tcW w:w="992" w:type="dxa"/>
            <w:tcBorders>
              <w:top w:val="single" w:sz="4" w:space="0" w:color="auto"/>
              <w:left w:val="single" w:sz="4" w:space="0" w:color="auto"/>
              <w:bottom w:val="single" w:sz="4" w:space="0" w:color="auto"/>
              <w:right w:val="single" w:sz="4" w:space="0" w:color="auto"/>
            </w:tcBorders>
            <w:vAlign w:val="center"/>
          </w:tcPr>
          <w:p w14:paraId="73281144" w14:textId="77777777" w:rsidR="00E617C1" w:rsidRPr="006F4665" w:rsidRDefault="00940D89"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94,26</w:t>
            </w:r>
          </w:p>
        </w:tc>
        <w:tc>
          <w:tcPr>
            <w:tcW w:w="844" w:type="dxa"/>
            <w:tcBorders>
              <w:top w:val="single" w:sz="4" w:space="0" w:color="auto"/>
              <w:left w:val="single" w:sz="4" w:space="0" w:color="auto"/>
              <w:bottom w:val="single" w:sz="4" w:space="0" w:color="auto"/>
              <w:right w:val="single" w:sz="4" w:space="0" w:color="auto"/>
            </w:tcBorders>
            <w:vAlign w:val="center"/>
          </w:tcPr>
          <w:p w14:paraId="632B4E65" w14:textId="77777777" w:rsidR="00E617C1" w:rsidRPr="006F4665" w:rsidRDefault="001A1652" w:rsidP="007A4164">
            <w:pPr>
              <w:shd w:val="clear" w:color="auto" w:fill="FFFFFF"/>
              <w:jc w:val="right"/>
              <w:rPr>
                <w:rFonts w:eastAsia="Times New Roman" w:cs="Times New Roman"/>
                <w:color w:val="auto"/>
                <w:lang w:val="hr-HR"/>
              </w:rPr>
            </w:pPr>
            <w:r w:rsidRPr="006F4665">
              <w:rPr>
                <w:rFonts w:eastAsia="Times New Roman" w:cs="Times New Roman"/>
                <w:color w:val="auto"/>
                <w:lang w:val="hr-HR"/>
              </w:rPr>
              <w:t>34,00</w:t>
            </w:r>
          </w:p>
        </w:tc>
      </w:tr>
    </w:tbl>
    <w:p w14:paraId="245DF0AA" w14:textId="77777777" w:rsidR="00B06908" w:rsidRPr="004630AE" w:rsidRDefault="00B06908" w:rsidP="00B06908">
      <w:pPr>
        <w:jc w:val="both"/>
        <w:rPr>
          <w:rFonts w:eastAsia="Times New Roman" w:cs="Times New Roman"/>
          <w:i/>
          <w:color w:val="auto"/>
          <w:lang w:val="hr-HR"/>
        </w:rPr>
      </w:pPr>
    </w:p>
    <w:p w14:paraId="42E67729" w14:textId="75520BD9"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Prihodi od poreza</w:t>
      </w:r>
      <w:r w:rsidRPr="004630AE">
        <w:rPr>
          <w:rFonts w:eastAsia="Times New Roman" w:cs="Times New Roman"/>
          <w:color w:val="auto"/>
          <w:lang w:val="hr-HR"/>
        </w:rPr>
        <w:t xml:space="preserve"> su vrijednosno najznačajniji prihodi poslovanja (porez i prirez na dohodak</w:t>
      </w:r>
      <w:r w:rsidR="004E089C" w:rsidRPr="004630AE">
        <w:rPr>
          <w:rFonts w:eastAsia="Times New Roman" w:cs="Times New Roman"/>
          <w:color w:val="auto"/>
          <w:lang w:val="hr-HR"/>
        </w:rPr>
        <w:t xml:space="preserve">, </w:t>
      </w:r>
      <w:r w:rsidR="00DA0E1E" w:rsidRPr="004630AE">
        <w:rPr>
          <w:rFonts w:eastAsia="Times New Roman" w:cs="Times New Roman"/>
          <w:color w:val="auto"/>
          <w:lang w:val="hr-HR"/>
        </w:rPr>
        <w:t>porez na promet nekretnina, porez na potrošnju alkoholnih i bezal</w:t>
      </w:r>
      <w:r w:rsidR="0082735A" w:rsidRPr="004630AE">
        <w:rPr>
          <w:rFonts w:eastAsia="Times New Roman" w:cs="Times New Roman"/>
          <w:color w:val="auto"/>
          <w:lang w:val="hr-HR"/>
        </w:rPr>
        <w:t>koholnih pića i porez na tvrtku</w:t>
      </w:r>
      <w:r w:rsidR="00B14315" w:rsidRPr="004630AE">
        <w:rPr>
          <w:rFonts w:eastAsia="Times New Roman" w:cs="Times New Roman"/>
          <w:color w:val="auto"/>
          <w:lang w:val="hr-HR"/>
        </w:rPr>
        <w:t>). Isti su</w:t>
      </w:r>
      <w:r w:rsidRPr="004630AE">
        <w:rPr>
          <w:rFonts w:eastAsia="Times New Roman" w:cs="Times New Roman"/>
          <w:color w:val="auto"/>
          <w:lang w:val="hr-HR"/>
        </w:rPr>
        <w:t xml:space="preserve"> ost</w:t>
      </w:r>
      <w:r w:rsidR="00B14315" w:rsidRPr="004630AE">
        <w:rPr>
          <w:rFonts w:eastAsia="Times New Roman" w:cs="Times New Roman"/>
          <w:color w:val="auto"/>
          <w:lang w:val="hr-HR"/>
        </w:rPr>
        <w:t>vareni</w:t>
      </w:r>
      <w:r w:rsidR="00E1586F" w:rsidRPr="004630AE">
        <w:rPr>
          <w:rFonts w:eastAsia="Times New Roman" w:cs="Times New Roman"/>
          <w:color w:val="auto"/>
          <w:lang w:val="hr-HR"/>
        </w:rPr>
        <w:t xml:space="preserve"> u iznosu </w:t>
      </w:r>
      <w:r w:rsidR="00E405D4" w:rsidRPr="004630AE">
        <w:rPr>
          <w:rFonts w:eastAsia="Times New Roman" w:cs="Times New Roman"/>
          <w:color w:val="auto"/>
          <w:lang w:val="hr-HR"/>
        </w:rPr>
        <w:t>25.275.748,19</w:t>
      </w:r>
      <w:r w:rsidR="00E1586F" w:rsidRPr="004630AE">
        <w:rPr>
          <w:rFonts w:eastAsia="Times New Roman" w:cs="Times New Roman"/>
          <w:color w:val="auto"/>
          <w:lang w:val="hr-HR"/>
        </w:rPr>
        <w:t xml:space="preserve"> kn, što je </w:t>
      </w:r>
      <w:r w:rsidR="00E405D4" w:rsidRPr="004630AE">
        <w:rPr>
          <w:rFonts w:eastAsia="Times New Roman" w:cs="Times New Roman"/>
          <w:color w:val="auto"/>
          <w:lang w:val="hr-HR"/>
        </w:rPr>
        <w:t>48,23</w:t>
      </w:r>
      <w:r w:rsidRPr="004630AE">
        <w:rPr>
          <w:rFonts w:eastAsia="Times New Roman" w:cs="Times New Roman"/>
          <w:color w:val="auto"/>
          <w:lang w:val="hr-HR"/>
        </w:rPr>
        <w:t xml:space="preserve"> % od plana, a</w:t>
      </w:r>
      <w:r w:rsidR="00787751" w:rsidRPr="004630AE">
        <w:rPr>
          <w:rFonts w:eastAsia="Times New Roman" w:cs="Times New Roman"/>
          <w:color w:val="auto"/>
          <w:lang w:val="hr-HR"/>
        </w:rPr>
        <w:t xml:space="preserve"> u odnosu na</w:t>
      </w:r>
      <w:r w:rsidR="00E405D4" w:rsidRPr="004630AE">
        <w:rPr>
          <w:rFonts w:eastAsia="Times New Roman" w:cs="Times New Roman"/>
          <w:color w:val="auto"/>
          <w:lang w:val="hr-HR"/>
        </w:rPr>
        <w:t xml:space="preserve"> isto razdoblje 2019</w:t>
      </w:r>
      <w:r w:rsidRPr="004630AE">
        <w:rPr>
          <w:rFonts w:eastAsia="Times New Roman" w:cs="Times New Roman"/>
          <w:color w:val="auto"/>
          <w:lang w:val="hr-HR"/>
        </w:rPr>
        <w:t xml:space="preserve">. godinu </w:t>
      </w:r>
      <w:r w:rsidR="00E405D4" w:rsidRPr="004630AE">
        <w:rPr>
          <w:rFonts w:eastAsia="Times New Roman" w:cs="Times New Roman"/>
          <w:color w:val="auto"/>
          <w:lang w:val="hr-HR"/>
        </w:rPr>
        <w:t>ostvareni su manji</w:t>
      </w:r>
      <w:r w:rsidR="00B14315" w:rsidRPr="004630AE">
        <w:rPr>
          <w:rFonts w:eastAsia="Times New Roman" w:cs="Times New Roman"/>
          <w:color w:val="auto"/>
          <w:lang w:val="hr-HR"/>
        </w:rPr>
        <w:t xml:space="preserve"> prihodi</w:t>
      </w:r>
      <w:r w:rsidR="00E1586F" w:rsidRPr="004630AE">
        <w:rPr>
          <w:rFonts w:eastAsia="Times New Roman" w:cs="Times New Roman"/>
          <w:color w:val="auto"/>
          <w:lang w:val="hr-HR"/>
        </w:rPr>
        <w:t xml:space="preserve"> za </w:t>
      </w:r>
      <w:r w:rsidR="00E405D4" w:rsidRPr="004630AE">
        <w:rPr>
          <w:rFonts w:eastAsia="Times New Roman" w:cs="Times New Roman"/>
          <w:color w:val="auto"/>
          <w:lang w:val="hr-HR"/>
        </w:rPr>
        <w:t>5.762.462,54</w:t>
      </w:r>
      <w:r w:rsidR="00941ABB" w:rsidRPr="004630AE">
        <w:rPr>
          <w:rFonts w:eastAsia="Times New Roman" w:cs="Times New Roman"/>
          <w:color w:val="auto"/>
          <w:lang w:val="hr-HR"/>
        </w:rPr>
        <w:t xml:space="preserve"> kn</w:t>
      </w:r>
      <w:r w:rsidR="00FE4E1F" w:rsidRPr="004630AE">
        <w:rPr>
          <w:rFonts w:eastAsia="Times New Roman" w:cs="Times New Roman"/>
          <w:color w:val="auto"/>
          <w:lang w:val="hr-HR"/>
        </w:rPr>
        <w:t xml:space="preserve"> odnosno za </w:t>
      </w:r>
      <w:r w:rsidR="00755F5C" w:rsidRPr="004630AE">
        <w:rPr>
          <w:rFonts w:eastAsia="Times New Roman" w:cs="Times New Roman"/>
          <w:color w:val="auto"/>
          <w:lang w:val="hr-HR"/>
        </w:rPr>
        <w:t>18,57</w:t>
      </w:r>
      <w:r w:rsidRPr="004630AE">
        <w:rPr>
          <w:rFonts w:eastAsia="Times New Roman" w:cs="Times New Roman"/>
          <w:color w:val="auto"/>
          <w:lang w:val="hr-HR"/>
        </w:rPr>
        <w:t xml:space="preserve"> %.</w:t>
      </w:r>
      <w:r w:rsidR="00F12576" w:rsidRPr="004630AE">
        <w:rPr>
          <w:rFonts w:eastAsia="Times New Roman" w:cs="Times New Roman"/>
          <w:color w:val="auto"/>
          <w:lang w:val="hr-HR"/>
        </w:rPr>
        <w:t xml:space="preserve"> Osim </w:t>
      </w:r>
      <w:r w:rsidR="00906F10">
        <w:rPr>
          <w:rFonts w:eastAsia="Times New Roman" w:cs="Times New Roman"/>
          <w:color w:val="auto"/>
          <w:lang w:val="hr-HR"/>
        </w:rPr>
        <w:t xml:space="preserve"> već spomenute </w:t>
      </w:r>
      <w:r w:rsidR="00F12576" w:rsidRPr="004630AE">
        <w:rPr>
          <w:rFonts w:eastAsia="Times New Roman" w:cs="Times New Roman"/>
          <w:color w:val="auto"/>
          <w:lang w:val="hr-HR"/>
        </w:rPr>
        <w:t>činjenice da je pandemija virusa</w:t>
      </w:r>
      <w:r w:rsidR="00906F10">
        <w:rPr>
          <w:rFonts w:eastAsia="Times New Roman" w:cs="Times New Roman"/>
          <w:color w:val="auto"/>
          <w:lang w:val="hr-HR"/>
        </w:rPr>
        <w:t xml:space="preserve"> prouzročila smanjenje prihoda i </w:t>
      </w:r>
      <w:r w:rsidR="00F12576" w:rsidRPr="004630AE">
        <w:rPr>
          <w:rFonts w:eastAsia="Times New Roman" w:cs="Times New Roman"/>
          <w:color w:val="auto"/>
          <w:lang w:val="hr-HR"/>
        </w:rPr>
        <w:t>punjenje Proračuna Grada Požege, tijekom izvještajnog razdoblja došlo je do povrata poreza na dohodak stanovništvu koji je gotovo u cijelosti vraćen do kraja mjeseca lipnja</w:t>
      </w:r>
      <w:r w:rsidR="00906F10">
        <w:rPr>
          <w:rFonts w:eastAsia="Times New Roman" w:cs="Times New Roman"/>
          <w:color w:val="auto"/>
          <w:lang w:val="hr-HR"/>
        </w:rPr>
        <w:t xml:space="preserve">, </w:t>
      </w:r>
      <w:r w:rsidR="00F12576" w:rsidRPr="004630AE">
        <w:rPr>
          <w:rFonts w:eastAsia="Times New Roman" w:cs="Times New Roman"/>
          <w:color w:val="auto"/>
          <w:lang w:val="hr-HR"/>
        </w:rPr>
        <w:t xml:space="preserve"> dok se</w:t>
      </w:r>
      <w:r w:rsidR="00906F10">
        <w:rPr>
          <w:rFonts w:eastAsia="Times New Roman" w:cs="Times New Roman"/>
          <w:color w:val="auto"/>
          <w:lang w:val="hr-HR"/>
        </w:rPr>
        <w:t xml:space="preserve"> u prethodnom razdoblju </w:t>
      </w:r>
      <w:r w:rsidR="00F12576" w:rsidRPr="004630AE">
        <w:rPr>
          <w:rFonts w:eastAsia="Times New Roman" w:cs="Times New Roman"/>
          <w:color w:val="auto"/>
          <w:lang w:val="hr-HR"/>
        </w:rPr>
        <w:t>povrat ravnomjerno vraća</w:t>
      </w:r>
      <w:r w:rsidR="00906F10">
        <w:rPr>
          <w:rFonts w:eastAsia="Times New Roman" w:cs="Times New Roman"/>
          <w:color w:val="auto"/>
          <w:lang w:val="hr-HR"/>
        </w:rPr>
        <w:t>o</w:t>
      </w:r>
      <w:r w:rsidR="00F12576" w:rsidRPr="004630AE">
        <w:rPr>
          <w:rFonts w:eastAsia="Times New Roman" w:cs="Times New Roman"/>
          <w:color w:val="auto"/>
          <w:lang w:val="hr-HR"/>
        </w:rPr>
        <w:t xml:space="preserve"> kroz nekoliko mjeseci, u pravilu do rujna. </w:t>
      </w:r>
    </w:p>
    <w:p w14:paraId="1E762BB9" w14:textId="77777777" w:rsidR="00FB300C" w:rsidRPr="004630AE" w:rsidRDefault="00FB300C" w:rsidP="00B06908">
      <w:pPr>
        <w:jc w:val="both"/>
        <w:rPr>
          <w:rFonts w:eastAsia="Times New Roman" w:cs="Times New Roman"/>
          <w:color w:val="auto"/>
          <w:lang w:val="hr-HR"/>
        </w:rPr>
      </w:pPr>
    </w:p>
    <w:p w14:paraId="36782B27" w14:textId="77777777" w:rsidR="00FE4E1F" w:rsidRPr="004630AE" w:rsidRDefault="00711762" w:rsidP="00755F5C">
      <w:pPr>
        <w:ind w:firstLine="708"/>
        <w:jc w:val="both"/>
        <w:rPr>
          <w:rFonts w:eastAsia="Times New Roman" w:cs="Times New Roman"/>
          <w:color w:val="auto"/>
          <w:lang w:val="hr-HR"/>
        </w:rPr>
      </w:pPr>
      <w:r w:rsidRPr="004630AE">
        <w:rPr>
          <w:rFonts w:eastAsia="Times New Roman" w:cs="Times New Roman"/>
          <w:i/>
          <w:color w:val="auto"/>
          <w:lang w:val="hr-HR"/>
        </w:rPr>
        <w:t>Prihodi od pomoći</w:t>
      </w:r>
      <w:r w:rsidRPr="004630AE">
        <w:rPr>
          <w:rFonts w:eastAsia="Times New Roman" w:cs="Times New Roman"/>
          <w:color w:val="auto"/>
          <w:lang w:val="hr-HR"/>
        </w:rPr>
        <w:t xml:space="preserve"> ost</w:t>
      </w:r>
      <w:r w:rsidR="00B449F1" w:rsidRPr="004630AE">
        <w:rPr>
          <w:rFonts w:eastAsia="Times New Roman" w:cs="Times New Roman"/>
          <w:color w:val="auto"/>
          <w:lang w:val="hr-HR"/>
        </w:rPr>
        <w:t xml:space="preserve">vareni su u iznosu </w:t>
      </w:r>
      <w:r w:rsidR="00755F5C" w:rsidRPr="004630AE">
        <w:rPr>
          <w:rFonts w:eastAsia="Times New Roman" w:cs="Times New Roman"/>
          <w:color w:val="auto"/>
          <w:lang w:val="hr-HR"/>
        </w:rPr>
        <w:t>20.894.091,94</w:t>
      </w:r>
      <w:r w:rsidR="00B449F1" w:rsidRPr="004630AE">
        <w:rPr>
          <w:rFonts w:eastAsia="Times New Roman" w:cs="Times New Roman"/>
          <w:color w:val="auto"/>
          <w:lang w:val="hr-HR"/>
        </w:rPr>
        <w:t xml:space="preserve"> kn što je </w:t>
      </w:r>
      <w:r w:rsidR="00755F5C" w:rsidRPr="004630AE">
        <w:rPr>
          <w:rFonts w:eastAsia="Times New Roman" w:cs="Times New Roman"/>
          <w:color w:val="auto"/>
          <w:lang w:val="hr-HR"/>
        </w:rPr>
        <w:t>24,28</w:t>
      </w:r>
      <w:r w:rsidR="00B06908" w:rsidRPr="004630AE">
        <w:rPr>
          <w:rFonts w:eastAsia="Times New Roman" w:cs="Times New Roman"/>
          <w:color w:val="auto"/>
          <w:lang w:val="hr-HR"/>
        </w:rPr>
        <w:t xml:space="preserve"> % od </w:t>
      </w:r>
      <w:r w:rsidRPr="004630AE">
        <w:rPr>
          <w:rFonts w:eastAsia="Times New Roman" w:cs="Times New Roman"/>
          <w:color w:val="auto"/>
          <w:lang w:val="hr-HR"/>
        </w:rPr>
        <w:t>plana, a</w:t>
      </w:r>
      <w:r w:rsidR="00755F5C" w:rsidRPr="004630AE">
        <w:rPr>
          <w:rFonts w:eastAsia="Times New Roman" w:cs="Times New Roman"/>
          <w:color w:val="auto"/>
          <w:lang w:val="hr-HR"/>
        </w:rPr>
        <w:t xml:space="preserve"> u odnosu na isto razdoblje 2019</w:t>
      </w:r>
      <w:r w:rsidR="00F12576" w:rsidRPr="004630AE">
        <w:rPr>
          <w:rFonts w:eastAsia="Times New Roman" w:cs="Times New Roman"/>
          <w:color w:val="auto"/>
          <w:lang w:val="hr-HR"/>
        </w:rPr>
        <w:t>. godine više</w:t>
      </w:r>
      <w:r w:rsidR="00B449F1" w:rsidRPr="004630AE">
        <w:rPr>
          <w:rFonts w:eastAsia="Times New Roman" w:cs="Times New Roman"/>
          <w:color w:val="auto"/>
          <w:lang w:val="hr-HR"/>
        </w:rPr>
        <w:t xml:space="preserve"> za </w:t>
      </w:r>
      <w:r w:rsidR="00940D89" w:rsidRPr="004630AE">
        <w:rPr>
          <w:rFonts w:eastAsia="Times New Roman" w:cs="Times New Roman"/>
          <w:color w:val="auto"/>
          <w:lang w:val="hr-HR"/>
        </w:rPr>
        <w:t>5.626.837,83</w:t>
      </w:r>
      <w:r w:rsidR="00B449F1" w:rsidRPr="004630AE">
        <w:rPr>
          <w:rFonts w:eastAsia="Times New Roman" w:cs="Times New Roman"/>
          <w:color w:val="auto"/>
          <w:lang w:val="hr-HR"/>
        </w:rPr>
        <w:t xml:space="preserve"> kn, odnosno za </w:t>
      </w:r>
      <w:r w:rsidR="00940D89" w:rsidRPr="004630AE">
        <w:rPr>
          <w:rFonts w:eastAsia="Times New Roman" w:cs="Times New Roman"/>
          <w:color w:val="auto"/>
          <w:lang w:val="hr-HR"/>
        </w:rPr>
        <w:t>36,86</w:t>
      </w:r>
      <w:r w:rsidR="00B06908" w:rsidRPr="004630AE">
        <w:rPr>
          <w:rFonts w:eastAsia="Times New Roman" w:cs="Times New Roman"/>
          <w:color w:val="auto"/>
          <w:lang w:val="hr-HR"/>
        </w:rPr>
        <w:t xml:space="preserve"> %.</w:t>
      </w:r>
      <w:r w:rsidR="00755F5C" w:rsidRPr="004630AE">
        <w:rPr>
          <w:rFonts w:eastAsia="Times New Roman" w:cs="Times New Roman"/>
          <w:color w:val="auto"/>
          <w:lang w:val="hr-HR"/>
        </w:rPr>
        <w:t xml:space="preserve"> </w:t>
      </w:r>
      <w:r w:rsidRPr="004630AE">
        <w:rPr>
          <w:rFonts w:eastAsia="Times New Roman" w:cs="Times New Roman"/>
          <w:color w:val="auto"/>
          <w:lang w:val="hr-HR"/>
        </w:rPr>
        <w:t>Primljene pomoći odnose se na primljena sr</w:t>
      </w:r>
      <w:r w:rsidR="00B06908" w:rsidRPr="004630AE">
        <w:rPr>
          <w:rFonts w:eastAsia="Times New Roman" w:cs="Times New Roman"/>
          <w:color w:val="auto"/>
          <w:lang w:val="hr-HR"/>
        </w:rPr>
        <w:t>edstva po slijedećim osnovama:</w:t>
      </w:r>
      <w:r w:rsidR="00FE4E1F" w:rsidRPr="004630AE">
        <w:rPr>
          <w:rFonts w:eastAsia="Times New Roman" w:cs="Times New Roman"/>
          <w:color w:val="FF0000"/>
          <w:lang w:val="hr-HR"/>
        </w:rPr>
        <w:t xml:space="preserve"> </w:t>
      </w:r>
    </w:p>
    <w:p w14:paraId="3B1C53EE" w14:textId="77777777" w:rsidR="00EE5FF7" w:rsidRPr="004630AE" w:rsidRDefault="00EE5FF7" w:rsidP="00FE4E1F">
      <w:pPr>
        <w:jc w:val="both"/>
        <w:rPr>
          <w:rFonts w:eastAsia="Times New Roman" w:cs="Times New Roman"/>
          <w:color w:val="auto"/>
          <w:lang w:val="hr-HR"/>
        </w:rPr>
      </w:pPr>
      <w:r w:rsidRPr="004630AE">
        <w:rPr>
          <w:rFonts w:eastAsia="Times New Roman" w:cs="Times New Roman"/>
          <w:color w:val="auto"/>
          <w:lang w:val="hr-HR"/>
        </w:rPr>
        <w:t>*</w:t>
      </w:r>
      <w:r w:rsidR="00F12576" w:rsidRPr="004630AE">
        <w:rPr>
          <w:rFonts w:eastAsia="Times New Roman" w:cs="Times New Roman"/>
          <w:color w:val="auto"/>
          <w:lang w:val="hr-HR"/>
        </w:rPr>
        <w:tab/>
      </w:r>
      <w:r w:rsidR="00755F5C" w:rsidRPr="004630AE">
        <w:rPr>
          <w:rFonts w:eastAsia="Times New Roman" w:cs="Times New Roman"/>
          <w:color w:val="auto"/>
          <w:lang w:val="hr-HR"/>
        </w:rPr>
        <w:t>pomoći proračunu iz drugih proračuna</w:t>
      </w:r>
      <w:r w:rsidR="00CA574D" w:rsidRPr="004630AE">
        <w:rPr>
          <w:rFonts w:eastAsia="Times New Roman" w:cs="Times New Roman"/>
          <w:color w:val="auto"/>
          <w:lang w:val="hr-HR"/>
        </w:rPr>
        <w:t xml:space="preserve"> </w:t>
      </w:r>
      <w:r w:rsidR="00755F5C" w:rsidRPr="004630AE">
        <w:rPr>
          <w:rFonts w:eastAsia="Times New Roman" w:cs="Times New Roman"/>
          <w:color w:val="auto"/>
          <w:lang w:val="hr-HR"/>
        </w:rPr>
        <w:t>1.252.832,08</w:t>
      </w:r>
      <w:r w:rsidR="00CA574D" w:rsidRPr="004630AE">
        <w:rPr>
          <w:rFonts w:eastAsia="Times New Roman" w:cs="Times New Roman"/>
          <w:color w:val="auto"/>
          <w:lang w:val="hr-HR"/>
        </w:rPr>
        <w:t xml:space="preserve"> kn </w:t>
      </w:r>
      <w:r w:rsidR="00755F5C" w:rsidRPr="004630AE">
        <w:rPr>
          <w:rFonts w:eastAsia="Times New Roman" w:cs="Times New Roman"/>
          <w:color w:val="auto"/>
          <w:lang w:val="hr-HR"/>
        </w:rPr>
        <w:t xml:space="preserve">(u cijelosti se odnose na tekuće </w:t>
      </w:r>
      <w:r w:rsidR="00F12576" w:rsidRPr="004630AE">
        <w:rPr>
          <w:rFonts w:eastAsia="Times New Roman" w:cs="Times New Roman"/>
          <w:color w:val="auto"/>
          <w:lang w:val="hr-HR"/>
        </w:rPr>
        <w:tab/>
      </w:r>
      <w:r w:rsidR="00755F5C" w:rsidRPr="004630AE">
        <w:rPr>
          <w:rFonts w:eastAsia="Times New Roman" w:cs="Times New Roman"/>
          <w:color w:val="auto"/>
          <w:lang w:val="hr-HR"/>
        </w:rPr>
        <w:t>pomoći),</w:t>
      </w:r>
    </w:p>
    <w:p w14:paraId="6E16C32D" w14:textId="6236E90E" w:rsidR="00FE4E1F" w:rsidRPr="004630AE" w:rsidRDefault="00FE4E1F" w:rsidP="00553BD5">
      <w:pPr>
        <w:jc w:val="both"/>
        <w:rPr>
          <w:rFonts w:eastAsia="Times New Roman" w:cs="Times New Roman"/>
          <w:color w:val="auto"/>
          <w:lang w:val="hr-HR"/>
        </w:rPr>
      </w:pPr>
      <w:r w:rsidRPr="004630AE">
        <w:rPr>
          <w:rFonts w:eastAsia="Times New Roman" w:cs="Times New Roman"/>
          <w:color w:val="auto"/>
          <w:lang w:val="hr-HR"/>
        </w:rPr>
        <w:t>*</w:t>
      </w:r>
      <w:r w:rsidR="00F12576" w:rsidRPr="004630AE">
        <w:rPr>
          <w:rFonts w:eastAsia="Times New Roman" w:cs="Times New Roman"/>
          <w:color w:val="auto"/>
          <w:lang w:val="hr-HR"/>
        </w:rPr>
        <w:tab/>
      </w:r>
      <w:r w:rsidR="00755F5C" w:rsidRPr="004630AE">
        <w:rPr>
          <w:rFonts w:eastAsia="Times New Roman" w:cs="Times New Roman"/>
          <w:color w:val="auto"/>
          <w:lang w:val="hr-HR"/>
        </w:rPr>
        <w:t>pomoći od izvanproračunskih korisnika 1.238.599,77</w:t>
      </w:r>
      <w:r w:rsidRPr="004630AE">
        <w:rPr>
          <w:rFonts w:eastAsia="Times New Roman" w:cs="Times New Roman"/>
          <w:color w:val="auto"/>
          <w:lang w:val="hr-HR"/>
        </w:rPr>
        <w:t xml:space="preserve"> kn (</w:t>
      </w:r>
      <w:r w:rsidR="0012714E" w:rsidRPr="004630AE">
        <w:rPr>
          <w:rFonts w:eastAsia="Times New Roman" w:cs="Times New Roman"/>
          <w:color w:val="auto"/>
          <w:lang w:val="hr-HR"/>
        </w:rPr>
        <w:t xml:space="preserve">u cijelosti se odnose na tekuće </w:t>
      </w:r>
      <w:r w:rsidR="00F12576" w:rsidRPr="004630AE">
        <w:rPr>
          <w:rFonts w:eastAsia="Times New Roman" w:cs="Times New Roman"/>
          <w:color w:val="auto"/>
          <w:lang w:val="hr-HR"/>
        </w:rPr>
        <w:tab/>
      </w:r>
      <w:r w:rsidR="0012714E" w:rsidRPr="004630AE">
        <w:rPr>
          <w:rFonts w:eastAsia="Times New Roman" w:cs="Times New Roman"/>
          <w:color w:val="auto"/>
          <w:lang w:val="hr-HR"/>
        </w:rPr>
        <w:t>pomoći</w:t>
      </w:r>
      <w:r w:rsidRPr="004630AE">
        <w:rPr>
          <w:rFonts w:eastAsia="Times New Roman" w:cs="Times New Roman"/>
          <w:color w:val="auto"/>
          <w:lang w:val="hr-HR"/>
        </w:rPr>
        <w:t>)</w:t>
      </w:r>
      <w:r w:rsidR="006C1FB8">
        <w:rPr>
          <w:rFonts w:eastAsia="Times New Roman" w:cs="Times New Roman"/>
          <w:color w:val="auto"/>
          <w:lang w:val="hr-HR"/>
        </w:rPr>
        <w:t xml:space="preserve"> </w:t>
      </w:r>
      <w:r w:rsidR="009D23E0" w:rsidRPr="004630AE">
        <w:rPr>
          <w:rFonts w:eastAsia="Times New Roman" w:cs="Times New Roman"/>
          <w:color w:val="auto"/>
          <w:lang w:val="hr-HR"/>
        </w:rPr>
        <w:t xml:space="preserve">za </w:t>
      </w:r>
      <w:r w:rsidRPr="004630AE">
        <w:rPr>
          <w:rFonts w:eastAsia="Times New Roman" w:cs="Times New Roman"/>
          <w:color w:val="auto"/>
          <w:lang w:val="hr-HR"/>
        </w:rPr>
        <w:t xml:space="preserve">Grad od ŽUC-a za sufinanciranje održavanja cesta </w:t>
      </w:r>
    </w:p>
    <w:p w14:paraId="7A4A988B" w14:textId="77777777" w:rsidR="005D5C3A" w:rsidRPr="004630AE" w:rsidRDefault="00FE4E1F" w:rsidP="005D5C3A">
      <w:pPr>
        <w:jc w:val="both"/>
        <w:rPr>
          <w:rFonts w:eastAsia="Times New Roman" w:cs="Times New Roman"/>
          <w:color w:val="auto"/>
          <w:lang w:val="hr-HR"/>
        </w:rPr>
      </w:pPr>
      <w:r w:rsidRPr="004630AE">
        <w:rPr>
          <w:rFonts w:eastAsia="Times New Roman" w:cs="Times New Roman"/>
          <w:color w:val="auto"/>
          <w:lang w:val="hr-HR"/>
        </w:rPr>
        <w:t>*</w:t>
      </w:r>
      <w:r w:rsidR="00F12576" w:rsidRPr="004630AE">
        <w:rPr>
          <w:rFonts w:eastAsia="Times New Roman" w:cs="Times New Roman"/>
          <w:color w:val="auto"/>
          <w:lang w:val="hr-HR"/>
        </w:rPr>
        <w:tab/>
      </w:r>
      <w:r w:rsidRPr="004630AE">
        <w:rPr>
          <w:rFonts w:eastAsia="Times New Roman" w:cs="Times New Roman"/>
          <w:color w:val="auto"/>
          <w:lang w:val="hr-HR"/>
        </w:rPr>
        <w:t xml:space="preserve">pomoći izravnanja za decentralizirane funkcije osnovnog školstva i vatrogastva u iznosu </w:t>
      </w:r>
      <w:r w:rsidR="00F12576" w:rsidRPr="004630AE">
        <w:rPr>
          <w:rFonts w:eastAsia="Times New Roman" w:cs="Times New Roman"/>
          <w:color w:val="auto"/>
          <w:lang w:val="hr-HR"/>
        </w:rPr>
        <w:tab/>
      </w:r>
      <w:r w:rsidR="0012714E" w:rsidRPr="004630AE">
        <w:rPr>
          <w:rFonts w:eastAsia="Times New Roman" w:cs="Times New Roman"/>
          <w:color w:val="auto"/>
          <w:lang w:val="hr-HR"/>
        </w:rPr>
        <w:t>3.279.709,04</w:t>
      </w:r>
      <w:r w:rsidRPr="004630AE">
        <w:rPr>
          <w:rFonts w:eastAsia="Times New Roman" w:cs="Times New Roman"/>
          <w:color w:val="auto"/>
          <w:lang w:val="hr-HR"/>
        </w:rPr>
        <w:t xml:space="preserve"> kn,</w:t>
      </w:r>
      <w:r w:rsidR="005D5C3A" w:rsidRPr="004630AE">
        <w:rPr>
          <w:rFonts w:eastAsia="Times New Roman" w:cs="Times New Roman"/>
          <w:color w:val="auto"/>
          <w:lang w:val="hr-HR"/>
        </w:rPr>
        <w:t xml:space="preserve"> </w:t>
      </w:r>
    </w:p>
    <w:p w14:paraId="1ACB0ECD" w14:textId="77777777" w:rsidR="00FE4E1F" w:rsidRPr="004630AE" w:rsidRDefault="005D5C3A" w:rsidP="00553BD5">
      <w:pPr>
        <w:jc w:val="both"/>
        <w:rPr>
          <w:rFonts w:eastAsia="Times New Roman" w:cs="Times New Roman"/>
          <w:color w:val="auto"/>
          <w:lang w:val="hr-HR"/>
        </w:rPr>
      </w:pPr>
      <w:r w:rsidRPr="004630AE">
        <w:rPr>
          <w:rFonts w:eastAsia="Times New Roman" w:cs="Times New Roman"/>
          <w:color w:val="auto"/>
          <w:lang w:val="hr-HR"/>
        </w:rPr>
        <w:t>*</w:t>
      </w:r>
      <w:r w:rsidR="00F12576" w:rsidRPr="004630AE">
        <w:rPr>
          <w:rFonts w:eastAsia="Times New Roman" w:cs="Times New Roman"/>
          <w:color w:val="auto"/>
          <w:lang w:val="hr-HR"/>
        </w:rPr>
        <w:tab/>
      </w:r>
      <w:r w:rsidRPr="004630AE">
        <w:rPr>
          <w:rFonts w:eastAsia="Times New Roman" w:cs="Times New Roman"/>
          <w:color w:val="auto"/>
          <w:lang w:val="hr-HR"/>
        </w:rPr>
        <w:t xml:space="preserve">pomoći proračunskim korisnicima iz proračuna koji im nije nadležan u iznosu </w:t>
      </w:r>
      <w:r w:rsidR="0012714E" w:rsidRPr="004630AE">
        <w:rPr>
          <w:rFonts w:eastAsia="Times New Roman" w:cs="Times New Roman"/>
          <w:color w:val="auto"/>
          <w:lang w:val="hr-HR"/>
        </w:rPr>
        <w:t>12.806.140,43</w:t>
      </w:r>
      <w:r w:rsidRPr="004630AE">
        <w:rPr>
          <w:rFonts w:eastAsia="Times New Roman" w:cs="Times New Roman"/>
          <w:color w:val="auto"/>
          <w:lang w:val="hr-HR"/>
        </w:rPr>
        <w:t xml:space="preserve"> </w:t>
      </w:r>
      <w:r w:rsidR="00F12576" w:rsidRPr="004630AE">
        <w:rPr>
          <w:rFonts w:eastAsia="Times New Roman" w:cs="Times New Roman"/>
          <w:color w:val="auto"/>
          <w:lang w:val="hr-HR"/>
        </w:rPr>
        <w:tab/>
      </w:r>
      <w:r w:rsidRPr="004630AE">
        <w:rPr>
          <w:rFonts w:eastAsia="Times New Roman" w:cs="Times New Roman"/>
          <w:color w:val="auto"/>
          <w:lang w:val="hr-HR"/>
        </w:rPr>
        <w:t xml:space="preserve">kn (tekuće pomoći u iznosu </w:t>
      </w:r>
      <w:r w:rsidR="0012714E" w:rsidRPr="004630AE">
        <w:rPr>
          <w:rFonts w:eastAsia="Times New Roman" w:cs="Times New Roman"/>
          <w:color w:val="auto"/>
          <w:lang w:val="hr-HR"/>
        </w:rPr>
        <w:t>12.549.640,43</w:t>
      </w:r>
      <w:r w:rsidRPr="004630AE">
        <w:rPr>
          <w:rFonts w:eastAsia="Times New Roman" w:cs="Times New Roman"/>
          <w:color w:val="auto"/>
          <w:lang w:val="hr-HR"/>
        </w:rPr>
        <w:t xml:space="preserve"> kn i kapitalne u iznosu </w:t>
      </w:r>
      <w:r w:rsidR="0012714E" w:rsidRPr="004630AE">
        <w:rPr>
          <w:rFonts w:eastAsia="Times New Roman" w:cs="Times New Roman"/>
          <w:color w:val="auto"/>
          <w:lang w:val="hr-HR"/>
        </w:rPr>
        <w:t>256.500,00</w:t>
      </w:r>
      <w:r w:rsidRPr="004630AE">
        <w:rPr>
          <w:rFonts w:eastAsia="Times New Roman" w:cs="Times New Roman"/>
          <w:color w:val="auto"/>
          <w:lang w:val="hr-HR"/>
        </w:rPr>
        <w:t xml:space="preserve"> kn),</w:t>
      </w:r>
    </w:p>
    <w:p w14:paraId="7B037D26" w14:textId="77777777" w:rsidR="005D5C3A" w:rsidRPr="004630AE" w:rsidRDefault="005D5C3A" w:rsidP="00553BD5">
      <w:pPr>
        <w:jc w:val="both"/>
        <w:rPr>
          <w:rFonts w:eastAsia="Times New Roman" w:cs="Times New Roman"/>
          <w:color w:val="auto"/>
          <w:lang w:val="hr-HR"/>
        </w:rPr>
      </w:pPr>
      <w:r w:rsidRPr="004630AE">
        <w:rPr>
          <w:rFonts w:eastAsia="Times New Roman" w:cs="Times New Roman"/>
          <w:color w:val="auto"/>
          <w:lang w:val="hr-HR"/>
        </w:rPr>
        <w:t>*</w:t>
      </w:r>
      <w:r w:rsidR="00F12576" w:rsidRPr="004630AE">
        <w:rPr>
          <w:rFonts w:eastAsia="Times New Roman" w:cs="Times New Roman"/>
          <w:color w:val="auto"/>
          <w:lang w:val="hr-HR"/>
        </w:rPr>
        <w:tab/>
      </w:r>
      <w:r w:rsidRPr="004630AE">
        <w:rPr>
          <w:rFonts w:eastAsia="Times New Roman" w:cs="Times New Roman"/>
          <w:color w:val="auto"/>
          <w:lang w:val="hr-HR"/>
        </w:rPr>
        <w:t xml:space="preserve">pomoći temeljem prijenosa EU sredstava u iznosu </w:t>
      </w:r>
      <w:r w:rsidR="0012714E" w:rsidRPr="004630AE">
        <w:rPr>
          <w:rFonts w:eastAsia="Times New Roman" w:cs="Times New Roman"/>
          <w:color w:val="auto"/>
          <w:lang w:val="hr-HR"/>
        </w:rPr>
        <w:t>2.159.212,28</w:t>
      </w:r>
      <w:r w:rsidRPr="004630AE">
        <w:rPr>
          <w:rFonts w:eastAsia="Times New Roman" w:cs="Times New Roman"/>
          <w:color w:val="auto"/>
          <w:lang w:val="hr-HR"/>
        </w:rPr>
        <w:t xml:space="preserve"> kn (tekuće pomoći u iznosu </w:t>
      </w:r>
      <w:r w:rsidR="00F12576" w:rsidRPr="004630AE">
        <w:rPr>
          <w:rFonts w:eastAsia="Times New Roman" w:cs="Times New Roman"/>
          <w:color w:val="auto"/>
          <w:lang w:val="hr-HR"/>
        </w:rPr>
        <w:tab/>
      </w:r>
      <w:r w:rsidR="0012714E" w:rsidRPr="004630AE">
        <w:rPr>
          <w:rFonts w:eastAsia="Times New Roman" w:cs="Times New Roman"/>
          <w:color w:val="auto"/>
          <w:lang w:val="hr-HR"/>
        </w:rPr>
        <w:t>1.879.295,62</w:t>
      </w:r>
      <w:r w:rsidRPr="004630AE">
        <w:rPr>
          <w:rFonts w:eastAsia="Times New Roman" w:cs="Times New Roman"/>
          <w:color w:val="auto"/>
          <w:lang w:val="hr-HR"/>
        </w:rPr>
        <w:t xml:space="preserve"> kn, a kapitalne u iznosu </w:t>
      </w:r>
      <w:r w:rsidR="0012714E" w:rsidRPr="004630AE">
        <w:rPr>
          <w:rFonts w:eastAsia="Times New Roman" w:cs="Times New Roman"/>
          <w:color w:val="auto"/>
          <w:lang w:val="hr-HR"/>
        </w:rPr>
        <w:t>279.916,66</w:t>
      </w:r>
      <w:r w:rsidRPr="004630AE">
        <w:rPr>
          <w:rFonts w:eastAsia="Times New Roman" w:cs="Times New Roman"/>
          <w:color w:val="auto"/>
          <w:lang w:val="hr-HR"/>
        </w:rPr>
        <w:t xml:space="preserve"> kn)</w:t>
      </w:r>
      <w:r w:rsidR="00252B1A" w:rsidRPr="004630AE">
        <w:rPr>
          <w:rFonts w:eastAsia="Times New Roman" w:cs="Times New Roman"/>
          <w:color w:val="auto"/>
          <w:lang w:val="hr-HR"/>
        </w:rPr>
        <w:t>,</w:t>
      </w:r>
    </w:p>
    <w:p w14:paraId="4FE5213A" w14:textId="77777777" w:rsidR="00252B1A" w:rsidRPr="004630AE" w:rsidRDefault="00252B1A" w:rsidP="00553BD5">
      <w:pPr>
        <w:jc w:val="both"/>
        <w:rPr>
          <w:rFonts w:eastAsia="Times New Roman" w:cs="Times New Roman"/>
          <w:color w:val="auto"/>
          <w:lang w:val="hr-HR"/>
        </w:rPr>
      </w:pPr>
      <w:r w:rsidRPr="004630AE">
        <w:rPr>
          <w:rFonts w:eastAsia="Times New Roman" w:cs="Times New Roman"/>
          <w:color w:val="auto"/>
          <w:lang w:val="hr-HR"/>
        </w:rPr>
        <w:t>*</w:t>
      </w:r>
      <w:r w:rsidR="00F12576" w:rsidRPr="004630AE">
        <w:rPr>
          <w:rFonts w:eastAsia="Times New Roman" w:cs="Times New Roman"/>
          <w:color w:val="auto"/>
          <w:lang w:val="hr-HR"/>
        </w:rPr>
        <w:tab/>
      </w:r>
      <w:r w:rsidRPr="004630AE">
        <w:rPr>
          <w:rFonts w:eastAsia="Times New Roman" w:cs="Times New Roman"/>
          <w:color w:val="auto"/>
          <w:lang w:val="hr-HR"/>
        </w:rPr>
        <w:t xml:space="preserve">prijenosi između proračunskih korisnika istog proračuna u iznosu </w:t>
      </w:r>
      <w:r w:rsidR="0012714E" w:rsidRPr="004630AE">
        <w:rPr>
          <w:rFonts w:eastAsia="Times New Roman" w:cs="Times New Roman"/>
          <w:color w:val="auto"/>
          <w:lang w:val="hr-HR"/>
        </w:rPr>
        <w:t>157.598,34</w:t>
      </w:r>
      <w:r w:rsidRPr="004630AE">
        <w:rPr>
          <w:rFonts w:eastAsia="Times New Roman" w:cs="Times New Roman"/>
          <w:color w:val="auto"/>
          <w:lang w:val="hr-HR"/>
        </w:rPr>
        <w:t xml:space="preserve"> kn</w:t>
      </w:r>
    </w:p>
    <w:p w14:paraId="243882D1" w14:textId="77777777" w:rsidR="00CE3B73" w:rsidRPr="004630AE" w:rsidRDefault="00CE3B73" w:rsidP="00553BD5">
      <w:pPr>
        <w:jc w:val="both"/>
        <w:rPr>
          <w:rFonts w:eastAsia="Times New Roman" w:cs="Times New Roman"/>
          <w:color w:val="auto"/>
          <w:lang w:val="hr-HR"/>
        </w:rPr>
      </w:pPr>
    </w:p>
    <w:p w14:paraId="26FF501D" w14:textId="2E99B92C" w:rsidR="00CE3B73" w:rsidRPr="004630AE" w:rsidRDefault="0012714E" w:rsidP="00CE3B73">
      <w:pPr>
        <w:ind w:firstLine="708"/>
        <w:jc w:val="both"/>
        <w:rPr>
          <w:rFonts w:eastAsia="Times New Roman" w:cs="Times New Roman"/>
          <w:color w:val="auto"/>
          <w:lang w:val="hr-HR"/>
        </w:rPr>
      </w:pPr>
      <w:r w:rsidRPr="004630AE">
        <w:rPr>
          <w:rFonts w:eastAsia="Times New Roman" w:cs="Times New Roman"/>
          <w:i/>
          <w:color w:val="auto"/>
          <w:lang w:val="hr-HR"/>
        </w:rPr>
        <w:t>Tekuće</w:t>
      </w:r>
      <w:r w:rsidR="00CE3B73" w:rsidRPr="004630AE">
        <w:rPr>
          <w:rFonts w:eastAsia="Times New Roman" w:cs="Times New Roman"/>
          <w:i/>
          <w:color w:val="auto"/>
          <w:lang w:val="hr-HR"/>
        </w:rPr>
        <w:t xml:space="preserve"> pomoći proračunu iz drugih proračuna</w:t>
      </w:r>
      <w:r w:rsidR="00CE3B73" w:rsidRPr="004630AE">
        <w:rPr>
          <w:rFonts w:eastAsia="Times New Roman" w:cs="Times New Roman"/>
          <w:color w:val="auto"/>
          <w:lang w:val="hr-HR"/>
        </w:rPr>
        <w:t xml:space="preserve"> u iznosu </w:t>
      </w:r>
      <w:r w:rsidRPr="004630AE">
        <w:rPr>
          <w:rFonts w:eastAsia="Times New Roman" w:cs="Times New Roman"/>
          <w:color w:val="auto"/>
          <w:lang w:val="hr-HR"/>
        </w:rPr>
        <w:t>1.252.832,08</w:t>
      </w:r>
      <w:r w:rsidR="00CE3B73" w:rsidRPr="004630AE">
        <w:rPr>
          <w:rFonts w:eastAsia="Times New Roman" w:cs="Times New Roman"/>
          <w:color w:val="auto"/>
          <w:lang w:val="hr-HR"/>
        </w:rPr>
        <w:t xml:space="preserve"> kn primljene su za slijedeće projekte i programe Grada</w:t>
      </w:r>
      <w:r w:rsidR="006F4665">
        <w:rPr>
          <w:rFonts w:eastAsia="Times New Roman" w:cs="Times New Roman"/>
          <w:color w:val="auto"/>
          <w:lang w:val="hr-HR"/>
        </w:rPr>
        <w:t xml:space="preserve"> i proračunskog korisnika </w:t>
      </w:r>
      <w:r w:rsidR="00CE3B73" w:rsidRPr="004630AE">
        <w:rPr>
          <w:rFonts w:eastAsia="Times New Roman" w:cs="Times New Roman"/>
          <w:color w:val="auto"/>
          <w:lang w:val="hr-HR"/>
        </w:rPr>
        <w:t>:</w:t>
      </w:r>
    </w:p>
    <w:p w14:paraId="2BB12740" w14:textId="77777777" w:rsidR="00CE3B73" w:rsidRPr="004630AE" w:rsidRDefault="00CE3B73" w:rsidP="00CE3B73">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8008"/>
        <w:gridCol w:w="1631"/>
      </w:tblGrid>
      <w:tr w:rsidR="00003AB1" w:rsidRPr="004630AE" w14:paraId="37B51E13" w14:textId="77777777" w:rsidTr="007C3DB3">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463B9D5D" w14:textId="77777777" w:rsidR="00CE3B73" w:rsidRPr="004630AE" w:rsidRDefault="00CE3B73" w:rsidP="00067F8E">
            <w:pPr>
              <w:pStyle w:val="Tijeloteksta"/>
              <w:jc w:val="center"/>
              <w:rPr>
                <w:i/>
                <w:color w:val="auto"/>
                <w:lang w:val="hr-HR"/>
              </w:rPr>
            </w:pPr>
            <w:r w:rsidRPr="004630AE">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0CDD3" w14:textId="77777777" w:rsidR="00CE3B73" w:rsidRPr="004630AE" w:rsidRDefault="00CE3B73" w:rsidP="00067F8E">
            <w:pPr>
              <w:pStyle w:val="Tijeloteksta"/>
              <w:jc w:val="center"/>
              <w:rPr>
                <w:i/>
                <w:color w:val="auto"/>
                <w:lang w:val="hr-HR"/>
              </w:rPr>
            </w:pPr>
            <w:r w:rsidRPr="004630AE">
              <w:rPr>
                <w:i/>
                <w:color w:val="auto"/>
                <w:lang w:val="hr-HR"/>
              </w:rPr>
              <w:t>IZNOS/kn</w:t>
            </w:r>
          </w:p>
        </w:tc>
      </w:tr>
      <w:tr w:rsidR="007C3DB3" w:rsidRPr="004630AE" w14:paraId="43259F7D" w14:textId="77777777" w:rsidTr="00A362FA">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3A4F93A6" w14:textId="77777777" w:rsidR="007C3DB3" w:rsidRPr="004630AE" w:rsidRDefault="007C3DB3" w:rsidP="007C3DB3">
            <w:pPr>
              <w:pStyle w:val="Tijeloteksta"/>
              <w:rPr>
                <w:color w:val="auto"/>
                <w:lang w:val="hr-HR"/>
              </w:rPr>
            </w:pPr>
            <w:r w:rsidRPr="004630AE">
              <w:rPr>
                <w:color w:val="auto"/>
                <w:lang w:val="hr-HR"/>
              </w:rPr>
              <w:t xml:space="preserve">kompenzacijska mjera iz državnog proračuna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0B7E" w14:textId="77777777" w:rsidR="007C3DB3" w:rsidRPr="004630AE" w:rsidRDefault="007C3DB3" w:rsidP="00A362FA">
            <w:pPr>
              <w:pStyle w:val="Tijeloteksta"/>
              <w:jc w:val="right"/>
              <w:rPr>
                <w:color w:val="auto"/>
                <w:lang w:val="hr-HR"/>
              </w:rPr>
            </w:pPr>
            <w:r w:rsidRPr="004630AE">
              <w:rPr>
                <w:color w:val="auto"/>
                <w:lang w:val="hr-HR"/>
              </w:rPr>
              <w:t>1.106.835,86</w:t>
            </w:r>
          </w:p>
        </w:tc>
      </w:tr>
      <w:tr w:rsidR="00003AB1" w:rsidRPr="004630AE" w14:paraId="21321F44"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15645987" w14:textId="77777777" w:rsidR="00CE3B73" w:rsidRPr="004630AE" w:rsidRDefault="00CE3B73" w:rsidP="00067F8E">
            <w:pPr>
              <w:pStyle w:val="Tijeloteksta"/>
              <w:jc w:val="both"/>
              <w:rPr>
                <w:color w:val="auto"/>
                <w:lang w:val="hr-HR"/>
              </w:rPr>
            </w:pPr>
            <w:r w:rsidRPr="004630AE">
              <w:rPr>
                <w:color w:val="auto"/>
                <w:lang w:val="hr-HR"/>
              </w:rPr>
              <w:t>projekt Petica za dvoje IV.</w:t>
            </w:r>
            <w:r w:rsidR="004630AE">
              <w:rPr>
                <w:color w:val="auto"/>
                <w:lang w:val="hr-HR"/>
              </w:rPr>
              <w:t xml:space="preserve"> </w:t>
            </w:r>
            <w:r w:rsidRPr="004630AE">
              <w:rPr>
                <w:color w:val="auto"/>
                <w:lang w:val="hr-HR"/>
              </w:rPr>
              <w:t xml:space="preserve">faza </w:t>
            </w:r>
            <w:r w:rsidR="00AF2A06" w:rsidRPr="004630AE">
              <w:rPr>
                <w:color w:val="auto"/>
                <w:lang w:val="hr-HR"/>
              </w:rPr>
              <w:t>iz državnog proračuna</w:t>
            </w:r>
            <w:r w:rsidR="00B57F5D" w:rsidRPr="004630AE">
              <w:rPr>
                <w:color w:val="auto"/>
                <w:lang w:val="hr-HR"/>
              </w:rPr>
              <w:t xml:space="preserve"> od Ministarstva znanosti i obrazovanja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3EB9" w14:textId="77777777" w:rsidR="00CE3B73" w:rsidRPr="004630AE" w:rsidRDefault="007C3DB3" w:rsidP="00A362FA">
            <w:pPr>
              <w:pStyle w:val="Tijeloteksta"/>
              <w:jc w:val="right"/>
              <w:rPr>
                <w:color w:val="auto"/>
                <w:lang w:val="hr-HR"/>
              </w:rPr>
            </w:pPr>
            <w:r w:rsidRPr="004630AE">
              <w:rPr>
                <w:color w:val="auto"/>
                <w:lang w:val="hr-HR"/>
              </w:rPr>
              <w:t>134.721,22</w:t>
            </w:r>
          </w:p>
        </w:tc>
      </w:tr>
      <w:tr w:rsidR="00003AB1" w:rsidRPr="004630AE" w14:paraId="665B19AA"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1AE6484D" w14:textId="77777777" w:rsidR="00CE3B73" w:rsidRPr="004630AE" w:rsidRDefault="007C3DB3" w:rsidP="00067F8E">
            <w:pPr>
              <w:pStyle w:val="Tijeloteksta"/>
              <w:jc w:val="both"/>
              <w:rPr>
                <w:color w:val="auto"/>
                <w:lang w:val="hr-HR"/>
              </w:rPr>
            </w:pPr>
            <w:r w:rsidRPr="004630AE">
              <w:rPr>
                <w:color w:val="auto"/>
                <w:lang w:val="hr-HR"/>
              </w:rPr>
              <w:t xml:space="preserve">program Javne vatrogasne postrojbe iz županijskog proračuna </w:t>
            </w:r>
            <w:r w:rsidR="00B57F5D" w:rsidRPr="004630AE">
              <w:rPr>
                <w:color w:val="auto"/>
                <w:lang w:val="hr-HR"/>
              </w:rPr>
              <w:t>za prijevoz opreme</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06839" w14:textId="77777777" w:rsidR="00CE3B73" w:rsidRPr="004630AE" w:rsidRDefault="007C3DB3" w:rsidP="00A362FA">
            <w:pPr>
              <w:pStyle w:val="Tijeloteksta"/>
              <w:jc w:val="right"/>
              <w:rPr>
                <w:color w:val="auto"/>
                <w:lang w:val="hr-HR"/>
              </w:rPr>
            </w:pPr>
            <w:r w:rsidRPr="004630AE">
              <w:rPr>
                <w:color w:val="auto"/>
                <w:lang w:val="hr-HR"/>
              </w:rPr>
              <w:t>11.275,00</w:t>
            </w:r>
          </w:p>
        </w:tc>
      </w:tr>
    </w:tbl>
    <w:p w14:paraId="4FF4691F" w14:textId="77777777" w:rsidR="00711762" w:rsidRPr="004630AE" w:rsidRDefault="00711762" w:rsidP="00B06908">
      <w:pPr>
        <w:jc w:val="both"/>
        <w:rPr>
          <w:rFonts w:eastAsia="Times New Roman" w:cs="Times New Roman"/>
          <w:color w:val="auto"/>
          <w:lang w:val="hr-HR"/>
        </w:rPr>
      </w:pPr>
    </w:p>
    <w:p w14:paraId="6E71A659" w14:textId="77777777" w:rsidR="00711762" w:rsidRPr="004630AE" w:rsidRDefault="00711762">
      <w:pPr>
        <w:pStyle w:val="Tijeloteksta"/>
        <w:spacing w:after="0"/>
        <w:ind w:firstLine="708"/>
        <w:jc w:val="both"/>
        <w:rPr>
          <w:color w:val="auto"/>
          <w:lang w:val="hr-HR"/>
        </w:rPr>
      </w:pPr>
      <w:bookmarkStart w:id="6" w:name="_Hlk32486216"/>
      <w:r w:rsidRPr="004630AE">
        <w:rPr>
          <w:rFonts w:eastAsia="Times New Roman"/>
          <w:i/>
          <w:color w:val="auto"/>
          <w:lang w:val="hr-HR"/>
        </w:rPr>
        <w:t>Tekuće pomoći od izvanproračunsk</w:t>
      </w:r>
      <w:r w:rsidR="009A34B3" w:rsidRPr="004630AE">
        <w:rPr>
          <w:rFonts w:eastAsia="Times New Roman"/>
          <w:i/>
          <w:color w:val="auto"/>
          <w:lang w:val="hr-HR"/>
        </w:rPr>
        <w:t>ih korisnika</w:t>
      </w:r>
      <w:r w:rsidR="009A34B3" w:rsidRPr="004630AE">
        <w:rPr>
          <w:rFonts w:eastAsia="Times New Roman"/>
          <w:color w:val="auto"/>
          <w:lang w:val="hr-HR"/>
        </w:rPr>
        <w:t xml:space="preserve"> iznose </w:t>
      </w:r>
      <w:r w:rsidR="007C3DB3" w:rsidRPr="004630AE">
        <w:rPr>
          <w:rFonts w:eastAsia="Times New Roman"/>
          <w:color w:val="auto"/>
          <w:lang w:val="hr-HR"/>
        </w:rPr>
        <w:t>1.238.599,77</w:t>
      </w:r>
      <w:r w:rsidRPr="004630AE">
        <w:rPr>
          <w:rFonts w:eastAsia="Times New Roman"/>
          <w:color w:val="auto"/>
          <w:lang w:val="hr-HR"/>
        </w:rPr>
        <w:t xml:space="preserve"> kn</w:t>
      </w:r>
      <w:r w:rsidRPr="004630AE">
        <w:rPr>
          <w:color w:val="auto"/>
          <w:lang w:val="hr-HR"/>
        </w:rPr>
        <w:t>, a primljene su za slijedeće projekte:</w:t>
      </w:r>
    </w:p>
    <w:bookmarkEnd w:id="6"/>
    <w:p w14:paraId="1907873D" w14:textId="77777777" w:rsidR="006442E6" w:rsidRPr="004630AE" w:rsidRDefault="006442E6" w:rsidP="00B06908">
      <w:pPr>
        <w:pStyle w:val="Tijeloteksta"/>
        <w:spacing w:after="0"/>
        <w:jc w:val="both"/>
        <w:rPr>
          <w:color w:val="auto"/>
          <w:lang w:val="hr-HR"/>
        </w:rPr>
      </w:pPr>
    </w:p>
    <w:tbl>
      <w:tblPr>
        <w:tblW w:w="9639" w:type="dxa"/>
        <w:jc w:val="center"/>
        <w:tblLayout w:type="fixed"/>
        <w:tblLook w:val="0000" w:firstRow="0" w:lastRow="0" w:firstColumn="0" w:lastColumn="0" w:noHBand="0" w:noVBand="0"/>
      </w:tblPr>
      <w:tblGrid>
        <w:gridCol w:w="8073"/>
        <w:gridCol w:w="1566"/>
      </w:tblGrid>
      <w:tr w:rsidR="00003AB1" w:rsidRPr="004630AE" w14:paraId="4B3AFAFE" w14:textId="77777777" w:rsidTr="00BC282F">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50DC0002" w14:textId="77777777" w:rsidR="00711762" w:rsidRPr="004630AE" w:rsidRDefault="00711762" w:rsidP="00B06908">
            <w:pPr>
              <w:pStyle w:val="Tijeloteksta"/>
              <w:spacing w:after="0"/>
              <w:jc w:val="center"/>
              <w:rPr>
                <w:i/>
                <w:color w:val="auto"/>
                <w:lang w:val="hr-HR"/>
              </w:rPr>
            </w:pPr>
            <w:r w:rsidRPr="004630AE">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92631" w14:textId="77777777" w:rsidR="00711762" w:rsidRPr="004630AE" w:rsidRDefault="00711762" w:rsidP="00B06908">
            <w:pPr>
              <w:pStyle w:val="Tijeloteksta"/>
              <w:spacing w:after="0"/>
              <w:jc w:val="center"/>
              <w:rPr>
                <w:i/>
                <w:color w:val="auto"/>
                <w:lang w:val="hr-HR"/>
              </w:rPr>
            </w:pPr>
            <w:r w:rsidRPr="004630AE">
              <w:rPr>
                <w:i/>
                <w:color w:val="auto"/>
                <w:lang w:val="hr-HR"/>
              </w:rPr>
              <w:t>IZNOS/kn</w:t>
            </w:r>
          </w:p>
        </w:tc>
      </w:tr>
      <w:tr w:rsidR="00003AB1" w:rsidRPr="004630AE" w14:paraId="7DBCED3A"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0BBD045" w14:textId="77777777" w:rsidR="00711762" w:rsidRPr="004630AE" w:rsidRDefault="00DB6D18" w:rsidP="008B102E">
            <w:pPr>
              <w:pStyle w:val="Tijeloteksta"/>
              <w:jc w:val="both"/>
              <w:rPr>
                <w:color w:val="auto"/>
                <w:lang w:val="hr-HR"/>
              </w:rPr>
            </w:pPr>
            <w:r w:rsidRPr="004630AE">
              <w:rPr>
                <w:color w:val="auto"/>
                <w:lang w:val="hr-HR"/>
              </w:rPr>
              <w:t>p</w:t>
            </w:r>
            <w:r w:rsidR="00711762" w:rsidRPr="004630AE">
              <w:rPr>
                <w:color w:val="auto"/>
                <w:lang w:val="hr-HR"/>
              </w:rPr>
              <w:t xml:space="preserve">rogram </w:t>
            </w:r>
            <w:r w:rsidR="008B102E" w:rsidRPr="004630AE">
              <w:rPr>
                <w:color w:val="auto"/>
                <w:lang w:val="hr-HR"/>
              </w:rPr>
              <w:t>O</w:t>
            </w:r>
            <w:r w:rsidR="00711762" w:rsidRPr="004630AE">
              <w:rPr>
                <w:color w:val="auto"/>
                <w:lang w:val="hr-HR"/>
              </w:rPr>
              <w:t>državanja prometnica po sporazumu za Grad od Ž</w:t>
            </w:r>
            <w:r w:rsidR="00B57F5D" w:rsidRPr="004630AE">
              <w:rPr>
                <w:color w:val="auto"/>
                <w:lang w:val="hr-HR"/>
              </w:rPr>
              <w:t>upanijske uprave za ceste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1B36B" w14:textId="77777777" w:rsidR="00711762" w:rsidRPr="004630AE" w:rsidRDefault="00BC282F" w:rsidP="00A362FA">
            <w:pPr>
              <w:pStyle w:val="Tijeloteksta"/>
              <w:jc w:val="right"/>
              <w:rPr>
                <w:color w:val="auto"/>
                <w:lang w:val="hr-HR"/>
              </w:rPr>
            </w:pPr>
            <w:r w:rsidRPr="004630AE">
              <w:rPr>
                <w:color w:val="auto"/>
                <w:lang w:val="hr-HR"/>
              </w:rPr>
              <w:t>1.238.599,77</w:t>
            </w:r>
          </w:p>
        </w:tc>
      </w:tr>
    </w:tbl>
    <w:p w14:paraId="53E5D6B6" w14:textId="77777777" w:rsidR="00DE66AD" w:rsidRPr="004630AE" w:rsidRDefault="00DE66AD" w:rsidP="00B06908">
      <w:pPr>
        <w:jc w:val="both"/>
        <w:rPr>
          <w:rFonts w:eastAsia="Times New Roman" w:cs="Times New Roman"/>
          <w:color w:val="auto"/>
          <w:lang w:val="hr-HR"/>
        </w:rPr>
      </w:pPr>
    </w:p>
    <w:p w14:paraId="336ADBB6" w14:textId="7164FE95" w:rsidR="00BC282F" w:rsidRDefault="00BC282F" w:rsidP="00B06908">
      <w:pPr>
        <w:jc w:val="both"/>
        <w:rPr>
          <w:rFonts w:eastAsia="Times New Roman" w:cs="Times New Roman"/>
          <w:color w:val="auto"/>
          <w:lang w:val="hr-HR"/>
        </w:rPr>
      </w:pPr>
      <w:r w:rsidRPr="004630AE">
        <w:rPr>
          <w:rFonts w:eastAsia="Times New Roman" w:cs="Times New Roman"/>
          <w:color w:val="auto"/>
          <w:lang w:val="hr-HR"/>
        </w:rPr>
        <w:tab/>
      </w:r>
      <w:r w:rsidRPr="004630AE">
        <w:rPr>
          <w:rFonts w:eastAsia="Times New Roman" w:cs="Times New Roman"/>
          <w:i/>
          <w:color w:val="auto"/>
          <w:lang w:val="hr-HR"/>
        </w:rPr>
        <w:t>Tekuće pomoći izravnanja za decentralizirane funkcije</w:t>
      </w:r>
      <w:r w:rsidRPr="004630AE">
        <w:rPr>
          <w:rFonts w:eastAsia="Times New Roman" w:cs="Times New Roman"/>
          <w:color w:val="auto"/>
          <w:lang w:val="hr-HR"/>
        </w:rPr>
        <w:t xml:space="preserve"> iznose 3.279.709,04 kn, a primljene su za sljedeće projekte: </w:t>
      </w:r>
    </w:p>
    <w:p w14:paraId="4A877DDC" w14:textId="77777777" w:rsidR="00D02455" w:rsidRPr="004630AE" w:rsidRDefault="00D02455" w:rsidP="00B06908">
      <w:pPr>
        <w:jc w:val="both"/>
        <w:rPr>
          <w:rFonts w:eastAsia="Times New Roman" w:cs="Times New Roman"/>
          <w:color w:val="auto"/>
          <w:lang w:val="hr-HR"/>
        </w:rPr>
      </w:pPr>
    </w:p>
    <w:p w14:paraId="257B958F" w14:textId="77777777" w:rsidR="00BC282F" w:rsidRPr="004630AE" w:rsidRDefault="00BC282F" w:rsidP="00B06908">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8073"/>
        <w:gridCol w:w="1566"/>
      </w:tblGrid>
      <w:tr w:rsidR="00BC282F" w:rsidRPr="004630AE" w14:paraId="0427D9A7"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1254A85" w14:textId="77777777" w:rsidR="00BC282F" w:rsidRPr="004630AE" w:rsidRDefault="00BC282F" w:rsidP="002A4F77">
            <w:pPr>
              <w:pStyle w:val="Tijeloteksta"/>
              <w:spacing w:after="0"/>
              <w:jc w:val="center"/>
              <w:rPr>
                <w:i/>
                <w:color w:val="auto"/>
                <w:lang w:val="hr-HR"/>
              </w:rPr>
            </w:pPr>
            <w:r w:rsidRPr="004630AE">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8934D" w14:textId="77777777" w:rsidR="00BC282F" w:rsidRPr="004630AE" w:rsidRDefault="00BC282F" w:rsidP="002A4F77">
            <w:pPr>
              <w:pStyle w:val="Tijeloteksta"/>
              <w:spacing w:after="0"/>
              <w:jc w:val="center"/>
              <w:rPr>
                <w:i/>
                <w:color w:val="auto"/>
                <w:lang w:val="hr-HR"/>
              </w:rPr>
            </w:pPr>
            <w:r w:rsidRPr="004630AE">
              <w:rPr>
                <w:i/>
                <w:color w:val="auto"/>
                <w:lang w:val="hr-HR"/>
              </w:rPr>
              <w:t>IZNOS/kn</w:t>
            </w:r>
          </w:p>
        </w:tc>
      </w:tr>
      <w:tr w:rsidR="00BC282F" w:rsidRPr="004630AE" w14:paraId="77DCB9CF"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07D585A2" w14:textId="77777777" w:rsidR="00BC282F" w:rsidRPr="004630AE" w:rsidRDefault="00B57F5D" w:rsidP="002A4F77">
            <w:pPr>
              <w:pStyle w:val="Tijeloteksta"/>
              <w:jc w:val="both"/>
              <w:rPr>
                <w:color w:val="auto"/>
                <w:lang w:val="hr-HR"/>
              </w:rPr>
            </w:pPr>
            <w:r w:rsidRPr="004630AE">
              <w:rPr>
                <w:color w:val="auto"/>
                <w:lang w:val="hr-HR"/>
              </w:rPr>
              <w:t>z</w:t>
            </w:r>
            <w:r w:rsidR="00BC282F" w:rsidRPr="004630AE">
              <w:rPr>
                <w:color w:val="auto"/>
                <w:lang w:val="hr-HR"/>
              </w:rPr>
              <w:t>a decentraliziranu funkciju vatrogastva iz državnog proračuna</w:t>
            </w:r>
            <w:r w:rsidRPr="004630AE">
              <w:rPr>
                <w:color w:val="auto"/>
                <w:lang w:val="hr-HR"/>
              </w:rPr>
              <w:t xml:space="preserve">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4408A" w14:textId="77777777" w:rsidR="00BC282F" w:rsidRPr="004630AE" w:rsidRDefault="00B3244B" w:rsidP="002A4F77">
            <w:pPr>
              <w:pStyle w:val="Tijeloteksta"/>
              <w:jc w:val="right"/>
              <w:rPr>
                <w:color w:val="auto"/>
                <w:lang w:val="hr-HR"/>
              </w:rPr>
            </w:pPr>
            <w:r w:rsidRPr="004630AE">
              <w:rPr>
                <w:color w:val="auto"/>
                <w:lang w:val="hr-HR"/>
              </w:rPr>
              <w:t>1.096.794,45</w:t>
            </w:r>
          </w:p>
        </w:tc>
      </w:tr>
      <w:tr w:rsidR="00BC282F" w:rsidRPr="004630AE" w14:paraId="389E5503"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9D12592" w14:textId="77777777" w:rsidR="00BC282F" w:rsidRPr="004630AE" w:rsidRDefault="00B57F5D" w:rsidP="002A4F77">
            <w:pPr>
              <w:pStyle w:val="Tijeloteksta"/>
              <w:jc w:val="both"/>
              <w:rPr>
                <w:color w:val="auto"/>
                <w:lang w:val="hr-HR"/>
              </w:rPr>
            </w:pPr>
            <w:r w:rsidRPr="004630AE">
              <w:rPr>
                <w:color w:val="auto"/>
                <w:lang w:val="hr-HR"/>
              </w:rPr>
              <w:t>z</w:t>
            </w:r>
            <w:r w:rsidR="00BC282F" w:rsidRPr="004630AE">
              <w:rPr>
                <w:color w:val="auto"/>
                <w:lang w:val="hr-HR"/>
              </w:rPr>
              <w:t xml:space="preserve">a decentraliziranu funkciju školstva iz državnog proračuna </w:t>
            </w:r>
            <w:r w:rsidRPr="004630AE">
              <w:rPr>
                <w:color w:val="auto"/>
                <w:lang w:val="hr-HR"/>
              </w:rPr>
              <w:t>(korisnici OŠ Dobriše Cesarića, OŠ Antuna Kanižlića, OŠ Julija Kempfa i Katolička osnovna škola u Požegi)</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371F" w14:textId="77777777" w:rsidR="00BC282F" w:rsidRPr="004630AE" w:rsidRDefault="00B3244B" w:rsidP="002A4F77">
            <w:pPr>
              <w:pStyle w:val="Tijeloteksta"/>
              <w:jc w:val="right"/>
              <w:rPr>
                <w:color w:val="auto"/>
                <w:lang w:val="hr-HR"/>
              </w:rPr>
            </w:pPr>
            <w:r w:rsidRPr="004630AE">
              <w:rPr>
                <w:color w:val="auto"/>
                <w:lang w:val="hr-HR"/>
              </w:rPr>
              <w:t>2.182.914,59</w:t>
            </w:r>
          </w:p>
        </w:tc>
      </w:tr>
    </w:tbl>
    <w:p w14:paraId="2D302923" w14:textId="77777777" w:rsidR="00DE66AD" w:rsidRPr="004630AE" w:rsidRDefault="00DE66AD" w:rsidP="00B06908">
      <w:pPr>
        <w:jc w:val="both"/>
        <w:rPr>
          <w:rFonts w:eastAsia="Times New Roman" w:cs="Times New Roman"/>
          <w:color w:val="auto"/>
          <w:lang w:val="hr-HR"/>
        </w:rPr>
      </w:pPr>
    </w:p>
    <w:p w14:paraId="2BA6DD69" w14:textId="77777777" w:rsidR="00711762" w:rsidRPr="004630AE" w:rsidRDefault="00711762">
      <w:pPr>
        <w:pStyle w:val="Tijeloteksta"/>
        <w:spacing w:after="0"/>
        <w:ind w:firstLine="709"/>
        <w:jc w:val="both"/>
        <w:rPr>
          <w:color w:val="auto"/>
          <w:lang w:val="hr-HR"/>
        </w:rPr>
      </w:pPr>
      <w:r w:rsidRPr="004630AE">
        <w:rPr>
          <w:i/>
          <w:color w:val="auto"/>
          <w:lang w:val="hr-HR"/>
        </w:rPr>
        <w:t>Tekuće pomoći proračunskim korisnicima iz proračuna koji im nije nadležan</w:t>
      </w:r>
      <w:r w:rsidRPr="004630AE">
        <w:rPr>
          <w:color w:val="auto"/>
          <w:lang w:val="hr-HR"/>
        </w:rPr>
        <w:t xml:space="preserve">, odnosno iz općinskog, županijskog i državnog </w:t>
      </w:r>
      <w:r w:rsidR="00B449F1" w:rsidRPr="004630AE">
        <w:rPr>
          <w:color w:val="auto"/>
          <w:lang w:val="hr-HR"/>
        </w:rPr>
        <w:t xml:space="preserve">proračuna iznosile su </w:t>
      </w:r>
      <w:r w:rsidR="00B3244B" w:rsidRPr="004630AE">
        <w:rPr>
          <w:color w:val="auto"/>
          <w:lang w:val="hr-HR"/>
        </w:rPr>
        <w:t>12.549.640,43</w:t>
      </w:r>
      <w:r w:rsidR="00796907" w:rsidRPr="004630AE">
        <w:rPr>
          <w:color w:val="auto"/>
          <w:lang w:val="hr-HR"/>
        </w:rPr>
        <w:t xml:space="preserve"> </w:t>
      </w:r>
      <w:r w:rsidRPr="004630AE">
        <w:rPr>
          <w:color w:val="auto"/>
          <w:lang w:val="hr-HR"/>
        </w:rPr>
        <w:t>kn, a primljene su za slijedeće programe:</w:t>
      </w:r>
    </w:p>
    <w:p w14:paraId="3B88D9BD" w14:textId="77777777" w:rsidR="006442E6" w:rsidRPr="004630AE" w:rsidRDefault="006442E6" w:rsidP="000B5EA8">
      <w:pPr>
        <w:pStyle w:val="Tijeloteksta"/>
        <w:spacing w:after="0"/>
        <w:jc w:val="both"/>
        <w:rPr>
          <w:color w:val="auto"/>
          <w:lang w:val="hr-HR"/>
        </w:rPr>
      </w:pPr>
    </w:p>
    <w:tbl>
      <w:tblPr>
        <w:tblW w:w="9639" w:type="dxa"/>
        <w:jc w:val="center"/>
        <w:tblLayout w:type="fixed"/>
        <w:tblLook w:val="0000" w:firstRow="0" w:lastRow="0" w:firstColumn="0" w:lastColumn="0" w:noHBand="0" w:noVBand="0"/>
      </w:tblPr>
      <w:tblGrid>
        <w:gridCol w:w="7870"/>
        <w:gridCol w:w="1769"/>
      </w:tblGrid>
      <w:tr w:rsidR="00003AB1" w:rsidRPr="004630AE" w14:paraId="20E48855"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0C160446" w14:textId="77777777" w:rsidR="00711762" w:rsidRPr="004630AE" w:rsidRDefault="00711762" w:rsidP="00465C18">
            <w:pPr>
              <w:pStyle w:val="Tijeloteksta"/>
              <w:jc w:val="center"/>
              <w:rPr>
                <w:i/>
                <w:color w:val="auto"/>
                <w:lang w:val="hr-HR"/>
              </w:rPr>
            </w:pPr>
            <w:r w:rsidRPr="004630AE">
              <w:rPr>
                <w:i/>
                <w:color w:val="auto"/>
                <w:lang w:val="hr-HR"/>
              </w:rPr>
              <w:t>NAMJENA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EB863" w14:textId="77777777" w:rsidR="00711762" w:rsidRPr="004630AE" w:rsidRDefault="00711762" w:rsidP="00465C18">
            <w:pPr>
              <w:pStyle w:val="Tijeloteksta"/>
              <w:jc w:val="center"/>
              <w:rPr>
                <w:i/>
                <w:color w:val="auto"/>
                <w:lang w:val="hr-HR"/>
              </w:rPr>
            </w:pPr>
            <w:r w:rsidRPr="004630AE">
              <w:rPr>
                <w:i/>
                <w:color w:val="auto"/>
                <w:lang w:val="hr-HR"/>
              </w:rPr>
              <w:t>IZNOS/kn</w:t>
            </w:r>
          </w:p>
        </w:tc>
      </w:tr>
      <w:tr w:rsidR="00003AB1" w:rsidRPr="004630AE" w14:paraId="329D040B"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7A4EDA99" w14:textId="77777777" w:rsidR="00711762" w:rsidRPr="004630AE" w:rsidRDefault="00DB6D18" w:rsidP="00644F7E">
            <w:pPr>
              <w:pStyle w:val="Tijeloteksta"/>
              <w:rPr>
                <w:color w:val="auto"/>
                <w:lang w:val="hr-HR"/>
              </w:rPr>
            </w:pPr>
            <w:r w:rsidRPr="004630AE">
              <w:rPr>
                <w:color w:val="auto"/>
                <w:lang w:val="hr-HR"/>
              </w:rPr>
              <w:t>p</w:t>
            </w:r>
            <w:r w:rsidR="00711762" w:rsidRPr="004630AE">
              <w:rPr>
                <w:color w:val="auto"/>
                <w:lang w:val="hr-HR"/>
              </w:rPr>
              <w:t>rogram</w:t>
            </w:r>
            <w:r w:rsidR="00644F7E" w:rsidRPr="004630AE">
              <w:rPr>
                <w:color w:val="auto"/>
                <w:lang w:val="hr-HR"/>
              </w:rPr>
              <w:t>i</w:t>
            </w:r>
            <w:r w:rsidR="00711762" w:rsidRPr="004630AE">
              <w:rPr>
                <w:color w:val="auto"/>
                <w:lang w:val="hr-HR"/>
              </w:rPr>
              <w:t xml:space="preserve"> proračunskog korisnika Gradska knjižnica i čitaonica Požega od </w:t>
            </w:r>
            <w:r w:rsidR="00B57F5D" w:rsidRPr="004630AE">
              <w:rPr>
                <w:color w:val="auto"/>
                <w:lang w:val="hr-HR"/>
              </w:rPr>
              <w:t>Ministarstva kulture</w:t>
            </w:r>
            <w:r w:rsidR="000E4496" w:rsidRPr="004630AE">
              <w:rPr>
                <w:color w:val="auto"/>
                <w:lang w:val="hr-HR"/>
              </w:rPr>
              <w:t xml:space="preserve"> </w:t>
            </w:r>
            <w:r w:rsidR="00711762" w:rsidRPr="004630AE">
              <w:rPr>
                <w:color w:val="auto"/>
                <w:lang w:val="hr-HR"/>
              </w:rPr>
              <w:t xml:space="preserve">za plaću voditelja matične službe i materijalne troškove, te provođenje programa </w:t>
            </w:r>
            <w:r w:rsidR="00ED3115" w:rsidRPr="004630AE">
              <w:rPr>
                <w:color w:val="auto"/>
                <w:lang w:val="hr-HR"/>
              </w:rPr>
              <w:t>knjižnične djelatnosti</w:t>
            </w:r>
            <w:r w:rsidR="00711762" w:rsidRPr="004630AE">
              <w:rPr>
                <w:color w:val="auto"/>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28DA" w14:textId="77777777" w:rsidR="00711762" w:rsidRPr="004630AE" w:rsidRDefault="00B3244B">
            <w:pPr>
              <w:pStyle w:val="Tijeloteksta"/>
              <w:jc w:val="right"/>
              <w:rPr>
                <w:color w:val="auto"/>
                <w:lang w:val="hr-HR"/>
              </w:rPr>
            </w:pPr>
            <w:r w:rsidRPr="004630AE">
              <w:rPr>
                <w:color w:val="auto"/>
                <w:lang w:val="hr-HR"/>
              </w:rPr>
              <w:t>83.890,56</w:t>
            </w:r>
          </w:p>
        </w:tc>
      </w:tr>
      <w:tr w:rsidR="00003AB1" w:rsidRPr="004630AE" w14:paraId="2412EC72"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4CB0F376" w14:textId="77777777" w:rsidR="00711762" w:rsidRPr="004630AE" w:rsidRDefault="00DB6D18" w:rsidP="000B73B0">
            <w:pPr>
              <w:pStyle w:val="Tijeloteksta"/>
              <w:rPr>
                <w:color w:val="auto"/>
                <w:lang w:val="hr-HR"/>
              </w:rPr>
            </w:pPr>
            <w:r w:rsidRPr="004630AE">
              <w:rPr>
                <w:color w:val="auto"/>
                <w:lang w:val="hr-HR"/>
              </w:rPr>
              <w:t>p</w:t>
            </w:r>
            <w:r w:rsidR="00711762" w:rsidRPr="004630AE">
              <w:rPr>
                <w:color w:val="auto"/>
                <w:lang w:val="hr-HR"/>
              </w:rPr>
              <w:t>rogram</w:t>
            </w:r>
            <w:r w:rsidR="00644F7E" w:rsidRPr="004630AE">
              <w:rPr>
                <w:color w:val="auto"/>
                <w:lang w:val="hr-HR"/>
              </w:rPr>
              <w:t>i</w:t>
            </w:r>
            <w:r w:rsidR="00711762" w:rsidRPr="004630AE">
              <w:rPr>
                <w:color w:val="auto"/>
                <w:lang w:val="hr-HR"/>
              </w:rPr>
              <w:t xml:space="preserve"> proračunskog korisnika Gradski </w:t>
            </w:r>
            <w:r w:rsidR="000E4496" w:rsidRPr="004630AE">
              <w:rPr>
                <w:color w:val="auto"/>
                <w:lang w:val="hr-HR"/>
              </w:rPr>
              <w:t>muzej od Ministarstva kulture</w:t>
            </w:r>
            <w:r w:rsidR="00B14315" w:rsidRPr="004630AE">
              <w:rPr>
                <w:color w:val="auto"/>
                <w:lang w:val="hr-HR"/>
              </w:rPr>
              <w:t xml:space="preserve"> </w:t>
            </w:r>
            <w:r w:rsidR="00711762" w:rsidRPr="004630AE">
              <w:rPr>
                <w:color w:val="auto"/>
                <w:lang w:val="hr-HR"/>
              </w:rPr>
              <w:t xml:space="preserve">za izložbe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8CB10" w14:textId="77777777" w:rsidR="00711762" w:rsidRPr="004630AE" w:rsidRDefault="00B3244B">
            <w:pPr>
              <w:pStyle w:val="Tijeloteksta"/>
              <w:jc w:val="right"/>
              <w:rPr>
                <w:color w:val="auto"/>
                <w:lang w:val="hr-HR"/>
              </w:rPr>
            </w:pPr>
            <w:r w:rsidRPr="004630AE">
              <w:rPr>
                <w:color w:val="auto"/>
                <w:lang w:val="hr-HR"/>
              </w:rPr>
              <w:t>45.000</w:t>
            </w:r>
            <w:r w:rsidR="00711762" w:rsidRPr="004630AE">
              <w:rPr>
                <w:color w:val="auto"/>
                <w:lang w:val="hr-HR"/>
              </w:rPr>
              <w:t>,00</w:t>
            </w:r>
          </w:p>
        </w:tc>
      </w:tr>
      <w:tr w:rsidR="00003AB1" w:rsidRPr="004630AE" w14:paraId="77B38B96"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05059DC5" w14:textId="77777777" w:rsidR="00FB677D" w:rsidRPr="004630AE" w:rsidRDefault="00DB6D18" w:rsidP="000B73B0">
            <w:pPr>
              <w:pStyle w:val="Tijeloteksta"/>
              <w:rPr>
                <w:color w:val="auto"/>
                <w:lang w:val="hr-HR"/>
              </w:rPr>
            </w:pPr>
            <w:r w:rsidRPr="004630AE">
              <w:rPr>
                <w:color w:val="auto"/>
                <w:lang w:val="hr-HR"/>
              </w:rPr>
              <w:t>p</w:t>
            </w:r>
            <w:r w:rsidR="00FB677D" w:rsidRPr="004630AE">
              <w:rPr>
                <w:color w:val="auto"/>
                <w:lang w:val="hr-HR"/>
              </w:rPr>
              <w:t>rogrami proračuns</w:t>
            </w:r>
            <w:r w:rsidR="006054A0" w:rsidRPr="004630AE">
              <w:rPr>
                <w:color w:val="auto"/>
                <w:lang w:val="hr-HR"/>
              </w:rPr>
              <w:t>kog korisnika Gradsko kazališta</w:t>
            </w:r>
            <w:r w:rsidR="00FB677D" w:rsidRPr="004630AE">
              <w:rPr>
                <w:color w:val="auto"/>
                <w:lang w:val="hr-HR"/>
              </w:rPr>
              <w:t xml:space="preserve"> od M</w:t>
            </w:r>
            <w:r w:rsidR="00B14315" w:rsidRPr="004630AE">
              <w:rPr>
                <w:color w:val="auto"/>
                <w:lang w:val="hr-HR"/>
              </w:rPr>
              <w:t xml:space="preserve">inistarstva kulture </w:t>
            </w:r>
            <w:r w:rsidR="000B73B0" w:rsidRPr="004630AE">
              <w:rPr>
                <w:color w:val="auto"/>
                <w:lang w:val="hr-HR"/>
              </w:rPr>
              <w:t>za predstave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24590" w14:textId="77777777" w:rsidR="00FB677D" w:rsidRPr="004630AE" w:rsidRDefault="00B3244B" w:rsidP="00D653B6">
            <w:pPr>
              <w:pStyle w:val="Tijeloteksta"/>
              <w:jc w:val="right"/>
              <w:rPr>
                <w:color w:val="auto"/>
                <w:lang w:val="hr-HR"/>
              </w:rPr>
            </w:pPr>
            <w:r w:rsidRPr="004630AE">
              <w:rPr>
                <w:color w:val="auto"/>
                <w:lang w:val="hr-HR"/>
              </w:rPr>
              <w:t>68.000</w:t>
            </w:r>
            <w:r w:rsidR="00FB677D" w:rsidRPr="004630AE">
              <w:rPr>
                <w:color w:val="auto"/>
                <w:lang w:val="hr-HR"/>
              </w:rPr>
              <w:t>,00</w:t>
            </w:r>
          </w:p>
        </w:tc>
      </w:tr>
      <w:tr w:rsidR="00003AB1" w:rsidRPr="004630AE" w14:paraId="2CA63106"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3DFEF75F" w14:textId="77777777" w:rsidR="00FB677D" w:rsidRPr="004630AE" w:rsidRDefault="00DB6D18" w:rsidP="00644F7E">
            <w:pPr>
              <w:pStyle w:val="Tijeloteksta"/>
              <w:rPr>
                <w:color w:val="auto"/>
                <w:lang w:val="hr-HR"/>
              </w:rPr>
            </w:pPr>
            <w:r w:rsidRPr="004630AE">
              <w:rPr>
                <w:color w:val="auto"/>
                <w:lang w:val="hr-HR"/>
              </w:rPr>
              <w:t>p</w:t>
            </w:r>
            <w:r w:rsidR="00FB677D" w:rsidRPr="004630AE">
              <w:rPr>
                <w:color w:val="auto"/>
                <w:lang w:val="hr-HR"/>
              </w:rPr>
              <w:t>rogrami proračunskog korisnika Dječji vrtići Požega iz općinskog, županijskog i državnog proračuna – za plaće i materijalne rashode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4D758" w14:textId="77777777" w:rsidR="00FB677D" w:rsidRPr="004630AE" w:rsidRDefault="00B3244B">
            <w:pPr>
              <w:pStyle w:val="Tijeloteksta"/>
              <w:jc w:val="right"/>
              <w:rPr>
                <w:color w:val="auto"/>
                <w:lang w:val="hr-HR"/>
              </w:rPr>
            </w:pPr>
            <w:r w:rsidRPr="004630AE">
              <w:rPr>
                <w:color w:val="auto"/>
                <w:lang w:val="hr-HR"/>
              </w:rPr>
              <w:t>27.100</w:t>
            </w:r>
            <w:r w:rsidR="00FD1B66" w:rsidRPr="004630AE">
              <w:rPr>
                <w:color w:val="auto"/>
                <w:lang w:val="hr-HR"/>
              </w:rPr>
              <w:t>,00</w:t>
            </w:r>
          </w:p>
        </w:tc>
      </w:tr>
      <w:tr w:rsidR="00003AB1" w:rsidRPr="004630AE" w14:paraId="02EE90A1"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7EB375F0" w14:textId="77777777" w:rsidR="00797CF5" w:rsidRPr="004630AE" w:rsidRDefault="00797CF5" w:rsidP="006054A0">
            <w:pPr>
              <w:pStyle w:val="Tijeloteksta"/>
              <w:rPr>
                <w:color w:val="auto"/>
                <w:lang w:val="hr-HR"/>
              </w:rPr>
            </w:pPr>
            <w:r w:rsidRPr="004630AE">
              <w:rPr>
                <w:color w:val="auto"/>
                <w:lang w:val="hr-HR"/>
              </w:rPr>
              <w:t>programi proračunskog korisnika OŠ Julija Kempfa od</w:t>
            </w:r>
            <w:r w:rsidR="00B14315" w:rsidRPr="004630AE">
              <w:rPr>
                <w:color w:val="auto"/>
                <w:lang w:val="hr-HR"/>
              </w:rPr>
              <w:t xml:space="preserve"> </w:t>
            </w:r>
            <w:r w:rsidRPr="004630AE">
              <w:rPr>
                <w:color w:val="auto"/>
                <w:lang w:val="hr-HR"/>
              </w:rPr>
              <w:t>Ministarstva znanosti</w:t>
            </w:r>
            <w:r w:rsidR="006054A0" w:rsidRPr="004630AE">
              <w:rPr>
                <w:color w:val="auto"/>
                <w:lang w:val="hr-HR"/>
              </w:rPr>
              <w:t xml:space="preserve"> i obrazovanja</w:t>
            </w:r>
            <w:r w:rsidRPr="004630AE">
              <w:rPr>
                <w:color w:val="auto"/>
                <w:lang w:val="hr-HR"/>
              </w:rPr>
              <w:t xml:space="preserve"> za</w:t>
            </w:r>
            <w:r w:rsidR="002D6CF6" w:rsidRPr="004630AE">
              <w:rPr>
                <w:color w:val="auto"/>
                <w:lang w:val="hr-HR"/>
              </w:rPr>
              <w:t xml:space="preserve"> plaće,</w:t>
            </w:r>
            <w:r w:rsidRPr="004630AE">
              <w:rPr>
                <w:color w:val="auto"/>
                <w:lang w:val="hr-HR"/>
              </w:rPr>
              <w:t xml:space="preserve"> prijevoz učenika, prehranu učenika u posebnim odjelima, za nabavu lektire i nastavnih pomagala</w:t>
            </w:r>
            <w:r w:rsidR="00515893" w:rsidRPr="004630AE">
              <w:rPr>
                <w:color w:val="auto"/>
                <w:lang w:val="hr-HR"/>
              </w:rPr>
              <w:t>,</w:t>
            </w:r>
            <w:r w:rsidRPr="004630AE">
              <w:rPr>
                <w:color w:val="auto"/>
                <w:lang w:val="hr-HR"/>
              </w:rPr>
              <w:t xml:space="preserve"> za naknadu mentorima</w:t>
            </w:r>
            <w:r w:rsidR="00515893" w:rsidRPr="004630AE">
              <w:rPr>
                <w:color w:val="auto"/>
                <w:lang w:val="hr-HR"/>
              </w:rPr>
              <w:t>, za materijale za provedbu kurikuluma, za nastavne materijale</w:t>
            </w:r>
          </w:p>
        </w:tc>
        <w:tc>
          <w:tcPr>
            <w:tcW w:w="1769" w:type="dxa"/>
            <w:tcBorders>
              <w:left w:val="single" w:sz="4" w:space="0" w:color="000000"/>
              <w:bottom w:val="single" w:sz="4" w:space="0" w:color="000000"/>
              <w:right w:val="single" w:sz="4" w:space="0" w:color="000000"/>
            </w:tcBorders>
            <w:shd w:val="clear" w:color="auto" w:fill="auto"/>
            <w:vAlign w:val="center"/>
          </w:tcPr>
          <w:p w14:paraId="45C07252" w14:textId="77777777" w:rsidR="00797CF5" w:rsidRPr="004630AE" w:rsidRDefault="00B3244B">
            <w:pPr>
              <w:pStyle w:val="Tijeloteksta"/>
              <w:jc w:val="right"/>
              <w:rPr>
                <w:color w:val="auto"/>
                <w:lang w:val="hr-HR"/>
              </w:rPr>
            </w:pPr>
            <w:r w:rsidRPr="004630AE">
              <w:rPr>
                <w:color w:val="auto"/>
                <w:lang w:val="hr-HR"/>
              </w:rPr>
              <w:t>4.299.068,07</w:t>
            </w:r>
          </w:p>
        </w:tc>
      </w:tr>
      <w:tr w:rsidR="00003AB1" w:rsidRPr="004630AE" w14:paraId="0F1B66DD"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152F25FD" w14:textId="77777777" w:rsidR="00797CF5" w:rsidRPr="004630AE" w:rsidRDefault="00B14315" w:rsidP="00352C65">
            <w:pPr>
              <w:pStyle w:val="Tijeloteksta"/>
              <w:rPr>
                <w:color w:val="auto"/>
                <w:lang w:val="hr-HR"/>
              </w:rPr>
            </w:pPr>
            <w:r w:rsidRPr="004630AE">
              <w:rPr>
                <w:color w:val="auto"/>
                <w:lang w:val="hr-HR"/>
              </w:rPr>
              <w:t>p</w:t>
            </w:r>
            <w:r w:rsidR="00797CF5" w:rsidRPr="004630AE">
              <w:rPr>
                <w:color w:val="auto"/>
                <w:lang w:val="hr-HR"/>
              </w:rPr>
              <w:t xml:space="preserve">rogrami proračunskog korisnika OŠ Julija Kempfa od Agencije za plaćanje u poljoprivredi, ribarstvu i ruralnom razvoju za </w:t>
            </w:r>
            <w:r w:rsidR="00677A15" w:rsidRPr="004630AE">
              <w:rPr>
                <w:color w:val="auto"/>
                <w:lang w:val="hr-HR"/>
              </w:rPr>
              <w:t>projekt Školska shema</w:t>
            </w:r>
            <w:r w:rsidR="00797CF5" w:rsidRPr="004630AE">
              <w:rPr>
                <w:color w:val="auto"/>
                <w:lang w:val="hr-HR"/>
              </w:rPr>
              <w:t xml:space="preserve"> (nabava svježeg voća i mlijeka financirana spomenutim projektom)</w:t>
            </w:r>
          </w:p>
        </w:tc>
        <w:tc>
          <w:tcPr>
            <w:tcW w:w="1769" w:type="dxa"/>
            <w:tcBorders>
              <w:left w:val="single" w:sz="4" w:space="0" w:color="000000"/>
              <w:bottom w:val="single" w:sz="4" w:space="0" w:color="000000"/>
              <w:right w:val="single" w:sz="4" w:space="0" w:color="000000"/>
            </w:tcBorders>
            <w:shd w:val="clear" w:color="auto" w:fill="auto"/>
            <w:vAlign w:val="center"/>
          </w:tcPr>
          <w:p w14:paraId="4CD128EA" w14:textId="77777777" w:rsidR="00797CF5" w:rsidRPr="004630AE" w:rsidRDefault="00B3244B">
            <w:pPr>
              <w:pStyle w:val="Tijeloteksta"/>
              <w:jc w:val="right"/>
              <w:rPr>
                <w:color w:val="auto"/>
                <w:lang w:val="hr-HR"/>
              </w:rPr>
            </w:pPr>
            <w:r w:rsidRPr="004630AE">
              <w:rPr>
                <w:color w:val="auto"/>
                <w:lang w:val="hr-HR"/>
              </w:rPr>
              <w:t>328.295,44</w:t>
            </w:r>
          </w:p>
        </w:tc>
      </w:tr>
      <w:tr w:rsidR="00003AB1" w:rsidRPr="004630AE" w14:paraId="5898E165"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945D533" w14:textId="77777777" w:rsidR="00557EE2" w:rsidRPr="004630AE" w:rsidRDefault="00557EE2" w:rsidP="00677A15">
            <w:pPr>
              <w:pStyle w:val="Tijeloteksta"/>
              <w:rPr>
                <w:color w:val="auto"/>
                <w:lang w:val="hr-HR"/>
              </w:rPr>
            </w:pPr>
            <w:r w:rsidRPr="004630AE">
              <w:rPr>
                <w:color w:val="auto"/>
                <w:lang w:val="hr-HR"/>
              </w:rPr>
              <w:t xml:space="preserve">programi proračunskog korisnika OŠ Dobriše Cesarića od </w:t>
            </w:r>
            <w:r w:rsidR="00CA3DDE" w:rsidRPr="004630AE">
              <w:rPr>
                <w:color w:val="auto"/>
                <w:lang w:val="hr-HR"/>
              </w:rPr>
              <w:t xml:space="preserve">Ministarstva znanosti </w:t>
            </w:r>
            <w:r w:rsidR="00677A15" w:rsidRPr="004630AE">
              <w:rPr>
                <w:color w:val="auto"/>
                <w:lang w:val="hr-HR"/>
              </w:rPr>
              <w:t xml:space="preserve">i </w:t>
            </w:r>
            <w:r w:rsidR="00CA3DDE" w:rsidRPr="004630AE">
              <w:rPr>
                <w:color w:val="auto"/>
                <w:lang w:val="hr-HR"/>
              </w:rPr>
              <w:t>obrazovanja za plaće zaposlenih</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0BFBE" w14:textId="77777777" w:rsidR="00557EE2" w:rsidRPr="004630AE" w:rsidRDefault="00CA3DDE">
            <w:pPr>
              <w:pStyle w:val="Tijeloteksta"/>
              <w:jc w:val="right"/>
              <w:rPr>
                <w:color w:val="auto"/>
                <w:lang w:val="hr-HR"/>
              </w:rPr>
            </w:pPr>
            <w:r w:rsidRPr="004630AE">
              <w:rPr>
                <w:color w:val="auto"/>
                <w:lang w:val="hr-HR"/>
              </w:rPr>
              <w:t>3.712.831,10</w:t>
            </w:r>
          </w:p>
        </w:tc>
      </w:tr>
      <w:tr w:rsidR="00B3244B" w:rsidRPr="004630AE" w14:paraId="1C9676E0"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7C0BC5D1" w14:textId="77777777" w:rsidR="00B3244B" w:rsidRPr="004630AE" w:rsidRDefault="00CA3DDE" w:rsidP="008F0861">
            <w:pPr>
              <w:pStyle w:val="Tijeloteksta"/>
              <w:rPr>
                <w:color w:val="auto"/>
                <w:lang w:val="hr-HR"/>
              </w:rPr>
            </w:pPr>
            <w:r w:rsidRPr="004630AE">
              <w:rPr>
                <w:color w:val="auto"/>
                <w:lang w:val="hr-HR"/>
              </w:rPr>
              <w:t>programi proračunskog korisnika OŠ Dobriše Cesarića od Požeško – slavonske županije za županijsko natjecanje iz matematike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D2DE" w14:textId="77777777" w:rsidR="00B3244B" w:rsidRPr="004630AE" w:rsidRDefault="00B3244B">
            <w:pPr>
              <w:pStyle w:val="Tijeloteksta"/>
              <w:jc w:val="right"/>
              <w:rPr>
                <w:color w:val="auto"/>
                <w:lang w:val="hr-HR"/>
              </w:rPr>
            </w:pPr>
            <w:r w:rsidRPr="004630AE">
              <w:rPr>
                <w:color w:val="auto"/>
                <w:lang w:val="hr-HR"/>
              </w:rPr>
              <w:t>4.600,00</w:t>
            </w:r>
          </w:p>
        </w:tc>
      </w:tr>
      <w:tr w:rsidR="00003AB1" w:rsidRPr="004630AE" w14:paraId="5B0214F9"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535B3C40" w14:textId="267FF4B7" w:rsidR="00797CF5" w:rsidRPr="004630AE" w:rsidRDefault="00B14315" w:rsidP="00677A15">
            <w:pPr>
              <w:pStyle w:val="Tijeloteksta"/>
              <w:rPr>
                <w:color w:val="auto"/>
                <w:lang w:val="hr-HR"/>
              </w:rPr>
            </w:pPr>
            <w:r w:rsidRPr="004630AE">
              <w:rPr>
                <w:color w:val="auto"/>
                <w:lang w:val="hr-HR"/>
              </w:rPr>
              <w:t>p</w:t>
            </w:r>
            <w:r w:rsidR="00B5586D" w:rsidRPr="004630AE">
              <w:rPr>
                <w:color w:val="auto"/>
                <w:lang w:val="hr-HR"/>
              </w:rPr>
              <w:t>rogrami proračunskog korisnika OŠ Antuna Kani</w:t>
            </w:r>
            <w:r w:rsidR="00677A15" w:rsidRPr="004630AE">
              <w:rPr>
                <w:color w:val="auto"/>
                <w:lang w:val="hr-HR"/>
              </w:rPr>
              <w:t xml:space="preserve">žlića od Ministarstva znanosti i </w:t>
            </w:r>
            <w:r w:rsidR="00B5586D" w:rsidRPr="004630AE">
              <w:rPr>
                <w:color w:val="auto"/>
                <w:lang w:val="hr-HR"/>
              </w:rPr>
              <w:t xml:space="preserve">obrazovanja </w:t>
            </w:r>
            <w:r w:rsidR="006F4665">
              <w:rPr>
                <w:color w:val="auto"/>
                <w:lang w:val="hr-HR"/>
              </w:rPr>
              <w:t>za plaće i naknade djelatnicima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4B06" w14:textId="77777777" w:rsidR="00797CF5" w:rsidRPr="004630AE" w:rsidRDefault="00B3244B">
            <w:pPr>
              <w:pStyle w:val="Tijeloteksta"/>
              <w:jc w:val="right"/>
              <w:rPr>
                <w:color w:val="auto"/>
                <w:lang w:val="hr-HR"/>
              </w:rPr>
            </w:pPr>
            <w:r w:rsidRPr="004630AE">
              <w:rPr>
                <w:color w:val="auto"/>
                <w:lang w:val="hr-HR"/>
              </w:rPr>
              <w:t>3.976.204,66</w:t>
            </w:r>
          </w:p>
        </w:tc>
      </w:tr>
      <w:tr w:rsidR="00952524" w:rsidRPr="004630AE" w14:paraId="5FE9EA42"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79EB6E98" w14:textId="77777777" w:rsidR="00797CF5" w:rsidRPr="004630AE" w:rsidRDefault="00B14315" w:rsidP="00111FB8">
            <w:pPr>
              <w:pStyle w:val="Tijeloteksta"/>
              <w:rPr>
                <w:color w:val="auto"/>
                <w:lang w:val="hr-HR"/>
              </w:rPr>
            </w:pPr>
            <w:r w:rsidRPr="004630AE">
              <w:rPr>
                <w:color w:val="auto"/>
                <w:lang w:val="hr-HR"/>
              </w:rPr>
              <w:t>p</w:t>
            </w:r>
            <w:r w:rsidR="006F065A" w:rsidRPr="004630AE">
              <w:rPr>
                <w:color w:val="auto"/>
                <w:lang w:val="hr-HR"/>
              </w:rPr>
              <w:t xml:space="preserve">rogrami proračunskog korisnika OŠ Antuna Kanižlića od Agencije za </w:t>
            </w:r>
            <w:r w:rsidR="00111FB8" w:rsidRPr="004630AE">
              <w:rPr>
                <w:color w:val="auto"/>
                <w:lang w:val="hr-HR"/>
              </w:rPr>
              <w:t>plaćanje u poljoprivredi, ribarstvu i ruralnom razvoju za projekt Školska shema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EAAC3" w14:textId="77777777" w:rsidR="00797CF5" w:rsidRPr="004630AE" w:rsidRDefault="00B3244B">
            <w:pPr>
              <w:pStyle w:val="Tijeloteksta"/>
              <w:jc w:val="right"/>
              <w:rPr>
                <w:color w:val="auto"/>
                <w:lang w:val="hr-HR"/>
              </w:rPr>
            </w:pPr>
            <w:r w:rsidRPr="004630AE">
              <w:rPr>
                <w:color w:val="auto"/>
                <w:lang w:val="hr-HR"/>
              </w:rPr>
              <w:t>4.650,60</w:t>
            </w:r>
          </w:p>
        </w:tc>
      </w:tr>
    </w:tbl>
    <w:p w14:paraId="2BCCC3A3" w14:textId="77777777" w:rsidR="009712C2" w:rsidRPr="004630AE" w:rsidRDefault="009712C2" w:rsidP="000B5EA8">
      <w:pPr>
        <w:pStyle w:val="Tijeloteksta"/>
        <w:spacing w:after="0"/>
        <w:jc w:val="both"/>
        <w:rPr>
          <w:i/>
          <w:color w:val="auto"/>
          <w:lang w:val="hr-HR"/>
        </w:rPr>
      </w:pPr>
    </w:p>
    <w:p w14:paraId="697A2000" w14:textId="77777777" w:rsidR="00BC20AC" w:rsidRPr="004630AE" w:rsidRDefault="009712C2">
      <w:pPr>
        <w:pStyle w:val="Tijeloteksta"/>
        <w:spacing w:after="0"/>
        <w:ind w:firstLine="709"/>
        <w:jc w:val="both"/>
        <w:rPr>
          <w:color w:val="auto"/>
          <w:lang w:val="hr-HR"/>
        </w:rPr>
      </w:pPr>
      <w:r w:rsidRPr="004630AE">
        <w:rPr>
          <w:i/>
          <w:color w:val="auto"/>
          <w:lang w:val="hr-HR"/>
        </w:rPr>
        <w:t>K</w:t>
      </w:r>
      <w:r w:rsidR="00711762" w:rsidRPr="004630AE">
        <w:rPr>
          <w:i/>
          <w:color w:val="auto"/>
          <w:lang w:val="hr-HR"/>
        </w:rPr>
        <w:t>apitalne pomoći proračunskim korisnicima iz proračuna koji im nije nadležan</w:t>
      </w:r>
      <w:r w:rsidR="00711762" w:rsidRPr="004630AE">
        <w:rPr>
          <w:color w:val="auto"/>
          <w:lang w:val="hr-HR"/>
        </w:rPr>
        <w:t xml:space="preserve">, odnosno iz općinskog, županijskog i državnog </w:t>
      </w:r>
      <w:r w:rsidR="00D07732" w:rsidRPr="004630AE">
        <w:rPr>
          <w:color w:val="auto"/>
          <w:lang w:val="hr-HR"/>
        </w:rPr>
        <w:t>proračuna iznosil</w:t>
      </w:r>
      <w:r w:rsidR="00EA7F61" w:rsidRPr="004630AE">
        <w:rPr>
          <w:color w:val="auto"/>
          <w:lang w:val="hr-HR"/>
        </w:rPr>
        <w:t xml:space="preserve">e su </w:t>
      </w:r>
      <w:r w:rsidR="00C5330E" w:rsidRPr="004630AE">
        <w:rPr>
          <w:color w:val="auto"/>
          <w:lang w:val="hr-HR"/>
        </w:rPr>
        <w:t>256.500,00</w:t>
      </w:r>
      <w:r w:rsidR="00711762" w:rsidRPr="004630AE">
        <w:rPr>
          <w:color w:val="auto"/>
          <w:lang w:val="hr-HR"/>
        </w:rPr>
        <w:t xml:space="preserve"> kn, a primljene su za slijedeće programe:</w:t>
      </w:r>
    </w:p>
    <w:p w14:paraId="0D2A8D66" w14:textId="77777777" w:rsidR="006442E6" w:rsidRPr="004630AE" w:rsidRDefault="006442E6" w:rsidP="000B5EA8">
      <w:pPr>
        <w:pStyle w:val="Tijeloteksta"/>
        <w:spacing w:after="0"/>
        <w:jc w:val="both"/>
        <w:rPr>
          <w:color w:val="auto"/>
          <w:lang w:val="hr-HR"/>
        </w:rPr>
      </w:pPr>
    </w:p>
    <w:tbl>
      <w:tblPr>
        <w:tblW w:w="9639" w:type="dxa"/>
        <w:jc w:val="center"/>
        <w:tblLayout w:type="fixed"/>
        <w:tblLook w:val="0000" w:firstRow="0" w:lastRow="0" w:firstColumn="0" w:lastColumn="0" w:noHBand="0" w:noVBand="0"/>
      </w:tblPr>
      <w:tblGrid>
        <w:gridCol w:w="8015"/>
        <w:gridCol w:w="1624"/>
      </w:tblGrid>
      <w:tr w:rsidR="00003AB1" w:rsidRPr="004630AE" w14:paraId="243459B9"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47F3D06" w14:textId="77777777" w:rsidR="00711762" w:rsidRPr="004630AE" w:rsidRDefault="00711762" w:rsidP="000B5EA8">
            <w:pPr>
              <w:pStyle w:val="Tijeloteksta"/>
              <w:jc w:val="center"/>
              <w:rPr>
                <w:i/>
                <w:color w:val="auto"/>
                <w:lang w:val="hr-HR"/>
              </w:rPr>
            </w:pPr>
            <w:r w:rsidRPr="004630AE">
              <w:rPr>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4E726" w14:textId="77777777" w:rsidR="00711762" w:rsidRPr="004630AE" w:rsidRDefault="00711762" w:rsidP="000B5EA8">
            <w:pPr>
              <w:pStyle w:val="Tijeloteksta"/>
              <w:jc w:val="center"/>
              <w:rPr>
                <w:i/>
                <w:color w:val="auto"/>
                <w:lang w:val="hr-HR"/>
              </w:rPr>
            </w:pPr>
            <w:r w:rsidRPr="004630AE">
              <w:rPr>
                <w:i/>
                <w:color w:val="auto"/>
                <w:lang w:val="hr-HR"/>
              </w:rPr>
              <w:t>IZNOS/kn</w:t>
            </w:r>
          </w:p>
        </w:tc>
      </w:tr>
      <w:tr w:rsidR="00003AB1" w:rsidRPr="004630AE" w14:paraId="14D2868F"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762DB89" w14:textId="77777777" w:rsidR="00711762" w:rsidRPr="004630AE" w:rsidRDefault="00DB6D18" w:rsidP="00DB6D18">
            <w:pPr>
              <w:pStyle w:val="Tijeloteksta"/>
              <w:jc w:val="both"/>
              <w:rPr>
                <w:color w:val="auto"/>
                <w:lang w:val="hr-HR"/>
              </w:rPr>
            </w:pPr>
            <w:r w:rsidRPr="004630AE">
              <w:rPr>
                <w:color w:val="auto"/>
                <w:lang w:val="hr-HR"/>
              </w:rPr>
              <w:t>pr</w:t>
            </w:r>
            <w:r w:rsidR="00711762" w:rsidRPr="004630AE">
              <w:rPr>
                <w:color w:val="auto"/>
                <w:lang w:val="hr-HR"/>
              </w:rPr>
              <w:t>ogram</w:t>
            </w:r>
            <w:r w:rsidR="00644F7E" w:rsidRPr="004630AE">
              <w:rPr>
                <w:color w:val="auto"/>
                <w:lang w:val="hr-HR"/>
              </w:rPr>
              <w:t>i</w:t>
            </w:r>
            <w:r w:rsidR="00711762" w:rsidRPr="004630AE">
              <w:rPr>
                <w:color w:val="auto"/>
                <w:lang w:val="hr-HR"/>
              </w:rPr>
              <w:t xml:space="preserve"> proračunskog korisnika Gradske knjižnice i čitaonice P</w:t>
            </w:r>
            <w:r w:rsidR="000E4496" w:rsidRPr="004630AE">
              <w:rPr>
                <w:color w:val="auto"/>
                <w:lang w:val="hr-HR"/>
              </w:rPr>
              <w:t xml:space="preserve">ožega od Ministarstva kulture – </w:t>
            </w:r>
            <w:r w:rsidR="00711762" w:rsidRPr="004630AE">
              <w:rPr>
                <w:color w:val="auto"/>
                <w:lang w:val="hr-HR"/>
              </w:rPr>
              <w:t>za n</w:t>
            </w:r>
            <w:r w:rsidR="00677A15" w:rsidRPr="004630AE">
              <w:rPr>
                <w:color w:val="auto"/>
                <w:lang w:val="hr-HR"/>
              </w:rPr>
              <w:t>abavu knjižne i neknjižne građe i</w:t>
            </w:r>
            <w:r w:rsidR="00711762" w:rsidRPr="004630AE">
              <w:rPr>
                <w:color w:val="auto"/>
                <w:lang w:val="hr-HR"/>
              </w:rPr>
              <w:t xml:space="preserve"> nabavu opreme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DBA0" w14:textId="77777777" w:rsidR="00711762" w:rsidRPr="004630AE" w:rsidRDefault="00C5330E" w:rsidP="000B5EA8">
            <w:pPr>
              <w:pStyle w:val="Tijeloteksta"/>
              <w:jc w:val="right"/>
              <w:rPr>
                <w:color w:val="auto"/>
                <w:lang w:val="hr-HR"/>
              </w:rPr>
            </w:pPr>
            <w:r w:rsidRPr="004630AE">
              <w:rPr>
                <w:color w:val="auto"/>
                <w:lang w:val="hr-HR"/>
              </w:rPr>
              <w:t>200</w:t>
            </w:r>
            <w:r w:rsidR="00A038A6" w:rsidRPr="004630AE">
              <w:rPr>
                <w:color w:val="auto"/>
                <w:lang w:val="hr-HR"/>
              </w:rPr>
              <w:t>.000,00</w:t>
            </w:r>
          </w:p>
        </w:tc>
      </w:tr>
      <w:tr w:rsidR="00003AB1" w:rsidRPr="004630AE" w14:paraId="3C54C6AC"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B80D21F" w14:textId="77777777" w:rsidR="00711762" w:rsidRPr="004630AE" w:rsidRDefault="00DB6D18" w:rsidP="00644F7E">
            <w:pPr>
              <w:pStyle w:val="Tijeloteksta"/>
              <w:jc w:val="both"/>
              <w:rPr>
                <w:color w:val="auto"/>
                <w:lang w:val="hr-HR"/>
              </w:rPr>
            </w:pPr>
            <w:r w:rsidRPr="004630AE">
              <w:rPr>
                <w:color w:val="auto"/>
                <w:lang w:val="hr-HR"/>
              </w:rPr>
              <w:t>p</w:t>
            </w:r>
            <w:r w:rsidR="00711762" w:rsidRPr="004630AE">
              <w:rPr>
                <w:color w:val="auto"/>
                <w:lang w:val="hr-HR"/>
              </w:rPr>
              <w:t>rogram</w:t>
            </w:r>
            <w:r w:rsidR="00644F7E" w:rsidRPr="004630AE">
              <w:rPr>
                <w:color w:val="auto"/>
                <w:lang w:val="hr-HR"/>
              </w:rPr>
              <w:t>i</w:t>
            </w:r>
            <w:r w:rsidR="00711762" w:rsidRPr="004630AE">
              <w:rPr>
                <w:color w:val="auto"/>
                <w:lang w:val="hr-HR"/>
              </w:rPr>
              <w:t xml:space="preserve"> proračunskog korisnika Gradski muzej Po</w:t>
            </w:r>
            <w:r w:rsidR="000D6C11" w:rsidRPr="004630AE">
              <w:rPr>
                <w:color w:val="auto"/>
                <w:lang w:val="hr-HR"/>
              </w:rPr>
              <w:t xml:space="preserve">žega od Ministarstva kulture </w:t>
            </w:r>
            <w:r w:rsidR="00711762" w:rsidRPr="004630AE">
              <w:rPr>
                <w:color w:val="auto"/>
                <w:lang w:val="hr-HR"/>
              </w:rPr>
              <w:t>za restauracije i nabavu opreme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9D59D" w14:textId="77777777" w:rsidR="00711762" w:rsidRPr="004630AE" w:rsidRDefault="00C5330E" w:rsidP="000B5EA8">
            <w:pPr>
              <w:pStyle w:val="Tijeloteksta"/>
              <w:jc w:val="right"/>
              <w:rPr>
                <w:color w:val="auto"/>
                <w:lang w:val="hr-HR"/>
              </w:rPr>
            </w:pPr>
            <w:r w:rsidRPr="004630AE">
              <w:rPr>
                <w:color w:val="auto"/>
                <w:lang w:val="hr-HR"/>
              </w:rPr>
              <w:t>55</w:t>
            </w:r>
            <w:r w:rsidR="00EF0FC2" w:rsidRPr="004630AE">
              <w:rPr>
                <w:color w:val="auto"/>
                <w:lang w:val="hr-HR"/>
              </w:rPr>
              <w:t>.000</w:t>
            </w:r>
            <w:r w:rsidR="00A038A6" w:rsidRPr="004630AE">
              <w:rPr>
                <w:color w:val="auto"/>
                <w:lang w:val="hr-HR"/>
              </w:rPr>
              <w:t>,00</w:t>
            </w:r>
          </w:p>
        </w:tc>
      </w:tr>
      <w:tr w:rsidR="00003AB1" w:rsidRPr="004630AE" w14:paraId="5A0011F3"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B5677C6" w14:textId="77777777" w:rsidR="00A038A6" w:rsidRPr="004630AE" w:rsidRDefault="00DB6D18" w:rsidP="00677A15">
            <w:pPr>
              <w:pStyle w:val="Tijeloteksta"/>
              <w:jc w:val="both"/>
              <w:rPr>
                <w:color w:val="auto"/>
                <w:lang w:val="hr-HR"/>
              </w:rPr>
            </w:pPr>
            <w:r w:rsidRPr="004630AE">
              <w:rPr>
                <w:color w:val="auto"/>
                <w:lang w:val="hr-HR"/>
              </w:rPr>
              <w:lastRenderedPageBreak/>
              <w:t>p</w:t>
            </w:r>
            <w:r w:rsidR="00160D45" w:rsidRPr="004630AE">
              <w:rPr>
                <w:color w:val="auto"/>
                <w:lang w:val="hr-HR"/>
              </w:rPr>
              <w:t xml:space="preserve">rogrami proračunskog korisnika OŠ Antuna Kanižlića </w:t>
            </w:r>
            <w:r w:rsidR="0035625A" w:rsidRPr="004630AE">
              <w:rPr>
                <w:color w:val="auto"/>
                <w:lang w:val="hr-HR"/>
              </w:rPr>
              <w:t>od Minist</w:t>
            </w:r>
            <w:r w:rsidR="00677A15" w:rsidRPr="004630AE">
              <w:rPr>
                <w:color w:val="auto"/>
                <w:lang w:val="hr-HR"/>
              </w:rPr>
              <w:t xml:space="preserve">arstva znanosti i obrazovanja </w:t>
            </w:r>
            <w:r w:rsidR="0035625A" w:rsidRPr="004630AE">
              <w:rPr>
                <w:color w:val="auto"/>
                <w:lang w:val="hr-HR"/>
              </w:rPr>
              <w:t xml:space="preserve">za </w:t>
            </w:r>
            <w:r w:rsidR="00111FB8" w:rsidRPr="004630AE">
              <w:rPr>
                <w:color w:val="auto"/>
                <w:lang w:val="hr-HR"/>
              </w:rPr>
              <w:t>nabavu tableta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D9EC0" w14:textId="77777777" w:rsidR="00A038A6" w:rsidRPr="004630AE" w:rsidRDefault="00C5330E" w:rsidP="000B5EA8">
            <w:pPr>
              <w:pStyle w:val="Tijeloteksta"/>
              <w:jc w:val="right"/>
              <w:rPr>
                <w:color w:val="auto"/>
                <w:lang w:val="hr-HR"/>
              </w:rPr>
            </w:pPr>
            <w:r w:rsidRPr="004630AE">
              <w:rPr>
                <w:color w:val="auto"/>
                <w:lang w:val="hr-HR"/>
              </w:rPr>
              <w:t>1.500,00</w:t>
            </w:r>
          </w:p>
        </w:tc>
      </w:tr>
    </w:tbl>
    <w:p w14:paraId="4FBD8E30" w14:textId="77777777" w:rsidR="00906B01" w:rsidRPr="004630AE" w:rsidRDefault="00906B01" w:rsidP="00AA4790">
      <w:pPr>
        <w:pStyle w:val="Tijeloteksta"/>
        <w:spacing w:after="0"/>
        <w:jc w:val="both"/>
        <w:rPr>
          <w:i/>
          <w:color w:val="auto"/>
          <w:lang w:val="hr-HR"/>
        </w:rPr>
      </w:pPr>
    </w:p>
    <w:p w14:paraId="3604AB65" w14:textId="77777777" w:rsidR="00711762" w:rsidRPr="004630AE" w:rsidRDefault="00711762">
      <w:pPr>
        <w:pStyle w:val="Tijeloteksta"/>
        <w:spacing w:after="0"/>
        <w:ind w:firstLine="708"/>
        <w:jc w:val="both"/>
        <w:rPr>
          <w:color w:val="auto"/>
          <w:lang w:val="hr-HR"/>
        </w:rPr>
      </w:pPr>
      <w:r w:rsidRPr="004630AE">
        <w:rPr>
          <w:i/>
          <w:color w:val="auto"/>
          <w:lang w:val="hr-HR"/>
        </w:rPr>
        <w:t>Tekuće pomoći iz temeljem prijenosa EU sredstava</w:t>
      </w:r>
      <w:r w:rsidRPr="004630AE">
        <w:rPr>
          <w:color w:val="auto"/>
          <w:lang w:val="hr-HR"/>
        </w:rPr>
        <w:t xml:space="preserve"> su</w:t>
      </w:r>
      <w:r w:rsidR="00E12168" w:rsidRPr="004630AE">
        <w:rPr>
          <w:color w:val="auto"/>
          <w:lang w:val="hr-HR"/>
        </w:rPr>
        <w:t xml:space="preserve"> ostvarene u iznosu </w:t>
      </w:r>
      <w:r w:rsidR="00C5330E" w:rsidRPr="004630AE">
        <w:rPr>
          <w:color w:val="auto"/>
          <w:lang w:val="hr-HR"/>
        </w:rPr>
        <w:t>1.879.295,62</w:t>
      </w:r>
      <w:r w:rsidRPr="004630AE">
        <w:rPr>
          <w:color w:val="auto"/>
          <w:lang w:val="hr-HR"/>
        </w:rPr>
        <w:t xml:space="preserve"> kn, a odnosile su se na sljedeće aktivnosti i projekte</w:t>
      </w:r>
      <w:r w:rsidR="007755AF" w:rsidRPr="004630AE">
        <w:rPr>
          <w:color w:val="auto"/>
          <w:lang w:val="hr-HR"/>
        </w:rPr>
        <w:t xml:space="preserve"> Grada i </w:t>
      </w:r>
      <w:r w:rsidR="00C5330E" w:rsidRPr="004630AE">
        <w:rPr>
          <w:color w:val="auto"/>
          <w:lang w:val="hr-HR"/>
        </w:rPr>
        <w:t>proračunskih</w:t>
      </w:r>
      <w:r w:rsidR="007755AF" w:rsidRPr="004630AE">
        <w:rPr>
          <w:color w:val="auto"/>
          <w:lang w:val="hr-HR"/>
        </w:rPr>
        <w:t xml:space="preserve"> korisnika</w:t>
      </w:r>
      <w:r w:rsidRPr="004630AE">
        <w:rPr>
          <w:color w:val="auto"/>
          <w:lang w:val="hr-HR"/>
        </w:rPr>
        <w:t>:</w:t>
      </w:r>
    </w:p>
    <w:p w14:paraId="6C300101" w14:textId="77777777" w:rsidR="006442E6" w:rsidRPr="004630AE" w:rsidRDefault="006442E6" w:rsidP="000B5EA8">
      <w:pPr>
        <w:pStyle w:val="Tijeloteksta"/>
        <w:spacing w:after="0"/>
        <w:jc w:val="both"/>
        <w:rPr>
          <w:color w:val="auto"/>
          <w:lang w:val="hr-HR"/>
        </w:rPr>
      </w:pPr>
    </w:p>
    <w:tbl>
      <w:tblPr>
        <w:tblW w:w="9639" w:type="dxa"/>
        <w:jc w:val="center"/>
        <w:tblLayout w:type="fixed"/>
        <w:tblLook w:val="0000" w:firstRow="0" w:lastRow="0" w:firstColumn="0" w:lastColumn="0" w:noHBand="0" w:noVBand="0"/>
      </w:tblPr>
      <w:tblGrid>
        <w:gridCol w:w="8015"/>
        <w:gridCol w:w="1624"/>
      </w:tblGrid>
      <w:tr w:rsidR="00003AB1" w:rsidRPr="004630AE" w14:paraId="0A311D7B"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8A36FDD" w14:textId="77777777" w:rsidR="00711762" w:rsidRPr="004630AE" w:rsidRDefault="00711762" w:rsidP="000B5EA8">
            <w:pPr>
              <w:pStyle w:val="Tijeloteksta"/>
              <w:spacing w:after="0"/>
              <w:jc w:val="center"/>
              <w:rPr>
                <w:i/>
                <w:color w:val="auto"/>
                <w:lang w:val="hr-HR"/>
              </w:rPr>
            </w:pPr>
            <w:r w:rsidRPr="004630AE">
              <w:rPr>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7255D" w14:textId="77777777" w:rsidR="00711762" w:rsidRPr="004630AE" w:rsidRDefault="00711762" w:rsidP="000B5EA8">
            <w:pPr>
              <w:pStyle w:val="Tijeloteksta"/>
              <w:spacing w:after="0"/>
              <w:jc w:val="center"/>
              <w:rPr>
                <w:i/>
                <w:color w:val="auto"/>
                <w:lang w:val="hr-HR"/>
              </w:rPr>
            </w:pPr>
            <w:r w:rsidRPr="004630AE">
              <w:rPr>
                <w:i/>
                <w:color w:val="auto"/>
                <w:lang w:val="hr-HR"/>
              </w:rPr>
              <w:t>IZNOS/kn</w:t>
            </w:r>
          </w:p>
        </w:tc>
      </w:tr>
      <w:tr w:rsidR="00003AB1" w:rsidRPr="004630AE" w14:paraId="4F93BDFF"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944B01C" w14:textId="77777777" w:rsidR="00711762" w:rsidRPr="004630AE" w:rsidRDefault="00DB6D18" w:rsidP="007B4792">
            <w:pPr>
              <w:pStyle w:val="Tijeloteksta"/>
              <w:jc w:val="both"/>
              <w:rPr>
                <w:color w:val="auto"/>
                <w:lang w:val="hr-HR"/>
              </w:rPr>
            </w:pPr>
            <w:r w:rsidRPr="004630AE">
              <w:rPr>
                <w:color w:val="auto"/>
                <w:lang w:val="hr-HR"/>
              </w:rPr>
              <w:t>p</w:t>
            </w:r>
            <w:r w:rsidR="001422C6" w:rsidRPr="004630AE">
              <w:rPr>
                <w:color w:val="auto"/>
                <w:lang w:val="hr-HR"/>
              </w:rPr>
              <w:t>rojekt</w:t>
            </w:r>
            <w:r w:rsidR="000B73B0" w:rsidRPr="004630AE">
              <w:rPr>
                <w:color w:val="auto"/>
                <w:lang w:val="hr-HR"/>
              </w:rPr>
              <w:t xml:space="preserve"> </w:t>
            </w:r>
            <w:r w:rsidR="00D35A87" w:rsidRPr="004630AE">
              <w:rPr>
                <w:color w:val="auto"/>
                <w:lang w:val="hr-HR"/>
              </w:rPr>
              <w:t xml:space="preserve">Puk40 </w:t>
            </w:r>
            <w:r w:rsidR="007B4792" w:rsidRPr="004630AE">
              <w:rPr>
                <w:color w:val="auto"/>
                <w:lang w:val="hr-HR"/>
              </w:rPr>
              <w:t>iz državnog proračuna (Ministarstvo rada i mirovinskog sustava) preko</w:t>
            </w:r>
            <w:r w:rsidR="00D653B6" w:rsidRPr="004630AE">
              <w:rPr>
                <w:color w:val="auto"/>
                <w:lang w:val="hr-HR"/>
              </w:rPr>
              <w:t xml:space="preserve"> </w:t>
            </w:r>
            <w:r w:rsidR="009604DF" w:rsidRPr="004630AE">
              <w:rPr>
                <w:color w:val="auto"/>
                <w:lang w:val="hr-HR"/>
              </w:rPr>
              <w:t>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4D887" w14:textId="77777777" w:rsidR="00711762" w:rsidRPr="004630AE" w:rsidRDefault="00C5330E">
            <w:pPr>
              <w:pStyle w:val="Tijeloteksta"/>
              <w:jc w:val="right"/>
              <w:rPr>
                <w:color w:val="auto"/>
                <w:lang w:val="hr-HR"/>
              </w:rPr>
            </w:pPr>
            <w:r w:rsidRPr="004630AE">
              <w:rPr>
                <w:color w:val="auto"/>
                <w:lang w:val="hr-HR"/>
              </w:rPr>
              <w:t>574.326,19</w:t>
            </w:r>
          </w:p>
        </w:tc>
      </w:tr>
      <w:tr w:rsidR="00003AB1" w:rsidRPr="004630AE" w14:paraId="37B687C4"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71ECC71C" w14:textId="77777777" w:rsidR="00762BD2" w:rsidRPr="004630AE" w:rsidRDefault="000B73B0" w:rsidP="007B4792">
            <w:pPr>
              <w:pStyle w:val="Tijeloteksta"/>
              <w:jc w:val="both"/>
              <w:rPr>
                <w:color w:val="auto"/>
                <w:lang w:val="hr-HR"/>
              </w:rPr>
            </w:pPr>
            <w:r w:rsidRPr="004630AE">
              <w:rPr>
                <w:color w:val="auto"/>
                <w:lang w:val="hr-HR"/>
              </w:rPr>
              <w:t>p</w:t>
            </w:r>
            <w:r w:rsidR="00762BD2" w:rsidRPr="004630AE">
              <w:rPr>
                <w:color w:val="auto"/>
                <w:lang w:val="hr-HR"/>
              </w:rPr>
              <w:t>rojekt</w:t>
            </w:r>
            <w:r w:rsidR="007B4792" w:rsidRPr="004630AE">
              <w:rPr>
                <w:color w:val="auto"/>
                <w:lang w:val="hr-HR"/>
              </w:rPr>
              <w:t xml:space="preserve"> „Petica za dvoje – IV. faza“ iz državnog proračuna</w:t>
            </w:r>
            <w:r w:rsidR="00762BD2" w:rsidRPr="004630AE">
              <w:rPr>
                <w:color w:val="auto"/>
                <w:lang w:val="hr-HR"/>
              </w:rPr>
              <w:t xml:space="preserve"> </w:t>
            </w:r>
            <w:r w:rsidR="007B4792" w:rsidRPr="004630AE">
              <w:rPr>
                <w:color w:val="auto"/>
                <w:lang w:val="hr-HR"/>
              </w:rPr>
              <w:t>(</w:t>
            </w:r>
            <w:r w:rsidR="00762BD2" w:rsidRPr="004630AE">
              <w:rPr>
                <w:color w:val="auto"/>
                <w:lang w:val="hr-HR"/>
              </w:rPr>
              <w:t>Ministarstv</w:t>
            </w:r>
            <w:r w:rsidR="00DB6D18" w:rsidRPr="004630AE">
              <w:rPr>
                <w:color w:val="auto"/>
                <w:lang w:val="hr-HR"/>
              </w:rPr>
              <w:t>a</w:t>
            </w:r>
            <w:r w:rsidR="00762BD2" w:rsidRPr="004630AE">
              <w:rPr>
                <w:color w:val="auto"/>
                <w:lang w:val="hr-HR"/>
              </w:rPr>
              <w:t xml:space="preserve"> znanosti</w:t>
            </w:r>
            <w:r w:rsidR="007B4792" w:rsidRPr="004630AE">
              <w:rPr>
                <w:color w:val="auto"/>
                <w:lang w:val="hr-HR"/>
              </w:rPr>
              <w:t xml:space="preserve"> i obrazovanja)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7775" w14:textId="77777777" w:rsidR="00762BD2" w:rsidRPr="004630AE" w:rsidRDefault="00C5330E" w:rsidP="00D653B6">
            <w:pPr>
              <w:pStyle w:val="Tijeloteksta"/>
              <w:jc w:val="right"/>
              <w:rPr>
                <w:color w:val="auto"/>
                <w:lang w:val="hr-HR"/>
              </w:rPr>
            </w:pPr>
            <w:r w:rsidRPr="004630AE">
              <w:rPr>
                <w:color w:val="auto"/>
                <w:lang w:val="hr-HR"/>
              </w:rPr>
              <w:t>660.008,29</w:t>
            </w:r>
          </w:p>
        </w:tc>
      </w:tr>
      <w:tr w:rsidR="00003AB1" w:rsidRPr="004630AE" w14:paraId="3158D400"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70832FE2" w14:textId="77777777" w:rsidR="00CD6756" w:rsidRPr="004630AE" w:rsidRDefault="000B73B0" w:rsidP="007755AF">
            <w:pPr>
              <w:pStyle w:val="Tijeloteksta"/>
              <w:jc w:val="both"/>
              <w:rPr>
                <w:color w:val="auto"/>
                <w:lang w:val="hr-HR"/>
              </w:rPr>
            </w:pPr>
            <w:r w:rsidRPr="004630AE">
              <w:rPr>
                <w:color w:val="auto"/>
                <w:lang w:val="hr-HR"/>
              </w:rPr>
              <w:t>p</w:t>
            </w:r>
            <w:r w:rsidR="00CD6756" w:rsidRPr="004630AE">
              <w:rPr>
                <w:color w:val="auto"/>
                <w:lang w:val="hr-HR"/>
              </w:rPr>
              <w:t xml:space="preserve">rojekt Binarni kod </w:t>
            </w:r>
            <w:r w:rsidR="00C5330E" w:rsidRPr="004630AE">
              <w:rPr>
                <w:color w:val="auto"/>
                <w:lang w:val="hr-HR"/>
              </w:rPr>
              <w:t xml:space="preserve">110 </w:t>
            </w:r>
            <w:r w:rsidR="007B4792" w:rsidRPr="004630AE">
              <w:rPr>
                <w:color w:val="auto"/>
                <w:lang w:val="hr-HR"/>
              </w:rPr>
              <w:t>iz državnog proračuna</w:t>
            </w:r>
            <w:r w:rsidR="000E756F" w:rsidRPr="004630AE">
              <w:rPr>
                <w:color w:val="auto"/>
                <w:lang w:val="hr-HR"/>
              </w:rPr>
              <w:t xml:space="preserve"> </w:t>
            </w:r>
            <w:r w:rsidR="007B4792" w:rsidRPr="004630AE">
              <w:rPr>
                <w:color w:val="auto"/>
                <w:lang w:val="hr-HR"/>
              </w:rPr>
              <w:t>(</w:t>
            </w:r>
            <w:r w:rsidR="000E756F" w:rsidRPr="004630AE">
              <w:rPr>
                <w:color w:val="auto"/>
                <w:lang w:val="hr-HR"/>
              </w:rPr>
              <w:t>Ministarstva rada i mirovinskog sustava</w:t>
            </w:r>
            <w:r w:rsidR="007B4792" w:rsidRPr="004630AE">
              <w:rPr>
                <w:color w:val="auto"/>
                <w:lang w:val="hr-HR"/>
              </w:rPr>
              <w:t>) preko Europskog socijalnog fonda</w:t>
            </w:r>
            <w:r w:rsidR="000E756F" w:rsidRPr="004630AE">
              <w:rPr>
                <w:color w:val="auto"/>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EE74" w14:textId="77777777" w:rsidR="00CD6756" w:rsidRPr="004630AE" w:rsidRDefault="00C5330E" w:rsidP="00D653B6">
            <w:pPr>
              <w:pStyle w:val="Tijeloteksta"/>
              <w:jc w:val="right"/>
              <w:rPr>
                <w:color w:val="auto"/>
                <w:lang w:val="hr-HR"/>
              </w:rPr>
            </w:pPr>
            <w:r w:rsidRPr="004630AE">
              <w:rPr>
                <w:color w:val="auto"/>
                <w:lang w:val="hr-HR"/>
              </w:rPr>
              <w:t>186.727,20</w:t>
            </w:r>
          </w:p>
        </w:tc>
      </w:tr>
      <w:tr w:rsidR="00003AB1" w:rsidRPr="004630AE" w14:paraId="55727373"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7C9C138" w14:textId="77777777" w:rsidR="00CD6756" w:rsidRPr="004630AE" w:rsidRDefault="00DB6D18" w:rsidP="007755AF">
            <w:pPr>
              <w:pStyle w:val="Tijeloteksta"/>
              <w:jc w:val="both"/>
              <w:rPr>
                <w:color w:val="auto"/>
                <w:lang w:val="hr-HR"/>
              </w:rPr>
            </w:pPr>
            <w:r w:rsidRPr="004630AE">
              <w:rPr>
                <w:color w:val="auto"/>
                <w:lang w:val="hr-HR"/>
              </w:rPr>
              <w:t>p</w:t>
            </w:r>
            <w:r w:rsidR="00CD6756" w:rsidRPr="004630AE">
              <w:rPr>
                <w:color w:val="auto"/>
                <w:lang w:val="hr-HR"/>
              </w:rPr>
              <w:t xml:space="preserve">rojekt Požeški limači </w:t>
            </w:r>
            <w:r w:rsidR="007B4792" w:rsidRPr="004630AE">
              <w:rPr>
                <w:color w:val="auto"/>
                <w:lang w:val="hr-HR"/>
              </w:rPr>
              <w:t>iz državnog proračuna</w:t>
            </w:r>
            <w:r w:rsidR="000E756F" w:rsidRPr="004630AE">
              <w:rPr>
                <w:color w:val="auto"/>
                <w:lang w:val="hr-HR"/>
              </w:rPr>
              <w:t xml:space="preserve"> </w:t>
            </w:r>
            <w:r w:rsidR="007B4792" w:rsidRPr="004630AE">
              <w:rPr>
                <w:color w:val="auto"/>
                <w:lang w:val="hr-HR"/>
              </w:rPr>
              <w:t>(</w:t>
            </w:r>
            <w:r w:rsidR="000E756F" w:rsidRPr="004630AE">
              <w:rPr>
                <w:color w:val="auto"/>
                <w:lang w:val="hr-HR"/>
              </w:rPr>
              <w:t>Ministarstva za demografiju, obitelj</w:t>
            </w:r>
            <w:r w:rsidR="00054386" w:rsidRPr="004630AE">
              <w:rPr>
                <w:color w:val="auto"/>
                <w:lang w:val="hr-HR"/>
              </w:rPr>
              <w:t>, mlade i socijalnu politiku</w:t>
            </w:r>
            <w:r w:rsidR="007B4792" w:rsidRPr="004630AE">
              <w:rPr>
                <w:color w:val="auto"/>
                <w:lang w:val="hr-HR"/>
              </w:rPr>
              <w:t>) preko Europskog socijalnog fonda</w:t>
            </w:r>
            <w:r w:rsidR="000E756F" w:rsidRPr="004630AE">
              <w:rPr>
                <w:color w:val="auto"/>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442E" w14:textId="77777777" w:rsidR="00CD6756" w:rsidRPr="004630AE" w:rsidRDefault="00C5330E" w:rsidP="00D653B6">
            <w:pPr>
              <w:pStyle w:val="Tijeloteksta"/>
              <w:jc w:val="right"/>
              <w:rPr>
                <w:color w:val="auto"/>
                <w:lang w:val="hr-HR"/>
              </w:rPr>
            </w:pPr>
            <w:r w:rsidRPr="004630AE">
              <w:rPr>
                <w:color w:val="auto"/>
                <w:lang w:val="hr-HR"/>
              </w:rPr>
              <w:t>237.331,66</w:t>
            </w:r>
          </w:p>
        </w:tc>
      </w:tr>
      <w:tr w:rsidR="00C5330E" w:rsidRPr="004630AE" w14:paraId="18B262CA"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2C3DB58" w14:textId="77777777" w:rsidR="00C5330E" w:rsidRPr="004630AE" w:rsidRDefault="00C5330E" w:rsidP="007755AF">
            <w:pPr>
              <w:pStyle w:val="Tijeloteksta"/>
              <w:jc w:val="both"/>
              <w:rPr>
                <w:color w:val="auto"/>
                <w:lang w:val="hr-HR"/>
              </w:rPr>
            </w:pPr>
            <w:r w:rsidRPr="004630AE">
              <w:rPr>
                <w:color w:val="auto"/>
                <w:lang w:val="hr-HR"/>
              </w:rPr>
              <w:t xml:space="preserve">projekt Naša školska užina </w:t>
            </w:r>
            <w:r w:rsidR="007B4792" w:rsidRPr="004630AE">
              <w:rPr>
                <w:color w:val="auto"/>
                <w:lang w:val="hr-HR"/>
              </w:rPr>
              <w:t>iz državnog proračuna</w:t>
            </w:r>
            <w:r w:rsidR="00BF3A87" w:rsidRPr="004630AE">
              <w:rPr>
                <w:color w:val="auto"/>
                <w:lang w:val="hr-HR"/>
              </w:rPr>
              <w:t xml:space="preserve"> </w:t>
            </w:r>
            <w:r w:rsidR="007B4792" w:rsidRPr="004630AE">
              <w:rPr>
                <w:color w:val="auto"/>
                <w:lang w:val="hr-HR"/>
              </w:rPr>
              <w:t>(</w:t>
            </w:r>
            <w:r w:rsidR="00BF3A87" w:rsidRPr="004630AE">
              <w:rPr>
                <w:bCs/>
                <w:color w:val="auto"/>
                <w:lang w:val="hr-HR"/>
              </w:rPr>
              <w:t>Ministarstvom za demografiju, obitelj, mlade i socijalnu politiku</w:t>
            </w:r>
            <w:r w:rsidR="007B4792" w:rsidRPr="004630AE">
              <w:rPr>
                <w:bCs/>
                <w:color w:val="auto"/>
                <w:lang w:val="hr-HR"/>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8D45" w14:textId="77777777" w:rsidR="00C5330E" w:rsidRPr="004630AE" w:rsidRDefault="00C5330E" w:rsidP="00D653B6">
            <w:pPr>
              <w:pStyle w:val="Tijeloteksta"/>
              <w:jc w:val="right"/>
              <w:rPr>
                <w:color w:val="auto"/>
                <w:lang w:val="hr-HR"/>
              </w:rPr>
            </w:pPr>
            <w:r w:rsidRPr="004630AE">
              <w:rPr>
                <w:color w:val="auto"/>
                <w:lang w:val="hr-HR"/>
              </w:rPr>
              <w:t>161.351,00</w:t>
            </w:r>
          </w:p>
        </w:tc>
      </w:tr>
      <w:tr w:rsidR="00003AB1" w:rsidRPr="004630AE" w14:paraId="254CC9DF"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E84A73E" w14:textId="77777777" w:rsidR="00BE40EF" w:rsidRPr="004630AE" w:rsidRDefault="007755AF" w:rsidP="007755AF">
            <w:pPr>
              <w:pStyle w:val="Tijeloteksta"/>
              <w:jc w:val="both"/>
              <w:rPr>
                <w:color w:val="auto"/>
                <w:lang w:val="hr-HR"/>
              </w:rPr>
            </w:pPr>
            <w:r w:rsidRPr="004630AE">
              <w:rPr>
                <w:color w:val="auto"/>
                <w:lang w:val="hr-HR"/>
              </w:rPr>
              <w:t>p</w:t>
            </w:r>
            <w:r w:rsidR="00BE40EF" w:rsidRPr="004630AE">
              <w:rPr>
                <w:color w:val="auto"/>
                <w:lang w:val="hr-HR"/>
              </w:rPr>
              <w:t>rojekt Export-expert</w:t>
            </w:r>
            <w:r w:rsidR="00BF3A87" w:rsidRPr="004630AE">
              <w:rPr>
                <w:color w:val="auto"/>
                <w:lang w:val="hr-HR"/>
              </w:rPr>
              <w:t xml:space="preserve"> </w:t>
            </w:r>
            <w:r w:rsidR="001422C6" w:rsidRPr="004630AE">
              <w:rPr>
                <w:color w:val="auto"/>
                <w:lang w:val="hr-HR"/>
              </w:rPr>
              <w:t>iz</w:t>
            </w:r>
            <w:r w:rsidR="007B4792" w:rsidRPr="004630AE">
              <w:rPr>
                <w:color w:val="auto"/>
                <w:lang w:val="hr-HR"/>
              </w:rPr>
              <w:t xml:space="preserve"> državnog proračuna (Ministarstvo za demografiju, obitelj, mlade i socijalnu politiku) preko</w:t>
            </w:r>
            <w:r w:rsidR="001422C6" w:rsidRPr="004630AE">
              <w:rPr>
                <w:color w:val="auto"/>
                <w:lang w:val="hr-HR"/>
              </w:rPr>
              <w:t xml:space="preserve">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0B06C" w14:textId="77777777" w:rsidR="00BE40EF" w:rsidRPr="004630AE" w:rsidRDefault="00C5330E" w:rsidP="00D653B6">
            <w:pPr>
              <w:pStyle w:val="Tijeloteksta"/>
              <w:jc w:val="right"/>
              <w:rPr>
                <w:color w:val="auto"/>
                <w:lang w:val="hr-HR"/>
              </w:rPr>
            </w:pPr>
            <w:r w:rsidRPr="004630AE">
              <w:rPr>
                <w:color w:val="auto"/>
                <w:lang w:val="hr-HR"/>
              </w:rPr>
              <w:t>55.120,98</w:t>
            </w:r>
          </w:p>
        </w:tc>
      </w:tr>
      <w:tr w:rsidR="00003AB1" w:rsidRPr="004630AE" w14:paraId="4420913A"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DE9310E" w14:textId="77777777" w:rsidR="00762BD2" w:rsidRPr="004630AE" w:rsidRDefault="00DB6D18" w:rsidP="007755AF">
            <w:pPr>
              <w:pStyle w:val="Tijeloteksta"/>
              <w:jc w:val="both"/>
              <w:rPr>
                <w:color w:val="auto"/>
                <w:lang w:val="hr-HR"/>
              </w:rPr>
            </w:pPr>
            <w:r w:rsidRPr="004630AE">
              <w:rPr>
                <w:color w:val="auto"/>
                <w:lang w:val="hr-HR"/>
              </w:rPr>
              <w:t>p</w:t>
            </w:r>
            <w:r w:rsidR="00762BD2" w:rsidRPr="004630AE">
              <w:rPr>
                <w:color w:val="auto"/>
                <w:lang w:val="hr-HR"/>
              </w:rPr>
              <w:t xml:space="preserve">rojekt </w:t>
            </w:r>
            <w:r w:rsidR="00E17ADE" w:rsidRPr="004630AE">
              <w:rPr>
                <w:color w:val="auto"/>
                <w:lang w:val="hr-HR"/>
              </w:rPr>
              <w:t>proračunskog korisnika</w:t>
            </w:r>
            <w:r w:rsidR="0016155A" w:rsidRPr="004630AE">
              <w:rPr>
                <w:color w:val="auto"/>
                <w:lang w:val="hr-HR"/>
              </w:rPr>
              <w:t xml:space="preserve"> </w:t>
            </w:r>
            <w:r w:rsidR="00762BD2" w:rsidRPr="004630AE">
              <w:rPr>
                <w:color w:val="auto"/>
                <w:lang w:val="hr-HR"/>
              </w:rPr>
              <w:t>OŠ Dobriše Cesarića za</w:t>
            </w:r>
            <w:r w:rsidR="007755AF" w:rsidRPr="004630AE">
              <w:rPr>
                <w:color w:val="auto"/>
                <w:lang w:val="hr-HR"/>
              </w:rPr>
              <w:t xml:space="preserve"> projekt Školska shema od </w:t>
            </w:r>
            <w:r w:rsidR="00762BD2" w:rsidRPr="004630AE">
              <w:rPr>
                <w:color w:val="auto"/>
                <w:lang w:val="hr-HR"/>
              </w:rPr>
              <w:t xml:space="preserve">Agencije za plaćanje u poljoprivredi, ribarstvu i ruralnom razvoju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B8CAD" w14:textId="77777777" w:rsidR="00762BD2" w:rsidRPr="004630AE" w:rsidRDefault="00C5330E">
            <w:pPr>
              <w:pStyle w:val="Tijeloteksta"/>
              <w:jc w:val="right"/>
              <w:rPr>
                <w:color w:val="auto"/>
                <w:lang w:val="hr-HR"/>
              </w:rPr>
            </w:pPr>
            <w:r w:rsidRPr="004630AE">
              <w:rPr>
                <w:color w:val="auto"/>
                <w:lang w:val="hr-HR"/>
              </w:rPr>
              <w:t>4.430,30</w:t>
            </w:r>
          </w:p>
        </w:tc>
      </w:tr>
    </w:tbl>
    <w:p w14:paraId="307049BE" w14:textId="77777777" w:rsidR="00711762" w:rsidRPr="004630AE" w:rsidRDefault="00711762" w:rsidP="00625E89">
      <w:pPr>
        <w:pStyle w:val="Tijeloteksta"/>
        <w:spacing w:after="0"/>
        <w:jc w:val="both"/>
        <w:rPr>
          <w:rFonts w:eastAsia="Times New Roman"/>
          <w:color w:val="auto"/>
          <w:lang w:val="hr-HR"/>
        </w:rPr>
      </w:pPr>
    </w:p>
    <w:p w14:paraId="5EC9D889" w14:textId="77777777" w:rsidR="00762BD2" w:rsidRPr="00F57C1C" w:rsidRDefault="00BF3A87" w:rsidP="003F6E61">
      <w:pPr>
        <w:pStyle w:val="Tijeloteksta"/>
        <w:spacing w:after="0"/>
        <w:ind w:firstLine="708"/>
        <w:jc w:val="both"/>
        <w:rPr>
          <w:color w:val="auto"/>
          <w:lang w:val="hr-HR"/>
        </w:rPr>
      </w:pPr>
      <w:r w:rsidRPr="00F57C1C">
        <w:rPr>
          <w:i/>
          <w:color w:val="auto"/>
          <w:lang w:val="hr-HR"/>
        </w:rPr>
        <w:t xml:space="preserve">Kapitalne </w:t>
      </w:r>
      <w:r w:rsidR="00762BD2" w:rsidRPr="00F57C1C">
        <w:rPr>
          <w:i/>
          <w:color w:val="auto"/>
          <w:lang w:val="hr-HR"/>
        </w:rPr>
        <w:t>pomoći iz temeljem prijenosa EU sredstava</w:t>
      </w:r>
      <w:r w:rsidR="00762BD2" w:rsidRPr="00F57C1C">
        <w:rPr>
          <w:color w:val="auto"/>
          <w:lang w:val="hr-HR"/>
        </w:rPr>
        <w:t xml:space="preserve"> su ostvarene u iznosu </w:t>
      </w:r>
      <w:r w:rsidRPr="00F57C1C">
        <w:rPr>
          <w:color w:val="auto"/>
          <w:lang w:val="hr-HR"/>
        </w:rPr>
        <w:t>279.916,66</w:t>
      </w:r>
      <w:r w:rsidR="00762BD2" w:rsidRPr="00F57C1C">
        <w:rPr>
          <w:color w:val="auto"/>
          <w:lang w:val="hr-HR"/>
        </w:rPr>
        <w:t xml:space="preserve"> kn, a odnosile su se na sljedeće aktivnosti i projekte</w:t>
      </w:r>
      <w:r w:rsidR="002A1780" w:rsidRPr="00F57C1C">
        <w:rPr>
          <w:color w:val="auto"/>
          <w:lang w:val="hr-HR"/>
        </w:rPr>
        <w:t xml:space="preserve"> Grada</w:t>
      </w:r>
      <w:r w:rsidR="00762BD2" w:rsidRPr="00F57C1C">
        <w:rPr>
          <w:color w:val="auto"/>
          <w:lang w:val="hr-HR"/>
        </w:rPr>
        <w:t>:</w:t>
      </w:r>
    </w:p>
    <w:p w14:paraId="0084E9CC" w14:textId="77777777" w:rsidR="003F6E61" w:rsidRPr="00F57C1C" w:rsidRDefault="003F6E61" w:rsidP="00AA4790">
      <w:pPr>
        <w:pStyle w:val="Tijeloteksta"/>
        <w:spacing w:after="0"/>
        <w:jc w:val="both"/>
        <w:rPr>
          <w:color w:val="auto"/>
          <w:lang w:val="hr-HR"/>
        </w:rPr>
      </w:pPr>
    </w:p>
    <w:tbl>
      <w:tblPr>
        <w:tblW w:w="9639" w:type="dxa"/>
        <w:jc w:val="center"/>
        <w:tblLayout w:type="fixed"/>
        <w:tblLook w:val="0000" w:firstRow="0" w:lastRow="0" w:firstColumn="0" w:lastColumn="0" w:noHBand="0" w:noVBand="0"/>
      </w:tblPr>
      <w:tblGrid>
        <w:gridCol w:w="8037"/>
        <w:gridCol w:w="1602"/>
      </w:tblGrid>
      <w:tr w:rsidR="00003AB1" w:rsidRPr="00F57C1C" w14:paraId="16BF12F2"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0609EB6A" w14:textId="77777777" w:rsidR="00762BD2" w:rsidRPr="00F57C1C" w:rsidRDefault="00762BD2" w:rsidP="00D653B6">
            <w:pPr>
              <w:pStyle w:val="Tijeloteksta"/>
              <w:spacing w:after="0"/>
              <w:jc w:val="center"/>
              <w:rPr>
                <w:i/>
                <w:color w:val="auto"/>
                <w:lang w:val="hr-HR"/>
              </w:rPr>
            </w:pPr>
            <w:r w:rsidRPr="00F57C1C">
              <w:rPr>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8ECBE" w14:textId="77777777" w:rsidR="00762BD2" w:rsidRPr="00F57C1C" w:rsidRDefault="00762BD2" w:rsidP="00D653B6">
            <w:pPr>
              <w:pStyle w:val="Tijeloteksta"/>
              <w:spacing w:after="0"/>
              <w:jc w:val="center"/>
              <w:rPr>
                <w:i/>
                <w:color w:val="auto"/>
                <w:lang w:val="hr-HR"/>
              </w:rPr>
            </w:pPr>
            <w:r w:rsidRPr="00F57C1C">
              <w:rPr>
                <w:i/>
                <w:color w:val="auto"/>
                <w:lang w:val="hr-HR"/>
              </w:rPr>
              <w:t>IZNOS/kn</w:t>
            </w:r>
          </w:p>
        </w:tc>
      </w:tr>
      <w:tr w:rsidR="00003AB1" w:rsidRPr="00F57C1C" w14:paraId="55AC7D0B"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3B4680F1" w14:textId="77777777" w:rsidR="009C48E3" w:rsidRPr="00F57C1C" w:rsidRDefault="009C48E3" w:rsidP="005335F2">
            <w:pPr>
              <w:pStyle w:val="Tijeloteksta"/>
              <w:jc w:val="both"/>
              <w:rPr>
                <w:color w:val="auto"/>
                <w:lang w:val="hr-HR"/>
              </w:rPr>
            </w:pPr>
            <w:r w:rsidRPr="00F57C1C">
              <w:rPr>
                <w:color w:val="auto"/>
                <w:lang w:val="hr-HR"/>
              </w:rPr>
              <w:t xml:space="preserve">projekt energetska obnova društvenog doma Dervišaga </w:t>
            </w:r>
            <w:r w:rsidR="00C008E6" w:rsidRPr="00F57C1C">
              <w:rPr>
                <w:color w:val="auto"/>
                <w:lang w:val="hr-HR"/>
              </w:rPr>
              <w:t>iz državnog proračuna</w:t>
            </w:r>
            <w:r w:rsidR="00DF7CD6" w:rsidRPr="00F57C1C">
              <w:rPr>
                <w:color w:val="auto"/>
                <w:lang w:val="hr-HR"/>
              </w:rPr>
              <w:t xml:space="preserve"> </w:t>
            </w:r>
            <w:r w:rsidR="00C008E6" w:rsidRPr="00F57C1C">
              <w:rPr>
                <w:color w:val="auto"/>
                <w:lang w:val="hr-HR"/>
              </w:rPr>
              <w:t>(</w:t>
            </w:r>
            <w:r w:rsidR="00DF7CD6" w:rsidRPr="00F57C1C">
              <w:rPr>
                <w:color w:val="auto"/>
                <w:lang w:val="hr-HR"/>
              </w:rPr>
              <w:t>Ministarstva graditeljstva i prostornog uređenja</w:t>
            </w:r>
            <w:r w:rsidR="00C008E6" w:rsidRPr="00F57C1C">
              <w:rPr>
                <w:color w:val="auto"/>
                <w:lang w:val="hr-HR"/>
              </w:rPr>
              <w:t>) preko Europskog fonda za regionalni razvoj</w:t>
            </w:r>
            <w:r w:rsidR="00DF7CD6" w:rsidRPr="00F57C1C">
              <w:rPr>
                <w:color w:val="auto"/>
                <w:lang w:val="hr-HR"/>
              </w:rPr>
              <w:t xml:space="preserve"> </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D6BC7" w14:textId="77777777" w:rsidR="009C48E3" w:rsidRPr="00F57C1C" w:rsidRDefault="00BF3A87" w:rsidP="00D653B6">
            <w:pPr>
              <w:pStyle w:val="Tijeloteksta"/>
              <w:jc w:val="right"/>
              <w:rPr>
                <w:color w:val="auto"/>
                <w:lang w:val="hr-HR"/>
              </w:rPr>
            </w:pPr>
            <w:r w:rsidRPr="00F57C1C">
              <w:rPr>
                <w:color w:val="auto"/>
                <w:lang w:val="hr-HR"/>
              </w:rPr>
              <w:t>267.963,54</w:t>
            </w:r>
          </w:p>
        </w:tc>
      </w:tr>
      <w:tr w:rsidR="005310E8" w:rsidRPr="00F57C1C" w14:paraId="28399D25"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55460156" w14:textId="77777777" w:rsidR="005310E8" w:rsidRPr="00F57C1C" w:rsidRDefault="005310E8" w:rsidP="005310E8">
            <w:pPr>
              <w:pStyle w:val="Tijeloteksta"/>
              <w:jc w:val="both"/>
              <w:rPr>
                <w:color w:val="auto"/>
                <w:lang w:val="hr-HR"/>
              </w:rPr>
            </w:pPr>
            <w:r w:rsidRPr="00F57C1C">
              <w:rPr>
                <w:color w:val="auto"/>
                <w:lang w:val="hr-HR"/>
              </w:rPr>
              <w:t>projekt energetska obnova</w:t>
            </w:r>
            <w:r w:rsidR="00BF3A87" w:rsidRPr="00F57C1C">
              <w:rPr>
                <w:color w:val="auto"/>
                <w:lang w:val="hr-HR"/>
              </w:rPr>
              <w:t xml:space="preserve"> sportske dvorane Sokol</w:t>
            </w:r>
            <w:r w:rsidR="00C008E6" w:rsidRPr="00F57C1C">
              <w:rPr>
                <w:color w:val="auto"/>
                <w:lang w:val="hr-HR"/>
              </w:rPr>
              <w:t xml:space="preserve"> iz državnog proračuna</w:t>
            </w:r>
            <w:r w:rsidRPr="00F57C1C">
              <w:rPr>
                <w:color w:val="auto"/>
                <w:lang w:val="hr-HR"/>
              </w:rPr>
              <w:t xml:space="preserve"> </w:t>
            </w:r>
            <w:r w:rsidR="00C008E6" w:rsidRPr="00F57C1C">
              <w:rPr>
                <w:color w:val="auto"/>
                <w:lang w:val="hr-HR"/>
              </w:rPr>
              <w:t>(</w:t>
            </w:r>
            <w:r w:rsidRPr="00F57C1C">
              <w:rPr>
                <w:color w:val="auto"/>
                <w:lang w:val="hr-HR"/>
              </w:rPr>
              <w:t>Ministarstva graditeljstva i prostornog uređenja</w:t>
            </w:r>
            <w:r w:rsidR="00C008E6" w:rsidRPr="00F57C1C">
              <w:rPr>
                <w:color w:val="auto"/>
                <w:lang w:val="hr-HR"/>
              </w:rPr>
              <w:t>)</w:t>
            </w:r>
            <w:r w:rsidRPr="00F57C1C">
              <w:rPr>
                <w:color w:val="auto"/>
                <w:lang w:val="hr-HR"/>
              </w:rPr>
              <w:t xml:space="preserve"> </w:t>
            </w:r>
            <w:r w:rsidR="00C008E6" w:rsidRPr="00F57C1C">
              <w:rPr>
                <w:color w:val="auto"/>
                <w:lang w:val="hr-HR"/>
              </w:rPr>
              <w:t>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E211F" w14:textId="77777777" w:rsidR="005310E8" w:rsidRPr="00F57C1C" w:rsidRDefault="00BF3A87" w:rsidP="005310E8">
            <w:pPr>
              <w:pStyle w:val="Tijeloteksta"/>
              <w:jc w:val="right"/>
              <w:rPr>
                <w:color w:val="auto"/>
                <w:lang w:val="hr-HR"/>
              </w:rPr>
            </w:pPr>
            <w:r w:rsidRPr="00F57C1C">
              <w:rPr>
                <w:color w:val="auto"/>
                <w:lang w:val="hr-HR"/>
              </w:rPr>
              <w:t>11.953,12</w:t>
            </w:r>
          </w:p>
        </w:tc>
      </w:tr>
    </w:tbl>
    <w:p w14:paraId="454E6A16" w14:textId="77777777" w:rsidR="000B1AFD" w:rsidRPr="00F57C1C" w:rsidRDefault="000B1AFD" w:rsidP="00AA4790">
      <w:pPr>
        <w:pStyle w:val="Tijeloteksta"/>
        <w:spacing w:after="0"/>
        <w:jc w:val="both"/>
        <w:rPr>
          <w:rFonts w:eastAsia="Times New Roman"/>
          <w:i/>
          <w:color w:val="auto"/>
          <w:lang w:val="hr-HR"/>
        </w:rPr>
      </w:pPr>
    </w:p>
    <w:p w14:paraId="6C489911" w14:textId="2BD9DBE3" w:rsidR="0077643A" w:rsidRPr="00F57C1C" w:rsidRDefault="000B1AFD" w:rsidP="00DB0F54">
      <w:pPr>
        <w:pStyle w:val="Tijeloteksta"/>
        <w:spacing w:after="0"/>
        <w:ind w:firstLine="709"/>
        <w:jc w:val="both"/>
        <w:rPr>
          <w:rFonts w:eastAsia="Times New Roman"/>
          <w:iCs/>
          <w:color w:val="auto"/>
          <w:lang w:val="hr-HR"/>
        </w:rPr>
      </w:pPr>
      <w:r w:rsidRPr="00F57C1C">
        <w:rPr>
          <w:rFonts w:eastAsia="Times New Roman"/>
          <w:i/>
          <w:color w:val="auto"/>
          <w:lang w:val="hr-HR"/>
        </w:rPr>
        <w:t xml:space="preserve">Tekući prijenosi između proračunskih korisnika istog proračuna temeljem prijenosa EU sredstava </w:t>
      </w:r>
      <w:r w:rsidRPr="00F57C1C">
        <w:rPr>
          <w:rFonts w:eastAsia="Times New Roman"/>
          <w:iCs/>
          <w:color w:val="auto"/>
          <w:lang w:val="hr-HR"/>
        </w:rPr>
        <w:t xml:space="preserve">su ostvarene u iznosu </w:t>
      </w:r>
      <w:r w:rsidR="001422C6" w:rsidRPr="00F57C1C">
        <w:rPr>
          <w:rFonts w:eastAsia="Times New Roman"/>
          <w:iCs/>
          <w:color w:val="auto"/>
          <w:lang w:val="hr-HR"/>
        </w:rPr>
        <w:t>157.598,34</w:t>
      </w:r>
      <w:r w:rsidRPr="00F57C1C">
        <w:rPr>
          <w:rFonts w:eastAsia="Times New Roman"/>
          <w:iCs/>
          <w:color w:val="auto"/>
          <w:lang w:val="hr-HR"/>
        </w:rPr>
        <w:t xml:space="preserve"> kn</w:t>
      </w:r>
      <w:r w:rsidR="0077643A" w:rsidRPr="00F57C1C">
        <w:rPr>
          <w:rFonts w:eastAsia="Times New Roman"/>
          <w:iCs/>
          <w:color w:val="auto"/>
          <w:lang w:val="hr-HR"/>
        </w:rPr>
        <w:t xml:space="preserve"> </w:t>
      </w:r>
      <w:r w:rsidR="00A362FA" w:rsidRPr="00F57C1C">
        <w:rPr>
          <w:rFonts w:eastAsia="Times New Roman"/>
          <w:iCs/>
          <w:color w:val="auto"/>
          <w:lang w:val="hr-HR"/>
        </w:rPr>
        <w:t>na sljedeće aktivnosti i projekte</w:t>
      </w:r>
      <w:r w:rsidR="006F4665">
        <w:rPr>
          <w:rFonts w:eastAsia="Times New Roman"/>
          <w:iCs/>
          <w:color w:val="auto"/>
          <w:lang w:val="hr-HR"/>
        </w:rPr>
        <w:t xml:space="preserve">  Grada i proračunskog korisnika</w:t>
      </w:r>
      <w:r w:rsidR="00A362FA" w:rsidRPr="00F57C1C">
        <w:rPr>
          <w:rFonts w:eastAsia="Times New Roman"/>
          <w:iCs/>
          <w:color w:val="auto"/>
          <w:lang w:val="hr-HR"/>
        </w:rPr>
        <w:t xml:space="preserve">: </w:t>
      </w:r>
    </w:p>
    <w:p w14:paraId="38252187" w14:textId="77777777" w:rsidR="00A362FA" w:rsidRPr="00F57C1C" w:rsidRDefault="00A362FA" w:rsidP="00DB0F54">
      <w:pPr>
        <w:pStyle w:val="Tijeloteksta"/>
        <w:spacing w:after="0"/>
        <w:ind w:firstLine="709"/>
        <w:jc w:val="both"/>
        <w:rPr>
          <w:rFonts w:eastAsia="Times New Roman"/>
          <w:iCs/>
          <w:color w:val="auto"/>
          <w:lang w:val="hr-HR"/>
        </w:rPr>
      </w:pPr>
    </w:p>
    <w:tbl>
      <w:tblPr>
        <w:tblW w:w="9639" w:type="dxa"/>
        <w:jc w:val="center"/>
        <w:tblLayout w:type="fixed"/>
        <w:tblLook w:val="0000" w:firstRow="0" w:lastRow="0" w:firstColumn="0" w:lastColumn="0" w:noHBand="0" w:noVBand="0"/>
      </w:tblPr>
      <w:tblGrid>
        <w:gridCol w:w="8037"/>
        <w:gridCol w:w="1602"/>
      </w:tblGrid>
      <w:tr w:rsidR="00A362FA" w:rsidRPr="00F57C1C" w14:paraId="74CCB4CA"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038417BB" w14:textId="77777777" w:rsidR="00A362FA" w:rsidRPr="00F57C1C" w:rsidRDefault="00A362FA" w:rsidP="00AB4C08">
            <w:pPr>
              <w:pStyle w:val="Tijeloteksta"/>
              <w:spacing w:after="0"/>
              <w:jc w:val="center"/>
              <w:rPr>
                <w:i/>
                <w:color w:val="auto"/>
                <w:lang w:val="hr-HR"/>
              </w:rPr>
            </w:pPr>
            <w:r w:rsidRPr="00F57C1C">
              <w:rPr>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12AF" w14:textId="77777777" w:rsidR="00A362FA" w:rsidRPr="00F57C1C" w:rsidRDefault="00A362FA" w:rsidP="00AB4C08">
            <w:pPr>
              <w:pStyle w:val="Tijeloteksta"/>
              <w:spacing w:after="0"/>
              <w:jc w:val="center"/>
              <w:rPr>
                <w:i/>
                <w:color w:val="auto"/>
                <w:lang w:val="hr-HR"/>
              </w:rPr>
            </w:pPr>
            <w:r w:rsidRPr="00F57C1C">
              <w:rPr>
                <w:i/>
                <w:color w:val="auto"/>
                <w:lang w:val="hr-HR"/>
              </w:rPr>
              <w:t>IZNOS/kn</w:t>
            </w:r>
          </w:p>
        </w:tc>
      </w:tr>
      <w:tr w:rsidR="00A362FA" w:rsidRPr="00F57C1C" w14:paraId="22D027C6"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C4094E7" w14:textId="48710ABA" w:rsidR="00A362FA" w:rsidRPr="00F57C1C" w:rsidRDefault="00A362FA" w:rsidP="00A362FA">
            <w:pPr>
              <w:pStyle w:val="Tijeloteksta"/>
              <w:jc w:val="both"/>
              <w:rPr>
                <w:color w:val="auto"/>
                <w:lang w:val="hr-HR"/>
              </w:rPr>
            </w:pPr>
            <w:r w:rsidRPr="00F57C1C">
              <w:rPr>
                <w:color w:val="auto"/>
                <w:lang w:val="hr-HR"/>
              </w:rPr>
              <w:t xml:space="preserve">projekt Požeški limači </w:t>
            </w:r>
            <w:r w:rsidR="007B4792" w:rsidRPr="00F57C1C">
              <w:rPr>
                <w:color w:val="auto"/>
                <w:lang w:val="hr-HR"/>
              </w:rPr>
              <w:t>iz državnog proračuna (</w:t>
            </w:r>
            <w:r w:rsidRPr="00F57C1C">
              <w:rPr>
                <w:color w:val="auto"/>
                <w:lang w:val="hr-HR"/>
              </w:rPr>
              <w:t>Ministarstva za demografiju, obitelj, mlade i socijalnu politiku</w:t>
            </w:r>
            <w:r w:rsidR="007B4792" w:rsidRPr="00F57C1C">
              <w:rPr>
                <w:color w:val="auto"/>
                <w:lang w:val="hr-HR"/>
              </w:rPr>
              <w:t>) preko Europskog socijalnog fonda</w:t>
            </w:r>
            <w:r w:rsidR="006F4665">
              <w:rPr>
                <w:color w:val="auto"/>
                <w:lang w:val="hr-HR"/>
              </w:rPr>
              <w:t xml:space="preserve"> za Dječji vrtić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D54F0" w14:textId="77777777" w:rsidR="00A362FA" w:rsidRPr="00F57C1C" w:rsidRDefault="00A362FA" w:rsidP="00AB4C08">
            <w:pPr>
              <w:pStyle w:val="Tijeloteksta"/>
              <w:jc w:val="right"/>
              <w:rPr>
                <w:color w:val="auto"/>
                <w:lang w:val="hr-HR"/>
              </w:rPr>
            </w:pPr>
            <w:r w:rsidRPr="00F57C1C">
              <w:rPr>
                <w:color w:val="auto"/>
                <w:lang w:val="hr-HR"/>
              </w:rPr>
              <w:t>157.598,34</w:t>
            </w:r>
          </w:p>
        </w:tc>
      </w:tr>
    </w:tbl>
    <w:p w14:paraId="26928D54" w14:textId="77777777" w:rsidR="001422C6" w:rsidRPr="00F57C1C" w:rsidRDefault="001422C6" w:rsidP="00DB0F54">
      <w:pPr>
        <w:pStyle w:val="Tijeloteksta"/>
        <w:spacing w:after="0"/>
        <w:ind w:firstLine="709"/>
        <w:jc w:val="both"/>
        <w:rPr>
          <w:rFonts w:eastAsia="Times New Roman"/>
          <w:iCs/>
          <w:color w:val="auto"/>
          <w:lang w:val="hr-HR"/>
        </w:rPr>
      </w:pPr>
    </w:p>
    <w:p w14:paraId="5F44A468" w14:textId="12030EDD" w:rsidR="00FA5A3F" w:rsidRPr="004630AE" w:rsidRDefault="00711762" w:rsidP="00BC20AC">
      <w:pPr>
        <w:pStyle w:val="Tijeloteksta"/>
        <w:spacing w:after="0"/>
        <w:ind w:firstLine="709"/>
        <w:jc w:val="both"/>
        <w:rPr>
          <w:color w:val="auto"/>
          <w:lang w:val="hr-HR"/>
        </w:rPr>
      </w:pPr>
      <w:r w:rsidRPr="004630AE">
        <w:rPr>
          <w:rFonts w:eastAsia="Times New Roman"/>
          <w:i/>
          <w:color w:val="auto"/>
          <w:lang w:val="hr-HR"/>
        </w:rPr>
        <w:t>Prihodi od imovine</w:t>
      </w:r>
      <w:r w:rsidRPr="004630AE">
        <w:rPr>
          <w:rFonts w:eastAsia="Times New Roman"/>
          <w:color w:val="auto"/>
          <w:lang w:val="hr-HR"/>
        </w:rPr>
        <w:t xml:space="preserve"> os</w:t>
      </w:r>
      <w:r w:rsidR="00AE3CEB" w:rsidRPr="004630AE">
        <w:rPr>
          <w:rFonts w:eastAsia="Times New Roman"/>
          <w:color w:val="auto"/>
          <w:lang w:val="hr-HR"/>
        </w:rPr>
        <w:t xml:space="preserve">tvareni su u iznosu </w:t>
      </w:r>
      <w:r w:rsidR="009F1795" w:rsidRPr="004630AE">
        <w:rPr>
          <w:rFonts w:eastAsia="Times New Roman"/>
          <w:color w:val="auto"/>
          <w:lang w:val="hr-HR"/>
        </w:rPr>
        <w:t>579.745,92</w:t>
      </w:r>
      <w:r w:rsidR="00A50289" w:rsidRPr="004630AE">
        <w:rPr>
          <w:rFonts w:eastAsia="Times New Roman"/>
          <w:color w:val="auto"/>
          <w:lang w:val="hr-HR"/>
        </w:rPr>
        <w:t xml:space="preserve"> kn što je </w:t>
      </w:r>
      <w:r w:rsidR="009F1795" w:rsidRPr="004630AE">
        <w:rPr>
          <w:rFonts w:eastAsia="Times New Roman"/>
          <w:color w:val="auto"/>
          <w:lang w:val="hr-HR"/>
        </w:rPr>
        <w:t>28,94</w:t>
      </w:r>
      <w:r w:rsidRPr="004630AE">
        <w:rPr>
          <w:rFonts w:eastAsia="Times New Roman"/>
          <w:color w:val="auto"/>
          <w:lang w:val="hr-HR"/>
        </w:rPr>
        <w:t xml:space="preserve"> % u od</w:t>
      </w:r>
      <w:r w:rsidR="00AE3CEB" w:rsidRPr="004630AE">
        <w:rPr>
          <w:rFonts w:eastAsia="Times New Roman"/>
          <w:color w:val="auto"/>
          <w:lang w:val="hr-HR"/>
        </w:rPr>
        <w:t xml:space="preserve">nosu na plan, a za </w:t>
      </w:r>
      <w:r w:rsidR="009F1795" w:rsidRPr="004630AE">
        <w:rPr>
          <w:rFonts w:eastAsia="Times New Roman"/>
          <w:color w:val="auto"/>
          <w:lang w:val="hr-HR"/>
        </w:rPr>
        <w:t>260.249,01</w:t>
      </w:r>
      <w:r w:rsidR="00482C12" w:rsidRPr="004630AE">
        <w:rPr>
          <w:rFonts w:eastAsia="Times New Roman"/>
          <w:color w:val="auto"/>
          <w:lang w:val="hr-HR"/>
        </w:rPr>
        <w:t xml:space="preserve"> kn manje</w:t>
      </w:r>
      <w:r w:rsidRPr="004630AE">
        <w:rPr>
          <w:rFonts w:eastAsia="Times New Roman"/>
          <w:color w:val="auto"/>
          <w:lang w:val="hr-HR"/>
        </w:rPr>
        <w:t xml:space="preserve"> u odnosu na p</w:t>
      </w:r>
      <w:r w:rsidR="0048191B" w:rsidRPr="004630AE">
        <w:rPr>
          <w:rFonts w:eastAsia="Times New Roman"/>
          <w:color w:val="auto"/>
          <w:lang w:val="hr-HR"/>
        </w:rPr>
        <w:t>roteklu godinu</w:t>
      </w:r>
      <w:r w:rsidR="00456CAE" w:rsidRPr="004630AE">
        <w:rPr>
          <w:rFonts w:eastAsia="Times New Roman"/>
          <w:color w:val="auto"/>
          <w:lang w:val="hr-HR"/>
        </w:rPr>
        <w:t xml:space="preserve"> odnosno za </w:t>
      </w:r>
      <w:r w:rsidR="009F1795" w:rsidRPr="004630AE">
        <w:rPr>
          <w:rFonts w:eastAsia="Times New Roman"/>
          <w:color w:val="auto"/>
          <w:lang w:val="hr-HR"/>
        </w:rPr>
        <w:t>30,98</w:t>
      </w:r>
      <w:r w:rsidRPr="004630AE">
        <w:rPr>
          <w:rFonts w:eastAsia="Times New Roman"/>
          <w:color w:val="auto"/>
          <w:lang w:val="hr-HR"/>
        </w:rPr>
        <w:t xml:space="preserve"> %. </w:t>
      </w:r>
      <w:r w:rsidR="00135408" w:rsidRPr="004630AE">
        <w:rPr>
          <w:rFonts w:eastAsia="Times New Roman"/>
          <w:color w:val="auto"/>
          <w:lang w:val="hr-HR"/>
        </w:rPr>
        <w:t>Ostvareni p</w:t>
      </w:r>
      <w:r w:rsidRPr="004630AE">
        <w:rPr>
          <w:rFonts w:eastAsia="Times New Roman"/>
          <w:color w:val="auto"/>
          <w:lang w:val="hr-HR"/>
        </w:rPr>
        <w:t xml:space="preserve">rihodi od imovine odnose se na prihode </w:t>
      </w:r>
      <w:r w:rsidR="008D293E" w:rsidRPr="004630AE">
        <w:rPr>
          <w:rFonts w:eastAsia="Times New Roman"/>
          <w:color w:val="auto"/>
          <w:lang w:val="hr-HR"/>
        </w:rPr>
        <w:t xml:space="preserve">od </w:t>
      </w:r>
      <w:r w:rsidRPr="004630AE">
        <w:rPr>
          <w:rFonts w:eastAsia="Times New Roman"/>
          <w:color w:val="auto"/>
          <w:lang w:val="hr-HR"/>
        </w:rPr>
        <w:t xml:space="preserve">financijske imovine </w:t>
      </w:r>
      <w:r w:rsidR="008D293E" w:rsidRPr="004630AE">
        <w:rPr>
          <w:rFonts w:eastAsia="Times New Roman"/>
          <w:color w:val="auto"/>
          <w:lang w:val="hr-HR"/>
        </w:rPr>
        <w:t>(kamate na oroč</w:t>
      </w:r>
      <w:r w:rsidR="009F1795" w:rsidRPr="004630AE">
        <w:rPr>
          <w:rFonts w:eastAsia="Times New Roman"/>
          <w:color w:val="auto"/>
          <w:lang w:val="hr-HR"/>
        </w:rPr>
        <w:t>ena sredstva i depozite i prihodi od zateznih kamata</w:t>
      </w:r>
      <w:r w:rsidR="008D293E" w:rsidRPr="004630AE">
        <w:rPr>
          <w:rFonts w:eastAsia="Times New Roman"/>
          <w:color w:val="auto"/>
          <w:lang w:val="hr-HR"/>
        </w:rPr>
        <w:t xml:space="preserve">) </w:t>
      </w:r>
      <w:r w:rsidR="008D293E" w:rsidRPr="004630AE">
        <w:rPr>
          <w:color w:val="auto"/>
          <w:lang w:val="hr-HR"/>
        </w:rPr>
        <w:t>i</w:t>
      </w:r>
      <w:r w:rsidR="00797CF5" w:rsidRPr="004630AE">
        <w:rPr>
          <w:color w:val="auto"/>
          <w:lang w:val="hr-HR"/>
        </w:rPr>
        <w:t xml:space="preserve"> </w:t>
      </w:r>
      <w:r w:rsidRPr="004630AE">
        <w:rPr>
          <w:color w:val="auto"/>
          <w:lang w:val="hr-HR"/>
        </w:rPr>
        <w:t xml:space="preserve">prihode od </w:t>
      </w:r>
      <w:r w:rsidR="008D293E" w:rsidRPr="004630AE">
        <w:rPr>
          <w:color w:val="auto"/>
          <w:lang w:val="hr-HR"/>
        </w:rPr>
        <w:t>ne</w:t>
      </w:r>
      <w:r w:rsidRPr="004630AE">
        <w:rPr>
          <w:color w:val="auto"/>
          <w:lang w:val="hr-HR"/>
        </w:rPr>
        <w:t>financijske imovine</w:t>
      </w:r>
      <w:r w:rsidR="00FA5A3F" w:rsidRPr="004630AE">
        <w:rPr>
          <w:color w:val="auto"/>
          <w:lang w:val="hr-HR"/>
        </w:rPr>
        <w:t xml:space="preserve"> </w:t>
      </w:r>
      <w:r w:rsidR="00FA5A3F" w:rsidRPr="004630AE">
        <w:rPr>
          <w:rFonts w:eastAsia="Times New Roman"/>
          <w:color w:val="auto"/>
          <w:lang w:val="hr-HR"/>
        </w:rPr>
        <w:t>(zakup i iznajmljivanje imovine, spomenička renta, koncesije, legalizacija</w:t>
      </w:r>
      <w:r w:rsidR="00635764">
        <w:rPr>
          <w:rFonts w:eastAsia="Times New Roman"/>
          <w:color w:val="auto"/>
          <w:lang w:val="hr-HR"/>
        </w:rPr>
        <w:t xml:space="preserve"> i dr.</w:t>
      </w:r>
      <w:r w:rsidR="00FA5A3F" w:rsidRPr="004630AE">
        <w:rPr>
          <w:rFonts w:eastAsia="Times New Roman"/>
          <w:color w:val="auto"/>
          <w:lang w:val="hr-HR"/>
        </w:rPr>
        <w:t>)</w:t>
      </w:r>
      <w:r w:rsidR="009E656C" w:rsidRPr="004630AE">
        <w:rPr>
          <w:rFonts w:eastAsia="Times New Roman"/>
          <w:color w:val="auto"/>
          <w:lang w:val="hr-HR"/>
        </w:rPr>
        <w:t>.</w:t>
      </w:r>
    </w:p>
    <w:p w14:paraId="67642244" w14:textId="6C942F17" w:rsidR="00711762" w:rsidRPr="004630AE" w:rsidRDefault="00711762" w:rsidP="00BC20AC">
      <w:pPr>
        <w:pStyle w:val="Tijeloteksta"/>
        <w:spacing w:after="0"/>
        <w:ind w:firstLine="709"/>
        <w:jc w:val="both"/>
        <w:rPr>
          <w:rFonts w:eastAsia="Times New Roman"/>
          <w:color w:val="auto"/>
          <w:lang w:val="hr-HR"/>
        </w:rPr>
      </w:pPr>
      <w:r w:rsidRPr="004630AE">
        <w:rPr>
          <w:rFonts w:eastAsia="Times New Roman"/>
          <w:i/>
          <w:color w:val="auto"/>
          <w:lang w:val="hr-HR"/>
        </w:rPr>
        <w:t>Prihodi od upravnih i administrativnih pristojbi, pristojbi po posebnim propisima i naknada</w:t>
      </w:r>
      <w:r w:rsidRPr="004630AE">
        <w:rPr>
          <w:rFonts w:eastAsia="Times New Roman"/>
          <w:color w:val="auto"/>
          <w:lang w:val="hr-HR"/>
        </w:rPr>
        <w:t xml:space="preserve"> ost</w:t>
      </w:r>
      <w:r w:rsidR="00AE3CEB" w:rsidRPr="004630AE">
        <w:rPr>
          <w:rFonts w:eastAsia="Times New Roman"/>
          <w:color w:val="auto"/>
          <w:lang w:val="hr-HR"/>
        </w:rPr>
        <w:t xml:space="preserve">vareni su u iznosu </w:t>
      </w:r>
      <w:r w:rsidR="009F1795" w:rsidRPr="004630AE">
        <w:rPr>
          <w:rFonts w:eastAsia="Times New Roman"/>
          <w:color w:val="auto"/>
          <w:lang w:val="hr-HR"/>
        </w:rPr>
        <w:t>6.676.272,90</w:t>
      </w:r>
      <w:r w:rsidR="00AE3CEB" w:rsidRPr="004630AE">
        <w:rPr>
          <w:rFonts w:eastAsia="Times New Roman"/>
          <w:color w:val="auto"/>
          <w:lang w:val="hr-HR"/>
        </w:rPr>
        <w:t xml:space="preserve"> kn što je </w:t>
      </w:r>
      <w:r w:rsidR="009F1795" w:rsidRPr="004630AE">
        <w:rPr>
          <w:rFonts w:eastAsia="Times New Roman"/>
          <w:color w:val="auto"/>
          <w:lang w:val="hr-HR"/>
        </w:rPr>
        <w:t>42,96</w:t>
      </w:r>
      <w:r w:rsidRPr="004630AE">
        <w:rPr>
          <w:rFonts w:eastAsia="Times New Roman"/>
          <w:color w:val="auto"/>
          <w:lang w:val="hr-HR"/>
        </w:rPr>
        <w:t xml:space="preserve"> % od plana, a u odnosu na isto raz</w:t>
      </w:r>
      <w:r w:rsidR="00A50289" w:rsidRPr="004630AE">
        <w:rPr>
          <w:rFonts w:eastAsia="Times New Roman"/>
          <w:color w:val="auto"/>
          <w:lang w:val="hr-HR"/>
        </w:rPr>
        <w:t>doblje</w:t>
      </w:r>
      <w:r w:rsidR="00AE3CEB" w:rsidRPr="004630AE">
        <w:rPr>
          <w:rFonts w:eastAsia="Times New Roman"/>
          <w:color w:val="auto"/>
          <w:lang w:val="hr-HR"/>
        </w:rPr>
        <w:t xml:space="preserve"> 2</w:t>
      </w:r>
      <w:r w:rsidR="009F1795" w:rsidRPr="004630AE">
        <w:rPr>
          <w:rFonts w:eastAsia="Times New Roman"/>
          <w:color w:val="auto"/>
          <w:lang w:val="hr-HR"/>
        </w:rPr>
        <w:t>019. godine manje</w:t>
      </w:r>
      <w:r w:rsidR="00AE3CEB" w:rsidRPr="004630AE">
        <w:rPr>
          <w:rFonts w:eastAsia="Times New Roman"/>
          <w:color w:val="auto"/>
          <w:lang w:val="hr-HR"/>
        </w:rPr>
        <w:t xml:space="preserve"> za </w:t>
      </w:r>
      <w:r w:rsidR="009F1795" w:rsidRPr="004630AE">
        <w:rPr>
          <w:rFonts w:eastAsia="Times New Roman"/>
          <w:color w:val="auto"/>
          <w:lang w:val="hr-HR"/>
        </w:rPr>
        <w:t>2.637.049,45</w:t>
      </w:r>
      <w:r w:rsidR="00AE3CEB" w:rsidRPr="004630AE">
        <w:rPr>
          <w:rFonts w:eastAsia="Times New Roman"/>
          <w:color w:val="auto"/>
          <w:lang w:val="hr-HR"/>
        </w:rPr>
        <w:t xml:space="preserve"> kn, odnosno za </w:t>
      </w:r>
      <w:r w:rsidR="009F1795" w:rsidRPr="004630AE">
        <w:rPr>
          <w:rFonts w:eastAsia="Times New Roman"/>
          <w:color w:val="auto"/>
          <w:lang w:val="hr-HR"/>
        </w:rPr>
        <w:t>28,31</w:t>
      </w:r>
      <w:r w:rsidR="0048191B" w:rsidRPr="004630AE">
        <w:rPr>
          <w:rFonts w:eastAsia="Times New Roman"/>
          <w:color w:val="auto"/>
          <w:lang w:val="hr-HR"/>
        </w:rPr>
        <w:t xml:space="preserve"> </w:t>
      </w:r>
      <w:r w:rsidRPr="004630AE">
        <w:rPr>
          <w:rFonts w:eastAsia="Times New Roman"/>
          <w:color w:val="auto"/>
          <w:lang w:val="hr-HR"/>
        </w:rPr>
        <w:t>%. Navedeni prihodi odnose se najvećim dijelom na komunalnu naknadu i doprinose, gradske pristojbe i naknade</w:t>
      </w:r>
      <w:r w:rsidR="00692EBC">
        <w:rPr>
          <w:rFonts w:eastAsia="Times New Roman"/>
          <w:color w:val="auto"/>
          <w:lang w:val="hr-HR"/>
        </w:rPr>
        <w:t>, služnost</w:t>
      </w:r>
      <w:r w:rsidR="00A62E6C" w:rsidRPr="004630AE">
        <w:rPr>
          <w:rFonts w:eastAsia="Times New Roman"/>
          <w:color w:val="auto"/>
          <w:lang w:val="hr-HR"/>
        </w:rPr>
        <w:t xml:space="preserve"> i ostale upravne pristojbe i naknade</w:t>
      </w:r>
      <w:r w:rsidR="002A38BC" w:rsidRPr="004630AE">
        <w:rPr>
          <w:rFonts w:eastAsia="Times New Roman"/>
          <w:color w:val="auto"/>
          <w:lang w:val="hr-HR"/>
        </w:rPr>
        <w:t xml:space="preserve"> (zbrinjavanje otpada, grobna naknada, naknada za parkirališna mjesta</w:t>
      </w:r>
      <w:r w:rsidR="00A62E6C" w:rsidRPr="004630AE">
        <w:rPr>
          <w:rFonts w:eastAsia="Times New Roman"/>
          <w:color w:val="auto"/>
          <w:lang w:val="hr-HR"/>
        </w:rPr>
        <w:t>, prodaja državnih biljega</w:t>
      </w:r>
      <w:r w:rsidR="002A38BC" w:rsidRPr="004630AE">
        <w:rPr>
          <w:rFonts w:eastAsia="Times New Roman"/>
          <w:color w:val="auto"/>
          <w:lang w:val="hr-HR"/>
        </w:rPr>
        <w:t xml:space="preserve"> </w:t>
      </w:r>
      <w:r w:rsidR="002A38BC" w:rsidRPr="004630AE">
        <w:rPr>
          <w:rFonts w:eastAsia="Times New Roman"/>
          <w:color w:val="auto"/>
          <w:lang w:val="hr-HR"/>
        </w:rPr>
        <w:lastRenderedPageBreak/>
        <w:t>i dr.)</w:t>
      </w:r>
      <w:r w:rsidRPr="004630AE">
        <w:rPr>
          <w:rFonts w:eastAsia="Times New Roman"/>
          <w:color w:val="auto"/>
          <w:lang w:val="hr-HR"/>
        </w:rPr>
        <w:t>, te na prihode po posebnim propisima koje uglavnom ostvaruju proračunski korisnici Grada Požege kroz prihode od sufinanciranja cijene usluga od korisnika programa.</w:t>
      </w:r>
    </w:p>
    <w:p w14:paraId="0783678B" w14:textId="7BFD2FAF" w:rsidR="00711762" w:rsidRPr="004630AE" w:rsidRDefault="00711762" w:rsidP="00BC20AC">
      <w:pPr>
        <w:pStyle w:val="Tijeloteksta"/>
        <w:spacing w:after="0"/>
        <w:ind w:firstLine="709"/>
        <w:jc w:val="both"/>
        <w:rPr>
          <w:rFonts w:eastAsia="Times New Roman"/>
          <w:color w:val="auto"/>
          <w:lang w:val="hr-HR"/>
        </w:rPr>
      </w:pPr>
      <w:r w:rsidRPr="004630AE">
        <w:rPr>
          <w:rFonts w:eastAsia="Times New Roman"/>
          <w:i/>
          <w:color w:val="auto"/>
          <w:lang w:val="hr-HR"/>
        </w:rPr>
        <w:t>Prihodi od prodaje proizvoda i robe te pruženih usluga i prihodi od donacija</w:t>
      </w:r>
      <w:r w:rsidRPr="004630AE">
        <w:rPr>
          <w:rFonts w:eastAsia="Times New Roman"/>
          <w:color w:val="auto"/>
          <w:lang w:val="hr-HR"/>
        </w:rPr>
        <w:t xml:space="preserve"> os</w:t>
      </w:r>
      <w:r w:rsidR="00E66AE8" w:rsidRPr="004630AE">
        <w:rPr>
          <w:rFonts w:eastAsia="Times New Roman"/>
          <w:color w:val="auto"/>
          <w:lang w:val="hr-HR"/>
        </w:rPr>
        <w:t xml:space="preserve">tvareni su u iznosu </w:t>
      </w:r>
      <w:r w:rsidR="009F1795" w:rsidRPr="004630AE">
        <w:rPr>
          <w:rFonts w:eastAsia="Times New Roman"/>
          <w:color w:val="auto"/>
          <w:lang w:val="hr-HR"/>
        </w:rPr>
        <w:t>778.359,10</w:t>
      </w:r>
      <w:r w:rsidR="00AE3CEB" w:rsidRPr="004630AE">
        <w:rPr>
          <w:rFonts w:eastAsia="Times New Roman"/>
          <w:color w:val="auto"/>
          <w:lang w:val="hr-HR"/>
        </w:rPr>
        <w:t xml:space="preserve"> kn, što je </w:t>
      </w:r>
      <w:r w:rsidR="009F1795" w:rsidRPr="004630AE">
        <w:rPr>
          <w:rFonts w:eastAsia="Times New Roman"/>
          <w:color w:val="auto"/>
          <w:lang w:val="hr-HR"/>
        </w:rPr>
        <w:t>44,94</w:t>
      </w:r>
      <w:r w:rsidR="00AE3CEB" w:rsidRPr="004630AE">
        <w:rPr>
          <w:rFonts w:eastAsia="Times New Roman"/>
          <w:color w:val="auto"/>
          <w:lang w:val="hr-HR"/>
        </w:rPr>
        <w:t xml:space="preserve"> % od plana, a za </w:t>
      </w:r>
      <w:r w:rsidR="009F1795" w:rsidRPr="004630AE">
        <w:rPr>
          <w:rFonts w:eastAsia="Times New Roman"/>
          <w:color w:val="auto"/>
          <w:lang w:val="hr-HR"/>
        </w:rPr>
        <w:t>115.936,03</w:t>
      </w:r>
      <w:r w:rsidR="00456CAE" w:rsidRPr="004630AE">
        <w:rPr>
          <w:rFonts w:eastAsia="Times New Roman"/>
          <w:color w:val="auto"/>
          <w:lang w:val="hr-HR"/>
        </w:rPr>
        <w:t xml:space="preserve"> kn </w:t>
      </w:r>
      <w:r w:rsidR="009F1795" w:rsidRPr="004630AE">
        <w:rPr>
          <w:rFonts w:eastAsia="Times New Roman"/>
          <w:color w:val="auto"/>
          <w:lang w:val="hr-HR"/>
        </w:rPr>
        <w:t>manje</w:t>
      </w:r>
      <w:r w:rsidRPr="004630AE">
        <w:rPr>
          <w:rFonts w:eastAsia="Times New Roman"/>
          <w:color w:val="auto"/>
          <w:lang w:val="hr-HR"/>
        </w:rPr>
        <w:t xml:space="preserve"> nego protekle godine.</w:t>
      </w:r>
      <w:r w:rsidR="005151AA" w:rsidRPr="004630AE">
        <w:rPr>
          <w:rFonts w:eastAsia="Times New Roman"/>
          <w:color w:val="auto"/>
          <w:lang w:val="hr-HR"/>
        </w:rPr>
        <w:t xml:space="preserve"> </w:t>
      </w:r>
      <w:r w:rsidR="007C37E6" w:rsidRPr="004630AE">
        <w:rPr>
          <w:rFonts w:eastAsia="Times New Roman"/>
          <w:color w:val="auto"/>
          <w:lang w:val="hr-HR"/>
        </w:rPr>
        <w:t>Dio planiranih prihoda odnosi se na naplatu</w:t>
      </w:r>
      <w:r w:rsidR="0048191B" w:rsidRPr="004630AE">
        <w:rPr>
          <w:rFonts w:eastAsia="Times New Roman"/>
          <w:color w:val="auto"/>
          <w:lang w:val="hr-HR"/>
        </w:rPr>
        <w:t xml:space="preserve"> pruženih usluga</w:t>
      </w:r>
      <w:r w:rsidR="005151AA" w:rsidRPr="004630AE">
        <w:rPr>
          <w:rFonts w:eastAsia="Times New Roman"/>
          <w:color w:val="auto"/>
          <w:lang w:val="hr-HR"/>
        </w:rPr>
        <w:t xml:space="preserve"> Hrvatskim vodama za obračun i naplatu Naknade za uređenje voda koja se</w:t>
      </w:r>
      <w:r w:rsidR="0048191B" w:rsidRPr="004630AE">
        <w:rPr>
          <w:rFonts w:eastAsia="Times New Roman"/>
          <w:color w:val="auto"/>
          <w:lang w:val="hr-HR"/>
        </w:rPr>
        <w:t>, počevši s 2018. godinom,</w:t>
      </w:r>
      <w:r w:rsidR="005151AA" w:rsidRPr="004630AE">
        <w:rPr>
          <w:rFonts w:eastAsia="Times New Roman"/>
          <w:color w:val="auto"/>
          <w:lang w:val="hr-HR"/>
        </w:rPr>
        <w:t xml:space="preserve"> obavlja preko </w:t>
      </w:r>
      <w:r w:rsidR="0048191B" w:rsidRPr="004630AE">
        <w:rPr>
          <w:rFonts w:eastAsia="Times New Roman"/>
          <w:color w:val="auto"/>
          <w:lang w:val="hr-HR"/>
        </w:rPr>
        <w:t>računa Grada Požege</w:t>
      </w:r>
      <w:r w:rsidR="005151AA" w:rsidRPr="004630AE">
        <w:rPr>
          <w:rFonts w:eastAsia="Times New Roman"/>
          <w:color w:val="auto"/>
          <w:lang w:val="hr-HR"/>
        </w:rPr>
        <w:t>.</w:t>
      </w:r>
      <w:r w:rsidRPr="004630AE">
        <w:rPr>
          <w:color w:val="auto"/>
          <w:lang w:val="hr-HR"/>
        </w:rPr>
        <w:t xml:space="preserve"> Ostvareni prihodi odnose se većim dijelom na prihode od prodaje proizvoda i robe te pruženih usluga proračunskih korisnika u iznos</w:t>
      </w:r>
      <w:r w:rsidR="00AE3CEB" w:rsidRPr="004630AE">
        <w:rPr>
          <w:color w:val="auto"/>
          <w:lang w:val="hr-HR"/>
        </w:rPr>
        <w:t xml:space="preserve">u </w:t>
      </w:r>
      <w:r w:rsidR="009F1795" w:rsidRPr="004630AE">
        <w:rPr>
          <w:color w:val="auto"/>
          <w:lang w:val="hr-HR"/>
        </w:rPr>
        <w:t>724.695,12</w:t>
      </w:r>
      <w:r w:rsidRPr="004630AE">
        <w:rPr>
          <w:color w:val="auto"/>
          <w:lang w:val="hr-HR"/>
        </w:rPr>
        <w:t xml:space="preserve"> kn, te na primljene tekuće i kapitalne donacije</w:t>
      </w:r>
      <w:r w:rsidR="00BB1B4B" w:rsidRPr="004630AE">
        <w:rPr>
          <w:color w:val="auto"/>
          <w:lang w:val="hr-HR"/>
        </w:rPr>
        <w:t xml:space="preserve"> Grada</w:t>
      </w:r>
      <w:r w:rsidR="00E66AE8" w:rsidRPr="004630AE">
        <w:rPr>
          <w:color w:val="auto"/>
          <w:lang w:val="hr-HR"/>
        </w:rPr>
        <w:t xml:space="preserve"> u iznosu </w:t>
      </w:r>
      <w:r w:rsidR="009F1795" w:rsidRPr="004630AE">
        <w:rPr>
          <w:color w:val="auto"/>
          <w:lang w:val="hr-HR"/>
        </w:rPr>
        <w:t>53.663,98</w:t>
      </w:r>
      <w:r w:rsidRPr="004630AE">
        <w:rPr>
          <w:color w:val="auto"/>
          <w:lang w:val="hr-HR"/>
        </w:rPr>
        <w:t xml:space="preserve"> kn.</w:t>
      </w:r>
    </w:p>
    <w:p w14:paraId="5727F4FE" w14:textId="77777777" w:rsidR="00BC20AC" w:rsidRPr="004630AE" w:rsidRDefault="00BC20AC" w:rsidP="00BC20AC">
      <w:pPr>
        <w:pStyle w:val="Tijeloteksta"/>
        <w:spacing w:after="0"/>
        <w:jc w:val="both"/>
        <w:rPr>
          <w:color w:val="auto"/>
          <w:lang w:val="hr-HR"/>
        </w:rPr>
      </w:pPr>
    </w:p>
    <w:p w14:paraId="32EEA8A3" w14:textId="77777777" w:rsidR="00711762" w:rsidRPr="00692EBC" w:rsidRDefault="00711762" w:rsidP="00BC20AC">
      <w:pPr>
        <w:pStyle w:val="Tijeloteksta"/>
        <w:spacing w:after="0"/>
        <w:ind w:firstLine="709"/>
        <w:jc w:val="both"/>
        <w:rPr>
          <w:color w:val="auto"/>
          <w:lang w:val="hr-HR"/>
        </w:rPr>
      </w:pPr>
      <w:r w:rsidRPr="00692EBC">
        <w:rPr>
          <w:i/>
          <w:color w:val="auto"/>
          <w:lang w:val="hr-HR"/>
        </w:rPr>
        <w:t>Tekuće donacije</w:t>
      </w:r>
      <w:r w:rsidR="00AE3CEB" w:rsidRPr="00692EBC">
        <w:rPr>
          <w:color w:val="auto"/>
          <w:lang w:val="hr-HR"/>
        </w:rPr>
        <w:t xml:space="preserve"> ostvarene su u iznosu </w:t>
      </w:r>
      <w:r w:rsidR="009F1795" w:rsidRPr="00692EBC">
        <w:rPr>
          <w:color w:val="auto"/>
          <w:lang w:val="hr-HR"/>
        </w:rPr>
        <w:t>53.663,98</w:t>
      </w:r>
      <w:r w:rsidRPr="00692EBC">
        <w:rPr>
          <w:color w:val="auto"/>
          <w:lang w:val="hr-HR"/>
        </w:rPr>
        <w:t xml:space="preserve"> kn, kako slijedi:</w:t>
      </w:r>
    </w:p>
    <w:p w14:paraId="08C8526E" w14:textId="77777777" w:rsidR="00BC20AC" w:rsidRPr="00692EBC" w:rsidRDefault="00BC20AC" w:rsidP="000B5EA8">
      <w:pPr>
        <w:pStyle w:val="Tijeloteksta"/>
        <w:spacing w:after="0"/>
        <w:jc w:val="both"/>
        <w:rPr>
          <w:color w:val="auto"/>
          <w:lang w:val="hr-HR"/>
        </w:rPr>
      </w:pPr>
    </w:p>
    <w:tbl>
      <w:tblPr>
        <w:tblW w:w="9639" w:type="dxa"/>
        <w:jc w:val="center"/>
        <w:tblLayout w:type="fixed"/>
        <w:tblLook w:val="0000" w:firstRow="0" w:lastRow="0" w:firstColumn="0" w:lastColumn="0" w:noHBand="0" w:noVBand="0"/>
      </w:tblPr>
      <w:tblGrid>
        <w:gridCol w:w="8161"/>
        <w:gridCol w:w="1478"/>
      </w:tblGrid>
      <w:tr w:rsidR="00003AB1" w:rsidRPr="00F57C1C" w14:paraId="64CDCFFF" w14:textId="77777777" w:rsidTr="009F1795">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080EF7F1" w14:textId="77777777" w:rsidR="00711762" w:rsidRPr="00F57C1C" w:rsidRDefault="00711762" w:rsidP="000B5EA8">
            <w:pPr>
              <w:pStyle w:val="Tijeloteksta"/>
              <w:spacing w:after="0"/>
              <w:jc w:val="center"/>
              <w:rPr>
                <w:i/>
                <w:color w:val="auto"/>
                <w:lang w:val="hr-HR"/>
              </w:rPr>
            </w:pPr>
            <w:r w:rsidRPr="00F57C1C">
              <w:rPr>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91F2" w14:textId="77777777" w:rsidR="00711762" w:rsidRPr="00F57C1C" w:rsidRDefault="00711762" w:rsidP="000B5EA8">
            <w:pPr>
              <w:pStyle w:val="Tijeloteksta"/>
              <w:spacing w:after="0"/>
              <w:jc w:val="center"/>
              <w:rPr>
                <w:i/>
                <w:color w:val="auto"/>
                <w:lang w:val="hr-HR"/>
              </w:rPr>
            </w:pPr>
            <w:r w:rsidRPr="00F57C1C">
              <w:rPr>
                <w:i/>
                <w:color w:val="auto"/>
                <w:lang w:val="hr-HR"/>
              </w:rPr>
              <w:t>IZNOS/kn</w:t>
            </w:r>
          </w:p>
        </w:tc>
      </w:tr>
      <w:tr w:rsidR="00003AB1" w:rsidRPr="00F57C1C" w14:paraId="2489E791"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46B156BB" w14:textId="77777777" w:rsidR="00D56E8C" w:rsidRPr="00F57C1C" w:rsidRDefault="00FE5A24" w:rsidP="00D56E8C">
            <w:pPr>
              <w:pStyle w:val="Tijeloteksta"/>
              <w:spacing w:after="0"/>
              <w:jc w:val="both"/>
              <w:rPr>
                <w:color w:val="auto"/>
                <w:lang w:val="hr-HR"/>
              </w:rPr>
            </w:pPr>
            <w:r w:rsidRPr="00F57C1C">
              <w:rPr>
                <w:color w:val="auto"/>
                <w:lang w:val="hr-HR"/>
              </w:rPr>
              <w:t xml:space="preserve">projekt </w:t>
            </w:r>
            <w:r w:rsidR="00D56E8C" w:rsidRPr="00F57C1C">
              <w:rPr>
                <w:color w:val="auto"/>
                <w:lang w:val="hr-HR"/>
              </w:rPr>
              <w:t xml:space="preserve">Grada Kotač uspjeha od Biciklističkog kluba LUKS Racing team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1C592FC2" w14:textId="77777777" w:rsidR="00D56E8C" w:rsidRPr="00F57C1C" w:rsidRDefault="009F1795" w:rsidP="00D56E8C">
            <w:pPr>
              <w:pStyle w:val="Tijeloteksta"/>
              <w:spacing w:after="0"/>
              <w:jc w:val="right"/>
              <w:rPr>
                <w:color w:val="auto"/>
                <w:lang w:val="hr-HR"/>
              </w:rPr>
            </w:pPr>
            <w:r w:rsidRPr="00F57C1C">
              <w:rPr>
                <w:color w:val="auto"/>
                <w:lang w:val="hr-HR"/>
              </w:rPr>
              <w:t>27.501,96</w:t>
            </w:r>
          </w:p>
        </w:tc>
      </w:tr>
      <w:tr w:rsidR="00D56E8C" w:rsidRPr="00F57C1C" w14:paraId="029A2FE9"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59856118" w14:textId="77777777" w:rsidR="00D56E8C" w:rsidRPr="00F57C1C" w:rsidRDefault="00D56E8C" w:rsidP="00D56E8C">
            <w:pPr>
              <w:pStyle w:val="Tijeloteksta"/>
              <w:spacing w:after="0"/>
              <w:jc w:val="both"/>
              <w:rPr>
                <w:color w:val="auto"/>
                <w:lang w:val="hr-HR"/>
              </w:rPr>
            </w:pPr>
            <w:r w:rsidRPr="00F57C1C">
              <w:rPr>
                <w:color w:val="auto"/>
                <w:lang w:val="hr-HR"/>
              </w:rPr>
              <w:t>projekt Grada Zajedno u športu od Požeškog športskog saveza Požega</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6CEAB121" w14:textId="77777777" w:rsidR="00D56E8C" w:rsidRPr="00F57C1C" w:rsidRDefault="009F1795" w:rsidP="00D56E8C">
            <w:pPr>
              <w:pStyle w:val="Tijeloteksta"/>
              <w:spacing w:after="0"/>
              <w:jc w:val="right"/>
              <w:rPr>
                <w:color w:val="auto"/>
                <w:lang w:val="hr-HR"/>
              </w:rPr>
            </w:pPr>
            <w:r w:rsidRPr="00F57C1C">
              <w:rPr>
                <w:color w:val="auto"/>
                <w:lang w:val="hr-HR"/>
              </w:rPr>
              <w:t>26.162,02</w:t>
            </w:r>
          </w:p>
        </w:tc>
      </w:tr>
    </w:tbl>
    <w:p w14:paraId="702CA6ED" w14:textId="77777777" w:rsidR="00711762" w:rsidRPr="004630AE" w:rsidRDefault="00711762" w:rsidP="00BC20AC">
      <w:pPr>
        <w:jc w:val="both"/>
        <w:rPr>
          <w:rFonts w:eastAsia="Times New Roman" w:cs="Times New Roman"/>
          <w:color w:val="auto"/>
          <w:lang w:val="hr-HR"/>
        </w:rPr>
      </w:pPr>
    </w:p>
    <w:p w14:paraId="7C0CD585" w14:textId="77777777" w:rsidR="00AD01F2" w:rsidRPr="004630AE" w:rsidRDefault="00711762" w:rsidP="000B5EA8">
      <w:pPr>
        <w:ind w:firstLine="708"/>
        <w:jc w:val="both"/>
        <w:rPr>
          <w:rFonts w:eastAsia="Times New Roman" w:cs="Times New Roman"/>
          <w:color w:val="auto"/>
          <w:lang w:val="hr-HR"/>
        </w:rPr>
      </w:pPr>
      <w:r w:rsidRPr="004630AE">
        <w:rPr>
          <w:rFonts w:eastAsia="Times New Roman" w:cs="Times New Roman"/>
          <w:i/>
          <w:color w:val="auto"/>
          <w:lang w:val="hr-HR"/>
        </w:rPr>
        <w:t>Prihodi od kazni, upravnih mjera i ostali prihodi</w:t>
      </w:r>
      <w:r w:rsidRPr="004630AE">
        <w:rPr>
          <w:rFonts w:eastAsia="Times New Roman" w:cs="Times New Roman"/>
          <w:color w:val="auto"/>
          <w:lang w:val="hr-HR"/>
        </w:rPr>
        <w:t xml:space="preserve"> </w:t>
      </w:r>
      <w:r w:rsidR="00F67CFB" w:rsidRPr="004630AE">
        <w:rPr>
          <w:rFonts w:eastAsia="Times New Roman" w:cs="Times New Roman"/>
          <w:color w:val="auto"/>
          <w:lang w:val="hr-HR"/>
        </w:rPr>
        <w:t>ost</w:t>
      </w:r>
      <w:r w:rsidR="00093593" w:rsidRPr="004630AE">
        <w:rPr>
          <w:rFonts w:eastAsia="Times New Roman" w:cs="Times New Roman"/>
          <w:color w:val="auto"/>
          <w:lang w:val="hr-HR"/>
        </w:rPr>
        <w:t xml:space="preserve">vareni su u iznosu </w:t>
      </w:r>
      <w:r w:rsidR="00553F23" w:rsidRPr="004630AE">
        <w:rPr>
          <w:rFonts w:eastAsia="Times New Roman" w:cs="Times New Roman"/>
          <w:color w:val="auto"/>
          <w:lang w:val="hr-HR"/>
        </w:rPr>
        <w:t>167.020,33</w:t>
      </w:r>
      <w:r w:rsidR="00093593" w:rsidRPr="004630AE">
        <w:rPr>
          <w:rFonts w:eastAsia="Times New Roman" w:cs="Times New Roman"/>
          <w:color w:val="auto"/>
          <w:lang w:val="hr-HR"/>
        </w:rPr>
        <w:t xml:space="preserve"> kn, što je </w:t>
      </w:r>
      <w:r w:rsidR="00553F23" w:rsidRPr="004630AE">
        <w:rPr>
          <w:rFonts w:eastAsia="Times New Roman" w:cs="Times New Roman"/>
          <w:color w:val="auto"/>
          <w:lang w:val="hr-HR"/>
        </w:rPr>
        <w:t>43,86</w:t>
      </w:r>
      <w:r w:rsidR="00093593" w:rsidRPr="004630AE">
        <w:rPr>
          <w:rFonts w:eastAsia="Times New Roman" w:cs="Times New Roman"/>
          <w:color w:val="auto"/>
          <w:lang w:val="hr-HR"/>
        </w:rPr>
        <w:t xml:space="preserve"> % od plana, a za </w:t>
      </w:r>
      <w:r w:rsidR="00553F23" w:rsidRPr="004630AE">
        <w:rPr>
          <w:rFonts w:eastAsia="Times New Roman" w:cs="Times New Roman"/>
          <w:color w:val="auto"/>
          <w:lang w:val="hr-HR"/>
        </w:rPr>
        <w:t>365,11 kn manje</w:t>
      </w:r>
      <w:r w:rsidRPr="004630AE">
        <w:rPr>
          <w:rFonts w:eastAsia="Times New Roman" w:cs="Times New Roman"/>
          <w:color w:val="auto"/>
          <w:lang w:val="hr-HR"/>
        </w:rPr>
        <w:t xml:space="preserve"> nego prethodne godine</w:t>
      </w:r>
      <w:r w:rsidR="003D2BD0" w:rsidRPr="004630AE">
        <w:rPr>
          <w:rFonts w:eastAsia="Times New Roman" w:cs="Times New Roman"/>
          <w:color w:val="auto"/>
          <w:lang w:val="hr-HR"/>
        </w:rPr>
        <w:t xml:space="preserve">. Ovi se prihodi većim dijelom </w:t>
      </w:r>
      <w:r w:rsidRPr="004630AE">
        <w:rPr>
          <w:rFonts w:eastAsia="Times New Roman" w:cs="Times New Roman"/>
          <w:color w:val="auto"/>
          <w:lang w:val="hr-HR"/>
        </w:rPr>
        <w:t>odnos</w:t>
      </w:r>
      <w:r w:rsidR="006027E0" w:rsidRPr="004630AE">
        <w:rPr>
          <w:rFonts w:eastAsia="Times New Roman" w:cs="Times New Roman"/>
          <w:color w:val="auto"/>
          <w:lang w:val="hr-HR"/>
        </w:rPr>
        <w:t>e</w:t>
      </w:r>
      <w:r w:rsidRPr="004630AE">
        <w:rPr>
          <w:rFonts w:eastAsia="Times New Roman" w:cs="Times New Roman"/>
          <w:color w:val="auto"/>
          <w:lang w:val="hr-HR"/>
        </w:rPr>
        <w:t xml:space="preserve"> na naplate kazni koje obavlja prometni redar, a manjim dj</w:t>
      </w:r>
      <w:r w:rsidR="003D2BD0" w:rsidRPr="004630AE">
        <w:rPr>
          <w:rFonts w:eastAsia="Times New Roman" w:cs="Times New Roman"/>
          <w:color w:val="auto"/>
          <w:lang w:val="hr-HR"/>
        </w:rPr>
        <w:t xml:space="preserve">elom na ostale prihode Grada i </w:t>
      </w:r>
      <w:r w:rsidRPr="004630AE">
        <w:rPr>
          <w:rFonts w:eastAsia="Times New Roman" w:cs="Times New Roman"/>
          <w:color w:val="auto"/>
          <w:lang w:val="hr-HR"/>
        </w:rPr>
        <w:t>proračunskih korisnika.</w:t>
      </w:r>
    </w:p>
    <w:p w14:paraId="1368572A" w14:textId="77777777" w:rsidR="00711762" w:rsidRPr="004630AE" w:rsidRDefault="00711762" w:rsidP="000B5EA8">
      <w:pPr>
        <w:ind w:firstLine="708"/>
        <w:jc w:val="both"/>
        <w:rPr>
          <w:rFonts w:eastAsia="Times New Roman" w:cs="Times New Roman"/>
          <w:color w:val="auto"/>
          <w:lang w:val="hr-HR"/>
        </w:rPr>
      </w:pPr>
      <w:r w:rsidRPr="004630AE">
        <w:rPr>
          <w:rFonts w:eastAsia="Times New Roman" w:cs="Times New Roman"/>
          <w:i/>
          <w:color w:val="auto"/>
          <w:lang w:val="hr-HR"/>
        </w:rPr>
        <w:t>Prihodi od prodaje neproizvedene dugotrajne imovine</w:t>
      </w:r>
      <w:r w:rsidRPr="004630AE">
        <w:rPr>
          <w:rFonts w:eastAsia="Times New Roman" w:cs="Times New Roman"/>
          <w:color w:val="auto"/>
          <w:lang w:val="hr-HR"/>
        </w:rPr>
        <w:t xml:space="preserve"> ost</w:t>
      </w:r>
      <w:r w:rsidR="00A03945" w:rsidRPr="004630AE">
        <w:rPr>
          <w:rFonts w:eastAsia="Times New Roman" w:cs="Times New Roman"/>
          <w:color w:val="auto"/>
          <w:lang w:val="hr-HR"/>
        </w:rPr>
        <w:t xml:space="preserve">vareni su u iznosu </w:t>
      </w:r>
      <w:r w:rsidR="00553F23" w:rsidRPr="004630AE">
        <w:rPr>
          <w:rFonts w:eastAsia="Times New Roman" w:cs="Times New Roman"/>
          <w:color w:val="auto"/>
          <w:lang w:val="hr-HR"/>
        </w:rPr>
        <w:t>95.229,76</w:t>
      </w:r>
      <w:r w:rsidR="00AD01F2" w:rsidRPr="004630AE">
        <w:rPr>
          <w:rFonts w:eastAsia="Times New Roman" w:cs="Times New Roman"/>
          <w:color w:val="auto"/>
          <w:lang w:val="hr-HR"/>
        </w:rPr>
        <w:t xml:space="preserve"> kn što </w:t>
      </w:r>
      <w:r w:rsidR="00A948B3" w:rsidRPr="004630AE">
        <w:rPr>
          <w:rFonts w:eastAsia="Times New Roman" w:cs="Times New Roman"/>
          <w:color w:val="auto"/>
          <w:lang w:val="hr-HR"/>
        </w:rPr>
        <w:t xml:space="preserve">je </w:t>
      </w:r>
      <w:r w:rsidR="00553F23" w:rsidRPr="004630AE">
        <w:rPr>
          <w:rFonts w:eastAsia="Times New Roman" w:cs="Times New Roman"/>
          <w:color w:val="auto"/>
          <w:lang w:val="hr-HR"/>
        </w:rPr>
        <w:t>4,76</w:t>
      </w:r>
      <w:r w:rsidR="00A03945" w:rsidRPr="004630AE">
        <w:rPr>
          <w:rFonts w:eastAsia="Times New Roman" w:cs="Times New Roman"/>
          <w:color w:val="auto"/>
          <w:lang w:val="hr-HR"/>
        </w:rPr>
        <w:t xml:space="preserve"> % od plana, a za </w:t>
      </w:r>
      <w:r w:rsidR="00553F23" w:rsidRPr="004630AE">
        <w:rPr>
          <w:rFonts w:eastAsia="Times New Roman" w:cs="Times New Roman"/>
          <w:color w:val="auto"/>
          <w:lang w:val="hr-HR"/>
        </w:rPr>
        <w:t>91.925,45</w:t>
      </w:r>
      <w:r w:rsidR="00C0193A" w:rsidRPr="004630AE">
        <w:rPr>
          <w:rFonts w:eastAsia="Times New Roman" w:cs="Times New Roman"/>
          <w:color w:val="auto"/>
          <w:lang w:val="hr-HR"/>
        </w:rPr>
        <w:t xml:space="preserve"> </w:t>
      </w:r>
      <w:r w:rsidR="00D365D1" w:rsidRPr="004630AE">
        <w:rPr>
          <w:rFonts w:eastAsia="Times New Roman" w:cs="Times New Roman"/>
          <w:color w:val="auto"/>
          <w:lang w:val="hr-HR"/>
        </w:rPr>
        <w:t xml:space="preserve">kn </w:t>
      </w:r>
      <w:r w:rsidR="00FF6C41" w:rsidRPr="004630AE">
        <w:rPr>
          <w:rFonts w:eastAsia="Times New Roman" w:cs="Times New Roman"/>
          <w:color w:val="auto"/>
          <w:lang w:val="hr-HR"/>
        </w:rPr>
        <w:t>manje</w:t>
      </w:r>
      <w:r w:rsidRPr="004630AE">
        <w:rPr>
          <w:rFonts w:eastAsia="Times New Roman" w:cs="Times New Roman"/>
          <w:color w:val="auto"/>
          <w:lang w:val="hr-HR"/>
        </w:rPr>
        <w:t xml:space="preserve"> nego protekle godine, na što je utjecala </w:t>
      </w:r>
      <w:r w:rsidR="00FF6C41" w:rsidRPr="004630AE">
        <w:rPr>
          <w:rFonts w:eastAsia="Times New Roman" w:cs="Times New Roman"/>
          <w:color w:val="auto"/>
          <w:lang w:val="hr-HR"/>
        </w:rPr>
        <w:t>manja</w:t>
      </w:r>
      <w:r w:rsidR="00A948B3" w:rsidRPr="004630AE">
        <w:rPr>
          <w:rFonts w:eastAsia="Times New Roman" w:cs="Times New Roman"/>
          <w:color w:val="auto"/>
          <w:lang w:val="hr-HR"/>
        </w:rPr>
        <w:t xml:space="preserve"> </w:t>
      </w:r>
      <w:r w:rsidRPr="004630AE">
        <w:rPr>
          <w:rFonts w:eastAsia="Times New Roman" w:cs="Times New Roman"/>
          <w:color w:val="auto"/>
          <w:lang w:val="hr-HR"/>
        </w:rPr>
        <w:t>prodaja imovine (</w:t>
      </w:r>
      <w:r w:rsidR="00EC5495" w:rsidRPr="004630AE">
        <w:rPr>
          <w:rFonts w:eastAsia="Times New Roman" w:cs="Times New Roman"/>
          <w:color w:val="auto"/>
          <w:lang w:val="hr-HR"/>
        </w:rPr>
        <w:t xml:space="preserve">građevinskog </w:t>
      </w:r>
      <w:r w:rsidRPr="004630AE">
        <w:rPr>
          <w:rFonts w:eastAsia="Times New Roman" w:cs="Times New Roman"/>
          <w:color w:val="auto"/>
          <w:lang w:val="hr-HR"/>
        </w:rPr>
        <w:t xml:space="preserve">zemljišta) </w:t>
      </w:r>
      <w:r w:rsidR="00FE5A24" w:rsidRPr="004630AE">
        <w:rPr>
          <w:rFonts w:eastAsia="Times New Roman" w:cs="Times New Roman"/>
          <w:color w:val="auto"/>
          <w:lang w:val="hr-HR"/>
        </w:rPr>
        <w:t>tijekom izvještajnog razdoblja</w:t>
      </w:r>
      <w:r w:rsidRPr="004630AE">
        <w:rPr>
          <w:rFonts w:eastAsia="Times New Roman" w:cs="Times New Roman"/>
          <w:color w:val="auto"/>
          <w:lang w:val="hr-HR"/>
        </w:rPr>
        <w:t>.</w:t>
      </w:r>
    </w:p>
    <w:p w14:paraId="24E4A5E0" w14:textId="77777777" w:rsidR="005D73AF" w:rsidRPr="004630AE" w:rsidRDefault="00711762" w:rsidP="000B5EA8">
      <w:pPr>
        <w:ind w:firstLine="708"/>
        <w:jc w:val="both"/>
        <w:rPr>
          <w:rFonts w:cs="Times New Roman"/>
          <w:color w:val="auto"/>
          <w:lang w:val="hr-HR"/>
        </w:rPr>
      </w:pPr>
      <w:r w:rsidRPr="004630AE">
        <w:rPr>
          <w:rFonts w:eastAsia="Times New Roman" w:cs="Times New Roman"/>
          <w:i/>
          <w:color w:val="auto"/>
          <w:lang w:val="hr-HR"/>
        </w:rPr>
        <w:t>Prihodi od prodaje proizvedene dugotrajne imovine</w:t>
      </w:r>
      <w:r w:rsidRPr="004630AE">
        <w:rPr>
          <w:rFonts w:eastAsia="Times New Roman" w:cs="Times New Roman"/>
          <w:color w:val="auto"/>
          <w:lang w:val="hr-HR"/>
        </w:rPr>
        <w:t xml:space="preserve"> </w:t>
      </w:r>
      <w:r w:rsidR="00A03945" w:rsidRPr="004630AE">
        <w:rPr>
          <w:rFonts w:eastAsia="Times New Roman" w:cs="Times New Roman"/>
          <w:color w:val="auto"/>
          <w:lang w:val="hr-HR"/>
        </w:rPr>
        <w:t xml:space="preserve">ostvareni su u iznosu </w:t>
      </w:r>
      <w:r w:rsidR="00553F23" w:rsidRPr="004630AE">
        <w:rPr>
          <w:rFonts w:eastAsia="Times New Roman" w:cs="Times New Roman"/>
          <w:color w:val="auto"/>
          <w:lang w:val="hr-HR"/>
        </w:rPr>
        <w:t>89.059,35</w:t>
      </w:r>
      <w:r w:rsidR="00A948B3" w:rsidRPr="004630AE">
        <w:rPr>
          <w:rFonts w:eastAsia="Times New Roman" w:cs="Times New Roman"/>
          <w:color w:val="auto"/>
          <w:lang w:val="hr-HR"/>
        </w:rPr>
        <w:t xml:space="preserve"> kn, što je </w:t>
      </w:r>
      <w:r w:rsidR="00553F23" w:rsidRPr="004630AE">
        <w:rPr>
          <w:rFonts w:eastAsia="Times New Roman" w:cs="Times New Roman"/>
          <w:color w:val="auto"/>
          <w:lang w:val="hr-HR"/>
        </w:rPr>
        <w:t>25,45</w:t>
      </w:r>
      <w:r w:rsidR="00A03945" w:rsidRPr="004630AE">
        <w:rPr>
          <w:rFonts w:eastAsia="Times New Roman" w:cs="Times New Roman"/>
          <w:color w:val="auto"/>
          <w:lang w:val="hr-HR"/>
        </w:rPr>
        <w:t xml:space="preserve"> % od plana, a za </w:t>
      </w:r>
      <w:r w:rsidR="00553F23" w:rsidRPr="004630AE">
        <w:rPr>
          <w:rFonts w:eastAsia="Times New Roman" w:cs="Times New Roman"/>
          <w:color w:val="auto"/>
          <w:lang w:val="hr-HR"/>
        </w:rPr>
        <w:t>79.618,50</w:t>
      </w:r>
      <w:r w:rsidR="00AD01F2" w:rsidRPr="004630AE">
        <w:rPr>
          <w:rFonts w:eastAsia="Times New Roman" w:cs="Times New Roman"/>
          <w:color w:val="auto"/>
          <w:lang w:val="hr-HR"/>
        </w:rPr>
        <w:t xml:space="preserve"> kn </w:t>
      </w:r>
      <w:r w:rsidR="00553F23" w:rsidRPr="004630AE">
        <w:rPr>
          <w:rFonts w:eastAsia="Times New Roman" w:cs="Times New Roman"/>
          <w:color w:val="auto"/>
          <w:lang w:val="hr-HR"/>
        </w:rPr>
        <w:t>manje</w:t>
      </w:r>
      <w:r w:rsidRPr="004630AE">
        <w:rPr>
          <w:rFonts w:eastAsia="Times New Roman" w:cs="Times New Roman"/>
          <w:color w:val="auto"/>
          <w:lang w:val="hr-HR"/>
        </w:rPr>
        <w:t xml:space="preserve"> nego u istom razdoblju protekle godine. O</w:t>
      </w:r>
      <w:r w:rsidR="00EC5495" w:rsidRPr="004630AE">
        <w:rPr>
          <w:rFonts w:cs="Times New Roman"/>
          <w:color w:val="auto"/>
          <w:lang w:val="hr-HR"/>
        </w:rPr>
        <w:t>stvareni prihodi odnose se na prihode</w:t>
      </w:r>
      <w:r w:rsidRPr="004630AE">
        <w:rPr>
          <w:rFonts w:cs="Times New Roman"/>
          <w:color w:val="auto"/>
          <w:lang w:val="hr-HR"/>
        </w:rPr>
        <w:t xml:space="preserve"> od otkupa stanova</w:t>
      </w:r>
      <w:r w:rsidR="006F5A75" w:rsidRPr="004630AE">
        <w:rPr>
          <w:rFonts w:cs="Times New Roman"/>
          <w:color w:val="auto"/>
          <w:lang w:val="hr-HR"/>
        </w:rPr>
        <w:t>.</w:t>
      </w:r>
    </w:p>
    <w:p w14:paraId="72BC3E04" w14:textId="77777777" w:rsidR="006F5A75" w:rsidRPr="004630AE" w:rsidRDefault="006F5A75" w:rsidP="00AA4790">
      <w:pPr>
        <w:jc w:val="both"/>
        <w:rPr>
          <w:rFonts w:cs="Times New Roman"/>
          <w:color w:val="auto"/>
          <w:lang w:val="hr-HR"/>
        </w:rPr>
      </w:pPr>
    </w:p>
    <w:p w14:paraId="3AA40FC5" w14:textId="4C9CC60C" w:rsidR="005D73AF" w:rsidRPr="004630AE" w:rsidRDefault="005D73AF" w:rsidP="005D73AF">
      <w:pPr>
        <w:ind w:firstLine="708"/>
        <w:jc w:val="both"/>
        <w:rPr>
          <w:rFonts w:eastAsia="Times New Roman" w:cs="Times New Roman"/>
          <w:color w:val="auto"/>
          <w:lang w:val="hr-HR"/>
        </w:rPr>
      </w:pPr>
      <w:r w:rsidRPr="004630AE">
        <w:rPr>
          <w:rFonts w:eastAsia="Times New Roman" w:cs="Times New Roman"/>
          <w:color w:val="auto"/>
          <w:lang w:val="hr-HR"/>
        </w:rPr>
        <w:t>Prema izvorima financiranja, vrijednosno najznačajni</w:t>
      </w:r>
      <w:r w:rsidR="00B14315" w:rsidRPr="004630AE">
        <w:rPr>
          <w:rFonts w:eastAsia="Times New Roman" w:cs="Times New Roman"/>
          <w:color w:val="auto"/>
          <w:lang w:val="hr-HR"/>
        </w:rPr>
        <w:t xml:space="preserve">ji izvor prihoda Grada Požege </w:t>
      </w:r>
      <w:r w:rsidR="00D06F47">
        <w:rPr>
          <w:rFonts w:eastAsia="Times New Roman" w:cs="Times New Roman"/>
          <w:color w:val="auto"/>
          <w:lang w:val="hr-HR"/>
        </w:rPr>
        <w:t>su</w:t>
      </w:r>
      <w:r w:rsidR="00B14315" w:rsidRPr="004630AE">
        <w:rPr>
          <w:rFonts w:eastAsia="Times New Roman" w:cs="Times New Roman"/>
          <w:color w:val="auto"/>
          <w:lang w:val="hr-HR"/>
        </w:rPr>
        <w:t xml:space="preserve"> Opći prihod</w:t>
      </w:r>
      <w:r w:rsidR="00D06F47">
        <w:rPr>
          <w:rFonts w:eastAsia="Times New Roman" w:cs="Times New Roman"/>
          <w:color w:val="auto"/>
          <w:lang w:val="hr-HR"/>
        </w:rPr>
        <w:t>i</w:t>
      </w:r>
      <w:r w:rsidR="004B47E8" w:rsidRPr="004630AE">
        <w:rPr>
          <w:rFonts w:eastAsia="Times New Roman" w:cs="Times New Roman"/>
          <w:color w:val="auto"/>
          <w:lang w:val="hr-HR"/>
        </w:rPr>
        <w:t xml:space="preserve"> i primi</w:t>
      </w:r>
      <w:r w:rsidR="00D06F47">
        <w:rPr>
          <w:rFonts w:eastAsia="Times New Roman" w:cs="Times New Roman"/>
          <w:color w:val="auto"/>
          <w:lang w:val="hr-HR"/>
        </w:rPr>
        <w:t>ci</w:t>
      </w:r>
      <w:r w:rsidR="004B47E8" w:rsidRPr="004630AE">
        <w:rPr>
          <w:rFonts w:eastAsia="Times New Roman" w:cs="Times New Roman"/>
          <w:color w:val="auto"/>
          <w:lang w:val="hr-HR"/>
        </w:rPr>
        <w:t>, zatim Pomoć</w:t>
      </w:r>
      <w:r w:rsidR="00D06F47">
        <w:rPr>
          <w:rFonts w:eastAsia="Times New Roman" w:cs="Times New Roman"/>
          <w:color w:val="auto"/>
          <w:lang w:val="hr-HR"/>
        </w:rPr>
        <w:t>i</w:t>
      </w:r>
      <w:r w:rsidR="004B47E8" w:rsidRPr="004630AE">
        <w:rPr>
          <w:rFonts w:eastAsia="Times New Roman" w:cs="Times New Roman"/>
          <w:color w:val="auto"/>
          <w:lang w:val="hr-HR"/>
        </w:rPr>
        <w:t xml:space="preserve"> i Prihod</w:t>
      </w:r>
      <w:r w:rsidR="00D06F47">
        <w:rPr>
          <w:rFonts w:eastAsia="Times New Roman" w:cs="Times New Roman"/>
          <w:color w:val="auto"/>
          <w:lang w:val="hr-HR"/>
        </w:rPr>
        <w:t>i</w:t>
      </w:r>
      <w:r w:rsidRPr="004630AE">
        <w:rPr>
          <w:rFonts w:eastAsia="Times New Roman" w:cs="Times New Roman"/>
          <w:color w:val="auto"/>
          <w:lang w:val="hr-HR"/>
        </w:rPr>
        <w:t xml:space="preserve"> za posebne namjene, te nadalje ostali izvori.</w:t>
      </w:r>
    </w:p>
    <w:p w14:paraId="42FDDD32" w14:textId="551E095D" w:rsidR="005D73AF" w:rsidRPr="004630AE" w:rsidRDefault="005D73AF" w:rsidP="005D73AF">
      <w:pPr>
        <w:ind w:firstLine="708"/>
        <w:jc w:val="both"/>
        <w:rPr>
          <w:rFonts w:eastAsia="Times New Roman" w:cs="Times New Roman"/>
          <w:color w:val="auto"/>
          <w:lang w:val="hr-HR"/>
        </w:rPr>
      </w:pPr>
      <w:r w:rsidRPr="004630AE">
        <w:rPr>
          <w:rFonts w:eastAsia="Times New Roman" w:cs="Times New Roman"/>
          <w:color w:val="auto"/>
          <w:lang w:val="hr-HR"/>
        </w:rPr>
        <w:t>Kod većine proračunskih korisnika, vrijednosno najznačajniji izvor</w:t>
      </w:r>
      <w:r w:rsidR="00FF6C41" w:rsidRPr="004630AE">
        <w:rPr>
          <w:rFonts w:eastAsia="Times New Roman" w:cs="Times New Roman"/>
          <w:color w:val="auto"/>
          <w:lang w:val="hr-HR"/>
        </w:rPr>
        <w:t xml:space="preserve"> </w:t>
      </w:r>
      <w:r w:rsidRPr="004630AE">
        <w:rPr>
          <w:rFonts w:eastAsia="Times New Roman" w:cs="Times New Roman"/>
          <w:color w:val="auto"/>
          <w:lang w:val="hr-HR"/>
        </w:rPr>
        <w:t>vlastitih i namjenskih prihoda su Prihodi za posebne namjene, zatim Pomoći, te nadalje ostali izvori (Donacije, Vlastiti prihodi i Prihodi od prodaje nefinancijske imovine)</w:t>
      </w:r>
      <w:r w:rsidR="00D06F47">
        <w:rPr>
          <w:rFonts w:eastAsia="Times New Roman" w:cs="Times New Roman"/>
          <w:color w:val="auto"/>
          <w:lang w:val="hr-HR"/>
        </w:rPr>
        <w:t>, osim kod osnovnih škola Grada Požege, gdje su vrijednosno najznačajniji izvor vlastitih i namjenskih prihoda Pomoći, a zatim drugi izvori financiranja</w:t>
      </w:r>
      <w:r w:rsidRPr="004630AE">
        <w:rPr>
          <w:rFonts w:eastAsia="Times New Roman" w:cs="Times New Roman"/>
          <w:color w:val="auto"/>
          <w:lang w:val="hr-HR"/>
        </w:rPr>
        <w:t>.</w:t>
      </w:r>
    </w:p>
    <w:p w14:paraId="201B9ED5" w14:textId="77777777" w:rsidR="00A948B3" w:rsidRPr="004630AE" w:rsidRDefault="00A948B3" w:rsidP="00553F23">
      <w:pPr>
        <w:tabs>
          <w:tab w:val="left" w:pos="912"/>
        </w:tabs>
        <w:jc w:val="both"/>
        <w:rPr>
          <w:rFonts w:cs="Times New Roman"/>
          <w:color w:val="auto"/>
          <w:lang w:val="hr-HR"/>
        </w:rPr>
      </w:pPr>
    </w:p>
    <w:p w14:paraId="5EA918C9" w14:textId="77777777" w:rsidR="00711762" w:rsidRPr="004630AE" w:rsidRDefault="00711762" w:rsidP="000B5EA8">
      <w:pPr>
        <w:shd w:val="clear" w:color="auto" w:fill="FFFFFF"/>
        <w:ind w:firstLine="708"/>
        <w:jc w:val="both"/>
        <w:rPr>
          <w:rFonts w:eastAsia="Times New Roman" w:cs="Times New Roman"/>
          <w:color w:val="auto"/>
          <w:lang w:val="hr-HR"/>
        </w:rPr>
      </w:pPr>
      <w:r w:rsidRPr="004630AE">
        <w:rPr>
          <w:rFonts w:eastAsia="Times New Roman" w:cs="Times New Roman"/>
          <w:i/>
          <w:color w:val="auto"/>
          <w:lang w:val="hr-HR"/>
        </w:rPr>
        <w:t>Rashodi poslovanja</w:t>
      </w:r>
      <w:r w:rsidRPr="004630AE">
        <w:rPr>
          <w:rFonts w:eastAsia="Times New Roman" w:cs="Times New Roman"/>
          <w:color w:val="auto"/>
          <w:lang w:val="hr-HR"/>
        </w:rPr>
        <w:t xml:space="preserve"> </w:t>
      </w:r>
      <w:r w:rsidR="00FE5A24" w:rsidRPr="004630AE">
        <w:rPr>
          <w:rFonts w:eastAsia="Times New Roman" w:cs="Times New Roman"/>
          <w:color w:val="auto"/>
          <w:lang w:val="hr-HR"/>
        </w:rPr>
        <w:t>realizirani</w:t>
      </w:r>
      <w:r w:rsidRPr="004630AE">
        <w:rPr>
          <w:rFonts w:eastAsia="Times New Roman" w:cs="Times New Roman"/>
          <w:color w:val="auto"/>
          <w:lang w:val="hr-HR"/>
        </w:rPr>
        <w:t xml:space="preserve"> </w:t>
      </w:r>
      <w:r w:rsidR="00FE5A24" w:rsidRPr="004630AE">
        <w:rPr>
          <w:rFonts w:eastAsia="Times New Roman" w:cs="Times New Roman"/>
          <w:color w:val="auto"/>
          <w:lang w:val="hr-HR"/>
        </w:rPr>
        <w:t>tijekom izvještajnog razdoblja</w:t>
      </w:r>
      <w:r w:rsidR="008A5869" w:rsidRPr="004630AE">
        <w:rPr>
          <w:rFonts w:eastAsia="Times New Roman" w:cs="Times New Roman"/>
          <w:color w:val="auto"/>
          <w:lang w:val="hr-HR"/>
        </w:rPr>
        <w:t xml:space="preserve"> </w:t>
      </w:r>
      <w:r w:rsidR="002A4F77" w:rsidRPr="004630AE">
        <w:rPr>
          <w:rFonts w:eastAsia="Times New Roman" w:cs="Times New Roman"/>
          <w:color w:val="auto"/>
          <w:lang w:val="hr-HR"/>
        </w:rPr>
        <w:t>45.220.770,81</w:t>
      </w:r>
      <w:r w:rsidR="00A948B3" w:rsidRPr="004630AE">
        <w:rPr>
          <w:rFonts w:eastAsia="Times New Roman" w:cs="Times New Roman"/>
          <w:color w:val="auto"/>
          <w:lang w:val="hr-HR"/>
        </w:rPr>
        <w:t xml:space="preserve"> kn, što je </w:t>
      </w:r>
      <w:r w:rsidR="002A4F77" w:rsidRPr="004630AE">
        <w:rPr>
          <w:rFonts w:eastAsia="Times New Roman" w:cs="Times New Roman"/>
          <w:color w:val="auto"/>
          <w:lang w:val="hr-HR"/>
        </w:rPr>
        <w:t>37,94</w:t>
      </w:r>
      <w:r w:rsidRPr="004630AE">
        <w:rPr>
          <w:rFonts w:eastAsia="Times New Roman" w:cs="Times New Roman"/>
          <w:color w:val="auto"/>
          <w:lang w:val="hr-HR"/>
        </w:rPr>
        <w:t xml:space="preserve"> % od plana, a </w:t>
      </w:r>
      <w:r w:rsidR="00A03945" w:rsidRPr="004630AE">
        <w:rPr>
          <w:rFonts w:eastAsia="Times New Roman" w:cs="Times New Roman"/>
          <w:color w:val="auto"/>
          <w:lang w:val="hr-HR"/>
        </w:rPr>
        <w:t>u odnosu na proteklu</w:t>
      </w:r>
      <w:r w:rsidR="00A948B3" w:rsidRPr="004630AE">
        <w:rPr>
          <w:rFonts w:eastAsia="Times New Roman" w:cs="Times New Roman"/>
          <w:color w:val="auto"/>
          <w:lang w:val="hr-HR"/>
        </w:rPr>
        <w:t xml:space="preserve"> godinu </w:t>
      </w:r>
      <w:r w:rsidR="00FE5A24" w:rsidRPr="004630AE">
        <w:rPr>
          <w:rFonts w:eastAsia="Times New Roman" w:cs="Times New Roman"/>
          <w:color w:val="auto"/>
          <w:lang w:val="hr-HR"/>
        </w:rPr>
        <w:t>veći</w:t>
      </w:r>
      <w:r w:rsidR="00AD01F2" w:rsidRPr="004630AE">
        <w:rPr>
          <w:rFonts w:eastAsia="Times New Roman" w:cs="Times New Roman"/>
          <w:color w:val="auto"/>
          <w:lang w:val="hr-HR"/>
        </w:rPr>
        <w:t xml:space="preserve"> su za </w:t>
      </w:r>
      <w:r w:rsidR="00230356" w:rsidRPr="004630AE">
        <w:rPr>
          <w:rFonts w:eastAsia="Times New Roman" w:cs="Times New Roman"/>
          <w:color w:val="auto"/>
          <w:lang w:val="hr-HR"/>
        </w:rPr>
        <w:t>9.839.499,81</w:t>
      </w:r>
      <w:r w:rsidRPr="004630AE">
        <w:rPr>
          <w:rFonts w:eastAsia="Times New Roman" w:cs="Times New Roman"/>
          <w:color w:val="auto"/>
          <w:lang w:val="hr-HR"/>
        </w:rPr>
        <w:t xml:space="preserve"> kn</w:t>
      </w:r>
      <w:r w:rsidR="00C65D89" w:rsidRPr="004630AE">
        <w:rPr>
          <w:rFonts w:eastAsia="Times New Roman" w:cs="Times New Roman"/>
          <w:color w:val="auto"/>
          <w:lang w:val="hr-HR"/>
        </w:rPr>
        <w:t xml:space="preserve">, odnosno za </w:t>
      </w:r>
      <w:r w:rsidR="00230356" w:rsidRPr="004630AE">
        <w:rPr>
          <w:rFonts w:eastAsia="Times New Roman" w:cs="Times New Roman"/>
          <w:color w:val="auto"/>
          <w:lang w:val="hr-HR"/>
        </w:rPr>
        <w:t>27,</w:t>
      </w:r>
      <w:r w:rsidR="00454EB3" w:rsidRPr="004630AE">
        <w:rPr>
          <w:rFonts w:eastAsia="Times New Roman" w:cs="Times New Roman"/>
          <w:color w:val="auto"/>
          <w:lang w:val="hr-HR"/>
        </w:rPr>
        <w:t>81</w:t>
      </w:r>
      <w:r w:rsidR="002275BF" w:rsidRPr="004630AE">
        <w:rPr>
          <w:rFonts w:eastAsia="Times New Roman" w:cs="Times New Roman"/>
          <w:color w:val="auto"/>
          <w:lang w:val="hr-HR"/>
        </w:rPr>
        <w:t xml:space="preserve"> </w:t>
      </w:r>
      <w:r w:rsidR="008649DB" w:rsidRPr="004630AE">
        <w:rPr>
          <w:rFonts w:eastAsia="Times New Roman" w:cs="Times New Roman"/>
          <w:color w:val="auto"/>
          <w:lang w:val="hr-HR"/>
        </w:rPr>
        <w:t>%</w:t>
      </w:r>
      <w:r w:rsidR="00A03945" w:rsidRPr="004630AE">
        <w:rPr>
          <w:rFonts w:eastAsia="Times New Roman" w:cs="Times New Roman"/>
          <w:color w:val="auto"/>
          <w:lang w:val="hr-HR"/>
        </w:rPr>
        <w:t>.</w:t>
      </w:r>
      <w:r w:rsidR="00E013A5" w:rsidRPr="004630AE">
        <w:rPr>
          <w:rFonts w:eastAsia="Times New Roman" w:cs="Times New Roman"/>
          <w:color w:val="auto"/>
          <w:lang w:val="hr-HR"/>
        </w:rPr>
        <w:t xml:space="preserve"> Na </w:t>
      </w:r>
      <w:r w:rsidR="00FE5A24" w:rsidRPr="004630AE">
        <w:rPr>
          <w:rFonts w:eastAsia="Times New Roman" w:cs="Times New Roman"/>
          <w:color w:val="auto"/>
          <w:lang w:val="hr-HR"/>
        </w:rPr>
        <w:t>značajnije veću realizaciju rashoda poslovanja utjecao je drugačiji način evidentiranja rashoda tri osnove škole kojima je grad osnivač (OŠ Dobriše Cesarića, OŠ Antuna Kanižlića i OŠ Julije Kempfa). Naime, u Proračun Grada po prvi su put uneseni rashodi škola ostvareni od strane Ministarstva znanosti i obrazovanja za plaće</w:t>
      </w:r>
      <w:r w:rsidR="00E013A5" w:rsidRPr="004630AE">
        <w:rPr>
          <w:rFonts w:eastAsia="Times New Roman" w:cs="Times New Roman"/>
          <w:color w:val="auto"/>
          <w:lang w:val="hr-HR"/>
        </w:rPr>
        <w:t>.</w:t>
      </w:r>
      <w:r w:rsidR="00FE5A24" w:rsidRPr="004630AE">
        <w:rPr>
          <w:rFonts w:eastAsia="Times New Roman" w:cs="Times New Roman"/>
          <w:color w:val="auto"/>
          <w:lang w:val="hr-HR"/>
        </w:rPr>
        <w:t xml:space="preserve"> Isti rashodi do sada nisu bili dio Proračuna. </w:t>
      </w:r>
      <w:r w:rsidR="00E013A5" w:rsidRPr="004630AE">
        <w:rPr>
          <w:rFonts w:eastAsia="Times New Roman" w:cs="Times New Roman"/>
          <w:color w:val="FF0000"/>
          <w:lang w:val="hr-HR"/>
        </w:rPr>
        <w:t xml:space="preserve"> </w:t>
      </w:r>
    </w:p>
    <w:p w14:paraId="1828B4D5" w14:textId="77777777" w:rsidR="00A948B3"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Rashodi za nabavu nefinancijske imovine</w:t>
      </w:r>
      <w:r w:rsidRPr="004630AE">
        <w:rPr>
          <w:rFonts w:eastAsia="Times New Roman" w:cs="Times New Roman"/>
          <w:color w:val="auto"/>
          <w:lang w:val="hr-HR"/>
        </w:rPr>
        <w:t xml:space="preserve"> ostvareni </w:t>
      </w:r>
      <w:r w:rsidR="00FE5A24" w:rsidRPr="004630AE">
        <w:rPr>
          <w:rFonts w:eastAsia="Times New Roman" w:cs="Times New Roman"/>
          <w:color w:val="auto"/>
          <w:lang w:val="hr-HR"/>
        </w:rPr>
        <w:t>tijekom izvještajnog razdoblja iznose</w:t>
      </w:r>
      <w:r w:rsidR="008A5869" w:rsidRPr="004630AE">
        <w:rPr>
          <w:rFonts w:eastAsia="Times New Roman" w:cs="Times New Roman"/>
          <w:color w:val="auto"/>
          <w:lang w:val="hr-HR"/>
        </w:rPr>
        <w:t xml:space="preserve"> </w:t>
      </w:r>
      <w:r w:rsidR="002A4F77" w:rsidRPr="004630AE">
        <w:rPr>
          <w:rFonts w:eastAsia="Times New Roman" w:cs="Times New Roman"/>
          <w:color w:val="auto"/>
          <w:lang w:val="hr-HR"/>
        </w:rPr>
        <w:t>8.474.521,39</w:t>
      </w:r>
      <w:r w:rsidR="002275BF" w:rsidRPr="004630AE">
        <w:rPr>
          <w:rFonts w:eastAsia="Times New Roman" w:cs="Times New Roman"/>
          <w:color w:val="auto"/>
          <w:lang w:val="hr-HR"/>
        </w:rPr>
        <w:t xml:space="preserve"> kn, što je </w:t>
      </w:r>
      <w:r w:rsidR="002A4F77" w:rsidRPr="004630AE">
        <w:rPr>
          <w:rFonts w:eastAsia="Times New Roman" w:cs="Times New Roman"/>
          <w:color w:val="auto"/>
          <w:lang w:val="hr-HR"/>
        </w:rPr>
        <w:t>13,76</w:t>
      </w:r>
      <w:r w:rsidRPr="004630AE">
        <w:rPr>
          <w:rFonts w:eastAsia="Times New Roman" w:cs="Times New Roman"/>
          <w:color w:val="auto"/>
          <w:lang w:val="hr-HR"/>
        </w:rPr>
        <w:t xml:space="preserve"> % od plana, a u od</w:t>
      </w:r>
      <w:r w:rsidR="00A03945" w:rsidRPr="004630AE">
        <w:rPr>
          <w:rFonts w:eastAsia="Times New Roman" w:cs="Times New Roman"/>
          <w:color w:val="auto"/>
          <w:lang w:val="hr-HR"/>
        </w:rPr>
        <w:t>nosu na proteklu</w:t>
      </w:r>
      <w:r w:rsidR="004A3598" w:rsidRPr="004630AE">
        <w:rPr>
          <w:rFonts w:eastAsia="Times New Roman" w:cs="Times New Roman"/>
          <w:color w:val="auto"/>
          <w:lang w:val="hr-HR"/>
        </w:rPr>
        <w:t xml:space="preserve"> godinu manje</w:t>
      </w:r>
      <w:r w:rsidR="008A5869" w:rsidRPr="004630AE">
        <w:rPr>
          <w:rFonts w:eastAsia="Times New Roman" w:cs="Times New Roman"/>
          <w:color w:val="auto"/>
          <w:lang w:val="hr-HR"/>
        </w:rPr>
        <w:t xml:space="preserve"> su za </w:t>
      </w:r>
      <w:r w:rsidR="002A4F77" w:rsidRPr="004630AE">
        <w:rPr>
          <w:rFonts w:eastAsia="Times New Roman" w:cs="Times New Roman"/>
          <w:color w:val="auto"/>
          <w:lang w:val="hr-HR"/>
        </w:rPr>
        <w:t>277.505,48</w:t>
      </w:r>
      <w:r w:rsidR="00A03945" w:rsidRPr="004630AE">
        <w:rPr>
          <w:rFonts w:eastAsia="Times New Roman" w:cs="Times New Roman"/>
          <w:color w:val="auto"/>
          <w:lang w:val="hr-HR"/>
        </w:rPr>
        <w:t xml:space="preserve"> kn.</w:t>
      </w:r>
      <w:r w:rsidRPr="004630AE">
        <w:rPr>
          <w:rFonts w:eastAsia="Times New Roman" w:cs="Times New Roman"/>
          <w:color w:val="auto"/>
          <w:lang w:val="hr-HR"/>
        </w:rPr>
        <w:t xml:space="preserve"> Rashodi za nabavu nefinancijske imovine realizirani u proračunu Grada sastoje se od</w:t>
      </w:r>
      <w:r w:rsidR="00A111B9" w:rsidRPr="004630AE">
        <w:rPr>
          <w:rFonts w:eastAsia="Times New Roman" w:cs="Times New Roman"/>
          <w:color w:val="auto"/>
          <w:lang w:val="hr-HR"/>
        </w:rPr>
        <w:t xml:space="preserve"> </w:t>
      </w:r>
      <w:r w:rsidRPr="004630AE">
        <w:rPr>
          <w:rFonts w:eastAsia="Times New Roman" w:cs="Times New Roman"/>
          <w:color w:val="auto"/>
          <w:lang w:val="hr-HR"/>
        </w:rPr>
        <w:t>rashoda za nabavu proizvedene dugotrajne imovine i rashoda za dodatna ulaganja na nefinancijskoj imovini.</w:t>
      </w:r>
      <w:r w:rsidR="0070340B" w:rsidRPr="004630AE">
        <w:rPr>
          <w:rFonts w:eastAsia="Times New Roman" w:cs="Times New Roman"/>
          <w:color w:val="auto"/>
          <w:lang w:val="hr-HR"/>
        </w:rPr>
        <w:t xml:space="preserve"> </w:t>
      </w:r>
    </w:p>
    <w:p w14:paraId="6CAE12BD" w14:textId="77777777" w:rsidR="00985CA0" w:rsidRPr="004630AE" w:rsidRDefault="00711762" w:rsidP="000D09B7">
      <w:pPr>
        <w:ind w:firstLine="708"/>
        <w:jc w:val="both"/>
        <w:rPr>
          <w:rFonts w:eastAsia="Times New Roman" w:cs="Times New Roman"/>
          <w:color w:val="auto"/>
          <w:lang w:val="hr-HR"/>
        </w:rPr>
      </w:pPr>
      <w:r w:rsidRPr="004630AE">
        <w:rPr>
          <w:rFonts w:eastAsia="Times New Roman" w:cs="Times New Roman"/>
          <w:color w:val="auto"/>
          <w:lang w:val="hr-HR"/>
        </w:rPr>
        <w:t>Pregled ostvarenih rashoda poslovanja i rashoda za nabavu nefinancijske imovine iskazan je u slijedećoj tablici:</w:t>
      </w:r>
    </w:p>
    <w:p w14:paraId="6D11C1D0" w14:textId="77777777" w:rsidR="00562E6D" w:rsidRPr="004630AE" w:rsidRDefault="00562E6D" w:rsidP="00AA4790">
      <w:pPr>
        <w:jc w:val="both"/>
        <w:rPr>
          <w:rFonts w:eastAsia="Times New Roman" w:cs="Times New Roman"/>
          <w:color w:val="auto"/>
          <w:lang w:val="hr-HR"/>
        </w:rPr>
      </w:pPr>
    </w:p>
    <w:tbl>
      <w:tblPr>
        <w:tblW w:w="9067" w:type="dxa"/>
        <w:jc w:val="center"/>
        <w:tblLayout w:type="fixed"/>
        <w:tblCellMar>
          <w:left w:w="57" w:type="dxa"/>
          <w:right w:w="57" w:type="dxa"/>
        </w:tblCellMar>
        <w:tblLook w:val="0000" w:firstRow="0" w:lastRow="0" w:firstColumn="0" w:lastColumn="0" w:noHBand="0" w:noVBand="0"/>
      </w:tblPr>
      <w:tblGrid>
        <w:gridCol w:w="617"/>
        <w:gridCol w:w="1788"/>
        <w:gridCol w:w="1559"/>
        <w:gridCol w:w="1560"/>
        <w:gridCol w:w="1417"/>
        <w:gridCol w:w="1078"/>
        <w:gridCol w:w="1048"/>
      </w:tblGrid>
      <w:tr w:rsidR="00957F07" w:rsidRPr="004630AE" w14:paraId="1620E940" w14:textId="77777777" w:rsidTr="003806C3">
        <w:trPr>
          <w:trHeight w:val="284"/>
          <w:jc w:val="center"/>
        </w:trPr>
        <w:tc>
          <w:tcPr>
            <w:tcW w:w="617" w:type="dxa"/>
            <w:tcBorders>
              <w:top w:val="single" w:sz="4" w:space="0" w:color="000000"/>
              <w:left w:val="single" w:sz="4" w:space="0" w:color="000000"/>
              <w:bottom w:val="single" w:sz="4" w:space="0" w:color="auto"/>
            </w:tcBorders>
            <w:shd w:val="clear" w:color="auto" w:fill="auto"/>
            <w:vAlign w:val="center"/>
          </w:tcPr>
          <w:p w14:paraId="5D452ACB" w14:textId="77777777" w:rsidR="00957F07" w:rsidRPr="00F57C1C" w:rsidRDefault="00957F07" w:rsidP="005861E0">
            <w:pPr>
              <w:shd w:val="clear" w:color="auto" w:fill="FFFFFF"/>
              <w:jc w:val="center"/>
              <w:rPr>
                <w:rFonts w:cs="Times New Roman"/>
                <w:i/>
                <w:color w:val="auto"/>
                <w:lang w:val="hr-HR"/>
              </w:rPr>
            </w:pPr>
            <w:r w:rsidRPr="00F57C1C">
              <w:rPr>
                <w:rFonts w:eastAsia="Times New Roman" w:cs="Times New Roman"/>
                <w:i/>
                <w:color w:val="auto"/>
                <w:lang w:val="hr-HR"/>
              </w:rPr>
              <w:t>SKUPINA KONTA</w:t>
            </w:r>
          </w:p>
        </w:tc>
        <w:tc>
          <w:tcPr>
            <w:tcW w:w="1788" w:type="dxa"/>
            <w:tcBorders>
              <w:top w:val="single" w:sz="4" w:space="0" w:color="000000"/>
              <w:left w:val="single" w:sz="4" w:space="0" w:color="000000"/>
              <w:bottom w:val="single" w:sz="4" w:space="0" w:color="auto"/>
            </w:tcBorders>
            <w:shd w:val="clear" w:color="auto" w:fill="auto"/>
            <w:vAlign w:val="center"/>
          </w:tcPr>
          <w:p w14:paraId="41878CAE" w14:textId="77777777" w:rsidR="00957F07" w:rsidRPr="00F57C1C" w:rsidRDefault="00957F07" w:rsidP="005861E0">
            <w:pPr>
              <w:shd w:val="clear" w:color="auto" w:fill="FFFFFF"/>
              <w:jc w:val="center"/>
              <w:rPr>
                <w:rFonts w:cs="Times New Roman"/>
                <w:i/>
                <w:color w:val="auto"/>
                <w:lang w:val="hr-HR"/>
              </w:rPr>
            </w:pPr>
            <w:r w:rsidRPr="00F57C1C">
              <w:rPr>
                <w:rFonts w:eastAsia="Times New Roman" w:cs="Times New Roman"/>
                <w:i/>
                <w:color w:val="auto"/>
                <w:lang w:val="hr-HR"/>
              </w:rPr>
              <w:t>NAZIV KONTA</w:t>
            </w:r>
          </w:p>
        </w:tc>
        <w:tc>
          <w:tcPr>
            <w:tcW w:w="1559" w:type="dxa"/>
            <w:tcBorders>
              <w:top w:val="single" w:sz="4" w:space="0" w:color="000000"/>
              <w:left w:val="single" w:sz="4" w:space="0" w:color="000000"/>
              <w:bottom w:val="single" w:sz="4" w:space="0" w:color="000000"/>
            </w:tcBorders>
            <w:shd w:val="clear" w:color="auto" w:fill="auto"/>
            <w:vAlign w:val="center"/>
          </w:tcPr>
          <w:p w14:paraId="082CCE60" w14:textId="77777777" w:rsidR="00957F07" w:rsidRPr="00F57C1C" w:rsidRDefault="0025759E" w:rsidP="005861E0">
            <w:pPr>
              <w:shd w:val="clear" w:color="auto" w:fill="FFFFFF"/>
              <w:jc w:val="center"/>
              <w:rPr>
                <w:rFonts w:cs="Times New Roman"/>
                <w:i/>
                <w:color w:val="auto"/>
                <w:lang w:val="hr-HR"/>
              </w:rPr>
            </w:pPr>
            <w:r w:rsidRPr="00F57C1C">
              <w:rPr>
                <w:rFonts w:eastAsia="Times New Roman" w:cs="Times New Roman"/>
                <w:i/>
                <w:color w:val="auto"/>
                <w:lang w:val="hr-HR"/>
              </w:rPr>
              <w:t>IZVRŠENJE 2019</w:t>
            </w:r>
            <w:r w:rsidR="00957F07" w:rsidRPr="00F57C1C">
              <w:rPr>
                <w:rFonts w:eastAsia="Times New Roman" w:cs="Times New Roman"/>
                <w:i/>
                <w:color w:val="auto"/>
                <w:lang w:val="hr-HR"/>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14:paraId="39F5E037" w14:textId="77777777" w:rsidR="00957F07" w:rsidRPr="00F57C1C" w:rsidRDefault="0013027F" w:rsidP="00AA4790">
            <w:pPr>
              <w:shd w:val="clear" w:color="auto" w:fill="FFFFFF"/>
              <w:jc w:val="center"/>
              <w:rPr>
                <w:rFonts w:eastAsia="Times New Roman" w:cs="Times New Roman"/>
                <w:i/>
                <w:color w:val="auto"/>
                <w:lang w:val="hr-HR"/>
              </w:rPr>
            </w:pPr>
            <w:r w:rsidRPr="00F57C1C">
              <w:rPr>
                <w:rFonts w:eastAsia="Times New Roman" w:cs="Times New Roman"/>
                <w:i/>
                <w:color w:val="auto"/>
                <w:lang w:val="hr-HR"/>
              </w:rPr>
              <w:t>IZVORNI</w:t>
            </w:r>
            <w:r w:rsidR="0025759E" w:rsidRPr="00F57C1C">
              <w:rPr>
                <w:rFonts w:eastAsia="Times New Roman" w:cs="Times New Roman"/>
                <w:i/>
                <w:color w:val="auto"/>
                <w:lang w:val="hr-HR"/>
              </w:rPr>
              <w:t xml:space="preserve"> PLAN 2020</w:t>
            </w:r>
            <w:r w:rsidR="00957F07" w:rsidRPr="00F57C1C">
              <w:rPr>
                <w:rFonts w:eastAsia="Times New Roman" w:cs="Times New Roman"/>
                <w:i/>
                <w:color w:val="auto"/>
                <w:lang w:val="hr-H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5F52" w14:textId="77777777" w:rsidR="00957F07" w:rsidRPr="00F57C1C" w:rsidRDefault="0025759E" w:rsidP="005861E0">
            <w:pPr>
              <w:shd w:val="clear" w:color="auto" w:fill="FFFFFF"/>
              <w:jc w:val="center"/>
              <w:rPr>
                <w:rFonts w:cs="Times New Roman"/>
                <w:i/>
                <w:color w:val="auto"/>
                <w:lang w:val="hr-HR"/>
              </w:rPr>
            </w:pPr>
            <w:r w:rsidRPr="00F57C1C">
              <w:rPr>
                <w:rFonts w:eastAsia="Times New Roman" w:cs="Times New Roman"/>
                <w:i/>
                <w:color w:val="auto"/>
                <w:lang w:val="hr-HR"/>
              </w:rPr>
              <w:t>IZVRŠENJE 2020</w:t>
            </w:r>
            <w:r w:rsidR="00957F07" w:rsidRPr="00F57C1C">
              <w:rPr>
                <w:rFonts w:eastAsia="Times New Roman" w:cs="Times New Roman"/>
                <w:i/>
                <w:color w:val="auto"/>
                <w:lang w:val="hr-HR"/>
              </w:rPr>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14:paraId="38008F40" w14:textId="77777777" w:rsidR="00957F07" w:rsidRPr="00F57C1C" w:rsidRDefault="00957F07" w:rsidP="005861E0">
            <w:pPr>
              <w:shd w:val="clear" w:color="auto" w:fill="FFFFFF"/>
              <w:jc w:val="center"/>
              <w:rPr>
                <w:rFonts w:eastAsia="Times New Roman" w:cs="Times New Roman"/>
                <w:i/>
                <w:color w:val="auto"/>
                <w:lang w:val="hr-HR"/>
              </w:rPr>
            </w:pPr>
            <w:r w:rsidRPr="00F57C1C">
              <w:rPr>
                <w:rFonts w:eastAsia="Times New Roman" w:cs="Times New Roman"/>
                <w:i/>
                <w:color w:val="auto"/>
                <w:lang w:val="hr-HR"/>
              </w:rPr>
              <w:t>INDEX</w:t>
            </w:r>
          </w:p>
          <w:p w14:paraId="08846883" w14:textId="77777777" w:rsidR="00957F07" w:rsidRPr="00F57C1C" w:rsidRDefault="00957F07" w:rsidP="005861E0">
            <w:pPr>
              <w:shd w:val="clear" w:color="auto" w:fill="FFFFFF"/>
              <w:jc w:val="center"/>
              <w:rPr>
                <w:rFonts w:eastAsia="Times New Roman" w:cs="Times New Roman"/>
                <w:i/>
                <w:color w:val="auto"/>
                <w:lang w:val="hr-HR"/>
              </w:rPr>
            </w:pPr>
            <w:r w:rsidRPr="00F57C1C">
              <w:rPr>
                <w:rFonts w:eastAsia="Times New Roman" w:cs="Times New Roman"/>
                <w:i/>
                <w:color w:val="auto"/>
                <w:lang w:val="hr-HR"/>
              </w:rPr>
              <w:t>(6/3*</w:t>
            </w:r>
          </w:p>
          <w:p w14:paraId="5AAA3065" w14:textId="77777777" w:rsidR="00957F07" w:rsidRPr="00F57C1C" w:rsidRDefault="00957F07" w:rsidP="005861E0">
            <w:pPr>
              <w:shd w:val="clear" w:color="auto" w:fill="FFFFFF"/>
              <w:jc w:val="center"/>
              <w:rPr>
                <w:rFonts w:eastAsia="Times New Roman" w:cs="Times New Roman"/>
                <w:i/>
                <w:color w:val="auto"/>
                <w:lang w:val="hr-HR"/>
              </w:rPr>
            </w:pPr>
            <w:r w:rsidRPr="00F57C1C">
              <w:rPr>
                <w:rFonts w:eastAsia="Times New Roman" w:cs="Times New Roman"/>
                <w:i/>
                <w:color w:val="auto"/>
                <w:lang w:val="hr-HR"/>
              </w:rPr>
              <w:t>100)</w:t>
            </w:r>
          </w:p>
        </w:tc>
        <w:tc>
          <w:tcPr>
            <w:tcW w:w="1048" w:type="dxa"/>
            <w:tcBorders>
              <w:top w:val="single" w:sz="4" w:space="0" w:color="000000"/>
              <w:left w:val="single" w:sz="4" w:space="0" w:color="000000"/>
              <w:bottom w:val="single" w:sz="4" w:space="0" w:color="000000"/>
              <w:right w:val="single" w:sz="4" w:space="0" w:color="000000"/>
            </w:tcBorders>
            <w:vAlign w:val="center"/>
          </w:tcPr>
          <w:p w14:paraId="4E0F857B" w14:textId="77777777" w:rsidR="00957F07" w:rsidRPr="00F57C1C" w:rsidRDefault="00957F07" w:rsidP="005861E0">
            <w:pPr>
              <w:shd w:val="clear" w:color="auto" w:fill="FFFFFF"/>
              <w:jc w:val="center"/>
              <w:rPr>
                <w:rFonts w:eastAsia="Times New Roman" w:cs="Times New Roman"/>
                <w:i/>
                <w:color w:val="auto"/>
                <w:lang w:val="hr-HR"/>
              </w:rPr>
            </w:pPr>
            <w:r w:rsidRPr="00F57C1C">
              <w:rPr>
                <w:rFonts w:eastAsia="Times New Roman" w:cs="Times New Roman"/>
                <w:i/>
                <w:color w:val="auto"/>
                <w:lang w:val="hr-HR"/>
              </w:rPr>
              <w:t>INDEX</w:t>
            </w:r>
          </w:p>
          <w:p w14:paraId="4480A403" w14:textId="77777777" w:rsidR="00957F07" w:rsidRPr="00F57C1C" w:rsidRDefault="00957F07" w:rsidP="005861E0">
            <w:pPr>
              <w:shd w:val="clear" w:color="auto" w:fill="FFFFFF"/>
              <w:jc w:val="center"/>
              <w:rPr>
                <w:rFonts w:eastAsia="Times New Roman" w:cs="Times New Roman"/>
                <w:i/>
                <w:color w:val="auto"/>
                <w:lang w:val="hr-HR"/>
              </w:rPr>
            </w:pPr>
            <w:r w:rsidRPr="00F57C1C">
              <w:rPr>
                <w:rFonts w:eastAsia="Times New Roman" w:cs="Times New Roman"/>
                <w:i/>
                <w:color w:val="auto"/>
                <w:lang w:val="hr-HR"/>
              </w:rPr>
              <w:t>(6/5* 100)</w:t>
            </w:r>
          </w:p>
        </w:tc>
      </w:tr>
      <w:tr w:rsidR="00957F07" w:rsidRPr="004630AE" w14:paraId="321F4E25" w14:textId="77777777" w:rsidTr="003806C3">
        <w:trPr>
          <w:trHeight w:val="284"/>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7A0EDC8" w14:textId="77777777" w:rsidR="00957F07" w:rsidRPr="00F57C1C" w:rsidRDefault="00957F07" w:rsidP="005861E0">
            <w:pPr>
              <w:jc w:val="center"/>
              <w:rPr>
                <w:rFonts w:eastAsia="Times New Roman" w:cs="Times New Roman"/>
                <w:color w:val="auto"/>
                <w:lang w:val="hr-HR"/>
              </w:rPr>
            </w:pPr>
            <w:r w:rsidRPr="00F57C1C">
              <w:rPr>
                <w:rFonts w:eastAsia="Times New Roman" w:cs="Times New Roman"/>
                <w:color w:val="auto"/>
                <w:lang w:val="hr-HR"/>
              </w:rPr>
              <w:t>1</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43CEC79B" w14:textId="77777777" w:rsidR="00957F07" w:rsidRPr="00F57C1C" w:rsidRDefault="00957F07" w:rsidP="005861E0">
            <w:pPr>
              <w:jc w:val="center"/>
              <w:rPr>
                <w:rFonts w:eastAsia="Times New Roman" w:cs="Times New Roman"/>
                <w:color w:val="auto"/>
                <w:lang w:val="hr-HR"/>
              </w:rPr>
            </w:pPr>
            <w:r w:rsidRPr="00F57C1C">
              <w:rPr>
                <w:rFonts w:eastAsia="Times New Roman" w:cs="Times New Roman"/>
                <w:color w:val="auto"/>
                <w:lang w:val="hr-HR"/>
              </w:rPr>
              <w:t>2</w:t>
            </w:r>
          </w:p>
        </w:tc>
        <w:tc>
          <w:tcPr>
            <w:tcW w:w="1559" w:type="dxa"/>
            <w:tcBorders>
              <w:top w:val="single" w:sz="4" w:space="0" w:color="000000"/>
              <w:left w:val="single" w:sz="4" w:space="0" w:color="auto"/>
              <w:bottom w:val="single" w:sz="4" w:space="0" w:color="000000"/>
            </w:tcBorders>
            <w:shd w:val="clear" w:color="auto" w:fill="auto"/>
            <w:vAlign w:val="center"/>
          </w:tcPr>
          <w:p w14:paraId="6ECC56C1" w14:textId="77777777" w:rsidR="00957F07" w:rsidRPr="00F57C1C" w:rsidRDefault="00957F07" w:rsidP="005861E0">
            <w:pPr>
              <w:jc w:val="center"/>
              <w:rPr>
                <w:rFonts w:eastAsia="Times New Roman" w:cs="Times New Roman"/>
                <w:color w:val="auto"/>
                <w:lang w:val="hr-HR"/>
              </w:rPr>
            </w:pPr>
            <w:r w:rsidRPr="00F57C1C">
              <w:rPr>
                <w:rFonts w:eastAsia="Times New Roman" w:cs="Times New Roman"/>
                <w:color w:val="auto"/>
                <w:lang w:val="hr-HR"/>
              </w:rPr>
              <w:t>3</w:t>
            </w:r>
          </w:p>
        </w:tc>
        <w:tc>
          <w:tcPr>
            <w:tcW w:w="1560" w:type="dxa"/>
            <w:tcBorders>
              <w:top w:val="single" w:sz="4" w:space="0" w:color="000000"/>
              <w:left w:val="single" w:sz="4" w:space="0" w:color="000000"/>
              <w:bottom w:val="single" w:sz="4" w:space="0" w:color="000000"/>
            </w:tcBorders>
            <w:vAlign w:val="center"/>
          </w:tcPr>
          <w:p w14:paraId="302914F6" w14:textId="77777777" w:rsidR="00957F07" w:rsidRPr="00F57C1C" w:rsidRDefault="00957F07" w:rsidP="005861E0">
            <w:pPr>
              <w:jc w:val="center"/>
              <w:rPr>
                <w:rFonts w:eastAsia="Times New Roman" w:cs="Times New Roman"/>
                <w:color w:val="auto"/>
                <w:lang w:val="hr-HR"/>
              </w:rPr>
            </w:pPr>
            <w:r w:rsidRPr="00F57C1C">
              <w:rPr>
                <w:rFonts w:eastAsia="Times New Roman" w:cs="Times New Roman"/>
                <w:color w:val="auto"/>
                <w:lang w:val="hr-HR"/>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5FC1B" w14:textId="77777777" w:rsidR="00957F07" w:rsidRPr="00F57C1C" w:rsidRDefault="00957F07" w:rsidP="005861E0">
            <w:pPr>
              <w:jc w:val="center"/>
              <w:rPr>
                <w:rFonts w:eastAsia="Times New Roman" w:cs="Times New Roman"/>
                <w:color w:val="auto"/>
                <w:lang w:val="hr-HR"/>
              </w:rPr>
            </w:pPr>
            <w:r w:rsidRPr="00F57C1C">
              <w:rPr>
                <w:rFonts w:eastAsia="Times New Roman" w:cs="Times New Roman"/>
                <w:color w:val="auto"/>
                <w:lang w:val="hr-HR"/>
              </w:rPr>
              <w:t>6</w:t>
            </w:r>
          </w:p>
        </w:tc>
        <w:tc>
          <w:tcPr>
            <w:tcW w:w="1078" w:type="dxa"/>
            <w:tcBorders>
              <w:top w:val="single" w:sz="4" w:space="0" w:color="000000"/>
              <w:left w:val="single" w:sz="4" w:space="0" w:color="000000"/>
              <w:bottom w:val="single" w:sz="4" w:space="0" w:color="000000"/>
              <w:right w:val="single" w:sz="4" w:space="0" w:color="000000"/>
            </w:tcBorders>
            <w:vAlign w:val="center"/>
          </w:tcPr>
          <w:p w14:paraId="6D75705F" w14:textId="77777777" w:rsidR="00957F07" w:rsidRPr="00F57C1C" w:rsidRDefault="00957F07" w:rsidP="005861E0">
            <w:pPr>
              <w:jc w:val="center"/>
              <w:rPr>
                <w:rFonts w:eastAsia="Times New Roman" w:cs="Times New Roman"/>
                <w:color w:val="auto"/>
                <w:lang w:val="hr-HR"/>
              </w:rPr>
            </w:pPr>
            <w:r w:rsidRPr="00F57C1C">
              <w:rPr>
                <w:rFonts w:eastAsia="Times New Roman" w:cs="Times New Roman"/>
                <w:color w:val="auto"/>
                <w:lang w:val="hr-HR"/>
              </w:rPr>
              <w:t>7</w:t>
            </w:r>
          </w:p>
        </w:tc>
        <w:tc>
          <w:tcPr>
            <w:tcW w:w="1048" w:type="dxa"/>
            <w:tcBorders>
              <w:top w:val="single" w:sz="4" w:space="0" w:color="000000"/>
              <w:left w:val="single" w:sz="4" w:space="0" w:color="000000"/>
              <w:bottom w:val="single" w:sz="4" w:space="0" w:color="000000"/>
              <w:right w:val="single" w:sz="4" w:space="0" w:color="000000"/>
            </w:tcBorders>
            <w:vAlign w:val="center"/>
          </w:tcPr>
          <w:p w14:paraId="4D64E12D" w14:textId="77777777" w:rsidR="00957F07" w:rsidRPr="00F57C1C" w:rsidRDefault="00957F07" w:rsidP="005861E0">
            <w:pPr>
              <w:jc w:val="center"/>
              <w:rPr>
                <w:rFonts w:eastAsia="Times New Roman" w:cs="Times New Roman"/>
                <w:color w:val="auto"/>
                <w:lang w:val="hr-HR"/>
              </w:rPr>
            </w:pPr>
            <w:r w:rsidRPr="00F57C1C">
              <w:rPr>
                <w:rFonts w:eastAsia="Times New Roman" w:cs="Times New Roman"/>
                <w:color w:val="auto"/>
                <w:lang w:val="hr-HR"/>
              </w:rPr>
              <w:t>8</w:t>
            </w:r>
          </w:p>
        </w:tc>
      </w:tr>
      <w:tr w:rsidR="00957F07" w:rsidRPr="004630AE" w14:paraId="60AE32CF" w14:textId="77777777" w:rsidTr="003806C3">
        <w:trPr>
          <w:trHeight w:val="284"/>
          <w:jc w:val="center"/>
        </w:trPr>
        <w:tc>
          <w:tcPr>
            <w:tcW w:w="2405" w:type="dxa"/>
            <w:gridSpan w:val="2"/>
            <w:tcBorders>
              <w:top w:val="single" w:sz="4" w:space="0" w:color="auto"/>
              <w:left w:val="single" w:sz="4" w:space="0" w:color="000000"/>
              <w:bottom w:val="single" w:sz="4" w:space="0" w:color="000000"/>
            </w:tcBorders>
            <w:shd w:val="clear" w:color="auto" w:fill="auto"/>
            <w:vAlign w:val="center"/>
          </w:tcPr>
          <w:p w14:paraId="7605B043" w14:textId="77777777" w:rsidR="00957F07" w:rsidRPr="00F57C1C" w:rsidRDefault="00957F07" w:rsidP="005861E0">
            <w:pPr>
              <w:jc w:val="both"/>
              <w:rPr>
                <w:rFonts w:cs="Times New Roman"/>
                <w:i/>
                <w:color w:val="auto"/>
                <w:lang w:val="hr-HR"/>
              </w:rPr>
            </w:pPr>
            <w:r w:rsidRPr="00F57C1C">
              <w:rPr>
                <w:rFonts w:eastAsia="Times New Roman" w:cs="Times New Roman"/>
                <w:i/>
                <w:color w:val="auto"/>
                <w:lang w:val="hr-HR"/>
              </w:rPr>
              <w:t>RASHODI POSLOVANJA</w:t>
            </w:r>
          </w:p>
        </w:tc>
        <w:tc>
          <w:tcPr>
            <w:tcW w:w="1559" w:type="dxa"/>
            <w:tcBorders>
              <w:top w:val="single" w:sz="4" w:space="0" w:color="000000"/>
              <w:left w:val="single" w:sz="4" w:space="0" w:color="000000"/>
              <w:bottom w:val="single" w:sz="4" w:space="0" w:color="000000"/>
            </w:tcBorders>
            <w:shd w:val="clear" w:color="auto" w:fill="auto"/>
            <w:vAlign w:val="center"/>
          </w:tcPr>
          <w:p w14:paraId="5347FDD7" w14:textId="77777777" w:rsidR="00957F07" w:rsidRPr="00F57C1C" w:rsidRDefault="00230356" w:rsidP="00A84CE0">
            <w:pPr>
              <w:jc w:val="right"/>
              <w:rPr>
                <w:rFonts w:cs="Times New Roman"/>
                <w:i/>
                <w:color w:val="auto"/>
                <w:lang w:val="hr-HR"/>
              </w:rPr>
            </w:pPr>
            <w:r w:rsidRPr="00F57C1C">
              <w:rPr>
                <w:rFonts w:eastAsia="Times New Roman" w:cs="Times New Roman"/>
                <w:i/>
                <w:color w:val="auto"/>
                <w:lang w:val="hr-HR"/>
              </w:rPr>
              <w:t>35.381.271,18</w:t>
            </w:r>
          </w:p>
        </w:tc>
        <w:tc>
          <w:tcPr>
            <w:tcW w:w="1560" w:type="dxa"/>
            <w:tcBorders>
              <w:top w:val="single" w:sz="4" w:space="0" w:color="000000"/>
              <w:left w:val="single" w:sz="4" w:space="0" w:color="000000"/>
              <w:bottom w:val="single" w:sz="4" w:space="0" w:color="000000"/>
            </w:tcBorders>
            <w:shd w:val="clear" w:color="auto" w:fill="auto"/>
            <w:vAlign w:val="center"/>
          </w:tcPr>
          <w:p w14:paraId="0BE1F28E" w14:textId="77777777" w:rsidR="00957F07" w:rsidRPr="00F57C1C" w:rsidRDefault="00B46222" w:rsidP="00A84CE0">
            <w:pPr>
              <w:jc w:val="right"/>
              <w:rPr>
                <w:rFonts w:eastAsia="Times New Roman" w:cs="Times New Roman"/>
                <w:i/>
                <w:color w:val="auto"/>
                <w:lang w:val="hr-HR"/>
              </w:rPr>
            </w:pPr>
            <w:r w:rsidRPr="00F57C1C">
              <w:rPr>
                <w:rFonts w:eastAsia="Times New Roman" w:cs="Times New Roman"/>
                <w:i/>
                <w:color w:val="auto"/>
                <w:lang w:val="hr-HR"/>
              </w:rPr>
              <w:t>119.204.300</w:t>
            </w:r>
            <w:r w:rsidR="00957F07" w:rsidRPr="00F57C1C">
              <w:rPr>
                <w:rFonts w:eastAsia="Times New Roman" w:cs="Times New Roman"/>
                <w:i/>
                <w:color w:val="auto"/>
                <w:lang w:val="hr-HR"/>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F611" w14:textId="77777777" w:rsidR="00957F07" w:rsidRPr="00F57C1C" w:rsidRDefault="00B46222" w:rsidP="00A84CE0">
            <w:pPr>
              <w:jc w:val="right"/>
              <w:rPr>
                <w:rFonts w:cs="Times New Roman"/>
                <w:i/>
                <w:color w:val="auto"/>
                <w:lang w:val="hr-HR"/>
              </w:rPr>
            </w:pPr>
            <w:r w:rsidRPr="00F57C1C">
              <w:rPr>
                <w:rFonts w:eastAsia="Times New Roman" w:cs="Times New Roman"/>
                <w:i/>
                <w:color w:val="auto"/>
                <w:lang w:val="hr-HR"/>
              </w:rPr>
              <w:t>45.220.770,81</w:t>
            </w:r>
          </w:p>
        </w:tc>
        <w:tc>
          <w:tcPr>
            <w:tcW w:w="1078" w:type="dxa"/>
            <w:tcBorders>
              <w:top w:val="single" w:sz="4" w:space="0" w:color="000000"/>
              <w:left w:val="single" w:sz="4" w:space="0" w:color="000000"/>
              <w:bottom w:val="single" w:sz="4" w:space="0" w:color="000000"/>
              <w:right w:val="single" w:sz="4" w:space="0" w:color="000000"/>
            </w:tcBorders>
            <w:vAlign w:val="center"/>
          </w:tcPr>
          <w:p w14:paraId="3646EB21" w14:textId="77777777" w:rsidR="00957F07" w:rsidRPr="00F57C1C" w:rsidRDefault="00B46222" w:rsidP="00A84CE0">
            <w:pPr>
              <w:jc w:val="right"/>
              <w:rPr>
                <w:rFonts w:eastAsia="Times New Roman" w:cs="Times New Roman"/>
                <w:i/>
                <w:color w:val="auto"/>
                <w:lang w:val="hr-HR"/>
              </w:rPr>
            </w:pPr>
            <w:r w:rsidRPr="00F57C1C">
              <w:rPr>
                <w:rFonts w:eastAsia="Times New Roman" w:cs="Times New Roman"/>
                <w:i/>
                <w:color w:val="auto"/>
                <w:lang w:val="hr-HR"/>
              </w:rPr>
              <w:t>127,8</w:t>
            </w:r>
            <w:r w:rsidR="00230356" w:rsidRPr="00F57C1C">
              <w:rPr>
                <w:rFonts w:eastAsia="Times New Roman" w:cs="Times New Roman"/>
                <w:i/>
                <w:color w:val="auto"/>
                <w:lang w:val="hr-HR"/>
              </w:rPr>
              <w:t>1</w:t>
            </w:r>
          </w:p>
        </w:tc>
        <w:tc>
          <w:tcPr>
            <w:tcW w:w="1048" w:type="dxa"/>
            <w:tcBorders>
              <w:top w:val="single" w:sz="4" w:space="0" w:color="000000"/>
              <w:left w:val="single" w:sz="4" w:space="0" w:color="000000"/>
              <w:bottom w:val="single" w:sz="4" w:space="0" w:color="000000"/>
              <w:right w:val="single" w:sz="4" w:space="0" w:color="000000"/>
            </w:tcBorders>
            <w:vAlign w:val="center"/>
          </w:tcPr>
          <w:p w14:paraId="59B71BB1" w14:textId="77777777" w:rsidR="00957F07" w:rsidRPr="00F57C1C" w:rsidRDefault="00B46222" w:rsidP="00A84CE0">
            <w:pPr>
              <w:jc w:val="right"/>
              <w:rPr>
                <w:rFonts w:eastAsia="Times New Roman" w:cs="Times New Roman"/>
                <w:i/>
                <w:color w:val="auto"/>
                <w:lang w:val="hr-HR"/>
              </w:rPr>
            </w:pPr>
            <w:r w:rsidRPr="00F57C1C">
              <w:rPr>
                <w:rFonts w:eastAsia="Times New Roman" w:cs="Times New Roman"/>
                <w:i/>
                <w:color w:val="auto"/>
                <w:lang w:val="hr-HR"/>
              </w:rPr>
              <w:t>37,94</w:t>
            </w:r>
          </w:p>
        </w:tc>
      </w:tr>
      <w:tr w:rsidR="00957F07" w:rsidRPr="004630AE" w14:paraId="1CA8C629" w14:textId="77777777" w:rsidTr="003806C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15E0236A" w14:textId="77777777" w:rsidR="00957F07" w:rsidRPr="00F57C1C" w:rsidRDefault="00957F07" w:rsidP="00DB5A23">
            <w:pPr>
              <w:jc w:val="both"/>
              <w:rPr>
                <w:rFonts w:cs="Times New Roman"/>
                <w:color w:val="auto"/>
                <w:lang w:val="hr-HR"/>
              </w:rPr>
            </w:pPr>
            <w:r w:rsidRPr="00F57C1C">
              <w:rPr>
                <w:rFonts w:eastAsia="Times New Roman" w:cs="Times New Roman"/>
                <w:color w:val="auto"/>
                <w:lang w:val="hr-HR"/>
              </w:rPr>
              <w:t>31</w:t>
            </w:r>
          </w:p>
        </w:tc>
        <w:tc>
          <w:tcPr>
            <w:tcW w:w="1788" w:type="dxa"/>
            <w:tcBorders>
              <w:top w:val="single" w:sz="4" w:space="0" w:color="000000"/>
              <w:left w:val="single" w:sz="4" w:space="0" w:color="000000"/>
              <w:bottom w:val="single" w:sz="4" w:space="0" w:color="000000"/>
            </w:tcBorders>
            <w:shd w:val="clear" w:color="auto" w:fill="auto"/>
            <w:vAlign w:val="center"/>
          </w:tcPr>
          <w:p w14:paraId="52BB68C8" w14:textId="77777777" w:rsidR="00957F07" w:rsidRPr="00F57C1C" w:rsidRDefault="00957F07" w:rsidP="00DB5A23">
            <w:pPr>
              <w:jc w:val="both"/>
              <w:rPr>
                <w:rFonts w:cs="Times New Roman"/>
                <w:color w:val="auto"/>
                <w:lang w:val="hr-HR"/>
              </w:rPr>
            </w:pPr>
            <w:r w:rsidRPr="00F57C1C">
              <w:rPr>
                <w:rFonts w:eastAsia="Times New Roman" w:cs="Times New Roman"/>
                <w:color w:val="auto"/>
                <w:lang w:val="hr-HR"/>
              </w:rPr>
              <w:t>Rashodi za zaposlene</w:t>
            </w:r>
          </w:p>
        </w:tc>
        <w:tc>
          <w:tcPr>
            <w:tcW w:w="1559" w:type="dxa"/>
            <w:tcBorders>
              <w:top w:val="single" w:sz="4" w:space="0" w:color="000000"/>
              <w:left w:val="single" w:sz="4" w:space="0" w:color="000000"/>
              <w:bottom w:val="single" w:sz="4" w:space="0" w:color="000000"/>
            </w:tcBorders>
            <w:shd w:val="clear" w:color="auto" w:fill="auto"/>
            <w:vAlign w:val="center"/>
          </w:tcPr>
          <w:p w14:paraId="7AAFA13C" w14:textId="77777777" w:rsidR="00957F07" w:rsidRPr="00F57C1C" w:rsidRDefault="00534053" w:rsidP="00A84CE0">
            <w:pPr>
              <w:jc w:val="right"/>
              <w:rPr>
                <w:rFonts w:cs="Times New Roman"/>
                <w:color w:val="auto"/>
                <w:lang w:val="hr-HR"/>
              </w:rPr>
            </w:pPr>
            <w:r w:rsidRPr="00F57C1C">
              <w:rPr>
                <w:rFonts w:eastAsia="Times New Roman" w:cs="Times New Roman"/>
                <w:color w:val="auto"/>
                <w:lang w:val="hr-HR"/>
              </w:rPr>
              <w:t>13.442.562,39</w:t>
            </w:r>
          </w:p>
        </w:tc>
        <w:tc>
          <w:tcPr>
            <w:tcW w:w="1560" w:type="dxa"/>
            <w:tcBorders>
              <w:top w:val="single" w:sz="4" w:space="0" w:color="000000"/>
              <w:left w:val="single" w:sz="4" w:space="0" w:color="000000"/>
              <w:bottom w:val="single" w:sz="4" w:space="0" w:color="000000"/>
            </w:tcBorders>
            <w:shd w:val="clear" w:color="auto" w:fill="auto"/>
            <w:vAlign w:val="center"/>
          </w:tcPr>
          <w:p w14:paraId="3EC9802B" w14:textId="77777777" w:rsidR="00957F07" w:rsidRPr="00F57C1C" w:rsidRDefault="00534053" w:rsidP="00A84CE0">
            <w:pPr>
              <w:jc w:val="right"/>
              <w:rPr>
                <w:rFonts w:eastAsia="Times New Roman" w:cs="Times New Roman"/>
                <w:color w:val="auto"/>
                <w:lang w:val="hr-HR"/>
              </w:rPr>
            </w:pPr>
            <w:r w:rsidRPr="00F57C1C">
              <w:rPr>
                <w:rFonts w:eastAsia="Times New Roman" w:cs="Times New Roman"/>
                <w:color w:val="auto"/>
                <w:lang w:val="hr-HR"/>
              </w:rPr>
              <w:t>52.888.674,00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D7BF" w14:textId="77777777" w:rsidR="00957F07" w:rsidRPr="00F57C1C" w:rsidRDefault="00534053" w:rsidP="00A84CE0">
            <w:pPr>
              <w:jc w:val="right"/>
              <w:rPr>
                <w:rFonts w:cs="Times New Roman"/>
                <w:color w:val="auto"/>
                <w:lang w:val="hr-HR"/>
              </w:rPr>
            </w:pPr>
            <w:r w:rsidRPr="00F57C1C">
              <w:rPr>
                <w:rFonts w:eastAsia="Times New Roman" w:cs="Times New Roman"/>
                <w:color w:val="auto"/>
                <w:lang w:val="hr-HR"/>
              </w:rPr>
              <w:t>25.869.851,01</w:t>
            </w:r>
          </w:p>
        </w:tc>
        <w:tc>
          <w:tcPr>
            <w:tcW w:w="1078" w:type="dxa"/>
            <w:tcBorders>
              <w:top w:val="single" w:sz="4" w:space="0" w:color="000000"/>
              <w:left w:val="single" w:sz="4" w:space="0" w:color="000000"/>
              <w:bottom w:val="single" w:sz="4" w:space="0" w:color="000000"/>
              <w:right w:val="single" w:sz="4" w:space="0" w:color="000000"/>
            </w:tcBorders>
            <w:vAlign w:val="center"/>
          </w:tcPr>
          <w:p w14:paraId="5FCFAA54" w14:textId="77777777" w:rsidR="00957F07" w:rsidRPr="00F57C1C" w:rsidRDefault="00534053" w:rsidP="00A84CE0">
            <w:pPr>
              <w:jc w:val="right"/>
              <w:rPr>
                <w:rFonts w:eastAsia="Times New Roman" w:cs="Times New Roman"/>
                <w:color w:val="auto"/>
                <w:lang w:val="hr-HR"/>
              </w:rPr>
            </w:pPr>
            <w:r w:rsidRPr="00F57C1C">
              <w:rPr>
                <w:rFonts w:eastAsia="Times New Roman" w:cs="Times New Roman"/>
                <w:color w:val="auto"/>
                <w:lang w:val="hr-HR"/>
              </w:rPr>
              <w:t>192,45</w:t>
            </w:r>
          </w:p>
        </w:tc>
        <w:tc>
          <w:tcPr>
            <w:tcW w:w="1048" w:type="dxa"/>
            <w:tcBorders>
              <w:top w:val="single" w:sz="4" w:space="0" w:color="000000"/>
              <w:left w:val="single" w:sz="4" w:space="0" w:color="000000"/>
              <w:bottom w:val="single" w:sz="4" w:space="0" w:color="000000"/>
              <w:right w:val="single" w:sz="4" w:space="0" w:color="000000"/>
            </w:tcBorders>
            <w:vAlign w:val="center"/>
          </w:tcPr>
          <w:p w14:paraId="3CC64097" w14:textId="77777777" w:rsidR="00957F07" w:rsidRPr="00F57C1C" w:rsidRDefault="00534053" w:rsidP="00A84CE0">
            <w:pPr>
              <w:jc w:val="right"/>
              <w:rPr>
                <w:rFonts w:eastAsia="Times New Roman" w:cs="Times New Roman"/>
                <w:color w:val="auto"/>
                <w:lang w:val="hr-HR"/>
              </w:rPr>
            </w:pPr>
            <w:r w:rsidRPr="00F57C1C">
              <w:rPr>
                <w:rFonts w:eastAsia="Times New Roman" w:cs="Times New Roman"/>
                <w:color w:val="auto"/>
                <w:lang w:val="hr-HR"/>
              </w:rPr>
              <w:t>48,91</w:t>
            </w:r>
          </w:p>
        </w:tc>
      </w:tr>
      <w:tr w:rsidR="00957F07" w:rsidRPr="004630AE" w14:paraId="5715B583" w14:textId="77777777" w:rsidTr="003806C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11C6DC8D" w14:textId="77777777" w:rsidR="00957F07" w:rsidRPr="00F57C1C" w:rsidRDefault="00957F07" w:rsidP="005861E0">
            <w:pPr>
              <w:jc w:val="both"/>
              <w:rPr>
                <w:rFonts w:cs="Times New Roman"/>
                <w:color w:val="auto"/>
                <w:lang w:val="hr-HR"/>
              </w:rPr>
            </w:pPr>
            <w:r w:rsidRPr="00F57C1C">
              <w:rPr>
                <w:rFonts w:eastAsia="Times New Roman" w:cs="Times New Roman"/>
                <w:color w:val="auto"/>
                <w:lang w:val="hr-HR"/>
              </w:rPr>
              <w:t>32</w:t>
            </w:r>
          </w:p>
        </w:tc>
        <w:tc>
          <w:tcPr>
            <w:tcW w:w="1788" w:type="dxa"/>
            <w:tcBorders>
              <w:top w:val="single" w:sz="4" w:space="0" w:color="000000"/>
              <w:left w:val="single" w:sz="4" w:space="0" w:color="000000"/>
              <w:bottom w:val="single" w:sz="4" w:space="0" w:color="000000"/>
            </w:tcBorders>
            <w:shd w:val="clear" w:color="auto" w:fill="auto"/>
            <w:vAlign w:val="center"/>
          </w:tcPr>
          <w:p w14:paraId="1507D5E8" w14:textId="77777777" w:rsidR="00957F07" w:rsidRPr="00F57C1C" w:rsidRDefault="00957F07" w:rsidP="005861E0">
            <w:pPr>
              <w:jc w:val="both"/>
              <w:rPr>
                <w:rFonts w:cs="Times New Roman"/>
                <w:color w:val="auto"/>
                <w:lang w:val="hr-HR"/>
              </w:rPr>
            </w:pPr>
            <w:r w:rsidRPr="00F57C1C">
              <w:rPr>
                <w:rFonts w:eastAsia="Times New Roman" w:cs="Times New Roman"/>
                <w:color w:val="auto"/>
                <w:lang w:val="hr-HR"/>
              </w:rPr>
              <w:t>Materijalni rashodi</w:t>
            </w:r>
          </w:p>
        </w:tc>
        <w:tc>
          <w:tcPr>
            <w:tcW w:w="1559" w:type="dxa"/>
            <w:tcBorders>
              <w:top w:val="single" w:sz="4" w:space="0" w:color="000000"/>
              <w:left w:val="single" w:sz="4" w:space="0" w:color="000000"/>
              <w:bottom w:val="single" w:sz="4" w:space="0" w:color="000000"/>
            </w:tcBorders>
            <w:shd w:val="clear" w:color="auto" w:fill="auto"/>
            <w:vAlign w:val="center"/>
          </w:tcPr>
          <w:p w14:paraId="68A5E019" w14:textId="77777777" w:rsidR="00957F07" w:rsidRPr="00F57C1C" w:rsidRDefault="00230356" w:rsidP="00A84CE0">
            <w:pPr>
              <w:jc w:val="right"/>
              <w:rPr>
                <w:rFonts w:cs="Times New Roman"/>
                <w:color w:val="auto"/>
                <w:lang w:val="hr-HR"/>
              </w:rPr>
            </w:pPr>
            <w:r w:rsidRPr="00F57C1C">
              <w:rPr>
                <w:rFonts w:eastAsia="Times New Roman" w:cs="Times New Roman"/>
                <w:bCs/>
                <w:color w:val="auto"/>
                <w:lang w:val="hr-HR"/>
              </w:rPr>
              <w:t>13.373.108,49</w:t>
            </w:r>
          </w:p>
        </w:tc>
        <w:tc>
          <w:tcPr>
            <w:tcW w:w="1560" w:type="dxa"/>
            <w:tcBorders>
              <w:top w:val="single" w:sz="4" w:space="0" w:color="000000"/>
              <w:left w:val="single" w:sz="4" w:space="0" w:color="000000"/>
              <w:bottom w:val="single" w:sz="4" w:space="0" w:color="000000"/>
            </w:tcBorders>
            <w:vAlign w:val="center"/>
          </w:tcPr>
          <w:p w14:paraId="3E930F7A" w14:textId="77777777" w:rsidR="00957F07" w:rsidRPr="00F57C1C" w:rsidRDefault="00534053" w:rsidP="00A84CE0">
            <w:pPr>
              <w:jc w:val="right"/>
              <w:rPr>
                <w:rFonts w:eastAsia="Times New Roman" w:cs="Times New Roman"/>
                <w:bCs/>
                <w:color w:val="auto"/>
                <w:lang w:val="hr-HR"/>
              </w:rPr>
            </w:pPr>
            <w:r w:rsidRPr="00F57C1C">
              <w:rPr>
                <w:rFonts w:eastAsia="Times New Roman" w:cs="Times New Roman"/>
                <w:bCs/>
                <w:color w:val="auto"/>
                <w:lang w:val="hr-HR"/>
              </w:rPr>
              <w:t>34.689.663,00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5807B" w14:textId="77777777" w:rsidR="00957F07" w:rsidRPr="00F57C1C" w:rsidRDefault="00534053" w:rsidP="00A84CE0">
            <w:pPr>
              <w:jc w:val="right"/>
              <w:rPr>
                <w:rFonts w:cs="Times New Roman"/>
                <w:color w:val="auto"/>
                <w:lang w:val="hr-HR"/>
              </w:rPr>
            </w:pPr>
            <w:r w:rsidRPr="00F57C1C">
              <w:rPr>
                <w:rFonts w:eastAsia="Times New Roman" w:cs="Times New Roman"/>
                <w:bCs/>
                <w:color w:val="auto"/>
                <w:lang w:val="hr-HR"/>
              </w:rPr>
              <w:t>11.220.859,31</w:t>
            </w:r>
          </w:p>
        </w:tc>
        <w:tc>
          <w:tcPr>
            <w:tcW w:w="1078" w:type="dxa"/>
            <w:tcBorders>
              <w:top w:val="single" w:sz="4" w:space="0" w:color="000000"/>
              <w:left w:val="single" w:sz="4" w:space="0" w:color="000000"/>
              <w:bottom w:val="single" w:sz="4" w:space="0" w:color="000000"/>
              <w:right w:val="single" w:sz="4" w:space="0" w:color="000000"/>
            </w:tcBorders>
            <w:vAlign w:val="center"/>
          </w:tcPr>
          <w:p w14:paraId="75DEBB42" w14:textId="77777777" w:rsidR="00957F07" w:rsidRPr="00F57C1C" w:rsidRDefault="00BB28B3" w:rsidP="00A84CE0">
            <w:pPr>
              <w:jc w:val="right"/>
              <w:rPr>
                <w:rFonts w:eastAsia="Times New Roman" w:cs="Times New Roman"/>
                <w:bCs/>
                <w:color w:val="auto"/>
                <w:lang w:val="hr-HR"/>
              </w:rPr>
            </w:pPr>
            <w:r w:rsidRPr="00F57C1C">
              <w:rPr>
                <w:rFonts w:eastAsia="Times New Roman" w:cs="Times New Roman"/>
                <w:bCs/>
                <w:color w:val="auto"/>
                <w:lang w:val="hr-HR"/>
              </w:rPr>
              <w:t>83,91</w:t>
            </w:r>
          </w:p>
        </w:tc>
        <w:tc>
          <w:tcPr>
            <w:tcW w:w="1048" w:type="dxa"/>
            <w:tcBorders>
              <w:top w:val="single" w:sz="4" w:space="0" w:color="000000"/>
              <w:left w:val="single" w:sz="4" w:space="0" w:color="000000"/>
              <w:bottom w:val="single" w:sz="4" w:space="0" w:color="000000"/>
              <w:right w:val="single" w:sz="4" w:space="0" w:color="000000"/>
            </w:tcBorders>
            <w:vAlign w:val="center"/>
          </w:tcPr>
          <w:p w14:paraId="7CC2C53D" w14:textId="77777777" w:rsidR="00957F07" w:rsidRPr="00F57C1C" w:rsidRDefault="00534053" w:rsidP="00A84CE0">
            <w:pPr>
              <w:jc w:val="right"/>
              <w:rPr>
                <w:rFonts w:eastAsia="Times New Roman" w:cs="Times New Roman"/>
                <w:bCs/>
                <w:color w:val="auto"/>
                <w:lang w:val="hr-HR"/>
              </w:rPr>
            </w:pPr>
            <w:r w:rsidRPr="00F57C1C">
              <w:rPr>
                <w:rFonts w:eastAsia="Times New Roman" w:cs="Times New Roman"/>
                <w:bCs/>
                <w:color w:val="auto"/>
                <w:lang w:val="hr-HR"/>
              </w:rPr>
              <w:t>32,35</w:t>
            </w:r>
          </w:p>
        </w:tc>
      </w:tr>
      <w:tr w:rsidR="00957F07" w:rsidRPr="004630AE" w14:paraId="4FD6C46E" w14:textId="77777777" w:rsidTr="003806C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76E14245" w14:textId="77777777" w:rsidR="00957F07" w:rsidRPr="00F57C1C" w:rsidRDefault="00957F07" w:rsidP="005861E0">
            <w:pPr>
              <w:jc w:val="both"/>
              <w:rPr>
                <w:rFonts w:cs="Times New Roman"/>
                <w:color w:val="auto"/>
                <w:lang w:val="hr-HR"/>
              </w:rPr>
            </w:pPr>
            <w:r w:rsidRPr="00F57C1C">
              <w:rPr>
                <w:rFonts w:eastAsia="Times New Roman" w:cs="Times New Roman"/>
                <w:color w:val="auto"/>
                <w:lang w:val="hr-HR"/>
              </w:rPr>
              <w:lastRenderedPageBreak/>
              <w:t>34</w:t>
            </w:r>
          </w:p>
        </w:tc>
        <w:tc>
          <w:tcPr>
            <w:tcW w:w="1788" w:type="dxa"/>
            <w:tcBorders>
              <w:top w:val="single" w:sz="4" w:space="0" w:color="000000"/>
              <w:left w:val="single" w:sz="4" w:space="0" w:color="000000"/>
              <w:bottom w:val="single" w:sz="4" w:space="0" w:color="000000"/>
            </w:tcBorders>
            <w:shd w:val="clear" w:color="auto" w:fill="auto"/>
            <w:vAlign w:val="center"/>
          </w:tcPr>
          <w:p w14:paraId="3AB84F8C" w14:textId="77777777" w:rsidR="00957F07" w:rsidRPr="00F57C1C" w:rsidRDefault="00957F07" w:rsidP="005861E0">
            <w:pPr>
              <w:jc w:val="both"/>
              <w:rPr>
                <w:rFonts w:cs="Times New Roman"/>
                <w:color w:val="auto"/>
                <w:lang w:val="hr-HR"/>
              </w:rPr>
            </w:pPr>
            <w:r w:rsidRPr="00F57C1C">
              <w:rPr>
                <w:rFonts w:eastAsia="Times New Roman" w:cs="Times New Roman"/>
                <w:color w:val="auto"/>
                <w:lang w:val="hr-HR"/>
              </w:rPr>
              <w:t>Financijski rashodi</w:t>
            </w:r>
          </w:p>
        </w:tc>
        <w:tc>
          <w:tcPr>
            <w:tcW w:w="1559" w:type="dxa"/>
            <w:tcBorders>
              <w:top w:val="single" w:sz="4" w:space="0" w:color="000000"/>
              <w:left w:val="single" w:sz="4" w:space="0" w:color="000000"/>
              <w:bottom w:val="single" w:sz="4" w:space="0" w:color="000000"/>
            </w:tcBorders>
            <w:shd w:val="clear" w:color="auto" w:fill="auto"/>
            <w:vAlign w:val="center"/>
          </w:tcPr>
          <w:p w14:paraId="4BD078B6" w14:textId="77777777" w:rsidR="00957F07" w:rsidRPr="00F57C1C" w:rsidRDefault="00534053" w:rsidP="00A84CE0">
            <w:pPr>
              <w:jc w:val="right"/>
              <w:rPr>
                <w:rFonts w:cs="Times New Roman"/>
                <w:color w:val="auto"/>
                <w:lang w:val="hr-HR"/>
              </w:rPr>
            </w:pPr>
            <w:r w:rsidRPr="00F57C1C">
              <w:rPr>
                <w:rFonts w:eastAsia="Times New Roman" w:cs="Times New Roman"/>
                <w:bCs/>
                <w:color w:val="auto"/>
                <w:lang w:val="hr-HR"/>
              </w:rPr>
              <w:t>819.970,11</w:t>
            </w:r>
          </w:p>
        </w:tc>
        <w:tc>
          <w:tcPr>
            <w:tcW w:w="1560" w:type="dxa"/>
            <w:tcBorders>
              <w:top w:val="single" w:sz="4" w:space="0" w:color="000000"/>
              <w:left w:val="single" w:sz="4" w:space="0" w:color="000000"/>
              <w:bottom w:val="single" w:sz="4" w:space="0" w:color="000000"/>
            </w:tcBorders>
            <w:vAlign w:val="center"/>
          </w:tcPr>
          <w:p w14:paraId="17B3C991" w14:textId="77777777" w:rsidR="00957F07" w:rsidRPr="00F57C1C" w:rsidRDefault="00534053" w:rsidP="00A84CE0">
            <w:pPr>
              <w:jc w:val="right"/>
              <w:rPr>
                <w:rFonts w:eastAsia="Times New Roman" w:cs="Times New Roman"/>
                <w:bCs/>
                <w:color w:val="auto"/>
                <w:lang w:val="hr-HR"/>
              </w:rPr>
            </w:pPr>
            <w:r w:rsidRPr="00F57C1C">
              <w:rPr>
                <w:rFonts w:eastAsia="Times New Roman" w:cs="Times New Roman"/>
                <w:bCs/>
                <w:color w:val="auto"/>
                <w:lang w:val="hr-HR"/>
              </w:rPr>
              <w:t>1.203.550,00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88548" w14:textId="77777777" w:rsidR="00957F07" w:rsidRPr="00F57C1C" w:rsidRDefault="00534053" w:rsidP="00A84CE0">
            <w:pPr>
              <w:jc w:val="right"/>
              <w:rPr>
                <w:rFonts w:cs="Times New Roman"/>
                <w:color w:val="auto"/>
                <w:lang w:val="hr-HR"/>
              </w:rPr>
            </w:pPr>
            <w:r w:rsidRPr="00F57C1C">
              <w:rPr>
                <w:rFonts w:eastAsia="Times New Roman" w:cs="Times New Roman"/>
                <w:bCs/>
                <w:color w:val="auto"/>
                <w:lang w:val="hr-HR"/>
              </w:rPr>
              <w:t>441.655,96</w:t>
            </w:r>
          </w:p>
        </w:tc>
        <w:tc>
          <w:tcPr>
            <w:tcW w:w="1078" w:type="dxa"/>
            <w:tcBorders>
              <w:top w:val="single" w:sz="4" w:space="0" w:color="000000"/>
              <w:left w:val="single" w:sz="4" w:space="0" w:color="000000"/>
              <w:bottom w:val="single" w:sz="4" w:space="0" w:color="000000"/>
              <w:right w:val="single" w:sz="4" w:space="0" w:color="000000"/>
            </w:tcBorders>
            <w:vAlign w:val="center"/>
          </w:tcPr>
          <w:p w14:paraId="642E118B" w14:textId="77777777" w:rsidR="00957F07" w:rsidRPr="00F57C1C" w:rsidRDefault="00534053" w:rsidP="00A84CE0">
            <w:pPr>
              <w:jc w:val="right"/>
              <w:rPr>
                <w:rFonts w:eastAsia="Times New Roman" w:cs="Times New Roman"/>
                <w:bCs/>
                <w:color w:val="auto"/>
                <w:lang w:val="hr-HR"/>
              </w:rPr>
            </w:pPr>
            <w:r w:rsidRPr="00F57C1C">
              <w:rPr>
                <w:rFonts w:eastAsia="Times New Roman" w:cs="Times New Roman"/>
                <w:bCs/>
                <w:color w:val="auto"/>
                <w:lang w:val="hr-HR"/>
              </w:rPr>
              <w:t>53,86</w:t>
            </w:r>
          </w:p>
        </w:tc>
        <w:tc>
          <w:tcPr>
            <w:tcW w:w="1048" w:type="dxa"/>
            <w:tcBorders>
              <w:top w:val="single" w:sz="4" w:space="0" w:color="000000"/>
              <w:left w:val="single" w:sz="4" w:space="0" w:color="000000"/>
              <w:bottom w:val="single" w:sz="4" w:space="0" w:color="000000"/>
              <w:right w:val="single" w:sz="4" w:space="0" w:color="000000"/>
            </w:tcBorders>
            <w:vAlign w:val="center"/>
          </w:tcPr>
          <w:p w14:paraId="5663DB09" w14:textId="77777777" w:rsidR="00957F07" w:rsidRPr="00F57C1C" w:rsidRDefault="00534053" w:rsidP="00A84CE0">
            <w:pPr>
              <w:jc w:val="right"/>
              <w:rPr>
                <w:rFonts w:eastAsia="Times New Roman" w:cs="Times New Roman"/>
                <w:bCs/>
                <w:color w:val="auto"/>
                <w:lang w:val="hr-HR"/>
              </w:rPr>
            </w:pPr>
            <w:r w:rsidRPr="00F57C1C">
              <w:rPr>
                <w:rFonts w:eastAsia="Times New Roman" w:cs="Times New Roman"/>
                <w:bCs/>
                <w:color w:val="auto"/>
                <w:lang w:val="hr-HR"/>
              </w:rPr>
              <w:t>36,70</w:t>
            </w:r>
          </w:p>
        </w:tc>
      </w:tr>
      <w:tr w:rsidR="00957F07" w:rsidRPr="004630AE" w14:paraId="1924B5A9" w14:textId="77777777" w:rsidTr="003806C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7D3A99D5" w14:textId="77777777" w:rsidR="00957F07" w:rsidRPr="00F57C1C" w:rsidRDefault="00957F07" w:rsidP="005861E0">
            <w:pPr>
              <w:jc w:val="both"/>
              <w:rPr>
                <w:rFonts w:cs="Times New Roman"/>
                <w:color w:val="auto"/>
                <w:lang w:val="hr-HR"/>
              </w:rPr>
            </w:pPr>
            <w:r w:rsidRPr="00F57C1C">
              <w:rPr>
                <w:rFonts w:eastAsia="Times New Roman" w:cs="Times New Roman"/>
                <w:color w:val="auto"/>
                <w:lang w:val="hr-HR"/>
              </w:rPr>
              <w:t>35</w:t>
            </w:r>
          </w:p>
        </w:tc>
        <w:tc>
          <w:tcPr>
            <w:tcW w:w="1788" w:type="dxa"/>
            <w:tcBorders>
              <w:top w:val="single" w:sz="4" w:space="0" w:color="000000"/>
              <w:left w:val="single" w:sz="4" w:space="0" w:color="000000"/>
              <w:bottom w:val="single" w:sz="4" w:space="0" w:color="000000"/>
            </w:tcBorders>
            <w:shd w:val="clear" w:color="auto" w:fill="auto"/>
            <w:vAlign w:val="center"/>
          </w:tcPr>
          <w:p w14:paraId="4C2C7378" w14:textId="77777777" w:rsidR="00957F07" w:rsidRPr="00F57C1C" w:rsidRDefault="00957F07" w:rsidP="005861E0">
            <w:pPr>
              <w:rPr>
                <w:rFonts w:cs="Times New Roman"/>
                <w:color w:val="auto"/>
                <w:lang w:val="hr-HR"/>
              </w:rPr>
            </w:pPr>
            <w:r w:rsidRPr="00F57C1C">
              <w:rPr>
                <w:rFonts w:eastAsia="Times New Roman" w:cs="Times New Roman"/>
                <w:color w:val="auto"/>
                <w:lang w:val="hr-HR"/>
              </w:rPr>
              <w:t>Subvencije</w:t>
            </w:r>
          </w:p>
        </w:tc>
        <w:tc>
          <w:tcPr>
            <w:tcW w:w="1559" w:type="dxa"/>
            <w:tcBorders>
              <w:top w:val="single" w:sz="4" w:space="0" w:color="000000"/>
              <w:left w:val="single" w:sz="4" w:space="0" w:color="000000"/>
              <w:bottom w:val="single" w:sz="4" w:space="0" w:color="000000"/>
            </w:tcBorders>
            <w:shd w:val="clear" w:color="auto" w:fill="auto"/>
            <w:vAlign w:val="center"/>
          </w:tcPr>
          <w:p w14:paraId="60569C6E" w14:textId="77777777" w:rsidR="00957F07" w:rsidRPr="00F57C1C" w:rsidRDefault="00B46222" w:rsidP="00A84CE0">
            <w:pPr>
              <w:jc w:val="right"/>
              <w:rPr>
                <w:rFonts w:cs="Times New Roman"/>
                <w:color w:val="auto"/>
                <w:lang w:val="hr-HR"/>
              </w:rPr>
            </w:pPr>
            <w:r w:rsidRPr="00F57C1C">
              <w:rPr>
                <w:rFonts w:eastAsia="Times New Roman" w:cs="Times New Roman"/>
                <w:bCs/>
                <w:color w:val="auto"/>
                <w:lang w:val="hr-HR"/>
              </w:rPr>
              <w:t>842.916,80</w:t>
            </w:r>
          </w:p>
        </w:tc>
        <w:tc>
          <w:tcPr>
            <w:tcW w:w="1560" w:type="dxa"/>
            <w:tcBorders>
              <w:top w:val="single" w:sz="4" w:space="0" w:color="000000"/>
              <w:left w:val="single" w:sz="4" w:space="0" w:color="000000"/>
              <w:bottom w:val="single" w:sz="4" w:space="0" w:color="000000"/>
            </w:tcBorders>
            <w:vAlign w:val="center"/>
          </w:tcPr>
          <w:p w14:paraId="75BC1FFE" w14:textId="77777777" w:rsidR="00957F07" w:rsidRPr="00F57C1C" w:rsidRDefault="00B46222" w:rsidP="00A84CE0">
            <w:pPr>
              <w:jc w:val="right"/>
              <w:rPr>
                <w:rFonts w:eastAsia="Times New Roman" w:cs="Times New Roman"/>
                <w:bCs/>
                <w:color w:val="auto"/>
                <w:lang w:val="hr-HR"/>
              </w:rPr>
            </w:pPr>
            <w:r w:rsidRPr="00F57C1C">
              <w:rPr>
                <w:rFonts w:eastAsia="Times New Roman" w:cs="Times New Roman"/>
                <w:bCs/>
                <w:color w:val="auto"/>
                <w:lang w:val="hr-HR"/>
              </w:rPr>
              <w:t>2.350.000</w:t>
            </w:r>
            <w:r w:rsidR="00957F07" w:rsidRPr="00F57C1C">
              <w:rPr>
                <w:rFonts w:eastAsia="Times New Roman" w:cs="Times New Roman"/>
                <w:bCs/>
                <w:color w:val="auto"/>
                <w:lang w:val="hr-HR"/>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5307" w14:textId="77777777" w:rsidR="00957F07" w:rsidRPr="00F57C1C" w:rsidRDefault="00B46222" w:rsidP="00A84CE0">
            <w:pPr>
              <w:jc w:val="right"/>
              <w:rPr>
                <w:rFonts w:cs="Times New Roman"/>
                <w:color w:val="auto"/>
                <w:lang w:val="hr-HR"/>
              </w:rPr>
            </w:pPr>
            <w:r w:rsidRPr="00F57C1C">
              <w:rPr>
                <w:rFonts w:eastAsia="Times New Roman" w:cs="Times New Roman"/>
                <w:bCs/>
                <w:color w:val="auto"/>
                <w:lang w:val="hr-HR"/>
              </w:rPr>
              <w:t>956.374,26</w:t>
            </w:r>
          </w:p>
        </w:tc>
        <w:tc>
          <w:tcPr>
            <w:tcW w:w="1078" w:type="dxa"/>
            <w:tcBorders>
              <w:top w:val="single" w:sz="4" w:space="0" w:color="000000"/>
              <w:left w:val="single" w:sz="4" w:space="0" w:color="000000"/>
              <w:bottom w:val="single" w:sz="4" w:space="0" w:color="000000"/>
              <w:right w:val="single" w:sz="4" w:space="0" w:color="000000"/>
            </w:tcBorders>
            <w:vAlign w:val="center"/>
          </w:tcPr>
          <w:p w14:paraId="059201D9" w14:textId="77777777" w:rsidR="00957F07" w:rsidRPr="00F57C1C" w:rsidRDefault="00B46222" w:rsidP="00A84CE0">
            <w:pPr>
              <w:jc w:val="right"/>
              <w:rPr>
                <w:rFonts w:eastAsia="Times New Roman" w:cs="Times New Roman"/>
                <w:bCs/>
                <w:color w:val="auto"/>
                <w:lang w:val="hr-HR"/>
              </w:rPr>
            </w:pPr>
            <w:r w:rsidRPr="00F57C1C">
              <w:rPr>
                <w:rFonts w:eastAsia="Times New Roman" w:cs="Times New Roman"/>
                <w:bCs/>
                <w:color w:val="auto"/>
                <w:lang w:val="hr-HR"/>
              </w:rPr>
              <w:t>113,46</w:t>
            </w:r>
          </w:p>
        </w:tc>
        <w:tc>
          <w:tcPr>
            <w:tcW w:w="1048" w:type="dxa"/>
            <w:tcBorders>
              <w:top w:val="single" w:sz="4" w:space="0" w:color="000000"/>
              <w:left w:val="single" w:sz="4" w:space="0" w:color="000000"/>
              <w:bottom w:val="single" w:sz="4" w:space="0" w:color="000000"/>
              <w:right w:val="single" w:sz="4" w:space="0" w:color="000000"/>
            </w:tcBorders>
            <w:vAlign w:val="center"/>
          </w:tcPr>
          <w:p w14:paraId="4D5D8E30" w14:textId="77777777" w:rsidR="00957F07" w:rsidRPr="00F57C1C" w:rsidRDefault="00B46222" w:rsidP="00A84CE0">
            <w:pPr>
              <w:jc w:val="right"/>
              <w:rPr>
                <w:rFonts w:eastAsia="Times New Roman" w:cs="Times New Roman"/>
                <w:bCs/>
                <w:color w:val="auto"/>
                <w:lang w:val="hr-HR"/>
              </w:rPr>
            </w:pPr>
            <w:r w:rsidRPr="00F57C1C">
              <w:rPr>
                <w:rFonts w:eastAsia="Times New Roman" w:cs="Times New Roman"/>
                <w:bCs/>
                <w:color w:val="auto"/>
                <w:lang w:val="hr-HR"/>
              </w:rPr>
              <w:t>40,70</w:t>
            </w:r>
          </w:p>
        </w:tc>
      </w:tr>
      <w:tr w:rsidR="00957F07" w:rsidRPr="004630AE" w14:paraId="36AA2544" w14:textId="77777777" w:rsidTr="003806C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3059CF4A" w14:textId="77777777" w:rsidR="00957F07" w:rsidRPr="00F57C1C" w:rsidRDefault="00957F07" w:rsidP="00F821C3">
            <w:pPr>
              <w:jc w:val="both"/>
              <w:rPr>
                <w:rFonts w:cs="Times New Roman"/>
                <w:color w:val="auto"/>
                <w:lang w:val="hr-HR"/>
              </w:rPr>
            </w:pPr>
            <w:r w:rsidRPr="00F57C1C">
              <w:rPr>
                <w:rFonts w:eastAsia="Times New Roman" w:cs="Times New Roman"/>
                <w:color w:val="auto"/>
                <w:lang w:val="hr-HR"/>
              </w:rPr>
              <w:t>36</w:t>
            </w:r>
          </w:p>
        </w:tc>
        <w:tc>
          <w:tcPr>
            <w:tcW w:w="1788" w:type="dxa"/>
            <w:tcBorders>
              <w:top w:val="single" w:sz="4" w:space="0" w:color="000000"/>
              <w:left w:val="single" w:sz="4" w:space="0" w:color="000000"/>
              <w:bottom w:val="single" w:sz="4" w:space="0" w:color="000000"/>
            </w:tcBorders>
            <w:shd w:val="clear" w:color="auto" w:fill="auto"/>
            <w:vAlign w:val="center"/>
          </w:tcPr>
          <w:p w14:paraId="00721AE2" w14:textId="77777777" w:rsidR="00957F07" w:rsidRPr="00F57C1C" w:rsidRDefault="00957F07" w:rsidP="00F821C3">
            <w:pPr>
              <w:jc w:val="both"/>
              <w:rPr>
                <w:rFonts w:cs="Times New Roman"/>
                <w:color w:val="auto"/>
                <w:lang w:val="hr-HR"/>
              </w:rPr>
            </w:pPr>
            <w:r w:rsidRPr="00F57C1C">
              <w:rPr>
                <w:rFonts w:eastAsia="Times New Roman" w:cs="Times New Roman"/>
                <w:color w:val="auto"/>
                <w:lang w:val="hr-HR"/>
              </w:rPr>
              <w:t>Pomoći dane u inozemstvo i unutar općeg proračuna</w:t>
            </w:r>
          </w:p>
        </w:tc>
        <w:tc>
          <w:tcPr>
            <w:tcW w:w="1559" w:type="dxa"/>
            <w:tcBorders>
              <w:top w:val="single" w:sz="4" w:space="0" w:color="000000"/>
              <w:left w:val="single" w:sz="4" w:space="0" w:color="000000"/>
              <w:bottom w:val="single" w:sz="4" w:space="0" w:color="000000"/>
            </w:tcBorders>
            <w:shd w:val="clear" w:color="auto" w:fill="auto"/>
            <w:vAlign w:val="center"/>
          </w:tcPr>
          <w:p w14:paraId="347E1124" w14:textId="77777777" w:rsidR="00957F07" w:rsidRPr="00F57C1C" w:rsidRDefault="00B46222" w:rsidP="00A84CE0">
            <w:pPr>
              <w:jc w:val="right"/>
              <w:rPr>
                <w:rFonts w:cs="Times New Roman"/>
                <w:color w:val="auto"/>
                <w:lang w:val="hr-HR"/>
              </w:rPr>
            </w:pPr>
            <w:r w:rsidRPr="00F57C1C">
              <w:rPr>
                <w:rFonts w:eastAsia="Times New Roman" w:cs="Times New Roman"/>
                <w:bCs/>
                <w:color w:val="auto"/>
                <w:lang w:val="hr-HR"/>
              </w:rPr>
              <w:t>441.228,67</w:t>
            </w:r>
          </w:p>
        </w:tc>
        <w:tc>
          <w:tcPr>
            <w:tcW w:w="1560" w:type="dxa"/>
            <w:tcBorders>
              <w:top w:val="single" w:sz="4" w:space="0" w:color="000000"/>
              <w:left w:val="single" w:sz="4" w:space="0" w:color="000000"/>
              <w:bottom w:val="single" w:sz="4" w:space="0" w:color="000000"/>
            </w:tcBorders>
            <w:shd w:val="clear" w:color="auto" w:fill="auto"/>
            <w:vAlign w:val="center"/>
          </w:tcPr>
          <w:p w14:paraId="63645F07" w14:textId="77777777" w:rsidR="00957F07" w:rsidRPr="00F57C1C" w:rsidRDefault="00B46222" w:rsidP="00A84CE0">
            <w:pPr>
              <w:jc w:val="right"/>
              <w:rPr>
                <w:rFonts w:eastAsia="Times New Roman" w:cs="Times New Roman"/>
                <w:bCs/>
                <w:color w:val="auto"/>
                <w:lang w:val="hr-HR"/>
              </w:rPr>
            </w:pPr>
            <w:r w:rsidRPr="00F57C1C">
              <w:rPr>
                <w:rFonts w:eastAsia="Times New Roman" w:cs="Times New Roman"/>
                <w:bCs/>
                <w:color w:val="auto"/>
                <w:lang w:val="hr-HR"/>
              </w:rPr>
              <w:t>1.747.750</w:t>
            </w:r>
            <w:r w:rsidR="00957F07" w:rsidRPr="00F57C1C">
              <w:rPr>
                <w:rFonts w:eastAsia="Times New Roman" w:cs="Times New Roman"/>
                <w:bCs/>
                <w:color w:val="auto"/>
                <w:lang w:val="hr-HR"/>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E89CA" w14:textId="77777777" w:rsidR="00957F07" w:rsidRPr="00F57C1C" w:rsidRDefault="00B46222" w:rsidP="00A84CE0">
            <w:pPr>
              <w:jc w:val="right"/>
              <w:rPr>
                <w:rFonts w:cs="Times New Roman"/>
                <w:color w:val="auto"/>
                <w:lang w:val="hr-HR"/>
              </w:rPr>
            </w:pPr>
            <w:r w:rsidRPr="00F57C1C">
              <w:rPr>
                <w:rFonts w:eastAsia="Times New Roman" w:cs="Times New Roman"/>
                <w:bCs/>
                <w:color w:val="auto"/>
                <w:lang w:val="hr-HR"/>
              </w:rPr>
              <w:t>847.482,83</w:t>
            </w:r>
          </w:p>
        </w:tc>
        <w:tc>
          <w:tcPr>
            <w:tcW w:w="1078" w:type="dxa"/>
            <w:tcBorders>
              <w:top w:val="single" w:sz="4" w:space="0" w:color="000000"/>
              <w:left w:val="single" w:sz="4" w:space="0" w:color="000000"/>
              <w:bottom w:val="single" w:sz="4" w:space="0" w:color="000000"/>
              <w:right w:val="single" w:sz="4" w:space="0" w:color="000000"/>
            </w:tcBorders>
            <w:vAlign w:val="center"/>
          </w:tcPr>
          <w:p w14:paraId="0918DE4E" w14:textId="77777777" w:rsidR="00957F07" w:rsidRPr="00F57C1C" w:rsidRDefault="00B46222" w:rsidP="00A84CE0">
            <w:pPr>
              <w:jc w:val="right"/>
              <w:rPr>
                <w:rFonts w:eastAsia="Times New Roman" w:cs="Times New Roman"/>
                <w:bCs/>
                <w:color w:val="auto"/>
                <w:lang w:val="hr-HR"/>
              </w:rPr>
            </w:pPr>
            <w:r w:rsidRPr="00F57C1C">
              <w:rPr>
                <w:rFonts w:eastAsia="Times New Roman" w:cs="Times New Roman"/>
                <w:bCs/>
                <w:color w:val="auto"/>
                <w:lang w:val="hr-HR"/>
              </w:rPr>
              <w:t>192,07</w:t>
            </w:r>
          </w:p>
        </w:tc>
        <w:tc>
          <w:tcPr>
            <w:tcW w:w="1048" w:type="dxa"/>
            <w:tcBorders>
              <w:top w:val="single" w:sz="4" w:space="0" w:color="000000"/>
              <w:left w:val="single" w:sz="4" w:space="0" w:color="000000"/>
              <w:bottom w:val="single" w:sz="4" w:space="0" w:color="000000"/>
              <w:right w:val="single" w:sz="4" w:space="0" w:color="000000"/>
            </w:tcBorders>
            <w:vAlign w:val="center"/>
          </w:tcPr>
          <w:p w14:paraId="1A151A99" w14:textId="77777777" w:rsidR="00957F07" w:rsidRPr="00F57C1C" w:rsidRDefault="00B46222" w:rsidP="00A84CE0">
            <w:pPr>
              <w:jc w:val="right"/>
              <w:rPr>
                <w:rFonts w:eastAsia="Times New Roman" w:cs="Times New Roman"/>
                <w:bCs/>
                <w:color w:val="auto"/>
                <w:lang w:val="hr-HR"/>
              </w:rPr>
            </w:pPr>
            <w:r w:rsidRPr="00F57C1C">
              <w:rPr>
                <w:rFonts w:eastAsia="Times New Roman" w:cs="Times New Roman"/>
                <w:bCs/>
                <w:color w:val="auto"/>
                <w:lang w:val="hr-HR"/>
              </w:rPr>
              <w:t>48,49</w:t>
            </w:r>
          </w:p>
        </w:tc>
      </w:tr>
      <w:tr w:rsidR="00957F07" w:rsidRPr="004630AE" w14:paraId="591678C1" w14:textId="77777777" w:rsidTr="003806C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386478B2" w14:textId="77777777" w:rsidR="00957F07" w:rsidRPr="00F57C1C" w:rsidRDefault="00957F07" w:rsidP="00F821C3">
            <w:pPr>
              <w:jc w:val="both"/>
              <w:rPr>
                <w:rFonts w:cs="Times New Roman"/>
                <w:color w:val="auto"/>
                <w:lang w:val="hr-HR"/>
              </w:rPr>
            </w:pPr>
            <w:r w:rsidRPr="00F57C1C">
              <w:rPr>
                <w:rFonts w:eastAsia="Times New Roman" w:cs="Times New Roman"/>
                <w:color w:val="auto"/>
                <w:lang w:val="hr-HR"/>
              </w:rPr>
              <w:t>37</w:t>
            </w:r>
          </w:p>
        </w:tc>
        <w:tc>
          <w:tcPr>
            <w:tcW w:w="1788" w:type="dxa"/>
            <w:tcBorders>
              <w:top w:val="single" w:sz="4" w:space="0" w:color="000000"/>
              <w:left w:val="single" w:sz="4" w:space="0" w:color="000000"/>
              <w:bottom w:val="single" w:sz="4" w:space="0" w:color="000000"/>
            </w:tcBorders>
            <w:shd w:val="clear" w:color="auto" w:fill="auto"/>
            <w:vAlign w:val="center"/>
          </w:tcPr>
          <w:p w14:paraId="01771A16" w14:textId="77777777" w:rsidR="00957F07" w:rsidRPr="00F57C1C" w:rsidRDefault="00957F07" w:rsidP="00F821C3">
            <w:pPr>
              <w:jc w:val="both"/>
              <w:rPr>
                <w:rFonts w:eastAsia="Times New Roman" w:cs="Times New Roman"/>
                <w:color w:val="auto"/>
                <w:lang w:val="hr-HR"/>
              </w:rPr>
            </w:pPr>
            <w:r w:rsidRPr="00F57C1C">
              <w:rPr>
                <w:rFonts w:eastAsia="Times New Roman" w:cs="Times New Roman"/>
                <w:color w:val="auto"/>
                <w:lang w:val="hr-HR"/>
              </w:rPr>
              <w:t>Naknade građanima i kućanstvima na temelju osiguranja i druge naknade</w:t>
            </w:r>
          </w:p>
        </w:tc>
        <w:tc>
          <w:tcPr>
            <w:tcW w:w="1559" w:type="dxa"/>
            <w:tcBorders>
              <w:top w:val="single" w:sz="4" w:space="0" w:color="000000"/>
              <w:left w:val="single" w:sz="4" w:space="0" w:color="000000"/>
              <w:bottom w:val="single" w:sz="4" w:space="0" w:color="000000"/>
            </w:tcBorders>
            <w:shd w:val="clear" w:color="auto" w:fill="auto"/>
            <w:vAlign w:val="center"/>
          </w:tcPr>
          <w:p w14:paraId="5130742A" w14:textId="77777777" w:rsidR="00957F07" w:rsidRPr="00F57C1C" w:rsidRDefault="00B46222" w:rsidP="00A84CE0">
            <w:pPr>
              <w:jc w:val="right"/>
              <w:rPr>
                <w:rFonts w:cs="Times New Roman"/>
                <w:color w:val="auto"/>
                <w:lang w:val="hr-HR"/>
              </w:rPr>
            </w:pPr>
            <w:r w:rsidRPr="00F57C1C">
              <w:rPr>
                <w:rFonts w:eastAsia="Times New Roman" w:cs="Times New Roman"/>
                <w:bCs/>
                <w:color w:val="auto"/>
                <w:lang w:val="hr-HR"/>
              </w:rPr>
              <w:t>990.895,10</w:t>
            </w:r>
          </w:p>
        </w:tc>
        <w:tc>
          <w:tcPr>
            <w:tcW w:w="1560" w:type="dxa"/>
            <w:tcBorders>
              <w:top w:val="single" w:sz="4" w:space="0" w:color="000000"/>
              <w:left w:val="single" w:sz="4" w:space="0" w:color="000000"/>
              <w:bottom w:val="single" w:sz="4" w:space="0" w:color="000000"/>
            </w:tcBorders>
            <w:shd w:val="clear" w:color="auto" w:fill="auto"/>
            <w:vAlign w:val="center"/>
          </w:tcPr>
          <w:p w14:paraId="4AE5559C" w14:textId="77777777" w:rsidR="00957F07" w:rsidRPr="00F57C1C" w:rsidRDefault="00B46222" w:rsidP="00A84CE0">
            <w:pPr>
              <w:jc w:val="right"/>
              <w:rPr>
                <w:rFonts w:eastAsia="Times New Roman" w:cs="Times New Roman"/>
                <w:bCs/>
                <w:color w:val="auto"/>
                <w:lang w:val="hr-HR"/>
              </w:rPr>
            </w:pPr>
            <w:r w:rsidRPr="00F57C1C">
              <w:rPr>
                <w:rFonts w:eastAsia="Times New Roman" w:cs="Times New Roman"/>
                <w:bCs/>
                <w:color w:val="auto"/>
                <w:lang w:val="hr-HR"/>
              </w:rPr>
              <w:t>3.384.118</w:t>
            </w:r>
            <w:r w:rsidR="00957F07" w:rsidRPr="00F57C1C">
              <w:rPr>
                <w:rFonts w:eastAsia="Times New Roman" w:cs="Times New Roman"/>
                <w:bCs/>
                <w:color w:val="auto"/>
                <w:lang w:val="hr-HR"/>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2B9F" w14:textId="77777777" w:rsidR="00957F07" w:rsidRPr="00F57C1C" w:rsidRDefault="00B46222" w:rsidP="00A84CE0">
            <w:pPr>
              <w:jc w:val="right"/>
              <w:rPr>
                <w:rFonts w:cs="Times New Roman"/>
                <w:color w:val="auto"/>
                <w:lang w:val="hr-HR"/>
              </w:rPr>
            </w:pPr>
            <w:r w:rsidRPr="00F57C1C">
              <w:rPr>
                <w:rFonts w:eastAsia="Times New Roman" w:cs="Times New Roman"/>
                <w:bCs/>
                <w:color w:val="auto"/>
                <w:lang w:val="hr-HR"/>
              </w:rPr>
              <w:t>1.227.852,28</w:t>
            </w:r>
          </w:p>
        </w:tc>
        <w:tc>
          <w:tcPr>
            <w:tcW w:w="1078" w:type="dxa"/>
            <w:tcBorders>
              <w:top w:val="single" w:sz="4" w:space="0" w:color="000000"/>
              <w:left w:val="single" w:sz="4" w:space="0" w:color="000000"/>
              <w:bottom w:val="single" w:sz="4" w:space="0" w:color="000000"/>
              <w:right w:val="single" w:sz="4" w:space="0" w:color="000000"/>
            </w:tcBorders>
            <w:vAlign w:val="center"/>
          </w:tcPr>
          <w:p w14:paraId="63204674" w14:textId="77777777" w:rsidR="00957F07" w:rsidRPr="00F57C1C" w:rsidRDefault="00B46222" w:rsidP="00A84CE0">
            <w:pPr>
              <w:jc w:val="right"/>
              <w:rPr>
                <w:rFonts w:eastAsia="Times New Roman" w:cs="Times New Roman"/>
                <w:bCs/>
                <w:color w:val="auto"/>
                <w:lang w:val="hr-HR"/>
              </w:rPr>
            </w:pPr>
            <w:r w:rsidRPr="00F57C1C">
              <w:rPr>
                <w:rFonts w:eastAsia="Times New Roman" w:cs="Times New Roman"/>
                <w:bCs/>
                <w:color w:val="auto"/>
                <w:lang w:val="hr-HR"/>
              </w:rPr>
              <w:t>123,91</w:t>
            </w:r>
          </w:p>
        </w:tc>
        <w:tc>
          <w:tcPr>
            <w:tcW w:w="1048" w:type="dxa"/>
            <w:tcBorders>
              <w:top w:val="single" w:sz="4" w:space="0" w:color="000000"/>
              <w:left w:val="single" w:sz="4" w:space="0" w:color="000000"/>
              <w:bottom w:val="single" w:sz="4" w:space="0" w:color="000000"/>
              <w:right w:val="single" w:sz="4" w:space="0" w:color="000000"/>
            </w:tcBorders>
            <w:vAlign w:val="center"/>
          </w:tcPr>
          <w:p w14:paraId="683BCC38" w14:textId="77777777" w:rsidR="00957F07" w:rsidRPr="00F57C1C" w:rsidRDefault="00B46222" w:rsidP="00A84CE0">
            <w:pPr>
              <w:jc w:val="right"/>
              <w:rPr>
                <w:rFonts w:eastAsia="Times New Roman" w:cs="Times New Roman"/>
                <w:bCs/>
                <w:color w:val="auto"/>
                <w:lang w:val="hr-HR"/>
              </w:rPr>
            </w:pPr>
            <w:r w:rsidRPr="00F57C1C">
              <w:rPr>
                <w:rFonts w:eastAsia="Times New Roman" w:cs="Times New Roman"/>
                <w:bCs/>
                <w:color w:val="auto"/>
                <w:lang w:val="hr-HR"/>
              </w:rPr>
              <w:t>36,28</w:t>
            </w:r>
          </w:p>
        </w:tc>
      </w:tr>
      <w:tr w:rsidR="00957F07" w:rsidRPr="004630AE" w14:paraId="30966180" w14:textId="77777777" w:rsidTr="003806C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4E2359FB" w14:textId="77777777" w:rsidR="00957F07" w:rsidRPr="00F57C1C" w:rsidRDefault="00957F07" w:rsidP="005861E0">
            <w:pPr>
              <w:jc w:val="both"/>
              <w:rPr>
                <w:rFonts w:cs="Times New Roman"/>
                <w:color w:val="auto"/>
                <w:lang w:val="hr-HR"/>
              </w:rPr>
            </w:pPr>
            <w:r w:rsidRPr="00F57C1C">
              <w:rPr>
                <w:rFonts w:eastAsia="Times New Roman" w:cs="Times New Roman"/>
                <w:color w:val="auto"/>
                <w:lang w:val="hr-HR"/>
              </w:rPr>
              <w:t xml:space="preserve">38 </w:t>
            </w:r>
          </w:p>
        </w:tc>
        <w:tc>
          <w:tcPr>
            <w:tcW w:w="1788" w:type="dxa"/>
            <w:tcBorders>
              <w:top w:val="single" w:sz="4" w:space="0" w:color="000000"/>
              <w:left w:val="single" w:sz="4" w:space="0" w:color="000000"/>
              <w:bottom w:val="single" w:sz="4" w:space="0" w:color="000000"/>
            </w:tcBorders>
            <w:shd w:val="clear" w:color="auto" w:fill="auto"/>
            <w:vAlign w:val="center"/>
          </w:tcPr>
          <w:p w14:paraId="3D3FD22B" w14:textId="77777777" w:rsidR="00957F07" w:rsidRPr="00F57C1C" w:rsidRDefault="00957F07" w:rsidP="005861E0">
            <w:pPr>
              <w:rPr>
                <w:rFonts w:cs="Times New Roman"/>
                <w:color w:val="auto"/>
                <w:lang w:val="hr-HR"/>
              </w:rPr>
            </w:pPr>
            <w:r w:rsidRPr="00F57C1C">
              <w:rPr>
                <w:rFonts w:eastAsia="Times New Roman" w:cs="Times New Roman"/>
                <w:color w:val="auto"/>
                <w:lang w:val="hr-HR"/>
              </w:rPr>
              <w:t>Ostali rashodi</w:t>
            </w:r>
          </w:p>
        </w:tc>
        <w:tc>
          <w:tcPr>
            <w:tcW w:w="1559" w:type="dxa"/>
            <w:tcBorders>
              <w:top w:val="single" w:sz="4" w:space="0" w:color="000000"/>
              <w:left w:val="single" w:sz="4" w:space="0" w:color="000000"/>
              <w:bottom w:val="single" w:sz="4" w:space="0" w:color="000000"/>
            </w:tcBorders>
            <w:shd w:val="clear" w:color="auto" w:fill="auto"/>
            <w:vAlign w:val="center"/>
          </w:tcPr>
          <w:p w14:paraId="546E893F" w14:textId="77777777" w:rsidR="00957F07" w:rsidRPr="00F57C1C" w:rsidRDefault="00B46222" w:rsidP="00A84CE0">
            <w:pPr>
              <w:jc w:val="right"/>
              <w:rPr>
                <w:rFonts w:cs="Times New Roman"/>
                <w:color w:val="auto"/>
                <w:lang w:val="hr-HR"/>
              </w:rPr>
            </w:pPr>
            <w:r w:rsidRPr="00F57C1C">
              <w:rPr>
                <w:rFonts w:eastAsia="Times New Roman" w:cs="Times New Roman"/>
                <w:bCs/>
                <w:color w:val="auto"/>
                <w:lang w:val="hr-HR"/>
              </w:rPr>
              <w:t>5.470.589,62</w:t>
            </w:r>
          </w:p>
        </w:tc>
        <w:tc>
          <w:tcPr>
            <w:tcW w:w="1560" w:type="dxa"/>
            <w:tcBorders>
              <w:top w:val="single" w:sz="4" w:space="0" w:color="000000"/>
              <w:left w:val="single" w:sz="4" w:space="0" w:color="000000"/>
              <w:bottom w:val="single" w:sz="4" w:space="0" w:color="000000"/>
            </w:tcBorders>
            <w:vAlign w:val="center"/>
          </w:tcPr>
          <w:p w14:paraId="2F94169F" w14:textId="77777777" w:rsidR="00957F07" w:rsidRPr="00F57C1C" w:rsidRDefault="00B46222" w:rsidP="00A84CE0">
            <w:pPr>
              <w:jc w:val="right"/>
              <w:rPr>
                <w:rFonts w:eastAsia="Times New Roman" w:cs="Times New Roman"/>
                <w:bCs/>
                <w:color w:val="auto"/>
                <w:lang w:val="hr-HR"/>
              </w:rPr>
            </w:pPr>
            <w:r w:rsidRPr="00F57C1C">
              <w:rPr>
                <w:rFonts w:eastAsia="Times New Roman" w:cs="Times New Roman"/>
                <w:bCs/>
                <w:color w:val="auto"/>
                <w:lang w:val="hr-HR"/>
              </w:rPr>
              <w:t>22.940.545</w:t>
            </w:r>
            <w:r w:rsidR="00957F07" w:rsidRPr="00F57C1C">
              <w:rPr>
                <w:rFonts w:eastAsia="Times New Roman" w:cs="Times New Roman"/>
                <w:bCs/>
                <w:color w:val="auto"/>
                <w:lang w:val="hr-HR"/>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49858" w14:textId="77777777" w:rsidR="00957F07" w:rsidRPr="00F57C1C" w:rsidRDefault="00B46222" w:rsidP="00A84CE0">
            <w:pPr>
              <w:jc w:val="right"/>
              <w:rPr>
                <w:rFonts w:cs="Times New Roman"/>
                <w:color w:val="auto"/>
                <w:lang w:val="hr-HR"/>
              </w:rPr>
            </w:pPr>
            <w:r w:rsidRPr="00F57C1C">
              <w:rPr>
                <w:rFonts w:eastAsia="Times New Roman" w:cs="Times New Roman"/>
                <w:bCs/>
                <w:color w:val="auto"/>
                <w:lang w:val="hr-HR"/>
              </w:rPr>
              <w:t>4.656.695,16</w:t>
            </w:r>
          </w:p>
        </w:tc>
        <w:tc>
          <w:tcPr>
            <w:tcW w:w="1078" w:type="dxa"/>
            <w:tcBorders>
              <w:top w:val="single" w:sz="4" w:space="0" w:color="000000"/>
              <w:left w:val="single" w:sz="4" w:space="0" w:color="000000"/>
              <w:bottom w:val="single" w:sz="4" w:space="0" w:color="000000"/>
              <w:right w:val="single" w:sz="4" w:space="0" w:color="000000"/>
            </w:tcBorders>
            <w:vAlign w:val="center"/>
          </w:tcPr>
          <w:p w14:paraId="7FC545DA" w14:textId="77777777" w:rsidR="00957F07" w:rsidRPr="00F57C1C" w:rsidRDefault="00B46222" w:rsidP="00A84CE0">
            <w:pPr>
              <w:jc w:val="right"/>
              <w:rPr>
                <w:rFonts w:eastAsia="Times New Roman" w:cs="Times New Roman"/>
                <w:bCs/>
                <w:color w:val="auto"/>
                <w:lang w:val="hr-HR"/>
              </w:rPr>
            </w:pPr>
            <w:r w:rsidRPr="00F57C1C">
              <w:rPr>
                <w:rFonts w:eastAsia="Times New Roman" w:cs="Times New Roman"/>
                <w:bCs/>
                <w:color w:val="auto"/>
                <w:lang w:val="hr-HR"/>
              </w:rPr>
              <w:t>85,12</w:t>
            </w:r>
          </w:p>
        </w:tc>
        <w:tc>
          <w:tcPr>
            <w:tcW w:w="1048" w:type="dxa"/>
            <w:tcBorders>
              <w:top w:val="single" w:sz="4" w:space="0" w:color="000000"/>
              <w:left w:val="single" w:sz="4" w:space="0" w:color="000000"/>
              <w:bottom w:val="single" w:sz="4" w:space="0" w:color="000000"/>
              <w:right w:val="single" w:sz="4" w:space="0" w:color="000000"/>
            </w:tcBorders>
            <w:vAlign w:val="center"/>
          </w:tcPr>
          <w:p w14:paraId="4E15ACE3" w14:textId="77777777" w:rsidR="00957F07" w:rsidRPr="00F57C1C" w:rsidRDefault="00B46222" w:rsidP="00A84CE0">
            <w:pPr>
              <w:jc w:val="right"/>
              <w:rPr>
                <w:rFonts w:eastAsia="Times New Roman" w:cs="Times New Roman"/>
                <w:bCs/>
                <w:color w:val="auto"/>
                <w:lang w:val="hr-HR"/>
              </w:rPr>
            </w:pPr>
            <w:r w:rsidRPr="00F57C1C">
              <w:rPr>
                <w:rFonts w:eastAsia="Times New Roman" w:cs="Times New Roman"/>
                <w:bCs/>
                <w:color w:val="auto"/>
                <w:lang w:val="hr-HR"/>
              </w:rPr>
              <w:t>20,30</w:t>
            </w:r>
          </w:p>
        </w:tc>
      </w:tr>
      <w:tr w:rsidR="00957F07" w:rsidRPr="004630AE" w14:paraId="0704806D" w14:textId="77777777" w:rsidTr="003806C3">
        <w:trPr>
          <w:trHeight w:val="284"/>
          <w:jc w:val="center"/>
        </w:trPr>
        <w:tc>
          <w:tcPr>
            <w:tcW w:w="2405" w:type="dxa"/>
            <w:gridSpan w:val="2"/>
            <w:tcBorders>
              <w:top w:val="single" w:sz="4" w:space="0" w:color="000000"/>
              <w:left w:val="single" w:sz="4" w:space="0" w:color="000000"/>
              <w:bottom w:val="single" w:sz="4" w:space="0" w:color="000000"/>
            </w:tcBorders>
            <w:shd w:val="clear" w:color="auto" w:fill="auto"/>
            <w:vAlign w:val="center"/>
          </w:tcPr>
          <w:p w14:paraId="14272798" w14:textId="77777777" w:rsidR="00957F07" w:rsidRPr="00F57C1C" w:rsidRDefault="00957F07" w:rsidP="005861E0">
            <w:pPr>
              <w:rPr>
                <w:rFonts w:eastAsia="Times New Roman" w:cs="Times New Roman"/>
                <w:i/>
                <w:color w:val="auto"/>
                <w:lang w:val="hr-HR"/>
              </w:rPr>
            </w:pPr>
            <w:r w:rsidRPr="00F57C1C">
              <w:rPr>
                <w:rFonts w:eastAsia="Times New Roman" w:cs="Times New Roman"/>
                <w:i/>
                <w:color w:val="auto"/>
                <w:lang w:val="hr-HR"/>
              </w:rPr>
              <w:t>RASHODI ZA NABAVU NEFINANCIJSKE IMOVINE</w:t>
            </w:r>
          </w:p>
        </w:tc>
        <w:tc>
          <w:tcPr>
            <w:tcW w:w="1559" w:type="dxa"/>
            <w:tcBorders>
              <w:top w:val="single" w:sz="4" w:space="0" w:color="000000"/>
              <w:left w:val="single" w:sz="4" w:space="0" w:color="000000"/>
              <w:bottom w:val="single" w:sz="4" w:space="0" w:color="000000"/>
            </w:tcBorders>
            <w:shd w:val="clear" w:color="auto" w:fill="auto"/>
            <w:vAlign w:val="center"/>
          </w:tcPr>
          <w:p w14:paraId="3D26BF9F" w14:textId="77777777" w:rsidR="00957F07" w:rsidRPr="00F57C1C" w:rsidRDefault="001A23E1" w:rsidP="00A84CE0">
            <w:pPr>
              <w:snapToGrid w:val="0"/>
              <w:jc w:val="right"/>
              <w:rPr>
                <w:rFonts w:cs="Times New Roman"/>
                <w:i/>
                <w:color w:val="auto"/>
                <w:lang w:val="hr-HR"/>
              </w:rPr>
            </w:pPr>
            <w:r w:rsidRPr="00F57C1C">
              <w:rPr>
                <w:rFonts w:eastAsia="Times New Roman" w:cs="Times New Roman"/>
                <w:bCs/>
                <w:i/>
                <w:color w:val="auto"/>
                <w:lang w:val="hr-HR"/>
              </w:rPr>
              <w:t>8.752.026,87</w:t>
            </w:r>
          </w:p>
        </w:tc>
        <w:tc>
          <w:tcPr>
            <w:tcW w:w="1560" w:type="dxa"/>
            <w:tcBorders>
              <w:top w:val="single" w:sz="4" w:space="0" w:color="000000"/>
              <w:left w:val="single" w:sz="4" w:space="0" w:color="000000"/>
              <w:bottom w:val="single" w:sz="4" w:space="0" w:color="000000"/>
            </w:tcBorders>
            <w:shd w:val="clear" w:color="auto" w:fill="auto"/>
            <w:vAlign w:val="center"/>
          </w:tcPr>
          <w:p w14:paraId="12920298" w14:textId="77777777" w:rsidR="00957F07" w:rsidRPr="00F57C1C" w:rsidRDefault="001A23E1" w:rsidP="00A84CE0">
            <w:pPr>
              <w:jc w:val="right"/>
              <w:rPr>
                <w:rFonts w:eastAsia="Times New Roman" w:cs="Times New Roman"/>
                <w:bCs/>
                <w:i/>
                <w:color w:val="auto"/>
                <w:lang w:val="hr-HR"/>
              </w:rPr>
            </w:pPr>
            <w:r w:rsidRPr="00F57C1C">
              <w:rPr>
                <w:rFonts w:eastAsia="Times New Roman" w:cs="Times New Roman"/>
                <w:bCs/>
                <w:i/>
                <w:color w:val="auto"/>
                <w:lang w:val="hr-HR"/>
              </w:rPr>
              <w:t>61.600.039</w:t>
            </w:r>
            <w:r w:rsidR="00957F07" w:rsidRPr="00F57C1C">
              <w:rPr>
                <w:rFonts w:eastAsia="Times New Roman" w:cs="Times New Roman"/>
                <w:bCs/>
                <w:i/>
                <w:color w:val="auto"/>
                <w:lang w:val="hr-HR"/>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2DCE" w14:textId="77777777" w:rsidR="00957F07" w:rsidRPr="00F57C1C" w:rsidRDefault="001A23E1" w:rsidP="00A84CE0">
            <w:pPr>
              <w:jc w:val="right"/>
              <w:rPr>
                <w:rFonts w:eastAsia="Times New Roman" w:cs="Times New Roman"/>
                <w:bCs/>
                <w:i/>
                <w:color w:val="auto"/>
                <w:lang w:val="hr-HR"/>
              </w:rPr>
            </w:pPr>
            <w:r w:rsidRPr="00F57C1C">
              <w:rPr>
                <w:rFonts w:eastAsia="Times New Roman" w:cs="Times New Roman"/>
                <w:bCs/>
                <w:i/>
                <w:color w:val="auto"/>
                <w:lang w:val="hr-HR"/>
              </w:rPr>
              <w:t>8.474.521,39</w:t>
            </w:r>
          </w:p>
        </w:tc>
        <w:tc>
          <w:tcPr>
            <w:tcW w:w="1078" w:type="dxa"/>
            <w:tcBorders>
              <w:top w:val="single" w:sz="4" w:space="0" w:color="000000"/>
              <w:left w:val="single" w:sz="4" w:space="0" w:color="000000"/>
              <w:bottom w:val="single" w:sz="4" w:space="0" w:color="000000"/>
              <w:right w:val="single" w:sz="4" w:space="0" w:color="000000"/>
            </w:tcBorders>
            <w:vAlign w:val="center"/>
          </w:tcPr>
          <w:p w14:paraId="183BEE3D" w14:textId="77777777" w:rsidR="00957F07" w:rsidRPr="00F57C1C" w:rsidRDefault="001A23E1" w:rsidP="00A84CE0">
            <w:pPr>
              <w:jc w:val="right"/>
              <w:rPr>
                <w:rFonts w:eastAsia="Times New Roman" w:cs="Times New Roman"/>
                <w:bCs/>
                <w:i/>
                <w:color w:val="auto"/>
                <w:lang w:val="hr-HR"/>
              </w:rPr>
            </w:pPr>
            <w:r w:rsidRPr="00F57C1C">
              <w:rPr>
                <w:rFonts w:eastAsia="Times New Roman" w:cs="Times New Roman"/>
                <w:bCs/>
                <w:i/>
                <w:color w:val="auto"/>
                <w:lang w:val="hr-HR"/>
              </w:rPr>
              <w:t>96,83</w:t>
            </w:r>
          </w:p>
        </w:tc>
        <w:tc>
          <w:tcPr>
            <w:tcW w:w="1048" w:type="dxa"/>
            <w:tcBorders>
              <w:top w:val="single" w:sz="4" w:space="0" w:color="000000"/>
              <w:left w:val="single" w:sz="4" w:space="0" w:color="000000"/>
              <w:bottom w:val="single" w:sz="4" w:space="0" w:color="000000"/>
              <w:right w:val="single" w:sz="4" w:space="0" w:color="000000"/>
            </w:tcBorders>
            <w:vAlign w:val="center"/>
          </w:tcPr>
          <w:p w14:paraId="4E2F48B1" w14:textId="77777777" w:rsidR="00957F07" w:rsidRPr="00F57C1C" w:rsidRDefault="001A23E1" w:rsidP="00A84CE0">
            <w:pPr>
              <w:jc w:val="right"/>
              <w:rPr>
                <w:rFonts w:eastAsia="Times New Roman" w:cs="Times New Roman"/>
                <w:bCs/>
                <w:i/>
                <w:color w:val="auto"/>
                <w:lang w:val="hr-HR"/>
              </w:rPr>
            </w:pPr>
            <w:r w:rsidRPr="00F57C1C">
              <w:rPr>
                <w:rFonts w:eastAsia="Times New Roman" w:cs="Times New Roman"/>
                <w:bCs/>
                <w:i/>
                <w:color w:val="auto"/>
                <w:lang w:val="hr-HR"/>
              </w:rPr>
              <w:t>13,76</w:t>
            </w:r>
          </w:p>
        </w:tc>
      </w:tr>
      <w:tr w:rsidR="00957F07" w:rsidRPr="004630AE" w14:paraId="7C2CB7ED" w14:textId="77777777" w:rsidTr="003806C3">
        <w:trPr>
          <w:trHeight w:val="284"/>
          <w:jc w:val="center"/>
        </w:trPr>
        <w:tc>
          <w:tcPr>
            <w:tcW w:w="617" w:type="dxa"/>
            <w:tcBorders>
              <w:top w:val="single" w:sz="4" w:space="0" w:color="000000"/>
              <w:left w:val="single" w:sz="4" w:space="0" w:color="000000"/>
              <w:bottom w:val="single" w:sz="4" w:space="0" w:color="000000"/>
              <w:right w:val="single" w:sz="4" w:space="0" w:color="auto"/>
            </w:tcBorders>
            <w:shd w:val="clear" w:color="auto" w:fill="auto"/>
            <w:vAlign w:val="center"/>
          </w:tcPr>
          <w:p w14:paraId="52BF8C12" w14:textId="77777777" w:rsidR="00957F07" w:rsidRPr="00F57C1C" w:rsidRDefault="00957F07" w:rsidP="00F821C3">
            <w:pPr>
              <w:rPr>
                <w:rFonts w:eastAsia="Times New Roman" w:cs="Times New Roman"/>
                <w:color w:val="auto"/>
                <w:lang w:val="hr-HR"/>
              </w:rPr>
            </w:pPr>
            <w:r w:rsidRPr="00F57C1C">
              <w:rPr>
                <w:rFonts w:eastAsia="Times New Roman" w:cs="Times New Roman"/>
                <w:color w:val="auto"/>
                <w:lang w:val="hr-HR"/>
              </w:rPr>
              <w:t>41</w:t>
            </w:r>
          </w:p>
        </w:tc>
        <w:tc>
          <w:tcPr>
            <w:tcW w:w="1788" w:type="dxa"/>
            <w:tcBorders>
              <w:top w:val="single" w:sz="4" w:space="0" w:color="000000"/>
              <w:left w:val="single" w:sz="4" w:space="0" w:color="auto"/>
              <w:bottom w:val="single" w:sz="4" w:space="0" w:color="000000"/>
            </w:tcBorders>
            <w:shd w:val="clear" w:color="auto" w:fill="auto"/>
            <w:vAlign w:val="center"/>
          </w:tcPr>
          <w:p w14:paraId="196D6A67" w14:textId="77777777" w:rsidR="00957F07" w:rsidRPr="00F57C1C" w:rsidRDefault="00957F07" w:rsidP="00F821C3">
            <w:pPr>
              <w:rPr>
                <w:rFonts w:eastAsia="Times New Roman" w:cs="Times New Roman"/>
                <w:color w:val="auto"/>
                <w:lang w:val="hr-HR"/>
              </w:rPr>
            </w:pPr>
            <w:r w:rsidRPr="00F57C1C">
              <w:rPr>
                <w:rFonts w:eastAsia="Times New Roman" w:cs="Times New Roman"/>
                <w:color w:val="auto"/>
                <w:lang w:val="hr-HR"/>
              </w:rPr>
              <w:t xml:space="preserve">Rashodi za nabavu neproizvedene dugotrajne imovine </w:t>
            </w:r>
          </w:p>
        </w:tc>
        <w:tc>
          <w:tcPr>
            <w:tcW w:w="1559" w:type="dxa"/>
            <w:tcBorders>
              <w:top w:val="single" w:sz="4" w:space="0" w:color="000000"/>
              <w:left w:val="single" w:sz="4" w:space="0" w:color="000000"/>
              <w:bottom w:val="single" w:sz="4" w:space="0" w:color="000000"/>
            </w:tcBorders>
            <w:shd w:val="clear" w:color="auto" w:fill="auto"/>
            <w:vAlign w:val="center"/>
          </w:tcPr>
          <w:p w14:paraId="1597BF6C" w14:textId="77777777" w:rsidR="00957F07" w:rsidRPr="00F57C1C" w:rsidRDefault="001F7CB1" w:rsidP="00A84CE0">
            <w:pPr>
              <w:snapToGrid w:val="0"/>
              <w:jc w:val="right"/>
              <w:rPr>
                <w:rFonts w:eastAsia="Times New Roman" w:cs="Times New Roman"/>
                <w:bCs/>
                <w:color w:val="auto"/>
                <w:lang w:val="hr-HR"/>
              </w:rPr>
            </w:pPr>
            <w:r w:rsidRPr="00F57C1C">
              <w:rPr>
                <w:rFonts w:eastAsia="Times New Roman" w:cs="Times New Roman"/>
                <w:bCs/>
                <w:color w:val="auto"/>
                <w:lang w:val="hr-HR"/>
              </w:rPr>
              <w:t>1.159</w:t>
            </w:r>
            <w:r w:rsidR="00957F07" w:rsidRPr="00F57C1C">
              <w:rPr>
                <w:rFonts w:eastAsia="Times New Roman" w:cs="Times New Roman"/>
                <w:bCs/>
                <w:color w:val="auto"/>
                <w:lang w:val="hr-HR"/>
              </w:rPr>
              <w:t>,00</w:t>
            </w:r>
          </w:p>
        </w:tc>
        <w:tc>
          <w:tcPr>
            <w:tcW w:w="1560" w:type="dxa"/>
            <w:tcBorders>
              <w:top w:val="single" w:sz="4" w:space="0" w:color="000000"/>
              <w:left w:val="single" w:sz="4" w:space="0" w:color="000000"/>
              <w:bottom w:val="single" w:sz="4" w:space="0" w:color="000000"/>
            </w:tcBorders>
            <w:shd w:val="clear" w:color="auto" w:fill="auto"/>
            <w:vAlign w:val="center"/>
          </w:tcPr>
          <w:p w14:paraId="79974914" w14:textId="77777777" w:rsidR="00957F07" w:rsidRPr="00F57C1C" w:rsidRDefault="001F7CB1" w:rsidP="00A84CE0">
            <w:pPr>
              <w:jc w:val="right"/>
              <w:rPr>
                <w:rFonts w:eastAsia="Times New Roman" w:cs="Times New Roman"/>
                <w:bCs/>
                <w:color w:val="auto"/>
                <w:lang w:val="hr-HR"/>
              </w:rPr>
            </w:pPr>
            <w:r w:rsidRPr="00F57C1C">
              <w:rPr>
                <w:rFonts w:eastAsia="Times New Roman" w:cs="Times New Roman"/>
                <w:bCs/>
                <w:color w:val="auto"/>
                <w:lang w:val="hr-HR"/>
              </w:rPr>
              <w:t>337.000</w:t>
            </w:r>
            <w:r w:rsidR="00957F07" w:rsidRPr="00F57C1C">
              <w:rPr>
                <w:rFonts w:eastAsia="Times New Roman" w:cs="Times New Roman"/>
                <w:bCs/>
                <w:color w:val="auto"/>
                <w:lang w:val="hr-HR"/>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B82F8" w14:textId="77777777" w:rsidR="00957F07" w:rsidRPr="00F57C1C" w:rsidRDefault="001F7CB1" w:rsidP="00A84CE0">
            <w:pPr>
              <w:jc w:val="right"/>
              <w:rPr>
                <w:rFonts w:eastAsia="Times New Roman" w:cs="Times New Roman"/>
                <w:bCs/>
                <w:color w:val="auto"/>
                <w:lang w:val="hr-HR"/>
              </w:rPr>
            </w:pPr>
            <w:r w:rsidRPr="00F57C1C">
              <w:rPr>
                <w:rFonts w:eastAsia="Times New Roman" w:cs="Times New Roman"/>
                <w:bCs/>
                <w:color w:val="auto"/>
                <w:lang w:val="hr-HR"/>
              </w:rPr>
              <w:t>0,00</w:t>
            </w:r>
          </w:p>
        </w:tc>
        <w:tc>
          <w:tcPr>
            <w:tcW w:w="1078" w:type="dxa"/>
            <w:tcBorders>
              <w:top w:val="single" w:sz="4" w:space="0" w:color="000000"/>
              <w:left w:val="single" w:sz="4" w:space="0" w:color="000000"/>
              <w:bottom w:val="single" w:sz="4" w:space="0" w:color="000000"/>
              <w:right w:val="single" w:sz="4" w:space="0" w:color="000000"/>
            </w:tcBorders>
            <w:vAlign w:val="center"/>
          </w:tcPr>
          <w:p w14:paraId="6F3C43ED" w14:textId="77777777" w:rsidR="00957F07" w:rsidRPr="00F57C1C" w:rsidRDefault="001F7CB1" w:rsidP="00A84CE0">
            <w:pPr>
              <w:jc w:val="right"/>
              <w:rPr>
                <w:rFonts w:eastAsia="Times New Roman" w:cs="Times New Roman"/>
                <w:bCs/>
                <w:color w:val="auto"/>
                <w:lang w:val="hr-HR"/>
              </w:rPr>
            </w:pPr>
            <w:r w:rsidRPr="00F57C1C">
              <w:rPr>
                <w:rFonts w:eastAsia="Times New Roman" w:cs="Times New Roman"/>
                <w:bCs/>
                <w:color w:val="auto"/>
                <w:lang w:val="hr-HR"/>
              </w:rPr>
              <w:t>0,00</w:t>
            </w:r>
          </w:p>
        </w:tc>
        <w:tc>
          <w:tcPr>
            <w:tcW w:w="1048" w:type="dxa"/>
            <w:tcBorders>
              <w:top w:val="single" w:sz="4" w:space="0" w:color="000000"/>
              <w:left w:val="single" w:sz="4" w:space="0" w:color="000000"/>
              <w:bottom w:val="single" w:sz="4" w:space="0" w:color="000000"/>
              <w:right w:val="single" w:sz="4" w:space="0" w:color="000000"/>
            </w:tcBorders>
            <w:vAlign w:val="center"/>
          </w:tcPr>
          <w:p w14:paraId="7606C126" w14:textId="77777777" w:rsidR="00957F07" w:rsidRPr="00F57C1C" w:rsidRDefault="001F7CB1" w:rsidP="00A84CE0">
            <w:pPr>
              <w:jc w:val="right"/>
              <w:rPr>
                <w:rFonts w:eastAsia="Times New Roman" w:cs="Times New Roman"/>
                <w:bCs/>
                <w:color w:val="auto"/>
                <w:lang w:val="hr-HR"/>
              </w:rPr>
            </w:pPr>
            <w:r w:rsidRPr="00F57C1C">
              <w:rPr>
                <w:rFonts w:eastAsia="Times New Roman" w:cs="Times New Roman"/>
                <w:bCs/>
                <w:color w:val="auto"/>
                <w:lang w:val="hr-HR"/>
              </w:rPr>
              <w:t>0,00</w:t>
            </w:r>
          </w:p>
        </w:tc>
      </w:tr>
      <w:tr w:rsidR="00957F07" w:rsidRPr="004630AE" w14:paraId="0440E83C" w14:textId="77777777" w:rsidTr="003806C3">
        <w:trPr>
          <w:trHeight w:val="284"/>
          <w:jc w:val="center"/>
        </w:trPr>
        <w:tc>
          <w:tcPr>
            <w:tcW w:w="617" w:type="dxa"/>
            <w:tcBorders>
              <w:top w:val="single" w:sz="4" w:space="0" w:color="000000"/>
              <w:left w:val="single" w:sz="4" w:space="0" w:color="000000"/>
              <w:bottom w:val="single" w:sz="4" w:space="0" w:color="auto"/>
            </w:tcBorders>
            <w:shd w:val="clear" w:color="auto" w:fill="auto"/>
            <w:vAlign w:val="center"/>
          </w:tcPr>
          <w:p w14:paraId="5A98F94E" w14:textId="77777777" w:rsidR="00957F07" w:rsidRPr="00F57C1C" w:rsidRDefault="00957F07" w:rsidP="00F821C3">
            <w:pPr>
              <w:jc w:val="both"/>
              <w:rPr>
                <w:rFonts w:cs="Times New Roman"/>
                <w:color w:val="auto"/>
                <w:lang w:val="hr-HR"/>
              </w:rPr>
            </w:pPr>
            <w:r w:rsidRPr="00F57C1C">
              <w:rPr>
                <w:rFonts w:eastAsia="Times New Roman" w:cs="Times New Roman"/>
                <w:color w:val="auto"/>
                <w:lang w:val="hr-HR"/>
              </w:rPr>
              <w:t>42</w:t>
            </w:r>
          </w:p>
        </w:tc>
        <w:tc>
          <w:tcPr>
            <w:tcW w:w="1788" w:type="dxa"/>
            <w:tcBorders>
              <w:top w:val="single" w:sz="4" w:space="0" w:color="000000"/>
              <w:left w:val="single" w:sz="4" w:space="0" w:color="000000"/>
              <w:bottom w:val="single" w:sz="4" w:space="0" w:color="auto"/>
            </w:tcBorders>
            <w:shd w:val="clear" w:color="auto" w:fill="auto"/>
            <w:vAlign w:val="center"/>
          </w:tcPr>
          <w:p w14:paraId="39A10911" w14:textId="77777777" w:rsidR="00957F07" w:rsidRPr="00F57C1C" w:rsidRDefault="00957F07" w:rsidP="00F821C3">
            <w:pPr>
              <w:rPr>
                <w:rFonts w:cs="Times New Roman"/>
                <w:color w:val="auto"/>
                <w:lang w:val="hr-HR"/>
              </w:rPr>
            </w:pPr>
            <w:r w:rsidRPr="00F57C1C">
              <w:rPr>
                <w:rFonts w:eastAsia="Times New Roman" w:cs="Times New Roman"/>
                <w:color w:val="auto"/>
                <w:lang w:val="hr-HR"/>
              </w:rPr>
              <w:t>Rashodi za nabavu proizvedene dugotrajne imovine</w:t>
            </w:r>
          </w:p>
        </w:tc>
        <w:tc>
          <w:tcPr>
            <w:tcW w:w="1559" w:type="dxa"/>
            <w:tcBorders>
              <w:top w:val="single" w:sz="4" w:space="0" w:color="000000"/>
              <w:left w:val="single" w:sz="4" w:space="0" w:color="000000"/>
              <w:bottom w:val="single" w:sz="4" w:space="0" w:color="auto"/>
            </w:tcBorders>
            <w:shd w:val="clear" w:color="auto" w:fill="auto"/>
            <w:vAlign w:val="center"/>
          </w:tcPr>
          <w:p w14:paraId="71E5A1F2" w14:textId="77777777" w:rsidR="00957F07" w:rsidRPr="00F57C1C" w:rsidRDefault="001F7CB1" w:rsidP="00A84CE0">
            <w:pPr>
              <w:jc w:val="right"/>
              <w:rPr>
                <w:rFonts w:cs="Times New Roman"/>
                <w:color w:val="auto"/>
                <w:lang w:val="hr-HR"/>
              </w:rPr>
            </w:pPr>
            <w:r w:rsidRPr="00F57C1C">
              <w:rPr>
                <w:rFonts w:eastAsia="Times New Roman" w:cs="Times New Roman"/>
                <w:bCs/>
                <w:color w:val="auto"/>
                <w:lang w:val="hr-HR"/>
              </w:rPr>
              <w:t>5.146.606,11</w:t>
            </w:r>
          </w:p>
        </w:tc>
        <w:tc>
          <w:tcPr>
            <w:tcW w:w="1560" w:type="dxa"/>
            <w:tcBorders>
              <w:top w:val="single" w:sz="4" w:space="0" w:color="000000"/>
              <w:left w:val="single" w:sz="4" w:space="0" w:color="000000"/>
              <w:bottom w:val="single" w:sz="4" w:space="0" w:color="auto"/>
            </w:tcBorders>
            <w:shd w:val="clear" w:color="auto" w:fill="auto"/>
            <w:vAlign w:val="center"/>
          </w:tcPr>
          <w:p w14:paraId="1182B9C7" w14:textId="77777777" w:rsidR="00957F07" w:rsidRPr="00F57C1C" w:rsidRDefault="001F7CB1" w:rsidP="00A84CE0">
            <w:pPr>
              <w:jc w:val="right"/>
              <w:rPr>
                <w:rFonts w:eastAsia="Times New Roman" w:cs="Times New Roman"/>
                <w:bCs/>
                <w:color w:val="auto"/>
                <w:lang w:val="hr-HR"/>
              </w:rPr>
            </w:pPr>
            <w:r w:rsidRPr="00F57C1C">
              <w:rPr>
                <w:rFonts w:eastAsia="Times New Roman" w:cs="Times New Roman"/>
                <w:bCs/>
                <w:color w:val="auto"/>
                <w:lang w:val="hr-HR"/>
              </w:rPr>
              <w:t>24.067.555</w:t>
            </w:r>
            <w:r w:rsidR="00957F07" w:rsidRPr="00F57C1C">
              <w:rPr>
                <w:rFonts w:eastAsia="Times New Roman" w:cs="Times New Roman"/>
                <w:bCs/>
                <w:color w:val="auto"/>
                <w:lang w:val="hr-HR"/>
              </w:rPr>
              <w:t>,00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5F1DBA51" w14:textId="77777777" w:rsidR="00957F07" w:rsidRPr="00F57C1C" w:rsidRDefault="001F7CB1" w:rsidP="00A84CE0">
            <w:pPr>
              <w:jc w:val="right"/>
              <w:rPr>
                <w:rFonts w:cs="Times New Roman"/>
                <w:color w:val="auto"/>
                <w:lang w:val="hr-HR"/>
              </w:rPr>
            </w:pPr>
            <w:r w:rsidRPr="00F57C1C">
              <w:rPr>
                <w:rFonts w:eastAsia="Times New Roman" w:cs="Times New Roman"/>
                <w:bCs/>
                <w:color w:val="auto"/>
                <w:lang w:val="hr-HR"/>
              </w:rPr>
              <w:t>1.735.349,66</w:t>
            </w:r>
          </w:p>
        </w:tc>
        <w:tc>
          <w:tcPr>
            <w:tcW w:w="1078" w:type="dxa"/>
            <w:tcBorders>
              <w:top w:val="single" w:sz="4" w:space="0" w:color="000000"/>
              <w:left w:val="single" w:sz="4" w:space="0" w:color="000000"/>
              <w:bottom w:val="single" w:sz="4" w:space="0" w:color="auto"/>
              <w:right w:val="single" w:sz="4" w:space="0" w:color="000000"/>
            </w:tcBorders>
            <w:vAlign w:val="center"/>
          </w:tcPr>
          <w:p w14:paraId="1281AA04" w14:textId="77777777" w:rsidR="00957F07" w:rsidRPr="00F57C1C" w:rsidRDefault="001F7CB1" w:rsidP="00A84CE0">
            <w:pPr>
              <w:jc w:val="right"/>
              <w:rPr>
                <w:rFonts w:eastAsia="Times New Roman" w:cs="Times New Roman"/>
                <w:bCs/>
                <w:color w:val="auto"/>
                <w:lang w:val="hr-HR"/>
              </w:rPr>
            </w:pPr>
            <w:r w:rsidRPr="00F57C1C">
              <w:rPr>
                <w:rFonts w:eastAsia="Times New Roman" w:cs="Times New Roman"/>
                <w:bCs/>
                <w:color w:val="auto"/>
                <w:lang w:val="hr-HR"/>
              </w:rPr>
              <w:t>33,72</w:t>
            </w:r>
          </w:p>
        </w:tc>
        <w:tc>
          <w:tcPr>
            <w:tcW w:w="1048" w:type="dxa"/>
            <w:tcBorders>
              <w:top w:val="single" w:sz="4" w:space="0" w:color="000000"/>
              <w:left w:val="single" w:sz="4" w:space="0" w:color="000000"/>
              <w:bottom w:val="single" w:sz="4" w:space="0" w:color="auto"/>
              <w:right w:val="single" w:sz="4" w:space="0" w:color="000000"/>
            </w:tcBorders>
            <w:vAlign w:val="center"/>
          </w:tcPr>
          <w:p w14:paraId="13642735" w14:textId="77777777" w:rsidR="00957F07" w:rsidRPr="00F57C1C" w:rsidRDefault="001F7CB1" w:rsidP="00A84CE0">
            <w:pPr>
              <w:jc w:val="right"/>
              <w:rPr>
                <w:rFonts w:eastAsia="Times New Roman" w:cs="Times New Roman"/>
                <w:bCs/>
                <w:color w:val="auto"/>
                <w:lang w:val="hr-HR"/>
              </w:rPr>
            </w:pPr>
            <w:r w:rsidRPr="00F57C1C">
              <w:rPr>
                <w:rFonts w:eastAsia="Times New Roman" w:cs="Times New Roman"/>
                <w:bCs/>
                <w:color w:val="auto"/>
                <w:lang w:val="hr-HR"/>
              </w:rPr>
              <w:t>7,21</w:t>
            </w:r>
          </w:p>
        </w:tc>
      </w:tr>
      <w:tr w:rsidR="00957F07" w:rsidRPr="004630AE" w14:paraId="4778F51B" w14:textId="77777777" w:rsidTr="003806C3">
        <w:trPr>
          <w:trHeight w:val="284"/>
          <w:jc w:val="center"/>
        </w:trPr>
        <w:tc>
          <w:tcPr>
            <w:tcW w:w="617" w:type="dxa"/>
            <w:tcBorders>
              <w:top w:val="single" w:sz="4" w:space="0" w:color="auto"/>
              <w:left w:val="single" w:sz="4" w:space="0" w:color="000000"/>
              <w:bottom w:val="single" w:sz="4" w:space="0" w:color="000000"/>
            </w:tcBorders>
            <w:shd w:val="clear" w:color="auto" w:fill="auto"/>
            <w:vAlign w:val="center"/>
          </w:tcPr>
          <w:p w14:paraId="491A0051" w14:textId="77777777" w:rsidR="00957F07" w:rsidRPr="00F57C1C" w:rsidRDefault="00957F07" w:rsidP="008057FF">
            <w:pPr>
              <w:jc w:val="both"/>
              <w:rPr>
                <w:rFonts w:cs="Times New Roman"/>
                <w:color w:val="auto"/>
                <w:lang w:val="hr-HR"/>
              </w:rPr>
            </w:pPr>
            <w:r w:rsidRPr="00F57C1C">
              <w:rPr>
                <w:rFonts w:eastAsia="Times New Roman" w:cs="Times New Roman"/>
                <w:color w:val="auto"/>
                <w:lang w:val="hr-HR"/>
              </w:rPr>
              <w:t>45</w:t>
            </w:r>
          </w:p>
        </w:tc>
        <w:tc>
          <w:tcPr>
            <w:tcW w:w="1788" w:type="dxa"/>
            <w:tcBorders>
              <w:top w:val="single" w:sz="4" w:space="0" w:color="auto"/>
              <w:left w:val="single" w:sz="4" w:space="0" w:color="000000"/>
              <w:bottom w:val="single" w:sz="4" w:space="0" w:color="000000"/>
            </w:tcBorders>
            <w:shd w:val="clear" w:color="auto" w:fill="auto"/>
            <w:vAlign w:val="center"/>
          </w:tcPr>
          <w:p w14:paraId="058AF7F3" w14:textId="77777777" w:rsidR="00957F07" w:rsidRPr="00F57C1C" w:rsidRDefault="00957F07" w:rsidP="008057FF">
            <w:pPr>
              <w:rPr>
                <w:rFonts w:cs="Times New Roman"/>
                <w:color w:val="auto"/>
                <w:lang w:val="hr-HR"/>
              </w:rPr>
            </w:pPr>
            <w:r w:rsidRPr="00F57C1C">
              <w:rPr>
                <w:rFonts w:eastAsia="Times New Roman" w:cs="Times New Roman"/>
                <w:color w:val="auto"/>
                <w:lang w:val="hr-HR"/>
              </w:rPr>
              <w:t>Rashodi za dodatna ulaganja na nefinancijskoj imovini</w:t>
            </w:r>
          </w:p>
        </w:tc>
        <w:tc>
          <w:tcPr>
            <w:tcW w:w="1559" w:type="dxa"/>
            <w:tcBorders>
              <w:top w:val="single" w:sz="4" w:space="0" w:color="auto"/>
              <w:left w:val="single" w:sz="4" w:space="0" w:color="000000"/>
              <w:bottom w:val="single" w:sz="4" w:space="0" w:color="000000"/>
            </w:tcBorders>
            <w:shd w:val="clear" w:color="auto" w:fill="auto"/>
            <w:vAlign w:val="center"/>
          </w:tcPr>
          <w:p w14:paraId="3F56D48F" w14:textId="77777777" w:rsidR="00957F07" w:rsidRPr="00F57C1C" w:rsidRDefault="001F7CB1" w:rsidP="008057FF">
            <w:pPr>
              <w:jc w:val="right"/>
              <w:rPr>
                <w:rFonts w:cs="Times New Roman"/>
                <w:color w:val="auto"/>
                <w:lang w:val="hr-HR"/>
              </w:rPr>
            </w:pPr>
            <w:r w:rsidRPr="00F57C1C">
              <w:rPr>
                <w:rFonts w:eastAsia="Times New Roman" w:cs="Times New Roman"/>
                <w:bCs/>
                <w:color w:val="auto"/>
                <w:lang w:val="hr-HR"/>
              </w:rPr>
              <w:t>3.604.261,76</w:t>
            </w:r>
          </w:p>
        </w:tc>
        <w:tc>
          <w:tcPr>
            <w:tcW w:w="1560" w:type="dxa"/>
            <w:tcBorders>
              <w:top w:val="single" w:sz="4" w:space="0" w:color="auto"/>
              <w:left w:val="single" w:sz="4" w:space="0" w:color="000000"/>
              <w:bottom w:val="single" w:sz="4" w:space="0" w:color="000000"/>
            </w:tcBorders>
            <w:shd w:val="clear" w:color="auto" w:fill="auto"/>
            <w:vAlign w:val="center"/>
          </w:tcPr>
          <w:p w14:paraId="01253D08" w14:textId="77777777" w:rsidR="00957F07" w:rsidRPr="00F57C1C" w:rsidRDefault="001F7CB1" w:rsidP="008057FF">
            <w:pPr>
              <w:jc w:val="right"/>
              <w:rPr>
                <w:rFonts w:eastAsia="Times New Roman" w:cs="Times New Roman"/>
                <w:bCs/>
                <w:color w:val="auto"/>
                <w:lang w:val="hr-HR"/>
              </w:rPr>
            </w:pPr>
            <w:r w:rsidRPr="00F57C1C">
              <w:rPr>
                <w:rFonts w:eastAsia="Times New Roman" w:cs="Times New Roman"/>
                <w:bCs/>
                <w:color w:val="auto"/>
                <w:lang w:val="hr-HR"/>
              </w:rPr>
              <w:t>37.195.484</w:t>
            </w:r>
            <w:r w:rsidR="00957F07" w:rsidRPr="00F57C1C">
              <w:rPr>
                <w:rFonts w:eastAsia="Times New Roman" w:cs="Times New Roman"/>
                <w:bCs/>
                <w:color w:val="auto"/>
                <w:lang w:val="hr-HR"/>
              </w:rPr>
              <w:t>,00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0CA30F89" w14:textId="77777777" w:rsidR="00957F07" w:rsidRPr="00F57C1C" w:rsidRDefault="001F7CB1" w:rsidP="008057FF">
            <w:pPr>
              <w:jc w:val="right"/>
              <w:rPr>
                <w:rFonts w:cs="Times New Roman"/>
                <w:color w:val="auto"/>
                <w:lang w:val="hr-HR"/>
              </w:rPr>
            </w:pPr>
            <w:r w:rsidRPr="00F57C1C">
              <w:rPr>
                <w:rFonts w:eastAsia="Times New Roman" w:cs="Times New Roman"/>
                <w:bCs/>
                <w:color w:val="auto"/>
                <w:lang w:val="hr-HR"/>
              </w:rPr>
              <w:t>6.739.171,73</w:t>
            </w:r>
          </w:p>
        </w:tc>
        <w:tc>
          <w:tcPr>
            <w:tcW w:w="1078" w:type="dxa"/>
            <w:tcBorders>
              <w:top w:val="single" w:sz="4" w:space="0" w:color="auto"/>
              <w:left w:val="single" w:sz="4" w:space="0" w:color="000000"/>
              <w:bottom w:val="single" w:sz="4" w:space="0" w:color="000000"/>
              <w:right w:val="single" w:sz="4" w:space="0" w:color="000000"/>
            </w:tcBorders>
            <w:vAlign w:val="center"/>
          </w:tcPr>
          <w:p w14:paraId="6697B404" w14:textId="77777777" w:rsidR="00957F07" w:rsidRPr="00F57C1C" w:rsidRDefault="001F7CB1" w:rsidP="008057FF">
            <w:pPr>
              <w:jc w:val="right"/>
              <w:rPr>
                <w:rFonts w:eastAsia="Times New Roman" w:cs="Times New Roman"/>
                <w:bCs/>
                <w:color w:val="auto"/>
                <w:lang w:val="hr-HR"/>
              </w:rPr>
            </w:pPr>
            <w:r w:rsidRPr="00F57C1C">
              <w:rPr>
                <w:rFonts w:eastAsia="Times New Roman" w:cs="Times New Roman"/>
                <w:bCs/>
                <w:color w:val="auto"/>
                <w:lang w:val="hr-HR"/>
              </w:rPr>
              <w:t>186,98</w:t>
            </w:r>
          </w:p>
        </w:tc>
        <w:tc>
          <w:tcPr>
            <w:tcW w:w="1048" w:type="dxa"/>
            <w:tcBorders>
              <w:top w:val="single" w:sz="4" w:space="0" w:color="auto"/>
              <w:left w:val="single" w:sz="4" w:space="0" w:color="000000"/>
              <w:bottom w:val="single" w:sz="4" w:space="0" w:color="000000"/>
              <w:right w:val="single" w:sz="4" w:space="0" w:color="000000"/>
            </w:tcBorders>
            <w:vAlign w:val="center"/>
          </w:tcPr>
          <w:p w14:paraId="64E1DA1A" w14:textId="77777777" w:rsidR="00957F07" w:rsidRPr="00F57C1C" w:rsidRDefault="001F7CB1" w:rsidP="008057FF">
            <w:pPr>
              <w:jc w:val="right"/>
              <w:rPr>
                <w:rFonts w:eastAsia="Times New Roman" w:cs="Times New Roman"/>
                <w:bCs/>
                <w:color w:val="auto"/>
                <w:lang w:val="hr-HR"/>
              </w:rPr>
            </w:pPr>
            <w:r w:rsidRPr="00F57C1C">
              <w:rPr>
                <w:rFonts w:eastAsia="Times New Roman" w:cs="Times New Roman"/>
                <w:bCs/>
                <w:color w:val="auto"/>
                <w:lang w:val="hr-HR"/>
              </w:rPr>
              <w:t>18,12</w:t>
            </w:r>
          </w:p>
        </w:tc>
      </w:tr>
      <w:tr w:rsidR="00957F07" w:rsidRPr="004630AE" w14:paraId="52F0F279" w14:textId="77777777" w:rsidTr="003806C3">
        <w:trPr>
          <w:trHeight w:val="284"/>
          <w:jc w:val="center"/>
        </w:trPr>
        <w:tc>
          <w:tcPr>
            <w:tcW w:w="2405" w:type="dxa"/>
            <w:gridSpan w:val="2"/>
            <w:tcBorders>
              <w:top w:val="single" w:sz="4" w:space="0" w:color="000000"/>
              <w:left w:val="single" w:sz="4" w:space="0" w:color="000000"/>
              <w:bottom w:val="single" w:sz="4" w:space="0" w:color="000000"/>
            </w:tcBorders>
            <w:shd w:val="clear" w:color="auto" w:fill="auto"/>
            <w:vAlign w:val="center"/>
          </w:tcPr>
          <w:p w14:paraId="065FE899" w14:textId="77777777" w:rsidR="00957F07" w:rsidRPr="00F57C1C" w:rsidRDefault="00957F07" w:rsidP="005861E0">
            <w:pPr>
              <w:rPr>
                <w:rFonts w:cs="Times New Roman"/>
                <w:i/>
                <w:color w:val="auto"/>
                <w:lang w:val="hr-HR"/>
              </w:rPr>
            </w:pPr>
            <w:r w:rsidRPr="00F57C1C">
              <w:rPr>
                <w:rFonts w:eastAsia="Times New Roman" w:cs="Times New Roman"/>
                <w:i/>
                <w:color w:val="auto"/>
                <w:lang w:val="hr-HR"/>
              </w:rPr>
              <w:t>UKUPNO RASHODI POSLOVANJA I RASHODI ZA NABAVU NEFINANCIJSKE IMOVINE</w:t>
            </w:r>
          </w:p>
        </w:tc>
        <w:tc>
          <w:tcPr>
            <w:tcW w:w="1559" w:type="dxa"/>
            <w:tcBorders>
              <w:top w:val="single" w:sz="4" w:space="0" w:color="000000"/>
              <w:left w:val="single" w:sz="4" w:space="0" w:color="000000"/>
              <w:bottom w:val="single" w:sz="4" w:space="0" w:color="000000"/>
            </w:tcBorders>
            <w:shd w:val="clear" w:color="auto" w:fill="auto"/>
            <w:vAlign w:val="center"/>
          </w:tcPr>
          <w:p w14:paraId="286AFC9E" w14:textId="77777777" w:rsidR="00957F07" w:rsidRPr="00F57C1C" w:rsidRDefault="001E751B" w:rsidP="005861E0">
            <w:pPr>
              <w:jc w:val="right"/>
              <w:rPr>
                <w:rFonts w:cs="Times New Roman"/>
                <w:i/>
                <w:color w:val="auto"/>
                <w:lang w:val="hr-HR"/>
              </w:rPr>
            </w:pPr>
            <w:r w:rsidRPr="00F57C1C">
              <w:rPr>
                <w:rFonts w:eastAsia="Times New Roman" w:cs="Times New Roman"/>
                <w:bCs/>
                <w:i/>
                <w:color w:val="auto"/>
                <w:lang w:val="hr-HR"/>
              </w:rPr>
              <w:t>44.133.298,05</w:t>
            </w:r>
          </w:p>
        </w:tc>
        <w:tc>
          <w:tcPr>
            <w:tcW w:w="1560" w:type="dxa"/>
            <w:tcBorders>
              <w:top w:val="single" w:sz="4" w:space="0" w:color="000000"/>
              <w:left w:val="single" w:sz="4" w:space="0" w:color="000000"/>
              <w:bottom w:val="single" w:sz="4" w:space="0" w:color="000000"/>
            </w:tcBorders>
            <w:shd w:val="clear" w:color="auto" w:fill="auto"/>
            <w:vAlign w:val="center"/>
          </w:tcPr>
          <w:p w14:paraId="2B69F45E" w14:textId="77777777" w:rsidR="00957F07" w:rsidRPr="00F57C1C" w:rsidRDefault="001A23E1" w:rsidP="00AA4790">
            <w:pPr>
              <w:ind w:left="-107"/>
              <w:jc w:val="right"/>
              <w:rPr>
                <w:rFonts w:eastAsia="Times New Roman" w:cs="Times New Roman"/>
                <w:bCs/>
                <w:i/>
                <w:color w:val="auto"/>
                <w:lang w:val="hr-HR"/>
              </w:rPr>
            </w:pPr>
            <w:r w:rsidRPr="00F57C1C">
              <w:rPr>
                <w:rFonts w:eastAsia="Times New Roman" w:cs="Times New Roman"/>
                <w:bCs/>
                <w:i/>
                <w:color w:val="auto"/>
                <w:lang w:val="hr-HR"/>
              </w:rPr>
              <w:t>180.804.339</w:t>
            </w:r>
            <w:r w:rsidR="00957F07" w:rsidRPr="00F57C1C">
              <w:rPr>
                <w:rFonts w:eastAsia="Times New Roman" w:cs="Times New Roman"/>
                <w:bCs/>
                <w:i/>
                <w:color w:val="auto"/>
                <w:lang w:val="hr-HR"/>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0921E" w14:textId="77777777" w:rsidR="00957F07" w:rsidRPr="00F57C1C" w:rsidRDefault="001A23E1" w:rsidP="005861E0">
            <w:pPr>
              <w:jc w:val="right"/>
              <w:rPr>
                <w:rFonts w:cs="Times New Roman"/>
                <w:i/>
                <w:color w:val="auto"/>
                <w:lang w:val="hr-HR"/>
              </w:rPr>
            </w:pPr>
            <w:r w:rsidRPr="00F57C1C">
              <w:rPr>
                <w:rFonts w:eastAsia="Times New Roman" w:cs="Times New Roman"/>
                <w:bCs/>
                <w:i/>
                <w:color w:val="auto"/>
                <w:lang w:val="hr-HR"/>
              </w:rPr>
              <w:t>53.695.292,20</w:t>
            </w:r>
          </w:p>
        </w:tc>
        <w:tc>
          <w:tcPr>
            <w:tcW w:w="1078" w:type="dxa"/>
            <w:tcBorders>
              <w:top w:val="single" w:sz="4" w:space="0" w:color="000000"/>
              <w:left w:val="single" w:sz="4" w:space="0" w:color="000000"/>
              <w:bottom w:val="single" w:sz="4" w:space="0" w:color="000000"/>
              <w:right w:val="single" w:sz="4" w:space="0" w:color="000000"/>
            </w:tcBorders>
            <w:vAlign w:val="center"/>
          </w:tcPr>
          <w:p w14:paraId="4E8245D1" w14:textId="77777777" w:rsidR="00957F07" w:rsidRPr="00F57C1C" w:rsidRDefault="001A23E1" w:rsidP="005861E0">
            <w:pPr>
              <w:jc w:val="right"/>
              <w:rPr>
                <w:rFonts w:eastAsia="Times New Roman" w:cs="Times New Roman"/>
                <w:bCs/>
                <w:i/>
                <w:color w:val="auto"/>
                <w:lang w:val="hr-HR"/>
              </w:rPr>
            </w:pPr>
            <w:r w:rsidRPr="00F57C1C">
              <w:rPr>
                <w:rFonts w:eastAsia="Times New Roman" w:cs="Times New Roman"/>
                <w:bCs/>
                <w:i/>
                <w:color w:val="auto"/>
                <w:lang w:val="hr-HR"/>
              </w:rPr>
              <w:t>121,6</w:t>
            </w:r>
            <w:r w:rsidR="001E751B" w:rsidRPr="00F57C1C">
              <w:rPr>
                <w:rFonts w:eastAsia="Times New Roman" w:cs="Times New Roman"/>
                <w:bCs/>
                <w:i/>
                <w:color w:val="auto"/>
                <w:lang w:val="hr-HR"/>
              </w:rPr>
              <w:t>7</w:t>
            </w:r>
          </w:p>
        </w:tc>
        <w:tc>
          <w:tcPr>
            <w:tcW w:w="1048" w:type="dxa"/>
            <w:tcBorders>
              <w:top w:val="single" w:sz="4" w:space="0" w:color="000000"/>
              <w:left w:val="single" w:sz="4" w:space="0" w:color="000000"/>
              <w:bottom w:val="single" w:sz="4" w:space="0" w:color="000000"/>
              <w:right w:val="single" w:sz="4" w:space="0" w:color="000000"/>
            </w:tcBorders>
            <w:vAlign w:val="center"/>
          </w:tcPr>
          <w:p w14:paraId="76BD3040" w14:textId="77777777" w:rsidR="00957F07" w:rsidRPr="00F57C1C" w:rsidRDefault="001A23E1" w:rsidP="005861E0">
            <w:pPr>
              <w:jc w:val="right"/>
              <w:rPr>
                <w:rFonts w:eastAsia="Times New Roman" w:cs="Times New Roman"/>
                <w:bCs/>
                <w:i/>
                <w:color w:val="auto"/>
                <w:lang w:val="hr-HR"/>
              </w:rPr>
            </w:pPr>
            <w:r w:rsidRPr="00F57C1C">
              <w:rPr>
                <w:rFonts w:eastAsia="Times New Roman" w:cs="Times New Roman"/>
                <w:bCs/>
                <w:i/>
                <w:color w:val="auto"/>
                <w:lang w:val="hr-HR"/>
              </w:rPr>
              <w:t>29,70</w:t>
            </w:r>
          </w:p>
        </w:tc>
      </w:tr>
    </w:tbl>
    <w:p w14:paraId="0092E31A" w14:textId="77777777" w:rsidR="001A23E1" w:rsidRPr="004630AE" w:rsidRDefault="001A23E1">
      <w:pPr>
        <w:ind w:firstLine="708"/>
        <w:jc w:val="both"/>
        <w:rPr>
          <w:rFonts w:eastAsia="Times New Roman" w:cs="Times New Roman"/>
          <w:i/>
          <w:color w:val="auto"/>
          <w:lang w:val="hr-HR"/>
        </w:rPr>
      </w:pPr>
    </w:p>
    <w:p w14:paraId="1E1F1970" w14:textId="43E762B5" w:rsidR="002F0BD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Rashodi za zaposlene</w:t>
      </w:r>
      <w:r w:rsidRPr="004630AE">
        <w:rPr>
          <w:rFonts w:eastAsia="Times New Roman" w:cs="Times New Roman"/>
          <w:color w:val="auto"/>
          <w:lang w:val="hr-HR"/>
        </w:rPr>
        <w:t xml:space="preserve"> (obuhvaćaju rashode za zaposlene Grada </w:t>
      </w:r>
      <w:r w:rsidR="003D2BD0" w:rsidRPr="004630AE">
        <w:rPr>
          <w:rFonts w:eastAsia="Times New Roman" w:cs="Times New Roman"/>
          <w:color w:val="auto"/>
          <w:lang w:val="hr-HR"/>
        </w:rPr>
        <w:t>i proračunskih korisnika Grada,</w:t>
      </w:r>
      <w:r w:rsidRPr="004630AE">
        <w:rPr>
          <w:rFonts w:eastAsia="Times New Roman" w:cs="Times New Roman"/>
          <w:color w:val="auto"/>
          <w:lang w:val="hr-HR"/>
        </w:rPr>
        <w:t xml:space="preserve"> </w:t>
      </w:r>
      <w:r w:rsidR="00352949" w:rsidRPr="004630AE">
        <w:rPr>
          <w:rFonts w:eastAsia="Times New Roman" w:cs="Times New Roman"/>
          <w:color w:val="auto"/>
          <w:lang w:val="hr-HR"/>
        </w:rPr>
        <w:t xml:space="preserve">uključujući i rashode za zaposlene u tri osnovne škole doznačene od Ministarstva znanosti i obrazovanja, </w:t>
      </w:r>
      <w:r w:rsidRPr="004630AE">
        <w:rPr>
          <w:rFonts w:eastAsia="Times New Roman" w:cs="Times New Roman"/>
          <w:color w:val="auto"/>
          <w:lang w:val="hr-HR"/>
        </w:rPr>
        <w:t>za rad nastavnika u produženom boravku u osnovnim školama</w:t>
      </w:r>
      <w:r w:rsidR="00352949" w:rsidRPr="004630AE">
        <w:rPr>
          <w:rFonts w:eastAsia="Times New Roman" w:cs="Times New Roman"/>
          <w:color w:val="auto"/>
          <w:lang w:val="hr-HR"/>
        </w:rPr>
        <w:t>,</w:t>
      </w:r>
      <w:r w:rsidRPr="004630AE">
        <w:rPr>
          <w:rFonts w:eastAsia="Times New Roman" w:cs="Times New Roman"/>
          <w:color w:val="auto"/>
          <w:lang w:val="hr-HR"/>
        </w:rPr>
        <w:t xml:space="preserve"> za rad pomoćnika u nastavi</w:t>
      </w:r>
      <w:r w:rsidR="00466E44" w:rsidRPr="004630AE">
        <w:rPr>
          <w:rFonts w:eastAsia="Times New Roman" w:cs="Times New Roman"/>
          <w:color w:val="auto"/>
          <w:lang w:val="hr-HR"/>
        </w:rPr>
        <w:t xml:space="preserve"> kroz projekt</w:t>
      </w:r>
      <w:r w:rsidR="00B739F8" w:rsidRPr="004630AE">
        <w:rPr>
          <w:rFonts w:eastAsia="Times New Roman" w:cs="Times New Roman"/>
          <w:color w:val="auto"/>
          <w:lang w:val="hr-HR"/>
        </w:rPr>
        <w:t>e</w:t>
      </w:r>
      <w:r w:rsidR="00466E44" w:rsidRPr="004630AE">
        <w:rPr>
          <w:rFonts w:eastAsia="Times New Roman" w:cs="Times New Roman"/>
          <w:color w:val="auto"/>
          <w:lang w:val="hr-HR"/>
        </w:rPr>
        <w:t xml:space="preserve"> </w:t>
      </w:r>
      <w:r w:rsidR="00352949" w:rsidRPr="004630AE">
        <w:rPr>
          <w:rFonts w:eastAsia="Times New Roman" w:cs="Times New Roman"/>
          <w:color w:val="auto"/>
          <w:lang w:val="hr-HR"/>
        </w:rPr>
        <w:t>odsjeka</w:t>
      </w:r>
      <w:r w:rsidR="00A111B9" w:rsidRPr="004630AE">
        <w:rPr>
          <w:rFonts w:eastAsia="Times New Roman" w:cs="Times New Roman"/>
          <w:color w:val="auto"/>
          <w:lang w:val="hr-HR"/>
        </w:rPr>
        <w:t xml:space="preserve"> za europske integracije – </w:t>
      </w:r>
      <w:r w:rsidR="00466E44" w:rsidRPr="004630AE">
        <w:rPr>
          <w:rFonts w:eastAsia="Times New Roman" w:cs="Times New Roman"/>
          <w:color w:val="auto"/>
          <w:lang w:val="hr-HR"/>
        </w:rPr>
        <w:t>Petica za dvoje</w:t>
      </w:r>
      <w:r w:rsidR="001A23E1" w:rsidRPr="004630AE">
        <w:rPr>
          <w:rFonts w:eastAsia="Times New Roman" w:cs="Times New Roman"/>
          <w:color w:val="auto"/>
          <w:lang w:val="hr-HR"/>
        </w:rPr>
        <w:t>,</w:t>
      </w:r>
      <w:r w:rsidR="00A111B9" w:rsidRPr="004630AE">
        <w:rPr>
          <w:rFonts w:eastAsia="Times New Roman" w:cs="Times New Roman"/>
          <w:color w:val="auto"/>
          <w:lang w:val="hr-HR"/>
        </w:rPr>
        <w:t xml:space="preserve"> Puk40, Požeški limači, </w:t>
      </w:r>
      <w:r w:rsidR="002D53D3" w:rsidRPr="004630AE">
        <w:rPr>
          <w:rFonts w:eastAsia="Times New Roman" w:cs="Times New Roman"/>
          <w:color w:val="auto"/>
          <w:lang w:val="hr-HR"/>
        </w:rPr>
        <w:t>Export – expert</w:t>
      </w:r>
      <w:r w:rsidR="00CF3F04">
        <w:rPr>
          <w:rFonts w:eastAsia="Times New Roman" w:cs="Times New Roman"/>
          <w:color w:val="auto"/>
          <w:lang w:val="hr-HR"/>
        </w:rPr>
        <w:t xml:space="preserve"> </w:t>
      </w:r>
      <w:r w:rsidR="00F41619" w:rsidRPr="004630AE">
        <w:rPr>
          <w:rFonts w:eastAsia="Times New Roman" w:cs="Times New Roman"/>
          <w:color w:val="auto"/>
          <w:lang w:val="hr-HR"/>
        </w:rPr>
        <w:t xml:space="preserve"> i dr.</w:t>
      </w:r>
      <w:r w:rsidRPr="004630AE">
        <w:rPr>
          <w:rFonts w:eastAsia="Times New Roman" w:cs="Times New Roman"/>
          <w:color w:val="auto"/>
          <w:lang w:val="hr-HR"/>
        </w:rPr>
        <w:t xml:space="preserve">) </w:t>
      </w:r>
      <w:r w:rsidR="00352949" w:rsidRPr="004630AE">
        <w:rPr>
          <w:rFonts w:eastAsia="Times New Roman" w:cs="Times New Roman"/>
          <w:color w:val="auto"/>
          <w:lang w:val="hr-HR"/>
        </w:rPr>
        <w:t>realizirani tijekom izvještajnog razdoblja iznose</w:t>
      </w:r>
      <w:r w:rsidR="00CC27CD" w:rsidRPr="004630AE">
        <w:rPr>
          <w:rFonts w:eastAsia="Times New Roman" w:cs="Times New Roman"/>
          <w:color w:val="auto"/>
          <w:lang w:val="hr-HR"/>
        </w:rPr>
        <w:t xml:space="preserve"> </w:t>
      </w:r>
      <w:r w:rsidR="001A23E1" w:rsidRPr="004630AE">
        <w:rPr>
          <w:rFonts w:eastAsia="Times New Roman" w:cs="Times New Roman"/>
          <w:color w:val="auto"/>
          <w:lang w:val="hr-HR"/>
        </w:rPr>
        <w:t>25.869.851,01</w:t>
      </w:r>
      <w:r w:rsidR="00CC27CD" w:rsidRPr="004630AE">
        <w:rPr>
          <w:rFonts w:eastAsia="Times New Roman" w:cs="Times New Roman"/>
          <w:color w:val="auto"/>
          <w:lang w:val="hr-HR"/>
        </w:rPr>
        <w:t xml:space="preserve"> kn, što je </w:t>
      </w:r>
      <w:r w:rsidR="001A23E1" w:rsidRPr="004630AE">
        <w:rPr>
          <w:rFonts w:eastAsia="Times New Roman" w:cs="Times New Roman"/>
          <w:color w:val="auto"/>
          <w:lang w:val="hr-HR"/>
        </w:rPr>
        <w:t>48,91</w:t>
      </w:r>
      <w:r w:rsidRPr="004630AE">
        <w:rPr>
          <w:rFonts w:eastAsia="Times New Roman" w:cs="Times New Roman"/>
          <w:color w:val="auto"/>
          <w:lang w:val="hr-HR"/>
        </w:rPr>
        <w:t xml:space="preserve"> % od plana, a u odnosu na ist</w:t>
      </w:r>
      <w:r w:rsidR="002F0BD2" w:rsidRPr="004630AE">
        <w:rPr>
          <w:rFonts w:eastAsia="Times New Roman" w:cs="Times New Roman"/>
          <w:color w:val="auto"/>
          <w:lang w:val="hr-HR"/>
        </w:rPr>
        <w:t>o razdoblje pr</w:t>
      </w:r>
      <w:r w:rsidR="00224C18" w:rsidRPr="004630AE">
        <w:rPr>
          <w:rFonts w:eastAsia="Times New Roman" w:cs="Times New Roman"/>
          <w:color w:val="auto"/>
          <w:lang w:val="hr-HR"/>
        </w:rPr>
        <w:t>otekle godine više</w:t>
      </w:r>
      <w:r w:rsidR="00CC27CD" w:rsidRPr="004630AE">
        <w:rPr>
          <w:rFonts w:eastAsia="Times New Roman" w:cs="Times New Roman"/>
          <w:color w:val="auto"/>
          <w:lang w:val="hr-HR"/>
        </w:rPr>
        <w:t xml:space="preserve"> za </w:t>
      </w:r>
      <w:r w:rsidR="00D611A7" w:rsidRPr="004630AE">
        <w:rPr>
          <w:rFonts w:eastAsia="Times New Roman" w:cs="Times New Roman"/>
          <w:color w:val="auto"/>
          <w:lang w:val="hr-HR"/>
        </w:rPr>
        <w:t>12.427.851,01</w:t>
      </w:r>
      <w:r w:rsidR="00224C18" w:rsidRPr="004630AE">
        <w:rPr>
          <w:rFonts w:eastAsia="Times New Roman" w:cs="Times New Roman"/>
          <w:color w:val="auto"/>
          <w:lang w:val="hr-HR"/>
        </w:rPr>
        <w:t xml:space="preserve"> kn ili za </w:t>
      </w:r>
      <w:r w:rsidR="00D611A7" w:rsidRPr="004630AE">
        <w:rPr>
          <w:rFonts w:eastAsia="Times New Roman" w:cs="Times New Roman"/>
          <w:color w:val="auto"/>
          <w:lang w:val="hr-HR"/>
        </w:rPr>
        <w:t>92,45</w:t>
      </w:r>
      <w:r w:rsidRPr="004630AE">
        <w:rPr>
          <w:rFonts w:eastAsia="Times New Roman" w:cs="Times New Roman"/>
          <w:color w:val="auto"/>
          <w:lang w:val="hr-HR"/>
        </w:rPr>
        <w:t xml:space="preserve"> %.</w:t>
      </w:r>
      <w:r w:rsidR="003806C3">
        <w:rPr>
          <w:rFonts w:eastAsia="Times New Roman" w:cs="Times New Roman"/>
          <w:color w:val="auto"/>
          <w:lang w:val="hr-HR"/>
        </w:rPr>
        <w:t xml:space="preserve"> Značajnije povećanje proizlazi najvećim dijelom iz činjenice da su plaće zaposlenih u osnovnim školama uključenje u Proračun Grada Požege za 2020. godinu, što u protekloj godini nisu.</w:t>
      </w:r>
    </w:p>
    <w:p w14:paraId="2A1FB1FC" w14:textId="77777777" w:rsidR="002F0BD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Materijalni rashodi</w:t>
      </w:r>
      <w:r w:rsidRPr="004630AE">
        <w:rPr>
          <w:rFonts w:eastAsia="Times New Roman" w:cs="Times New Roman"/>
          <w:color w:val="auto"/>
          <w:lang w:val="hr-HR"/>
        </w:rPr>
        <w:t xml:space="preserve"> </w:t>
      </w:r>
      <w:r w:rsidR="00352949" w:rsidRPr="004630AE">
        <w:rPr>
          <w:rFonts w:eastAsia="Times New Roman" w:cs="Times New Roman"/>
          <w:color w:val="auto"/>
          <w:lang w:val="hr-HR"/>
        </w:rPr>
        <w:t>realizirani</w:t>
      </w:r>
      <w:r w:rsidRPr="004630AE">
        <w:rPr>
          <w:rFonts w:eastAsia="Times New Roman" w:cs="Times New Roman"/>
          <w:color w:val="auto"/>
          <w:lang w:val="hr-HR"/>
        </w:rPr>
        <w:t xml:space="preserve"> </w:t>
      </w:r>
      <w:r w:rsidR="00352949" w:rsidRPr="004630AE">
        <w:rPr>
          <w:rFonts w:eastAsia="Times New Roman" w:cs="Times New Roman"/>
          <w:color w:val="auto"/>
          <w:lang w:val="hr-HR"/>
        </w:rPr>
        <w:t>tijekom izvještajnog razdoblja</w:t>
      </w:r>
      <w:r w:rsidR="00CC27CD" w:rsidRPr="004630AE">
        <w:rPr>
          <w:rFonts w:eastAsia="Times New Roman" w:cs="Times New Roman"/>
          <w:color w:val="auto"/>
          <w:lang w:val="hr-HR"/>
        </w:rPr>
        <w:t xml:space="preserve"> </w:t>
      </w:r>
      <w:r w:rsidR="001A37BB" w:rsidRPr="004630AE">
        <w:rPr>
          <w:rFonts w:eastAsia="Times New Roman" w:cs="Times New Roman"/>
          <w:color w:val="auto"/>
          <w:lang w:val="hr-HR"/>
        </w:rPr>
        <w:t>iznose</w:t>
      </w:r>
      <w:r w:rsidR="00CC27CD" w:rsidRPr="004630AE">
        <w:rPr>
          <w:rFonts w:eastAsia="Times New Roman" w:cs="Times New Roman"/>
          <w:color w:val="auto"/>
          <w:lang w:val="hr-HR"/>
        </w:rPr>
        <w:t xml:space="preserve"> </w:t>
      </w:r>
      <w:r w:rsidR="00944248" w:rsidRPr="004630AE">
        <w:rPr>
          <w:rFonts w:eastAsia="Times New Roman" w:cs="Times New Roman"/>
          <w:color w:val="auto"/>
          <w:lang w:val="hr-HR"/>
        </w:rPr>
        <w:t>11.220.859,31</w:t>
      </w:r>
      <w:r w:rsidR="002F0BD2" w:rsidRPr="004630AE">
        <w:rPr>
          <w:rFonts w:eastAsia="Times New Roman" w:cs="Times New Roman"/>
          <w:color w:val="auto"/>
          <w:lang w:val="hr-HR"/>
        </w:rPr>
        <w:t xml:space="preserve"> k</w:t>
      </w:r>
      <w:r w:rsidR="00CC27CD" w:rsidRPr="004630AE">
        <w:rPr>
          <w:rFonts w:eastAsia="Times New Roman" w:cs="Times New Roman"/>
          <w:color w:val="auto"/>
          <w:lang w:val="hr-HR"/>
        </w:rPr>
        <w:t xml:space="preserve">n, što je </w:t>
      </w:r>
      <w:r w:rsidR="00944248" w:rsidRPr="004630AE">
        <w:rPr>
          <w:rFonts w:eastAsia="Times New Roman" w:cs="Times New Roman"/>
          <w:color w:val="auto"/>
          <w:lang w:val="hr-HR"/>
        </w:rPr>
        <w:t>32,35</w:t>
      </w:r>
      <w:r w:rsidR="00CC27CD" w:rsidRPr="004630AE">
        <w:rPr>
          <w:rFonts w:eastAsia="Times New Roman" w:cs="Times New Roman"/>
          <w:color w:val="auto"/>
          <w:lang w:val="hr-HR"/>
        </w:rPr>
        <w:t xml:space="preserve"> % od plana, a za </w:t>
      </w:r>
      <w:r w:rsidR="00FF1F66" w:rsidRPr="004630AE">
        <w:rPr>
          <w:rFonts w:eastAsia="Times New Roman" w:cs="Times New Roman"/>
          <w:color w:val="auto"/>
          <w:lang w:val="hr-HR"/>
        </w:rPr>
        <w:t>2.152.249,18</w:t>
      </w:r>
      <w:r w:rsidR="00CC27CD" w:rsidRPr="004630AE">
        <w:rPr>
          <w:rFonts w:eastAsia="Times New Roman" w:cs="Times New Roman"/>
          <w:color w:val="auto"/>
          <w:lang w:val="hr-HR"/>
        </w:rPr>
        <w:t xml:space="preserve"> kn ili za </w:t>
      </w:r>
      <w:r w:rsidR="00FF1F66" w:rsidRPr="004630AE">
        <w:rPr>
          <w:rFonts w:eastAsia="Times New Roman" w:cs="Times New Roman"/>
          <w:color w:val="auto"/>
          <w:lang w:val="hr-HR"/>
        </w:rPr>
        <w:t>16,09</w:t>
      </w:r>
      <w:r w:rsidR="00E40D7C" w:rsidRPr="004630AE">
        <w:rPr>
          <w:rFonts w:eastAsia="Times New Roman" w:cs="Times New Roman"/>
          <w:color w:val="auto"/>
          <w:lang w:val="hr-HR"/>
        </w:rPr>
        <w:t xml:space="preserve"> % manje</w:t>
      </w:r>
      <w:r w:rsidRPr="004630AE">
        <w:rPr>
          <w:rFonts w:eastAsia="Times New Roman" w:cs="Times New Roman"/>
          <w:color w:val="auto"/>
          <w:lang w:val="hr-HR"/>
        </w:rPr>
        <w:t xml:space="preserve"> nego protekle godine.</w:t>
      </w:r>
    </w:p>
    <w:p w14:paraId="1CFBDCCA"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Financijski rashodi</w:t>
      </w:r>
      <w:r w:rsidRPr="004630AE">
        <w:rPr>
          <w:rFonts w:eastAsia="Times New Roman" w:cs="Times New Roman"/>
          <w:color w:val="auto"/>
          <w:lang w:val="hr-HR"/>
        </w:rPr>
        <w:t xml:space="preserve"> </w:t>
      </w:r>
      <w:r w:rsidR="00352949" w:rsidRPr="004630AE">
        <w:rPr>
          <w:rFonts w:eastAsia="Times New Roman" w:cs="Times New Roman"/>
          <w:color w:val="auto"/>
          <w:lang w:val="hr-HR"/>
        </w:rPr>
        <w:t>realizirani</w:t>
      </w:r>
      <w:r w:rsidRPr="004630AE">
        <w:rPr>
          <w:rFonts w:eastAsia="Times New Roman" w:cs="Times New Roman"/>
          <w:color w:val="auto"/>
          <w:lang w:val="hr-HR"/>
        </w:rPr>
        <w:t xml:space="preserve"> </w:t>
      </w:r>
      <w:r w:rsidR="00352949" w:rsidRPr="004630AE">
        <w:rPr>
          <w:rFonts w:eastAsia="Times New Roman" w:cs="Times New Roman"/>
          <w:color w:val="auto"/>
          <w:lang w:val="hr-HR"/>
        </w:rPr>
        <w:t>tijekom izvještajnog razdoblja iznose</w:t>
      </w:r>
      <w:r w:rsidR="002F0BD2" w:rsidRPr="004630AE">
        <w:rPr>
          <w:rFonts w:eastAsia="Times New Roman" w:cs="Times New Roman"/>
          <w:color w:val="auto"/>
          <w:lang w:val="hr-HR"/>
        </w:rPr>
        <w:t xml:space="preserve"> </w:t>
      </w:r>
      <w:r w:rsidR="00E40D7C" w:rsidRPr="004630AE">
        <w:rPr>
          <w:rFonts w:eastAsia="Times New Roman" w:cs="Times New Roman"/>
          <w:color w:val="auto"/>
          <w:lang w:val="hr-HR"/>
        </w:rPr>
        <w:t>441.655,96</w:t>
      </w:r>
      <w:r w:rsidR="00807150" w:rsidRPr="004630AE">
        <w:rPr>
          <w:rFonts w:eastAsia="Times New Roman" w:cs="Times New Roman"/>
          <w:color w:val="auto"/>
          <w:lang w:val="hr-HR"/>
        </w:rPr>
        <w:t xml:space="preserve"> kn, što je </w:t>
      </w:r>
      <w:r w:rsidR="00E40D7C" w:rsidRPr="004630AE">
        <w:rPr>
          <w:rFonts w:eastAsia="Times New Roman" w:cs="Times New Roman"/>
          <w:color w:val="auto"/>
          <w:lang w:val="hr-HR"/>
        </w:rPr>
        <w:t>36,70</w:t>
      </w:r>
      <w:r w:rsidRPr="004630AE">
        <w:rPr>
          <w:rFonts w:eastAsia="Times New Roman" w:cs="Times New Roman"/>
          <w:color w:val="auto"/>
          <w:lang w:val="hr-HR"/>
        </w:rPr>
        <w:t xml:space="preserve"> % od plana, a u odnosu na pro</w:t>
      </w:r>
      <w:r w:rsidR="00E40D7C" w:rsidRPr="004630AE">
        <w:rPr>
          <w:rFonts w:eastAsia="Times New Roman" w:cs="Times New Roman"/>
          <w:color w:val="auto"/>
          <w:lang w:val="hr-HR"/>
        </w:rPr>
        <w:t>teklu godinu manje</w:t>
      </w:r>
      <w:r w:rsidR="002F0BD2" w:rsidRPr="004630AE">
        <w:rPr>
          <w:rFonts w:eastAsia="Times New Roman" w:cs="Times New Roman"/>
          <w:color w:val="auto"/>
          <w:lang w:val="hr-HR"/>
        </w:rPr>
        <w:t xml:space="preserve"> za </w:t>
      </w:r>
      <w:r w:rsidR="00E40D7C" w:rsidRPr="004630AE">
        <w:rPr>
          <w:rFonts w:eastAsia="Times New Roman" w:cs="Times New Roman"/>
          <w:color w:val="auto"/>
          <w:lang w:val="hr-HR"/>
        </w:rPr>
        <w:t>378.314,15</w:t>
      </w:r>
      <w:r w:rsidR="0011005A" w:rsidRPr="004630AE">
        <w:rPr>
          <w:rFonts w:eastAsia="Times New Roman" w:cs="Times New Roman"/>
          <w:color w:val="auto"/>
          <w:lang w:val="hr-HR"/>
        </w:rPr>
        <w:t xml:space="preserve"> kn</w:t>
      </w:r>
      <w:r w:rsidR="000935EE" w:rsidRPr="004630AE">
        <w:rPr>
          <w:rFonts w:eastAsia="Times New Roman" w:cs="Times New Roman"/>
          <w:color w:val="auto"/>
          <w:lang w:val="hr-HR"/>
        </w:rPr>
        <w:t>.</w:t>
      </w:r>
    </w:p>
    <w:p w14:paraId="0551F11D"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Subvencije</w:t>
      </w:r>
      <w:r w:rsidRPr="004630AE">
        <w:rPr>
          <w:rFonts w:eastAsia="Times New Roman" w:cs="Times New Roman"/>
          <w:color w:val="auto"/>
          <w:lang w:val="hr-HR"/>
        </w:rPr>
        <w:t xml:space="preserve"> </w:t>
      </w:r>
      <w:r w:rsidR="00352949" w:rsidRPr="004630AE">
        <w:rPr>
          <w:rFonts w:eastAsia="Times New Roman" w:cs="Times New Roman"/>
          <w:color w:val="auto"/>
          <w:lang w:val="hr-HR"/>
        </w:rPr>
        <w:t>realizirani tijekom izvještajnog razdoblja iznose</w:t>
      </w:r>
      <w:r w:rsidR="003C04C4" w:rsidRPr="004630AE">
        <w:rPr>
          <w:rFonts w:eastAsia="Times New Roman" w:cs="Times New Roman"/>
          <w:color w:val="auto"/>
          <w:lang w:val="hr-HR"/>
        </w:rPr>
        <w:t xml:space="preserve"> </w:t>
      </w:r>
      <w:r w:rsidR="00E40D7C" w:rsidRPr="004630AE">
        <w:rPr>
          <w:rFonts w:eastAsia="Times New Roman" w:cs="Times New Roman"/>
          <w:color w:val="auto"/>
          <w:lang w:val="hr-HR"/>
        </w:rPr>
        <w:t>956.374,26</w:t>
      </w:r>
      <w:r w:rsidR="00D96EFB" w:rsidRPr="004630AE">
        <w:rPr>
          <w:rFonts w:eastAsia="Times New Roman" w:cs="Times New Roman"/>
          <w:color w:val="auto"/>
          <w:lang w:val="hr-HR"/>
        </w:rPr>
        <w:t xml:space="preserve"> kn, što je </w:t>
      </w:r>
      <w:r w:rsidR="00E40D7C" w:rsidRPr="004630AE">
        <w:rPr>
          <w:rFonts w:eastAsia="Times New Roman" w:cs="Times New Roman"/>
          <w:color w:val="auto"/>
          <w:lang w:val="hr-HR"/>
        </w:rPr>
        <w:t>40,70</w:t>
      </w:r>
      <w:r w:rsidRPr="004630AE">
        <w:rPr>
          <w:rFonts w:eastAsia="Times New Roman" w:cs="Times New Roman"/>
          <w:color w:val="auto"/>
          <w:lang w:val="hr-HR"/>
        </w:rPr>
        <w:t xml:space="preserve"> % plana, a u odnosu na pret</w:t>
      </w:r>
      <w:r w:rsidR="00D96EFB" w:rsidRPr="004630AE">
        <w:rPr>
          <w:rFonts w:eastAsia="Times New Roman" w:cs="Times New Roman"/>
          <w:color w:val="auto"/>
          <w:lang w:val="hr-HR"/>
        </w:rPr>
        <w:t xml:space="preserve">hodnu godinu više za </w:t>
      </w:r>
      <w:r w:rsidR="00E40D7C" w:rsidRPr="004630AE">
        <w:rPr>
          <w:rFonts w:eastAsia="Times New Roman" w:cs="Times New Roman"/>
          <w:color w:val="auto"/>
          <w:lang w:val="hr-HR"/>
        </w:rPr>
        <w:t>113.457,46</w:t>
      </w:r>
      <w:r w:rsidR="00D96EFB" w:rsidRPr="004630AE">
        <w:rPr>
          <w:rFonts w:eastAsia="Times New Roman" w:cs="Times New Roman"/>
          <w:color w:val="auto"/>
          <w:lang w:val="hr-HR"/>
        </w:rPr>
        <w:t xml:space="preserve"> kn, odnosno za</w:t>
      </w:r>
      <w:r w:rsidR="00045F84" w:rsidRPr="004630AE">
        <w:rPr>
          <w:rFonts w:eastAsia="Times New Roman" w:cs="Times New Roman"/>
          <w:color w:val="auto"/>
          <w:lang w:val="hr-HR"/>
        </w:rPr>
        <w:t xml:space="preserve"> </w:t>
      </w:r>
      <w:r w:rsidR="00E40D7C" w:rsidRPr="004630AE">
        <w:rPr>
          <w:rFonts w:eastAsia="Times New Roman" w:cs="Times New Roman"/>
          <w:color w:val="auto"/>
          <w:lang w:val="hr-HR"/>
        </w:rPr>
        <w:t>13,46</w:t>
      </w:r>
      <w:r w:rsidRPr="004630AE">
        <w:rPr>
          <w:rFonts w:eastAsia="Times New Roman" w:cs="Times New Roman"/>
          <w:color w:val="auto"/>
          <w:lang w:val="hr-HR"/>
        </w:rPr>
        <w:t xml:space="preserve"> %. Realizirane subvencije u ovom razdoblju odnose se na subvencije trgovačkom društvu izvan javnog sektora (za prijevoz umirovljenika),</w:t>
      </w:r>
      <w:r w:rsidR="000935EE" w:rsidRPr="004630AE">
        <w:rPr>
          <w:rFonts w:eastAsia="Times New Roman" w:cs="Times New Roman"/>
          <w:color w:val="auto"/>
          <w:lang w:val="hr-HR"/>
        </w:rPr>
        <w:t xml:space="preserve"> na poticaje poljoprivrednicima,</w:t>
      </w:r>
      <w:r w:rsidRPr="004630AE">
        <w:rPr>
          <w:rFonts w:eastAsia="Times New Roman" w:cs="Times New Roman"/>
          <w:color w:val="auto"/>
          <w:lang w:val="hr-HR"/>
        </w:rPr>
        <w:t xml:space="preserve"> trgovačkim društvima i obrtnicima za poticanje zapošljavanja</w:t>
      </w:r>
      <w:r w:rsidR="00F41619" w:rsidRPr="004630AE">
        <w:rPr>
          <w:rFonts w:eastAsia="Times New Roman" w:cs="Times New Roman"/>
          <w:color w:val="auto"/>
          <w:lang w:val="hr-HR"/>
        </w:rPr>
        <w:t>,</w:t>
      </w:r>
      <w:r w:rsidRPr="004630AE">
        <w:rPr>
          <w:rFonts w:eastAsia="Times New Roman" w:cs="Times New Roman"/>
          <w:color w:val="auto"/>
          <w:lang w:val="hr-HR"/>
        </w:rPr>
        <w:t xml:space="preserve"> razvoja poduzetništva</w:t>
      </w:r>
      <w:r w:rsidR="00F41619" w:rsidRPr="004630AE">
        <w:rPr>
          <w:rFonts w:eastAsia="Times New Roman" w:cs="Times New Roman"/>
          <w:color w:val="auto"/>
          <w:lang w:val="hr-HR"/>
        </w:rPr>
        <w:t xml:space="preserve"> i smještajne kapacitete na području Grada</w:t>
      </w:r>
      <w:r w:rsidRPr="004630AE">
        <w:rPr>
          <w:rFonts w:eastAsia="Times New Roman" w:cs="Times New Roman"/>
          <w:color w:val="auto"/>
          <w:lang w:val="hr-HR"/>
        </w:rPr>
        <w:t>.</w:t>
      </w:r>
    </w:p>
    <w:p w14:paraId="339B9873" w14:textId="77777777" w:rsidR="00D96EFB"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Pomoći dane u inozemstvo i unutar općeg proračuna</w:t>
      </w:r>
      <w:r w:rsidRPr="004630AE">
        <w:rPr>
          <w:rFonts w:eastAsia="Times New Roman" w:cs="Times New Roman"/>
          <w:color w:val="auto"/>
          <w:lang w:val="hr-HR"/>
        </w:rPr>
        <w:t xml:space="preserve"> </w:t>
      </w:r>
      <w:r w:rsidR="00352949" w:rsidRPr="004630AE">
        <w:rPr>
          <w:rFonts w:eastAsia="Times New Roman" w:cs="Times New Roman"/>
          <w:color w:val="auto"/>
          <w:lang w:val="hr-HR"/>
        </w:rPr>
        <w:t>realizirani</w:t>
      </w:r>
      <w:r w:rsidRPr="004630AE">
        <w:rPr>
          <w:rFonts w:eastAsia="Times New Roman" w:cs="Times New Roman"/>
          <w:color w:val="auto"/>
          <w:lang w:val="hr-HR"/>
        </w:rPr>
        <w:t xml:space="preserve"> </w:t>
      </w:r>
      <w:r w:rsidR="00352949" w:rsidRPr="004630AE">
        <w:rPr>
          <w:rFonts w:eastAsia="Times New Roman" w:cs="Times New Roman"/>
          <w:color w:val="auto"/>
          <w:lang w:val="hr-HR"/>
        </w:rPr>
        <w:t>tijekom izvještajnog razdoblja iznose</w:t>
      </w:r>
      <w:r w:rsidR="00D96EFB" w:rsidRPr="004630AE">
        <w:rPr>
          <w:rFonts w:eastAsia="Times New Roman" w:cs="Times New Roman"/>
          <w:color w:val="auto"/>
          <w:lang w:val="hr-HR"/>
        </w:rPr>
        <w:t xml:space="preserve"> </w:t>
      </w:r>
      <w:r w:rsidR="00E40D7C" w:rsidRPr="004630AE">
        <w:rPr>
          <w:rFonts w:eastAsia="Times New Roman" w:cs="Times New Roman"/>
          <w:color w:val="auto"/>
          <w:lang w:val="hr-HR"/>
        </w:rPr>
        <w:t>847.482,83</w:t>
      </w:r>
      <w:r w:rsidR="00807150" w:rsidRPr="004630AE">
        <w:rPr>
          <w:rFonts w:eastAsia="Times New Roman" w:cs="Times New Roman"/>
          <w:color w:val="auto"/>
          <w:lang w:val="hr-HR"/>
        </w:rPr>
        <w:t xml:space="preserve"> kn što je </w:t>
      </w:r>
      <w:r w:rsidR="00E40D7C" w:rsidRPr="004630AE">
        <w:rPr>
          <w:rFonts w:eastAsia="Times New Roman" w:cs="Times New Roman"/>
          <w:color w:val="auto"/>
          <w:lang w:val="hr-HR"/>
        </w:rPr>
        <w:t>48,49</w:t>
      </w:r>
      <w:r w:rsidRPr="004630AE">
        <w:rPr>
          <w:rFonts w:eastAsia="Times New Roman" w:cs="Times New Roman"/>
          <w:color w:val="auto"/>
          <w:lang w:val="hr-HR"/>
        </w:rPr>
        <w:t xml:space="preserve"> % od plana, a u odnosu na ist</w:t>
      </w:r>
      <w:r w:rsidR="00D96EFB" w:rsidRPr="004630AE">
        <w:rPr>
          <w:rFonts w:eastAsia="Times New Roman" w:cs="Times New Roman"/>
          <w:color w:val="auto"/>
          <w:lang w:val="hr-HR"/>
        </w:rPr>
        <w:t>o</w:t>
      </w:r>
      <w:r w:rsidR="00352949" w:rsidRPr="004630AE">
        <w:rPr>
          <w:rFonts w:eastAsia="Times New Roman" w:cs="Times New Roman"/>
          <w:color w:val="auto"/>
          <w:lang w:val="hr-HR"/>
        </w:rPr>
        <w:t xml:space="preserve"> razdoblje protekle godine veće su za</w:t>
      </w:r>
      <w:r w:rsidR="00D96EFB" w:rsidRPr="004630AE">
        <w:rPr>
          <w:rFonts w:eastAsia="Times New Roman" w:cs="Times New Roman"/>
          <w:color w:val="auto"/>
          <w:lang w:val="hr-HR"/>
        </w:rPr>
        <w:t xml:space="preserve"> za </w:t>
      </w:r>
      <w:r w:rsidR="00E40D7C" w:rsidRPr="004630AE">
        <w:rPr>
          <w:rFonts w:eastAsia="Times New Roman" w:cs="Times New Roman"/>
          <w:color w:val="auto"/>
          <w:lang w:val="hr-HR"/>
        </w:rPr>
        <w:t>406.254,16</w:t>
      </w:r>
      <w:r w:rsidRPr="004630AE">
        <w:rPr>
          <w:rFonts w:eastAsia="Times New Roman" w:cs="Times New Roman"/>
          <w:color w:val="auto"/>
          <w:lang w:val="hr-HR"/>
        </w:rPr>
        <w:t xml:space="preserve"> kn</w:t>
      </w:r>
      <w:r w:rsidR="004B163E" w:rsidRPr="004630AE">
        <w:rPr>
          <w:rFonts w:eastAsia="Times New Roman" w:cs="Times New Roman"/>
          <w:color w:val="auto"/>
          <w:lang w:val="hr-HR"/>
        </w:rPr>
        <w:t>. Ostvarenje se odnosi na pomoći dane unutar općeg proračuna kao kapitalne i tekuće kroz različite projekte (</w:t>
      </w:r>
      <w:r w:rsidR="00226C37" w:rsidRPr="004630AE">
        <w:rPr>
          <w:rFonts w:eastAsia="Times New Roman" w:cs="Times New Roman"/>
          <w:color w:val="auto"/>
          <w:lang w:val="hr-HR"/>
        </w:rPr>
        <w:t>tekuća pomoć Hrvatskim vodama za projekt Izgradnja šetnice po desnoobalnom nasipu rijeke Orljave, tekuća pomoć OŠ Vilima Korajca za trošak plaće produženog boravka, kapitalna pomoć Glazbenoj školi Požega za kupnju klavira i tekuća pomoć osnovnim školama za projekt Naša školska užina</w:t>
      </w:r>
      <w:r w:rsidR="004B163E" w:rsidRPr="004630AE">
        <w:rPr>
          <w:rFonts w:eastAsia="Times New Roman" w:cs="Times New Roman"/>
          <w:color w:val="auto"/>
          <w:lang w:val="hr-HR"/>
        </w:rPr>
        <w:t>).</w:t>
      </w:r>
    </w:p>
    <w:p w14:paraId="73344ABB"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lastRenderedPageBreak/>
        <w:t>Naknade građanima i kućanstvima na temelju osiguranja i druge naknade</w:t>
      </w:r>
      <w:r w:rsidRPr="004630AE">
        <w:rPr>
          <w:rFonts w:eastAsia="Times New Roman" w:cs="Times New Roman"/>
          <w:color w:val="auto"/>
          <w:lang w:val="hr-HR"/>
        </w:rPr>
        <w:t xml:space="preserve"> </w:t>
      </w:r>
      <w:r w:rsidR="00352949" w:rsidRPr="004630AE">
        <w:rPr>
          <w:rFonts w:eastAsia="Times New Roman" w:cs="Times New Roman"/>
          <w:color w:val="auto"/>
          <w:lang w:val="hr-HR"/>
        </w:rPr>
        <w:t>realizirane</w:t>
      </w:r>
      <w:r w:rsidRPr="004630AE">
        <w:rPr>
          <w:rFonts w:eastAsia="Times New Roman" w:cs="Times New Roman"/>
          <w:color w:val="auto"/>
          <w:lang w:val="hr-HR"/>
        </w:rPr>
        <w:t xml:space="preserve"> </w:t>
      </w:r>
      <w:r w:rsidR="00352949" w:rsidRPr="004630AE">
        <w:rPr>
          <w:rFonts w:eastAsia="Times New Roman" w:cs="Times New Roman"/>
          <w:color w:val="auto"/>
          <w:lang w:val="hr-HR"/>
        </w:rPr>
        <w:t xml:space="preserve">tijekom izvještajnog razdoblja iznose </w:t>
      </w:r>
      <w:r w:rsidR="00E40D7C" w:rsidRPr="004630AE">
        <w:rPr>
          <w:rFonts w:eastAsia="Times New Roman" w:cs="Times New Roman"/>
          <w:color w:val="auto"/>
          <w:lang w:val="hr-HR"/>
        </w:rPr>
        <w:t>1.227.852,28</w:t>
      </w:r>
      <w:r w:rsidR="00D96EFB" w:rsidRPr="004630AE">
        <w:rPr>
          <w:rFonts w:eastAsia="Times New Roman" w:cs="Times New Roman"/>
          <w:color w:val="auto"/>
          <w:lang w:val="hr-HR"/>
        </w:rPr>
        <w:t xml:space="preserve"> kn, što je </w:t>
      </w:r>
      <w:r w:rsidR="00E40D7C" w:rsidRPr="004630AE">
        <w:rPr>
          <w:rFonts w:eastAsia="Times New Roman" w:cs="Times New Roman"/>
          <w:color w:val="auto"/>
          <w:lang w:val="hr-HR"/>
        </w:rPr>
        <w:t>36,28</w:t>
      </w:r>
      <w:r w:rsidR="00D96EFB" w:rsidRPr="004630AE">
        <w:rPr>
          <w:rFonts w:eastAsia="Times New Roman" w:cs="Times New Roman"/>
          <w:color w:val="auto"/>
          <w:lang w:val="hr-HR"/>
        </w:rPr>
        <w:t xml:space="preserve"> % od plana, </w:t>
      </w:r>
      <w:r w:rsidR="006B6955" w:rsidRPr="004630AE">
        <w:rPr>
          <w:rFonts w:eastAsia="Times New Roman" w:cs="Times New Roman"/>
          <w:color w:val="auto"/>
          <w:lang w:val="hr-HR"/>
        </w:rPr>
        <w:t>a u odnosu na isto</w:t>
      </w:r>
      <w:r w:rsidR="006C054A" w:rsidRPr="004630AE">
        <w:rPr>
          <w:rFonts w:eastAsia="Times New Roman" w:cs="Times New Roman"/>
          <w:color w:val="auto"/>
          <w:lang w:val="hr-HR"/>
        </w:rPr>
        <w:t xml:space="preserve"> razdoblje prethodne godine </w:t>
      </w:r>
      <w:r w:rsidR="00352949" w:rsidRPr="004630AE">
        <w:rPr>
          <w:rFonts w:eastAsia="Times New Roman" w:cs="Times New Roman"/>
          <w:color w:val="auto"/>
          <w:lang w:val="hr-HR"/>
        </w:rPr>
        <w:t>veće su</w:t>
      </w:r>
      <w:r w:rsidR="00D96EFB" w:rsidRPr="004630AE">
        <w:rPr>
          <w:rFonts w:eastAsia="Times New Roman" w:cs="Times New Roman"/>
          <w:color w:val="auto"/>
          <w:lang w:val="hr-HR"/>
        </w:rPr>
        <w:t xml:space="preserve"> za </w:t>
      </w:r>
      <w:r w:rsidR="00E40D7C" w:rsidRPr="004630AE">
        <w:rPr>
          <w:rFonts w:eastAsia="Times New Roman" w:cs="Times New Roman"/>
          <w:color w:val="auto"/>
          <w:lang w:val="hr-HR"/>
        </w:rPr>
        <w:t>236.957,18</w:t>
      </w:r>
      <w:r w:rsidR="00D96EFB" w:rsidRPr="004630AE">
        <w:rPr>
          <w:rFonts w:eastAsia="Times New Roman" w:cs="Times New Roman"/>
          <w:color w:val="auto"/>
          <w:lang w:val="hr-HR"/>
        </w:rPr>
        <w:t xml:space="preserve"> kn više, odnosno za </w:t>
      </w:r>
      <w:r w:rsidR="00E40D7C" w:rsidRPr="004630AE">
        <w:rPr>
          <w:rFonts w:eastAsia="Times New Roman" w:cs="Times New Roman"/>
          <w:color w:val="auto"/>
          <w:lang w:val="hr-HR"/>
        </w:rPr>
        <w:t>23,91</w:t>
      </w:r>
      <w:r w:rsidR="0011005A" w:rsidRPr="004630AE">
        <w:rPr>
          <w:rFonts w:eastAsia="Times New Roman" w:cs="Times New Roman"/>
          <w:color w:val="auto"/>
          <w:lang w:val="hr-HR"/>
        </w:rPr>
        <w:t xml:space="preserve"> </w:t>
      </w:r>
      <w:r w:rsidR="00D96EFB" w:rsidRPr="004630AE">
        <w:rPr>
          <w:rFonts w:eastAsia="Times New Roman" w:cs="Times New Roman"/>
          <w:color w:val="auto"/>
          <w:lang w:val="hr-HR"/>
        </w:rPr>
        <w:t>%</w:t>
      </w:r>
      <w:r w:rsidR="006B6955" w:rsidRPr="004630AE">
        <w:rPr>
          <w:rFonts w:eastAsia="Times New Roman" w:cs="Times New Roman"/>
          <w:color w:val="auto"/>
          <w:lang w:val="hr-HR"/>
        </w:rPr>
        <w:t>. Navedeni rashodi</w:t>
      </w:r>
      <w:r w:rsidRPr="004630AE">
        <w:rPr>
          <w:rFonts w:eastAsia="Times New Roman" w:cs="Times New Roman"/>
          <w:color w:val="auto"/>
          <w:lang w:val="hr-HR"/>
        </w:rPr>
        <w:t xml:space="preserve"> odnose se na isplate stipendija korisnicima stipendija i školarina Grada Požege i isplate građanima, obiteljima i kućanstvima kroz različite programe socijalne skrbi za pomoći propisane Odlukom o socijalnoj skrbi Grada Požege.</w:t>
      </w:r>
    </w:p>
    <w:p w14:paraId="3823CD0D" w14:textId="77777777" w:rsidR="006B3C69" w:rsidRPr="004630AE" w:rsidRDefault="00711762" w:rsidP="00514475">
      <w:pPr>
        <w:ind w:firstLine="708"/>
        <w:jc w:val="both"/>
        <w:rPr>
          <w:rFonts w:eastAsia="Times New Roman" w:cs="Times New Roman"/>
          <w:color w:val="auto"/>
          <w:lang w:val="hr-HR"/>
        </w:rPr>
      </w:pPr>
      <w:r w:rsidRPr="004630AE">
        <w:rPr>
          <w:rFonts w:eastAsia="Times New Roman" w:cs="Times New Roman"/>
          <w:i/>
          <w:color w:val="auto"/>
          <w:lang w:val="hr-HR"/>
        </w:rPr>
        <w:t>Ostali rashodi</w:t>
      </w:r>
      <w:r w:rsidRPr="004630AE">
        <w:rPr>
          <w:rFonts w:eastAsia="Times New Roman" w:cs="Times New Roman"/>
          <w:color w:val="auto"/>
          <w:lang w:val="hr-HR"/>
        </w:rPr>
        <w:t xml:space="preserve"> rea</w:t>
      </w:r>
      <w:r w:rsidR="003D2BD0" w:rsidRPr="004630AE">
        <w:rPr>
          <w:rFonts w:eastAsia="Times New Roman" w:cs="Times New Roman"/>
          <w:color w:val="auto"/>
          <w:lang w:val="hr-HR"/>
        </w:rPr>
        <w:t xml:space="preserve">lizirani </w:t>
      </w:r>
      <w:r w:rsidR="00352949" w:rsidRPr="004630AE">
        <w:rPr>
          <w:rFonts w:eastAsia="Times New Roman" w:cs="Times New Roman"/>
          <w:color w:val="auto"/>
          <w:lang w:val="hr-HR"/>
        </w:rPr>
        <w:t>tijekom izvještajnog razdoblja iznose</w:t>
      </w:r>
      <w:r w:rsidR="00D96EFB" w:rsidRPr="004630AE">
        <w:rPr>
          <w:rFonts w:eastAsia="Times New Roman" w:cs="Times New Roman"/>
          <w:color w:val="auto"/>
          <w:lang w:val="hr-HR"/>
        </w:rPr>
        <w:t xml:space="preserve"> </w:t>
      </w:r>
      <w:r w:rsidR="00F34B62" w:rsidRPr="004630AE">
        <w:rPr>
          <w:rFonts w:eastAsia="Times New Roman" w:cs="Times New Roman"/>
          <w:color w:val="auto"/>
          <w:lang w:val="hr-HR"/>
        </w:rPr>
        <w:t>4.656.695,16</w:t>
      </w:r>
      <w:r w:rsidR="003D2BD0" w:rsidRPr="004630AE">
        <w:rPr>
          <w:rFonts w:eastAsia="Times New Roman" w:cs="Times New Roman"/>
          <w:color w:val="auto"/>
          <w:lang w:val="hr-HR"/>
        </w:rPr>
        <w:t xml:space="preserve"> kn, što je </w:t>
      </w:r>
      <w:r w:rsidR="00F34B62" w:rsidRPr="004630AE">
        <w:rPr>
          <w:rFonts w:eastAsia="Times New Roman" w:cs="Times New Roman"/>
          <w:color w:val="auto"/>
          <w:lang w:val="hr-HR"/>
        </w:rPr>
        <w:t>20,30</w:t>
      </w:r>
      <w:r w:rsidR="00147EA2" w:rsidRPr="004630AE">
        <w:rPr>
          <w:rFonts w:eastAsia="Times New Roman" w:cs="Times New Roman"/>
          <w:color w:val="auto"/>
          <w:lang w:val="hr-HR"/>
        </w:rPr>
        <w:t xml:space="preserve"> % od plana, a</w:t>
      </w:r>
      <w:r w:rsidR="00D96EFB" w:rsidRPr="004630AE">
        <w:rPr>
          <w:rFonts w:eastAsia="Times New Roman" w:cs="Times New Roman"/>
          <w:color w:val="auto"/>
          <w:lang w:val="hr-HR"/>
        </w:rPr>
        <w:t xml:space="preserve"> za </w:t>
      </w:r>
      <w:r w:rsidR="00F34B62" w:rsidRPr="004630AE">
        <w:rPr>
          <w:rFonts w:eastAsia="Times New Roman" w:cs="Times New Roman"/>
          <w:color w:val="auto"/>
          <w:lang w:val="hr-HR"/>
        </w:rPr>
        <w:t>813.894,60 kn manje</w:t>
      </w:r>
      <w:r w:rsidRPr="004630AE">
        <w:rPr>
          <w:rFonts w:eastAsia="Times New Roman" w:cs="Times New Roman"/>
          <w:color w:val="auto"/>
          <w:lang w:val="hr-HR"/>
        </w:rPr>
        <w:t xml:space="preserve"> u odnosu na </w:t>
      </w:r>
      <w:r w:rsidR="00147EA2" w:rsidRPr="004630AE">
        <w:rPr>
          <w:rFonts w:eastAsia="Times New Roman" w:cs="Times New Roman"/>
          <w:color w:val="auto"/>
          <w:lang w:val="hr-HR"/>
        </w:rPr>
        <w:t xml:space="preserve">proteklu godinu, odnosno za </w:t>
      </w:r>
      <w:r w:rsidR="00F34B62" w:rsidRPr="004630AE">
        <w:rPr>
          <w:rFonts w:eastAsia="Times New Roman" w:cs="Times New Roman"/>
          <w:color w:val="auto"/>
          <w:lang w:val="hr-HR"/>
        </w:rPr>
        <w:t>14,88</w:t>
      </w:r>
      <w:r w:rsidR="00147EA2" w:rsidRPr="004630AE">
        <w:rPr>
          <w:rFonts w:eastAsia="Times New Roman" w:cs="Times New Roman"/>
          <w:color w:val="auto"/>
          <w:lang w:val="hr-HR"/>
        </w:rPr>
        <w:t xml:space="preserve"> %</w:t>
      </w:r>
      <w:r w:rsidR="00D96EFB" w:rsidRPr="004630AE">
        <w:rPr>
          <w:rFonts w:eastAsia="Times New Roman" w:cs="Times New Roman"/>
          <w:color w:val="auto"/>
          <w:lang w:val="hr-HR"/>
        </w:rPr>
        <w:t>.</w:t>
      </w:r>
      <w:r w:rsidR="007A6FA0" w:rsidRPr="004630AE">
        <w:rPr>
          <w:rFonts w:eastAsia="Times New Roman" w:cs="Times New Roman"/>
          <w:color w:val="auto"/>
          <w:lang w:val="hr-HR"/>
        </w:rPr>
        <w:t xml:space="preserve"> </w:t>
      </w:r>
      <w:r w:rsidR="00352949" w:rsidRPr="004630AE">
        <w:rPr>
          <w:rFonts w:eastAsia="Times New Roman" w:cs="Times New Roman"/>
          <w:color w:val="auto"/>
          <w:lang w:val="hr-HR"/>
        </w:rPr>
        <w:t>Realizirani</w:t>
      </w:r>
      <w:r w:rsidR="00FC6D75" w:rsidRPr="004630AE">
        <w:rPr>
          <w:rFonts w:eastAsia="Times New Roman" w:cs="Times New Roman"/>
          <w:color w:val="auto"/>
          <w:lang w:val="hr-HR"/>
        </w:rPr>
        <w:t xml:space="preserve"> o</w:t>
      </w:r>
      <w:r w:rsidR="007A6FA0" w:rsidRPr="004630AE">
        <w:rPr>
          <w:rFonts w:eastAsia="Times New Roman" w:cs="Times New Roman"/>
          <w:color w:val="auto"/>
          <w:lang w:val="hr-HR"/>
        </w:rPr>
        <w:t xml:space="preserve">stali rashodi odnose se na </w:t>
      </w:r>
      <w:r w:rsidR="006B3C69" w:rsidRPr="004630AE">
        <w:rPr>
          <w:rFonts w:eastAsia="Times New Roman" w:cs="Times New Roman"/>
          <w:color w:val="auto"/>
          <w:lang w:val="hr-HR"/>
        </w:rPr>
        <w:t>tekuće i kapitalne donacije i naknadu za štete uzrokovanu elementarnim nepogodama.</w:t>
      </w:r>
    </w:p>
    <w:p w14:paraId="507E372D"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Rashodi za nabavu proizvedene dugotrajne imovine</w:t>
      </w:r>
      <w:r w:rsidRPr="004630AE">
        <w:rPr>
          <w:rFonts w:eastAsia="Times New Roman" w:cs="Times New Roman"/>
          <w:color w:val="auto"/>
          <w:lang w:val="hr-HR"/>
        </w:rPr>
        <w:t xml:space="preserve"> </w:t>
      </w:r>
      <w:r w:rsidR="00352949" w:rsidRPr="004630AE">
        <w:rPr>
          <w:rFonts w:eastAsia="Times New Roman" w:cs="Times New Roman"/>
          <w:color w:val="auto"/>
          <w:lang w:val="hr-HR"/>
        </w:rPr>
        <w:t>realizirani tijekom izvještajnog razdoblja</w:t>
      </w:r>
      <w:r w:rsidR="001D2D0A" w:rsidRPr="004630AE">
        <w:rPr>
          <w:rFonts w:eastAsia="Times New Roman" w:cs="Times New Roman"/>
          <w:color w:val="auto"/>
          <w:lang w:val="hr-HR"/>
        </w:rPr>
        <w:t xml:space="preserve"> iznos</w:t>
      </w:r>
      <w:r w:rsidR="00CC27CD" w:rsidRPr="004630AE">
        <w:rPr>
          <w:rFonts w:eastAsia="Times New Roman" w:cs="Times New Roman"/>
          <w:color w:val="auto"/>
          <w:lang w:val="hr-HR"/>
        </w:rPr>
        <w:t xml:space="preserve">e </w:t>
      </w:r>
      <w:r w:rsidR="00F34B62" w:rsidRPr="004630AE">
        <w:rPr>
          <w:rFonts w:eastAsia="Times New Roman" w:cs="Times New Roman"/>
          <w:color w:val="auto"/>
          <w:lang w:val="hr-HR"/>
        </w:rPr>
        <w:t>1.735.349,66</w:t>
      </w:r>
      <w:r w:rsidR="00CC27CD" w:rsidRPr="004630AE">
        <w:rPr>
          <w:rFonts w:eastAsia="Times New Roman" w:cs="Times New Roman"/>
          <w:color w:val="auto"/>
          <w:lang w:val="hr-HR"/>
        </w:rPr>
        <w:t xml:space="preserve"> kn, što je </w:t>
      </w:r>
      <w:r w:rsidR="00F34B62" w:rsidRPr="004630AE">
        <w:rPr>
          <w:rFonts w:eastAsia="Times New Roman" w:cs="Times New Roman"/>
          <w:color w:val="auto"/>
          <w:lang w:val="hr-HR"/>
        </w:rPr>
        <w:t>7,21</w:t>
      </w:r>
      <w:r w:rsidR="00CC27CD" w:rsidRPr="004630AE">
        <w:rPr>
          <w:rFonts w:eastAsia="Times New Roman" w:cs="Times New Roman"/>
          <w:color w:val="auto"/>
          <w:lang w:val="hr-HR"/>
        </w:rPr>
        <w:t xml:space="preserve"> % od plana, a za </w:t>
      </w:r>
      <w:r w:rsidR="00F34B62" w:rsidRPr="004630AE">
        <w:rPr>
          <w:rFonts w:eastAsia="Times New Roman" w:cs="Times New Roman"/>
          <w:color w:val="auto"/>
          <w:lang w:val="hr-HR"/>
        </w:rPr>
        <w:t>3.411.256,45</w:t>
      </w:r>
      <w:r w:rsidR="009359A2" w:rsidRPr="004630AE">
        <w:rPr>
          <w:rFonts w:eastAsia="Times New Roman" w:cs="Times New Roman"/>
          <w:color w:val="auto"/>
          <w:lang w:val="hr-HR"/>
        </w:rPr>
        <w:t xml:space="preserve"> kn manje</w:t>
      </w:r>
      <w:r w:rsidRPr="004630AE">
        <w:rPr>
          <w:rFonts w:eastAsia="Times New Roman" w:cs="Times New Roman"/>
          <w:color w:val="auto"/>
          <w:lang w:val="hr-HR"/>
        </w:rPr>
        <w:t xml:space="preserve"> nego prethodne godine</w:t>
      </w:r>
      <w:r w:rsidR="00F3200B" w:rsidRPr="004630AE">
        <w:rPr>
          <w:rFonts w:eastAsia="Times New Roman" w:cs="Times New Roman"/>
          <w:color w:val="auto"/>
          <w:lang w:val="hr-HR"/>
        </w:rPr>
        <w:t>.</w:t>
      </w:r>
    </w:p>
    <w:p w14:paraId="15178FD1" w14:textId="77777777" w:rsidR="00711762" w:rsidRPr="004630AE" w:rsidRDefault="00711762" w:rsidP="00A82F58">
      <w:pPr>
        <w:ind w:firstLine="708"/>
        <w:jc w:val="both"/>
        <w:rPr>
          <w:rFonts w:eastAsia="Times New Roman" w:cs="Times New Roman"/>
          <w:color w:val="auto"/>
          <w:lang w:val="hr-HR"/>
        </w:rPr>
      </w:pPr>
      <w:r w:rsidRPr="004630AE">
        <w:rPr>
          <w:rFonts w:eastAsia="Times New Roman" w:cs="Times New Roman"/>
          <w:i/>
          <w:color w:val="auto"/>
          <w:lang w:val="hr-HR"/>
        </w:rPr>
        <w:t>Rashodi za dodatna ulaganja na nefinancijskoj imovini</w:t>
      </w:r>
      <w:r w:rsidRPr="004630AE">
        <w:rPr>
          <w:rFonts w:eastAsia="Times New Roman" w:cs="Times New Roman"/>
          <w:color w:val="auto"/>
          <w:lang w:val="hr-HR"/>
        </w:rPr>
        <w:t xml:space="preserve"> </w:t>
      </w:r>
      <w:r w:rsidR="00352949" w:rsidRPr="004630AE">
        <w:rPr>
          <w:rFonts w:eastAsia="Times New Roman" w:cs="Times New Roman"/>
          <w:color w:val="auto"/>
          <w:lang w:val="hr-HR"/>
        </w:rPr>
        <w:t>realizirani tijekom izvještajnog razdoblja iznose</w:t>
      </w:r>
      <w:r w:rsidR="001D2D0A" w:rsidRPr="004630AE">
        <w:rPr>
          <w:rFonts w:eastAsia="Times New Roman" w:cs="Times New Roman"/>
          <w:color w:val="auto"/>
          <w:lang w:val="hr-HR"/>
        </w:rPr>
        <w:t xml:space="preserve"> </w:t>
      </w:r>
      <w:r w:rsidR="00F34B62" w:rsidRPr="004630AE">
        <w:rPr>
          <w:rFonts w:eastAsia="Times New Roman" w:cs="Times New Roman"/>
          <w:color w:val="auto"/>
          <w:lang w:val="hr-HR"/>
        </w:rPr>
        <w:t>6.739.171,73</w:t>
      </w:r>
      <w:r w:rsidR="001D2D0A" w:rsidRPr="004630AE">
        <w:rPr>
          <w:rFonts w:eastAsia="Times New Roman" w:cs="Times New Roman"/>
          <w:color w:val="auto"/>
          <w:lang w:val="hr-HR"/>
        </w:rPr>
        <w:t xml:space="preserve"> kn, što je </w:t>
      </w:r>
      <w:r w:rsidR="00F34B62" w:rsidRPr="004630AE">
        <w:rPr>
          <w:rFonts w:eastAsia="Times New Roman" w:cs="Times New Roman"/>
          <w:color w:val="auto"/>
          <w:lang w:val="hr-HR"/>
        </w:rPr>
        <w:t>18,12</w:t>
      </w:r>
      <w:r w:rsidRPr="004630AE">
        <w:rPr>
          <w:rFonts w:eastAsia="Times New Roman" w:cs="Times New Roman"/>
          <w:color w:val="auto"/>
          <w:lang w:val="hr-HR"/>
        </w:rPr>
        <w:t xml:space="preserve"> </w:t>
      </w:r>
      <w:r w:rsidR="006B7FA5" w:rsidRPr="004630AE">
        <w:rPr>
          <w:rFonts w:eastAsia="Times New Roman" w:cs="Times New Roman"/>
          <w:color w:val="auto"/>
          <w:lang w:val="hr-HR"/>
        </w:rPr>
        <w:t>% plana, a više</w:t>
      </w:r>
      <w:r w:rsidR="001D2D0A" w:rsidRPr="004630AE">
        <w:rPr>
          <w:rFonts w:eastAsia="Times New Roman" w:cs="Times New Roman"/>
          <w:color w:val="auto"/>
          <w:lang w:val="hr-HR"/>
        </w:rPr>
        <w:t xml:space="preserve"> za </w:t>
      </w:r>
      <w:r w:rsidR="006B7FA5" w:rsidRPr="004630AE">
        <w:rPr>
          <w:rFonts w:eastAsia="Times New Roman" w:cs="Times New Roman"/>
          <w:color w:val="auto"/>
          <w:lang w:val="hr-HR"/>
        </w:rPr>
        <w:t>3.134.909,97</w:t>
      </w:r>
      <w:r w:rsidRPr="004630AE">
        <w:rPr>
          <w:rFonts w:eastAsia="Times New Roman" w:cs="Times New Roman"/>
          <w:color w:val="auto"/>
          <w:lang w:val="hr-HR"/>
        </w:rPr>
        <w:t xml:space="preserve"> kn u odnos</w:t>
      </w:r>
      <w:r w:rsidR="00C1574E" w:rsidRPr="004630AE">
        <w:rPr>
          <w:rFonts w:eastAsia="Times New Roman" w:cs="Times New Roman"/>
          <w:color w:val="auto"/>
          <w:lang w:val="hr-HR"/>
        </w:rPr>
        <w:t>u na razdoblje prethodne godine</w:t>
      </w:r>
      <w:r w:rsidRPr="004630AE">
        <w:rPr>
          <w:rFonts w:eastAsia="Times New Roman" w:cs="Times New Roman"/>
          <w:color w:val="auto"/>
          <w:lang w:val="hr-HR"/>
        </w:rPr>
        <w:t xml:space="preserve"> </w:t>
      </w:r>
      <w:r w:rsidR="00DD5B70" w:rsidRPr="004630AE">
        <w:rPr>
          <w:rFonts w:eastAsia="Times New Roman" w:cs="Times New Roman"/>
          <w:color w:val="auto"/>
          <w:lang w:val="hr-HR"/>
        </w:rPr>
        <w:t xml:space="preserve">zbog </w:t>
      </w:r>
      <w:r w:rsidR="00226C37" w:rsidRPr="004630AE">
        <w:rPr>
          <w:rFonts w:eastAsia="Times New Roman" w:cs="Times New Roman"/>
          <w:color w:val="auto"/>
          <w:lang w:val="hr-HR"/>
        </w:rPr>
        <w:t>projekta energetske učinkovitosti na društvenom domu Dervišaga, Novi Mihaljevci, zgradi Gradske knjižnice i čitaonice, projekta osiguranja pristupačnosti osobama s invaliditetom u prostoru Braniteljskog doma, za projekt uređenja groblja, za projekt ulaganje u sportske objekte, za projekt ulaganje u kapelice, i dr</w:t>
      </w:r>
      <w:r w:rsidR="00DD5B70" w:rsidRPr="004630AE">
        <w:rPr>
          <w:rFonts w:eastAsia="Times New Roman" w:cs="Times New Roman"/>
          <w:color w:val="auto"/>
          <w:lang w:val="hr-HR"/>
        </w:rPr>
        <w:t xml:space="preserve">. </w:t>
      </w:r>
    </w:p>
    <w:p w14:paraId="43F50FEE" w14:textId="77777777" w:rsidR="005A0F1F" w:rsidRPr="004630AE" w:rsidRDefault="005A0F1F" w:rsidP="00BE2728">
      <w:pPr>
        <w:suppressAutoHyphens w:val="0"/>
        <w:rPr>
          <w:rFonts w:eastAsia="Times New Roman" w:cs="Times New Roman"/>
          <w:color w:val="auto"/>
          <w:lang w:val="hr-HR"/>
        </w:rPr>
      </w:pPr>
    </w:p>
    <w:p w14:paraId="2B70F07C" w14:textId="1520F14C" w:rsidR="00AA4790" w:rsidRPr="004630AE" w:rsidRDefault="00053A39" w:rsidP="00A82F58">
      <w:pPr>
        <w:ind w:firstLine="708"/>
        <w:jc w:val="both"/>
        <w:rPr>
          <w:rFonts w:eastAsia="Times New Roman" w:cs="Times New Roman"/>
          <w:color w:val="auto"/>
          <w:lang w:val="hr-HR"/>
        </w:rPr>
      </w:pPr>
      <w:r w:rsidRPr="004630AE">
        <w:rPr>
          <w:rFonts w:eastAsia="Times New Roman" w:cs="Times New Roman"/>
          <w:color w:val="auto"/>
          <w:lang w:val="hr-HR"/>
        </w:rPr>
        <w:t>7.2.3.</w:t>
      </w:r>
      <w:r w:rsidR="00AC7AB6" w:rsidRPr="004630AE">
        <w:rPr>
          <w:rFonts w:eastAsia="Times New Roman" w:cs="Times New Roman"/>
          <w:color w:val="auto"/>
          <w:lang w:val="hr-HR"/>
        </w:rPr>
        <w:t xml:space="preserve"> A. RAČUN PRIHODA I RASHODA - PRIHODI I RASHODI</w:t>
      </w:r>
      <w:r w:rsidRPr="004630AE">
        <w:rPr>
          <w:rFonts w:eastAsia="Times New Roman" w:cs="Times New Roman"/>
          <w:color w:val="auto"/>
          <w:lang w:val="hr-HR"/>
        </w:rPr>
        <w:t xml:space="preserve"> PREMA IZVORIMA FINANCIRANJA</w:t>
      </w:r>
    </w:p>
    <w:p w14:paraId="26C6826A" w14:textId="77777777" w:rsidR="00AA4790" w:rsidRPr="004630AE" w:rsidRDefault="00AA4790">
      <w:pPr>
        <w:suppressAutoHyphens w:val="0"/>
        <w:rPr>
          <w:rFonts w:eastAsia="Times New Roman" w:cs="Times New Roman"/>
          <w:color w:val="auto"/>
          <w:lang w:val="hr-HR"/>
        </w:rPr>
      </w:pPr>
    </w:p>
    <w:p w14:paraId="2885ED48" w14:textId="77777777" w:rsidR="00BE2728" w:rsidRPr="004630AE" w:rsidRDefault="005A0F1F" w:rsidP="005A0F1F">
      <w:pPr>
        <w:ind w:left="1843" w:hanging="1135"/>
        <w:jc w:val="both"/>
        <w:rPr>
          <w:rFonts w:eastAsia="Times New Roman" w:cs="Times New Roman"/>
          <w:color w:val="auto"/>
          <w:lang w:val="hr-HR"/>
        </w:rPr>
      </w:pPr>
      <w:r w:rsidRPr="004630AE">
        <w:rPr>
          <w:rFonts w:eastAsia="Times New Roman" w:cs="Times New Roman"/>
          <w:color w:val="auto"/>
          <w:lang w:val="hr-HR"/>
        </w:rPr>
        <w:t>Grafikon 1: Izvršenje prihoda i rashoda prema izvorima (Grad Požega, proračunski korisnici i škole)</w:t>
      </w:r>
    </w:p>
    <w:p w14:paraId="34ECB5A7" w14:textId="77777777" w:rsidR="00BE2728" w:rsidRPr="004630AE" w:rsidRDefault="00BE2728" w:rsidP="00BE2728">
      <w:pPr>
        <w:ind w:left="-567"/>
        <w:jc w:val="both"/>
        <w:rPr>
          <w:rFonts w:eastAsia="Times New Roman" w:cs="Times New Roman"/>
          <w:color w:val="auto"/>
          <w:lang w:val="hr-HR"/>
        </w:rPr>
      </w:pPr>
      <w:r w:rsidRPr="004630AE">
        <w:rPr>
          <w:rFonts w:eastAsia="Times New Roman" w:cs="Times New Roman"/>
          <w:noProof/>
          <w:color w:val="auto"/>
          <w:lang w:val="hr-HR" w:eastAsia="hr-HR"/>
        </w:rPr>
        <w:drawing>
          <wp:inline distT="0" distB="0" distL="0" distR="0" wp14:anchorId="35201FDB" wp14:editId="2C72F6B7">
            <wp:extent cx="6520001" cy="3070860"/>
            <wp:effectExtent l="19050" t="0" r="0" b="0"/>
            <wp:docPr id="1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532922" cy="3076946"/>
                    </a:xfrm>
                    <a:prstGeom prst="rect">
                      <a:avLst/>
                    </a:prstGeom>
                    <a:noFill/>
                  </pic:spPr>
                </pic:pic>
              </a:graphicData>
            </a:graphic>
          </wp:inline>
        </w:drawing>
      </w:r>
    </w:p>
    <w:p w14:paraId="7801A0FB" w14:textId="77777777" w:rsidR="005A0F1F" w:rsidRPr="004630AE" w:rsidRDefault="005A0F1F" w:rsidP="00AA4790">
      <w:pPr>
        <w:jc w:val="both"/>
        <w:rPr>
          <w:rFonts w:eastAsia="Times New Roman" w:cs="Times New Roman"/>
          <w:color w:val="auto"/>
          <w:lang w:val="hr-HR"/>
        </w:rPr>
      </w:pPr>
    </w:p>
    <w:p w14:paraId="7189AACD" w14:textId="41A44BE5" w:rsidR="005A0F1F" w:rsidRPr="004630AE" w:rsidRDefault="00FC7BC7" w:rsidP="00A82F58">
      <w:pPr>
        <w:ind w:firstLine="708"/>
        <w:jc w:val="both"/>
        <w:rPr>
          <w:rFonts w:eastAsia="Times New Roman" w:cs="Times New Roman"/>
          <w:color w:val="auto"/>
          <w:lang w:val="hr-HR"/>
        </w:rPr>
      </w:pPr>
      <w:r w:rsidRPr="004630AE">
        <w:rPr>
          <w:rFonts w:eastAsia="Times New Roman" w:cs="Times New Roman"/>
          <w:color w:val="auto"/>
          <w:lang w:val="hr-HR"/>
        </w:rPr>
        <w:t xml:space="preserve">Vrijednosno najznačajniji </w:t>
      </w:r>
      <w:r w:rsidR="00A362FA" w:rsidRPr="004630AE">
        <w:rPr>
          <w:rFonts w:eastAsia="Times New Roman" w:cs="Times New Roman"/>
          <w:color w:val="auto"/>
          <w:lang w:val="hr-HR"/>
        </w:rPr>
        <w:t>prihodi, a time i rashodi</w:t>
      </w:r>
      <w:r w:rsidRPr="004630AE">
        <w:rPr>
          <w:rFonts w:eastAsia="Times New Roman" w:cs="Times New Roman"/>
          <w:color w:val="auto"/>
          <w:lang w:val="hr-HR"/>
        </w:rPr>
        <w:t xml:space="preserve"> po izvorima </w:t>
      </w:r>
      <w:r w:rsidR="005A0F1F" w:rsidRPr="004630AE">
        <w:rPr>
          <w:rFonts w:eastAsia="Times New Roman" w:cs="Times New Roman"/>
          <w:color w:val="auto"/>
          <w:lang w:val="hr-HR"/>
        </w:rPr>
        <w:t>Proračuna čine opći prihodi i primici, pomoći</w:t>
      </w:r>
      <w:r w:rsidR="00F57C1C">
        <w:rPr>
          <w:rFonts w:eastAsia="Times New Roman" w:cs="Times New Roman"/>
          <w:color w:val="auto"/>
          <w:lang w:val="hr-HR"/>
        </w:rPr>
        <w:t>,</w:t>
      </w:r>
      <w:r w:rsidR="005A0F1F" w:rsidRPr="004630AE">
        <w:rPr>
          <w:rFonts w:eastAsia="Times New Roman" w:cs="Times New Roman"/>
          <w:color w:val="auto"/>
          <w:lang w:val="hr-HR"/>
        </w:rPr>
        <w:t xml:space="preserve"> te prihodi za posebne namjene Grada Požege</w:t>
      </w:r>
      <w:r w:rsidR="00F57C1C">
        <w:rPr>
          <w:rFonts w:eastAsia="Times New Roman" w:cs="Times New Roman"/>
          <w:color w:val="auto"/>
          <w:lang w:val="hr-HR"/>
        </w:rPr>
        <w:t>,</w:t>
      </w:r>
      <w:r w:rsidR="005A0F1F" w:rsidRPr="004630AE">
        <w:rPr>
          <w:rFonts w:eastAsia="Times New Roman" w:cs="Times New Roman"/>
          <w:color w:val="auto"/>
          <w:lang w:val="hr-HR"/>
        </w:rPr>
        <w:t xml:space="preserve">  što je</w:t>
      </w:r>
      <w:r w:rsidR="00F57C1C">
        <w:rPr>
          <w:rFonts w:eastAsia="Times New Roman" w:cs="Times New Roman"/>
          <w:color w:val="auto"/>
          <w:lang w:val="hr-HR"/>
        </w:rPr>
        <w:t xml:space="preserve"> razvidno</w:t>
      </w:r>
      <w:r w:rsidR="005A0F1F" w:rsidRPr="004630AE">
        <w:rPr>
          <w:rFonts w:eastAsia="Times New Roman" w:cs="Times New Roman"/>
          <w:color w:val="auto"/>
          <w:lang w:val="hr-HR"/>
        </w:rPr>
        <w:t xml:space="preserve"> iz Grafikona 1.</w:t>
      </w:r>
    </w:p>
    <w:p w14:paraId="496A70C9" w14:textId="77777777" w:rsidR="00053A39" w:rsidRPr="004630AE" w:rsidRDefault="00053A39" w:rsidP="00AA4790">
      <w:pPr>
        <w:jc w:val="both"/>
        <w:rPr>
          <w:rFonts w:eastAsia="Times New Roman" w:cs="Times New Roman"/>
          <w:color w:val="auto"/>
          <w:lang w:val="hr-HR"/>
        </w:rPr>
      </w:pPr>
    </w:p>
    <w:p w14:paraId="1375A1AB" w14:textId="142D2E1E" w:rsidR="00053A39" w:rsidRPr="004630AE" w:rsidRDefault="00053A39" w:rsidP="00A82F58">
      <w:pPr>
        <w:ind w:firstLine="708"/>
        <w:jc w:val="both"/>
        <w:rPr>
          <w:rFonts w:eastAsia="Times New Roman" w:cs="Times New Roman"/>
          <w:color w:val="auto"/>
          <w:lang w:val="hr-HR"/>
        </w:rPr>
      </w:pPr>
      <w:r w:rsidRPr="004630AE">
        <w:rPr>
          <w:rFonts w:eastAsia="Times New Roman" w:cs="Times New Roman"/>
          <w:color w:val="auto"/>
          <w:lang w:val="hr-HR"/>
        </w:rPr>
        <w:t>7.2</w:t>
      </w:r>
      <w:r w:rsidR="00AC7AB6" w:rsidRPr="004630AE">
        <w:rPr>
          <w:rFonts w:eastAsia="Times New Roman" w:cs="Times New Roman"/>
          <w:color w:val="auto"/>
          <w:lang w:val="hr-HR"/>
        </w:rPr>
        <w:t xml:space="preserve"> 4.</w:t>
      </w:r>
      <w:r w:rsidR="00CF3F04">
        <w:rPr>
          <w:rFonts w:eastAsia="Times New Roman" w:cs="Times New Roman"/>
          <w:color w:val="auto"/>
          <w:lang w:val="hr-HR"/>
        </w:rPr>
        <w:t xml:space="preserve"> </w:t>
      </w:r>
      <w:r w:rsidR="00AC7AB6" w:rsidRPr="004630AE">
        <w:rPr>
          <w:rFonts w:eastAsia="Times New Roman" w:cs="Times New Roman"/>
          <w:color w:val="auto"/>
          <w:lang w:val="hr-HR"/>
        </w:rPr>
        <w:t xml:space="preserve"> A. RAČUN PRIHODA I RASHODA - PRIHODI I RASHODI PREMA FUNKCIJSKOJ KLASIFIKACIJI</w:t>
      </w:r>
    </w:p>
    <w:p w14:paraId="22C7DE03" w14:textId="77777777" w:rsidR="005A0F1F" w:rsidRPr="004630AE" w:rsidRDefault="005A0F1F" w:rsidP="00AA4790">
      <w:pPr>
        <w:jc w:val="both"/>
        <w:rPr>
          <w:rFonts w:eastAsia="Times New Roman" w:cs="Times New Roman"/>
          <w:color w:val="auto"/>
          <w:lang w:val="hr-HR"/>
        </w:rPr>
      </w:pPr>
    </w:p>
    <w:p w14:paraId="29742217" w14:textId="5CBE6923" w:rsidR="00CF3F04" w:rsidRDefault="005A0F1F" w:rsidP="005475F9">
      <w:pPr>
        <w:ind w:firstLine="708"/>
        <w:jc w:val="both"/>
        <w:rPr>
          <w:rFonts w:eastAsia="Times New Roman" w:cs="Times New Roman"/>
          <w:color w:val="auto"/>
          <w:lang w:val="hr-HR"/>
        </w:rPr>
      </w:pPr>
      <w:r w:rsidRPr="004630AE">
        <w:rPr>
          <w:rFonts w:eastAsia="Times New Roman" w:cs="Times New Roman"/>
          <w:color w:val="auto"/>
          <w:lang w:val="hr-HR"/>
        </w:rPr>
        <w:t>U računu prihoda i rashoda prema funkcijs</w:t>
      </w:r>
      <w:r w:rsidR="006B7FA5" w:rsidRPr="004630AE">
        <w:rPr>
          <w:rFonts w:eastAsia="Times New Roman" w:cs="Times New Roman"/>
          <w:color w:val="auto"/>
          <w:lang w:val="hr-HR"/>
        </w:rPr>
        <w:t xml:space="preserve">koj klasifikaciji </w:t>
      </w:r>
      <w:r w:rsidR="00352949" w:rsidRPr="004630AE">
        <w:rPr>
          <w:rFonts w:eastAsia="Times New Roman" w:cs="Times New Roman"/>
          <w:color w:val="auto"/>
          <w:lang w:val="hr-HR"/>
        </w:rPr>
        <w:t>rashodi su realizirani</w:t>
      </w:r>
      <w:r w:rsidRPr="004630AE">
        <w:rPr>
          <w:rFonts w:eastAsia="Times New Roman" w:cs="Times New Roman"/>
          <w:color w:val="auto"/>
          <w:lang w:val="hr-HR"/>
        </w:rPr>
        <w:t xml:space="preserve"> za sljedeće namjene</w:t>
      </w:r>
      <w:r w:rsidR="00352949" w:rsidRPr="004630AE">
        <w:rPr>
          <w:rFonts w:eastAsia="Times New Roman" w:cs="Times New Roman"/>
          <w:color w:val="auto"/>
          <w:lang w:val="hr-HR"/>
        </w:rPr>
        <w:t>,</w:t>
      </w:r>
      <w:r w:rsidRPr="004630AE">
        <w:rPr>
          <w:rFonts w:eastAsia="Times New Roman" w:cs="Times New Roman"/>
          <w:color w:val="auto"/>
          <w:lang w:val="hr-HR"/>
        </w:rPr>
        <w:t xml:space="preserve"> poredane od </w:t>
      </w:r>
      <w:r w:rsidR="00CF3F04">
        <w:rPr>
          <w:rFonts w:eastAsia="Times New Roman" w:cs="Times New Roman"/>
          <w:color w:val="auto"/>
          <w:lang w:val="hr-HR"/>
        </w:rPr>
        <w:t xml:space="preserve">vrijednosno </w:t>
      </w:r>
      <w:r w:rsidRPr="004630AE">
        <w:rPr>
          <w:rFonts w:eastAsia="Times New Roman" w:cs="Times New Roman"/>
          <w:color w:val="auto"/>
          <w:lang w:val="hr-HR"/>
        </w:rPr>
        <w:t xml:space="preserve">najvećeg prema najmanjem, kako slijedi: </w:t>
      </w:r>
      <w:r w:rsidR="00B777C5" w:rsidRPr="004630AE">
        <w:rPr>
          <w:rFonts w:eastAsia="Times New Roman" w:cs="Times New Roman"/>
          <w:color w:val="auto"/>
          <w:lang w:val="hr-HR"/>
        </w:rPr>
        <w:t>obrazovanje, rekreacija, kultura i religija, opće javne usluge, usluga unaprjeđenja stanovanja i zajednice, socijalna zaštita, ekonomski poslovi, javni red i sigurnost, zaštita okoliša, zdravstvo i obrana.</w:t>
      </w:r>
    </w:p>
    <w:p w14:paraId="017F8A20" w14:textId="77777777" w:rsidR="00CF3F04" w:rsidRDefault="00CF3F04" w:rsidP="005475F9">
      <w:pPr>
        <w:ind w:firstLine="708"/>
        <w:jc w:val="both"/>
        <w:rPr>
          <w:rFonts w:eastAsia="Times New Roman" w:cs="Times New Roman"/>
          <w:color w:val="auto"/>
          <w:lang w:val="hr-HR"/>
        </w:rPr>
      </w:pPr>
    </w:p>
    <w:p w14:paraId="689CD81A" w14:textId="674C9F13" w:rsidR="005A0F1F" w:rsidRPr="004630AE" w:rsidRDefault="00B777C5" w:rsidP="005475F9">
      <w:pPr>
        <w:ind w:firstLine="708"/>
        <w:jc w:val="both"/>
        <w:rPr>
          <w:rFonts w:eastAsia="Times New Roman" w:cs="Times New Roman"/>
          <w:color w:val="auto"/>
          <w:lang w:val="hr-HR"/>
        </w:rPr>
      </w:pPr>
      <w:r w:rsidRPr="004630AE">
        <w:rPr>
          <w:rFonts w:eastAsia="Times New Roman" w:cs="Times New Roman"/>
          <w:color w:val="auto"/>
          <w:lang w:val="hr-HR"/>
        </w:rPr>
        <w:t xml:space="preserve"> </w:t>
      </w:r>
    </w:p>
    <w:p w14:paraId="641B546E" w14:textId="77777777" w:rsidR="00720E7A" w:rsidRPr="004630AE" w:rsidRDefault="00720E7A" w:rsidP="001F0DD8">
      <w:pPr>
        <w:jc w:val="both"/>
        <w:rPr>
          <w:rFonts w:eastAsia="Times New Roman" w:cs="Times New Roman"/>
          <w:color w:val="auto"/>
          <w:lang w:val="hr-HR"/>
        </w:rPr>
      </w:pPr>
    </w:p>
    <w:p w14:paraId="0782EAE3" w14:textId="5667C750" w:rsidR="00711762" w:rsidRPr="004630AE" w:rsidRDefault="002222A9" w:rsidP="002222A9">
      <w:pPr>
        <w:ind w:left="720"/>
        <w:jc w:val="both"/>
        <w:rPr>
          <w:rFonts w:eastAsia="Times New Roman" w:cs="Times New Roman"/>
          <w:color w:val="auto"/>
          <w:lang w:val="hr-HR"/>
        </w:rPr>
      </w:pPr>
      <w:r w:rsidRPr="004630AE">
        <w:rPr>
          <w:rFonts w:eastAsia="Times New Roman" w:cs="Times New Roman"/>
          <w:color w:val="auto"/>
          <w:lang w:val="hr-HR"/>
        </w:rPr>
        <w:lastRenderedPageBreak/>
        <w:t xml:space="preserve">7.2.5. </w:t>
      </w:r>
      <w:r w:rsidR="00AC7AB6" w:rsidRPr="004630AE">
        <w:rPr>
          <w:rFonts w:eastAsia="Times New Roman" w:cs="Times New Roman"/>
          <w:color w:val="auto"/>
          <w:lang w:val="hr-HR"/>
        </w:rPr>
        <w:t>B.</w:t>
      </w:r>
      <w:r w:rsidRPr="004630AE">
        <w:rPr>
          <w:rFonts w:eastAsia="Times New Roman" w:cs="Times New Roman"/>
          <w:color w:val="auto"/>
          <w:lang w:val="hr-HR"/>
        </w:rPr>
        <w:t xml:space="preserve"> </w:t>
      </w:r>
      <w:r w:rsidR="00711762" w:rsidRPr="004630AE">
        <w:rPr>
          <w:rFonts w:eastAsia="Times New Roman" w:cs="Times New Roman"/>
          <w:color w:val="auto"/>
          <w:lang w:val="hr-HR"/>
        </w:rPr>
        <w:t>RAČUN FINANCIRANJA</w:t>
      </w:r>
      <w:r w:rsidR="00AC7AB6" w:rsidRPr="004630AE">
        <w:rPr>
          <w:rFonts w:eastAsia="Times New Roman" w:cs="Times New Roman"/>
          <w:color w:val="auto"/>
          <w:lang w:val="hr-HR"/>
        </w:rPr>
        <w:t xml:space="preserve"> – PRIMICI I IZDACI PREMA EKONOMSKOJ KLASIFIKACIJI</w:t>
      </w:r>
    </w:p>
    <w:p w14:paraId="4479C1A9" w14:textId="77777777" w:rsidR="00711762" w:rsidRPr="004630AE" w:rsidRDefault="00711762" w:rsidP="00514475">
      <w:pPr>
        <w:jc w:val="both"/>
        <w:rPr>
          <w:rFonts w:eastAsia="Times New Roman" w:cs="Times New Roman"/>
          <w:color w:val="auto"/>
          <w:lang w:val="hr-HR"/>
        </w:rPr>
      </w:pPr>
    </w:p>
    <w:p w14:paraId="0E0736E8" w14:textId="77777777" w:rsidR="00711762" w:rsidRPr="004630AE" w:rsidRDefault="00711762" w:rsidP="00CC27CD">
      <w:pPr>
        <w:ind w:firstLine="708"/>
        <w:jc w:val="both"/>
        <w:rPr>
          <w:rFonts w:eastAsia="Times New Roman" w:cs="Times New Roman"/>
          <w:bCs/>
          <w:color w:val="auto"/>
          <w:lang w:val="hr-HR"/>
        </w:rPr>
      </w:pPr>
      <w:r w:rsidRPr="004630AE">
        <w:rPr>
          <w:rFonts w:eastAsia="Times New Roman" w:cs="Times New Roman"/>
          <w:i/>
          <w:color w:val="auto"/>
          <w:lang w:val="hr-HR"/>
        </w:rPr>
        <w:t>Primici od financijske imovine i zaduživanja</w:t>
      </w:r>
      <w:r w:rsidRPr="004630AE">
        <w:rPr>
          <w:rFonts w:eastAsia="Times New Roman" w:cs="Times New Roman"/>
          <w:color w:val="auto"/>
          <w:lang w:val="hr-HR"/>
        </w:rPr>
        <w:t xml:space="preserve"> ostvareni </w:t>
      </w:r>
      <w:r w:rsidR="00352949" w:rsidRPr="004630AE">
        <w:rPr>
          <w:rFonts w:eastAsia="Times New Roman" w:cs="Times New Roman"/>
          <w:color w:val="auto"/>
          <w:lang w:val="hr-HR"/>
        </w:rPr>
        <w:t>tijekom izvještajnog razdoblja iznose</w:t>
      </w:r>
      <w:r w:rsidR="001D2D0A" w:rsidRPr="004630AE">
        <w:rPr>
          <w:rFonts w:eastAsia="Times New Roman" w:cs="Times New Roman"/>
          <w:color w:val="auto"/>
          <w:lang w:val="hr-HR"/>
        </w:rPr>
        <w:t xml:space="preserve"> </w:t>
      </w:r>
      <w:r w:rsidR="006B7FA5" w:rsidRPr="004630AE">
        <w:rPr>
          <w:rFonts w:eastAsia="Times New Roman" w:cs="Times New Roman"/>
          <w:color w:val="auto"/>
          <w:lang w:val="hr-HR"/>
        </w:rPr>
        <w:t>2.916,03</w:t>
      </w:r>
      <w:r w:rsidR="00CC7948" w:rsidRPr="004630AE">
        <w:rPr>
          <w:rFonts w:eastAsia="Times New Roman" w:cs="Times New Roman"/>
          <w:color w:val="auto"/>
          <w:lang w:val="hr-HR"/>
        </w:rPr>
        <w:t xml:space="preserve"> </w:t>
      </w:r>
      <w:r w:rsidR="001D2D0A" w:rsidRPr="004630AE">
        <w:rPr>
          <w:rFonts w:eastAsia="Times New Roman" w:cs="Times New Roman"/>
          <w:color w:val="auto"/>
          <w:lang w:val="hr-HR"/>
        </w:rPr>
        <w:t xml:space="preserve">kn, što je </w:t>
      </w:r>
      <w:r w:rsidR="006B7FA5" w:rsidRPr="004630AE">
        <w:rPr>
          <w:rFonts w:eastAsia="Times New Roman" w:cs="Times New Roman"/>
          <w:color w:val="auto"/>
          <w:lang w:val="hr-HR"/>
        </w:rPr>
        <w:t>0,03</w:t>
      </w:r>
      <w:r w:rsidR="001D2D0A" w:rsidRPr="004630AE">
        <w:rPr>
          <w:rFonts w:eastAsia="Times New Roman" w:cs="Times New Roman"/>
          <w:color w:val="auto"/>
          <w:lang w:val="hr-HR"/>
        </w:rPr>
        <w:t xml:space="preserve"> % od plana, a </w:t>
      </w:r>
      <w:r w:rsidR="006B7FA5" w:rsidRPr="004630AE">
        <w:rPr>
          <w:rFonts w:eastAsia="Times New Roman" w:cs="Times New Roman"/>
          <w:color w:val="auto"/>
          <w:lang w:val="hr-HR"/>
        </w:rPr>
        <w:t>44.472,52</w:t>
      </w:r>
      <w:r w:rsidR="00C1574E" w:rsidRPr="004630AE">
        <w:rPr>
          <w:rFonts w:eastAsia="Times New Roman" w:cs="Times New Roman"/>
          <w:color w:val="auto"/>
          <w:lang w:val="hr-HR"/>
        </w:rPr>
        <w:t xml:space="preserve"> kn </w:t>
      </w:r>
      <w:r w:rsidR="006B7FA5" w:rsidRPr="004630AE">
        <w:rPr>
          <w:rFonts w:eastAsia="Times New Roman" w:cs="Times New Roman"/>
          <w:color w:val="auto"/>
          <w:lang w:val="hr-HR"/>
        </w:rPr>
        <w:t>manje</w:t>
      </w:r>
      <w:r w:rsidR="001558E7" w:rsidRPr="004630AE">
        <w:rPr>
          <w:rFonts w:eastAsia="Times New Roman" w:cs="Times New Roman"/>
          <w:color w:val="auto"/>
          <w:lang w:val="hr-HR"/>
        </w:rPr>
        <w:t xml:space="preserve"> u odnosu na </w:t>
      </w:r>
      <w:r w:rsidRPr="004630AE">
        <w:rPr>
          <w:rFonts w:eastAsia="Times New Roman" w:cs="Times New Roman"/>
          <w:color w:val="auto"/>
          <w:lang w:val="hr-HR"/>
        </w:rPr>
        <w:t>isto ra</w:t>
      </w:r>
      <w:r w:rsidR="006B7FA5" w:rsidRPr="004630AE">
        <w:rPr>
          <w:rFonts w:eastAsia="Times New Roman" w:cs="Times New Roman"/>
          <w:color w:val="auto"/>
          <w:lang w:val="hr-HR"/>
        </w:rPr>
        <w:t>zdoblje 2019</w:t>
      </w:r>
      <w:r w:rsidRPr="004630AE">
        <w:rPr>
          <w:rFonts w:eastAsia="Times New Roman" w:cs="Times New Roman"/>
          <w:color w:val="auto"/>
          <w:lang w:val="hr-HR"/>
        </w:rPr>
        <w:t>. godine.</w:t>
      </w:r>
      <w:r w:rsidR="00036C1F" w:rsidRPr="004630AE">
        <w:rPr>
          <w:rFonts w:eastAsia="Times New Roman" w:cs="Times New Roman"/>
          <w:color w:val="auto"/>
          <w:lang w:val="hr-HR"/>
        </w:rPr>
        <w:t xml:space="preserve"> </w:t>
      </w:r>
      <w:r w:rsidRPr="004630AE">
        <w:rPr>
          <w:rFonts w:eastAsia="Times New Roman" w:cs="Times New Roman"/>
          <w:bCs/>
          <w:color w:val="auto"/>
          <w:lang w:val="hr-HR"/>
        </w:rPr>
        <w:t>Pregled otplata</w:t>
      </w:r>
      <w:r w:rsidRPr="004630AE">
        <w:rPr>
          <w:rFonts w:eastAsia="Times New Roman" w:cs="Times New Roman"/>
          <w:color w:val="auto"/>
          <w:lang w:val="hr-HR"/>
        </w:rPr>
        <w:t xml:space="preserve"> kredita za mlade i žene tijekom</w:t>
      </w:r>
      <w:r w:rsidR="006B7FA5" w:rsidRPr="004630AE">
        <w:rPr>
          <w:rFonts w:eastAsia="Times New Roman" w:cs="Times New Roman"/>
          <w:bCs/>
          <w:color w:val="auto"/>
          <w:lang w:val="hr-HR"/>
        </w:rPr>
        <w:t xml:space="preserve"> 2020</w:t>
      </w:r>
      <w:r w:rsidRPr="004630AE">
        <w:rPr>
          <w:rFonts w:eastAsia="Times New Roman" w:cs="Times New Roman"/>
          <w:bCs/>
          <w:color w:val="auto"/>
          <w:lang w:val="hr-HR"/>
        </w:rPr>
        <w:t>. godini naveden je u sljedećoj tablici:</w:t>
      </w:r>
    </w:p>
    <w:p w14:paraId="45D212D6" w14:textId="77777777" w:rsidR="00DD47A5" w:rsidRPr="004630AE" w:rsidRDefault="00DD47A5" w:rsidP="00514475">
      <w:pPr>
        <w:jc w:val="both"/>
        <w:rPr>
          <w:rFonts w:eastAsia="Times New Roman" w:cs="Times New Roman"/>
          <w:bCs/>
          <w:color w:val="auto"/>
          <w:lang w:val="hr-HR"/>
        </w:rPr>
      </w:pPr>
    </w:p>
    <w:p w14:paraId="27296A32" w14:textId="77777777" w:rsidR="00352949" w:rsidRPr="004630AE" w:rsidRDefault="00352949" w:rsidP="00514475">
      <w:pPr>
        <w:jc w:val="both"/>
        <w:rPr>
          <w:rFonts w:eastAsia="Times New Roman" w:cs="Times New Roman"/>
          <w:bCs/>
          <w:color w:val="auto"/>
          <w:lang w:val="hr-HR"/>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firstRow="1" w:lastRow="0" w:firstColumn="1" w:lastColumn="0" w:noHBand="0" w:noVBand="1"/>
      </w:tblPr>
      <w:tblGrid>
        <w:gridCol w:w="1324"/>
        <w:gridCol w:w="6074"/>
        <w:gridCol w:w="2241"/>
      </w:tblGrid>
      <w:tr w:rsidR="00003AB1" w:rsidRPr="00F57C1C" w14:paraId="42EBEC0F" w14:textId="77777777" w:rsidTr="0046345C">
        <w:trPr>
          <w:trHeight w:val="284"/>
          <w:jc w:val="center"/>
        </w:trPr>
        <w:tc>
          <w:tcPr>
            <w:tcW w:w="132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DBBA74" w14:textId="77777777" w:rsidR="00036C1F" w:rsidRPr="00F57C1C" w:rsidRDefault="00036C1F" w:rsidP="0046345C">
            <w:pPr>
              <w:pStyle w:val="Tijeloteksta"/>
              <w:spacing w:after="0"/>
              <w:jc w:val="center"/>
              <w:rPr>
                <w:i/>
                <w:color w:val="auto"/>
              </w:rPr>
            </w:pPr>
            <w:r w:rsidRPr="00F57C1C">
              <w:rPr>
                <w:i/>
                <w:color w:val="auto"/>
              </w:rPr>
              <w:t>SKUPINA KONTA</w:t>
            </w:r>
          </w:p>
        </w:tc>
        <w:tc>
          <w:tcPr>
            <w:tcW w:w="607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A8D007B" w14:textId="77777777" w:rsidR="00036C1F" w:rsidRPr="00F57C1C" w:rsidRDefault="00036C1F" w:rsidP="0046345C">
            <w:pPr>
              <w:pStyle w:val="Tijeloteksta"/>
              <w:spacing w:after="0"/>
              <w:jc w:val="center"/>
              <w:rPr>
                <w:i/>
                <w:color w:val="auto"/>
              </w:rPr>
            </w:pPr>
            <w:r w:rsidRPr="00F57C1C">
              <w:rPr>
                <w:i/>
                <w:color w:val="auto"/>
              </w:rPr>
              <w:t>NAZIV KONTA</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5850C3" w14:textId="77777777" w:rsidR="00036C1F" w:rsidRPr="00F57C1C" w:rsidRDefault="00036C1F" w:rsidP="0046345C">
            <w:pPr>
              <w:pStyle w:val="Tijeloteksta"/>
              <w:spacing w:after="0"/>
              <w:jc w:val="center"/>
              <w:rPr>
                <w:i/>
                <w:color w:val="auto"/>
              </w:rPr>
            </w:pPr>
            <w:r w:rsidRPr="00F57C1C">
              <w:rPr>
                <w:i/>
                <w:color w:val="auto"/>
              </w:rPr>
              <w:t>OSTVARENJE S</w:t>
            </w:r>
            <w:r w:rsidR="00BF6831" w:rsidRPr="00F57C1C">
              <w:rPr>
                <w:i/>
                <w:color w:val="auto"/>
              </w:rPr>
              <w:t>A</w:t>
            </w:r>
          </w:p>
          <w:p w14:paraId="4D1F4020" w14:textId="77777777" w:rsidR="00036C1F" w:rsidRPr="00F57C1C" w:rsidRDefault="006B7FA5" w:rsidP="0046345C">
            <w:pPr>
              <w:pStyle w:val="Tijeloteksta"/>
              <w:spacing w:after="0"/>
              <w:jc w:val="center"/>
              <w:rPr>
                <w:i/>
                <w:color w:val="auto"/>
              </w:rPr>
            </w:pPr>
            <w:r w:rsidRPr="00F57C1C">
              <w:rPr>
                <w:i/>
                <w:color w:val="auto"/>
              </w:rPr>
              <w:t>30.06.2020</w:t>
            </w:r>
            <w:r w:rsidR="00036C1F" w:rsidRPr="00F57C1C">
              <w:rPr>
                <w:i/>
                <w:color w:val="auto"/>
              </w:rPr>
              <w:t>. GODINE</w:t>
            </w:r>
          </w:p>
        </w:tc>
      </w:tr>
      <w:tr w:rsidR="00003AB1" w:rsidRPr="00F57C1C" w14:paraId="05EA6E45" w14:textId="77777777" w:rsidTr="00150FD4">
        <w:trPr>
          <w:trHeight w:val="284"/>
          <w:jc w:val="center"/>
        </w:trPr>
        <w:tc>
          <w:tcPr>
            <w:tcW w:w="132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FCBCC85" w14:textId="77777777" w:rsidR="00036C1F" w:rsidRPr="00F57C1C" w:rsidRDefault="00036C1F" w:rsidP="0046345C">
            <w:pPr>
              <w:pStyle w:val="Tijeloteksta"/>
              <w:spacing w:after="0"/>
              <w:jc w:val="center"/>
              <w:rPr>
                <w:color w:val="auto"/>
              </w:rPr>
            </w:pPr>
            <w:r w:rsidRPr="00F57C1C">
              <w:rPr>
                <w:color w:val="auto"/>
              </w:rPr>
              <w:t>81</w:t>
            </w:r>
          </w:p>
        </w:tc>
        <w:tc>
          <w:tcPr>
            <w:tcW w:w="607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871F8AF" w14:textId="77777777" w:rsidR="00036C1F" w:rsidRPr="00F57C1C" w:rsidRDefault="00036C1F" w:rsidP="00150FD4">
            <w:pPr>
              <w:pStyle w:val="Tijeloteksta"/>
              <w:spacing w:after="0"/>
              <w:rPr>
                <w:color w:val="auto"/>
                <w:lang w:val="hr-HR"/>
              </w:rPr>
            </w:pPr>
            <w:r w:rsidRPr="00F57C1C">
              <w:rPr>
                <w:color w:val="auto"/>
                <w:lang w:val="hr-HR"/>
              </w:rPr>
              <w:t>Primljene otplate (povrati) glavnice danih zajmova;</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75E40D8" w14:textId="77777777" w:rsidR="00036C1F" w:rsidRPr="00F57C1C" w:rsidRDefault="00036C1F" w:rsidP="0046345C">
            <w:pPr>
              <w:pStyle w:val="Tijeloteksta"/>
              <w:spacing w:after="0"/>
              <w:jc w:val="right"/>
              <w:rPr>
                <w:color w:val="auto"/>
              </w:rPr>
            </w:pPr>
          </w:p>
        </w:tc>
      </w:tr>
      <w:tr w:rsidR="0046345C" w:rsidRPr="00F57C1C" w14:paraId="76F254AD" w14:textId="77777777" w:rsidTr="00150FD4">
        <w:trPr>
          <w:trHeight w:val="284"/>
          <w:jc w:val="center"/>
        </w:trPr>
        <w:tc>
          <w:tcPr>
            <w:tcW w:w="1324"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D9511B4" w14:textId="77777777" w:rsidR="0046345C" w:rsidRPr="00F57C1C" w:rsidRDefault="0046345C" w:rsidP="0046345C">
            <w:pPr>
              <w:pStyle w:val="Tijeloteksta"/>
              <w:tabs>
                <w:tab w:val="left" w:pos="756"/>
              </w:tabs>
              <w:spacing w:after="0"/>
              <w:jc w:val="both"/>
            </w:pPr>
          </w:p>
        </w:tc>
        <w:tc>
          <w:tcPr>
            <w:tcW w:w="607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AD4E88E" w14:textId="07F98CF5" w:rsidR="0046345C" w:rsidRPr="00F57C1C" w:rsidRDefault="0046345C" w:rsidP="00150FD4">
            <w:pPr>
              <w:pStyle w:val="Tijeloteksta"/>
              <w:spacing w:after="0"/>
              <w:rPr>
                <w:lang w:val="hr-HR"/>
              </w:rPr>
            </w:pPr>
            <w:r w:rsidRPr="00F57C1C">
              <w:rPr>
                <w:lang w:val="hr-HR"/>
              </w:rPr>
              <w:t>-Obrt boutiqe "</w:t>
            </w:r>
            <w:r w:rsidR="005711FF">
              <w:rPr>
                <w:lang w:val="hr-HR"/>
              </w:rPr>
              <w:t>XY</w:t>
            </w:r>
            <w:r w:rsidRPr="00F57C1C">
              <w:rPr>
                <w:lang w:val="hr-HR"/>
              </w:rPr>
              <w:t>", vl. Ž</w:t>
            </w:r>
            <w:r w:rsidR="003806C3">
              <w:rPr>
                <w:lang w:val="hr-HR"/>
              </w:rPr>
              <w:t>.</w:t>
            </w:r>
            <w:r w:rsidRPr="00F57C1C">
              <w:rPr>
                <w:lang w:val="hr-HR"/>
              </w:rPr>
              <w:t xml:space="preserve"> R</w:t>
            </w:r>
            <w:r w:rsidR="003806C3">
              <w:rPr>
                <w:lang w:val="hr-HR"/>
              </w:rPr>
              <w:t>.</w:t>
            </w:r>
            <w:r w:rsidRPr="00F57C1C">
              <w:rPr>
                <w:lang w:val="hr-HR"/>
              </w:rPr>
              <w:t>,</w:t>
            </w:r>
          </w:p>
          <w:p w14:paraId="44EA51F9" w14:textId="77777777" w:rsidR="0046345C" w:rsidRPr="00F57C1C" w:rsidRDefault="0046345C" w:rsidP="00150FD4">
            <w:pPr>
              <w:pStyle w:val="Tijeloteksta"/>
              <w:spacing w:after="0"/>
            </w:pPr>
            <w:r w:rsidRPr="00F57C1C">
              <w:rPr>
                <w:lang w:val="hr-HR"/>
              </w:rPr>
              <w:t xml:space="preserve">  Ugovor od 07.04.2004.</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C5794BF" w14:textId="77777777" w:rsidR="0046345C" w:rsidRPr="00F57C1C" w:rsidRDefault="0046345C" w:rsidP="00150FD4">
            <w:pPr>
              <w:pStyle w:val="Tijeloteksta"/>
              <w:spacing w:after="0"/>
              <w:jc w:val="right"/>
            </w:pPr>
            <w:r w:rsidRPr="00F57C1C">
              <w:t>2.916,03</w:t>
            </w:r>
          </w:p>
        </w:tc>
      </w:tr>
      <w:tr w:rsidR="00003AB1" w:rsidRPr="00F57C1C" w14:paraId="6FE85D6F" w14:textId="77777777" w:rsidTr="0046345C">
        <w:trPr>
          <w:trHeight w:val="284"/>
          <w:jc w:val="center"/>
        </w:trPr>
        <w:tc>
          <w:tcPr>
            <w:tcW w:w="132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9A76343" w14:textId="77777777" w:rsidR="00036C1F" w:rsidRPr="00F57C1C" w:rsidRDefault="00036C1F" w:rsidP="0046345C">
            <w:pPr>
              <w:pStyle w:val="Tijeloteksta"/>
              <w:spacing w:after="0"/>
              <w:jc w:val="center"/>
              <w:rPr>
                <w:b/>
                <w:bCs/>
                <w:i/>
                <w:color w:val="auto"/>
              </w:rPr>
            </w:pPr>
          </w:p>
        </w:tc>
        <w:tc>
          <w:tcPr>
            <w:tcW w:w="6074"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97E944" w14:textId="77777777" w:rsidR="00036C1F" w:rsidRPr="00F57C1C" w:rsidRDefault="00036C1F" w:rsidP="0046345C">
            <w:pPr>
              <w:pStyle w:val="Tijeloteksta"/>
              <w:spacing w:after="0"/>
              <w:jc w:val="both"/>
              <w:rPr>
                <w:bCs/>
                <w:i/>
                <w:color w:val="auto"/>
                <w:lang w:val="hr-HR"/>
              </w:rPr>
            </w:pPr>
            <w:r w:rsidRPr="00F57C1C">
              <w:rPr>
                <w:bCs/>
                <w:i/>
                <w:color w:val="auto"/>
                <w:lang w:val="hr-HR"/>
              </w:rPr>
              <w:t>UKUPNO PRIMICI</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FDCAD12" w14:textId="77777777" w:rsidR="00036C1F" w:rsidRPr="00F57C1C" w:rsidRDefault="006B7FA5" w:rsidP="0046345C">
            <w:pPr>
              <w:pStyle w:val="Tijeloteksta"/>
              <w:spacing w:after="0"/>
              <w:jc w:val="right"/>
              <w:rPr>
                <w:i/>
                <w:color w:val="auto"/>
              </w:rPr>
            </w:pPr>
            <w:r w:rsidRPr="00F57C1C">
              <w:rPr>
                <w:bCs/>
                <w:i/>
                <w:color w:val="auto"/>
              </w:rPr>
              <w:t>2.916,03</w:t>
            </w:r>
          </w:p>
        </w:tc>
      </w:tr>
    </w:tbl>
    <w:p w14:paraId="4055599E" w14:textId="77777777" w:rsidR="001558E7" w:rsidRPr="004630AE" w:rsidRDefault="001558E7">
      <w:pPr>
        <w:rPr>
          <w:rFonts w:eastAsia="Times New Roman" w:cs="Times New Roman"/>
          <w:color w:val="auto"/>
          <w:lang w:val="hr-HR"/>
        </w:rPr>
      </w:pPr>
    </w:p>
    <w:p w14:paraId="255BEAA0"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Izdaci za financijsku imovinu i otplate zajmova</w:t>
      </w:r>
      <w:r w:rsidRPr="004630AE">
        <w:rPr>
          <w:rFonts w:eastAsia="Times New Roman" w:cs="Times New Roman"/>
          <w:color w:val="auto"/>
          <w:lang w:val="hr-HR"/>
        </w:rPr>
        <w:t xml:space="preserve"> </w:t>
      </w:r>
      <w:r w:rsidR="00352949" w:rsidRPr="004630AE">
        <w:rPr>
          <w:rFonts w:eastAsia="Times New Roman" w:cs="Times New Roman"/>
          <w:color w:val="auto"/>
          <w:lang w:val="hr-HR"/>
        </w:rPr>
        <w:t>realizirani tijekom izvještajnog razdoblja iznose</w:t>
      </w:r>
      <w:r w:rsidR="0030389A" w:rsidRPr="004630AE">
        <w:rPr>
          <w:rFonts w:eastAsia="Times New Roman" w:cs="Times New Roman"/>
          <w:color w:val="auto"/>
          <w:lang w:val="hr-HR"/>
        </w:rPr>
        <w:t xml:space="preserve"> </w:t>
      </w:r>
      <w:r w:rsidR="006B7FA5" w:rsidRPr="004630AE">
        <w:rPr>
          <w:rFonts w:eastAsia="Times New Roman" w:cs="Times New Roman"/>
          <w:color w:val="auto"/>
          <w:lang w:val="hr-HR"/>
        </w:rPr>
        <w:t>1.562.255,64</w:t>
      </w:r>
      <w:r w:rsidR="00E94E91" w:rsidRPr="004630AE">
        <w:rPr>
          <w:rFonts w:eastAsia="Times New Roman" w:cs="Times New Roman"/>
          <w:color w:val="auto"/>
          <w:lang w:val="hr-HR"/>
        </w:rPr>
        <w:t xml:space="preserve"> kn, što je </w:t>
      </w:r>
      <w:r w:rsidR="006B7FA5" w:rsidRPr="004630AE">
        <w:rPr>
          <w:rFonts w:eastAsia="Times New Roman" w:cs="Times New Roman"/>
          <w:color w:val="auto"/>
          <w:lang w:val="hr-HR"/>
        </w:rPr>
        <w:t>50,40</w:t>
      </w:r>
      <w:r w:rsidRPr="004630AE">
        <w:rPr>
          <w:rFonts w:eastAsia="Times New Roman" w:cs="Times New Roman"/>
          <w:color w:val="auto"/>
          <w:lang w:val="hr-HR"/>
        </w:rPr>
        <w:t xml:space="preserve"> % od plana</w:t>
      </w:r>
      <w:r w:rsidR="0030389A" w:rsidRPr="004630AE">
        <w:rPr>
          <w:rFonts w:eastAsia="Times New Roman" w:cs="Times New Roman"/>
          <w:color w:val="auto"/>
          <w:lang w:val="hr-HR"/>
        </w:rPr>
        <w:t xml:space="preserve">. </w:t>
      </w:r>
      <w:r w:rsidR="00D22603" w:rsidRPr="004630AE">
        <w:rPr>
          <w:rFonts w:eastAsia="Times New Roman" w:cs="Times New Roman"/>
          <w:color w:val="auto"/>
          <w:lang w:val="hr-HR"/>
        </w:rPr>
        <w:t>Realizirani</w:t>
      </w:r>
      <w:r w:rsidRPr="004630AE">
        <w:rPr>
          <w:rFonts w:eastAsia="Times New Roman" w:cs="Times New Roman"/>
          <w:color w:val="auto"/>
          <w:lang w:val="hr-HR"/>
        </w:rPr>
        <w:t xml:space="preserve"> iznos izdatak</w:t>
      </w:r>
      <w:r w:rsidR="001558E7" w:rsidRPr="004630AE">
        <w:rPr>
          <w:rFonts w:eastAsia="Times New Roman" w:cs="Times New Roman"/>
          <w:color w:val="auto"/>
          <w:lang w:val="hr-HR"/>
        </w:rPr>
        <w:t xml:space="preserve">a odnosi se na povrat glavnice </w:t>
      </w:r>
      <w:r w:rsidR="006B7FA5" w:rsidRPr="004630AE">
        <w:rPr>
          <w:rFonts w:eastAsia="Times New Roman" w:cs="Times New Roman"/>
          <w:color w:val="auto"/>
          <w:lang w:val="hr-HR"/>
        </w:rPr>
        <w:t>kredita iz 2016</w:t>
      </w:r>
      <w:r w:rsidRPr="004630AE">
        <w:rPr>
          <w:rFonts w:eastAsia="Times New Roman" w:cs="Times New Roman"/>
          <w:color w:val="auto"/>
          <w:lang w:val="hr-HR"/>
        </w:rPr>
        <w:t>. godine</w:t>
      </w:r>
      <w:r w:rsidR="00E85938" w:rsidRPr="004630AE">
        <w:rPr>
          <w:rFonts w:eastAsia="Times New Roman" w:cs="Times New Roman"/>
          <w:color w:val="auto"/>
          <w:lang w:val="hr-HR"/>
        </w:rPr>
        <w:t>, što je navedeno u slijedećoj tablici:</w:t>
      </w:r>
    </w:p>
    <w:p w14:paraId="5244C900" w14:textId="77777777" w:rsidR="00711762" w:rsidRPr="004630AE" w:rsidRDefault="00711762" w:rsidP="00AB4413">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1341"/>
        <w:gridCol w:w="5987"/>
        <w:gridCol w:w="2311"/>
      </w:tblGrid>
      <w:tr w:rsidR="00003AB1" w:rsidRPr="004630AE" w14:paraId="644BD383" w14:textId="77777777" w:rsidTr="00AA4790">
        <w:trPr>
          <w:trHeight w:val="284"/>
          <w:jc w:val="center"/>
        </w:trPr>
        <w:tc>
          <w:tcPr>
            <w:tcW w:w="1271" w:type="dxa"/>
            <w:tcBorders>
              <w:top w:val="single" w:sz="4" w:space="0" w:color="000000"/>
              <w:left w:val="single" w:sz="4" w:space="0" w:color="000000"/>
              <w:bottom w:val="single" w:sz="4" w:space="0" w:color="000000"/>
            </w:tcBorders>
            <w:shd w:val="clear" w:color="auto" w:fill="auto"/>
            <w:vAlign w:val="center"/>
          </w:tcPr>
          <w:p w14:paraId="33DFECC7" w14:textId="77777777" w:rsidR="00711762" w:rsidRPr="00CF3F04" w:rsidRDefault="00711762">
            <w:pPr>
              <w:jc w:val="center"/>
              <w:rPr>
                <w:rFonts w:cs="Times New Roman"/>
                <w:i/>
                <w:iCs/>
                <w:color w:val="auto"/>
                <w:lang w:val="hr-HR"/>
              </w:rPr>
            </w:pPr>
            <w:r w:rsidRPr="00CF3F04">
              <w:rPr>
                <w:rFonts w:eastAsia="Times New Roman" w:cs="Times New Roman"/>
                <w:i/>
                <w:iCs/>
                <w:color w:val="auto"/>
                <w:lang w:val="hr-HR"/>
              </w:rPr>
              <w:t>SKUPINA KONTA</w:t>
            </w:r>
          </w:p>
        </w:tc>
        <w:tc>
          <w:tcPr>
            <w:tcW w:w="5675" w:type="dxa"/>
            <w:tcBorders>
              <w:top w:val="single" w:sz="4" w:space="0" w:color="000000"/>
              <w:left w:val="single" w:sz="4" w:space="0" w:color="000000"/>
              <w:bottom w:val="single" w:sz="4" w:space="0" w:color="000000"/>
            </w:tcBorders>
            <w:shd w:val="clear" w:color="auto" w:fill="auto"/>
            <w:vAlign w:val="center"/>
          </w:tcPr>
          <w:p w14:paraId="308B57B9" w14:textId="77777777" w:rsidR="00711762" w:rsidRPr="00CF3F04" w:rsidRDefault="00711762">
            <w:pPr>
              <w:jc w:val="center"/>
              <w:rPr>
                <w:rFonts w:cs="Times New Roman"/>
                <w:i/>
                <w:iCs/>
                <w:color w:val="auto"/>
                <w:lang w:val="hr-HR"/>
              </w:rPr>
            </w:pPr>
            <w:r w:rsidRPr="00CF3F04">
              <w:rPr>
                <w:rFonts w:eastAsia="Times New Roman" w:cs="Times New Roman"/>
                <w:i/>
                <w:iCs/>
                <w:color w:val="auto"/>
                <w:lang w:val="hr-HR"/>
              </w:rPr>
              <w:t>NAZIV KONTA</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12E58" w14:textId="77777777" w:rsidR="00711762" w:rsidRPr="00CF3F04" w:rsidRDefault="007D0A3E" w:rsidP="006B7FA5">
            <w:pPr>
              <w:jc w:val="center"/>
              <w:rPr>
                <w:rFonts w:cs="Times New Roman"/>
                <w:i/>
                <w:iCs/>
                <w:color w:val="auto"/>
                <w:lang w:val="hr-HR"/>
              </w:rPr>
            </w:pPr>
            <w:r w:rsidRPr="00CF3F04">
              <w:rPr>
                <w:rFonts w:eastAsia="Times New Roman" w:cs="Times New Roman"/>
                <w:i/>
                <w:iCs/>
                <w:color w:val="auto"/>
                <w:lang w:val="hr-HR"/>
              </w:rPr>
              <w:t xml:space="preserve">OSTVARENJE </w:t>
            </w:r>
            <w:r w:rsidR="00E94E91" w:rsidRPr="00CF3F04">
              <w:rPr>
                <w:rFonts w:eastAsia="Times New Roman" w:cs="Times New Roman"/>
                <w:i/>
                <w:iCs/>
                <w:color w:val="auto"/>
                <w:lang w:val="hr-HR"/>
              </w:rPr>
              <w:t xml:space="preserve">SA </w:t>
            </w:r>
            <w:r w:rsidR="006B7FA5" w:rsidRPr="00CF3F04">
              <w:rPr>
                <w:rFonts w:eastAsia="Times New Roman" w:cs="Times New Roman"/>
                <w:i/>
                <w:iCs/>
                <w:color w:val="auto"/>
                <w:lang w:val="hr-HR"/>
              </w:rPr>
              <w:t>30.06.2020</w:t>
            </w:r>
            <w:r w:rsidR="0030389A" w:rsidRPr="00CF3F04">
              <w:rPr>
                <w:rFonts w:eastAsia="Times New Roman" w:cs="Times New Roman"/>
                <w:i/>
                <w:iCs/>
                <w:color w:val="auto"/>
                <w:lang w:val="hr-HR"/>
              </w:rPr>
              <w:t>. GODINE</w:t>
            </w:r>
          </w:p>
        </w:tc>
      </w:tr>
      <w:tr w:rsidR="00003AB1" w:rsidRPr="004630AE" w14:paraId="345DD6A5" w14:textId="77777777" w:rsidTr="00AA4790">
        <w:trPr>
          <w:trHeight w:val="284"/>
          <w:jc w:val="center"/>
        </w:trPr>
        <w:tc>
          <w:tcPr>
            <w:tcW w:w="1271" w:type="dxa"/>
            <w:tcBorders>
              <w:top w:val="single" w:sz="4" w:space="0" w:color="000000"/>
              <w:left w:val="single" w:sz="4" w:space="0" w:color="000000"/>
              <w:bottom w:val="single" w:sz="4" w:space="0" w:color="000000"/>
            </w:tcBorders>
            <w:shd w:val="clear" w:color="auto" w:fill="auto"/>
            <w:vAlign w:val="center"/>
          </w:tcPr>
          <w:p w14:paraId="4BFE3802" w14:textId="77777777" w:rsidR="00711762" w:rsidRPr="00CF3F04" w:rsidRDefault="00711762" w:rsidP="00AA4790">
            <w:pPr>
              <w:jc w:val="center"/>
              <w:rPr>
                <w:rFonts w:cs="Times New Roman"/>
                <w:color w:val="auto"/>
                <w:lang w:val="hr-HR"/>
              </w:rPr>
            </w:pPr>
            <w:r w:rsidRPr="00CF3F04">
              <w:rPr>
                <w:rFonts w:eastAsia="Times New Roman" w:cs="Times New Roman"/>
                <w:color w:val="auto"/>
                <w:lang w:val="hr-HR"/>
              </w:rPr>
              <w:t>54</w:t>
            </w:r>
          </w:p>
        </w:tc>
        <w:tc>
          <w:tcPr>
            <w:tcW w:w="5675" w:type="dxa"/>
            <w:tcBorders>
              <w:top w:val="single" w:sz="4" w:space="0" w:color="000000"/>
              <w:left w:val="single" w:sz="4" w:space="0" w:color="000000"/>
              <w:bottom w:val="single" w:sz="4" w:space="0" w:color="000000"/>
            </w:tcBorders>
            <w:shd w:val="clear" w:color="auto" w:fill="auto"/>
            <w:vAlign w:val="center"/>
          </w:tcPr>
          <w:p w14:paraId="72B78262" w14:textId="77777777" w:rsidR="00711762" w:rsidRPr="00CF3F04" w:rsidRDefault="00711762">
            <w:pPr>
              <w:rPr>
                <w:rFonts w:eastAsia="Times New Roman" w:cs="Times New Roman"/>
                <w:color w:val="auto"/>
                <w:lang w:val="hr-HR"/>
              </w:rPr>
            </w:pPr>
            <w:r w:rsidRPr="00CF3F04">
              <w:rPr>
                <w:rFonts w:eastAsia="Times New Roman" w:cs="Times New Roman"/>
                <w:color w:val="auto"/>
                <w:lang w:val="hr-HR"/>
              </w:rPr>
              <w:t>Izdaci za otplatu glavnice primljenih kredita i zajmova</w:t>
            </w:r>
          </w:p>
          <w:p w14:paraId="0511EBC2" w14:textId="77777777" w:rsidR="00711762" w:rsidRPr="00CF3F04" w:rsidRDefault="00711762" w:rsidP="006B7FA5">
            <w:pPr>
              <w:rPr>
                <w:rFonts w:cs="Times New Roman"/>
                <w:color w:val="auto"/>
                <w:lang w:val="hr-HR"/>
              </w:rPr>
            </w:pPr>
            <w:r w:rsidRPr="00CF3F04">
              <w:rPr>
                <w:rFonts w:eastAsia="Times New Roman" w:cs="Times New Roman"/>
                <w:color w:val="auto"/>
                <w:lang w:val="hr-HR"/>
              </w:rPr>
              <w:t xml:space="preserve">Kredit kod </w:t>
            </w:r>
            <w:r w:rsidR="006B7FA5" w:rsidRPr="00CF3F04">
              <w:rPr>
                <w:rFonts w:eastAsia="Times New Roman" w:cs="Times New Roman"/>
                <w:color w:val="auto"/>
                <w:lang w:val="hr-HR"/>
              </w:rPr>
              <w:t>Hrvatske banke za obnovu i razvoj iz 201</w:t>
            </w:r>
            <w:r w:rsidRPr="00CF3F04">
              <w:rPr>
                <w:rFonts w:eastAsia="Times New Roman" w:cs="Times New Roman"/>
                <w:color w:val="auto"/>
                <w:lang w:val="hr-HR"/>
              </w:rPr>
              <w:t>6.g.</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E1239" w14:textId="77777777" w:rsidR="00711762" w:rsidRPr="00CF3F04" w:rsidRDefault="006B7FA5">
            <w:pPr>
              <w:jc w:val="right"/>
              <w:rPr>
                <w:rFonts w:cs="Times New Roman"/>
                <w:color w:val="auto"/>
                <w:lang w:val="hr-HR"/>
              </w:rPr>
            </w:pPr>
            <w:r w:rsidRPr="00CF3F04">
              <w:rPr>
                <w:rFonts w:eastAsia="Times New Roman" w:cs="Times New Roman"/>
                <w:color w:val="auto"/>
                <w:lang w:val="hr-HR"/>
              </w:rPr>
              <w:t>1.562.255,64</w:t>
            </w:r>
          </w:p>
        </w:tc>
      </w:tr>
      <w:tr w:rsidR="00952524" w:rsidRPr="004630AE" w14:paraId="2112044A" w14:textId="77777777" w:rsidTr="00AA4790">
        <w:trPr>
          <w:trHeight w:val="284"/>
          <w:jc w:val="center"/>
        </w:trPr>
        <w:tc>
          <w:tcPr>
            <w:tcW w:w="1271" w:type="dxa"/>
            <w:tcBorders>
              <w:top w:val="single" w:sz="4" w:space="0" w:color="000000"/>
              <w:left w:val="single" w:sz="4" w:space="0" w:color="000000"/>
              <w:bottom w:val="single" w:sz="4" w:space="0" w:color="auto"/>
            </w:tcBorders>
            <w:shd w:val="clear" w:color="auto" w:fill="auto"/>
            <w:vAlign w:val="center"/>
          </w:tcPr>
          <w:p w14:paraId="0F004BCA" w14:textId="77777777" w:rsidR="001558E7" w:rsidRPr="00CF3F04" w:rsidRDefault="001558E7" w:rsidP="00AA4790">
            <w:pPr>
              <w:jc w:val="center"/>
              <w:rPr>
                <w:rFonts w:eastAsia="Times New Roman" w:cs="Times New Roman"/>
                <w:color w:val="auto"/>
                <w:lang w:val="hr-HR"/>
              </w:rPr>
            </w:pPr>
          </w:p>
        </w:tc>
        <w:tc>
          <w:tcPr>
            <w:tcW w:w="5675" w:type="dxa"/>
            <w:tcBorders>
              <w:top w:val="single" w:sz="4" w:space="0" w:color="000000"/>
              <w:left w:val="single" w:sz="4" w:space="0" w:color="000000"/>
              <w:bottom w:val="single" w:sz="4" w:space="0" w:color="auto"/>
            </w:tcBorders>
            <w:shd w:val="clear" w:color="auto" w:fill="auto"/>
            <w:vAlign w:val="center"/>
          </w:tcPr>
          <w:p w14:paraId="196841AD" w14:textId="77777777" w:rsidR="001558E7" w:rsidRPr="00CF3F04" w:rsidRDefault="001558E7" w:rsidP="006B3AD5">
            <w:pPr>
              <w:rPr>
                <w:rFonts w:eastAsia="Times New Roman" w:cs="Times New Roman"/>
                <w:i/>
                <w:color w:val="auto"/>
                <w:lang w:val="hr-HR"/>
              </w:rPr>
            </w:pPr>
            <w:r w:rsidRPr="00CF3F04">
              <w:rPr>
                <w:rFonts w:eastAsia="Times New Roman" w:cs="Times New Roman"/>
                <w:i/>
                <w:color w:val="auto"/>
                <w:lang w:val="hr-HR"/>
              </w:rPr>
              <w:t>UKUPNO IZDACI</w:t>
            </w:r>
          </w:p>
        </w:tc>
        <w:tc>
          <w:tcPr>
            <w:tcW w:w="2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4FAC53A7" w14:textId="77777777" w:rsidR="001558E7" w:rsidRPr="00CF3F04" w:rsidRDefault="006B7FA5">
            <w:pPr>
              <w:jc w:val="right"/>
              <w:rPr>
                <w:rFonts w:eastAsia="Times New Roman" w:cs="Times New Roman"/>
                <w:i/>
                <w:color w:val="auto"/>
                <w:lang w:val="hr-HR"/>
              </w:rPr>
            </w:pPr>
            <w:r w:rsidRPr="00CF3F04">
              <w:rPr>
                <w:rFonts w:eastAsia="Times New Roman" w:cs="Times New Roman"/>
                <w:i/>
                <w:color w:val="auto"/>
                <w:lang w:val="hr-HR"/>
              </w:rPr>
              <w:t>1.562.255,64</w:t>
            </w:r>
          </w:p>
        </w:tc>
      </w:tr>
    </w:tbl>
    <w:p w14:paraId="4B3B3D76" w14:textId="77777777" w:rsidR="00605BB8" w:rsidRPr="004630AE" w:rsidRDefault="00605BB8" w:rsidP="001F0DD8">
      <w:pPr>
        <w:jc w:val="both"/>
        <w:rPr>
          <w:rFonts w:eastAsia="Times New Roman" w:cs="Times New Roman"/>
          <w:color w:val="auto"/>
          <w:lang w:val="hr-HR"/>
        </w:rPr>
      </w:pPr>
    </w:p>
    <w:p w14:paraId="3AB1A2A5" w14:textId="0F1B530B" w:rsidR="00A3390E" w:rsidRPr="004630AE" w:rsidRDefault="00BE2728" w:rsidP="00BE2728">
      <w:pPr>
        <w:suppressAutoHyphens w:val="0"/>
        <w:ind w:left="709"/>
        <w:rPr>
          <w:rFonts w:eastAsia="Times New Roman" w:cs="Times New Roman"/>
          <w:color w:val="auto"/>
          <w:lang w:val="hr-HR"/>
        </w:rPr>
      </w:pPr>
      <w:r w:rsidRPr="004630AE">
        <w:rPr>
          <w:rFonts w:eastAsia="Times New Roman" w:cs="Times New Roman"/>
          <w:color w:val="auto"/>
          <w:lang w:val="hr-HR"/>
        </w:rPr>
        <w:t>7. 2.6.</w:t>
      </w:r>
      <w:r w:rsidR="00DB23B2" w:rsidRPr="004630AE">
        <w:rPr>
          <w:rFonts w:eastAsia="Times New Roman" w:cs="Times New Roman"/>
          <w:color w:val="auto"/>
          <w:lang w:val="hr-HR"/>
        </w:rPr>
        <w:t xml:space="preserve"> </w:t>
      </w:r>
      <w:r w:rsidR="000B3273">
        <w:rPr>
          <w:rFonts w:eastAsia="Times New Roman" w:cs="Times New Roman"/>
          <w:color w:val="auto"/>
          <w:lang w:val="hr-HR"/>
        </w:rPr>
        <w:t xml:space="preserve"> </w:t>
      </w:r>
      <w:r w:rsidR="00DB23B2" w:rsidRPr="004630AE">
        <w:rPr>
          <w:rFonts w:eastAsia="Times New Roman" w:cs="Times New Roman"/>
          <w:color w:val="auto"/>
          <w:lang w:val="hr-HR"/>
        </w:rPr>
        <w:t>B. RAČUN FINANCIRANJA</w:t>
      </w:r>
      <w:r w:rsidR="006B7FA5" w:rsidRPr="004630AE">
        <w:rPr>
          <w:rFonts w:eastAsia="Times New Roman" w:cs="Times New Roman"/>
          <w:color w:val="auto"/>
          <w:lang w:val="hr-HR"/>
        </w:rPr>
        <w:t xml:space="preserve"> </w:t>
      </w:r>
      <w:r w:rsidR="00DB23B2" w:rsidRPr="004630AE">
        <w:rPr>
          <w:rFonts w:eastAsia="Times New Roman" w:cs="Times New Roman"/>
          <w:color w:val="auto"/>
          <w:lang w:val="hr-HR"/>
        </w:rPr>
        <w:t>–</w:t>
      </w:r>
      <w:r w:rsidR="006B7FA5" w:rsidRPr="004630AE">
        <w:rPr>
          <w:rFonts w:eastAsia="Times New Roman" w:cs="Times New Roman"/>
          <w:color w:val="auto"/>
          <w:lang w:val="hr-HR"/>
        </w:rPr>
        <w:t xml:space="preserve"> </w:t>
      </w:r>
      <w:r w:rsidR="00AC7AB6" w:rsidRPr="004630AE">
        <w:rPr>
          <w:rFonts w:eastAsia="Times New Roman" w:cs="Times New Roman"/>
          <w:color w:val="auto"/>
          <w:lang w:val="hr-HR"/>
        </w:rPr>
        <w:t>PRIMICI I IZDACI PREMA IZVORIMA FINANCIRANJA</w:t>
      </w:r>
    </w:p>
    <w:p w14:paraId="4BB9786B" w14:textId="77777777" w:rsidR="00F76F8E" w:rsidRPr="004630AE" w:rsidRDefault="00F76F8E">
      <w:pPr>
        <w:suppressAutoHyphens w:val="0"/>
        <w:rPr>
          <w:rFonts w:eastAsia="Times New Roman" w:cs="Times New Roman"/>
          <w:color w:val="auto"/>
          <w:lang w:val="hr-HR"/>
        </w:rPr>
      </w:pPr>
    </w:p>
    <w:p w14:paraId="254D90F7" w14:textId="77777777" w:rsidR="00F76F8E" w:rsidRPr="004630AE" w:rsidRDefault="00F76F8E">
      <w:pPr>
        <w:suppressAutoHyphens w:val="0"/>
        <w:rPr>
          <w:rFonts w:eastAsia="Times New Roman" w:cs="Times New Roman"/>
          <w:color w:val="auto"/>
          <w:lang w:val="hr-HR"/>
        </w:rPr>
      </w:pPr>
      <w:r w:rsidRPr="004630AE">
        <w:rPr>
          <w:rFonts w:eastAsia="Times New Roman" w:cs="Times New Roman"/>
          <w:color w:val="auto"/>
          <w:lang w:val="hr-HR"/>
        </w:rPr>
        <w:tab/>
        <w:t>Grafikon 2: Izvršenje primitaka i izdataka prema izvorima</w:t>
      </w:r>
    </w:p>
    <w:p w14:paraId="2BBF2361" w14:textId="77777777" w:rsidR="00D4782E" w:rsidRPr="004630AE" w:rsidRDefault="00D4782E">
      <w:pPr>
        <w:suppressAutoHyphens w:val="0"/>
        <w:rPr>
          <w:rFonts w:eastAsia="Times New Roman" w:cs="Times New Roman"/>
          <w:color w:val="auto"/>
          <w:lang w:val="hr-HR"/>
        </w:rPr>
      </w:pPr>
      <w:r w:rsidRPr="004630AE">
        <w:rPr>
          <w:rFonts w:eastAsia="Times New Roman" w:cs="Times New Roman"/>
          <w:noProof/>
          <w:color w:val="auto"/>
          <w:lang w:val="hr-HR" w:eastAsia="hr-HR"/>
        </w:rPr>
        <w:drawing>
          <wp:anchor distT="0" distB="0" distL="114300" distR="114300" simplePos="0" relativeHeight="251665408" behindDoc="0" locked="0" layoutInCell="1" allowOverlap="1" wp14:anchorId="516FA25F" wp14:editId="42B4F2D3">
            <wp:simplePos x="0" y="0"/>
            <wp:positionH relativeFrom="column">
              <wp:posOffset>452755</wp:posOffset>
            </wp:positionH>
            <wp:positionV relativeFrom="paragraph">
              <wp:posOffset>160655</wp:posOffset>
            </wp:positionV>
            <wp:extent cx="5071110" cy="2926080"/>
            <wp:effectExtent l="19050" t="0" r="0" b="0"/>
            <wp:wrapTopAndBottom/>
            <wp:docPr id="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071110" cy="2926080"/>
                    </a:xfrm>
                    <a:prstGeom prst="rect">
                      <a:avLst/>
                    </a:prstGeom>
                    <a:noFill/>
                  </pic:spPr>
                </pic:pic>
              </a:graphicData>
            </a:graphic>
          </wp:anchor>
        </w:drawing>
      </w:r>
    </w:p>
    <w:p w14:paraId="5EBD1D4C" w14:textId="77777777" w:rsidR="00D4782E" w:rsidRPr="004630AE" w:rsidRDefault="00D4782E">
      <w:pPr>
        <w:suppressAutoHyphens w:val="0"/>
        <w:rPr>
          <w:rFonts w:eastAsia="Times New Roman" w:cs="Times New Roman"/>
          <w:color w:val="auto"/>
          <w:lang w:val="hr-HR"/>
        </w:rPr>
      </w:pPr>
    </w:p>
    <w:p w14:paraId="1819DD61" w14:textId="77777777" w:rsidR="00D4782E" w:rsidRPr="004630AE" w:rsidRDefault="00D4782E">
      <w:pPr>
        <w:suppressAutoHyphens w:val="0"/>
        <w:rPr>
          <w:rFonts w:eastAsia="Times New Roman" w:cs="Times New Roman"/>
          <w:color w:val="auto"/>
          <w:lang w:val="hr-HR"/>
        </w:rPr>
      </w:pPr>
      <w:r w:rsidRPr="004630AE">
        <w:rPr>
          <w:rFonts w:eastAsia="Times New Roman" w:cs="Times New Roman"/>
          <w:color w:val="auto"/>
          <w:lang w:val="hr-HR"/>
        </w:rPr>
        <w:tab/>
        <w:t xml:space="preserve">Svi primici i izdaci gore navedeni u tablici financiraju se iz izvora Opći prihodi i primici. </w:t>
      </w:r>
    </w:p>
    <w:p w14:paraId="334E93E0" w14:textId="77777777" w:rsidR="00F76F8E" w:rsidRPr="004630AE" w:rsidRDefault="00F76F8E">
      <w:pPr>
        <w:suppressAutoHyphens w:val="0"/>
        <w:rPr>
          <w:rFonts w:eastAsia="Times New Roman" w:cs="Times New Roman"/>
          <w:color w:val="auto"/>
          <w:lang w:val="hr-HR"/>
        </w:rPr>
      </w:pPr>
    </w:p>
    <w:p w14:paraId="688BD6B5" w14:textId="5FB35D71" w:rsidR="00711762" w:rsidRPr="004630AE" w:rsidRDefault="00BE2728" w:rsidP="00BE2728">
      <w:pPr>
        <w:ind w:left="709"/>
        <w:jc w:val="both"/>
        <w:rPr>
          <w:rFonts w:eastAsia="Times New Roman" w:cs="Times New Roman"/>
          <w:color w:val="auto"/>
          <w:lang w:val="hr-HR"/>
        </w:rPr>
      </w:pPr>
      <w:r w:rsidRPr="004630AE">
        <w:rPr>
          <w:rFonts w:eastAsia="Times New Roman" w:cs="Times New Roman"/>
          <w:color w:val="auto"/>
          <w:lang w:val="hr-HR"/>
        </w:rPr>
        <w:t>7.3.</w:t>
      </w:r>
      <w:r w:rsidR="00711762" w:rsidRPr="004630AE">
        <w:rPr>
          <w:rFonts w:eastAsia="Times New Roman" w:cs="Times New Roman"/>
          <w:color w:val="auto"/>
          <w:lang w:val="hr-HR"/>
        </w:rPr>
        <w:t xml:space="preserve"> UKUPNI PRIHODI/PRIMICI I RASHODI/IZDACI</w:t>
      </w:r>
      <w:r w:rsidR="006759EC" w:rsidRPr="004630AE">
        <w:rPr>
          <w:rFonts w:eastAsia="Times New Roman" w:cs="Times New Roman"/>
          <w:color w:val="auto"/>
          <w:lang w:val="hr-HR"/>
        </w:rPr>
        <w:t xml:space="preserve"> – VIŠAK/MANJAK</w:t>
      </w:r>
    </w:p>
    <w:p w14:paraId="57B8D1E4" w14:textId="77777777" w:rsidR="00711762" w:rsidRPr="004630AE" w:rsidRDefault="00711762" w:rsidP="00514475">
      <w:pPr>
        <w:jc w:val="both"/>
        <w:rPr>
          <w:rFonts w:eastAsia="Times New Roman" w:cs="Times New Roman"/>
          <w:color w:val="auto"/>
          <w:lang w:val="hr-HR"/>
        </w:rPr>
      </w:pPr>
    </w:p>
    <w:p w14:paraId="6859067F" w14:textId="77777777" w:rsidR="00E819A2" w:rsidRPr="004630AE" w:rsidRDefault="00E819A2" w:rsidP="00E819A2">
      <w:pPr>
        <w:ind w:firstLine="720"/>
        <w:jc w:val="both"/>
        <w:rPr>
          <w:rFonts w:eastAsia="Times New Roman" w:cs="Times New Roman"/>
          <w:color w:val="auto"/>
          <w:lang w:val="hr-HR"/>
        </w:rPr>
      </w:pPr>
      <w:r w:rsidRPr="004630AE">
        <w:rPr>
          <w:rFonts w:eastAsia="Times New Roman" w:cs="Times New Roman"/>
          <w:color w:val="auto"/>
          <w:lang w:val="hr-HR"/>
        </w:rPr>
        <w:t>U izvještajnom razdoblju prema realizaciji Proračuna, ukupni prihodi i primici proračuna Grada Požege ostvareni su u iznosu 54.558.443,52 kn, a ukupni rashodi i izdaci su realizirani u iznosu 55.257.547,84 kn. Iz navedenog proizlazi tekući manjak u iznosu 699.104,32</w:t>
      </w:r>
      <w:r w:rsidR="00AB4C08" w:rsidRPr="004630AE">
        <w:rPr>
          <w:rFonts w:eastAsia="Times New Roman" w:cs="Times New Roman"/>
          <w:color w:val="auto"/>
          <w:lang w:val="hr-HR"/>
        </w:rPr>
        <w:t xml:space="preserve"> kn, što sa</w:t>
      </w:r>
      <w:r w:rsidRPr="004630AE">
        <w:rPr>
          <w:rFonts w:eastAsia="Times New Roman" w:cs="Times New Roman"/>
          <w:color w:val="auto"/>
          <w:lang w:val="hr-HR"/>
        </w:rPr>
        <w:t xml:space="preserve"> prenesen</w:t>
      </w:r>
      <w:r w:rsidR="00AB4C08" w:rsidRPr="004630AE">
        <w:rPr>
          <w:rFonts w:eastAsia="Times New Roman" w:cs="Times New Roman"/>
          <w:color w:val="auto"/>
          <w:lang w:val="hr-HR"/>
        </w:rPr>
        <w:t>im</w:t>
      </w:r>
      <w:r w:rsidRPr="004630AE">
        <w:rPr>
          <w:rFonts w:eastAsia="Times New Roman" w:cs="Times New Roman"/>
          <w:color w:val="auto"/>
          <w:lang w:val="hr-HR"/>
        </w:rPr>
        <w:t xml:space="preserve"> </w:t>
      </w:r>
      <w:r w:rsidR="00AB4C08" w:rsidRPr="004630AE">
        <w:rPr>
          <w:rFonts w:eastAsia="Times New Roman" w:cs="Times New Roman"/>
          <w:color w:val="auto"/>
          <w:lang w:val="hr-HR"/>
        </w:rPr>
        <w:lastRenderedPageBreak/>
        <w:t>viškom</w:t>
      </w:r>
      <w:r w:rsidRPr="004630AE">
        <w:rPr>
          <w:rFonts w:eastAsia="Times New Roman" w:cs="Times New Roman"/>
          <w:color w:val="auto"/>
          <w:lang w:val="hr-HR"/>
        </w:rPr>
        <w:t xml:space="preserve"> iz prethodnih proračunskih godina u iznosu 14.380.636,39 kn čini ukupni višak od 13.681.532,07 kn. </w:t>
      </w:r>
    </w:p>
    <w:p w14:paraId="3A5B1AD7" w14:textId="0EE23D61" w:rsidR="00E819A2" w:rsidRPr="004630AE" w:rsidRDefault="00E819A2" w:rsidP="00056E49">
      <w:pPr>
        <w:ind w:firstLine="720"/>
        <w:jc w:val="both"/>
        <w:rPr>
          <w:rFonts w:eastAsia="Times New Roman" w:cs="Times New Roman"/>
          <w:color w:val="auto"/>
          <w:lang w:val="hr-HR"/>
        </w:rPr>
      </w:pPr>
      <w:r w:rsidRPr="004630AE">
        <w:rPr>
          <w:rFonts w:eastAsia="Times New Roman" w:cs="Times New Roman"/>
          <w:color w:val="auto"/>
          <w:lang w:val="hr-HR"/>
        </w:rPr>
        <w:t xml:space="preserve">Iskazani rezultat ovog izvještajnog razdoblja proizlazi iz naplaćenih prihoda i primitaka i primljenih i evidentiranih računa Grada i proračunskih korisnika. Tijekom ovog izvještajnog razdoblja, na iskazani rezultat značajnije su utjecali </w:t>
      </w:r>
      <w:r w:rsidR="00D02455">
        <w:rPr>
          <w:rFonts w:eastAsia="Times New Roman" w:cs="Times New Roman"/>
          <w:color w:val="auto"/>
          <w:lang w:val="hr-HR"/>
        </w:rPr>
        <w:t>manje</w:t>
      </w:r>
      <w:r w:rsidRPr="004630AE">
        <w:rPr>
          <w:rFonts w:eastAsia="Times New Roman" w:cs="Times New Roman"/>
          <w:color w:val="auto"/>
          <w:lang w:val="hr-HR"/>
        </w:rPr>
        <w:t xml:space="preserve"> ostvareni porezni prihodi, prihodi za posebne namjene, prihodi od pomoći za infrastrukturne i druge projekte, radi sporijeg doznačavanja sredstava prema zahtjevima za nadoknadu sredstava koji su upućeni ugovornim tijelima, a za koje se očekuje uplata tijekom 2020. godine</w:t>
      </w:r>
      <w:r w:rsidR="00D02455">
        <w:rPr>
          <w:rFonts w:eastAsia="Times New Roman" w:cs="Times New Roman"/>
          <w:color w:val="auto"/>
          <w:lang w:val="hr-HR"/>
        </w:rPr>
        <w:t>, a više ostvareni prihodi od pomoći proračunskim korisnicima Osnovnim školama, radi uključivanja prihoda iz Državnog proračuna u Proračun Grada u 2020. godini</w:t>
      </w:r>
      <w:r w:rsidRPr="004630AE">
        <w:rPr>
          <w:rFonts w:eastAsia="Times New Roman" w:cs="Times New Roman"/>
          <w:color w:val="auto"/>
          <w:lang w:val="hr-HR"/>
        </w:rPr>
        <w:t xml:space="preserve">. </w:t>
      </w:r>
    </w:p>
    <w:p w14:paraId="542188BD" w14:textId="77777777" w:rsidR="007D04AA" w:rsidRPr="004630AE" w:rsidRDefault="007D04AA" w:rsidP="001F0DD8">
      <w:pPr>
        <w:jc w:val="both"/>
        <w:rPr>
          <w:rFonts w:eastAsia="Times New Roman" w:cs="Times New Roman"/>
          <w:color w:val="auto"/>
          <w:lang w:val="hr-HR"/>
        </w:rPr>
      </w:pPr>
    </w:p>
    <w:p w14:paraId="2587A450" w14:textId="77777777" w:rsidR="0007670A" w:rsidRPr="004630AE" w:rsidRDefault="006759EC" w:rsidP="00BE2728">
      <w:pPr>
        <w:ind w:left="709"/>
        <w:rPr>
          <w:rFonts w:eastAsia="Times New Roman" w:cs="Times New Roman"/>
          <w:color w:val="auto"/>
          <w:lang w:val="hr-HR"/>
        </w:rPr>
      </w:pPr>
      <w:r w:rsidRPr="004630AE">
        <w:rPr>
          <w:rFonts w:eastAsia="Times New Roman" w:cs="Times New Roman"/>
          <w:color w:val="auto"/>
          <w:lang w:val="hr-HR"/>
        </w:rPr>
        <w:t xml:space="preserve">7.4. POSEBNI DIO </w:t>
      </w:r>
    </w:p>
    <w:p w14:paraId="5FB748E2" w14:textId="77777777" w:rsidR="006759EC" w:rsidRPr="004630AE" w:rsidRDefault="006759EC" w:rsidP="00AA4790">
      <w:pPr>
        <w:rPr>
          <w:rFonts w:eastAsia="Times New Roman" w:cs="Times New Roman"/>
          <w:color w:val="auto"/>
          <w:lang w:val="hr-HR"/>
        </w:rPr>
      </w:pPr>
    </w:p>
    <w:p w14:paraId="1573EC4F" w14:textId="77777777" w:rsidR="001C5382" w:rsidRPr="004630AE" w:rsidRDefault="006759EC" w:rsidP="006759EC">
      <w:pPr>
        <w:ind w:firstLine="720"/>
        <w:rPr>
          <w:rFonts w:eastAsia="Times New Roman" w:cs="Times New Roman"/>
          <w:color w:val="auto"/>
          <w:lang w:val="hr-HR"/>
        </w:rPr>
      </w:pPr>
      <w:r w:rsidRPr="004630AE">
        <w:rPr>
          <w:rFonts w:eastAsia="Times New Roman" w:cs="Times New Roman"/>
          <w:color w:val="auto"/>
          <w:lang w:val="hr-HR"/>
        </w:rPr>
        <w:t>Posebni dio sadrži:</w:t>
      </w:r>
    </w:p>
    <w:p w14:paraId="1B3D3CE3" w14:textId="77777777" w:rsidR="001C5382" w:rsidRPr="004630AE" w:rsidRDefault="001C5382" w:rsidP="00DD17CC">
      <w:pPr>
        <w:pStyle w:val="Odlomakpopisa"/>
        <w:numPr>
          <w:ilvl w:val="0"/>
          <w:numId w:val="15"/>
        </w:numPr>
        <w:ind w:left="709" w:firstLine="0"/>
        <w:rPr>
          <w:rFonts w:ascii="Times New Roman" w:eastAsia="Times New Roman" w:hAnsi="Times New Roman"/>
          <w:color w:val="auto"/>
          <w:lang w:val="hr-HR"/>
        </w:rPr>
      </w:pPr>
      <w:r w:rsidRPr="004630AE">
        <w:rPr>
          <w:rFonts w:ascii="Times New Roman" w:eastAsia="Times New Roman" w:hAnsi="Times New Roman"/>
          <w:color w:val="auto"/>
          <w:lang w:val="hr-HR"/>
        </w:rPr>
        <w:t>i</w:t>
      </w:r>
      <w:r w:rsidR="006759EC" w:rsidRPr="004630AE">
        <w:rPr>
          <w:rFonts w:ascii="Times New Roman" w:eastAsia="Times New Roman" w:hAnsi="Times New Roman"/>
          <w:color w:val="auto"/>
          <w:lang w:val="hr-HR"/>
        </w:rPr>
        <w:t>zvršenje po organizacijskoj klasifikaciji</w:t>
      </w:r>
    </w:p>
    <w:p w14:paraId="17558E0F" w14:textId="77777777" w:rsidR="006759EC" w:rsidRPr="004630AE" w:rsidRDefault="006759EC" w:rsidP="00DD17CC">
      <w:pPr>
        <w:pStyle w:val="Odlomakpopisa"/>
        <w:numPr>
          <w:ilvl w:val="0"/>
          <w:numId w:val="15"/>
        </w:numPr>
        <w:ind w:left="709" w:firstLine="0"/>
        <w:rPr>
          <w:rFonts w:ascii="Times New Roman" w:eastAsia="Times New Roman" w:hAnsi="Times New Roman"/>
          <w:color w:val="auto"/>
          <w:lang w:val="hr-HR"/>
        </w:rPr>
      </w:pPr>
      <w:r w:rsidRPr="004630AE">
        <w:rPr>
          <w:rFonts w:ascii="Times New Roman" w:eastAsia="Times New Roman" w:hAnsi="Times New Roman"/>
          <w:color w:val="auto"/>
          <w:lang w:val="hr-HR"/>
        </w:rPr>
        <w:t>izvršenje po programskoj klasifikaciji</w:t>
      </w:r>
    </w:p>
    <w:p w14:paraId="483794C3" w14:textId="77777777" w:rsidR="006759EC" w:rsidRPr="004630AE" w:rsidRDefault="006759EC" w:rsidP="00AA4790">
      <w:pPr>
        <w:rPr>
          <w:rFonts w:eastAsia="Times New Roman" w:cs="Times New Roman"/>
          <w:color w:val="auto"/>
          <w:lang w:val="hr-HR"/>
        </w:rPr>
      </w:pPr>
    </w:p>
    <w:p w14:paraId="1752E957" w14:textId="77777777" w:rsidR="006759EC" w:rsidRPr="004630AE" w:rsidRDefault="00BE2728" w:rsidP="00BE2728">
      <w:pPr>
        <w:ind w:firstLine="720"/>
        <w:rPr>
          <w:rFonts w:eastAsia="Times New Roman" w:cs="Times New Roman"/>
          <w:color w:val="auto"/>
          <w:lang w:val="hr-HR"/>
        </w:rPr>
      </w:pPr>
      <w:r w:rsidRPr="004630AE">
        <w:rPr>
          <w:rFonts w:eastAsia="Times New Roman" w:cs="Times New Roman"/>
          <w:color w:val="auto"/>
          <w:lang w:val="hr-HR"/>
        </w:rPr>
        <w:t xml:space="preserve">7. 4. 1. </w:t>
      </w:r>
      <w:r w:rsidR="006759EC" w:rsidRPr="004630AE">
        <w:rPr>
          <w:rFonts w:eastAsia="Times New Roman" w:cs="Times New Roman"/>
          <w:color w:val="auto"/>
          <w:lang w:val="hr-HR"/>
        </w:rPr>
        <w:t xml:space="preserve">POSEBNI DIO – IZVRŠENJE PO ORGANIZACIJSKOJ </w:t>
      </w:r>
      <w:r w:rsidR="00960C1D" w:rsidRPr="004630AE">
        <w:rPr>
          <w:rFonts w:eastAsia="Times New Roman" w:cs="Times New Roman"/>
          <w:color w:val="auto"/>
          <w:lang w:val="hr-HR"/>
        </w:rPr>
        <w:t xml:space="preserve"> I PROGRAMSKOJ </w:t>
      </w:r>
      <w:r w:rsidR="006759EC" w:rsidRPr="004630AE">
        <w:rPr>
          <w:rFonts w:eastAsia="Times New Roman" w:cs="Times New Roman"/>
          <w:color w:val="auto"/>
          <w:lang w:val="hr-HR"/>
        </w:rPr>
        <w:t>KLASIFIKACIJI</w:t>
      </w:r>
    </w:p>
    <w:p w14:paraId="62CE62AE" w14:textId="77777777" w:rsidR="006759EC" w:rsidRPr="004630AE" w:rsidRDefault="006759EC" w:rsidP="00AA4790">
      <w:pPr>
        <w:rPr>
          <w:rFonts w:eastAsia="Times New Roman" w:cs="Times New Roman"/>
          <w:color w:val="auto"/>
          <w:lang w:val="hr-HR"/>
        </w:rPr>
      </w:pPr>
    </w:p>
    <w:p w14:paraId="22AC9045" w14:textId="77777777" w:rsidR="00944313" w:rsidRPr="004630AE" w:rsidRDefault="00052F11" w:rsidP="006759EC">
      <w:pPr>
        <w:ind w:firstLine="720"/>
        <w:jc w:val="both"/>
        <w:rPr>
          <w:rFonts w:eastAsia="Times New Roman" w:cs="Times New Roman"/>
          <w:color w:val="auto"/>
          <w:lang w:val="hr-HR"/>
        </w:rPr>
      </w:pPr>
      <w:r w:rsidRPr="004630AE">
        <w:rPr>
          <w:rFonts w:eastAsia="Times New Roman" w:cs="Times New Roman"/>
          <w:color w:val="auto"/>
          <w:lang w:val="hr-HR"/>
        </w:rPr>
        <w:t>Proračun Grada Požege sastavljen je po organizacijskoj klasifikaciji po razdjelima/upravnim odjelima u okviru kojih su</w:t>
      </w:r>
      <w:r w:rsidR="00944313" w:rsidRPr="004630AE">
        <w:rPr>
          <w:rFonts w:eastAsia="Times New Roman" w:cs="Times New Roman"/>
          <w:color w:val="auto"/>
          <w:lang w:val="hr-HR"/>
        </w:rPr>
        <w:t xml:space="preserve"> glave</w:t>
      </w:r>
      <w:r w:rsidR="00821942" w:rsidRPr="004630AE">
        <w:rPr>
          <w:rFonts w:eastAsia="Times New Roman" w:cs="Times New Roman"/>
          <w:color w:val="auto"/>
          <w:lang w:val="hr-HR"/>
        </w:rPr>
        <w:t xml:space="preserve"> </w:t>
      </w:r>
      <w:r w:rsidR="00720E7A" w:rsidRPr="004630AE">
        <w:rPr>
          <w:rFonts w:eastAsia="Times New Roman" w:cs="Times New Roman"/>
          <w:color w:val="auto"/>
          <w:lang w:val="hr-HR"/>
        </w:rPr>
        <w:t>–</w:t>
      </w:r>
      <w:r w:rsidRPr="004630AE">
        <w:rPr>
          <w:rFonts w:eastAsia="Times New Roman" w:cs="Times New Roman"/>
          <w:color w:val="auto"/>
          <w:lang w:val="hr-HR"/>
        </w:rPr>
        <w:t xml:space="preserve"> </w:t>
      </w:r>
      <w:r w:rsidR="00720E7A" w:rsidRPr="004630AE">
        <w:rPr>
          <w:rFonts w:eastAsia="Times New Roman" w:cs="Times New Roman"/>
          <w:color w:val="auto"/>
          <w:lang w:val="hr-HR"/>
        </w:rPr>
        <w:t xml:space="preserve">upravni odjeli bez proračunskih korisnika, </w:t>
      </w:r>
      <w:r w:rsidRPr="004630AE">
        <w:rPr>
          <w:rFonts w:eastAsia="Times New Roman" w:cs="Times New Roman"/>
          <w:color w:val="auto"/>
          <w:lang w:val="hr-HR"/>
        </w:rPr>
        <w:t>javne ustanove u kulturi, ustanove predškolskog odgoja, javne ustanove odgoja i obrazovanja – osnovne škole, vijeća m</w:t>
      </w:r>
      <w:r w:rsidR="00F51BE5" w:rsidRPr="004630AE">
        <w:rPr>
          <w:rFonts w:eastAsia="Times New Roman" w:cs="Times New Roman"/>
          <w:color w:val="auto"/>
          <w:lang w:val="hr-HR"/>
        </w:rPr>
        <w:t xml:space="preserve">anjina, javna ustanova u športu, </w:t>
      </w:r>
      <w:r w:rsidRPr="004630AE">
        <w:rPr>
          <w:rFonts w:eastAsia="Times New Roman" w:cs="Times New Roman"/>
          <w:color w:val="auto"/>
          <w:lang w:val="hr-HR"/>
        </w:rPr>
        <w:t>vatroga</w:t>
      </w:r>
      <w:r w:rsidR="00617F1B" w:rsidRPr="004630AE">
        <w:rPr>
          <w:rFonts w:eastAsia="Times New Roman" w:cs="Times New Roman"/>
          <w:color w:val="auto"/>
          <w:lang w:val="hr-HR"/>
        </w:rPr>
        <w:t>stvo</w:t>
      </w:r>
      <w:r w:rsidR="00F51BE5" w:rsidRPr="004630AE">
        <w:rPr>
          <w:rFonts w:eastAsia="Times New Roman" w:cs="Times New Roman"/>
          <w:color w:val="auto"/>
          <w:lang w:val="hr-HR"/>
        </w:rPr>
        <w:t xml:space="preserve"> i JU – Lokalna razvojna agencija Požega</w:t>
      </w:r>
      <w:r w:rsidR="00944313" w:rsidRPr="004630AE">
        <w:rPr>
          <w:rFonts w:eastAsia="Times New Roman" w:cs="Times New Roman"/>
          <w:color w:val="auto"/>
          <w:lang w:val="hr-HR"/>
        </w:rPr>
        <w:t>, te unutar</w:t>
      </w:r>
      <w:r w:rsidR="00821942" w:rsidRPr="004630AE">
        <w:rPr>
          <w:rFonts w:eastAsia="Times New Roman" w:cs="Times New Roman"/>
          <w:color w:val="auto"/>
          <w:lang w:val="hr-HR"/>
        </w:rPr>
        <w:t xml:space="preserve">  pojedinih </w:t>
      </w:r>
      <w:r w:rsidR="00944313" w:rsidRPr="004630AE">
        <w:rPr>
          <w:rFonts w:eastAsia="Times New Roman" w:cs="Times New Roman"/>
          <w:color w:val="auto"/>
          <w:lang w:val="hr-HR"/>
        </w:rPr>
        <w:t>glava proračunski korisnici</w:t>
      </w:r>
      <w:r w:rsidR="00617F1B" w:rsidRPr="004630AE">
        <w:rPr>
          <w:rFonts w:eastAsia="Times New Roman" w:cs="Times New Roman"/>
          <w:color w:val="auto"/>
          <w:lang w:val="hr-HR"/>
        </w:rPr>
        <w:t>.</w:t>
      </w:r>
    </w:p>
    <w:p w14:paraId="51275F7D" w14:textId="77777777" w:rsidR="0007670A" w:rsidRPr="004630AE" w:rsidRDefault="0007670A" w:rsidP="0007670A">
      <w:pPr>
        <w:ind w:firstLine="720"/>
        <w:jc w:val="both"/>
        <w:rPr>
          <w:rFonts w:eastAsia="Times New Roman" w:cs="Times New Roman"/>
          <w:color w:val="auto"/>
          <w:lang w:val="hr-HR"/>
        </w:rPr>
      </w:pPr>
      <w:r w:rsidRPr="004630AE">
        <w:rPr>
          <w:rFonts w:eastAsia="Times New Roman" w:cs="Times New Roman"/>
          <w:color w:val="auto"/>
          <w:lang w:val="hr-HR"/>
        </w:rPr>
        <w:t>R</w:t>
      </w:r>
      <w:r w:rsidR="00711762" w:rsidRPr="004630AE">
        <w:rPr>
          <w:rFonts w:eastAsia="Times New Roman" w:cs="Times New Roman"/>
          <w:color w:val="auto"/>
          <w:lang w:val="hr-HR"/>
        </w:rPr>
        <w:t xml:space="preserve">ashodi i izdaci po </w:t>
      </w:r>
      <w:r w:rsidRPr="004630AE">
        <w:rPr>
          <w:rFonts w:eastAsia="Times New Roman" w:cs="Times New Roman"/>
          <w:color w:val="auto"/>
          <w:lang w:val="hr-HR"/>
        </w:rPr>
        <w:t>organizacijskoj klasifikaciji</w:t>
      </w:r>
      <w:r w:rsidR="00617F1B" w:rsidRPr="004630AE">
        <w:rPr>
          <w:rFonts w:eastAsia="Times New Roman" w:cs="Times New Roman"/>
          <w:color w:val="auto"/>
          <w:lang w:val="hr-HR"/>
        </w:rPr>
        <w:t>, iskazani po upravnim odjelima</w:t>
      </w:r>
      <w:r w:rsidR="00030CD0" w:rsidRPr="004630AE">
        <w:rPr>
          <w:rFonts w:eastAsia="Times New Roman" w:cs="Times New Roman"/>
          <w:color w:val="auto"/>
          <w:lang w:val="hr-HR"/>
        </w:rPr>
        <w:t xml:space="preserve"> i glavama</w:t>
      </w:r>
      <w:r w:rsidRPr="004630AE">
        <w:rPr>
          <w:rFonts w:eastAsia="Times New Roman" w:cs="Times New Roman"/>
          <w:color w:val="auto"/>
          <w:lang w:val="hr-HR"/>
        </w:rPr>
        <w:t xml:space="preserve"> planirani su i realizirani, kako slijedi:</w:t>
      </w:r>
    </w:p>
    <w:p w14:paraId="6E870FA1" w14:textId="77777777" w:rsidR="006F3B22" w:rsidRPr="004630AE" w:rsidRDefault="006F3B22" w:rsidP="001F0DD8">
      <w:pPr>
        <w:jc w:val="both"/>
        <w:rPr>
          <w:rFonts w:eastAsia="Times New Roman" w:cs="Times New Roman"/>
          <w:color w:val="auto"/>
          <w:lang w:val="hr-HR"/>
        </w:rPr>
      </w:pPr>
    </w:p>
    <w:tbl>
      <w:tblPr>
        <w:tblStyle w:val="Reetkatablice"/>
        <w:tblW w:w="8876" w:type="dxa"/>
        <w:jc w:val="center"/>
        <w:tblLayout w:type="fixed"/>
        <w:tblLook w:val="04A0" w:firstRow="1" w:lastRow="0" w:firstColumn="1" w:lastColumn="0" w:noHBand="0" w:noVBand="1"/>
      </w:tblPr>
      <w:tblGrid>
        <w:gridCol w:w="4155"/>
        <w:gridCol w:w="1701"/>
        <w:gridCol w:w="1701"/>
        <w:gridCol w:w="1319"/>
      </w:tblGrid>
      <w:tr w:rsidR="000D0FB8" w:rsidRPr="004630AE" w14:paraId="1046EC1B" w14:textId="77777777" w:rsidTr="00A84CE0">
        <w:trPr>
          <w:trHeight w:val="284"/>
          <w:jc w:val="center"/>
        </w:trPr>
        <w:tc>
          <w:tcPr>
            <w:tcW w:w="4155" w:type="dxa"/>
            <w:vAlign w:val="center"/>
          </w:tcPr>
          <w:p w14:paraId="4E6F8FCB" w14:textId="77777777" w:rsidR="000D0FB8" w:rsidRPr="00F57C1C" w:rsidRDefault="000D0FB8" w:rsidP="00B03792">
            <w:pPr>
              <w:jc w:val="center"/>
              <w:rPr>
                <w:rFonts w:eastAsia="Times New Roman" w:cs="Times New Roman"/>
                <w:i/>
                <w:color w:val="auto"/>
                <w:lang w:val="hr-HR"/>
              </w:rPr>
            </w:pPr>
            <w:r w:rsidRPr="00F57C1C">
              <w:rPr>
                <w:rFonts w:eastAsia="Times New Roman" w:cs="Times New Roman"/>
                <w:i/>
                <w:color w:val="auto"/>
                <w:lang w:val="hr-HR"/>
              </w:rPr>
              <w:t>RAZDJEL/GLAVA</w:t>
            </w:r>
          </w:p>
        </w:tc>
        <w:tc>
          <w:tcPr>
            <w:tcW w:w="1701" w:type="dxa"/>
            <w:tcBorders>
              <w:top w:val="single" w:sz="4" w:space="0" w:color="000000"/>
              <w:left w:val="single" w:sz="4" w:space="0" w:color="000000"/>
              <w:bottom w:val="single" w:sz="4" w:space="0" w:color="auto"/>
            </w:tcBorders>
            <w:shd w:val="clear" w:color="auto" w:fill="auto"/>
            <w:vAlign w:val="center"/>
          </w:tcPr>
          <w:p w14:paraId="28EC45C6" w14:textId="77777777" w:rsidR="000D0FB8" w:rsidRPr="00F57C1C" w:rsidRDefault="0013027F" w:rsidP="00B03792">
            <w:pPr>
              <w:jc w:val="center"/>
              <w:rPr>
                <w:rFonts w:eastAsia="Times New Roman" w:cs="Times New Roman"/>
                <w:i/>
                <w:color w:val="auto"/>
                <w:lang w:val="hr-HR"/>
              </w:rPr>
            </w:pPr>
            <w:r w:rsidRPr="00F57C1C">
              <w:rPr>
                <w:rFonts w:eastAsia="Times New Roman" w:cs="Times New Roman"/>
                <w:i/>
                <w:color w:val="auto"/>
                <w:lang w:val="hr-HR"/>
              </w:rPr>
              <w:t>IZVORNI</w:t>
            </w:r>
            <w:r w:rsidR="000D0FB8" w:rsidRPr="00F57C1C">
              <w:rPr>
                <w:rFonts w:eastAsia="Times New Roman" w:cs="Times New Roman"/>
                <w:i/>
                <w:color w:val="auto"/>
                <w:lang w:val="hr-HR"/>
              </w:rPr>
              <w:t xml:space="preserve"> PLAN 2020.</w:t>
            </w:r>
          </w:p>
        </w:tc>
        <w:tc>
          <w:tcPr>
            <w:tcW w:w="1701" w:type="dxa"/>
            <w:vAlign w:val="center"/>
          </w:tcPr>
          <w:p w14:paraId="0B3D8D68" w14:textId="77777777" w:rsidR="000D0FB8" w:rsidRPr="00F57C1C" w:rsidRDefault="001C5382" w:rsidP="00B03792">
            <w:pPr>
              <w:jc w:val="center"/>
              <w:rPr>
                <w:rFonts w:eastAsia="Times New Roman" w:cs="Times New Roman"/>
                <w:i/>
                <w:color w:val="auto"/>
                <w:lang w:val="hr-HR"/>
              </w:rPr>
            </w:pPr>
            <w:r w:rsidRPr="00F57C1C">
              <w:rPr>
                <w:rFonts w:eastAsia="Times New Roman" w:cs="Times New Roman"/>
                <w:i/>
                <w:color w:val="auto"/>
                <w:lang w:val="hr-HR"/>
              </w:rPr>
              <w:t xml:space="preserve">IZVRŠENJE 2020. </w:t>
            </w:r>
          </w:p>
        </w:tc>
        <w:tc>
          <w:tcPr>
            <w:tcW w:w="1319" w:type="dxa"/>
            <w:vAlign w:val="center"/>
          </w:tcPr>
          <w:p w14:paraId="53668567" w14:textId="77777777" w:rsidR="00150FD4" w:rsidRPr="00F57C1C" w:rsidRDefault="000D0FB8" w:rsidP="001C5382">
            <w:pPr>
              <w:jc w:val="center"/>
              <w:rPr>
                <w:rFonts w:eastAsia="Times New Roman" w:cs="Times New Roman"/>
                <w:i/>
                <w:color w:val="auto"/>
                <w:lang w:val="hr-HR"/>
              </w:rPr>
            </w:pPr>
            <w:r w:rsidRPr="00F57C1C">
              <w:rPr>
                <w:rFonts w:eastAsia="Times New Roman" w:cs="Times New Roman"/>
                <w:i/>
                <w:color w:val="auto"/>
                <w:lang w:val="hr-HR"/>
              </w:rPr>
              <w:t xml:space="preserve">INDEKS </w:t>
            </w:r>
          </w:p>
          <w:p w14:paraId="1F18AA38" w14:textId="77777777" w:rsidR="000D0FB8" w:rsidRPr="00F57C1C" w:rsidRDefault="00150FD4" w:rsidP="001C5382">
            <w:pPr>
              <w:jc w:val="center"/>
              <w:rPr>
                <w:rFonts w:eastAsia="Times New Roman" w:cs="Times New Roman"/>
                <w:i/>
                <w:color w:val="auto"/>
                <w:lang w:val="hr-HR"/>
              </w:rPr>
            </w:pPr>
            <w:r w:rsidRPr="00F57C1C">
              <w:rPr>
                <w:rFonts w:eastAsia="Times New Roman" w:cs="Times New Roman"/>
                <w:i/>
                <w:color w:val="auto"/>
                <w:lang w:val="hr-HR"/>
              </w:rPr>
              <w:t>izvorni plan/ izvršenje</w:t>
            </w:r>
          </w:p>
        </w:tc>
      </w:tr>
      <w:tr w:rsidR="000D0FB8" w:rsidRPr="004630AE" w14:paraId="571D9997" w14:textId="77777777" w:rsidTr="00A84CE0">
        <w:trPr>
          <w:trHeight w:val="284"/>
          <w:jc w:val="center"/>
        </w:trPr>
        <w:tc>
          <w:tcPr>
            <w:tcW w:w="4155" w:type="dxa"/>
            <w:vAlign w:val="center"/>
          </w:tcPr>
          <w:p w14:paraId="0BDC7F69" w14:textId="77777777" w:rsidR="000D0FB8" w:rsidRPr="00F57C1C" w:rsidRDefault="000D0FB8" w:rsidP="00BD3C1A">
            <w:pPr>
              <w:rPr>
                <w:rFonts w:eastAsia="Times New Roman" w:cs="Times New Roman"/>
                <w:color w:val="auto"/>
                <w:lang w:val="hr-HR"/>
              </w:rPr>
            </w:pPr>
            <w:r w:rsidRPr="00F57C1C">
              <w:rPr>
                <w:rFonts w:eastAsia="Times New Roman" w:cs="Times New Roman"/>
                <w:color w:val="auto"/>
                <w:lang w:val="hr-HR"/>
              </w:rPr>
              <w:t>001 UPRAVNI ODJEL ZA FINANCIJE</w:t>
            </w:r>
          </w:p>
        </w:tc>
        <w:tc>
          <w:tcPr>
            <w:tcW w:w="1701" w:type="dxa"/>
            <w:vAlign w:val="center"/>
          </w:tcPr>
          <w:p w14:paraId="25108A15" w14:textId="77777777" w:rsidR="000D0FB8" w:rsidRPr="00F57C1C" w:rsidRDefault="000D0FB8" w:rsidP="00BD3C1A">
            <w:pPr>
              <w:jc w:val="right"/>
              <w:rPr>
                <w:rFonts w:eastAsia="Times New Roman" w:cs="Times New Roman"/>
                <w:color w:val="auto"/>
                <w:lang w:val="hr-HR"/>
              </w:rPr>
            </w:pPr>
            <w:r w:rsidRPr="00F57C1C">
              <w:rPr>
                <w:rFonts w:eastAsia="Times New Roman" w:cs="Times New Roman"/>
                <w:color w:val="auto"/>
                <w:lang w:val="hr-HR"/>
              </w:rPr>
              <w:t>16.740.980,00</w:t>
            </w:r>
          </w:p>
        </w:tc>
        <w:tc>
          <w:tcPr>
            <w:tcW w:w="1701" w:type="dxa"/>
            <w:vAlign w:val="center"/>
          </w:tcPr>
          <w:p w14:paraId="068DFE2E" w14:textId="7D717B59" w:rsidR="000D0FB8" w:rsidRPr="00F57C1C" w:rsidRDefault="00BB383C" w:rsidP="00BD3C1A">
            <w:pPr>
              <w:jc w:val="right"/>
              <w:rPr>
                <w:rFonts w:eastAsia="Times New Roman" w:cs="Times New Roman"/>
                <w:color w:val="auto"/>
                <w:lang w:val="hr-HR"/>
              </w:rPr>
            </w:pPr>
            <w:r>
              <w:rPr>
                <w:rFonts w:eastAsia="Times New Roman" w:cs="Times New Roman"/>
                <w:color w:val="auto"/>
                <w:lang w:val="hr-HR"/>
              </w:rPr>
              <w:t>7.687.964,11</w:t>
            </w:r>
          </w:p>
        </w:tc>
        <w:tc>
          <w:tcPr>
            <w:tcW w:w="1319" w:type="dxa"/>
            <w:vAlign w:val="center"/>
          </w:tcPr>
          <w:p w14:paraId="105CE72E" w14:textId="1A22E3CB" w:rsidR="000D0FB8" w:rsidRPr="00F57C1C" w:rsidRDefault="00BB383C" w:rsidP="00BD3C1A">
            <w:pPr>
              <w:jc w:val="right"/>
              <w:rPr>
                <w:rFonts w:eastAsia="Times New Roman" w:cs="Times New Roman"/>
                <w:color w:val="auto"/>
                <w:lang w:val="hr-HR"/>
              </w:rPr>
            </w:pPr>
            <w:r>
              <w:rPr>
                <w:rFonts w:eastAsia="Times New Roman" w:cs="Times New Roman"/>
                <w:color w:val="auto"/>
                <w:lang w:val="hr-HR"/>
              </w:rPr>
              <w:t>45,92</w:t>
            </w:r>
          </w:p>
        </w:tc>
      </w:tr>
      <w:tr w:rsidR="00BB383C" w:rsidRPr="004630AE" w14:paraId="1A15CD78" w14:textId="77777777" w:rsidTr="00A84CE0">
        <w:trPr>
          <w:trHeight w:val="284"/>
          <w:jc w:val="center"/>
        </w:trPr>
        <w:tc>
          <w:tcPr>
            <w:tcW w:w="4155" w:type="dxa"/>
            <w:vAlign w:val="center"/>
          </w:tcPr>
          <w:p w14:paraId="259A1371" w14:textId="77777777" w:rsidR="00BB383C" w:rsidRPr="00F57C1C" w:rsidRDefault="00BB383C" w:rsidP="00BB383C">
            <w:pPr>
              <w:rPr>
                <w:rFonts w:eastAsia="Times New Roman" w:cs="Times New Roman"/>
                <w:i/>
                <w:color w:val="auto"/>
                <w:lang w:val="hr-HR"/>
              </w:rPr>
            </w:pPr>
            <w:r w:rsidRPr="00F57C1C">
              <w:rPr>
                <w:rFonts w:eastAsia="Times New Roman" w:cs="Times New Roman"/>
                <w:i/>
                <w:color w:val="auto"/>
                <w:lang w:val="hr-HR"/>
              </w:rPr>
              <w:t>Glava 00101 Upravni odjel za financije</w:t>
            </w:r>
          </w:p>
        </w:tc>
        <w:tc>
          <w:tcPr>
            <w:tcW w:w="1701" w:type="dxa"/>
            <w:vAlign w:val="center"/>
          </w:tcPr>
          <w:p w14:paraId="22E8AADF" w14:textId="77777777" w:rsidR="00BB383C" w:rsidRPr="00F57C1C" w:rsidRDefault="00BB383C" w:rsidP="00BB383C">
            <w:pPr>
              <w:jc w:val="right"/>
              <w:rPr>
                <w:rFonts w:eastAsia="Times New Roman" w:cs="Times New Roman"/>
                <w:i/>
                <w:color w:val="auto"/>
                <w:lang w:val="hr-HR"/>
              </w:rPr>
            </w:pPr>
            <w:r w:rsidRPr="00F57C1C">
              <w:rPr>
                <w:rFonts w:eastAsia="Times New Roman" w:cs="Times New Roman"/>
                <w:color w:val="auto"/>
                <w:lang w:val="hr-HR"/>
              </w:rPr>
              <w:t>16.740.980,00</w:t>
            </w:r>
          </w:p>
        </w:tc>
        <w:tc>
          <w:tcPr>
            <w:tcW w:w="1701" w:type="dxa"/>
            <w:vAlign w:val="center"/>
          </w:tcPr>
          <w:p w14:paraId="52EFF82A" w14:textId="05D80AC6" w:rsidR="00BB383C" w:rsidRPr="00F57C1C" w:rsidRDefault="00BB383C" w:rsidP="00BB383C">
            <w:pPr>
              <w:jc w:val="right"/>
              <w:rPr>
                <w:rFonts w:eastAsia="Times New Roman" w:cs="Times New Roman"/>
                <w:i/>
                <w:color w:val="auto"/>
                <w:lang w:val="hr-HR"/>
              </w:rPr>
            </w:pPr>
            <w:r>
              <w:rPr>
                <w:rFonts w:eastAsia="Times New Roman" w:cs="Times New Roman"/>
                <w:color w:val="auto"/>
                <w:lang w:val="hr-HR"/>
              </w:rPr>
              <w:t>7.687.964,11</w:t>
            </w:r>
          </w:p>
        </w:tc>
        <w:tc>
          <w:tcPr>
            <w:tcW w:w="1319" w:type="dxa"/>
            <w:vAlign w:val="center"/>
          </w:tcPr>
          <w:p w14:paraId="5B104437" w14:textId="4C21F557" w:rsidR="00BB383C" w:rsidRPr="00F57C1C" w:rsidRDefault="00BB383C" w:rsidP="00BB383C">
            <w:pPr>
              <w:jc w:val="right"/>
              <w:rPr>
                <w:rFonts w:eastAsia="Times New Roman" w:cs="Times New Roman"/>
                <w:i/>
                <w:color w:val="auto"/>
                <w:lang w:val="hr-HR"/>
              </w:rPr>
            </w:pPr>
            <w:r>
              <w:rPr>
                <w:rFonts w:eastAsia="Times New Roman" w:cs="Times New Roman"/>
                <w:color w:val="auto"/>
                <w:lang w:val="hr-HR"/>
              </w:rPr>
              <w:t>45,92</w:t>
            </w:r>
          </w:p>
        </w:tc>
      </w:tr>
      <w:tr w:rsidR="00BB383C" w:rsidRPr="004630AE" w14:paraId="18BD9E70" w14:textId="77777777" w:rsidTr="00A84CE0">
        <w:trPr>
          <w:trHeight w:val="284"/>
          <w:jc w:val="center"/>
        </w:trPr>
        <w:tc>
          <w:tcPr>
            <w:tcW w:w="4155" w:type="dxa"/>
            <w:vAlign w:val="center"/>
          </w:tcPr>
          <w:p w14:paraId="5178461D" w14:textId="77777777" w:rsidR="00BB383C" w:rsidRPr="00F57C1C" w:rsidRDefault="00BB383C" w:rsidP="00BB383C">
            <w:pPr>
              <w:rPr>
                <w:rFonts w:eastAsia="Times New Roman" w:cs="Times New Roman"/>
                <w:color w:val="auto"/>
                <w:lang w:val="hr-HR"/>
              </w:rPr>
            </w:pPr>
            <w:r w:rsidRPr="00F57C1C">
              <w:rPr>
                <w:rFonts w:eastAsia="Times New Roman" w:cs="Times New Roman"/>
                <w:color w:val="auto"/>
                <w:lang w:val="hr-HR"/>
              </w:rPr>
              <w:t>002 UPRAVNI ODJEL ZA SAMOUPRAVU</w:t>
            </w:r>
          </w:p>
        </w:tc>
        <w:tc>
          <w:tcPr>
            <w:tcW w:w="1701" w:type="dxa"/>
            <w:vAlign w:val="center"/>
          </w:tcPr>
          <w:p w14:paraId="0E26B85B" w14:textId="77777777" w:rsidR="00BB383C" w:rsidRPr="00F57C1C" w:rsidRDefault="00BB383C" w:rsidP="00BB383C">
            <w:pPr>
              <w:jc w:val="right"/>
              <w:rPr>
                <w:rFonts w:eastAsia="Times New Roman" w:cs="Times New Roman"/>
                <w:color w:val="auto"/>
                <w:lang w:val="hr-HR"/>
              </w:rPr>
            </w:pPr>
            <w:r w:rsidRPr="00F57C1C">
              <w:rPr>
                <w:rFonts w:eastAsia="Times New Roman" w:cs="Times New Roman"/>
                <w:color w:val="auto"/>
                <w:lang w:val="hr-HR"/>
              </w:rPr>
              <w:t>66.143.232,00</w:t>
            </w:r>
          </w:p>
        </w:tc>
        <w:tc>
          <w:tcPr>
            <w:tcW w:w="1701" w:type="dxa"/>
            <w:vAlign w:val="center"/>
          </w:tcPr>
          <w:p w14:paraId="7E7B2B29" w14:textId="2DD736D5" w:rsidR="00BB383C" w:rsidRPr="00F57C1C" w:rsidRDefault="00BB383C" w:rsidP="00BB383C">
            <w:pPr>
              <w:jc w:val="right"/>
              <w:rPr>
                <w:rFonts w:eastAsia="Times New Roman" w:cs="Times New Roman"/>
                <w:color w:val="auto"/>
                <w:lang w:val="hr-HR"/>
              </w:rPr>
            </w:pPr>
            <w:r w:rsidRPr="00F57C1C">
              <w:rPr>
                <w:rFonts w:eastAsia="Times New Roman" w:cs="Times New Roman"/>
                <w:color w:val="auto"/>
                <w:lang w:val="hr-HR"/>
              </w:rPr>
              <w:t>3</w:t>
            </w:r>
            <w:r>
              <w:rPr>
                <w:rFonts w:eastAsia="Times New Roman" w:cs="Times New Roman"/>
                <w:color w:val="auto"/>
                <w:lang w:val="hr-HR"/>
              </w:rPr>
              <w:t>0.125.633,53</w:t>
            </w:r>
          </w:p>
        </w:tc>
        <w:tc>
          <w:tcPr>
            <w:tcW w:w="1319" w:type="dxa"/>
            <w:vAlign w:val="center"/>
          </w:tcPr>
          <w:p w14:paraId="5633B543" w14:textId="3D3B3665" w:rsidR="00BB383C" w:rsidRPr="00F57C1C" w:rsidRDefault="00BB383C" w:rsidP="00BB383C">
            <w:pPr>
              <w:jc w:val="right"/>
              <w:rPr>
                <w:rFonts w:eastAsia="Times New Roman" w:cs="Times New Roman"/>
                <w:color w:val="auto"/>
                <w:lang w:val="hr-HR"/>
              </w:rPr>
            </w:pPr>
            <w:r>
              <w:rPr>
                <w:rFonts w:eastAsia="Times New Roman" w:cs="Times New Roman"/>
                <w:color w:val="auto"/>
                <w:lang w:val="hr-HR"/>
              </w:rPr>
              <w:t>45,55</w:t>
            </w:r>
          </w:p>
        </w:tc>
      </w:tr>
      <w:tr w:rsidR="00BB383C" w:rsidRPr="004630AE" w14:paraId="098C2304" w14:textId="77777777" w:rsidTr="00A84CE0">
        <w:trPr>
          <w:trHeight w:val="284"/>
          <w:jc w:val="center"/>
        </w:trPr>
        <w:tc>
          <w:tcPr>
            <w:tcW w:w="4155" w:type="dxa"/>
            <w:vAlign w:val="center"/>
          </w:tcPr>
          <w:p w14:paraId="3D73F306" w14:textId="77777777" w:rsidR="00BB383C" w:rsidRPr="00F57C1C" w:rsidRDefault="00BB383C" w:rsidP="00BB383C">
            <w:pPr>
              <w:rPr>
                <w:rFonts w:eastAsia="Times New Roman" w:cs="Times New Roman"/>
                <w:i/>
                <w:color w:val="auto"/>
                <w:lang w:val="hr-HR"/>
              </w:rPr>
            </w:pPr>
            <w:r w:rsidRPr="00F57C1C">
              <w:rPr>
                <w:rFonts w:eastAsia="Times New Roman" w:cs="Times New Roman"/>
                <w:i/>
                <w:color w:val="auto"/>
                <w:lang w:val="hr-HR"/>
              </w:rPr>
              <w:t>Glava 00201 Upravni odjel za samoupravu</w:t>
            </w:r>
          </w:p>
        </w:tc>
        <w:tc>
          <w:tcPr>
            <w:tcW w:w="1701" w:type="dxa"/>
            <w:vAlign w:val="center"/>
          </w:tcPr>
          <w:p w14:paraId="243EF9D5" w14:textId="77777777" w:rsidR="00BB383C" w:rsidRPr="00F57C1C" w:rsidRDefault="00BB383C" w:rsidP="00BB383C">
            <w:pPr>
              <w:jc w:val="right"/>
              <w:rPr>
                <w:rFonts w:eastAsia="Times New Roman" w:cs="Times New Roman"/>
                <w:i/>
                <w:color w:val="auto"/>
                <w:lang w:val="hr-HR"/>
              </w:rPr>
            </w:pPr>
            <w:r w:rsidRPr="00F57C1C">
              <w:rPr>
                <w:rFonts w:eastAsia="Times New Roman" w:cs="Times New Roman"/>
                <w:i/>
                <w:color w:val="auto"/>
                <w:lang w:val="hr-HR"/>
              </w:rPr>
              <w:t>12.276.050,00</w:t>
            </w:r>
          </w:p>
        </w:tc>
        <w:tc>
          <w:tcPr>
            <w:tcW w:w="1701" w:type="dxa"/>
            <w:vAlign w:val="center"/>
          </w:tcPr>
          <w:p w14:paraId="1F033340" w14:textId="3DA261B3"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5.902.101,17</w:t>
            </w:r>
          </w:p>
        </w:tc>
        <w:tc>
          <w:tcPr>
            <w:tcW w:w="1319" w:type="dxa"/>
            <w:vAlign w:val="center"/>
          </w:tcPr>
          <w:p w14:paraId="58D1F40B" w14:textId="0D80688D"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48,08</w:t>
            </w:r>
          </w:p>
        </w:tc>
      </w:tr>
      <w:tr w:rsidR="00BB383C" w:rsidRPr="004630AE" w14:paraId="337C4A19" w14:textId="77777777" w:rsidTr="00A84CE0">
        <w:trPr>
          <w:trHeight w:val="284"/>
          <w:jc w:val="center"/>
        </w:trPr>
        <w:tc>
          <w:tcPr>
            <w:tcW w:w="4155" w:type="dxa"/>
            <w:vAlign w:val="center"/>
          </w:tcPr>
          <w:p w14:paraId="6027FBD6" w14:textId="77777777" w:rsidR="00BB383C" w:rsidRPr="00F57C1C" w:rsidRDefault="00BB383C" w:rsidP="00BB383C">
            <w:pPr>
              <w:rPr>
                <w:rFonts w:eastAsia="Times New Roman" w:cs="Times New Roman"/>
                <w:i/>
                <w:color w:val="auto"/>
                <w:lang w:val="hr-HR"/>
              </w:rPr>
            </w:pPr>
            <w:r w:rsidRPr="00F57C1C">
              <w:rPr>
                <w:rFonts w:eastAsia="Times New Roman" w:cs="Times New Roman"/>
                <w:i/>
                <w:color w:val="auto"/>
                <w:lang w:val="hr-HR"/>
              </w:rPr>
              <w:t>Glava 00202 Javne ustanove u kulturi</w:t>
            </w:r>
          </w:p>
        </w:tc>
        <w:tc>
          <w:tcPr>
            <w:tcW w:w="1701" w:type="dxa"/>
            <w:vAlign w:val="center"/>
          </w:tcPr>
          <w:p w14:paraId="78F52119" w14:textId="77777777" w:rsidR="00BB383C" w:rsidRPr="00F57C1C" w:rsidRDefault="00BB383C" w:rsidP="00BB383C">
            <w:pPr>
              <w:jc w:val="right"/>
              <w:rPr>
                <w:rFonts w:eastAsia="Times New Roman" w:cs="Times New Roman"/>
                <w:i/>
                <w:color w:val="auto"/>
                <w:lang w:val="hr-HR"/>
              </w:rPr>
            </w:pPr>
            <w:r w:rsidRPr="00F57C1C">
              <w:rPr>
                <w:rFonts w:eastAsia="Times New Roman" w:cs="Times New Roman"/>
                <w:i/>
                <w:color w:val="auto"/>
                <w:lang w:val="hr-HR"/>
              </w:rPr>
              <w:t>8.285.275,00</w:t>
            </w:r>
          </w:p>
        </w:tc>
        <w:tc>
          <w:tcPr>
            <w:tcW w:w="1701" w:type="dxa"/>
            <w:vAlign w:val="center"/>
          </w:tcPr>
          <w:p w14:paraId="6F03AC8C" w14:textId="2F5ED58F" w:rsidR="00BB383C" w:rsidRPr="00F57C1C" w:rsidRDefault="00BB383C" w:rsidP="00BB383C">
            <w:pPr>
              <w:jc w:val="right"/>
              <w:rPr>
                <w:rFonts w:eastAsia="Times New Roman" w:cs="Times New Roman"/>
                <w:i/>
                <w:color w:val="auto"/>
                <w:lang w:val="hr-HR"/>
              </w:rPr>
            </w:pPr>
            <w:r w:rsidRPr="00F57C1C">
              <w:rPr>
                <w:rFonts w:eastAsia="Times New Roman" w:cs="Times New Roman"/>
                <w:i/>
                <w:color w:val="auto"/>
                <w:lang w:val="hr-HR"/>
              </w:rPr>
              <w:t>3.</w:t>
            </w:r>
            <w:r>
              <w:rPr>
                <w:rFonts w:eastAsia="Times New Roman" w:cs="Times New Roman"/>
                <w:i/>
                <w:color w:val="auto"/>
                <w:lang w:val="hr-HR"/>
              </w:rPr>
              <w:t>205.662,31</w:t>
            </w:r>
          </w:p>
        </w:tc>
        <w:tc>
          <w:tcPr>
            <w:tcW w:w="1319" w:type="dxa"/>
            <w:vAlign w:val="center"/>
          </w:tcPr>
          <w:p w14:paraId="7AFF696C" w14:textId="68FBD86F"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38,69</w:t>
            </w:r>
          </w:p>
        </w:tc>
      </w:tr>
      <w:tr w:rsidR="00BB383C" w:rsidRPr="004630AE" w14:paraId="29192720" w14:textId="77777777" w:rsidTr="00A84CE0">
        <w:trPr>
          <w:trHeight w:val="284"/>
          <w:jc w:val="center"/>
        </w:trPr>
        <w:tc>
          <w:tcPr>
            <w:tcW w:w="4155" w:type="dxa"/>
            <w:vAlign w:val="center"/>
          </w:tcPr>
          <w:p w14:paraId="42337048" w14:textId="77777777" w:rsidR="00BB383C" w:rsidRPr="00F57C1C" w:rsidRDefault="00BB383C" w:rsidP="00BB383C">
            <w:pPr>
              <w:rPr>
                <w:rFonts w:eastAsia="Times New Roman" w:cs="Times New Roman"/>
                <w:i/>
                <w:color w:val="auto"/>
                <w:lang w:val="hr-HR"/>
              </w:rPr>
            </w:pPr>
            <w:r w:rsidRPr="00F57C1C">
              <w:rPr>
                <w:rFonts w:eastAsia="Times New Roman" w:cs="Times New Roman"/>
                <w:i/>
                <w:color w:val="auto"/>
                <w:lang w:val="hr-HR"/>
              </w:rPr>
              <w:t>Glava 00203 Javne ustanove predškolskog odgoja</w:t>
            </w:r>
          </w:p>
        </w:tc>
        <w:tc>
          <w:tcPr>
            <w:tcW w:w="1701" w:type="dxa"/>
            <w:vAlign w:val="center"/>
          </w:tcPr>
          <w:p w14:paraId="4A6753C5" w14:textId="77777777" w:rsidR="00BB383C" w:rsidRPr="00F57C1C" w:rsidRDefault="00BB383C" w:rsidP="00BB383C">
            <w:pPr>
              <w:jc w:val="right"/>
              <w:rPr>
                <w:rFonts w:eastAsia="Times New Roman" w:cs="Times New Roman"/>
                <w:i/>
                <w:color w:val="auto"/>
                <w:lang w:val="hr-HR"/>
              </w:rPr>
            </w:pPr>
            <w:r w:rsidRPr="00F57C1C">
              <w:rPr>
                <w:rFonts w:eastAsia="Times New Roman" w:cs="Times New Roman"/>
                <w:i/>
                <w:color w:val="auto"/>
                <w:lang w:val="hr-HR"/>
              </w:rPr>
              <w:t>8.122.700,00</w:t>
            </w:r>
          </w:p>
        </w:tc>
        <w:tc>
          <w:tcPr>
            <w:tcW w:w="1701" w:type="dxa"/>
            <w:vAlign w:val="center"/>
          </w:tcPr>
          <w:p w14:paraId="79058FB2" w14:textId="4513A9F0"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3.761.570,06</w:t>
            </w:r>
          </w:p>
        </w:tc>
        <w:tc>
          <w:tcPr>
            <w:tcW w:w="1319" w:type="dxa"/>
            <w:vAlign w:val="center"/>
          </w:tcPr>
          <w:p w14:paraId="6566856A" w14:textId="0EB3D1AD"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46,31</w:t>
            </w:r>
          </w:p>
        </w:tc>
      </w:tr>
      <w:tr w:rsidR="00BB383C" w:rsidRPr="004630AE" w14:paraId="44429437" w14:textId="77777777" w:rsidTr="00A84CE0">
        <w:trPr>
          <w:trHeight w:val="284"/>
          <w:jc w:val="center"/>
        </w:trPr>
        <w:tc>
          <w:tcPr>
            <w:tcW w:w="4155" w:type="dxa"/>
            <w:vAlign w:val="center"/>
          </w:tcPr>
          <w:p w14:paraId="44FEB484" w14:textId="77777777" w:rsidR="00BB383C" w:rsidRPr="00F57C1C" w:rsidRDefault="00BB383C" w:rsidP="00BB383C">
            <w:pPr>
              <w:rPr>
                <w:rFonts w:eastAsia="Times New Roman" w:cs="Times New Roman"/>
                <w:i/>
                <w:color w:val="auto"/>
                <w:lang w:val="hr-HR"/>
              </w:rPr>
            </w:pPr>
            <w:r w:rsidRPr="00F57C1C">
              <w:rPr>
                <w:rFonts w:eastAsia="Times New Roman" w:cs="Times New Roman"/>
                <w:i/>
                <w:color w:val="auto"/>
                <w:lang w:val="hr-HR"/>
              </w:rPr>
              <w:t>Glava 00204 Javne ustanove odgoja i obrazovanja – osnovne škole</w:t>
            </w:r>
          </w:p>
        </w:tc>
        <w:tc>
          <w:tcPr>
            <w:tcW w:w="1701" w:type="dxa"/>
            <w:vAlign w:val="center"/>
          </w:tcPr>
          <w:p w14:paraId="7A600723" w14:textId="77777777" w:rsidR="00BB383C" w:rsidRPr="00F57C1C" w:rsidRDefault="00BB383C" w:rsidP="00BB383C">
            <w:pPr>
              <w:jc w:val="right"/>
              <w:rPr>
                <w:rFonts w:eastAsia="Times New Roman" w:cs="Times New Roman"/>
                <w:i/>
                <w:color w:val="auto"/>
                <w:lang w:val="hr-HR"/>
              </w:rPr>
            </w:pPr>
            <w:r w:rsidRPr="00F57C1C">
              <w:rPr>
                <w:rFonts w:eastAsia="Times New Roman" w:cs="Times New Roman"/>
                <w:i/>
                <w:color w:val="auto"/>
                <w:lang w:val="hr-HR"/>
              </w:rPr>
              <w:t>33.263.016,00</w:t>
            </w:r>
          </w:p>
        </w:tc>
        <w:tc>
          <w:tcPr>
            <w:tcW w:w="1701" w:type="dxa"/>
            <w:vAlign w:val="center"/>
          </w:tcPr>
          <w:p w14:paraId="50FECC17" w14:textId="5638008A"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15.194.887,65</w:t>
            </w:r>
          </w:p>
        </w:tc>
        <w:tc>
          <w:tcPr>
            <w:tcW w:w="1319" w:type="dxa"/>
            <w:vAlign w:val="center"/>
          </w:tcPr>
          <w:p w14:paraId="59E86A4B" w14:textId="25DDFA62"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45,68</w:t>
            </w:r>
          </w:p>
        </w:tc>
      </w:tr>
      <w:tr w:rsidR="00BB383C" w:rsidRPr="004630AE" w14:paraId="386CD974" w14:textId="77777777" w:rsidTr="00A84CE0">
        <w:trPr>
          <w:trHeight w:val="284"/>
          <w:jc w:val="center"/>
        </w:trPr>
        <w:tc>
          <w:tcPr>
            <w:tcW w:w="4155" w:type="dxa"/>
            <w:vAlign w:val="center"/>
          </w:tcPr>
          <w:p w14:paraId="493CDB12" w14:textId="77777777" w:rsidR="00BB383C" w:rsidRPr="00F57C1C" w:rsidRDefault="00BB383C" w:rsidP="00BB383C">
            <w:pPr>
              <w:rPr>
                <w:rFonts w:eastAsia="Times New Roman" w:cs="Times New Roman"/>
                <w:i/>
                <w:color w:val="auto"/>
                <w:lang w:val="hr-HR"/>
              </w:rPr>
            </w:pPr>
            <w:r w:rsidRPr="00F57C1C">
              <w:rPr>
                <w:rFonts w:eastAsia="Times New Roman" w:cs="Times New Roman"/>
                <w:i/>
                <w:color w:val="auto"/>
                <w:lang w:val="hr-HR"/>
              </w:rPr>
              <w:t>Glava 00205 Vijeća manjina</w:t>
            </w:r>
          </w:p>
        </w:tc>
        <w:tc>
          <w:tcPr>
            <w:tcW w:w="1701" w:type="dxa"/>
            <w:vAlign w:val="center"/>
          </w:tcPr>
          <w:p w14:paraId="3EAD1A41" w14:textId="77777777" w:rsidR="00BB383C" w:rsidRPr="00F57C1C" w:rsidRDefault="00BB383C" w:rsidP="00BB383C">
            <w:pPr>
              <w:jc w:val="right"/>
              <w:rPr>
                <w:rFonts w:eastAsia="Times New Roman" w:cs="Times New Roman"/>
                <w:i/>
                <w:color w:val="auto"/>
                <w:lang w:val="hr-HR"/>
              </w:rPr>
            </w:pPr>
            <w:r w:rsidRPr="00F57C1C">
              <w:rPr>
                <w:rFonts w:eastAsia="Times New Roman" w:cs="Times New Roman"/>
                <w:i/>
                <w:color w:val="auto"/>
                <w:lang w:val="hr-HR"/>
              </w:rPr>
              <w:t>85.000,00</w:t>
            </w:r>
          </w:p>
        </w:tc>
        <w:tc>
          <w:tcPr>
            <w:tcW w:w="1701" w:type="dxa"/>
            <w:vAlign w:val="center"/>
          </w:tcPr>
          <w:p w14:paraId="11D50BDA" w14:textId="358D6EE1"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31.271,35</w:t>
            </w:r>
          </w:p>
        </w:tc>
        <w:tc>
          <w:tcPr>
            <w:tcW w:w="1319" w:type="dxa"/>
            <w:vAlign w:val="center"/>
          </w:tcPr>
          <w:p w14:paraId="353474AD" w14:textId="7BED080A"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36,79</w:t>
            </w:r>
          </w:p>
        </w:tc>
      </w:tr>
      <w:tr w:rsidR="00BB383C" w:rsidRPr="004630AE" w14:paraId="3E4A7477" w14:textId="77777777" w:rsidTr="00A84CE0">
        <w:trPr>
          <w:trHeight w:val="284"/>
          <w:jc w:val="center"/>
        </w:trPr>
        <w:tc>
          <w:tcPr>
            <w:tcW w:w="4155" w:type="dxa"/>
            <w:vAlign w:val="center"/>
          </w:tcPr>
          <w:p w14:paraId="42DF115B" w14:textId="77777777" w:rsidR="00BB383C" w:rsidRPr="00F57C1C" w:rsidRDefault="00BB383C" w:rsidP="00BB383C">
            <w:pPr>
              <w:rPr>
                <w:rFonts w:eastAsia="Times New Roman" w:cs="Times New Roman"/>
                <w:i/>
                <w:color w:val="auto"/>
                <w:lang w:val="hr-HR"/>
              </w:rPr>
            </w:pPr>
            <w:r w:rsidRPr="00F57C1C">
              <w:rPr>
                <w:rFonts w:eastAsia="Times New Roman" w:cs="Times New Roman"/>
                <w:i/>
                <w:color w:val="auto"/>
                <w:lang w:val="hr-HR"/>
              </w:rPr>
              <w:t>Glava 00206 Javna ustanova u športu</w:t>
            </w:r>
          </w:p>
        </w:tc>
        <w:tc>
          <w:tcPr>
            <w:tcW w:w="1701" w:type="dxa"/>
            <w:vAlign w:val="center"/>
          </w:tcPr>
          <w:p w14:paraId="02A99E36" w14:textId="77777777" w:rsidR="00BB383C" w:rsidRPr="00F57C1C" w:rsidRDefault="00BB383C" w:rsidP="00BB383C">
            <w:pPr>
              <w:jc w:val="right"/>
              <w:rPr>
                <w:rFonts w:eastAsia="Times New Roman" w:cs="Times New Roman"/>
                <w:i/>
                <w:color w:val="auto"/>
                <w:lang w:val="hr-HR"/>
              </w:rPr>
            </w:pPr>
            <w:r w:rsidRPr="00F57C1C">
              <w:rPr>
                <w:rFonts w:eastAsia="Times New Roman" w:cs="Times New Roman"/>
                <w:i/>
                <w:color w:val="auto"/>
                <w:lang w:val="hr-HR"/>
              </w:rPr>
              <w:t>4.111.181,00</w:t>
            </w:r>
          </w:p>
        </w:tc>
        <w:tc>
          <w:tcPr>
            <w:tcW w:w="1701" w:type="dxa"/>
            <w:vAlign w:val="center"/>
          </w:tcPr>
          <w:p w14:paraId="40274267" w14:textId="319E3999"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2.030.140,99</w:t>
            </w:r>
          </w:p>
        </w:tc>
        <w:tc>
          <w:tcPr>
            <w:tcW w:w="1319" w:type="dxa"/>
            <w:vAlign w:val="center"/>
          </w:tcPr>
          <w:p w14:paraId="3D2B3985" w14:textId="7321CD25"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49,38</w:t>
            </w:r>
          </w:p>
        </w:tc>
      </w:tr>
      <w:tr w:rsidR="00BB383C" w:rsidRPr="004630AE" w14:paraId="2714E1E4" w14:textId="77777777" w:rsidTr="00A84CE0">
        <w:trPr>
          <w:trHeight w:val="284"/>
          <w:jc w:val="center"/>
        </w:trPr>
        <w:tc>
          <w:tcPr>
            <w:tcW w:w="4155" w:type="dxa"/>
            <w:vAlign w:val="center"/>
          </w:tcPr>
          <w:p w14:paraId="4962C834" w14:textId="77777777" w:rsidR="00BB383C" w:rsidRPr="00F57C1C" w:rsidRDefault="00BB383C" w:rsidP="00BB383C">
            <w:pPr>
              <w:rPr>
                <w:rFonts w:eastAsia="Times New Roman" w:cs="Times New Roman"/>
                <w:i/>
                <w:color w:val="auto"/>
                <w:lang w:val="hr-HR"/>
              </w:rPr>
            </w:pPr>
            <w:r w:rsidRPr="00F57C1C">
              <w:rPr>
                <w:rFonts w:eastAsia="Times New Roman" w:cs="Times New Roman"/>
                <w:color w:val="auto"/>
                <w:lang w:val="hr-HR"/>
              </w:rPr>
              <w:t xml:space="preserve">003 UPRAVNI ODJEL ZA KOMUNALNE DJELATNOSTI I GOSPODARENJE </w:t>
            </w:r>
          </w:p>
        </w:tc>
        <w:tc>
          <w:tcPr>
            <w:tcW w:w="1701" w:type="dxa"/>
            <w:vAlign w:val="center"/>
          </w:tcPr>
          <w:p w14:paraId="6DA75DF6" w14:textId="77777777" w:rsidR="00BB383C" w:rsidRPr="00F57C1C" w:rsidRDefault="00BB383C" w:rsidP="00BB383C">
            <w:pPr>
              <w:jc w:val="right"/>
              <w:rPr>
                <w:rFonts w:eastAsia="Times New Roman" w:cs="Times New Roman"/>
                <w:color w:val="auto"/>
                <w:lang w:val="hr-HR"/>
              </w:rPr>
            </w:pPr>
            <w:r w:rsidRPr="00F57C1C">
              <w:rPr>
                <w:rFonts w:eastAsia="Times New Roman" w:cs="Times New Roman"/>
                <w:color w:val="auto"/>
                <w:lang w:val="hr-HR"/>
              </w:rPr>
              <w:t>101.020.127,00</w:t>
            </w:r>
          </w:p>
        </w:tc>
        <w:tc>
          <w:tcPr>
            <w:tcW w:w="1701" w:type="dxa"/>
            <w:vAlign w:val="center"/>
          </w:tcPr>
          <w:p w14:paraId="48CC95DC" w14:textId="10C9ACEC" w:rsidR="00BB383C" w:rsidRPr="00F57C1C" w:rsidRDefault="00BB383C" w:rsidP="00BB383C">
            <w:pPr>
              <w:jc w:val="right"/>
              <w:rPr>
                <w:rFonts w:eastAsia="Times New Roman" w:cs="Times New Roman"/>
                <w:color w:val="auto"/>
                <w:lang w:val="hr-HR"/>
              </w:rPr>
            </w:pPr>
            <w:r>
              <w:rPr>
                <w:rFonts w:eastAsia="Times New Roman" w:cs="Times New Roman"/>
                <w:color w:val="auto"/>
                <w:lang w:val="hr-HR"/>
              </w:rPr>
              <w:t>17.443.950,20</w:t>
            </w:r>
          </w:p>
        </w:tc>
        <w:tc>
          <w:tcPr>
            <w:tcW w:w="1319" w:type="dxa"/>
            <w:vAlign w:val="center"/>
          </w:tcPr>
          <w:p w14:paraId="6B9DFD8C" w14:textId="06B8C596" w:rsidR="00BB383C" w:rsidRPr="00F57C1C" w:rsidRDefault="00BB383C" w:rsidP="00BB383C">
            <w:pPr>
              <w:jc w:val="right"/>
              <w:rPr>
                <w:rFonts w:eastAsia="Times New Roman" w:cs="Times New Roman"/>
                <w:color w:val="auto"/>
                <w:lang w:val="hr-HR"/>
              </w:rPr>
            </w:pPr>
            <w:r>
              <w:rPr>
                <w:rFonts w:eastAsia="Times New Roman" w:cs="Times New Roman"/>
                <w:color w:val="auto"/>
                <w:lang w:val="hr-HR"/>
              </w:rPr>
              <w:t>17,27</w:t>
            </w:r>
          </w:p>
        </w:tc>
      </w:tr>
      <w:tr w:rsidR="00BB383C" w:rsidRPr="004630AE" w14:paraId="4FBDD223" w14:textId="77777777" w:rsidTr="00A84CE0">
        <w:trPr>
          <w:trHeight w:val="284"/>
          <w:jc w:val="center"/>
        </w:trPr>
        <w:tc>
          <w:tcPr>
            <w:tcW w:w="4155" w:type="dxa"/>
            <w:vAlign w:val="center"/>
          </w:tcPr>
          <w:p w14:paraId="672AAF62" w14:textId="77777777" w:rsidR="00BB383C" w:rsidRPr="00F57C1C" w:rsidRDefault="00BB383C" w:rsidP="00BB383C">
            <w:pPr>
              <w:rPr>
                <w:rFonts w:eastAsia="Times New Roman" w:cs="Times New Roman"/>
                <w:i/>
                <w:color w:val="auto"/>
                <w:lang w:val="hr-HR"/>
              </w:rPr>
            </w:pPr>
            <w:r w:rsidRPr="00F57C1C">
              <w:rPr>
                <w:rFonts w:eastAsia="Times New Roman" w:cs="Times New Roman"/>
                <w:i/>
                <w:color w:val="auto"/>
                <w:lang w:val="hr-HR"/>
              </w:rPr>
              <w:t>Glava 00301 Upravni odjel za komunalne djelatnosti i gospodarenje</w:t>
            </w:r>
          </w:p>
        </w:tc>
        <w:tc>
          <w:tcPr>
            <w:tcW w:w="1701" w:type="dxa"/>
            <w:vAlign w:val="center"/>
          </w:tcPr>
          <w:p w14:paraId="6B972E59" w14:textId="77777777" w:rsidR="00BB383C" w:rsidRPr="00F57C1C" w:rsidRDefault="00BB383C" w:rsidP="00BB383C">
            <w:pPr>
              <w:jc w:val="right"/>
              <w:rPr>
                <w:rFonts w:eastAsia="Times New Roman" w:cs="Times New Roman"/>
                <w:i/>
                <w:color w:val="auto"/>
                <w:lang w:val="hr-HR"/>
              </w:rPr>
            </w:pPr>
            <w:r w:rsidRPr="00F57C1C">
              <w:rPr>
                <w:rFonts w:eastAsia="Times New Roman" w:cs="Times New Roman"/>
                <w:i/>
                <w:color w:val="auto"/>
                <w:lang w:val="hr-HR"/>
              </w:rPr>
              <w:t>95.053.633,00</w:t>
            </w:r>
          </w:p>
        </w:tc>
        <w:tc>
          <w:tcPr>
            <w:tcW w:w="1701" w:type="dxa"/>
            <w:vAlign w:val="center"/>
          </w:tcPr>
          <w:p w14:paraId="21D9EDD1" w14:textId="2AC87202"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15.131.303,40</w:t>
            </w:r>
          </w:p>
        </w:tc>
        <w:tc>
          <w:tcPr>
            <w:tcW w:w="1319" w:type="dxa"/>
            <w:vAlign w:val="center"/>
          </w:tcPr>
          <w:p w14:paraId="40852A8A" w14:textId="073CA70D"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15,92</w:t>
            </w:r>
          </w:p>
        </w:tc>
      </w:tr>
      <w:tr w:rsidR="00BB383C" w:rsidRPr="004630AE" w14:paraId="642B4953" w14:textId="77777777" w:rsidTr="00A84CE0">
        <w:trPr>
          <w:trHeight w:val="284"/>
          <w:jc w:val="center"/>
        </w:trPr>
        <w:tc>
          <w:tcPr>
            <w:tcW w:w="4155" w:type="dxa"/>
            <w:vAlign w:val="center"/>
          </w:tcPr>
          <w:p w14:paraId="40337908" w14:textId="77777777" w:rsidR="00BB383C" w:rsidRPr="00F57C1C" w:rsidRDefault="00BB383C" w:rsidP="00BB383C">
            <w:pPr>
              <w:rPr>
                <w:rFonts w:eastAsia="Times New Roman" w:cs="Times New Roman"/>
                <w:i/>
                <w:color w:val="auto"/>
                <w:lang w:val="hr-HR"/>
              </w:rPr>
            </w:pPr>
            <w:r w:rsidRPr="00F57C1C">
              <w:rPr>
                <w:rFonts w:eastAsia="Times New Roman" w:cs="Times New Roman"/>
                <w:i/>
                <w:color w:val="auto"/>
                <w:lang w:val="hr-HR"/>
              </w:rPr>
              <w:t>Glava 00302 Vatrogastvo</w:t>
            </w:r>
          </w:p>
        </w:tc>
        <w:tc>
          <w:tcPr>
            <w:tcW w:w="1701" w:type="dxa"/>
            <w:vAlign w:val="center"/>
          </w:tcPr>
          <w:p w14:paraId="11B70C77" w14:textId="77777777" w:rsidR="00BB383C" w:rsidRPr="00F57C1C" w:rsidRDefault="00BB383C" w:rsidP="00BB383C">
            <w:pPr>
              <w:jc w:val="right"/>
              <w:rPr>
                <w:rFonts w:eastAsia="Times New Roman" w:cs="Times New Roman"/>
                <w:i/>
                <w:color w:val="auto"/>
                <w:lang w:val="hr-HR"/>
              </w:rPr>
            </w:pPr>
            <w:r w:rsidRPr="00F57C1C">
              <w:rPr>
                <w:rFonts w:eastAsia="Times New Roman" w:cs="Times New Roman"/>
                <w:i/>
                <w:color w:val="auto"/>
                <w:lang w:val="hr-HR"/>
              </w:rPr>
              <w:t>4.231.812,00</w:t>
            </w:r>
          </w:p>
        </w:tc>
        <w:tc>
          <w:tcPr>
            <w:tcW w:w="1701" w:type="dxa"/>
            <w:vAlign w:val="center"/>
          </w:tcPr>
          <w:p w14:paraId="3665DB91" w14:textId="3DCC888D"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1.833.268,87</w:t>
            </w:r>
          </w:p>
        </w:tc>
        <w:tc>
          <w:tcPr>
            <w:tcW w:w="1319" w:type="dxa"/>
            <w:vAlign w:val="center"/>
          </w:tcPr>
          <w:p w14:paraId="7CA51533" w14:textId="2CDFB95D"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43,32</w:t>
            </w:r>
          </w:p>
        </w:tc>
      </w:tr>
      <w:tr w:rsidR="00BB383C" w:rsidRPr="004630AE" w14:paraId="37150DC9" w14:textId="77777777" w:rsidTr="00A84CE0">
        <w:trPr>
          <w:trHeight w:val="284"/>
          <w:jc w:val="center"/>
        </w:trPr>
        <w:tc>
          <w:tcPr>
            <w:tcW w:w="4155" w:type="dxa"/>
            <w:vAlign w:val="center"/>
          </w:tcPr>
          <w:p w14:paraId="6BA8E278" w14:textId="77777777" w:rsidR="00BB383C" w:rsidRPr="00F57C1C" w:rsidRDefault="00BB383C" w:rsidP="00BB383C">
            <w:pPr>
              <w:rPr>
                <w:rFonts w:eastAsia="Times New Roman" w:cs="Times New Roman"/>
                <w:i/>
                <w:color w:val="auto"/>
                <w:lang w:val="hr-HR"/>
              </w:rPr>
            </w:pPr>
            <w:r w:rsidRPr="00F57C1C">
              <w:rPr>
                <w:rFonts w:eastAsia="Times New Roman" w:cs="Times New Roman"/>
                <w:i/>
                <w:color w:val="auto"/>
                <w:lang w:val="hr-HR"/>
              </w:rPr>
              <w:t xml:space="preserve">Glava 00303 Javna ustanova – Lokalna razvojna agencija Požega </w:t>
            </w:r>
          </w:p>
        </w:tc>
        <w:tc>
          <w:tcPr>
            <w:tcW w:w="1701" w:type="dxa"/>
            <w:vAlign w:val="center"/>
          </w:tcPr>
          <w:p w14:paraId="49051652" w14:textId="77777777" w:rsidR="00BB383C" w:rsidRPr="00F57C1C" w:rsidRDefault="00BB383C" w:rsidP="00BB383C">
            <w:pPr>
              <w:jc w:val="right"/>
              <w:rPr>
                <w:rFonts w:eastAsia="Times New Roman" w:cs="Times New Roman"/>
                <w:i/>
                <w:color w:val="auto"/>
                <w:lang w:val="hr-HR"/>
              </w:rPr>
            </w:pPr>
            <w:r w:rsidRPr="00F57C1C">
              <w:rPr>
                <w:rFonts w:eastAsia="Times New Roman" w:cs="Times New Roman"/>
                <w:i/>
                <w:color w:val="auto"/>
                <w:lang w:val="hr-HR"/>
              </w:rPr>
              <w:t>1.734.682,00</w:t>
            </w:r>
          </w:p>
        </w:tc>
        <w:tc>
          <w:tcPr>
            <w:tcW w:w="1701" w:type="dxa"/>
            <w:vAlign w:val="center"/>
          </w:tcPr>
          <w:p w14:paraId="63362406" w14:textId="10A5EBC1"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479.377,93</w:t>
            </w:r>
          </w:p>
        </w:tc>
        <w:tc>
          <w:tcPr>
            <w:tcW w:w="1319" w:type="dxa"/>
            <w:vAlign w:val="center"/>
          </w:tcPr>
          <w:p w14:paraId="2F10EB06" w14:textId="500E3957" w:rsidR="00BB383C" w:rsidRPr="00F57C1C" w:rsidRDefault="00BB383C" w:rsidP="00BB383C">
            <w:pPr>
              <w:jc w:val="right"/>
              <w:rPr>
                <w:rFonts w:eastAsia="Times New Roman" w:cs="Times New Roman"/>
                <w:i/>
                <w:color w:val="auto"/>
                <w:lang w:val="hr-HR"/>
              </w:rPr>
            </w:pPr>
            <w:r>
              <w:rPr>
                <w:rFonts w:eastAsia="Times New Roman" w:cs="Times New Roman"/>
                <w:i/>
                <w:color w:val="auto"/>
                <w:lang w:val="hr-HR"/>
              </w:rPr>
              <w:t>27,63</w:t>
            </w:r>
          </w:p>
        </w:tc>
      </w:tr>
      <w:tr w:rsidR="00BB383C" w:rsidRPr="004630AE" w14:paraId="2D373C27" w14:textId="77777777" w:rsidTr="00A84CE0">
        <w:trPr>
          <w:trHeight w:val="284"/>
          <w:jc w:val="center"/>
        </w:trPr>
        <w:tc>
          <w:tcPr>
            <w:tcW w:w="4155" w:type="dxa"/>
            <w:vAlign w:val="center"/>
          </w:tcPr>
          <w:p w14:paraId="3DBEB23C" w14:textId="77777777" w:rsidR="00BB383C" w:rsidRPr="00F57C1C" w:rsidRDefault="00BB383C" w:rsidP="00BB383C">
            <w:pPr>
              <w:rPr>
                <w:rFonts w:eastAsia="Times New Roman" w:cs="Times New Roman"/>
                <w:color w:val="auto"/>
                <w:lang w:val="hr-HR"/>
              </w:rPr>
            </w:pPr>
            <w:r w:rsidRPr="00F57C1C">
              <w:rPr>
                <w:rFonts w:eastAsia="Times New Roman" w:cs="Times New Roman"/>
                <w:color w:val="auto"/>
                <w:lang w:val="hr-HR"/>
              </w:rPr>
              <w:t>UKUPNO</w:t>
            </w:r>
          </w:p>
        </w:tc>
        <w:tc>
          <w:tcPr>
            <w:tcW w:w="1701" w:type="dxa"/>
            <w:vAlign w:val="center"/>
          </w:tcPr>
          <w:p w14:paraId="57C875F2" w14:textId="77777777" w:rsidR="00BB383C" w:rsidRPr="00F57C1C" w:rsidRDefault="00BB383C" w:rsidP="00BB383C">
            <w:pPr>
              <w:jc w:val="right"/>
              <w:rPr>
                <w:rFonts w:eastAsia="Times New Roman" w:cs="Times New Roman"/>
                <w:color w:val="auto"/>
                <w:lang w:val="hr-HR"/>
              </w:rPr>
            </w:pPr>
            <w:r w:rsidRPr="00F57C1C">
              <w:rPr>
                <w:rFonts w:eastAsia="Times New Roman" w:cs="Times New Roman"/>
                <w:color w:val="auto"/>
                <w:lang w:val="hr-HR"/>
              </w:rPr>
              <w:t>183.904.339,00</w:t>
            </w:r>
          </w:p>
        </w:tc>
        <w:tc>
          <w:tcPr>
            <w:tcW w:w="1701" w:type="dxa"/>
            <w:vAlign w:val="center"/>
          </w:tcPr>
          <w:p w14:paraId="4061B010" w14:textId="481F35C8" w:rsidR="00BB383C" w:rsidRPr="00F57C1C" w:rsidRDefault="00BB383C" w:rsidP="00BB383C">
            <w:pPr>
              <w:jc w:val="right"/>
              <w:rPr>
                <w:rFonts w:eastAsia="Times New Roman" w:cs="Times New Roman"/>
                <w:color w:val="auto"/>
                <w:lang w:val="hr-HR"/>
              </w:rPr>
            </w:pPr>
            <w:r>
              <w:rPr>
                <w:rFonts w:eastAsia="Times New Roman" w:cs="Times New Roman"/>
                <w:color w:val="auto"/>
                <w:lang w:val="hr-HR"/>
              </w:rPr>
              <w:t>55.257.547,84</w:t>
            </w:r>
          </w:p>
        </w:tc>
        <w:tc>
          <w:tcPr>
            <w:tcW w:w="1319" w:type="dxa"/>
            <w:vAlign w:val="center"/>
          </w:tcPr>
          <w:p w14:paraId="7EAC25E8" w14:textId="49489091" w:rsidR="00BB383C" w:rsidRPr="00F57C1C" w:rsidRDefault="00BB383C" w:rsidP="00BB383C">
            <w:pPr>
              <w:jc w:val="right"/>
              <w:rPr>
                <w:rFonts w:eastAsia="Times New Roman" w:cs="Times New Roman"/>
                <w:color w:val="auto"/>
                <w:lang w:val="hr-HR"/>
              </w:rPr>
            </w:pPr>
            <w:r w:rsidRPr="00F57C1C">
              <w:rPr>
                <w:rFonts w:eastAsia="Times New Roman" w:cs="Times New Roman"/>
                <w:color w:val="auto"/>
                <w:lang w:val="hr-HR"/>
              </w:rPr>
              <w:t>3</w:t>
            </w:r>
            <w:r>
              <w:rPr>
                <w:rFonts w:eastAsia="Times New Roman" w:cs="Times New Roman"/>
                <w:color w:val="auto"/>
                <w:lang w:val="hr-HR"/>
              </w:rPr>
              <w:t>0</w:t>
            </w:r>
            <w:r w:rsidRPr="00F57C1C">
              <w:rPr>
                <w:rFonts w:eastAsia="Times New Roman" w:cs="Times New Roman"/>
                <w:color w:val="auto"/>
                <w:lang w:val="hr-HR"/>
              </w:rPr>
              <w:t>,</w:t>
            </w:r>
            <w:r>
              <w:rPr>
                <w:rFonts w:eastAsia="Times New Roman" w:cs="Times New Roman"/>
                <w:color w:val="auto"/>
                <w:lang w:val="hr-HR"/>
              </w:rPr>
              <w:t>05</w:t>
            </w:r>
          </w:p>
        </w:tc>
      </w:tr>
    </w:tbl>
    <w:p w14:paraId="3B0B7C36" w14:textId="77777777" w:rsidR="00711762" w:rsidRPr="004630AE" w:rsidRDefault="00711762" w:rsidP="00514475">
      <w:pPr>
        <w:jc w:val="both"/>
        <w:rPr>
          <w:rFonts w:eastAsia="Times New Roman" w:cs="Times New Roman"/>
          <w:color w:val="auto"/>
          <w:lang w:val="hr-HR"/>
        </w:rPr>
      </w:pPr>
    </w:p>
    <w:p w14:paraId="42A8E781" w14:textId="77777777" w:rsidR="00711762" w:rsidRPr="004630AE" w:rsidRDefault="00711762" w:rsidP="00514475">
      <w:pPr>
        <w:ind w:firstLine="708"/>
        <w:jc w:val="both"/>
        <w:rPr>
          <w:rFonts w:eastAsia="Times New Roman" w:cs="Times New Roman"/>
          <w:color w:val="auto"/>
          <w:lang w:val="hr-HR"/>
        </w:rPr>
      </w:pPr>
      <w:r w:rsidRPr="004630AE">
        <w:rPr>
          <w:rFonts w:eastAsia="Times New Roman" w:cs="Times New Roman"/>
          <w:color w:val="auto"/>
          <w:lang w:val="hr-HR"/>
        </w:rPr>
        <w:t>U nastavku se daje obrazloženje po upravnim odjelima i programima.</w:t>
      </w:r>
    </w:p>
    <w:p w14:paraId="64C60911" w14:textId="77777777" w:rsidR="00BE2728" w:rsidRPr="004630AE" w:rsidRDefault="00BE2728">
      <w:pPr>
        <w:suppressAutoHyphens w:val="0"/>
        <w:rPr>
          <w:rFonts w:eastAsia="Times New Roman" w:cs="Times New Roman"/>
          <w:i/>
          <w:color w:val="auto"/>
          <w:lang w:val="hr-HR"/>
        </w:rPr>
      </w:pPr>
      <w:r w:rsidRPr="004630AE">
        <w:rPr>
          <w:rFonts w:eastAsia="Times New Roman" w:cs="Times New Roman"/>
          <w:i/>
          <w:color w:val="auto"/>
          <w:lang w:val="hr-HR"/>
        </w:rPr>
        <w:br w:type="page"/>
      </w:r>
    </w:p>
    <w:p w14:paraId="1C56BCC6" w14:textId="77777777" w:rsidR="00711762" w:rsidRPr="004630AE" w:rsidRDefault="00711762">
      <w:pPr>
        <w:ind w:firstLine="708"/>
        <w:jc w:val="both"/>
        <w:rPr>
          <w:rFonts w:eastAsia="Times New Roman" w:cs="Times New Roman"/>
          <w:i/>
          <w:color w:val="auto"/>
          <w:lang w:val="hr-HR"/>
        </w:rPr>
      </w:pPr>
      <w:r w:rsidRPr="004630AE">
        <w:rPr>
          <w:rFonts w:eastAsia="Times New Roman" w:cs="Times New Roman"/>
          <w:i/>
          <w:color w:val="auto"/>
          <w:lang w:val="hr-HR"/>
        </w:rPr>
        <w:lastRenderedPageBreak/>
        <w:t>U Razdjelu 001 - Upravni odjel za financije</w:t>
      </w:r>
      <w:r w:rsidRPr="004630AE">
        <w:rPr>
          <w:rFonts w:eastAsia="Times New Roman" w:cs="Times New Roman"/>
          <w:color w:val="auto"/>
          <w:lang w:val="hr-HR"/>
        </w:rPr>
        <w:t xml:space="preserve"> Grada Požege planirana su sredstva u iznosu </w:t>
      </w:r>
      <w:r w:rsidR="004C41AB" w:rsidRPr="004630AE">
        <w:rPr>
          <w:rFonts w:eastAsia="Times New Roman" w:cs="Times New Roman"/>
          <w:color w:val="auto"/>
          <w:lang w:val="hr-HR"/>
        </w:rPr>
        <w:t>16.740.980</w:t>
      </w:r>
      <w:r w:rsidR="005633A3" w:rsidRPr="004630AE">
        <w:rPr>
          <w:rFonts w:eastAsia="Times New Roman" w:cs="Times New Roman"/>
          <w:color w:val="auto"/>
          <w:lang w:val="hr-HR"/>
        </w:rPr>
        <w:t>,00</w:t>
      </w:r>
      <w:r w:rsidRPr="004630AE">
        <w:rPr>
          <w:rFonts w:eastAsia="Times New Roman" w:cs="Times New Roman"/>
          <w:color w:val="auto"/>
          <w:lang w:val="hr-HR"/>
        </w:rPr>
        <w:t xml:space="preserve"> kn, a realizirana </w:t>
      </w:r>
      <w:r w:rsidR="00F950B9" w:rsidRPr="004630AE">
        <w:rPr>
          <w:rFonts w:eastAsia="Times New Roman" w:cs="Times New Roman"/>
          <w:color w:val="auto"/>
          <w:lang w:val="hr-HR"/>
        </w:rPr>
        <w:t>tijekom izvještajnog razdoblja</w:t>
      </w:r>
      <w:r w:rsidRPr="004630AE">
        <w:rPr>
          <w:rFonts w:eastAsia="Times New Roman" w:cs="Times New Roman"/>
          <w:color w:val="auto"/>
          <w:lang w:val="hr-HR"/>
        </w:rPr>
        <w:t xml:space="preserve"> u iznosu </w:t>
      </w:r>
      <w:r w:rsidR="004C41AB" w:rsidRPr="004630AE">
        <w:rPr>
          <w:rFonts w:eastAsia="Times New Roman" w:cs="Times New Roman"/>
          <w:color w:val="auto"/>
          <w:lang w:val="hr-HR"/>
        </w:rPr>
        <w:t>7.687.964,11</w:t>
      </w:r>
      <w:r w:rsidRPr="004630AE">
        <w:rPr>
          <w:rFonts w:eastAsia="Times New Roman" w:cs="Times New Roman"/>
          <w:color w:val="auto"/>
          <w:lang w:val="hr-HR"/>
        </w:rPr>
        <w:t xml:space="preserve"> kn, odnosno </w:t>
      </w:r>
      <w:r w:rsidR="004C41AB" w:rsidRPr="004630AE">
        <w:rPr>
          <w:rFonts w:eastAsia="Times New Roman" w:cs="Times New Roman"/>
          <w:color w:val="auto"/>
          <w:lang w:val="hr-HR"/>
        </w:rPr>
        <w:t xml:space="preserve">45,92 </w:t>
      </w:r>
      <w:r w:rsidRPr="004630AE">
        <w:rPr>
          <w:rFonts w:eastAsia="Times New Roman" w:cs="Times New Roman"/>
          <w:color w:val="auto"/>
          <w:lang w:val="hr-HR"/>
        </w:rPr>
        <w:t xml:space="preserve">% od plana za program Redovna djelatnost upravnih tijela. Ovaj program, </w:t>
      </w:r>
      <w:r w:rsidRPr="004630AE">
        <w:rPr>
          <w:rFonts w:cs="Times New Roman"/>
          <w:color w:val="auto"/>
          <w:lang w:val="hr-HR"/>
        </w:rPr>
        <w:t>kao i njegove Izmjene i dopune usvojeni su uz donošenje Proračuna i Izmjena i dopuna proračuna Grada Požege. C</w:t>
      </w:r>
      <w:r w:rsidRPr="004630AE">
        <w:rPr>
          <w:rFonts w:eastAsia="Times New Roman" w:cs="Times New Roman"/>
          <w:color w:val="auto"/>
          <w:lang w:val="hr-HR"/>
        </w:rPr>
        <w:t>ilj provedbe ovog programa je financirati troškove rada svih upravnih tijela u skladu sa zakonskim propisima, pošt</w:t>
      </w:r>
      <w:r w:rsidR="00CA0305" w:rsidRPr="004630AE">
        <w:rPr>
          <w:rFonts w:eastAsia="Times New Roman" w:cs="Times New Roman"/>
          <w:color w:val="auto"/>
          <w:lang w:val="hr-HR"/>
        </w:rPr>
        <w:t>ujući</w:t>
      </w:r>
      <w:r w:rsidRPr="004630AE">
        <w:rPr>
          <w:rFonts w:eastAsia="Times New Roman" w:cs="Times New Roman"/>
          <w:color w:val="auto"/>
          <w:lang w:val="hr-HR"/>
        </w:rPr>
        <w:t xml:space="preserve"> načelo ekonomičnosti, namjenskog i svrhovitog korištenja sredstava.</w:t>
      </w:r>
    </w:p>
    <w:p w14:paraId="4694CB7A"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Programom REDOVNA DJELATNOST UPRAVNIH TIJELA</w:t>
      </w:r>
      <w:r w:rsidRPr="004630AE">
        <w:rPr>
          <w:rFonts w:eastAsia="Times New Roman" w:cs="Times New Roman"/>
          <w:color w:val="auto"/>
          <w:lang w:val="hr-HR"/>
        </w:rPr>
        <w:t xml:space="preserve"> planirana su i realizirana sredstva za ostvarenje osnovne aktivnosti svih upravnih tijela kroz rashode za zaposlene, materijalne i fina</w:t>
      </w:r>
      <w:r w:rsidR="009E3A2F" w:rsidRPr="004630AE">
        <w:rPr>
          <w:rFonts w:eastAsia="Times New Roman" w:cs="Times New Roman"/>
          <w:color w:val="auto"/>
          <w:lang w:val="hr-HR"/>
        </w:rPr>
        <w:t>ncijske rashode, nabavu opreme,</w:t>
      </w:r>
      <w:r w:rsidRPr="004630AE">
        <w:rPr>
          <w:rFonts w:eastAsia="Times New Roman" w:cs="Times New Roman"/>
          <w:color w:val="auto"/>
          <w:lang w:val="hr-HR"/>
        </w:rPr>
        <w:t xml:space="preserve"> otplatu kamata</w:t>
      </w:r>
      <w:r w:rsidR="00F950B9" w:rsidRPr="004630AE">
        <w:rPr>
          <w:rFonts w:eastAsia="Times New Roman" w:cs="Times New Roman"/>
          <w:color w:val="auto"/>
          <w:lang w:val="hr-HR"/>
        </w:rPr>
        <w:t xml:space="preserve"> i glavnice primljenog</w:t>
      </w:r>
      <w:r w:rsidR="009E3A2F" w:rsidRPr="004630AE">
        <w:rPr>
          <w:rFonts w:eastAsia="Times New Roman" w:cs="Times New Roman"/>
          <w:color w:val="auto"/>
          <w:lang w:val="hr-HR"/>
        </w:rPr>
        <w:t xml:space="preserve"> kredita, </w:t>
      </w:r>
      <w:r w:rsidRPr="004630AE">
        <w:rPr>
          <w:rFonts w:eastAsia="Times New Roman" w:cs="Times New Roman"/>
          <w:color w:val="auto"/>
          <w:lang w:val="hr-HR"/>
        </w:rPr>
        <w:t>radi ispunjenja učinkovitog i djelotvornog pružanja javnih usluga.</w:t>
      </w:r>
    </w:p>
    <w:p w14:paraId="554ECF1A" w14:textId="77777777" w:rsidR="00AA4790" w:rsidRPr="004630AE" w:rsidRDefault="00711762" w:rsidP="00BE2728">
      <w:pPr>
        <w:ind w:firstLine="708"/>
        <w:jc w:val="both"/>
        <w:rPr>
          <w:rFonts w:eastAsia="Times New Roman" w:cs="Times New Roman"/>
          <w:color w:val="auto"/>
          <w:lang w:val="hr-HR"/>
        </w:rPr>
      </w:pPr>
      <w:r w:rsidRPr="004630AE">
        <w:rPr>
          <w:rFonts w:eastAsia="Times New Roman" w:cs="Times New Roman"/>
          <w:color w:val="auto"/>
          <w:lang w:val="hr-HR"/>
        </w:rPr>
        <w:t>Pregled programa Redovna djelatnost upravnih tijela koji se sastoji od aktivnosti i projekata naveden je u slijedećoj tablici:</w:t>
      </w:r>
    </w:p>
    <w:p w14:paraId="4B6BF2BC" w14:textId="77777777" w:rsidR="00BE2728" w:rsidRPr="004630AE" w:rsidRDefault="00BE2728" w:rsidP="00BE2728">
      <w:pPr>
        <w:ind w:firstLine="708"/>
        <w:jc w:val="both"/>
        <w:rPr>
          <w:rFonts w:eastAsia="Times New Roman" w:cs="Times New Roman"/>
          <w:color w:val="auto"/>
          <w:lang w:val="hr-HR"/>
        </w:rPr>
      </w:pPr>
    </w:p>
    <w:tbl>
      <w:tblPr>
        <w:tblW w:w="8963" w:type="dxa"/>
        <w:jc w:val="center"/>
        <w:tblLayout w:type="fixed"/>
        <w:tblLook w:val="0000" w:firstRow="0" w:lastRow="0" w:firstColumn="0" w:lastColumn="0" w:noHBand="0" w:noVBand="0"/>
      </w:tblPr>
      <w:tblGrid>
        <w:gridCol w:w="4239"/>
        <w:gridCol w:w="1519"/>
        <w:gridCol w:w="1843"/>
        <w:gridCol w:w="1362"/>
      </w:tblGrid>
      <w:tr w:rsidR="004C41AB" w:rsidRPr="00FB34B8" w14:paraId="2CA2824D" w14:textId="77777777" w:rsidTr="00F30809">
        <w:trPr>
          <w:trHeight w:val="284"/>
          <w:jc w:val="center"/>
        </w:trPr>
        <w:tc>
          <w:tcPr>
            <w:tcW w:w="4239" w:type="dxa"/>
            <w:tcBorders>
              <w:top w:val="single" w:sz="4" w:space="0" w:color="000000"/>
              <w:left w:val="single" w:sz="4" w:space="0" w:color="000000"/>
              <w:bottom w:val="single" w:sz="4" w:space="0" w:color="auto"/>
            </w:tcBorders>
            <w:shd w:val="clear" w:color="auto" w:fill="auto"/>
            <w:vAlign w:val="center"/>
          </w:tcPr>
          <w:p w14:paraId="074BEB6B" w14:textId="77777777" w:rsidR="004C41AB" w:rsidRPr="00FB34B8" w:rsidRDefault="004C41AB" w:rsidP="00B03792">
            <w:pPr>
              <w:jc w:val="center"/>
              <w:rPr>
                <w:rFonts w:cs="Times New Roman"/>
                <w:i/>
                <w:color w:val="auto"/>
                <w:lang w:val="hr-HR"/>
              </w:rPr>
            </w:pPr>
            <w:r w:rsidRPr="00FB34B8">
              <w:rPr>
                <w:rFonts w:eastAsia="Times New Roman" w:cs="Times New Roman"/>
                <w:i/>
                <w:color w:val="auto"/>
                <w:lang w:val="hr-HR"/>
              </w:rPr>
              <w:t>PROGRAMI, PROJEKTI I AKTIVNOSTI</w:t>
            </w:r>
          </w:p>
        </w:tc>
        <w:tc>
          <w:tcPr>
            <w:tcW w:w="1519" w:type="dxa"/>
            <w:tcBorders>
              <w:top w:val="single" w:sz="4" w:space="0" w:color="000000"/>
              <w:left w:val="single" w:sz="4" w:space="0" w:color="000000"/>
              <w:bottom w:val="single" w:sz="4" w:space="0" w:color="auto"/>
            </w:tcBorders>
            <w:shd w:val="clear" w:color="auto" w:fill="auto"/>
            <w:vAlign w:val="center"/>
          </w:tcPr>
          <w:p w14:paraId="0693288A" w14:textId="77777777" w:rsidR="004C41AB" w:rsidRPr="00FB34B8" w:rsidRDefault="004C41AB" w:rsidP="0026230A">
            <w:pPr>
              <w:jc w:val="center"/>
              <w:rPr>
                <w:rFonts w:eastAsia="Times New Roman" w:cs="Times New Roman"/>
                <w:i/>
                <w:color w:val="auto"/>
                <w:lang w:val="hr-HR"/>
              </w:rPr>
            </w:pPr>
            <w:r w:rsidRPr="00FB34B8">
              <w:rPr>
                <w:rFonts w:eastAsia="Times New Roman" w:cs="Times New Roman"/>
                <w:i/>
                <w:color w:val="auto"/>
                <w:lang w:val="hr-HR"/>
              </w:rPr>
              <w:t>IZVORNI</w:t>
            </w:r>
            <w:r w:rsidR="00F30809" w:rsidRPr="00FB34B8">
              <w:rPr>
                <w:rFonts w:eastAsia="Times New Roman" w:cs="Times New Roman"/>
                <w:i/>
                <w:color w:val="auto"/>
                <w:lang w:val="hr-HR"/>
              </w:rPr>
              <w:t xml:space="preserve"> PLAN 2020</w:t>
            </w:r>
            <w:r w:rsidRPr="00FB34B8">
              <w:rPr>
                <w:rFonts w:eastAsia="Times New Roman" w:cs="Times New Roman"/>
                <w:i/>
                <w:color w:val="auto"/>
                <w:lang w:val="hr-HR"/>
              </w:rPr>
              <w:t>.</w:t>
            </w:r>
          </w:p>
        </w:tc>
        <w:tc>
          <w:tcPr>
            <w:tcW w:w="1843" w:type="dxa"/>
            <w:tcBorders>
              <w:top w:val="single" w:sz="4" w:space="0" w:color="000000"/>
              <w:left w:val="single" w:sz="4" w:space="0" w:color="000000"/>
              <w:bottom w:val="single" w:sz="4" w:space="0" w:color="auto"/>
            </w:tcBorders>
            <w:shd w:val="clear" w:color="auto" w:fill="auto"/>
            <w:vAlign w:val="center"/>
          </w:tcPr>
          <w:p w14:paraId="5686E03E" w14:textId="77777777" w:rsidR="004C41AB" w:rsidRPr="00FB34B8" w:rsidRDefault="004C41AB" w:rsidP="00B03792">
            <w:pPr>
              <w:jc w:val="center"/>
              <w:rPr>
                <w:rFonts w:cs="Times New Roman"/>
                <w:i/>
                <w:color w:val="auto"/>
                <w:lang w:val="hr-HR"/>
              </w:rPr>
            </w:pPr>
            <w:r w:rsidRPr="00FB34B8">
              <w:rPr>
                <w:rFonts w:eastAsia="Times New Roman" w:cs="Times New Roman"/>
                <w:i/>
                <w:color w:val="auto"/>
                <w:lang w:val="hr-HR"/>
              </w:rPr>
              <w:t>OSTVARENO U POLUGODIŠTU 20</w:t>
            </w:r>
            <w:r w:rsidR="00F30809" w:rsidRPr="00FB34B8">
              <w:rPr>
                <w:rFonts w:eastAsia="Times New Roman" w:cs="Times New Roman"/>
                <w:i/>
                <w:color w:val="auto"/>
                <w:lang w:val="hr-HR"/>
              </w:rPr>
              <w:t>20.</w:t>
            </w:r>
          </w:p>
        </w:tc>
        <w:tc>
          <w:tcPr>
            <w:tcW w:w="1362" w:type="dxa"/>
            <w:tcBorders>
              <w:top w:val="single" w:sz="4" w:space="0" w:color="000000"/>
              <w:left w:val="single" w:sz="4" w:space="0" w:color="000000"/>
              <w:bottom w:val="single" w:sz="4" w:space="0" w:color="auto"/>
              <w:right w:val="single" w:sz="4" w:space="0" w:color="000000"/>
            </w:tcBorders>
            <w:shd w:val="clear" w:color="auto" w:fill="auto"/>
            <w:vAlign w:val="center"/>
          </w:tcPr>
          <w:p w14:paraId="0F558783" w14:textId="77777777" w:rsidR="00F30809" w:rsidRPr="00FB34B8" w:rsidRDefault="00F30809" w:rsidP="00F30809">
            <w:pPr>
              <w:jc w:val="center"/>
              <w:rPr>
                <w:rFonts w:eastAsia="Times New Roman" w:cs="Times New Roman"/>
                <w:i/>
                <w:color w:val="auto"/>
                <w:lang w:val="hr-HR"/>
              </w:rPr>
            </w:pPr>
            <w:r w:rsidRPr="00FB34B8">
              <w:rPr>
                <w:rFonts w:eastAsia="Times New Roman" w:cs="Times New Roman"/>
                <w:i/>
                <w:color w:val="auto"/>
                <w:lang w:val="hr-HR"/>
              </w:rPr>
              <w:t>INDEKS ostvareno/</w:t>
            </w:r>
          </w:p>
          <w:p w14:paraId="5F3C7006" w14:textId="77777777" w:rsidR="004C41AB" w:rsidRPr="00FB34B8" w:rsidRDefault="00F30809" w:rsidP="00F30809">
            <w:pPr>
              <w:jc w:val="center"/>
              <w:rPr>
                <w:rFonts w:cs="Times New Roman"/>
                <w:i/>
                <w:color w:val="auto"/>
                <w:lang w:val="hr-HR"/>
              </w:rPr>
            </w:pPr>
            <w:r w:rsidRPr="00FB34B8">
              <w:rPr>
                <w:rFonts w:eastAsia="Times New Roman" w:cs="Times New Roman"/>
                <w:i/>
                <w:color w:val="auto"/>
                <w:lang w:val="hr-HR"/>
              </w:rPr>
              <w:t>izvorni plan</w:t>
            </w:r>
          </w:p>
        </w:tc>
      </w:tr>
      <w:tr w:rsidR="004C41AB" w:rsidRPr="00FB34B8" w14:paraId="522584B2" w14:textId="77777777" w:rsidTr="00F30809">
        <w:trPr>
          <w:trHeight w:val="284"/>
          <w:jc w:val="center"/>
        </w:trPr>
        <w:tc>
          <w:tcPr>
            <w:tcW w:w="4239" w:type="dxa"/>
            <w:tcBorders>
              <w:top w:val="single" w:sz="4" w:space="0" w:color="auto"/>
              <w:left w:val="single" w:sz="4" w:space="0" w:color="auto"/>
              <w:right w:val="single" w:sz="4" w:space="0" w:color="auto"/>
            </w:tcBorders>
            <w:shd w:val="clear" w:color="auto" w:fill="auto"/>
            <w:vAlign w:val="center"/>
          </w:tcPr>
          <w:p w14:paraId="716DA1EE" w14:textId="77777777" w:rsidR="004C41AB" w:rsidRPr="00FB34B8" w:rsidRDefault="004C41AB" w:rsidP="0048710B">
            <w:pPr>
              <w:rPr>
                <w:rFonts w:eastAsia="Times New Roman" w:cs="Times New Roman"/>
                <w:i/>
                <w:color w:val="auto"/>
                <w:lang w:val="hr-HR"/>
              </w:rPr>
            </w:pPr>
            <w:r w:rsidRPr="00FB34B8">
              <w:rPr>
                <w:rFonts w:eastAsia="Times New Roman" w:cs="Times New Roman"/>
                <w:i/>
                <w:color w:val="auto"/>
                <w:lang w:val="hr-HR"/>
              </w:rPr>
              <w:t>Program REDOVNA DJELATNOST UPRAVNIH TIJELA</w:t>
            </w:r>
          </w:p>
        </w:tc>
        <w:tc>
          <w:tcPr>
            <w:tcW w:w="1519" w:type="dxa"/>
            <w:tcBorders>
              <w:top w:val="single" w:sz="4" w:space="0" w:color="auto"/>
              <w:left w:val="single" w:sz="4" w:space="0" w:color="auto"/>
              <w:right w:val="single" w:sz="4" w:space="0" w:color="auto"/>
            </w:tcBorders>
            <w:vAlign w:val="center"/>
          </w:tcPr>
          <w:p w14:paraId="15EA1F20" w14:textId="77777777" w:rsidR="004C41AB" w:rsidRPr="00FB34B8" w:rsidRDefault="00F30809" w:rsidP="0048710B">
            <w:pPr>
              <w:jc w:val="right"/>
              <w:rPr>
                <w:rFonts w:eastAsia="Times New Roman" w:cs="Times New Roman"/>
                <w:i/>
                <w:color w:val="auto"/>
                <w:lang w:val="hr-HR"/>
              </w:rPr>
            </w:pPr>
            <w:r w:rsidRPr="00FB34B8">
              <w:rPr>
                <w:rFonts w:eastAsia="Times New Roman" w:cs="Times New Roman"/>
                <w:i/>
                <w:color w:val="auto"/>
                <w:lang w:val="hr-HR"/>
              </w:rPr>
              <w:t>16.740.980</w:t>
            </w:r>
            <w:r w:rsidR="004C41AB" w:rsidRPr="00FB34B8">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51B8C53F" w14:textId="77777777" w:rsidR="004C41AB" w:rsidRPr="00FB34B8" w:rsidRDefault="00F30809" w:rsidP="0048710B">
            <w:pPr>
              <w:jc w:val="right"/>
              <w:rPr>
                <w:rFonts w:eastAsia="Times New Roman" w:cs="Times New Roman"/>
                <w:i/>
                <w:color w:val="auto"/>
                <w:lang w:val="hr-HR"/>
              </w:rPr>
            </w:pPr>
            <w:r w:rsidRPr="00FB34B8">
              <w:rPr>
                <w:rFonts w:eastAsia="Times New Roman" w:cs="Times New Roman"/>
                <w:i/>
                <w:color w:val="auto"/>
                <w:lang w:val="hr-HR"/>
              </w:rPr>
              <w:t>7.687.964,11</w:t>
            </w:r>
          </w:p>
        </w:tc>
        <w:tc>
          <w:tcPr>
            <w:tcW w:w="1362" w:type="dxa"/>
            <w:tcBorders>
              <w:top w:val="single" w:sz="4" w:space="0" w:color="auto"/>
              <w:left w:val="single" w:sz="4" w:space="0" w:color="auto"/>
              <w:right w:val="single" w:sz="4" w:space="0" w:color="auto"/>
            </w:tcBorders>
            <w:shd w:val="clear" w:color="auto" w:fill="auto"/>
            <w:vAlign w:val="center"/>
          </w:tcPr>
          <w:p w14:paraId="3873EBB0" w14:textId="77777777" w:rsidR="004C41AB" w:rsidRPr="00FB34B8" w:rsidRDefault="00F30809" w:rsidP="0048710B">
            <w:pPr>
              <w:jc w:val="right"/>
              <w:rPr>
                <w:rFonts w:eastAsia="Times New Roman" w:cs="Times New Roman"/>
                <w:i/>
                <w:color w:val="auto"/>
                <w:lang w:val="hr-HR"/>
              </w:rPr>
            </w:pPr>
            <w:r w:rsidRPr="00FB34B8">
              <w:rPr>
                <w:rFonts w:eastAsia="Times New Roman" w:cs="Times New Roman"/>
                <w:i/>
                <w:color w:val="auto"/>
                <w:lang w:val="hr-HR"/>
              </w:rPr>
              <w:t>45,92</w:t>
            </w:r>
          </w:p>
        </w:tc>
      </w:tr>
      <w:tr w:rsidR="004C41AB" w:rsidRPr="00FB34B8" w14:paraId="19907E50" w14:textId="77777777" w:rsidTr="00F30809">
        <w:trPr>
          <w:trHeight w:val="284"/>
          <w:jc w:val="center"/>
        </w:trPr>
        <w:tc>
          <w:tcPr>
            <w:tcW w:w="4239" w:type="dxa"/>
            <w:tcBorders>
              <w:left w:val="single" w:sz="4" w:space="0" w:color="auto"/>
              <w:right w:val="single" w:sz="4" w:space="0" w:color="auto"/>
            </w:tcBorders>
            <w:shd w:val="clear" w:color="auto" w:fill="auto"/>
            <w:vAlign w:val="center"/>
          </w:tcPr>
          <w:p w14:paraId="04607EA1" w14:textId="77777777" w:rsidR="004C41AB" w:rsidRPr="00FB34B8" w:rsidRDefault="004C41AB" w:rsidP="0048710B">
            <w:pPr>
              <w:rPr>
                <w:rFonts w:eastAsia="Times New Roman" w:cs="Times New Roman"/>
                <w:color w:val="auto"/>
                <w:lang w:val="hr-HR"/>
              </w:rPr>
            </w:pPr>
            <w:r w:rsidRPr="00FB34B8">
              <w:rPr>
                <w:rFonts w:eastAsia="Times New Roman" w:cs="Times New Roman"/>
                <w:color w:val="auto"/>
                <w:lang w:val="hr-HR"/>
              </w:rPr>
              <w:t>Aktivnost OSNOVNA AKTIVNOST UPRAVNIH TIJELA</w:t>
            </w:r>
          </w:p>
        </w:tc>
        <w:tc>
          <w:tcPr>
            <w:tcW w:w="1519" w:type="dxa"/>
            <w:tcBorders>
              <w:left w:val="single" w:sz="4" w:space="0" w:color="auto"/>
              <w:right w:val="single" w:sz="4" w:space="0" w:color="auto"/>
            </w:tcBorders>
            <w:vAlign w:val="center"/>
          </w:tcPr>
          <w:p w14:paraId="04E6916D" w14:textId="77777777" w:rsidR="004C41AB" w:rsidRPr="00FB34B8" w:rsidRDefault="00C742A5" w:rsidP="0048710B">
            <w:pPr>
              <w:jc w:val="right"/>
              <w:rPr>
                <w:rFonts w:eastAsia="Times New Roman" w:cs="Times New Roman"/>
                <w:color w:val="auto"/>
                <w:lang w:val="hr-HR"/>
              </w:rPr>
            </w:pPr>
            <w:r w:rsidRPr="00FB34B8">
              <w:rPr>
                <w:rFonts w:eastAsia="Times New Roman" w:cs="Times New Roman"/>
                <w:color w:val="auto"/>
                <w:lang w:val="hr-HR"/>
              </w:rPr>
              <w:t>11.987.980</w:t>
            </w:r>
            <w:r w:rsidR="004C41AB" w:rsidRPr="00FB34B8">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1C65B926" w14:textId="77777777" w:rsidR="004C41AB" w:rsidRPr="00FB34B8" w:rsidRDefault="00C742A5" w:rsidP="0048710B">
            <w:pPr>
              <w:jc w:val="right"/>
              <w:rPr>
                <w:rFonts w:eastAsia="Times New Roman" w:cs="Times New Roman"/>
                <w:color w:val="auto"/>
                <w:lang w:val="hr-HR"/>
              </w:rPr>
            </w:pPr>
            <w:r w:rsidRPr="00FB34B8">
              <w:rPr>
                <w:rFonts w:eastAsia="Times New Roman" w:cs="Times New Roman"/>
                <w:color w:val="auto"/>
                <w:lang w:val="hr-HR"/>
              </w:rPr>
              <w:t>5.558.182,26</w:t>
            </w:r>
          </w:p>
        </w:tc>
        <w:tc>
          <w:tcPr>
            <w:tcW w:w="1362" w:type="dxa"/>
            <w:tcBorders>
              <w:left w:val="single" w:sz="4" w:space="0" w:color="auto"/>
              <w:right w:val="single" w:sz="4" w:space="0" w:color="auto"/>
            </w:tcBorders>
            <w:shd w:val="clear" w:color="auto" w:fill="auto"/>
            <w:vAlign w:val="center"/>
          </w:tcPr>
          <w:p w14:paraId="057CA347" w14:textId="77777777" w:rsidR="004C41AB" w:rsidRPr="00FB34B8" w:rsidRDefault="00C742A5" w:rsidP="0048710B">
            <w:pPr>
              <w:jc w:val="right"/>
              <w:rPr>
                <w:rFonts w:eastAsia="Times New Roman" w:cs="Times New Roman"/>
                <w:color w:val="auto"/>
                <w:lang w:val="hr-HR"/>
              </w:rPr>
            </w:pPr>
            <w:r w:rsidRPr="00FB34B8">
              <w:rPr>
                <w:rFonts w:eastAsia="Times New Roman" w:cs="Times New Roman"/>
                <w:color w:val="auto"/>
                <w:lang w:val="hr-HR"/>
              </w:rPr>
              <w:t>46,36</w:t>
            </w:r>
          </w:p>
        </w:tc>
      </w:tr>
      <w:tr w:rsidR="004C41AB" w:rsidRPr="00FB34B8" w14:paraId="2B7AABD0" w14:textId="77777777" w:rsidTr="00F30809">
        <w:trPr>
          <w:trHeight w:val="284"/>
          <w:jc w:val="center"/>
        </w:trPr>
        <w:tc>
          <w:tcPr>
            <w:tcW w:w="4239" w:type="dxa"/>
            <w:tcBorders>
              <w:left w:val="single" w:sz="4" w:space="0" w:color="auto"/>
              <w:right w:val="single" w:sz="4" w:space="0" w:color="auto"/>
            </w:tcBorders>
            <w:shd w:val="clear" w:color="auto" w:fill="auto"/>
            <w:vAlign w:val="center"/>
          </w:tcPr>
          <w:p w14:paraId="574A7A49" w14:textId="77777777" w:rsidR="004C41AB" w:rsidRPr="00FB34B8" w:rsidRDefault="004C41AB" w:rsidP="0048710B">
            <w:pPr>
              <w:rPr>
                <w:rFonts w:eastAsia="Times New Roman" w:cs="Times New Roman"/>
                <w:color w:val="auto"/>
                <w:lang w:val="hr-HR"/>
              </w:rPr>
            </w:pPr>
            <w:r w:rsidRPr="00FB34B8">
              <w:rPr>
                <w:rFonts w:eastAsia="Times New Roman" w:cs="Times New Roman"/>
                <w:color w:val="auto"/>
                <w:lang w:val="hr-HR"/>
              </w:rPr>
              <w:t>Aktivnost TEKUĆA ZALIHA PRORAČUNA</w:t>
            </w:r>
          </w:p>
        </w:tc>
        <w:tc>
          <w:tcPr>
            <w:tcW w:w="1519" w:type="dxa"/>
            <w:tcBorders>
              <w:left w:val="single" w:sz="4" w:space="0" w:color="auto"/>
              <w:right w:val="single" w:sz="4" w:space="0" w:color="auto"/>
            </w:tcBorders>
            <w:vAlign w:val="center"/>
          </w:tcPr>
          <w:p w14:paraId="5F421756" w14:textId="77777777" w:rsidR="004C41AB" w:rsidRPr="00FB34B8" w:rsidRDefault="004C41AB" w:rsidP="0048710B">
            <w:pPr>
              <w:jc w:val="right"/>
              <w:rPr>
                <w:rFonts w:eastAsia="Times New Roman" w:cs="Times New Roman"/>
                <w:color w:val="auto"/>
                <w:lang w:val="hr-HR"/>
              </w:rPr>
            </w:pPr>
            <w:r w:rsidRPr="00FB34B8">
              <w:rPr>
                <w:rFonts w:eastAsia="Times New Roman" w:cs="Times New Roman"/>
                <w:color w:val="auto"/>
                <w:lang w:val="hr-HR"/>
              </w:rPr>
              <w:t>250.000,00</w:t>
            </w:r>
          </w:p>
        </w:tc>
        <w:tc>
          <w:tcPr>
            <w:tcW w:w="1843" w:type="dxa"/>
            <w:tcBorders>
              <w:left w:val="single" w:sz="4" w:space="0" w:color="auto"/>
              <w:right w:val="single" w:sz="4" w:space="0" w:color="auto"/>
            </w:tcBorders>
            <w:shd w:val="clear" w:color="auto" w:fill="auto"/>
            <w:vAlign w:val="center"/>
          </w:tcPr>
          <w:p w14:paraId="05862FC3" w14:textId="77777777" w:rsidR="004C41AB" w:rsidRPr="00FB34B8" w:rsidRDefault="004C41AB" w:rsidP="0048710B">
            <w:pPr>
              <w:jc w:val="right"/>
              <w:rPr>
                <w:rFonts w:eastAsia="Times New Roman" w:cs="Times New Roman"/>
                <w:color w:val="auto"/>
                <w:lang w:val="hr-HR"/>
              </w:rPr>
            </w:pPr>
            <w:r w:rsidRPr="00FB34B8">
              <w:rPr>
                <w:rFonts w:eastAsia="Times New Roman" w:cs="Times New Roman"/>
                <w:color w:val="auto"/>
                <w:lang w:val="hr-HR"/>
              </w:rPr>
              <w:t>0,00</w:t>
            </w:r>
          </w:p>
        </w:tc>
        <w:tc>
          <w:tcPr>
            <w:tcW w:w="1362" w:type="dxa"/>
            <w:tcBorders>
              <w:left w:val="single" w:sz="4" w:space="0" w:color="auto"/>
              <w:right w:val="single" w:sz="4" w:space="0" w:color="auto"/>
            </w:tcBorders>
            <w:shd w:val="clear" w:color="auto" w:fill="auto"/>
            <w:vAlign w:val="center"/>
          </w:tcPr>
          <w:p w14:paraId="07E30670" w14:textId="77777777" w:rsidR="004C41AB" w:rsidRPr="00FB34B8" w:rsidRDefault="004C41AB" w:rsidP="0048710B">
            <w:pPr>
              <w:jc w:val="right"/>
              <w:rPr>
                <w:rFonts w:eastAsia="Times New Roman" w:cs="Times New Roman"/>
                <w:color w:val="auto"/>
                <w:lang w:val="hr-HR"/>
              </w:rPr>
            </w:pPr>
            <w:r w:rsidRPr="00FB34B8">
              <w:rPr>
                <w:rFonts w:eastAsia="Times New Roman" w:cs="Times New Roman"/>
                <w:color w:val="auto"/>
                <w:lang w:val="hr-HR"/>
              </w:rPr>
              <w:t>0,00</w:t>
            </w:r>
          </w:p>
        </w:tc>
      </w:tr>
      <w:tr w:rsidR="004C41AB" w:rsidRPr="00FB34B8" w14:paraId="3E3815D4" w14:textId="77777777" w:rsidTr="00F30809">
        <w:trPr>
          <w:trHeight w:val="284"/>
          <w:jc w:val="center"/>
        </w:trPr>
        <w:tc>
          <w:tcPr>
            <w:tcW w:w="4239" w:type="dxa"/>
            <w:tcBorders>
              <w:left w:val="single" w:sz="4" w:space="0" w:color="auto"/>
              <w:right w:val="single" w:sz="4" w:space="0" w:color="auto"/>
            </w:tcBorders>
            <w:shd w:val="clear" w:color="auto" w:fill="auto"/>
            <w:vAlign w:val="center"/>
          </w:tcPr>
          <w:p w14:paraId="1C1E1C16" w14:textId="77777777" w:rsidR="004C41AB" w:rsidRPr="00FB34B8" w:rsidRDefault="004C41AB" w:rsidP="0048710B">
            <w:pPr>
              <w:rPr>
                <w:rFonts w:eastAsia="Times New Roman" w:cs="Times New Roman"/>
                <w:color w:val="auto"/>
                <w:lang w:val="hr-HR"/>
              </w:rPr>
            </w:pPr>
            <w:r w:rsidRPr="00FB34B8">
              <w:rPr>
                <w:rFonts w:eastAsia="Times New Roman" w:cs="Times New Roman"/>
                <w:color w:val="auto"/>
                <w:lang w:val="hr-HR"/>
              </w:rPr>
              <w:t>Kapitalni projekt NABAVA OPREME</w:t>
            </w:r>
          </w:p>
        </w:tc>
        <w:tc>
          <w:tcPr>
            <w:tcW w:w="1519" w:type="dxa"/>
            <w:tcBorders>
              <w:left w:val="single" w:sz="4" w:space="0" w:color="auto"/>
              <w:right w:val="single" w:sz="4" w:space="0" w:color="auto"/>
            </w:tcBorders>
            <w:vAlign w:val="center"/>
          </w:tcPr>
          <w:p w14:paraId="4A284372" w14:textId="77777777" w:rsidR="004C41AB" w:rsidRPr="00FB34B8" w:rsidRDefault="00C742A5" w:rsidP="0048710B">
            <w:pPr>
              <w:jc w:val="right"/>
              <w:rPr>
                <w:rFonts w:eastAsia="Times New Roman" w:cs="Times New Roman"/>
                <w:color w:val="auto"/>
                <w:lang w:val="hr-HR"/>
              </w:rPr>
            </w:pPr>
            <w:r w:rsidRPr="00FB34B8">
              <w:rPr>
                <w:rFonts w:eastAsia="Times New Roman" w:cs="Times New Roman"/>
                <w:color w:val="auto"/>
                <w:lang w:val="hr-HR"/>
              </w:rPr>
              <w:t>623</w:t>
            </w:r>
            <w:r w:rsidR="004C41AB" w:rsidRPr="00FB34B8">
              <w:rPr>
                <w:rFonts w:eastAsia="Times New Roman" w:cs="Times New Roman"/>
                <w:color w:val="auto"/>
                <w:lang w:val="hr-HR"/>
              </w:rPr>
              <w:t>.000,00</w:t>
            </w:r>
          </w:p>
        </w:tc>
        <w:tc>
          <w:tcPr>
            <w:tcW w:w="1843" w:type="dxa"/>
            <w:tcBorders>
              <w:left w:val="single" w:sz="4" w:space="0" w:color="auto"/>
              <w:right w:val="single" w:sz="4" w:space="0" w:color="auto"/>
            </w:tcBorders>
            <w:shd w:val="clear" w:color="auto" w:fill="auto"/>
            <w:vAlign w:val="center"/>
          </w:tcPr>
          <w:p w14:paraId="05B042E3" w14:textId="77777777" w:rsidR="004C41AB" w:rsidRPr="00FB34B8" w:rsidRDefault="00C742A5" w:rsidP="0048710B">
            <w:pPr>
              <w:jc w:val="right"/>
              <w:rPr>
                <w:rFonts w:eastAsia="Times New Roman" w:cs="Times New Roman"/>
                <w:color w:val="auto"/>
                <w:lang w:val="hr-HR"/>
              </w:rPr>
            </w:pPr>
            <w:r w:rsidRPr="00FB34B8">
              <w:rPr>
                <w:rFonts w:eastAsia="Times New Roman" w:cs="Times New Roman"/>
                <w:color w:val="auto"/>
                <w:lang w:val="hr-HR"/>
              </w:rPr>
              <w:t>197.693,11</w:t>
            </w:r>
          </w:p>
        </w:tc>
        <w:tc>
          <w:tcPr>
            <w:tcW w:w="1362" w:type="dxa"/>
            <w:tcBorders>
              <w:left w:val="single" w:sz="4" w:space="0" w:color="auto"/>
              <w:right w:val="single" w:sz="4" w:space="0" w:color="auto"/>
            </w:tcBorders>
            <w:shd w:val="clear" w:color="auto" w:fill="auto"/>
            <w:vAlign w:val="center"/>
          </w:tcPr>
          <w:p w14:paraId="5602A31B" w14:textId="77777777" w:rsidR="004C41AB" w:rsidRPr="00FB34B8" w:rsidRDefault="00C742A5" w:rsidP="0048710B">
            <w:pPr>
              <w:ind w:left="44" w:hanging="44"/>
              <w:jc w:val="right"/>
              <w:rPr>
                <w:rFonts w:eastAsia="Times New Roman" w:cs="Times New Roman"/>
                <w:color w:val="auto"/>
                <w:lang w:val="hr-HR"/>
              </w:rPr>
            </w:pPr>
            <w:r w:rsidRPr="00FB34B8">
              <w:rPr>
                <w:rFonts w:eastAsia="Times New Roman" w:cs="Times New Roman"/>
                <w:color w:val="auto"/>
                <w:lang w:val="hr-HR"/>
              </w:rPr>
              <w:t>31,73</w:t>
            </w:r>
          </w:p>
        </w:tc>
      </w:tr>
      <w:tr w:rsidR="004C41AB" w:rsidRPr="00FB34B8" w14:paraId="0ED29A34" w14:textId="77777777" w:rsidTr="00F30809">
        <w:trPr>
          <w:trHeight w:val="284"/>
          <w:jc w:val="center"/>
        </w:trPr>
        <w:tc>
          <w:tcPr>
            <w:tcW w:w="4239" w:type="dxa"/>
            <w:tcBorders>
              <w:left w:val="single" w:sz="4" w:space="0" w:color="auto"/>
              <w:bottom w:val="single" w:sz="4" w:space="0" w:color="auto"/>
              <w:right w:val="single" w:sz="4" w:space="0" w:color="auto"/>
            </w:tcBorders>
            <w:shd w:val="clear" w:color="auto" w:fill="auto"/>
            <w:vAlign w:val="center"/>
          </w:tcPr>
          <w:p w14:paraId="08AA49C0" w14:textId="77777777" w:rsidR="004C41AB" w:rsidRPr="00FB34B8" w:rsidRDefault="004C41AB" w:rsidP="0048710B">
            <w:pPr>
              <w:rPr>
                <w:rFonts w:eastAsia="Times New Roman" w:cs="Times New Roman"/>
                <w:color w:val="auto"/>
                <w:lang w:val="hr-HR"/>
              </w:rPr>
            </w:pPr>
            <w:r w:rsidRPr="00FB34B8">
              <w:rPr>
                <w:rFonts w:eastAsia="Times New Roman" w:cs="Times New Roman"/>
                <w:color w:val="auto"/>
                <w:lang w:val="hr-HR"/>
              </w:rPr>
              <w:t>Tekući projekt OTPLATA PRIMLJENIH ZAJMOVA</w:t>
            </w:r>
          </w:p>
        </w:tc>
        <w:tc>
          <w:tcPr>
            <w:tcW w:w="1519" w:type="dxa"/>
            <w:tcBorders>
              <w:left w:val="single" w:sz="4" w:space="0" w:color="auto"/>
              <w:bottom w:val="single" w:sz="4" w:space="0" w:color="auto"/>
              <w:right w:val="single" w:sz="4" w:space="0" w:color="auto"/>
            </w:tcBorders>
            <w:vAlign w:val="center"/>
          </w:tcPr>
          <w:p w14:paraId="07DBF52A" w14:textId="77777777" w:rsidR="004C41AB" w:rsidRPr="00FB34B8" w:rsidRDefault="00C742A5" w:rsidP="0048710B">
            <w:pPr>
              <w:jc w:val="right"/>
              <w:rPr>
                <w:rFonts w:eastAsia="Times New Roman" w:cs="Times New Roman"/>
                <w:color w:val="auto"/>
                <w:lang w:val="hr-HR"/>
              </w:rPr>
            </w:pPr>
            <w:r w:rsidRPr="00FB34B8">
              <w:rPr>
                <w:rFonts w:eastAsia="Times New Roman" w:cs="Times New Roman"/>
                <w:color w:val="auto"/>
                <w:lang w:val="hr-HR"/>
              </w:rPr>
              <w:t>3.880.000</w:t>
            </w:r>
            <w:r w:rsidR="004C41AB" w:rsidRPr="00FB34B8">
              <w:rPr>
                <w:rFonts w:eastAsia="Times New Roman" w:cs="Times New Roman"/>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1C58F865" w14:textId="77777777" w:rsidR="004C41AB" w:rsidRPr="00FB34B8" w:rsidRDefault="00C742A5" w:rsidP="0048710B">
            <w:pPr>
              <w:jc w:val="right"/>
              <w:rPr>
                <w:rFonts w:eastAsia="Times New Roman" w:cs="Times New Roman"/>
                <w:color w:val="auto"/>
                <w:lang w:val="hr-HR"/>
              </w:rPr>
            </w:pPr>
            <w:r w:rsidRPr="00FB34B8">
              <w:rPr>
                <w:rFonts w:eastAsia="Times New Roman" w:cs="Times New Roman"/>
                <w:color w:val="auto"/>
                <w:lang w:val="hr-HR"/>
              </w:rPr>
              <w:t>1.932.088,74</w:t>
            </w:r>
          </w:p>
        </w:tc>
        <w:tc>
          <w:tcPr>
            <w:tcW w:w="1362" w:type="dxa"/>
            <w:tcBorders>
              <w:left w:val="single" w:sz="4" w:space="0" w:color="auto"/>
              <w:bottom w:val="single" w:sz="4" w:space="0" w:color="auto"/>
              <w:right w:val="single" w:sz="4" w:space="0" w:color="auto"/>
            </w:tcBorders>
            <w:shd w:val="clear" w:color="auto" w:fill="auto"/>
            <w:vAlign w:val="center"/>
          </w:tcPr>
          <w:p w14:paraId="1C3DEDA5" w14:textId="77777777" w:rsidR="004C41AB" w:rsidRPr="00FB34B8" w:rsidRDefault="00C742A5" w:rsidP="0048710B">
            <w:pPr>
              <w:jc w:val="right"/>
              <w:rPr>
                <w:rFonts w:eastAsia="Times New Roman" w:cs="Times New Roman"/>
                <w:color w:val="auto"/>
                <w:lang w:val="hr-HR"/>
              </w:rPr>
            </w:pPr>
            <w:r w:rsidRPr="00FB34B8">
              <w:rPr>
                <w:rFonts w:eastAsia="Times New Roman" w:cs="Times New Roman"/>
                <w:color w:val="auto"/>
                <w:lang w:val="hr-HR"/>
              </w:rPr>
              <w:t>49,80</w:t>
            </w:r>
          </w:p>
        </w:tc>
      </w:tr>
      <w:tr w:rsidR="004C41AB" w:rsidRPr="00FB34B8" w14:paraId="6227F95D" w14:textId="77777777" w:rsidTr="00F30809">
        <w:trPr>
          <w:trHeight w:val="284"/>
          <w:jc w:val="center"/>
        </w:trPr>
        <w:tc>
          <w:tcPr>
            <w:tcW w:w="4239" w:type="dxa"/>
            <w:tcBorders>
              <w:top w:val="single" w:sz="4" w:space="0" w:color="auto"/>
              <w:left w:val="single" w:sz="4" w:space="0" w:color="000000"/>
              <w:bottom w:val="single" w:sz="4" w:space="0" w:color="000000"/>
            </w:tcBorders>
            <w:shd w:val="clear" w:color="auto" w:fill="auto"/>
            <w:vAlign w:val="center"/>
          </w:tcPr>
          <w:p w14:paraId="40726667" w14:textId="77777777" w:rsidR="004C41AB" w:rsidRPr="00FB34B8" w:rsidRDefault="004C41AB" w:rsidP="0048710B">
            <w:pPr>
              <w:rPr>
                <w:rFonts w:cs="Times New Roman"/>
                <w:i/>
                <w:color w:val="auto"/>
                <w:lang w:val="hr-HR"/>
              </w:rPr>
            </w:pPr>
            <w:r w:rsidRPr="00FB34B8">
              <w:rPr>
                <w:rFonts w:eastAsia="Times New Roman" w:cs="Times New Roman"/>
                <w:i/>
                <w:color w:val="auto"/>
                <w:lang w:val="hr-HR"/>
              </w:rPr>
              <w:t>UKUPNO UPRAVNI ODJEL ZA FINANCIJE</w:t>
            </w:r>
          </w:p>
        </w:tc>
        <w:tc>
          <w:tcPr>
            <w:tcW w:w="1519" w:type="dxa"/>
            <w:tcBorders>
              <w:top w:val="single" w:sz="4" w:space="0" w:color="auto"/>
              <w:left w:val="single" w:sz="4" w:space="0" w:color="000000"/>
              <w:bottom w:val="single" w:sz="4" w:space="0" w:color="000000"/>
              <w:right w:val="single" w:sz="4" w:space="0" w:color="000000"/>
            </w:tcBorders>
            <w:vAlign w:val="center"/>
          </w:tcPr>
          <w:p w14:paraId="7FCF4904" w14:textId="77777777" w:rsidR="004C41AB" w:rsidRPr="00FB34B8" w:rsidRDefault="00C742A5" w:rsidP="0048710B">
            <w:pPr>
              <w:jc w:val="right"/>
              <w:rPr>
                <w:rFonts w:eastAsia="Times New Roman" w:cs="Times New Roman"/>
                <w:i/>
                <w:color w:val="auto"/>
                <w:lang w:val="hr-HR"/>
              </w:rPr>
            </w:pPr>
            <w:r w:rsidRPr="00FB34B8">
              <w:rPr>
                <w:rFonts w:cs="Times New Roman"/>
                <w:i/>
                <w:color w:val="auto"/>
                <w:lang w:val="hr-HR"/>
              </w:rPr>
              <w:t>16.740.980,00</w:t>
            </w:r>
          </w:p>
        </w:tc>
        <w:tc>
          <w:tcPr>
            <w:tcW w:w="1843" w:type="dxa"/>
            <w:tcBorders>
              <w:top w:val="single" w:sz="4" w:space="0" w:color="auto"/>
              <w:left w:val="single" w:sz="4" w:space="0" w:color="000000"/>
              <w:bottom w:val="single" w:sz="4" w:space="0" w:color="000000"/>
            </w:tcBorders>
            <w:shd w:val="clear" w:color="auto" w:fill="auto"/>
            <w:vAlign w:val="center"/>
          </w:tcPr>
          <w:p w14:paraId="4E312938" w14:textId="77777777" w:rsidR="004C41AB" w:rsidRPr="00FB34B8" w:rsidRDefault="00C742A5" w:rsidP="0048710B">
            <w:pPr>
              <w:jc w:val="right"/>
              <w:rPr>
                <w:rFonts w:cs="Times New Roman"/>
                <w:i/>
                <w:color w:val="auto"/>
                <w:lang w:val="hr-HR"/>
              </w:rPr>
            </w:pPr>
            <w:r w:rsidRPr="00FB34B8">
              <w:rPr>
                <w:rFonts w:eastAsia="Times New Roman" w:cs="Times New Roman"/>
                <w:i/>
                <w:color w:val="auto"/>
                <w:lang w:val="hr-HR"/>
              </w:rPr>
              <w:t>7.687.964,11</w:t>
            </w:r>
          </w:p>
        </w:tc>
        <w:tc>
          <w:tcPr>
            <w:tcW w:w="1362" w:type="dxa"/>
            <w:tcBorders>
              <w:top w:val="single" w:sz="4" w:space="0" w:color="auto"/>
              <w:left w:val="single" w:sz="4" w:space="0" w:color="000000"/>
              <w:bottom w:val="single" w:sz="4" w:space="0" w:color="000000"/>
              <w:right w:val="single" w:sz="4" w:space="0" w:color="000000"/>
            </w:tcBorders>
            <w:shd w:val="clear" w:color="auto" w:fill="auto"/>
            <w:vAlign w:val="center"/>
          </w:tcPr>
          <w:p w14:paraId="4F073278" w14:textId="77777777" w:rsidR="004C41AB" w:rsidRPr="00FB34B8" w:rsidRDefault="00C742A5" w:rsidP="0048710B">
            <w:pPr>
              <w:jc w:val="right"/>
              <w:rPr>
                <w:rFonts w:cs="Times New Roman"/>
                <w:i/>
                <w:color w:val="auto"/>
                <w:lang w:val="hr-HR"/>
              </w:rPr>
            </w:pPr>
            <w:r w:rsidRPr="00FB34B8">
              <w:rPr>
                <w:rFonts w:eastAsia="Times New Roman" w:cs="Times New Roman"/>
                <w:i/>
                <w:color w:val="auto"/>
                <w:lang w:val="hr-HR"/>
              </w:rPr>
              <w:t>45,92</w:t>
            </w:r>
          </w:p>
        </w:tc>
      </w:tr>
    </w:tbl>
    <w:p w14:paraId="32964179" w14:textId="77777777" w:rsidR="00711762" w:rsidRPr="004630AE" w:rsidRDefault="00711762">
      <w:pPr>
        <w:jc w:val="both"/>
        <w:rPr>
          <w:rFonts w:eastAsia="Times New Roman" w:cs="Times New Roman"/>
          <w:color w:val="auto"/>
          <w:lang w:val="hr-HR"/>
        </w:rPr>
      </w:pPr>
    </w:p>
    <w:p w14:paraId="495A8CE2"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Osnovna aktivnost upravnih tijela r</w:t>
      </w:r>
      <w:r w:rsidR="00D46132" w:rsidRPr="004630AE">
        <w:rPr>
          <w:rFonts w:eastAsia="Times New Roman" w:cs="Times New Roman"/>
          <w:color w:val="auto"/>
          <w:lang w:val="hr-HR"/>
        </w:rPr>
        <w:t xml:space="preserve">ealizirana u iznosu </w:t>
      </w:r>
      <w:r w:rsidR="00130809" w:rsidRPr="004630AE">
        <w:rPr>
          <w:rFonts w:eastAsia="Times New Roman" w:cs="Times New Roman"/>
          <w:color w:val="auto"/>
          <w:lang w:val="hr-HR"/>
        </w:rPr>
        <w:t>5.558.182,26</w:t>
      </w:r>
      <w:r w:rsidRPr="004630AE">
        <w:rPr>
          <w:rFonts w:eastAsia="Times New Roman" w:cs="Times New Roman"/>
          <w:color w:val="auto"/>
          <w:lang w:val="hr-HR"/>
        </w:rPr>
        <w:t xml:space="preserve"> kn odnosi se na podmirenje rashoda za zaposlene Grada Požege prema važećem Kolektivnom ugovoru i drugim aktima, te materijalne i financijske rashode za rad svih upravnih tijela.</w:t>
      </w:r>
    </w:p>
    <w:p w14:paraId="31DB9058"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Kroz aktivnost Tekuća zaliha proračuna planirana su sr</w:t>
      </w:r>
      <w:r w:rsidR="00F950B9" w:rsidRPr="004630AE">
        <w:rPr>
          <w:rFonts w:eastAsia="Times New Roman" w:cs="Times New Roman"/>
          <w:color w:val="auto"/>
          <w:lang w:val="hr-HR"/>
        </w:rPr>
        <w:t>edstva u iznosu 250.000,00 kn. Ista se koriste</w:t>
      </w:r>
      <w:r w:rsidRPr="004630AE">
        <w:rPr>
          <w:rFonts w:eastAsia="Times New Roman" w:cs="Times New Roman"/>
          <w:color w:val="auto"/>
          <w:lang w:val="hr-HR"/>
        </w:rPr>
        <w:t xml:space="preserve"> tijekom godine za financiranje nepredviđenih rashoda, </w:t>
      </w:r>
      <w:r w:rsidR="00F950B9" w:rsidRPr="004630AE">
        <w:rPr>
          <w:rFonts w:eastAsia="Times New Roman" w:cs="Times New Roman"/>
          <w:color w:val="auto"/>
          <w:lang w:val="hr-HR"/>
        </w:rPr>
        <w:t>a za njihovo svako korištenje Gradonačelnik dostavlja izvještaj</w:t>
      </w:r>
      <w:r w:rsidRPr="004630AE">
        <w:rPr>
          <w:rFonts w:eastAsia="Times New Roman" w:cs="Times New Roman"/>
          <w:color w:val="auto"/>
          <w:lang w:val="hr-HR"/>
        </w:rPr>
        <w:t xml:space="preserve"> Gradskom vijeću Grada Požege</w:t>
      </w:r>
      <w:r w:rsidR="00F950B9" w:rsidRPr="004630AE">
        <w:rPr>
          <w:rFonts w:eastAsia="Times New Roman" w:cs="Times New Roman"/>
          <w:color w:val="auto"/>
          <w:lang w:val="hr-HR"/>
        </w:rPr>
        <w:t xml:space="preserve"> o korištenju proračunske zalihe</w:t>
      </w:r>
      <w:r w:rsidRPr="004630AE">
        <w:rPr>
          <w:rFonts w:eastAsia="Times New Roman" w:cs="Times New Roman"/>
          <w:color w:val="auto"/>
          <w:lang w:val="hr-HR"/>
        </w:rPr>
        <w:t>.</w:t>
      </w:r>
    </w:p>
    <w:p w14:paraId="4F3D5C6E"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 xml:space="preserve">Kapitalnim projektom Nabava opreme realizirana su sredstava u iznosu </w:t>
      </w:r>
      <w:r w:rsidR="00130809" w:rsidRPr="004630AE">
        <w:rPr>
          <w:rFonts w:eastAsia="Times New Roman" w:cs="Times New Roman"/>
          <w:color w:val="auto"/>
          <w:lang w:val="hr-HR"/>
        </w:rPr>
        <w:t>197.693,11</w:t>
      </w:r>
      <w:r w:rsidRPr="004630AE">
        <w:rPr>
          <w:rFonts w:eastAsia="Times New Roman" w:cs="Times New Roman"/>
          <w:color w:val="auto"/>
          <w:lang w:val="hr-HR"/>
        </w:rPr>
        <w:t xml:space="preserve"> kn, za rashode podmirenja zakupnine i naj</w:t>
      </w:r>
      <w:r w:rsidR="00804E1D" w:rsidRPr="004630AE">
        <w:rPr>
          <w:rFonts w:eastAsia="Times New Roman" w:cs="Times New Roman"/>
          <w:color w:val="auto"/>
          <w:lang w:val="hr-HR"/>
        </w:rPr>
        <w:t>amnine, odnosno leasinga za službene automobile,</w:t>
      </w:r>
      <w:r w:rsidRPr="004630AE">
        <w:rPr>
          <w:rFonts w:eastAsia="Times New Roman" w:cs="Times New Roman"/>
          <w:color w:val="auto"/>
          <w:lang w:val="hr-HR"/>
        </w:rPr>
        <w:t xml:space="preserve"> fotokopirne uređaje</w:t>
      </w:r>
      <w:r w:rsidR="00804E1D" w:rsidRPr="004630AE">
        <w:rPr>
          <w:rFonts w:eastAsia="Times New Roman" w:cs="Times New Roman"/>
          <w:color w:val="auto"/>
          <w:lang w:val="hr-HR"/>
        </w:rPr>
        <w:t xml:space="preserve"> i računalne</w:t>
      </w:r>
      <w:r w:rsidR="00A3276C" w:rsidRPr="004630AE">
        <w:rPr>
          <w:rFonts w:eastAsia="Times New Roman" w:cs="Times New Roman"/>
          <w:color w:val="auto"/>
          <w:lang w:val="hr-HR"/>
        </w:rPr>
        <w:t xml:space="preserve"> programe</w:t>
      </w:r>
      <w:r w:rsidR="00804E1D" w:rsidRPr="004630AE">
        <w:rPr>
          <w:rFonts w:eastAsia="Times New Roman" w:cs="Times New Roman"/>
          <w:color w:val="auto"/>
          <w:lang w:val="hr-HR"/>
        </w:rPr>
        <w:t>,</w:t>
      </w:r>
      <w:r w:rsidR="00CB251D" w:rsidRPr="004630AE">
        <w:rPr>
          <w:rFonts w:eastAsia="Times New Roman" w:cs="Times New Roman"/>
          <w:color w:val="auto"/>
          <w:lang w:val="hr-HR"/>
        </w:rPr>
        <w:t xml:space="preserve"> te je nabavljena druga neophodna oprema (telefoni i komunikacijski uređaji,</w:t>
      </w:r>
      <w:r w:rsidR="0081242A" w:rsidRPr="004630AE">
        <w:rPr>
          <w:rFonts w:eastAsia="Times New Roman" w:cs="Times New Roman"/>
          <w:color w:val="auto"/>
          <w:lang w:val="hr-HR"/>
        </w:rPr>
        <w:t xml:space="preserve"> </w:t>
      </w:r>
      <w:r w:rsidR="00130809" w:rsidRPr="004630AE">
        <w:rPr>
          <w:rFonts w:eastAsia="Times New Roman" w:cs="Times New Roman"/>
          <w:color w:val="auto"/>
          <w:lang w:val="hr-HR"/>
        </w:rPr>
        <w:t xml:space="preserve">oprema i </w:t>
      </w:r>
      <w:r w:rsidR="00CB251D" w:rsidRPr="004630AE">
        <w:rPr>
          <w:rFonts w:eastAsia="Times New Roman" w:cs="Times New Roman"/>
          <w:color w:val="auto"/>
          <w:lang w:val="hr-HR"/>
        </w:rPr>
        <w:t>ulaganje u računalne programe)</w:t>
      </w:r>
      <w:r w:rsidR="008F0A34" w:rsidRPr="004630AE">
        <w:rPr>
          <w:rFonts w:eastAsia="Times New Roman" w:cs="Times New Roman"/>
          <w:color w:val="auto"/>
          <w:lang w:val="hr-HR"/>
        </w:rPr>
        <w:t>,</w:t>
      </w:r>
      <w:r w:rsidRPr="004630AE">
        <w:rPr>
          <w:rFonts w:eastAsia="Times New Roman" w:cs="Times New Roman"/>
          <w:color w:val="auto"/>
          <w:lang w:val="hr-HR"/>
        </w:rPr>
        <w:t xml:space="preserve"> a u svrhu obavljanja poslova upravnih tijela.</w:t>
      </w:r>
    </w:p>
    <w:p w14:paraId="000FC759"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Tekući projekt Otplata primljenih zajmova realiz</w:t>
      </w:r>
      <w:r w:rsidR="00D46132" w:rsidRPr="004630AE">
        <w:rPr>
          <w:rFonts w:eastAsia="Times New Roman" w:cs="Times New Roman"/>
          <w:color w:val="auto"/>
          <w:lang w:val="hr-HR"/>
        </w:rPr>
        <w:t xml:space="preserve">iran je u iznosu od </w:t>
      </w:r>
      <w:r w:rsidR="00130809" w:rsidRPr="004630AE">
        <w:rPr>
          <w:rFonts w:eastAsia="Times New Roman" w:cs="Times New Roman"/>
          <w:color w:val="auto"/>
          <w:lang w:val="hr-HR"/>
        </w:rPr>
        <w:t>1.932.088,74 kn u svrhu povrata glavnice, kamata i</w:t>
      </w:r>
      <w:r w:rsidRPr="004630AE">
        <w:rPr>
          <w:rFonts w:eastAsia="Times New Roman" w:cs="Times New Roman"/>
          <w:color w:val="auto"/>
          <w:lang w:val="hr-HR"/>
        </w:rPr>
        <w:t xml:space="preserve"> obračuna pripadajućih tečajnih r</w:t>
      </w:r>
      <w:r w:rsidR="008F0A34" w:rsidRPr="004630AE">
        <w:rPr>
          <w:rFonts w:eastAsia="Times New Roman" w:cs="Times New Roman"/>
          <w:color w:val="auto"/>
          <w:lang w:val="hr-HR"/>
        </w:rPr>
        <w:t xml:space="preserve">azlika </w:t>
      </w:r>
      <w:r w:rsidR="004E4590" w:rsidRPr="004630AE">
        <w:rPr>
          <w:rFonts w:eastAsia="Times New Roman" w:cs="Times New Roman"/>
          <w:color w:val="auto"/>
          <w:lang w:val="hr-HR"/>
        </w:rPr>
        <w:t xml:space="preserve">za kredit od HBOR-a </w:t>
      </w:r>
      <w:r w:rsidR="00661EB0" w:rsidRPr="004630AE">
        <w:rPr>
          <w:rFonts w:eastAsia="Times New Roman" w:cs="Times New Roman"/>
          <w:color w:val="auto"/>
          <w:lang w:val="hr-HR"/>
        </w:rPr>
        <w:t>iz 2016. godine</w:t>
      </w:r>
      <w:r w:rsidRPr="004630AE">
        <w:rPr>
          <w:rFonts w:eastAsia="Times New Roman" w:cs="Times New Roman"/>
          <w:color w:val="auto"/>
          <w:lang w:val="hr-HR"/>
        </w:rPr>
        <w:t>.</w:t>
      </w:r>
    </w:p>
    <w:p w14:paraId="785F5D92" w14:textId="77777777" w:rsidR="009852C9" w:rsidRPr="004630AE" w:rsidRDefault="009852C9" w:rsidP="00AA4790">
      <w:pPr>
        <w:jc w:val="both"/>
        <w:rPr>
          <w:rFonts w:eastAsia="Times New Roman" w:cs="Times New Roman"/>
          <w:color w:val="auto"/>
          <w:lang w:val="hr-HR"/>
        </w:rPr>
      </w:pPr>
    </w:p>
    <w:p w14:paraId="7D95ABBD"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U Razdjelu 002 - Upravni odjel za samoupravu</w:t>
      </w:r>
      <w:r w:rsidRPr="004630AE">
        <w:rPr>
          <w:rFonts w:eastAsia="Times New Roman" w:cs="Times New Roman"/>
          <w:color w:val="auto"/>
          <w:lang w:val="hr-HR"/>
        </w:rPr>
        <w:t xml:space="preserve"> Grada Požege planirani su rashodi u iznosu </w:t>
      </w:r>
      <w:r w:rsidR="0036423C" w:rsidRPr="004630AE">
        <w:rPr>
          <w:rFonts w:eastAsia="Times New Roman" w:cs="Times New Roman"/>
          <w:color w:val="auto"/>
          <w:lang w:val="hr-HR"/>
        </w:rPr>
        <w:t>66.143.232</w:t>
      </w:r>
      <w:r w:rsidR="008B71F7" w:rsidRPr="004630AE">
        <w:rPr>
          <w:rFonts w:eastAsia="Times New Roman" w:cs="Times New Roman"/>
          <w:color w:val="auto"/>
          <w:lang w:val="hr-HR"/>
        </w:rPr>
        <w:t>,00</w:t>
      </w:r>
      <w:r w:rsidR="00F950B9" w:rsidRPr="004630AE">
        <w:rPr>
          <w:rFonts w:eastAsia="Times New Roman" w:cs="Times New Roman"/>
          <w:color w:val="auto"/>
          <w:lang w:val="hr-HR"/>
        </w:rPr>
        <w:t xml:space="preserve"> kn, a realizirani tijekom</w:t>
      </w:r>
      <w:r w:rsidR="00A3276C" w:rsidRPr="004630AE">
        <w:rPr>
          <w:rFonts w:eastAsia="Times New Roman" w:cs="Times New Roman"/>
          <w:color w:val="auto"/>
          <w:lang w:val="hr-HR"/>
        </w:rPr>
        <w:t xml:space="preserve"> izvještajnog razdoblja</w:t>
      </w:r>
      <w:r w:rsidRPr="004630AE">
        <w:rPr>
          <w:rFonts w:eastAsia="Times New Roman" w:cs="Times New Roman"/>
          <w:color w:val="auto"/>
          <w:lang w:val="hr-HR"/>
        </w:rPr>
        <w:t xml:space="preserve"> </w:t>
      </w:r>
      <w:r w:rsidR="0036423C" w:rsidRPr="004630AE">
        <w:rPr>
          <w:rFonts w:eastAsia="Times New Roman" w:cs="Times New Roman"/>
          <w:color w:val="auto"/>
          <w:lang w:val="hr-HR"/>
        </w:rPr>
        <w:t>30.125.633,53</w:t>
      </w:r>
      <w:r w:rsidRPr="004630AE">
        <w:rPr>
          <w:rFonts w:eastAsia="Times New Roman" w:cs="Times New Roman"/>
          <w:color w:val="auto"/>
          <w:lang w:val="hr-HR"/>
        </w:rPr>
        <w:t xml:space="preserve"> kn, odnosno </w:t>
      </w:r>
      <w:r w:rsidR="0036423C" w:rsidRPr="004630AE">
        <w:rPr>
          <w:rFonts w:eastAsia="Times New Roman" w:cs="Times New Roman"/>
          <w:color w:val="auto"/>
          <w:lang w:val="hr-HR"/>
        </w:rPr>
        <w:t>45,55</w:t>
      </w:r>
      <w:r w:rsidRPr="004630AE">
        <w:rPr>
          <w:rFonts w:eastAsia="Times New Roman" w:cs="Times New Roman"/>
          <w:color w:val="auto"/>
          <w:lang w:val="hr-HR"/>
        </w:rPr>
        <w:t xml:space="preserve"> % od plana.</w:t>
      </w:r>
    </w:p>
    <w:p w14:paraId="71EA6951"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 xml:space="preserve">Rashodi u navedenom razdjelu realizirani su kroz programe javnih potreba u kulturi, odgoju i obrazovanju, sportu, socijalnoj skrbi, turizmu i </w:t>
      </w:r>
      <w:r w:rsidR="00C40849" w:rsidRPr="004630AE">
        <w:rPr>
          <w:rFonts w:eastAsia="Times New Roman" w:cs="Times New Roman"/>
          <w:color w:val="auto"/>
          <w:lang w:val="hr-HR"/>
        </w:rPr>
        <w:t>političke stranke, udruge građana i ostalo</w:t>
      </w:r>
      <w:r w:rsidRPr="004630AE">
        <w:rPr>
          <w:rFonts w:eastAsia="Times New Roman" w:cs="Times New Roman"/>
          <w:color w:val="auto"/>
          <w:lang w:val="hr-HR"/>
        </w:rPr>
        <w:t>, u koje su uključeni programi proračunskih korisnika kojima je Grad Požega osnivač. Sredstva za javne potrebe udruga i društava građana dodijeljene su na osnovu javnog poziva za financiranje javnih potreba udruga građana iz područja predškolskog odgoja i obrazovanja, sporta, zdravstva i socijalne skrbi, udruga proizašlih iz Domovinskog rata i ratnih stradal</w:t>
      </w:r>
      <w:r w:rsidR="00CB251D" w:rsidRPr="004630AE">
        <w:rPr>
          <w:rFonts w:eastAsia="Times New Roman" w:cs="Times New Roman"/>
          <w:color w:val="auto"/>
          <w:lang w:val="hr-HR"/>
        </w:rPr>
        <w:t>nika, te ostalih udruga građana.</w:t>
      </w:r>
    </w:p>
    <w:p w14:paraId="48D74BC6" w14:textId="77777777" w:rsidR="00711762" w:rsidRPr="004630AE" w:rsidRDefault="00711762">
      <w:pPr>
        <w:jc w:val="both"/>
        <w:rPr>
          <w:rFonts w:eastAsia="Times New Roman" w:cs="Times New Roman"/>
          <w:color w:val="auto"/>
          <w:lang w:val="hr-HR"/>
        </w:rPr>
      </w:pPr>
    </w:p>
    <w:p w14:paraId="0682D4CF" w14:textId="77777777" w:rsidR="00FB300C" w:rsidRPr="004630AE" w:rsidRDefault="00711762" w:rsidP="00720E7A">
      <w:pPr>
        <w:ind w:firstLine="708"/>
        <w:jc w:val="both"/>
        <w:rPr>
          <w:rFonts w:eastAsia="Times New Roman" w:cs="Times New Roman"/>
          <w:color w:val="auto"/>
          <w:lang w:val="hr-HR"/>
        </w:rPr>
      </w:pPr>
      <w:r w:rsidRPr="004630AE">
        <w:rPr>
          <w:rFonts w:eastAsia="Times New Roman" w:cs="Times New Roman"/>
          <w:i/>
          <w:color w:val="auto"/>
          <w:lang w:val="hr-HR"/>
        </w:rPr>
        <w:t>I Programi u kulturi</w:t>
      </w:r>
      <w:r w:rsidRPr="004630AE">
        <w:rPr>
          <w:rFonts w:eastAsia="Times New Roman" w:cs="Times New Roman"/>
          <w:color w:val="auto"/>
          <w:lang w:val="hr-HR"/>
        </w:rPr>
        <w:t xml:space="preserve"> realizirani su kroz Program javnih potreba u kulturi u Gradu Požegi i Izmjene istog, koje je Gradsko vijeće Grada Požege usvojilo uz donošenje Proračuna i Iz</w:t>
      </w:r>
      <w:r w:rsidR="0036423C" w:rsidRPr="004630AE">
        <w:rPr>
          <w:rFonts w:eastAsia="Times New Roman" w:cs="Times New Roman"/>
          <w:color w:val="auto"/>
          <w:lang w:val="hr-HR"/>
        </w:rPr>
        <w:t>mjena i dopuna Proračuna za 2020</w:t>
      </w:r>
      <w:r w:rsidRPr="004630AE">
        <w:rPr>
          <w:rFonts w:eastAsia="Times New Roman" w:cs="Times New Roman"/>
          <w:color w:val="auto"/>
          <w:lang w:val="hr-HR"/>
        </w:rPr>
        <w:t xml:space="preserve">. godinu. Programima u kulturi utvrđene su aktivnosti i projekti od značaja za Grad Požegu kao i za njegovu promociju na svim razinama međužupanijske i međunarodne suradnje, te su sufinancirani programi i aktivnosti koji se odnose na djelovanje udruga i društva registriranih na </w:t>
      </w:r>
      <w:r w:rsidRPr="004630AE">
        <w:rPr>
          <w:rFonts w:eastAsia="Times New Roman" w:cs="Times New Roman"/>
          <w:color w:val="auto"/>
          <w:lang w:val="hr-HR"/>
        </w:rPr>
        <w:lastRenderedPageBreak/>
        <w:t>području kulture i kulturne projekte, kao i programi proračunskih korisnika kojima je osnivač Grad Požega i koji su u sustavu lokalne riznice Grada Požege.</w:t>
      </w:r>
    </w:p>
    <w:p w14:paraId="642AAF90" w14:textId="77777777" w:rsidR="00FB300C" w:rsidRPr="004630AE" w:rsidRDefault="00711762" w:rsidP="00B12AAB">
      <w:pPr>
        <w:ind w:firstLine="708"/>
        <w:jc w:val="both"/>
        <w:rPr>
          <w:rFonts w:eastAsia="Times New Roman" w:cs="Times New Roman"/>
          <w:color w:val="auto"/>
          <w:lang w:val="hr-HR"/>
        </w:rPr>
      </w:pPr>
      <w:r w:rsidRPr="004630AE">
        <w:rPr>
          <w:rFonts w:eastAsia="Times New Roman" w:cs="Times New Roman"/>
          <w:color w:val="auto"/>
          <w:lang w:val="hr-HR"/>
        </w:rPr>
        <w:t>Pregled Programa udruga u kulturi i ostalih kulturnih događanja, koji se sastoje od aktivnosti i proj</w:t>
      </w:r>
      <w:r w:rsidR="00FB300C" w:rsidRPr="004630AE">
        <w:rPr>
          <w:rFonts w:eastAsia="Times New Roman" w:cs="Times New Roman"/>
          <w:color w:val="auto"/>
          <w:lang w:val="hr-HR"/>
        </w:rPr>
        <w:t>ekata naveden je</w:t>
      </w:r>
      <w:r w:rsidRPr="004630AE">
        <w:rPr>
          <w:rFonts w:eastAsia="Times New Roman" w:cs="Times New Roman"/>
          <w:color w:val="auto"/>
          <w:lang w:val="hr-HR"/>
        </w:rPr>
        <w:t xml:space="preserve"> u sljedećoj tablici:</w:t>
      </w:r>
    </w:p>
    <w:p w14:paraId="549E0127" w14:textId="77777777" w:rsidR="00130809" w:rsidRPr="004630AE" w:rsidRDefault="00130809" w:rsidP="00B12AAB">
      <w:pPr>
        <w:ind w:firstLine="708"/>
        <w:jc w:val="both"/>
        <w:rPr>
          <w:rFonts w:eastAsia="Times New Roman" w:cs="Times New Roman"/>
          <w:color w:val="auto"/>
          <w:lang w:val="hr-HR"/>
        </w:rPr>
      </w:pPr>
    </w:p>
    <w:tbl>
      <w:tblPr>
        <w:tblW w:w="9123" w:type="dxa"/>
        <w:jc w:val="center"/>
        <w:tblLayout w:type="fixed"/>
        <w:tblLook w:val="0000" w:firstRow="0" w:lastRow="0" w:firstColumn="0" w:lastColumn="0" w:noHBand="0" w:noVBand="0"/>
      </w:tblPr>
      <w:tblGrid>
        <w:gridCol w:w="4233"/>
        <w:gridCol w:w="1605"/>
        <w:gridCol w:w="1843"/>
        <w:gridCol w:w="1442"/>
      </w:tblGrid>
      <w:tr w:rsidR="00130809" w:rsidRPr="004630AE" w14:paraId="7D73D50D" w14:textId="77777777" w:rsidTr="00130809">
        <w:trPr>
          <w:trHeight w:val="284"/>
          <w:jc w:val="center"/>
        </w:trPr>
        <w:tc>
          <w:tcPr>
            <w:tcW w:w="4233" w:type="dxa"/>
            <w:tcBorders>
              <w:top w:val="single" w:sz="4" w:space="0" w:color="000000"/>
              <w:left w:val="single" w:sz="4" w:space="0" w:color="000000"/>
              <w:bottom w:val="single" w:sz="4" w:space="0" w:color="auto"/>
            </w:tcBorders>
            <w:shd w:val="clear" w:color="auto" w:fill="auto"/>
            <w:vAlign w:val="center"/>
          </w:tcPr>
          <w:p w14:paraId="4C9F06D7" w14:textId="77777777" w:rsidR="00130809" w:rsidRPr="005B72BD" w:rsidRDefault="00130809" w:rsidP="00B03792">
            <w:pPr>
              <w:jc w:val="center"/>
              <w:rPr>
                <w:rFonts w:cs="Times New Roman"/>
                <w:i/>
                <w:color w:val="auto"/>
                <w:lang w:val="hr-HR"/>
              </w:rPr>
            </w:pPr>
            <w:r w:rsidRPr="005B72BD">
              <w:rPr>
                <w:rFonts w:eastAsia="Times New Roman" w:cs="Times New Roman"/>
                <w:i/>
                <w:color w:val="auto"/>
                <w:lang w:val="hr-HR"/>
              </w:rPr>
              <w:t>PROGRAMI, AKTIVNOSTI I PROJEKTI</w:t>
            </w:r>
          </w:p>
        </w:tc>
        <w:tc>
          <w:tcPr>
            <w:tcW w:w="1605" w:type="dxa"/>
            <w:tcBorders>
              <w:top w:val="single" w:sz="4" w:space="0" w:color="000000"/>
              <w:left w:val="single" w:sz="4" w:space="0" w:color="000000"/>
              <w:bottom w:val="single" w:sz="4" w:space="0" w:color="auto"/>
            </w:tcBorders>
            <w:shd w:val="clear" w:color="auto" w:fill="auto"/>
            <w:vAlign w:val="center"/>
          </w:tcPr>
          <w:p w14:paraId="0BD63F80" w14:textId="77777777" w:rsidR="00130809" w:rsidRPr="005B72BD" w:rsidRDefault="00130809"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3" w:type="dxa"/>
            <w:tcBorders>
              <w:top w:val="single" w:sz="4" w:space="0" w:color="000000"/>
              <w:left w:val="single" w:sz="4" w:space="0" w:color="000000"/>
              <w:bottom w:val="single" w:sz="4" w:space="0" w:color="auto"/>
              <w:right w:val="single" w:sz="4" w:space="0" w:color="auto"/>
            </w:tcBorders>
            <w:shd w:val="clear" w:color="auto" w:fill="auto"/>
            <w:vAlign w:val="center"/>
          </w:tcPr>
          <w:p w14:paraId="354EB95D" w14:textId="77777777" w:rsidR="00130809" w:rsidRPr="005B72BD" w:rsidRDefault="00130809"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2829F08A" w14:textId="77777777" w:rsidR="00130809" w:rsidRPr="005B72BD" w:rsidRDefault="00130809" w:rsidP="00130809">
            <w:pPr>
              <w:jc w:val="center"/>
              <w:rPr>
                <w:rFonts w:eastAsia="Times New Roman" w:cs="Times New Roman"/>
                <w:i/>
                <w:color w:val="auto"/>
                <w:lang w:val="hr-HR"/>
              </w:rPr>
            </w:pPr>
            <w:r w:rsidRPr="005B72BD">
              <w:rPr>
                <w:rFonts w:eastAsia="Times New Roman" w:cs="Times New Roman"/>
                <w:i/>
                <w:color w:val="auto"/>
                <w:lang w:val="hr-HR"/>
              </w:rPr>
              <w:t>INDEKS ostvareno/</w:t>
            </w:r>
          </w:p>
          <w:p w14:paraId="6BFDAA1C" w14:textId="77777777" w:rsidR="00130809" w:rsidRPr="005B72BD" w:rsidRDefault="00130809" w:rsidP="00130809">
            <w:pPr>
              <w:jc w:val="center"/>
              <w:rPr>
                <w:rFonts w:cs="Times New Roman"/>
                <w:i/>
                <w:color w:val="auto"/>
                <w:lang w:val="hr-HR"/>
              </w:rPr>
            </w:pPr>
            <w:r w:rsidRPr="005B72BD">
              <w:rPr>
                <w:rFonts w:eastAsia="Times New Roman" w:cs="Times New Roman"/>
                <w:i/>
                <w:color w:val="auto"/>
                <w:lang w:val="hr-HR"/>
              </w:rPr>
              <w:t>izvorni plan</w:t>
            </w:r>
          </w:p>
        </w:tc>
      </w:tr>
      <w:tr w:rsidR="00130809" w:rsidRPr="004630AE" w14:paraId="755F9A8E" w14:textId="77777777" w:rsidTr="00130809">
        <w:trPr>
          <w:trHeight w:val="284"/>
          <w:jc w:val="center"/>
        </w:trPr>
        <w:tc>
          <w:tcPr>
            <w:tcW w:w="4233" w:type="dxa"/>
            <w:tcBorders>
              <w:top w:val="single" w:sz="4" w:space="0" w:color="auto"/>
              <w:left w:val="single" w:sz="4" w:space="0" w:color="auto"/>
              <w:right w:val="single" w:sz="4" w:space="0" w:color="auto"/>
            </w:tcBorders>
            <w:shd w:val="clear" w:color="auto" w:fill="auto"/>
            <w:vAlign w:val="center"/>
          </w:tcPr>
          <w:p w14:paraId="5FC14EAE" w14:textId="77777777" w:rsidR="00130809" w:rsidRPr="005B72BD" w:rsidRDefault="00130809" w:rsidP="0048710B">
            <w:pPr>
              <w:rPr>
                <w:rFonts w:eastAsia="Times New Roman" w:cs="Times New Roman"/>
                <w:i/>
                <w:color w:val="auto"/>
                <w:lang w:val="hr-HR"/>
              </w:rPr>
            </w:pPr>
            <w:r w:rsidRPr="005B72BD">
              <w:rPr>
                <w:rFonts w:eastAsia="Times New Roman" w:cs="Times New Roman"/>
                <w:i/>
                <w:color w:val="auto"/>
                <w:lang w:val="hr-HR"/>
              </w:rPr>
              <w:t>Program UDRUGE U KULTURI I OSTALA KULTURNA DOGAĐANJA</w:t>
            </w:r>
          </w:p>
        </w:tc>
        <w:tc>
          <w:tcPr>
            <w:tcW w:w="1605" w:type="dxa"/>
            <w:tcBorders>
              <w:top w:val="single" w:sz="4" w:space="0" w:color="auto"/>
              <w:left w:val="single" w:sz="4" w:space="0" w:color="auto"/>
              <w:right w:val="single" w:sz="4" w:space="0" w:color="auto"/>
            </w:tcBorders>
            <w:shd w:val="clear" w:color="auto" w:fill="auto"/>
            <w:vAlign w:val="center"/>
          </w:tcPr>
          <w:p w14:paraId="15F445E6" w14:textId="77777777" w:rsidR="00130809" w:rsidRPr="005B72BD" w:rsidRDefault="0036423C" w:rsidP="0048710B">
            <w:pPr>
              <w:jc w:val="right"/>
              <w:rPr>
                <w:rFonts w:eastAsia="Times New Roman" w:cs="Times New Roman"/>
                <w:i/>
                <w:color w:val="auto"/>
                <w:lang w:val="hr-HR"/>
              </w:rPr>
            </w:pPr>
            <w:r w:rsidRPr="005B72BD">
              <w:rPr>
                <w:rFonts w:eastAsia="Times New Roman" w:cs="Times New Roman"/>
                <w:i/>
                <w:color w:val="auto"/>
                <w:lang w:val="hr-HR"/>
              </w:rPr>
              <w:t>1.001.700</w:t>
            </w:r>
            <w:r w:rsidR="00130809" w:rsidRPr="005B72BD">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572A567B" w14:textId="77777777" w:rsidR="00130809" w:rsidRPr="005B72BD" w:rsidRDefault="0036423C" w:rsidP="0048710B">
            <w:pPr>
              <w:jc w:val="right"/>
              <w:rPr>
                <w:rFonts w:eastAsia="Times New Roman" w:cs="Times New Roman"/>
                <w:i/>
                <w:color w:val="auto"/>
                <w:lang w:val="hr-HR"/>
              </w:rPr>
            </w:pPr>
            <w:r w:rsidRPr="005B72BD">
              <w:rPr>
                <w:rFonts w:eastAsia="Times New Roman" w:cs="Times New Roman"/>
                <w:i/>
                <w:color w:val="auto"/>
                <w:lang w:val="hr-HR"/>
              </w:rPr>
              <w:t>705.232,66</w:t>
            </w:r>
          </w:p>
        </w:tc>
        <w:tc>
          <w:tcPr>
            <w:tcW w:w="1442" w:type="dxa"/>
            <w:tcBorders>
              <w:top w:val="single" w:sz="4" w:space="0" w:color="auto"/>
              <w:left w:val="single" w:sz="4" w:space="0" w:color="auto"/>
              <w:right w:val="single" w:sz="4" w:space="0" w:color="auto"/>
            </w:tcBorders>
            <w:shd w:val="clear" w:color="auto" w:fill="auto"/>
            <w:vAlign w:val="center"/>
          </w:tcPr>
          <w:p w14:paraId="0E4482EE" w14:textId="77777777" w:rsidR="00130809" w:rsidRPr="005B72BD" w:rsidRDefault="0036423C" w:rsidP="0048710B">
            <w:pPr>
              <w:jc w:val="right"/>
              <w:rPr>
                <w:rFonts w:eastAsia="Times New Roman" w:cs="Times New Roman"/>
                <w:i/>
                <w:color w:val="auto"/>
                <w:lang w:val="hr-HR"/>
              </w:rPr>
            </w:pPr>
            <w:r w:rsidRPr="005B72BD">
              <w:rPr>
                <w:rFonts w:eastAsia="Times New Roman" w:cs="Times New Roman"/>
                <w:i/>
                <w:color w:val="auto"/>
                <w:lang w:val="hr-HR"/>
              </w:rPr>
              <w:t>70,40</w:t>
            </w:r>
          </w:p>
        </w:tc>
      </w:tr>
      <w:tr w:rsidR="00130809" w:rsidRPr="004630AE" w14:paraId="471DBE03" w14:textId="77777777" w:rsidTr="00130809">
        <w:trPr>
          <w:trHeight w:val="284"/>
          <w:jc w:val="center"/>
        </w:trPr>
        <w:tc>
          <w:tcPr>
            <w:tcW w:w="4233" w:type="dxa"/>
            <w:tcBorders>
              <w:left w:val="single" w:sz="4" w:space="0" w:color="auto"/>
              <w:right w:val="single" w:sz="4" w:space="0" w:color="auto"/>
            </w:tcBorders>
            <w:shd w:val="clear" w:color="auto" w:fill="auto"/>
            <w:vAlign w:val="center"/>
          </w:tcPr>
          <w:p w14:paraId="6FB93F55" w14:textId="77777777" w:rsidR="00130809" w:rsidRPr="005B72BD" w:rsidRDefault="00130809" w:rsidP="0048710B">
            <w:pPr>
              <w:rPr>
                <w:rFonts w:eastAsia="Times New Roman" w:cs="Times New Roman"/>
                <w:color w:val="auto"/>
                <w:lang w:val="hr-HR"/>
              </w:rPr>
            </w:pPr>
            <w:r w:rsidRPr="005B72BD">
              <w:rPr>
                <w:rFonts w:eastAsia="Times New Roman" w:cs="Times New Roman"/>
                <w:color w:val="auto"/>
                <w:lang w:val="hr-HR"/>
              </w:rPr>
              <w:t>Aktivnost DONACIJE UDRUGAMA U KULTURI</w:t>
            </w:r>
          </w:p>
        </w:tc>
        <w:tc>
          <w:tcPr>
            <w:tcW w:w="1605" w:type="dxa"/>
            <w:tcBorders>
              <w:left w:val="single" w:sz="4" w:space="0" w:color="auto"/>
              <w:right w:val="single" w:sz="4" w:space="0" w:color="auto"/>
            </w:tcBorders>
            <w:shd w:val="clear" w:color="auto" w:fill="auto"/>
            <w:vAlign w:val="center"/>
          </w:tcPr>
          <w:p w14:paraId="30BF8290" w14:textId="77777777" w:rsidR="00130809" w:rsidRPr="005B72BD" w:rsidRDefault="0036423C" w:rsidP="0048710B">
            <w:pPr>
              <w:jc w:val="right"/>
              <w:rPr>
                <w:rFonts w:eastAsia="Times New Roman" w:cs="Times New Roman"/>
                <w:color w:val="auto"/>
                <w:lang w:val="hr-HR"/>
              </w:rPr>
            </w:pPr>
            <w:r w:rsidRPr="005B72BD">
              <w:rPr>
                <w:rFonts w:eastAsia="Times New Roman" w:cs="Times New Roman"/>
                <w:color w:val="auto"/>
                <w:lang w:val="hr-HR"/>
              </w:rPr>
              <w:t>270</w:t>
            </w:r>
            <w:r w:rsidR="00130809" w:rsidRPr="005B72BD">
              <w:rPr>
                <w:rFonts w:eastAsia="Times New Roman" w:cs="Times New Roman"/>
                <w:color w:val="auto"/>
                <w:lang w:val="hr-HR"/>
              </w:rPr>
              <w:t>.000,00</w:t>
            </w:r>
          </w:p>
        </w:tc>
        <w:tc>
          <w:tcPr>
            <w:tcW w:w="1843" w:type="dxa"/>
            <w:tcBorders>
              <w:left w:val="single" w:sz="4" w:space="0" w:color="auto"/>
              <w:right w:val="single" w:sz="4" w:space="0" w:color="auto"/>
            </w:tcBorders>
            <w:shd w:val="clear" w:color="auto" w:fill="auto"/>
            <w:vAlign w:val="center"/>
          </w:tcPr>
          <w:p w14:paraId="3E008A55" w14:textId="77777777" w:rsidR="00130809" w:rsidRPr="005B72BD" w:rsidRDefault="0036423C" w:rsidP="0048710B">
            <w:pPr>
              <w:jc w:val="right"/>
              <w:rPr>
                <w:rFonts w:eastAsia="Times New Roman" w:cs="Times New Roman"/>
                <w:color w:val="auto"/>
                <w:lang w:val="hr-HR"/>
              </w:rPr>
            </w:pPr>
            <w:r w:rsidRPr="005B72BD">
              <w:rPr>
                <w:rFonts w:eastAsia="Times New Roman" w:cs="Times New Roman"/>
                <w:color w:val="auto"/>
                <w:lang w:val="hr-HR"/>
              </w:rPr>
              <w:t>120.500,00</w:t>
            </w:r>
          </w:p>
        </w:tc>
        <w:tc>
          <w:tcPr>
            <w:tcW w:w="1442" w:type="dxa"/>
            <w:tcBorders>
              <w:left w:val="single" w:sz="4" w:space="0" w:color="auto"/>
              <w:right w:val="single" w:sz="4" w:space="0" w:color="auto"/>
            </w:tcBorders>
            <w:shd w:val="clear" w:color="auto" w:fill="auto"/>
            <w:vAlign w:val="center"/>
          </w:tcPr>
          <w:p w14:paraId="35C7A550" w14:textId="77777777" w:rsidR="00130809" w:rsidRPr="005B72BD" w:rsidRDefault="0036423C" w:rsidP="0048710B">
            <w:pPr>
              <w:jc w:val="right"/>
              <w:rPr>
                <w:rFonts w:eastAsia="Times New Roman" w:cs="Times New Roman"/>
                <w:color w:val="auto"/>
                <w:lang w:val="hr-HR"/>
              </w:rPr>
            </w:pPr>
            <w:r w:rsidRPr="005B72BD">
              <w:rPr>
                <w:rFonts w:eastAsia="Times New Roman" w:cs="Times New Roman"/>
                <w:color w:val="auto"/>
                <w:lang w:val="hr-HR"/>
              </w:rPr>
              <w:t>44,63</w:t>
            </w:r>
          </w:p>
        </w:tc>
      </w:tr>
      <w:tr w:rsidR="00130809" w:rsidRPr="004630AE" w14:paraId="44032A36" w14:textId="77777777" w:rsidTr="00130809">
        <w:trPr>
          <w:trHeight w:val="284"/>
          <w:jc w:val="center"/>
        </w:trPr>
        <w:tc>
          <w:tcPr>
            <w:tcW w:w="4233" w:type="dxa"/>
            <w:tcBorders>
              <w:left w:val="single" w:sz="4" w:space="0" w:color="auto"/>
              <w:right w:val="single" w:sz="4" w:space="0" w:color="auto"/>
            </w:tcBorders>
            <w:shd w:val="clear" w:color="auto" w:fill="auto"/>
            <w:vAlign w:val="center"/>
          </w:tcPr>
          <w:p w14:paraId="5B0F4BA9" w14:textId="77777777" w:rsidR="00130809" w:rsidRPr="005B72BD" w:rsidRDefault="00130809" w:rsidP="0048710B">
            <w:pPr>
              <w:rPr>
                <w:rFonts w:eastAsia="Times New Roman" w:cs="Times New Roman"/>
                <w:color w:val="auto"/>
                <w:lang w:val="hr-HR"/>
              </w:rPr>
            </w:pPr>
            <w:r w:rsidRPr="005B72BD">
              <w:rPr>
                <w:rFonts w:eastAsia="Times New Roman" w:cs="Times New Roman"/>
                <w:color w:val="auto"/>
                <w:lang w:val="hr-HR"/>
              </w:rPr>
              <w:t>Aktivnost OBUKA MAŽORETKINJA</w:t>
            </w:r>
          </w:p>
        </w:tc>
        <w:tc>
          <w:tcPr>
            <w:tcW w:w="1605" w:type="dxa"/>
            <w:tcBorders>
              <w:left w:val="single" w:sz="4" w:space="0" w:color="auto"/>
              <w:right w:val="single" w:sz="4" w:space="0" w:color="auto"/>
            </w:tcBorders>
            <w:shd w:val="clear" w:color="auto" w:fill="auto"/>
            <w:vAlign w:val="center"/>
          </w:tcPr>
          <w:p w14:paraId="74D672AD" w14:textId="77777777" w:rsidR="00130809" w:rsidRPr="005B72BD" w:rsidRDefault="00130809" w:rsidP="0048710B">
            <w:pPr>
              <w:jc w:val="right"/>
              <w:rPr>
                <w:rFonts w:eastAsia="Times New Roman" w:cs="Times New Roman"/>
                <w:i/>
                <w:color w:val="auto"/>
                <w:lang w:val="hr-HR"/>
              </w:rPr>
            </w:pPr>
            <w:r w:rsidRPr="005B72BD">
              <w:rPr>
                <w:rFonts w:eastAsia="Times New Roman" w:cs="Times New Roman"/>
                <w:color w:val="auto"/>
                <w:lang w:val="hr-HR"/>
              </w:rPr>
              <w:t>10.000,00</w:t>
            </w:r>
          </w:p>
        </w:tc>
        <w:tc>
          <w:tcPr>
            <w:tcW w:w="1843" w:type="dxa"/>
            <w:tcBorders>
              <w:left w:val="single" w:sz="4" w:space="0" w:color="auto"/>
              <w:right w:val="single" w:sz="4" w:space="0" w:color="auto"/>
            </w:tcBorders>
            <w:shd w:val="clear" w:color="auto" w:fill="auto"/>
            <w:vAlign w:val="center"/>
          </w:tcPr>
          <w:p w14:paraId="61FA4058" w14:textId="77777777" w:rsidR="00130809" w:rsidRPr="005B72BD" w:rsidRDefault="0036423C" w:rsidP="0048710B">
            <w:pPr>
              <w:jc w:val="right"/>
              <w:rPr>
                <w:rFonts w:eastAsia="Times New Roman" w:cs="Times New Roman"/>
                <w:i/>
                <w:color w:val="auto"/>
                <w:lang w:val="hr-HR"/>
              </w:rPr>
            </w:pPr>
            <w:r w:rsidRPr="005B72BD">
              <w:rPr>
                <w:rFonts w:eastAsia="Times New Roman" w:cs="Times New Roman"/>
                <w:color w:val="auto"/>
                <w:lang w:val="hr-HR"/>
              </w:rPr>
              <w:t>4.166,65</w:t>
            </w:r>
          </w:p>
        </w:tc>
        <w:tc>
          <w:tcPr>
            <w:tcW w:w="1442" w:type="dxa"/>
            <w:tcBorders>
              <w:left w:val="single" w:sz="4" w:space="0" w:color="auto"/>
              <w:right w:val="single" w:sz="4" w:space="0" w:color="auto"/>
            </w:tcBorders>
            <w:shd w:val="clear" w:color="auto" w:fill="auto"/>
            <w:vAlign w:val="center"/>
          </w:tcPr>
          <w:p w14:paraId="58836694" w14:textId="77777777" w:rsidR="00130809" w:rsidRPr="005B72BD" w:rsidRDefault="0036423C" w:rsidP="0048710B">
            <w:pPr>
              <w:jc w:val="right"/>
              <w:rPr>
                <w:rFonts w:eastAsia="Times New Roman" w:cs="Times New Roman"/>
                <w:color w:val="auto"/>
                <w:lang w:val="hr-HR"/>
              </w:rPr>
            </w:pPr>
            <w:r w:rsidRPr="005B72BD">
              <w:rPr>
                <w:rFonts w:eastAsia="Times New Roman" w:cs="Times New Roman"/>
                <w:color w:val="auto"/>
                <w:lang w:val="hr-HR"/>
              </w:rPr>
              <w:t>41,67</w:t>
            </w:r>
          </w:p>
        </w:tc>
      </w:tr>
      <w:tr w:rsidR="00130809" w:rsidRPr="004630AE" w14:paraId="6848A8C5" w14:textId="77777777" w:rsidTr="00130809">
        <w:trPr>
          <w:trHeight w:val="284"/>
          <w:jc w:val="center"/>
        </w:trPr>
        <w:tc>
          <w:tcPr>
            <w:tcW w:w="4233" w:type="dxa"/>
            <w:tcBorders>
              <w:left w:val="single" w:sz="4" w:space="0" w:color="auto"/>
              <w:right w:val="single" w:sz="4" w:space="0" w:color="auto"/>
            </w:tcBorders>
            <w:shd w:val="clear" w:color="auto" w:fill="auto"/>
            <w:vAlign w:val="center"/>
          </w:tcPr>
          <w:p w14:paraId="4877296A" w14:textId="77777777" w:rsidR="00130809" w:rsidRPr="005B72BD" w:rsidRDefault="00130809" w:rsidP="0048710B">
            <w:pPr>
              <w:rPr>
                <w:rFonts w:eastAsia="Times New Roman" w:cs="Times New Roman"/>
                <w:color w:val="auto"/>
                <w:lang w:val="hr-HR"/>
              </w:rPr>
            </w:pPr>
            <w:r w:rsidRPr="005B72BD">
              <w:rPr>
                <w:rFonts w:eastAsia="Times New Roman" w:cs="Times New Roman"/>
                <w:color w:val="auto"/>
                <w:lang w:val="hr-HR"/>
              </w:rPr>
              <w:t>Tekući projekt DAN GRADA I GRGUREVO</w:t>
            </w:r>
          </w:p>
        </w:tc>
        <w:tc>
          <w:tcPr>
            <w:tcW w:w="1605" w:type="dxa"/>
            <w:tcBorders>
              <w:left w:val="single" w:sz="4" w:space="0" w:color="auto"/>
              <w:right w:val="single" w:sz="4" w:space="0" w:color="auto"/>
            </w:tcBorders>
            <w:shd w:val="clear" w:color="auto" w:fill="auto"/>
            <w:vAlign w:val="center"/>
          </w:tcPr>
          <w:p w14:paraId="1E7CB282" w14:textId="77777777" w:rsidR="00130809" w:rsidRPr="005B72BD" w:rsidRDefault="0036423C" w:rsidP="0048710B">
            <w:pPr>
              <w:jc w:val="right"/>
              <w:rPr>
                <w:rFonts w:eastAsia="Times New Roman" w:cs="Times New Roman"/>
                <w:color w:val="auto"/>
                <w:lang w:val="hr-HR"/>
              </w:rPr>
            </w:pPr>
            <w:r w:rsidRPr="005B72BD">
              <w:rPr>
                <w:rFonts w:eastAsia="Times New Roman" w:cs="Times New Roman"/>
                <w:color w:val="auto"/>
                <w:lang w:val="hr-HR"/>
              </w:rPr>
              <w:t>71.700</w:t>
            </w:r>
            <w:r w:rsidR="00130809"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30D8E764" w14:textId="77777777" w:rsidR="00130809" w:rsidRPr="005B72BD" w:rsidRDefault="0036423C" w:rsidP="0048710B">
            <w:pPr>
              <w:jc w:val="right"/>
              <w:rPr>
                <w:rFonts w:eastAsia="Times New Roman" w:cs="Times New Roman"/>
                <w:color w:val="auto"/>
                <w:lang w:val="hr-HR"/>
              </w:rPr>
            </w:pPr>
            <w:r w:rsidRPr="005B72BD">
              <w:rPr>
                <w:rFonts w:eastAsia="Times New Roman" w:cs="Times New Roman"/>
                <w:color w:val="auto"/>
                <w:lang w:val="hr-HR"/>
              </w:rPr>
              <w:t>54.891,01</w:t>
            </w:r>
          </w:p>
        </w:tc>
        <w:tc>
          <w:tcPr>
            <w:tcW w:w="1442" w:type="dxa"/>
            <w:tcBorders>
              <w:left w:val="single" w:sz="4" w:space="0" w:color="auto"/>
              <w:right w:val="single" w:sz="4" w:space="0" w:color="auto"/>
            </w:tcBorders>
            <w:shd w:val="clear" w:color="auto" w:fill="auto"/>
            <w:vAlign w:val="center"/>
          </w:tcPr>
          <w:p w14:paraId="0C31A9B8" w14:textId="77777777" w:rsidR="00130809" w:rsidRPr="005B72BD" w:rsidRDefault="0036423C" w:rsidP="0048710B">
            <w:pPr>
              <w:jc w:val="right"/>
              <w:rPr>
                <w:rFonts w:eastAsia="Times New Roman" w:cs="Times New Roman"/>
                <w:color w:val="auto"/>
                <w:lang w:val="hr-HR"/>
              </w:rPr>
            </w:pPr>
            <w:r w:rsidRPr="005B72BD">
              <w:rPr>
                <w:rFonts w:eastAsia="Times New Roman" w:cs="Times New Roman"/>
                <w:color w:val="auto"/>
                <w:lang w:val="hr-HR"/>
              </w:rPr>
              <w:t>76,56</w:t>
            </w:r>
          </w:p>
        </w:tc>
      </w:tr>
      <w:tr w:rsidR="00130809" w:rsidRPr="004630AE" w14:paraId="6C99E519" w14:textId="77777777" w:rsidTr="00130809">
        <w:trPr>
          <w:trHeight w:val="284"/>
          <w:jc w:val="center"/>
        </w:trPr>
        <w:tc>
          <w:tcPr>
            <w:tcW w:w="4233" w:type="dxa"/>
            <w:tcBorders>
              <w:left w:val="single" w:sz="4" w:space="0" w:color="auto"/>
              <w:right w:val="single" w:sz="4" w:space="0" w:color="auto"/>
            </w:tcBorders>
            <w:shd w:val="clear" w:color="auto" w:fill="auto"/>
            <w:vAlign w:val="center"/>
          </w:tcPr>
          <w:p w14:paraId="467F7EDC" w14:textId="77777777" w:rsidR="00130809" w:rsidRPr="005B72BD" w:rsidRDefault="00130809" w:rsidP="0048710B">
            <w:pPr>
              <w:rPr>
                <w:rFonts w:eastAsia="Times New Roman" w:cs="Times New Roman"/>
                <w:color w:val="auto"/>
                <w:lang w:val="hr-HR"/>
              </w:rPr>
            </w:pPr>
            <w:r w:rsidRPr="005B72BD">
              <w:rPr>
                <w:rFonts w:eastAsia="Times New Roman" w:cs="Times New Roman"/>
                <w:color w:val="auto"/>
                <w:lang w:val="hr-HR"/>
              </w:rPr>
              <w:t>Tekući projekt OSTALA KULTURNA DOGAĐANJA</w:t>
            </w:r>
          </w:p>
        </w:tc>
        <w:tc>
          <w:tcPr>
            <w:tcW w:w="1605" w:type="dxa"/>
            <w:tcBorders>
              <w:left w:val="single" w:sz="4" w:space="0" w:color="auto"/>
              <w:right w:val="single" w:sz="4" w:space="0" w:color="auto"/>
            </w:tcBorders>
            <w:shd w:val="clear" w:color="auto" w:fill="auto"/>
            <w:vAlign w:val="center"/>
          </w:tcPr>
          <w:p w14:paraId="243289FA" w14:textId="77777777" w:rsidR="00130809" w:rsidRPr="005B72BD" w:rsidRDefault="0036423C" w:rsidP="0048710B">
            <w:pPr>
              <w:jc w:val="right"/>
              <w:rPr>
                <w:rFonts w:eastAsia="Times New Roman" w:cs="Times New Roman"/>
                <w:color w:val="auto"/>
                <w:lang w:val="hr-HR"/>
              </w:rPr>
            </w:pPr>
            <w:r w:rsidRPr="005B72BD">
              <w:rPr>
                <w:rFonts w:eastAsia="Times New Roman" w:cs="Times New Roman"/>
                <w:color w:val="auto"/>
                <w:lang w:val="hr-HR"/>
              </w:rPr>
              <w:t>150</w:t>
            </w:r>
            <w:r w:rsidR="00130809" w:rsidRPr="005B72BD">
              <w:rPr>
                <w:rFonts w:eastAsia="Times New Roman" w:cs="Times New Roman"/>
                <w:color w:val="auto"/>
                <w:lang w:val="hr-HR"/>
              </w:rPr>
              <w:t>.000,00</w:t>
            </w:r>
          </w:p>
        </w:tc>
        <w:tc>
          <w:tcPr>
            <w:tcW w:w="1843" w:type="dxa"/>
            <w:tcBorders>
              <w:left w:val="single" w:sz="4" w:space="0" w:color="auto"/>
              <w:right w:val="single" w:sz="4" w:space="0" w:color="auto"/>
            </w:tcBorders>
            <w:shd w:val="clear" w:color="auto" w:fill="auto"/>
            <w:vAlign w:val="center"/>
          </w:tcPr>
          <w:p w14:paraId="41E3FD4F" w14:textId="77777777" w:rsidR="00130809" w:rsidRPr="005B72BD" w:rsidRDefault="0036423C" w:rsidP="0048710B">
            <w:pPr>
              <w:jc w:val="right"/>
              <w:rPr>
                <w:rFonts w:eastAsia="Times New Roman" w:cs="Times New Roman"/>
                <w:i/>
                <w:color w:val="auto"/>
                <w:lang w:val="hr-HR"/>
              </w:rPr>
            </w:pPr>
            <w:r w:rsidRPr="005B72BD">
              <w:rPr>
                <w:rFonts w:eastAsia="Times New Roman" w:cs="Times New Roman"/>
                <w:color w:val="auto"/>
                <w:lang w:val="hr-HR"/>
              </w:rPr>
              <w:t>25.675</w:t>
            </w:r>
            <w:r w:rsidR="00130809" w:rsidRPr="005B72BD">
              <w:rPr>
                <w:rFonts w:eastAsia="Times New Roman" w:cs="Times New Roman"/>
                <w:color w:val="auto"/>
                <w:lang w:val="hr-HR"/>
              </w:rPr>
              <w:t>,00</w:t>
            </w:r>
          </w:p>
        </w:tc>
        <w:tc>
          <w:tcPr>
            <w:tcW w:w="1442" w:type="dxa"/>
            <w:tcBorders>
              <w:left w:val="single" w:sz="4" w:space="0" w:color="auto"/>
              <w:right w:val="single" w:sz="4" w:space="0" w:color="auto"/>
            </w:tcBorders>
            <w:shd w:val="clear" w:color="auto" w:fill="auto"/>
            <w:vAlign w:val="center"/>
          </w:tcPr>
          <w:p w14:paraId="62799018" w14:textId="77777777" w:rsidR="00130809" w:rsidRPr="005B72BD" w:rsidRDefault="0036423C" w:rsidP="0048710B">
            <w:pPr>
              <w:jc w:val="right"/>
              <w:rPr>
                <w:rFonts w:eastAsia="Times New Roman" w:cs="Times New Roman"/>
                <w:color w:val="auto"/>
                <w:lang w:val="hr-HR"/>
              </w:rPr>
            </w:pPr>
            <w:r w:rsidRPr="005B72BD">
              <w:rPr>
                <w:rFonts w:eastAsia="Times New Roman" w:cs="Times New Roman"/>
                <w:color w:val="auto"/>
                <w:lang w:val="hr-HR"/>
              </w:rPr>
              <w:t>17,12</w:t>
            </w:r>
          </w:p>
        </w:tc>
      </w:tr>
      <w:tr w:rsidR="00130809" w:rsidRPr="004630AE" w14:paraId="423AE377" w14:textId="77777777" w:rsidTr="00130809">
        <w:trPr>
          <w:trHeight w:val="284"/>
          <w:jc w:val="center"/>
        </w:trPr>
        <w:tc>
          <w:tcPr>
            <w:tcW w:w="4233" w:type="dxa"/>
            <w:tcBorders>
              <w:left w:val="single" w:sz="4" w:space="0" w:color="auto"/>
              <w:bottom w:val="single" w:sz="4" w:space="0" w:color="auto"/>
              <w:right w:val="single" w:sz="4" w:space="0" w:color="auto"/>
            </w:tcBorders>
            <w:shd w:val="clear" w:color="auto" w:fill="auto"/>
            <w:vAlign w:val="center"/>
          </w:tcPr>
          <w:p w14:paraId="66F6DE00" w14:textId="77777777" w:rsidR="00130809" w:rsidRPr="005B72BD" w:rsidRDefault="00130809" w:rsidP="0048710B">
            <w:pPr>
              <w:rPr>
                <w:rFonts w:eastAsia="Times New Roman" w:cs="Times New Roman"/>
                <w:color w:val="auto"/>
                <w:lang w:val="hr-HR"/>
              </w:rPr>
            </w:pPr>
            <w:r w:rsidRPr="005B72BD">
              <w:rPr>
                <w:rFonts w:eastAsia="Times New Roman" w:cs="Times New Roman"/>
                <w:color w:val="auto"/>
                <w:lang w:val="hr-HR"/>
              </w:rPr>
              <w:t>Tekući projekt FESTIVAL „AUREA FEST“</w:t>
            </w:r>
            <w:r w:rsidRPr="005B72BD">
              <w:rPr>
                <w:rFonts w:eastAsia="Times New Roman" w:cs="Times New Roman"/>
                <w:i/>
                <w:color w:val="auto"/>
                <w:lang w:val="hr-HR"/>
              </w:rPr>
              <w:t xml:space="preserve"> </w:t>
            </w:r>
          </w:p>
        </w:tc>
        <w:tc>
          <w:tcPr>
            <w:tcW w:w="1605" w:type="dxa"/>
            <w:tcBorders>
              <w:left w:val="single" w:sz="4" w:space="0" w:color="auto"/>
              <w:bottom w:val="single" w:sz="4" w:space="0" w:color="auto"/>
              <w:right w:val="single" w:sz="4" w:space="0" w:color="auto"/>
            </w:tcBorders>
            <w:shd w:val="clear" w:color="auto" w:fill="auto"/>
            <w:vAlign w:val="center"/>
          </w:tcPr>
          <w:p w14:paraId="27AF91D3" w14:textId="77777777" w:rsidR="00130809" w:rsidRPr="005B72BD" w:rsidRDefault="0036423C" w:rsidP="0048710B">
            <w:pPr>
              <w:jc w:val="right"/>
              <w:rPr>
                <w:rFonts w:eastAsia="Times New Roman" w:cs="Times New Roman"/>
                <w:i/>
                <w:color w:val="auto"/>
                <w:lang w:val="hr-HR"/>
              </w:rPr>
            </w:pPr>
            <w:r w:rsidRPr="005B72BD">
              <w:rPr>
                <w:rFonts w:eastAsia="Times New Roman" w:cs="Times New Roman"/>
                <w:color w:val="auto"/>
                <w:lang w:val="hr-HR"/>
              </w:rPr>
              <w:t>500</w:t>
            </w:r>
            <w:r w:rsidR="00130809" w:rsidRPr="005B72BD">
              <w:rPr>
                <w:rFonts w:eastAsia="Times New Roman" w:cs="Times New Roman"/>
                <w:color w:val="auto"/>
                <w:lang w:val="hr-HR"/>
              </w:rPr>
              <w:t>.000,00</w:t>
            </w:r>
          </w:p>
        </w:tc>
        <w:tc>
          <w:tcPr>
            <w:tcW w:w="1843" w:type="dxa"/>
            <w:tcBorders>
              <w:left w:val="single" w:sz="4" w:space="0" w:color="auto"/>
              <w:bottom w:val="single" w:sz="4" w:space="0" w:color="auto"/>
              <w:right w:val="single" w:sz="4" w:space="0" w:color="auto"/>
            </w:tcBorders>
            <w:shd w:val="clear" w:color="auto" w:fill="auto"/>
            <w:vAlign w:val="center"/>
          </w:tcPr>
          <w:p w14:paraId="157A0DBE" w14:textId="77777777" w:rsidR="00130809" w:rsidRPr="005B72BD" w:rsidRDefault="0036423C" w:rsidP="0048710B">
            <w:pPr>
              <w:jc w:val="right"/>
              <w:rPr>
                <w:rFonts w:eastAsia="Times New Roman" w:cs="Times New Roman"/>
                <w:color w:val="auto"/>
                <w:lang w:val="hr-HR"/>
              </w:rPr>
            </w:pPr>
            <w:r w:rsidRPr="005B72BD">
              <w:rPr>
                <w:rFonts w:eastAsia="Times New Roman" w:cs="Times New Roman"/>
                <w:color w:val="auto"/>
                <w:lang w:val="hr-HR"/>
              </w:rPr>
              <w:t>500</w:t>
            </w:r>
            <w:r w:rsidR="00130809" w:rsidRPr="005B72BD">
              <w:rPr>
                <w:rFonts w:eastAsia="Times New Roman" w:cs="Times New Roman"/>
                <w:color w:val="auto"/>
                <w:lang w:val="hr-HR"/>
              </w:rPr>
              <w:t>.000,00</w:t>
            </w:r>
          </w:p>
        </w:tc>
        <w:tc>
          <w:tcPr>
            <w:tcW w:w="1442" w:type="dxa"/>
            <w:tcBorders>
              <w:left w:val="single" w:sz="4" w:space="0" w:color="auto"/>
              <w:bottom w:val="single" w:sz="4" w:space="0" w:color="auto"/>
              <w:right w:val="single" w:sz="4" w:space="0" w:color="auto"/>
            </w:tcBorders>
            <w:shd w:val="clear" w:color="auto" w:fill="auto"/>
            <w:vAlign w:val="center"/>
          </w:tcPr>
          <w:p w14:paraId="066DED72" w14:textId="77777777" w:rsidR="00130809" w:rsidRPr="005B72BD" w:rsidRDefault="00130809" w:rsidP="0048710B">
            <w:pPr>
              <w:jc w:val="right"/>
              <w:rPr>
                <w:rFonts w:eastAsia="Times New Roman" w:cs="Times New Roman"/>
                <w:color w:val="auto"/>
                <w:lang w:val="hr-HR"/>
              </w:rPr>
            </w:pPr>
            <w:r w:rsidRPr="005B72BD">
              <w:rPr>
                <w:rFonts w:eastAsia="Times New Roman" w:cs="Times New Roman"/>
                <w:color w:val="auto"/>
                <w:lang w:val="hr-HR"/>
              </w:rPr>
              <w:t>100,00</w:t>
            </w:r>
          </w:p>
        </w:tc>
      </w:tr>
      <w:tr w:rsidR="00130809" w:rsidRPr="004630AE" w14:paraId="491E021E" w14:textId="77777777" w:rsidTr="00130809">
        <w:trPr>
          <w:trHeight w:val="284"/>
          <w:jc w:val="center"/>
        </w:trPr>
        <w:tc>
          <w:tcPr>
            <w:tcW w:w="4233" w:type="dxa"/>
            <w:tcBorders>
              <w:top w:val="single" w:sz="4" w:space="0" w:color="auto"/>
              <w:left w:val="single" w:sz="4" w:space="0" w:color="auto"/>
              <w:right w:val="single" w:sz="4" w:space="0" w:color="auto"/>
            </w:tcBorders>
            <w:shd w:val="clear" w:color="auto" w:fill="auto"/>
            <w:vAlign w:val="center"/>
          </w:tcPr>
          <w:p w14:paraId="683516C8" w14:textId="77777777" w:rsidR="00130809" w:rsidRPr="005B72BD" w:rsidRDefault="00130809" w:rsidP="0048710B">
            <w:pPr>
              <w:rPr>
                <w:rFonts w:eastAsia="Times New Roman" w:cs="Times New Roman"/>
                <w:i/>
                <w:color w:val="auto"/>
                <w:lang w:val="hr-HR"/>
              </w:rPr>
            </w:pPr>
            <w:r w:rsidRPr="005B72BD">
              <w:rPr>
                <w:rFonts w:eastAsia="Times New Roman" w:cs="Times New Roman"/>
                <w:i/>
                <w:color w:val="auto"/>
                <w:lang w:val="hr-HR"/>
              </w:rPr>
              <w:t>Program ZNANSTVENO ISTRAŽIVAČKI I UMJETNIČKI RAD HAZU-U</w:t>
            </w:r>
          </w:p>
        </w:tc>
        <w:tc>
          <w:tcPr>
            <w:tcW w:w="1605" w:type="dxa"/>
            <w:tcBorders>
              <w:top w:val="single" w:sz="4" w:space="0" w:color="auto"/>
              <w:left w:val="single" w:sz="4" w:space="0" w:color="auto"/>
              <w:right w:val="single" w:sz="4" w:space="0" w:color="auto"/>
            </w:tcBorders>
            <w:shd w:val="clear" w:color="auto" w:fill="auto"/>
            <w:vAlign w:val="center"/>
          </w:tcPr>
          <w:p w14:paraId="57B7EC98" w14:textId="77777777" w:rsidR="00130809" w:rsidRPr="005B72BD" w:rsidRDefault="00130809" w:rsidP="0048710B">
            <w:pPr>
              <w:jc w:val="right"/>
              <w:rPr>
                <w:rFonts w:eastAsia="Times New Roman" w:cs="Times New Roman"/>
                <w:i/>
                <w:color w:val="auto"/>
                <w:lang w:val="hr-HR"/>
              </w:rPr>
            </w:pPr>
            <w:r w:rsidRPr="005B72BD">
              <w:rPr>
                <w:rFonts w:eastAsia="Times New Roman" w:cs="Times New Roman"/>
                <w:i/>
                <w:color w:val="auto"/>
                <w:lang w:val="hr-HR"/>
              </w:rPr>
              <w:t>100.000,00</w:t>
            </w:r>
          </w:p>
        </w:tc>
        <w:tc>
          <w:tcPr>
            <w:tcW w:w="1843" w:type="dxa"/>
            <w:tcBorders>
              <w:top w:val="single" w:sz="4" w:space="0" w:color="auto"/>
              <w:left w:val="single" w:sz="4" w:space="0" w:color="auto"/>
              <w:right w:val="single" w:sz="4" w:space="0" w:color="auto"/>
            </w:tcBorders>
            <w:shd w:val="clear" w:color="auto" w:fill="auto"/>
            <w:vAlign w:val="center"/>
          </w:tcPr>
          <w:p w14:paraId="45FC5950" w14:textId="77777777" w:rsidR="00130809" w:rsidRPr="005B72BD" w:rsidRDefault="0036423C" w:rsidP="0048710B">
            <w:pPr>
              <w:jc w:val="right"/>
              <w:rPr>
                <w:rFonts w:eastAsia="Times New Roman" w:cs="Times New Roman"/>
                <w:i/>
                <w:color w:val="auto"/>
                <w:lang w:val="hr-HR"/>
              </w:rPr>
            </w:pPr>
            <w:r w:rsidRPr="005B72BD">
              <w:rPr>
                <w:rFonts w:eastAsia="Times New Roman" w:cs="Times New Roman"/>
                <w:i/>
                <w:color w:val="auto"/>
                <w:lang w:val="hr-HR"/>
              </w:rPr>
              <w:t>49.980</w:t>
            </w:r>
            <w:r w:rsidR="00130809" w:rsidRPr="005B72BD">
              <w:rPr>
                <w:rFonts w:eastAsia="Times New Roman" w:cs="Times New Roman"/>
                <w:i/>
                <w:color w:val="auto"/>
                <w:lang w:val="hr-HR"/>
              </w:rPr>
              <w:t>,00</w:t>
            </w:r>
          </w:p>
        </w:tc>
        <w:tc>
          <w:tcPr>
            <w:tcW w:w="1442" w:type="dxa"/>
            <w:tcBorders>
              <w:top w:val="single" w:sz="4" w:space="0" w:color="auto"/>
              <w:left w:val="single" w:sz="4" w:space="0" w:color="auto"/>
              <w:right w:val="single" w:sz="4" w:space="0" w:color="auto"/>
            </w:tcBorders>
            <w:shd w:val="clear" w:color="auto" w:fill="auto"/>
            <w:vAlign w:val="center"/>
          </w:tcPr>
          <w:p w14:paraId="7CFB2095" w14:textId="77777777" w:rsidR="00130809" w:rsidRPr="005B72BD" w:rsidRDefault="0036423C" w:rsidP="0048710B">
            <w:pPr>
              <w:jc w:val="right"/>
              <w:rPr>
                <w:rFonts w:eastAsia="Times New Roman" w:cs="Times New Roman"/>
                <w:i/>
                <w:color w:val="auto"/>
                <w:lang w:val="hr-HR"/>
              </w:rPr>
            </w:pPr>
            <w:r w:rsidRPr="005B72BD">
              <w:rPr>
                <w:rFonts w:eastAsia="Times New Roman" w:cs="Times New Roman"/>
                <w:i/>
                <w:color w:val="auto"/>
                <w:lang w:val="hr-HR"/>
              </w:rPr>
              <w:t>49,98</w:t>
            </w:r>
          </w:p>
        </w:tc>
      </w:tr>
      <w:tr w:rsidR="00130809" w:rsidRPr="004630AE" w14:paraId="446C81DA" w14:textId="77777777" w:rsidTr="00130809">
        <w:trPr>
          <w:trHeight w:val="284"/>
          <w:jc w:val="center"/>
        </w:trPr>
        <w:tc>
          <w:tcPr>
            <w:tcW w:w="4233" w:type="dxa"/>
            <w:tcBorders>
              <w:left w:val="single" w:sz="4" w:space="0" w:color="auto"/>
              <w:bottom w:val="single" w:sz="4" w:space="0" w:color="auto"/>
              <w:right w:val="single" w:sz="4" w:space="0" w:color="auto"/>
            </w:tcBorders>
            <w:shd w:val="clear" w:color="auto" w:fill="auto"/>
            <w:vAlign w:val="center"/>
          </w:tcPr>
          <w:p w14:paraId="1F441AD5" w14:textId="77777777" w:rsidR="00130809" w:rsidRPr="005B72BD" w:rsidRDefault="00130809" w:rsidP="0048710B">
            <w:pPr>
              <w:rPr>
                <w:rFonts w:eastAsia="Times New Roman" w:cs="Times New Roman"/>
                <w:color w:val="auto"/>
                <w:lang w:val="hr-HR"/>
              </w:rPr>
            </w:pPr>
            <w:r w:rsidRPr="005B72BD">
              <w:rPr>
                <w:rFonts w:eastAsia="Times New Roman" w:cs="Times New Roman"/>
                <w:color w:val="auto"/>
                <w:lang w:val="hr-HR"/>
              </w:rPr>
              <w:t>Tekući projekt ZAVOD ZA ZNANSTVENO-ISTRAŽIVAČKI I UMJETNIČKI RAD HAZU-U</w:t>
            </w:r>
          </w:p>
        </w:tc>
        <w:tc>
          <w:tcPr>
            <w:tcW w:w="1605" w:type="dxa"/>
            <w:tcBorders>
              <w:left w:val="single" w:sz="4" w:space="0" w:color="auto"/>
              <w:bottom w:val="single" w:sz="4" w:space="0" w:color="auto"/>
              <w:right w:val="single" w:sz="4" w:space="0" w:color="auto"/>
            </w:tcBorders>
            <w:shd w:val="clear" w:color="auto" w:fill="auto"/>
            <w:vAlign w:val="center"/>
          </w:tcPr>
          <w:p w14:paraId="12C6205E" w14:textId="77777777" w:rsidR="00130809" w:rsidRPr="005B72BD" w:rsidRDefault="00130809" w:rsidP="0048710B">
            <w:pPr>
              <w:jc w:val="right"/>
              <w:rPr>
                <w:rFonts w:eastAsia="Times New Roman" w:cs="Times New Roman"/>
                <w:color w:val="auto"/>
                <w:lang w:val="hr-HR"/>
              </w:rPr>
            </w:pPr>
            <w:r w:rsidRPr="005B72BD">
              <w:rPr>
                <w:rFonts w:eastAsia="Times New Roman" w:cs="Times New Roman"/>
                <w:color w:val="auto"/>
                <w:lang w:val="hr-HR"/>
              </w:rPr>
              <w:t>100.000,00</w:t>
            </w:r>
          </w:p>
        </w:tc>
        <w:tc>
          <w:tcPr>
            <w:tcW w:w="1843" w:type="dxa"/>
            <w:tcBorders>
              <w:left w:val="single" w:sz="4" w:space="0" w:color="auto"/>
              <w:bottom w:val="single" w:sz="4" w:space="0" w:color="auto"/>
              <w:right w:val="single" w:sz="4" w:space="0" w:color="auto"/>
            </w:tcBorders>
            <w:shd w:val="clear" w:color="auto" w:fill="auto"/>
            <w:vAlign w:val="center"/>
          </w:tcPr>
          <w:p w14:paraId="55D47875" w14:textId="77777777" w:rsidR="00130809" w:rsidRPr="005B72BD" w:rsidRDefault="0036423C" w:rsidP="0048710B">
            <w:pPr>
              <w:jc w:val="right"/>
              <w:rPr>
                <w:rFonts w:eastAsia="Times New Roman" w:cs="Times New Roman"/>
                <w:color w:val="auto"/>
                <w:lang w:val="hr-HR"/>
              </w:rPr>
            </w:pPr>
            <w:r w:rsidRPr="005B72BD">
              <w:rPr>
                <w:rFonts w:eastAsia="Times New Roman" w:cs="Times New Roman"/>
                <w:color w:val="auto"/>
                <w:lang w:val="hr-HR"/>
              </w:rPr>
              <w:t>49.980</w:t>
            </w:r>
            <w:r w:rsidR="00130809" w:rsidRPr="005B72BD">
              <w:rPr>
                <w:rFonts w:eastAsia="Times New Roman" w:cs="Times New Roman"/>
                <w:color w:val="auto"/>
                <w:lang w:val="hr-HR"/>
              </w:rPr>
              <w:t>,00</w:t>
            </w:r>
          </w:p>
        </w:tc>
        <w:tc>
          <w:tcPr>
            <w:tcW w:w="1442" w:type="dxa"/>
            <w:tcBorders>
              <w:left w:val="single" w:sz="4" w:space="0" w:color="auto"/>
              <w:bottom w:val="single" w:sz="4" w:space="0" w:color="auto"/>
              <w:right w:val="single" w:sz="4" w:space="0" w:color="auto"/>
            </w:tcBorders>
            <w:shd w:val="clear" w:color="auto" w:fill="auto"/>
            <w:vAlign w:val="center"/>
          </w:tcPr>
          <w:p w14:paraId="531E1731" w14:textId="77777777" w:rsidR="00130809" w:rsidRPr="005B72BD" w:rsidRDefault="0036423C" w:rsidP="0048710B">
            <w:pPr>
              <w:jc w:val="right"/>
              <w:rPr>
                <w:rFonts w:eastAsia="Times New Roman" w:cs="Times New Roman"/>
                <w:i/>
                <w:color w:val="auto"/>
                <w:lang w:val="hr-HR"/>
              </w:rPr>
            </w:pPr>
            <w:r w:rsidRPr="005B72BD">
              <w:rPr>
                <w:rFonts w:eastAsia="Times New Roman" w:cs="Times New Roman"/>
                <w:color w:val="auto"/>
                <w:lang w:val="hr-HR"/>
              </w:rPr>
              <w:t>49,98</w:t>
            </w:r>
          </w:p>
        </w:tc>
      </w:tr>
      <w:tr w:rsidR="003F3190" w:rsidRPr="004630AE" w14:paraId="0442B0EF" w14:textId="77777777" w:rsidTr="00130809">
        <w:trPr>
          <w:trHeight w:val="284"/>
          <w:jc w:val="center"/>
        </w:trPr>
        <w:tc>
          <w:tcPr>
            <w:tcW w:w="4233" w:type="dxa"/>
            <w:tcBorders>
              <w:left w:val="single" w:sz="4" w:space="0" w:color="auto"/>
              <w:bottom w:val="single" w:sz="4" w:space="0" w:color="auto"/>
              <w:right w:val="single" w:sz="4" w:space="0" w:color="auto"/>
            </w:tcBorders>
            <w:shd w:val="clear" w:color="auto" w:fill="auto"/>
            <w:vAlign w:val="center"/>
          </w:tcPr>
          <w:p w14:paraId="6844D669" w14:textId="77777777" w:rsidR="003F3190" w:rsidRPr="003F3190" w:rsidRDefault="003F3190" w:rsidP="0048710B">
            <w:pPr>
              <w:rPr>
                <w:rFonts w:eastAsia="Times New Roman" w:cs="Times New Roman"/>
                <w:i/>
                <w:iCs/>
                <w:color w:val="auto"/>
                <w:lang w:val="hr-HR"/>
              </w:rPr>
            </w:pPr>
            <w:r w:rsidRPr="003F3190">
              <w:rPr>
                <w:rFonts w:eastAsia="Times New Roman" w:cs="Times New Roman"/>
                <w:i/>
                <w:iCs/>
                <w:color w:val="auto"/>
                <w:lang w:val="hr-HR"/>
              </w:rPr>
              <w:t xml:space="preserve">Program SUFINANCIRANJE CENTRA ZA PRAPOVIJESNA ISTRAŽIVANJA </w:t>
            </w:r>
          </w:p>
          <w:p w14:paraId="056C8C33" w14:textId="2B5C0850" w:rsidR="003F3190" w:rsidRPr="005B72BD" w:rsidRDefault="003F3190" w:rsidP="0048710B">
            <w:pPr>
              <w:rPr>
                <w:rFonts w:eastAsia="Times New Roman" w:cs="Times New Roman"/>
                <w:color w:val="auto"/>
                <w:lang w:val="hr-HR"/>
              </w:rPr>
            </w:pPr>
            <w:r>
              <w:rPr>
                <w:rFonts w:eastAsia="Times New Roman" w:cs="Times New Roman"/>
                <w:color w:val="auto"/>
                <w:lang w:val="hr-HR"/>
              </w:rPr>
              <w:t>Tekući projekt KAPTOLSKI KNEŽEVI – HRVATSKA NA RASKRIŽJU EUROPE</w:t>
            </w:r>
          </w:p>
        </w:tc>
        <w:tc>
          <w:tcPr>
            <w:tcW w:w="1605" w:type="dxa"/>
            <w:tcBorders>
              <w:left w:val="single" w:sz="4" w:space="0" w:color="auto"/>
              <w:bottom w:val="single" w:sz="4" w:space="0" w:color="auto"/>
              <w:right w:val="single" w:sz="4" w:space="0" w:color="auto"/>
            </w:tcBorders>
            <w:shd w:val="clear" w:color="auto" w:fill="auto"/>
            <w:vAlign w:val="center"/>
          </w:tcPr>
          <w:p w14:paraId="43527221" w14:textId="77777777" w:rsidR="003F3190" w:rsidRPr="003F3190" w:rsidRDefault="003F3190" w:rsidP="003F3190">
            <w:pPr>
              <w:jc w:val="right"/>
              <w:rPr>
                <w:rFonts w:eastAsia="Times New Roman" w:cs="Times New Roman"/>
                <w:i/>
                <w:iCs/>
                <w:color w:val="auto"/>
                <w:lang w:val="hr-HR"/>
              </w:rPr>
            </w:pPr>
            <w:r w:rsidRPr="003F3190">
              <w:rPr>
                <w:rFonts w:eastAsia="Times New Roman" w:cs="Times New Roman"/>
                <w:i/>
                <w:iCs/>
                <w:color w:val="auto"/>
                <w:lang w:val="hr-HR"/>
              </w:rPr>
              <w:t>30.000,00</w:t>
            </w:r>
          </w:p>
          <w:p w14:paraId="304B3188" w14:textId="66A47F20" w:rsidR="003F3190" w:rsidRPr="005B72BD" w:rsidRDefault="003F3190" w:rsidP="003F3190">
            <w:pPr>
              <w:jc w:val="right"/>
              <w:rPr>
                <w:rFonts w:eastAsia="Times New Roman" w:cs="Times New Roman"/>
                <w:color w:val="auto"/>
                <w:lang w:val="hr-HR"/>
              </w:rPr>
            </w:pPr>
            <w:r>
              <w:rPr>
                <w:rFonts w:eastAsia="Times New Roman" w:cs="Times New Roman"/>
                <w:color w:val="auto"/>
                <w:lang w:val="hr-HR"/>
              </w:rPr>
              <w:t>30.000,00</w:t>
            </w:r>
          </w:p>
        </w:tc>
        <w:tc>
          <w:tcPr>
            <w:tcW w:w="1843" w:type="dxa"/>
            <w:tcBorders>
              <w:left w:val="single" w:sz="4" w:space="0" w:color="auto"/>
              <w:bottom w:val="single" w:sz="4" w:space="0" w:color="auto"/>
              <w:right w:val="single" w:sz="4" w:space="0" w:color="auto"/>
            </w:tcBorders>
            <w:shd w:val="clear" w:color="auto" w:fill="auto"/>
            <w:vAlign w:val="center"/>
          </w:tcPr>
          <w:p w14:paraId="055E2217" w14:textId="77777777" w:rsidR="003F3190" w:rsidRDefault="003F3190" w:rsidP="0048710B">
            <w:pPr>
              <w:jc w:val="right"/>
              <w:rPr>
                <w:rFonts w:eastAsia="Times New Roman" w:cs="Times New Roman"/>
                <w:i/>
                <w:iCs/>
                <w:color w:val="auto"/>
                <w:lang w:val="hr-HR"/>
              </w:rPr>
            </w:pPr>
            <w:r w:rsidRPr="003F3190">
              <w:rPr>
                <w:rFonts w:eastAsia="Times New Roman" w:cs="Times New Roman"/>
                <w:i/>
                <w:iCs/>
                <w:color w:val="auto"/>
                <w:lang w:val="hr-HR"/>
              </w:rPr>
              <w:t>30.000,00</w:t>
            </w:r>
          </w:p>
          <w:p w14:paraId="4FB8004D" w14:textId="4E895F5D" w:rsidR="003F3190" w:rsidRPr="003F3190" w:rsidRDefault="003F3190" w:rsidP="0048710B">
            <w:pPr>
              <w:jc w:val="right"/>
              <w:rPr>
                <w:rFonts w:eastAsia="Times New Roman" w:cs="Times New Roman"/>
                <w:color w:val="auto"/>
                <w:lang w:val="hr-HR"/>
              </w:rPr>
            </w:pPr>
            <w:r w:rsidRPr="003F3190">
              <w:rPr>
                <w:rFonts w:eastAsia="Times New Roman" w:cs="Times New Roman"/>
                <w:color w:val="auto"/>
                <w:lang w:val="hr-HR"/>
              </w:rPr>
              <w:t>30.000,00</w:t>
            </w:r>
          </w:p>
        </w:tc>
        <w:tc>
          <w:tcPr>
            <w:tcW w:w="1442" w:type="dxa"/>
            <w:tcBorders>
              <w:left w:val="single" w:sz="4" w:space="0" w:color="auto"/>
              <w:bottom w:val="single" w:sz="4" w:space="0" w:color="auto"/>
              <w:right w:val="single" w:sz="4" w:space="0" w:color="auto"/>
            </w:tcBorders>
            <w:shd w:val="clear" w:color="auto" w:fill="auto"/>
            <w:vAlign w:val="center"/>
          </w:tcPr>
          <w:p w14:paraId="7CF20686" w14:textId="77777777" w:rsidR="003F3190" w:rsidRPr="003F3190" w:rsidRDefault="003F3190" w:rsidP="0048710B">
            <w:pPr>
              <w:jc w:val="right"/>
              <w:rPr>
                <w:rFonts w:eastAsia="Times New Roman" w:cs="Times New Roman"/>
                <w:i/>
                <w:iCs/>
                <w:color w:val="auto"/>
                <w:lang w:val="hr-HR"/>
              </w:rPr>
            </w:pPr>
            <w:r w:rsidRPr="003F3190">
              <w:rPr>
                <w:rFonts w:eastAsia="Times New Roman" w:cs="Times New Roman"/>
                <w:i/>
                <w:iCs/>
                <w:color w:val="auto"/>
                <w:lang w:val="hr-HR"/>
              </w:rPr>
              <w:t>100,00</w:t>
            </w:r>
          </w:p>
          <w:p w14:paraId="60F07844" w14:textId="0CC3913F" w:rsidR="003F3190" w:rsidRPr="005B72BD" w:rsidRDefault="003F3190" w:rsidP="0048710B">
            <w:pPr>
              <w:jc w:val="right"/>
              <w:rPr>
                <w:rFonts w:eastAsia="Times New Roman" w:cs="Times New Roman"/>
                <w:color w:val="auto"/>
                <w:lang w:val="hr-HR"/>
              </w:rPr>
            </w:pPr>
            <w:r>
              <w:rPr>
                <w:rFonts w:eastAsia="Times New Roman" w:cs="Times New Roman"/>
                <w:color w:val="auto"/>
                <w:lang w:val="hr-HR"/>
              </w:rPr>
              <w:t>100,00</w:t>
            </w:r>
          </w:p>
        </w:tc>
      </w:tr>
      <w:tr w:rsidR="00130809" w:rsidRPr="004630AE" w14:paraId="6F14F64E" w14:textId="77777777" w:rsidTr="00130809">
        <w:trPr>
          <w:trHeight w:val="284"/>
          <w:jc w:val="center"/>
        </w:trPr>
        <w:tc>
          <w:tcPr>
            <w:tcW w:w="4233" w:type="dxa"/>
            <w:tcBorders>
              <w:top w:val="single" w:sz="4" w:space="0" w:color="auto"/>
              <w:left w:val="single" w:sz="4" w:space="0" w:color="000000"/>
              <w:bottom w:val="single" w:sz="4" w:space="0" w:color="000000"/>
            </w:tcBorders>
            <w:shd w:val="clear" w:color="auto" w:fill="auto"/>
            <w:vAlign w:val="center"/>
          </w:tcPr>
          <w:p w14:paraId="11BE53E0" w14:textId="77777777" w:rsidR="00130809" w:rsidRPr="005B72BD" w:rsidRDefault="00130809" w:rsidP="0048710B">
            <w:pPr>
              <w:rPr>
                <w:rFonts w:cs="Times New Roman"/>
                <w:i/>
                <w:color w:val="auto"/>
                <w:lang w:val="hr-HR"/>
              </w:rPr>
            </w:pPr>
            <w:r w:rsidRPr="005B72BD">
              <w:rPr>
                <w:rFonts w:eastAsia="Times New Roman" w:cs="Times New Roman"/>
                <w:i/>
                <w:color w:val="auto"/>
                <w:lang w:val="hr-HR"/>
              </w:rPr>
              <w:t>UKUPNO PROGRAMI UDRUGA U KULTURI I OSTALIH KULTURNIH DOGAĐANJA</w:t>
            </w:r>
          </w:p>
        </w:tc>
        <w:tc>
          <w:tcPr>
            <w:tcW w:w="1605" w:type="dxa"/>
            <w:tcBorders>
              <w:top w:val="single" w:sz="4" w:space="0" w:color="auto"/>
              <w:left w:val="single" w:sz="4" w:space="0" w:color="000000"/>
              <w:bottom w:val="single" w:sz="4" w:space="0" w:color="000000"/>
            </w:tcBorders>
            <w:shd w:val="clear" w:color="auto" w:fill="auto"/>
            <w:vAlign w:val="center"/>
          </w:tcPr>
          <w:p w14:paraId="4DA47D62" w14:textId="7286B166" w:rsidR="00130809" w:rsidRPr="005B72BD" w:rsidRDefault="0036423C" w:rsidP="0048710B">
            <w:pPr>
              <w:jc w:val="right"/>
              <w:rPr>
                <w:rFonts w:cs="Times New Roman"/>
                <w:i/>
                <w:color w:val="auto"/>
                <w:lang w:val="hr-HR"/>
              </w:rPr>
            </w:pPr>
            <w:r w:rsidRPr="005B72BD">
              <w:rPr>
                <w:rFonts w:eastAsia="Times New Roman" w:cs="Times New Roman"/>
                <w:i/>
                <w:color w:val="auto"/>
                <w:lang w:val="hr-HR"/>
              </w:rPr>
              <w:t>1.</w:t>
            </w:r>
            <w:r w:rsidR="003F3190">
              <w:rPr>
                <w:rFonts w:eastAsia="Times New Roman" w:cs="Times New Roman"/>
                <w:i/>
                <w:color w:val="auto"/>
                <w:lang w:val="hr-HR"/>
              </w:rPr>
              <w:t>131</w:t>
            </w:r>
            <w:r w:rsidRPr="005B72BD">
              <w:rPr>
                <w:rFonts w:eastAsia="Times New Roman" w:cs="Times New Roman"/>
                <w:i/>
                <w:color w:val="auto"/>
                <w:lang w:val="hr-HR"/>
              </w:rPr>
              <w:t>.700</w:t>
            </w:r>
            <w:r w:rsidR="00130809" w:rsidRPr="005B72BD">
              <w:rPr>
                <w:rFonts w:eastAsia="Times New Roman" w:cs="Times New Roman"/>
                <w:i/>
                <w:color w:val="auto"/>
                <w:lang w:val="hr-HR"/>
              </w:rPr>
              <w:t>,00</w:t>
            </w:r>
          </w:p>
        </w:tc>
        <w:tc>
          <w:tcPr>
            <w:tcW w:w="1843" w:type="dxa"/>
            <w:tcBorders>
              <w:top w:val="single" w:sz="4" w:space="0" w:color="auto"/>
              <w:left w:val="single" w:sz="4" w:space="0" w:color="000000"/>
              <w:bottom w:val="single" w:sz="4" w:space="0" w:color="000000"/>
              <w:right w:val="single" w:sz="4" w:space="0" w:color="auto"/>
            </w:tcBorders>
            <w:shd w:val="clear" w:color="auto" w:fill="auto"/>
            <w:vAlign w:val="center"/>
          </w:tcPr>
          <w:p w14:paraId="3A6AFD9B" w14:textId="2670929B" w:rsidR="00130809" w:rsidRPr="005B72BD" w:rsidRDefault="0036423C" w:rsidP="0048710B">
            <w:pPr>
              <w:jc w:val="right"/>
              <w:rPr>
                <w:rFonts w:cs="Times New Roman"/>
                <w:i/>
                <w:color w:val="auto"/>
                <w:lang w:val="hr-HR"/>
              </w:rPr>
            </w:pPr>
            <w:r w:rsidRPr="005B72BD">
              <w:rPr>
                <w:rFonts w:cs="Times New Roman"/>
                <w:i/>
                <w:color w:val="auto"/>
                <w:lang w:val="hr-HR"/>
              </w:rPr>
              <w:t>7</w:t>
            </w:r>
            <w:r w:rsidR="004C7140">
              <w:rPr>
                <w:rFonts w:cs="Times New Roman"/>
                <w:i/>
                <w:color w:val="auto"/>
                <w:lang w:val="hr-HR"/>
              </w:rPr>
              <w:t>85</w:t>
            </w:r>
            <w:r w:rsidRPr="005B72BD">
              <w:rPr>
                <w:rFonts w:cs="Times New Roman"/>
                <w:i/>
                <w:color w:val="auto"/>
                <w:lang w:val="hr-HR"/>
              </w:rPr>
              <w:t>.</w:t>
            </w:r>
            <w:r w:rsidR="004C7140">
              <w:rPr>
                <w:rFonts w:cs="Times New Roman"/>
                <w:i/>
                <w:color w:val="auto"/>
                <w:lang w:val="hr-HR"/>
              </w:rPr>
              <w:t>212</w:t>
            </w:r>
            <w:r w:rsidRPr="005B72BD">
              <w:rPr>
                <w:rFonts w:cs="Times New Roman"/>
                <w:i/>
                <w:color w:val="auto"/>
                <w:lang w:val="hr-HR"/>
              </w:rPr>
              <w:t>,</w:t>
            </w:r>
            <w:r w:rsidR="004C7140">
              <w:rPr>
                <w:rFonts w:cs="Times New Roman"/>
                <w:i/>
                <w:color w:val="auto"/>
                <w:lang w:val="hr-HR"/>
              </w:rPr>
              <w:t>66</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358FF774" w14:textId="59AC8970" w:rsidR="00130809" w:rsidRPr="005B72BD" w:rsidRDefault="003F3190" w:rsidP="0048710B">
            <w:pPr>
              <w:jc w:val="right"/>
              <w:rPr>
                <w:rFonts w:cs="Times New Roman"/>
                <w:i/>
                <w:color w:val="auto"/>
                <w:lang w:val="hr-HR"/>
              </w:rPr>
            </w:pPr>
            <w:r>
              <w:rPr>
                <w:rFonts w:cs="Times New Roman"/>
                <w:i/>
                <w:color w:val="auto"/>
                <w:lang w:val="hr-HR"/>
              </w:rPr>
              <w:t>6</w:t>
            </w:r>
            <w:r w:rsidR="004C7140">
              <w:rPr>
                <w:rFonts w:cs="Times New Roman"/>
                <w:i/>
                <w:color w:val="auto"/>
                <w:lang w:val="hr-HR"/>
              </w:rPr>
              <w:t>9</w:t>
            </w:r>
            <w:r>
              <w:rPr>
                <w:rFonts w:cs="Times New Roman"/>
                <w:i/>
                <w:color w:val="auto"/>
                <w:lang w:val="hr-HR"/>
              </w:rPr>
              <w:t>,</w:t>
            </w:r>
            <w:r w:rsidR="004C7140">
              <w:rPr>
                <w:rFonts w:cs="Times New Roman"/>
                <w:i/>
                <w:color w:val="auto"/>
                <w:lang w:val="hr-HR"/>
              </w:rPr>
              <w:t>38</w:t>
            </w:r>
          </w:p>
        </w:tc>
      </w:tr>
    </w:tbl>
    <w:p w14:paraId="1239EE06" w14:textId="77777777" w:rsidR="001F0DD8" w:rsidRPr="004630AE" w:rsidRDefault="001F0DD8" w:rsidP="001F0DD8">
      <w:pPr>
        <w:jc w:val="both"/>
        <w:rPr>
          <w:rFonts w:eastAsia="Times New Roman" w:cs="Times New Roman"/>
          <w:i/>
          <w:color w:val="auto"/>
          <w:lang w:val="hr-HR"/>
        </w:rPr>
      </w:pPr>
    </w:p>
    <w:p w14:paraId="536D0E02"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Programom UDRUGE U KULTURI</w:t>
      </w:r>
      <w:r w:rsidRPr="004630AE">
        <w:rPr>
          <w:rFonts w:eastAsia="Times New Roman" w:cs="Times New Roman"/>
          <w:color w:val="auto"/>
          <w:lang w:val="hr-HR"/>
        </w:rPr>
        <w:t xml:space="preserve"> </w:t>
      </w:r>
      <w:r w:rsidR="009852C9" w:rsidRPr="004630AE">
        <w:rPr>
          <w:rFonts w:eastAsia="Times New Roman" w:cs="Times New Roman"/>
          <w:i/>
          <w:color w:val="auto"/>
          <w:lang w:val="hr-HR"/>
        </w:rPr>
        <w:t>I OSTALA KULTURNA DOGAĐANJA</w:t>
      </w:r>
      <w:r w:rsidRPr="004630AE">
        <w:rPr>
          <w:rFonts w:eastAsia="Times New Roman" w:cs="Times New Roman"/>
          <w:color w:val="auto"/>
          <w:lang w:val="hr-HR"/>
        </w:rPr>
        <w:t xml:space="preserve"> planirana su sredstva u iznosu </w:t>
      </w:r>
      <w:r w:rsidR="0036423C" w:rsidRPr="004630AE">
        <w:rPr>
          <w:rFonts w:eastAsia="Times New Roman" w:cs="Times New Roman"/>
          <w:color w:val="auto"/>
          <w:lang w:val="hr-HR"/>
        </w:rPr>
        <w:t>1.001.700</w:t>
      </w:r>
      <w:r w:rsidR="0048710B" w:rsidRPr="004630AE">
        <w:rPr>
          <w:rFonts w:eastAsia="Times New Roman" w:cs="Times New Roman"/>
          <w:color w:val="auto"/>
          <w:lang w:val="hr-HR"/>
        </w:rPr>
        <w:t>,00</w:t>
      </w:r>
      <w:r w:rsidRPr="004630AE">
        <w:rPr>
          <w:rFonts w:eastAsia="Times New Roman" w:cs="Times New Roman"/>
          <w:color w:val="auto"/>
          <w:lang w:val="hr-HR"/>
        </w:rPr>
        <w:t xml:space="preserve"> kn, a realizirana u iznosu </w:t>
      </w:r>
      <w:r w:rsidR="0036423C" w:rsidRPr="004630AE">
        <w:rPr>
          <w:rFonts w:eastAsia="Times New Roman" w:cs="Times New Roman"/>
          <w:color w:val="auto"/>
          <w:lang w:val="hr-HR"/>
        </w:rPr>
        <w:t>705.232,66</w:t>
      </w:r>
      <w:r w:rsidR="00647702" w:rsidRPr="004630AE">
        <w:rPr>
          <w:rFonts w:eastAsia="Times New Roman" w:cs="Times New Roman"/>
          <w:color w:val="auto"/>
          <w:lang w:val="hr-HR"/>
        </w:rPr>
        <w:t xml:space="preserve"> kn</w:t>
      </w:r>
      <w:r w:rsidRPr="004630AE">
        <w:rPr>
          <w:rFonts w:eastAsia="Times New Roman" w:cs="Times New Roman"/>
          <w:color w:val="auto"/>
          <w:lang w:val="hr-HR"/>
        </w:rPr>
        <w:t xml:space="preserve"> za sljedeće aktivnosti/projekte:</w:t>
      </w:r>
    </w:p>
    <w:p w14:paraId="19BF348D" w14:textId="77777777" w:rsidR="00960F4C"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 Aktivnost Donacije udrugama u kulturi –</w:t>
      </w:r>
      <w:r w:rsidR="006F2132" w:rsidRPr="004630AE">
        <w:rPr>
          <w:rFonts w:eastAsia="Times New Roman" w:cs="Times New Roman"/>
          <w:color w:val="auto"/>
          <w:lang w:val="hr-HR"/>
        </w:rPr>
        <w:t xml:space="preserve"> realizacija u iznosu </w:t>
      </w:r>
      <w:r w:rsidR="002C0F91" w:rsidRPr="004630AE">
        <w:rPr>
          <w:rFonts w:eastAsia="Times New Roman" w:cs="Times New Roman"/>
          <w:color w:val="auto"/>
          <w:lang w:val="hr-HR"/>
        </w:rPr>
        <w:t>120.500,00</w:t>
      </w:r>
      <w:r w:rsidRPr="004630AE">
        <w:rPr>
          <w:rFonts w:eastAsia="Times New Roman" w:cs="Times New Roman"/>
          <w:color w:val="auto"/>
          <w:lang w:val="hr-HR"/>
        </w:rPr>
        <w:t xml:space="preserve"> kn za doznačene tekuće donacije udrugama i društvima u kulturi. Donacije su dodijeljene na temelju Javnog poziva za financiranje javnih potreba udruga građ</w:t>
      </w:r>
      <w:r w:rsidR="006F2132" w:rsidRPr="004630AE">
        <w:rPr>
          <w:rFonts w:eastAsia="Times New Roman" w:cs="Times New Roman"/>
          <w:color w:val="auto"/>
          <w:lang w:val="hr-HR"/>
        </w:rPr>
        <w:t>ana iz područja k</w:t>
      </w:r>
      <w:r w:rsidR="002C0F91" w:rsidRPr="004630AE">
        <w:rPr>
          <w:rFonts w:eastAsia="Times New Roman" w:cs="Times New Roman"/>
          <w:color w:val="auto"/>
          <w:lang w:val="hr-HR"/>
        </w:rPr>
        <w:t>ulture u 2020</w:t>
      </w:r>
      <w:r w:rsidRPr="004630AE">
        <w:rPr>
          <w:rFonts w:eastAsia="Times New Roman" w:cs="Times New Roman"/>
          <w:color w:val="auto"/>
          <w:lang w:val="hr-HR"/>
        </w:rPr>
        <w:t>. godini, sukladno Odluci o financiranju programa i projekata udruga od interesa za opće dobro u Gradu Požegi (Službene novine Grada Požege, broj: 14/15.) i uz obvezu dostavljanja obrazloženih programa po aktivnostima i projektima. Imenovano Kulturno vijeće predložilo je raspodjelu sredstava po udrugama. Donacije su dodijeljene u ovom izvještajnom razdoblju udrugama za rad, nastupe i organizaciju manifestacija, kako slijedi:</w:t>
      </w:r>
      <w:r w:rsidR="00960F4C" w:rsidRPr="004630AE">
        <w:rPr>
          <w:rFonts w:eastAsia="Times New Roman" w:cs="Times New Roman"/>
          <w:color w:val="auto"/>
          <w:lang w:val="hr-HR"/>
        </w:rPr>
        <w:t xml:space="preserve"> </w:t>
      </w:r>
    </w:p>
    <w:p w14:paraId="574FC62F" w14:textId="77777777" w:rsidR="00692F37" w:rsidRPr="004630AE" w:rsidRDefault="00A72AD0" w:rsidP="00DD17CC">
      <w:pPr>
        <w:pStyle w:val="Odlomakpopisa"/>
        <w:numPr>
          <w:ilvl w:val="0"/>
          <w:numId w:val="11"/>
        </w:numPr>
        <w:ind w:left="851"/>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 xml:space="preserve">Gradska glazba Trenkovi panduri </w:t>
      </w:r>
      <w:r w:rsidR="00966D22" w:rsidRPr="004630AE">
        <w:rPr>
          <w:rFonts w:ascii="Times New Roman" w:eastAsia="Times New Roman" w:hAnsi="Times New Roman"/>
          <w:i/>
          <w:color w:val="auto"/>
          <w:lang w:val="hr-HR"/>
        </w:rPr>
        <w:t>–</w:t>
      </w:r>
      <w:r w:rsidRPr="004630AE">
        <w:rPr>
          <w:rFonts w:ascii="Times New Roman" w:eastAsia="Times New Roman" w:hAnsi="Times New Roman"/>
          <w:i/>
          <w:color w:val="auto"/>
          <w:lang w:val="hr-HR"/>
        </w:rPr>
        <w:t xml:space="preserve"> </w:t>
      </w:r>
      <w:r w:rsidR="00966D22" w:rsidRPr="004630AE">
        <w:rPr>
          <w:rFonts w:ascii="Times New Roman" w:eastAsia="Times New Roman" w:hAnsi="Times New Roman"/>
          <w:color w:val="auto"/>
          <w:lang w:val="hr-HR"/>
        </w:rPr>
        <w:t xml:space="preserve">iznos 6.000,00 kn za </w:t>
      </w:r>
      <w:r w:rsidR="00E56EDD" w:rsidRPr="004630AE">
        <w:rPr>
          <w:rFonts w:ascii="Times New Roman" w:eastAsia="Times New Roman" w:hAnsi="Times New Roman"/>
          <w:color w:val="auto"/>
          <w:lang w:val="hr-HR"/>
        </w:rPr>
        <w:t>rad i honorar voditelja,</w:t>
      </w:r>
    </w:p>
    <w:p w14:paraId="2A72E56C" w14:textId="77777777" w:rsidR="00E56EDD" w:rsidRPr="004630AE" w:rsidRDefault="00E56EDD" w:rsidP="00DD17CC">
      <w:pPr>
        <w:pStyle w:val="Odlomakpopisa"/>
        <w:numPr>
          <w:ilvl w:val="0"/>
          <w:numId w:val="11"/>
        </w:numPr>
        <w:ind w:left="851"/>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 xml:space="preserve">Ličko zavičajno društvo Vila Velebita – </w:t>
      </w:r>
      <w:r w:rsidRPr="004630AE">
        <w:rPr>
          <w:rFonts w:ascii="Times New Roman" w:eastAsia="Times New Roman" w:hAnsi="Times New Roman"/>
          <w:color w:val="auto"/>
          <w:lang w:val="hr-HR"/>
        </w:rPr>
        <w:t>iznos 20.000,00 kn za sufinanciranje troškova projekta udruge LDZ Vila Velebita Požega 2020.,</w:t>
      </w:r>
    </w:p>
    <w:p w14:paraId="14D82CBD" w14:textId="77777777" w:rsidR="00E56EDD" w:rsidRPr="004630AE" w:rsidRDefault="00E56EDD" w:rsidP="00DD17CC">
      <w:pPr>
        <w:pStyle w:val="Odlomakpopisa"/>
        <w:numPr>
          <w:ilvl w:val="0"/>
          <w:numId w:val="11"/>
        </w:numPr>
        <w:ind w:left="851"/>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 xml:space="preserve">Gradsko kulturno umjetničko društvo Požega – </w:t>
      </w:r>
      <w:r w:rsidRPr="004630AE">
        <w:rPr>
          <w:rFonts w:ascii="Times New Roman" w:eastAsia="Times New Roman" w:hAnsi="Times New Roman"/>
          <w:color w:val="auto"/>
          <w:lang w:val="hr-HR"/>
        </w:rPr>
        <w:t>iznos 3.000,00 kn za troškove rada društva,</w:t>
      </w:r>
    </w:p>
    <w:p w14:paraId="44391398" w14:textId="77777777" w:rsidR="00E56EDD" w:rsidRPr="004630AE" w:rsidRDefault="00E56EDD" w:rsidP="00DD17CC">
      <w:pPr>
        <w:pStyle w:val="Odlomakpopisa"/>
        <w:numPr>
          <w:ilvl w:val="0"/>
          <w:numId w:val="11"/>
        </w:numPr>
        <w:ind w:left="851"/>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 xml:space="preserve">Povijesna postrojba Trenkovi panduri – </w:t>
      </w:r>
      <w:r w:rsidRPr="004630AE">
        <w:rPr>
          <w:rFonts w:ascii="Times New Roman" w:eastAsia="Times New Roman" w:hAnsi="Times New Roman"/>
          <w:color w:val="auto"/>
          <w:lang w:val="hr-HR"/>
        </w:rPr>
        <w:t>iznos 4.500,00 kn za trošak rada i održavanje godišnje skupštine,</w:t>
      </w:r>
    </w:p>
    <w:p w14:paraId="5CB18C41" w14:textId="77777777" w:rsidR="00E56EDD" w:rsidRPr="004630AE" w:rsidRDefault="00E56EDD" w:rsidP="00DD17CC">
      <w:pPr>
        <w:pStyle w:val="Odlomakpopisa"/>
        <w:numPr>
          <w:ilvl w:val="0"/>
          <w:numId w:val="11"/>
        </w:numPr>
        <w:ind w:left="851"/>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 xml:space="preserve">Plesna radionica Ilijane Lončar – </w:t>
      </w:r>
      <w:r w:rsidRPr="004630AE">
        <w:rPr>
          <w:rFonts w:ascii="Times New Roman" w:eastAsia="Times New Roman" w:hAnsi="Times New Roman"/>
          <w:color w:val="auto"/>
          <w:lang w:val="hr-HR"/>
        </w:rPr>
        <w:t xml:space="preserve">iznos </w:t>
      </w:r>
      <w:r w:rsidR="00B03358" w:rsidRPr="004630AE">
        <w:rPr>
          <w:rFonts w:ascii="Times New Roman" w:eastAsia="Times New Roman" w:hAnsi="Times New Roman"/>
          <w:color w:val="auto"/>
          <w:lang w:val="hr-HR"/>
        </w:rPr>
        <w:t>10.000,00 kn za troškove organizacije programa 19. Požeški plesokaz,</w:t>
      </w:r>
    </w:p>
    <w:p w14:paraId="225E71E2" w14:textId="77777777" w:rsidR="00B03358" w:rsidRPr="004630AE" w:rsidRDefault="00B03358" w:rsidP="00DD17CC">
      <w:pPr>
        <w:pStyle w:val="Odlomakpopisa"/>
        <w:numPr>
          <w:ilvl w:val="0"/>
          <w:numId w:val="11"/>
        </w:numPr>
        <w:ind w:left="851"/>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 xml:space="preserve">Hrvatsko povijesno društvo Požega – </w:t>
      </w:r>
      <w:r w:rsidRPr="004630AE">
        <w:rPr>
          <w:rFonts w:ascii="Times New Roman" w:eastAsia="Times New Roman" w:hAnsi="Times New Roman"/>
          <w:color w:val="auto"/>
          <w:lang w:val="hr-HR"/>
        </w:rPr>
        <w:t>iznos 20.000,00 kn za troškove odlaska straže na mimohod u Samobor i Dubrovnik, odlazak straže na skupštinu i za sufinanciranje troškova organizacije javne tribine Požega nakon oslobođenja od Turaka,</w:t>
      </w:r>
    </w:p>
    <w:p w14:paraId="1C439D88" w14:textId="77777777" w:rsidR="00B03358" w:rsidRPr="004630AE" w:rsidRDefault="00B03358" w:rsidP="00DD17CC">
      <w:pPr>
        <w:pStyle w:val="Odlomakpopisa"/>
        <w:numPr>
          <w:ilvl w:val="0"/>
          <w:numId w:val="11"/>
        </w:numPr>
        <w:ind w:left="851"/>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 xml:space="preserve">Glazbena radionica Nota – </w:t>
      </w:r>
      <w:r w:rsidRPr="004630AE">
        <w:rPr>
          <w:rFonts w:ascii="Times New Roman" w:eastAsia="Times New Roman" w:hAnsi="Times New Roman"/>
          <w:color w:val="auto"/>
          <w:lang w:val="hr-HR"/>
        </w:rPr>
        <w:t>iznos 5.000,00 kn za troškove realizacije projekta Glazbena unija Grada Požege,</w:t>
      </w:r>
    </w:p>
    <w:p w14:paraId="68FF273F" w14:textId="77777777" w:rsidR="00B03358" w:rsidRPr="004630AE" w:rsidRDefault="00B03358" w:rsidP="00DD17CC">
      <w:pPr>
        <w:pStyle w:val="Odlomakpopisa"/>
        <w:numPr>
          <w:ilvl w:val="0"/>
          <w:numId w:val="11"/>
        </w:numPr>
        <w:ind w:left="851"/>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 xml:space="preserve">Udruga požeški čuvari baštine – </w:t>
      </w:r>
      <w:r w:rsidRPr="004630AE">
        <w:rPr>
          <w:rFonts w:ascii="Times New Roman" w:eastAsia="Times New Roman" w:hAnsi="Times New Roman"/>
          <w:color w:val="auto"/>
          <w:lang w:val="hr-HR"/>
        </w:rPr>
        <w:t xml:space="preserve">iznos 5.000,00 kn za sufinanciranje troškova </w:t>
      </w:r>
      <w:r w:rsidR="0083704C" w:rsidRPr="004630AE">
        <w:rPr>
          <w:rFonts w:ascii="Times New Roman" w:eastAsia="Times New Roman" w:hAnsi="Times New Roman"/>
          <w:color w:val="auto"/>
          <w:lang w:val="hr-HR"/>
        </w:rPr>
        <w:t>8. Švargijade te 6. Festivala kulenove seke,</w:t>
      </w:r>
    </w:p>
    <w:p w14:paraId="1F91889C" w14:textId="77777777" w:rsidR="0083704C" w:rsidRPr="004630AE" w:rsidRDefault="0083704C" w:rsidP="00DD17CC">
      <w:pPr>
        <w:pStyle w:val="Odlomakpopisa"/>
        <w:numPr>
          <w:ilvl w:val="0"/>
          <w:numId w:val="11"/>
        </w:numPr>
        <w:ind w:left="851"/>
        <w:jc w:val="both"/>
        <w:rPr>
          <w:rFonts w:ascii="Times New Roman" w:eastAsia="Times New Roman" w:hAnsi="Times New Roman"/>
          <w:color w:val="auto"/>
          <w:lang w:val="hr-HR"/>
        </w:rPr>
      </w:pPr>
      <w:r w:rsidRPr="004630AE">
        <w:rPr>
          <w:rFonts w:ascii="Times New Roman" w:eastAsia="Times New Roman" w:hAnsi="Times New Roman"/>
          <w:i/>
          <w:color w:val="auto"/>
          <w:lang w:val="hr-HR"/>
        </w:rPr>
        <w:lastRenderedPageBreak/>
        <w:t xml:space="preserve">Matica hrvatska – </w:t>
      </w:r>
      <w:r w:rsidRPr="004630AE">
        <w:rPr>
          <w:rFonts w:ascii="Times New Roman" w:eastAsia="Times New Roman" w:hAnsi="Times New Roman"/>
          <w:color w:val="auto"/>
          <w:lang w:val="hr-HR"/>
        </w:rPr>
        <w:t>iznos 5.000,00 kn za sufinanciranje troškova Dani matice hrvatske u Požegi,</w:t>
      </w:r>
    </w:p>
    <w:p w14:paraId="2D3291A7" w14:textId="77777777" w:rsidR="0083704C" w:rsidRPr="004630AE" w:rsidRDefault="0083704C" w:rsidP="00DD17CC">
      <w:pPr>
        <w:pStyle w:val="Odlomakpopisa"/>
        <w:numPr>
          <w:ilvl w:val="0"/>
          <w:numId w:val="11"/>
        </w:numPr>
        <w:ind w:left="851"/>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 xml:space="preserve">GFR film video – </w:t>
      </w:r>
      <w:r w:rsidRPr="004630AE">
        <w:rPr>
          <w:rFonts w:ascii="Times New Roman" w:eastAsia="Times New Roman" w:hAnsi="Times New Roman"/>
          <w:color w:val="auto"/>
          <w:lang w:val="hr-HR"/>
        </w:rPr>
        <w:t xml:space="preserve">iznos 27.000,00 kn za sufinanciranje troškova 28. Hrvatskog festivala jednominutnog filma, Požeškog filmskog tjedna 2020. i za pomirenje troškova organizacije Art kina, </w:t>
      </w:r>
    </w:p>
    <w:p w14:paraId="080A8A5D" w14:textId="77777777" w:rsidR="0083704C" w:rsidRPr="004630AE" w:rsidRDefault="0083704C" w:rsidP="00DD17CC">
      <w:pPr>
        <w:pStyle w:val="Odlomakpopisa"/>
        <w:numPr>
          <w:ilvl w:val="0"/>
          <w:numId w:val="11"/>
        </w:numPr>
        <w:ind w:left="851"/>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 xml:space="preserve">Kreativna udruga KART – </w:t>
      </w:r>
      <w:r w:rsidRPr="004630AE">
        <w:rPr>
          <w:rFonts w:ascii="Times New Roman" w:eastAsia="Times New Roman" w:hAnsi="Times New Roman"/>
          <w:color w:val="auto"/>
          <w:lang w:val="hr-HR"/>
        </w:rPr>
        <w:t>iznos 5.000,00 kn za sufinanciranje troškova provedbe projekta Crtanje i slikanje kao art terapija,</w:t>
      </w:r>
    </w:p>
    <w:p w14:paraId="176ACB55" w14:textId="77777777" w:rsidR="0083704C" w:rsidRPr="004630AE" w:rsidRDefault="0083704C" w:rsidP="00DD17CC">
      <w:pPr>
        <w:pStyle w:val="Odlomakpopisa"/>
        <w:numPr>
          <w:ilvl w:val="0"/>
          <w:numId w:val="11"/>
        </w:numPr>
        <w:ind w:left="851"/>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Udruga za promicanje civilizacijskih i kulturnih vrijednosti Požežani</w:t>
      </w:r>
      <w:r w:rsidRPr="004630AE">
        <w:rPr>
          <w:rFonts w:ascii="Times New Roman" w:eastAsia="Times New Roman" w:hAnsi="Times New Roman"/>
          <w:color w:val="auto"/>
          <w:lang w:val="hr-HR"/>
        </w:rPr>
        <w:t xml:space="preserve"> – iznos 10.000,00 kn za troškove sufinanciranja provedbe cjelogodišnjeg programa Požežani i Požega.</w:t>
      </w:r>
    </w:p>
    <w:p w14:paraId="77074289" w14:textId="77777777" w:rsidR="0083704C" w:rsidRPr="004630AE" w:rsidRDefault="0083704C" w:rsidP="0083704C">
      <w:pPr>
        <w:pStyle w:val="Odlomakpopisa"/>
        <w:ind w:left="851"/>
        <w:jc w:val="both"/>
        <w:rPr>
          <w:rFonts w:ascii="Times New Roman" w:eastAsia="Times New Roman" w:hAnsi="Times New Roman"/>
          <w:color w:val="auto"/>
          <w:lang w:val="hr-HR"/>
        </w:rPr>
      </w:pPr>
    </w:p>
    <w:p w14:paraId="6C90669F" w14:textId="77777777" w:rsidR="00711762" w:rsidRPr="004630AE" w:rsidRDefault="0083704C" w:rsidP="0083704C">
      <w:pPr>
        <w:pStyle w:val="Odlomakpopisa"/>
        <w:ind w:left="0"/>
        <w:jc w:val="both"/>
        <w:rPr>
          <w:rFonts w:ascii="Times New Roman" w:eastAsia="Times New Roman" w:hAnsi="Times New Roman"/>
          <w:color w:val="auto"/>
          <w:lang w:val="hr-HR"/>
        </w:rPr>
      </w:pPr>
      <w:r w:rsidRPr="004630AE">
        <w:rPr>
          <w:rFonts w:ascii="Times New Roman" w:eastAsia="Times New Roman" w:hAnsi="Times New Roman"/>
          <w:color w:val="auto"/>
          <w:lang w:val="hr-HR"/>
        </w:rPr>
        <w:tab/>
        <w:t>-</w:t>
      </w:r>
      <w:r w:rsidR="00711762" w:rsidRPr="004630AE">
        <w:rPr>
          <w:rFonts w:ascii="Times New Roman" w:eastAsia="Times New Roman" w:hAnsi="Times New Roman"/>
          <w:color w:val="auto"/>
          <w:lang w:val="hr-HR"/>
        </w:rPr>
        <w:t>Aktivnost Obuka mažoretkinja</w:t>
      </w:r>
      <w:r w:rsidR="00D14A6D" w:rsidRPr="004630AE">
        <w:rPr>
          <w:rFonts w:ascii="Times New Roman" w:eastAsia="Times New Roman" w:hAnsi="Times New Roman"/>
          <w:color w:val="auto"/>
          <w:lang w:val="hr-HR"/>
        </w:rPr>
        <w:t xml:space="preserve"> – realizacija u iznosu </w:t>
      </w:r>
      <w:r w:rsidR="002C0F91" w:rsidRPr="004630AE">
        <w:rPr>
          <w:rFonts w:ascii="Times New Roman" w:eastAsia="Times New Roman" w:hAnsi="Times New Roman"/>
          <w:color w:val="auto"/>
          <w:lang w:val="hr-HR"/>
        </w:rPr>
        <w:t>4.166,65</w:t>
      </w:r>
      <w:r w:rsidR="00711762" w:rsidRPr="004630AE">
        <w:rPr>
          <w:rFonts w:ascii="Times New Roman" w:eastAsia="Times New Roman" w:hAnsi="Times New Roman"/>
          <w:color w:val="auto"/>
          <w:lang w:val="hr-HR"/>
        </w:rPr>
        <w:t xml:space="preserve"> kn, odnosno 833,33 kn mjesečno, </w:t>
      </w:r>
      <w:r w:rsidR="006F2301" w:rsidRPr="004630AE">
        <w:rPr>
          <w:rFonts w:ascii="Times New Roman" w:eastAsia="Times New Roman" w:hAnsi="Times New Roman"/>
          <w:color w:val="auto"/>
          <w:lang w:val="hr-HR"/>
        </w:rPr>
        <w:t>za sufinanciranje obuke i rada P</w:t>
      </w:r>
      <w:r w:rsidR="00711762" w:rsidRPr="004630AE">
        <w:rPr>
          <w:rFonts w:ascii="Times New Roman" w:eastAsia="Times New Roman" w:hAnsi="Times New Roman"/>
          <w:color w:val="auto"/>
          <w:lang w:val="hr-HR"/>
        </w:rPr>
        <w:t>ožeških mažoretkinja.</w:t>
      </w:r>
    </w:p>
    <w:p w14:paraId="3FA747CE" w14:textId="6987BC1D" w:rsidR="004C7140" w:rsidRDefault="00711762" w:rsidP="002A0365">
      <w:pPr>
        <w:ind w:firstLine="708"/>
        <w:jc w:val="both"/>
        <w:rPr>
          <w:rFonts w:eastAsia="Times New Roman" w:cs="Times New Roman"/>
          <w:color w:val="auto"/>
          <w:lang w:val="hr-HR"/>
        </w:rPr>
      </w:pPr>
      <w:r w:rsidRPr="004630AE">
        <w:rPr>
          <w:rFonts w:eastAsia="Times New Roman" w:cs="Times New Roman"/>
          <w:color w:val="auto"/>
          <w:lang w:val="hr-HR"/>
        </w:rPr>
        <w:t xml:space="preserve">- Tekući projekt Dan Grada i Grgurevo </w:t>
      </w:r>
      <w:r w:rsidR="00074CA3" w:rsidRPr="004630AE">
        <w:rPr>
          <w:rFonts w:eastAsia="Times New Roman" w:cs="Times New Roman"/>
          <w:color w:val="auto"/>
          <w:lang w:val="hr-HR"/>
        </w:rPr>
        <w:t xml:space="preserve">– realizacija u iznosu </w:t>
      </w:r>
      <w:r w:rsidR="002C0F91" w:rsidRPr="004630AE">
        <w:rPr>
          <w:rFonts w:eastAsia="Times New Roman" w:cs="Times New Roman"/>
          <w:color w:val="auto"/>
          <w:lang w:val="hr-HR"/>
        </w:rPr>
        <w:t>54.891,01</w:t>
      </w:r>
      <w:r w:rsidRPr="004630AE">
        <w:rPr>
          <w:rFonts w:eastAsia="Times New Roman" w:cs="Times New Roman"/>
          <w:color w:val="auto"/>
          <w:lang w:val="hr-HR"/>
        </w:rPr>
        <w:t xml:space="preserve"> kn za</w:t>
      </w:r>
      <w:r w:rsidR="00A66F00" w:rsidRPr="004630AE">
        <w:rPr>
          <w:rFonts w:eastAsia="Times New Roman" w:cs="Times New Roman"/>
          <w:color w:val="auto"/>
          <w:lang w:val="hr-HR"/>
        </w:rPr>
        <w:t xml:space="preserve"> materijalne troškove za</w:t>
      </w:r>
      <w:r w:rsidRPr="004630AE">
        <w:rPr>
          <w:rFonts w:eastAsia="Times New Roman" w:cs="Times New Roman"/>
          <w:color w:val="auto"/>
          <w:lang w:val="hr-HR"/>
        </w:rPr>
        <w:t xml:space="preserve"> obilježavanje Dana Grada Požege i Grgureva</w:t>
      </w:r>
      <w:r w:rsidR="00A66F00" w:rsidRPr="004630AE">
        <w:rPr>
          <w:rFonts w:eastAsia="Times New Roman" w:cs="Times New Roman"/>
          <w:color w:val="auto"/>
          <w:lang w:val="hr-HR"/>
        </w:rPr>
        <w:t xml:space="preserve"> i </w:t>
      </w:r>
      <w:r w:rsidR="00AB33A2" w:rsidRPr="004630AE">
        <w:rPr>
          <w:rFonts w:eastAsia="Times New Roman" w:cs="Times New Roman"/>
          <w:color w:val="auto"/>
          <w:lang w:val="hr-HR"/>
        </w:rPr>
        <w:t>provođenje programa zaštite i očuvanja nematerijalnog kulturnog dobra Požega, Grgurevo i tradicijsko vinogradarstvo požeškog kraja</w:t>
      </w:r>
      <w:r w:rsidR="004C7140">
        <w:rPr>
          <w:rFonts w:eastAsia="Times New Roman" w:cs="Times New Roman"/>
          <w:color w:val="auto"/>
          <w:lang w:val="hr-HR"/>
        </w:rPr>
        <w:t>.</w:t>
      </w:r>
    </w:p>
    <w:p w14:paraId="5EA7341A" w14:textId="0F7A7FDB" w:rsidR="00711762" w:rsidRPr="004630AE" w:rsidRDefault="00711762" w:rsidP="002A0365">
      <w:pPr>
        <w:ind w:firstLine="708"/>
        <w:jc w:val="both"/>
        <w:rPr>
          <w:rFonts w:eastAsia="Times New Roman" w:cs="Times New Roman"/>
          <w:color w:val="auto"/>
          <w:lang w:val="hr-HR"/>
        </w:rPr>
      </w:pPr>
      <w:r w:rsidRPr="004630AE">
        <w:rPr>
          <w:rFonts w:eastAsia="Times New Roman" w:cs="Times New Roman"/>
          <w:color w:val="auto"/>
          <w:lang w:val="hr-HR"/>
        </w:rPr>
        <w:t xml:space="preserve">Tekući projekt Ostala kulturna događanja </w:t>
      </w:r>
      <w:r w:rsidR="00074CA3" w:rsidRPr="004630AE">
        <w:rPr>
          <w:rFonts w:eastAsia="Times New Roman" w:cs="Times New Roman"/>
          <w:color w:val="auto"/>
          <w:lang w:val="hr-HR"/>
        </w:rPr>
        <w:t xml:space="preserve">– realizacija u iznosu </w:t>
      </w:r>
      <w:r w:rsidR="002C0F91" w:rsidRPr="004630AE">
        <w:rPr>
          <w:rFonts w:eastAsia="Times New Roman" w:cs="Times New Roman"/>
          <w:color w:val="auto"/>
          <w:lang w:val="hr-HR"/>
        </w:rPr>
        <w:t>25.675,00</w:t>
      </w:r>
      <w:r w:rsidRPr="004630AE">
        <w:rPr>
          <w:rFonts w:eastAsia="Times New Roman" w:cs="Times New Roman"/>
          <w:color w:val="auto"/>
          <w:lang w:val="hr-HR"/>
        </w:rPr>
        <w:t xml:space="preserve"> kn za organizaciju manifestacija, kako slijedi:</w:t>
      </w:r>
    </w:p>
    <w:p w14:paraId="4F86A72E" w14:textId="77777777" w:rsidR="00550F57" w:rsidRPr="004630AE" w:rsidRDefault="00550F57" w:rsidP="00DD17CC">
      <w:pPr>
        <w:pStyle w:val="Odlomakpopisa"/>
        <w:numPr>
          <w:ilvl w:val="0"/>
          <w:numId w:val="8"/>
        </w:numPr>
        <w:spacing w:after="0" w:line="240" w:lineRule="auto"/>
        <w:ind w:left="993" w:hanging="357"/>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 xml:space="preserve">Plesni studio Boa – </w:t>
      </w:r>
      <w:r w:rsidRPr="004630AE">
        <w:rPr>
          <w:rFonts w:ascii="Times New Roman" w:eastAsia="Times New Roman" w:hAnsi="Times New Roman"/>
          <w:color w:val="auto"/>
          <w:lang w:val="hr-HR"/>
        </w:rPr>
        <w:t>iznos 15.675,00 kn za održavanje plesnog natjecanja,</w:t>
      </w:r>
    </w:p>
    <w:p w14:paraId="7BC87277" w14:textId="77777777" w:rsidR="00550F57" w:rsidRPr="004630AE" w:rsidRDefault="00550F57" w:rsidP="00DD17CC">
      <w:pPr>
        <w:pStyle w:val="Odlomakpopisa"/>
        <w:numPr>
          <w:ilvl w:val="0"/>
          <w:numId w:val="8"/>
        </w:numPr>
        <w:spacing w:after="0" w:line="240" w:lineRule="auto"/>
        <w:ind w:left="993" w:hanging="357"/>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 xml:space="preserve">Stolni kaptol sv. Petra u Požegi – </w:t>
      </w:r>
      <w:r w:rsidRPr="004630AE">
        <w:rPr>
          <w:rFonts w:ascii="Times New Roman" w:eastAsia="Times New Roman" w:hAnsi="Times New Roman"/>
          <w:color w:val="auto"/>
          <w:lang w:val="hr-HR"/>
        </w:rPr>
        <w:t>iznos 10.000,00 za troškove organizacije godišnjeg koncerta sv. Antuna Padovskog.</w:t>
      </w:r>
    </w:p>
    <w:p w14:paraId="53DC2881" w14:textId="77777777" w:rsidR="00550F57" w:rsidRPr="004630AE" w:rsidRDefault="002A0365" w:rsidP="002A0365">
      <w:pPr>
        <w:jc w:val="both"/>
        <w:rPr>
          <w:rFonts w:eastAsia="Times New Roman" w:cs="Times New Roman"/>
          <w:color w:val="auto"/>
          <w:lang w:val="hr-HR"/>
        </w:rPr>
      </w:pPr>
      <w:r w:rsidRPr="004630AE">
        <w:rPr>
          <w:rFonts w:eastAsia="Times New Roman" w:cs="Times New Roman"/>
          <w:color w:val="auto"/>
          <w:lang w:val="hr-HR"/>
        </w:rPr>
        <w:tab/>
        <w:t xml:space="preserve">- </w:t>
      </w:r>
      <w:r w:rsidR="00711762" w:rsidRPr="004630AE">
        <w:rPr>
          <w:rFonts w:eastAsia="Times New Roman" w:cs="Times New Roman"/>
          <w:color w:val="auto"/>
          <w:lang w:val="hr-HR"/>
        </w:rPr>
        <w:t>Tekući projekt Festival „AUREA FES</w:t>
      </w:r>
      <w:r w:rsidR="00AB33A2" w:rsidRPr="004630AE">
        <w:rPr>
          <w:rFonts w:eastAsia="Times New Roman" w:cs="Times New Roman"/>
          <w:color w:val="auto"/>
          <w:lang w:val="hr-HR"/>
        </w:rPr>
        <w:t xml:space="preserve">T“ – realizacija u iznosu </w:t>
      </w:r>
      <w:r w:rsidR="002C0F91" w:rsidRPr="004630AE">
        <w:rPr>
          <w:rFonts w:eastAsia="Times New Roman" w:cs="Times New Roman"/>
          <w:color w:val="auto"/>
          <w:lang w:val="hr-HR"/>
        </w:rPr>
        <w:t>5</w:t>
      </w:r>
      <w:r w:rsidR="005B3A7C" w:rsidRPr="004630AE">
        <w:rPr>
          <w:rFonts w:eastAsia="Times New Roman" w:cs="Times New Roman"/>
          <w:color w:val="auto"/>
          <w:lang w:val="hr-HR"/>
        </w:rPr>
        <w:t>00</w:t>
      </w:r>
      <w:r w:rsidR="00711762" w:rsidRPr="004630AE">
        <w:rPr>
          <w:rFonts w:eastAsia="Times New Roman" w:cs="Times New Roman"/>
          <w:color w:val="auto"/>
          <w:lang w:val="hr-HR"/>
        </w:rPr>
        <w:t>.000,00 kn za sufinanc</w:t>
      </w:r>
      <w:r w:rsidR="002C0F91" w:rsidRPr="004630AE">
        <w:rPr>
          <w:rFonts w:eastAsia="Times New Roman" w:cs="Times New Roman"/>
          <w:color w:val="auto"/>
          <w:lang w:val="hr-HR"/>
        </w:rPr>
        <w:t>iranje festivala Aurea Fest 2020</w:t>
      </w:r>
      <w:r w:rsidR="00333587" w:rsidRPr="004630AE">
        <w:rPr>
          <w:rFonts w:eastAsia="Times New Roman" w:cs="Times New Roman"/>
          <w:color w:val="auto"/>
          <w:lang w:val="hr-HR"/>
        </w:rPr>
        <w:t>.</w:t>
      </w:r>
      <w:r w:rsidR="00A911B3" w:rsidRPr="004630AE">
        <w:rPr>
          <w:rFonts w:eastAsia="Times New Roman" w:cs="Times New Roman"/>
          <w:color w:val="auto"/>
          <w:lang w:val="hr-HR"/>
        </w:rPr>
        <w:t xml:space="preserve"> koji </w:t>
      </w:r>
      <w:r w:rsidR="00AB33A2" w:rsidRPr="004630AE">
        <w:rPr>
          <w:rFonts w:eastAsia="Times New Roman" w:cs="Times New Roman"/>
          <w:color w:val="auto"/>
          <w:lang w:val="hr-HR"/>
        </w:rPr>
        <w:t>se tradicionalno održava krajem kolovoza i početkom rujna</w:t>
      </w:r>
      <w:r w:rsidR="005B3A7C" w:rsidRPr="004630AE">
        <w:rPr>
          <w:rFonts w:eastAsia="Times New Roman" w:cs="Times New Roman"/>
          <w:color w:val="auto"/>
          <w:lang w:val="hr-HR"/>
        </w:rPr>
        <w:t>.</w:t>
      </w:r>
    </w:p>
    <w:p w14:paraId="400ABEA5" w14:textId="77777777" w:rsidR="00550F57" w:rsidRPr="004630AE" w:rsidRDefault="00550F57" w:rsidP="00550F57">
      <w:pPr>
        <w:pStyle w:val="Odlomakpopisa"/>
        <w:spacing w:after="0" w:line="240" w:lineRule="auto"/>
        <w:ind w:left="0"/>
        <w:jc w:val="both"/>
        <w:rPr>
          <w:rFonts w:ascii="Times New Roman" w:eastAsia="Times New Roman" w:hAnsi="Times New Roman"/>
          <w:color w:val="auto"/>
          <w:lang w:val="hr-HR"/>
        </w:rPr>
      </w:pPr>
    </w:p>
    <w:p w14:paraId="77409B5A"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Programom ZNANSTVENO ISTRAŽIVAČKI I UMJETNIČKI RAD HAZU</w:t>
      </w:r>
      <w:r w:rsidRPr="004630AE">
        <w:rPr>
          <w:rFonts w:eastAsia="Times New Roman" w:cs="Times New Roman"/>
          <w:color w:val="auto"/>
          <w:lang w:val="hr-HR"/>
        </w:rPr>
        <w:t xml:space="preserve"> planirana su sredstva u </w:t>
      </w:r>
      <w:r w:rsidR="00B729F7" w:rsidRPr="004630AE">
        <w:rPr>
          <w:rFonts w:eastAsia="Times New Roman" w:cs="Times New Roman"/>
          <w:color w:val="auto"/>
          <w:lang w:val="hr-HR"/>
        </w:rPr>
        <w:t>iznosu 100.000,00</w:t>
      </w:r>
      <w:r w:rsidRPr="004630AE">
        <w:rPr>
          <w:rFonts w:eastAsia="Times New Roman" w:cs="Times New Roman"/>
          <w:color w:val="auto"/>
          <w:lang w:val="hr-HR"/>
        </w:rPr>
        <w:t xml:space="preserve"> kn, a</w:t>
      </w:r>
      <w:r w:rsidR="007958E9" w:rsidRPr="004630AE">
        <w:rPr>
          <w:rFonts w:eastAsia="Times New Roman" w:cs="Times New Roman"/>
          <w:color w:val="auto"/>
          <w:lang w:val="hr-HR"/>
        </w:rPr>
        <w:t xml:space="preserve"> realizirana </w:t>
      </w:r>
      <w:r w:rsidR="00B729F7" w:rsidRPr="004630AE">
        <w:rPr>
          <w:rFonts w:eastAsia="Times New Roman" w:cs="Times New Roman"/>
          <w:color w:val="auto"/>
          <w:lang w:val="hr-HR"/>
        </w:rPr>
        <w:t>u iznosu</w:t>
      </w:r>
      <w:r w:rsidR="007958E9" w:rsidRPr="004630AE">
        <w:rPr>
          <w:rFonts w:eastAsia="Times New Roman" w:cs="Times New Roman"/>
          <w:color w:val="auto"/>
          <w:lang w:val="hr-HR"/>
        </w:rPr>
        <w:t xml:space="preserve"> </w:t>
      </w:r>
      <w:r w:rsidR="002C0F91" w:rsidRPr="004630AE">
        <w:rPr>
          <w:rFonts w:eastAsia="Times New Roman" w:cs="Times New Roman"/>
          <w:color w:val="auto"/>
          <w:lang w:val="hr-HR"/>
        </w:rPr>
        <w:t>49.980</w:t>
      </w:r>
      <w:r w:rsidR="0059642C" w:rsidRPr="004630AE">
        <w:rPr>
          <w:rFonts w:eastAsia="Times New Roman" w:cs="Times New Roman"/>
          <w:color w:val="auto"/>
          <w:lang w:val="hr-HR"/>
        </w:rPr>
        <w:t>,00</w:t>
      </w:r>
      <w:r w:rsidR="00B729F7" w:rsidRPr="004630AE">
        <w:rPr>
          <w:rFonts w:eastAsia="Times New Roman" w:cs="Times New Roman"/>
          <w:color w:val="auto"/>
          <w:lang w:val="hr-HR"/>
        </w:rPr>
        <w:t xml:space="preserve"> kn</w:t>
      </w:r>
      <w:r w:rsidRPr="004630AE">
        <w:rPr>
          <w:rFonts w:eastAsia="Times New Roman" w:cs="Times New Roman"/>
          <w:color w:val="auto"/>
          <w:lang w:val="hr-HR"/>
        </w:rPr>
        <w:t xml:space="preserve">. Sredstva su </w:t>
      </w:r>
      <w:r w:rsidR="00B729F7" w:rsidRPr="004630AE">
        <w:rPr>
          <w:rFonts w:eastAsia="Times New Roman" w:cs="Times New Roman"/>
          <w:color w:val="auto"/>
          <w:lang w:val="hr-HR"/>
        </w:rPr>
        <w:t>realizirana za</w:t>
      </w:r>
      <w:r w:rsidRPr="004630AE">
        <w:rPr>
          <w:rFonts w:eastAsia="Times New Roman" w:cs="Times New Roman"/>
          <w:color w:val="auto"/>
          <w:lang w:val="hr-HR"/>
        </w:rPr>
        <w:t xml:space="preserve"> rad Zavoda </w:t>
      </w:r>
      <w:r w:rsidR="00B729F7" w:rsidRPr="004630AE">
        <w:rPr>
          <w:rFonts w:eastAsia="Times New Roman" w:cs="Times New Roman"/>
          <w:color w:val="auto"/>
          <w:lang w:val="hr-HR"/>
        </w:rPr>
        <w:t>za znanstveno</w:t>
      </w:r>
      <w:r w:rsidR="002A0365" w:rsidRPr="004630AE">
        <w:rPr>
          <w:rFonts w:eastAsia="Times New Roman" w:cs="Times New Roman"/>
          <w:color w:val="auto"/>
          <w:lang w:val="hr-HR"/>
        </w:rPr>
        <w:t xml:space="preserve"> – </w:t>
      </w:r>
      <w:r w:rsidRPr="004630AE">
        <w:rPr>
          <w:rFonts w:eastAsia="Times New Roman" w:cs="Times New Roman"/>
          <w:color w:val="auto"/>
          <w:lang w:val="hr-HR"/>
        </w:rPr>
        <w:t xml:space="preserve">istraživački rad HAZU u Požegi, koji </w:t>
      </w:r>
      <w:r w:rsidR="002A0365" w:rsidRPr="004630AE">
        <w:rPr>
          <w:rFonts w:eastAsia="Times New Roman" w:cs="Times New Roman"/>
          <w:color w:val="auto"/>
          <w:lang w:val="hr-HR"/>
        </w:rPr>
        <w:t>radi na realizaciji</w:t>
      </w:r>
      <w:r w:rsidRPr="004630AE">
        <w:rPr>
          <w:rFonts w:eastAsia="Times New Roman" w:cs="Times New Roman"/>
          <w:color w:val="auto"/>
          <w:lang w:val="hr-HR"/>
        </w:rPr>
        <w:t xml:space="preserve"> znanstvenih skupova, savjetovanja i drugih projekata od značaja za Grad Požegu, a u svrhu promicanja znanstvene djelatnosti i umjetničkog stvaralaštva u Gradu Požegi i širem gravitacijskom području.</w:t>
      </w:r>
    </w:p>
    <w:p w14:paraId="0494BC9E" w14:textId="77777777" w:rsidR="00550F57" w:rsidRPr="004630AE" w:rsidRDefault="00550F57">
      <w:pPr>
        <w:ind w:firstLine="708"/>
        <w:jc w:val="both"/>
        <w:rPr>
          <w:rFonts w:eastAsia="Times New Roman" w:cs="Times New Roman"/>
          <w:color w:val="auto"/>
          <w:lang w:val="hr-HR"/>
        </w:rPr>
      </w:pPr>
    </w:p>
    <w:p w14:paraId="5914A2AF" w14:textId="77777777" w:rsidR="008807E8" w:rsidRPr="004630AE" w:rsidRDefault="008807E8">
      <w:pPr>
        <w:ind w:firstLine="708"/>
        <w:jc w:val="both"/>
        <w:rPr>
          <w:rFonts w:eastAsia="Times New Roman" w:cs="Times New Roman"/>
          <w:color w:val="auto"/>
          <w:lang w:val="hr-HR"/>
        </w:rPr>
      </w:pPr>
      <w:r w:rsidRPr="004630AE">
        <w:rPr>
          <w:rFonts w:eastAsia="Times New Roman" w:cs="Times New Roman"/>
          <w:i/>
          <w:color w:val="auto"/>
          <w:lang w:val="hr-HR"/>
        </w:rPr>
        <w:t>Programom SUFINANCIRANJE CENTRA ZA PRAPOVIJESNA ISTRAŽIVANJA</w:t>
      </w:r>
      <w:r w:rsidRPr="004630AE">
        <w:rPr>
          <w:rFonts w:eastAsia="Times New Roman" w:cs="Times New Roman"/>
          <w:color w:val="auto"/>
          <w:lang w:val="hr-HR"/>
        </w:rPr>
        <w:t xml:space="preserve"> planirana su sredstva u iznosu 30.000,00 kn</w:t>
      </w:r>
      <w:r w:rsidR="00437B6D" w:rsidRPr="004630AE">
        <w:rPr>
          <w:rFonts w:eastAsia="Times New Roman" w:cs="Times New Roman"/>
          <w:color w:val="auto"/>
          <w:lang w:val="hr-HR"/>
        </w:rPr>
        <w:t xml:space="preserve"> </w:t>
      </w:r>
      <w:r w:rsidR="004754E7" w:rsidRPr="004630AE">
        <w:rPr>
          <w:rFonts w:eastAsia="Times New Roman" w:cs="Times New Roman"/>
          <w:color w:val="auto"/>
          <w:lang w:val="hr-HR"/>
        </w:rPr>
        <w:t>te su ista u potpunosti realizirana</w:t>
      </w:r>
      <w:r w:rsidR="002E42C7" w:rsidRPr="004630AE">
        <w:rPr>
          <w:rFonts w:eastAsia="Times New Roman" w:cs="Times New Roman"/>
          <w:color w:val="auto"/>
          <w:lang w:val="hr-HR"/>
        </w:rPr>
        <w:t xml:space="preserve"> za pripremne radnje vezane uz realizaciju projekta</w:t>
      </w:r>
      <w:r w:rsidR="004754E7" w:rsidRPr="004630AE">
        <w:rPr>
          <w:rFonts w:eastAsia="Times New Roman" w:cs="Times New Roman"/>
          <w:color w:val="auto"/>
          <w:lang w:val="hr-HR"/>
        </w:rPr>
        <w:t xml:space="preserve">. Sredstva su namijenjena tekućem projektu Kaptolski kneževi – Hrvatska na raskrižju Europe. </w:t>
      </w:r>
      <w:r w:rsidR="002E42C7" w:rsidRPr="004630AE">
        <w:rPr>
          <w:rFonts w:eastAsia="Times New Roman" w:cs="Times New Roman"/>
          <w:color w:val="auto"/>
          <w:lang w:val="hr-HR"/>
        </w:rPr>
        <w:t xml:space="preserve">Projekt se sastoji od serije predavanja i izložbi koje će predstaviti hrvatsku arheološku baštinu odnosno potencijal Požege i Požeške kotline kao jezgre povijesti i kulture. </w:t>
      </w:r>
    </w:p>
    <w:p w14:paraId="07B1F0A4" w14:textId="77777777" w:rsidR="007668CE" w:rsidRPr="004630AE" w:rsidRDefault="007668CE" w:rsidP="00F64C65">
      <w:pPr>
        <w:jc w:val="both"/>
        <w:rPr>
          <w:rFonts w:eastAsia="Times New Roman" w:cs="Times New Roman"/>
          <w:color w:val="auto"/>
          <w:lang w:val="hr-HR"/>
        </w:rPr>
      </w:pPr>
    </w:p>
    <w:p w14:paraId="5069679E" w14:textId="77777777" w:rsidR="00F52CED" w:rsidRPr="004630AE" w:rsidRDefault="00711762" w:rsidP="006C29C3">
      <w:pPr>
        <w:ind w:firstLine="708"/>
        <w:jc w:val="both"/>
        <w:rPr>
          <w:rFonts w:eastAsia="Times New Roman" w:cs="Times New Roman"/>
          <w:color w:val="auto"/>
          <w:lang w:val="hr-HR"/>
        </w:rPr>
      </w:pPr>
      <w:r w:rsidRPr="004630AE">
        <w:rPr>
          <w:rFonts w:eastAsia="Times New Roman" w:cs="Times New Roman"/>
          <w:i/>
          <w:color w:val="auto"/>
          <w:lang w:val="hr-HR"/>
        </w:rPr>
        <w:t>II Programi odgoja i obrazovanja</w:t>
      </w:r>
      <w:r w:rsidRPr="004630AE">
        <w:rPr>
          <w:rFonts w:eastAsia="Times New Roman" w:cs="Times New Roman"/>
          <w:color w:val="auto"/>
          <w:lang w:val="hr-HR"/>
        </w:rPr>
        <w:t xml:space="preserve"> utvrđeni su i realizirani kroz Program javnih potreba u predškolskom odgoju i obrazovanju u Gradu Požegi i Izmjene i dopune istog, koje je Gradsko vijeće Grada Požege usvojilo uz donošenje Proračuna i Izmjena i dopun</w:t>
      </w:r>
      <w:r w:rsidR="00F52CED" w:rsidRPr="004630AE">
        <w:rPr>
          <w:rFonts w:eastAsia="Times New Roman" w:cs="Times New Roman"/>
          <w:color w:val="auto"/>
          <w:lang w:val="hr-HR"/>
        </w:rPr>
        <w:t xml:space="preserve">a Proračuna Grada Požege za </w:t>
      </w:r>
      <w:r w:rsidR="004754E7" w:rsidRPr="004630AE">
        <w:rPr>
          <w:rFonts w:eastAsia="Times New Roman" w:cs="Times New Roman"/>
          <w:color w:val="auto"/>
          <w:lang w:val="hr-HR"/>
        </w:rPr>
        <w:t>2020</w:t>
      </w:r>
      <w:r w:rsidRPr="004630AE">
        <w:rPr>
          <w:rFonts w:eastAsia="Times New Roman" w:cs="Times New Roman"/>
          <w:color w:val="auto"/>
          <w:lang w:val="hr-HR"/>
        </w:rPr>
        <w:t>. godinu. Navedenim programima utvrđeni su oblici i opseg djelatnosti koji su od interesa za Grad Požegu iz područja predškolskog odgoja i obrazovanja. Programi i aktivnosti koji su sufinancirani odnose se na stipendiranje studenata, školarine i ostale naknade, sufinanciranje smještaja djece u predškolskim ustanovama koje su osnovale privatne ili druge pravne osobe i kojoj je osnivač Grad Pože</w:t>
      </w:r>
      <w:r w:rsidR="00E16F3A" w:rsidRPr="004630AE">
        <w:rPr>
          <w:rFonts w:eastAsia="Times New Roman" w:cs="Times New Roman"/>
          <w:color w:val="auto"/>
          <w:lang w:val="hr-HR"/>
        </w:rPr>
        <w:t>ga i rad predškolskog odgoja, ko</w:t>
      </w:r>
      <w:r w:rsidRPr="004630AE">
        <w:rPr>
          <w:rFonts w:eastAsia="Times New Roman" w:cs="Times New Roman"/>
          <w:color w:val="auto"/>
          <w:lang w:val="hr-HR"/>
        </w:rPr>
        <w:t>ntinuitet odgoja i obrazovanja kroz osnovne škole kojima je osnivač Grad Požega i sufinanciranje Osnovne Katoličke škole u Požegi, odnosno za šire potrebe u školstvu u Gradu Požegi</w:t>
      </w:r>
      <w:r w:rsidR="00E16F3A" w:rsidRPr="004630AE">
        <w:rPr>
          <w:rFonts w:eastAsia="Times New Roman" w:cs="Times New Roman"/>
          <w:color w:val="auto"/>
          <w:lang w:val="hr-HR"/>
        </w:rPr>
        <w:t>, te nekoliko</w:t>
      </w:r>
      <w:r w:rsidR="00A023CF" w:rsidRPr="004630AE">
        <w:rPr>
          <w:rFonts w:eastAsia="Times New Roman" w:cs="Times New Roman"/>
          <w:color w:val="auto"/>
          <w:lang w:val="hr-HR"/>
        </w:rPr>
        <w:t xml:space="preserve"> drugih</w:t>
      </w:r>
      <w:r w:rsidR="00E16F3A" w:rsidRPr="004630AE">
        <w:rPr>
          <w:rFonts w:eastAsia="Times New Roman" w:cs="Times New Roman"/>
          <w:color w:val="auto"/>
          <w:lang w:val="hr-HR"/>
        </w:rPr>
        <w:t xml:space="preserve"> programa i sufinanciranja Glazbene škole u Požegi, Gimnazije u Požegi i dr.</w:t>
      </w:r>
    </w:p>
    <w:p w14:paraId="76B90065" w14:textId="77777777" w:rsidR="004F585C" w:rsidRPr="004630AE" w:rsidRDefault="00B561CF" w:rsidP="00B12AAB">
      <w:pPr>
        <w:ind w:firstLine="708"/>
        <w:jc w:val="both"/>
        <w:rPr>
          <w:rFonts w:cs="Times New Roman"/>
          <w:color w:val="auto"/>
          <w:lang w:val="hr-HR"/>
        </w:rPr>
      </w:pPr>
      <w:r w:rsidRPr="004630AE">
        <w:rPr>
          <w:rFonts w:cs="Times New Roman"/>
          <w:color w:val="auto"/>
          <w:lang w:val="hr-HR"/>
        </w:rPr>
        <w:t>Pregled Programa</w:t>
      </w:r>
      <w:r w:rsidR="00711762" w:rsidRPr="004630AE">
        <w:rPr>
          <w:rFonts w:cs="Times New Roman"/>
          <w:color w:val="auto"/>
          <w:lang w:val="hr-HR"/>
        </w:rPr>
        <w:t xml:space="preserve"> u odgoju i obrazovanju, koji se sastoje od projekata i aktivnosti naveden je u sljedećoj tablici:</w:t>
      </w:r>
    </w:p>
    <w:p w14:paraId="32512764" w14:textId="77777777" w:rsidR="00970D1F" w:rsidRPr="004630AE" w:rsidRDefault="00970D1F" w:rsidP="00F64C65">
      <w:pPr>
        <w:jc w:val="both"/>
        <w:rPr>
          <w:rFonts w:cs="Times New Roman"/>
          <w:color w:val="auto"/>
          <w:lang w:val="hr-HR"/>
        </w:rPr>
      </w:pPr>
    </w:p>
    <w:tbl>
      <w:tblPr>
        <w:tblW w:w="9080" w:type="dxa"/>
        <w:jc w:val="center"/>
        <w:tblLayout w:type="fixed"/>
        <w:tblLook w:val="0000" w:firstRow="0" w:lastRow="0" w:firstColumn="0" w:lastColumn="0" w:noHBand="0" w:noVBand="0"/>
      </w:tblPr>
      <w:tblGrid>
        <w:gridCol w:w="4257"/>
        <w:gridCol w:w="1559"/>
        <w:gridCol w:w="1843"/>
        <w:gridCol w:w="1421"/>
      </w:tblGrid>
      <w:tr w:rsidR="004754E7" w:rsidRPr="004630AE" w14:paraId="46EE6D30" w14:textId="77777777" w:rsidTr="004754E7">
        <w:trPr>
          <w:trHeight w:val="284"/>
          <w:jc w:val="center"/>
        </w:trPr>
        <w:tc>
          <w:tcPr>
            <w:tcW w:w="4257" w:type="dxa"/>
            <w:tcBorders>
              <w:top w:val="single" w:sz="4" w:space="0" w:color="000000"/>
              <w:left w:val="single" w:sz="4" w:space="0" w:color="000000"/>
              <w:bottom w:val="single" w:sz="4" w:space="0" w:color="auto"/>
            </w:tcBorders>
            <w:shd w:val="clear" w:color="auto" w:fill="auto"/>
            <w:vAlign w:val="center"/>
          </w:tcPr>
          <w:p w14:paraId="6E60F52D" w14:textId="77777777" w:rsidR="004754E7" w:rsidRPr="005B72BD" w:rsidRDefault="004754E7" w:rsidP="00B03792">
            <w:pPr>
              <w:jc w:val="center"/>
              <w:rPr>
                <w:rFonts w:cs="Times New Roman"/>
                <w:i/>
                <w:color w:val="auto"/>
                <w:lang w:val="hr-HR"/>
              </w:rPr>
            </w:pPr>
            <w:r w:rsidRPr="005B72BD">
              <w:rPr>
                <w:rFonts w:eastAsia="Times New Roman" w:cs="Times New Roman"/>
                <w:i/>
                <w:color w:val="auto"/>
                <w:lang w:val="hr-HR"/>
              </w:rPr>
              <w:t>PROGRAMI, AKTIVNOSTI I PROJEKTI</w:t>
            </w:r>
          </w:p>
        </w:tc>
        <w:tc>
          <w:tcPr>
            <w:tcW w:w="1559" w:type="dxa"/>
            <w:tcBorders>
              <w:top w:val="single" w:sz="4" w:space="0" w:color="000000"/>
              <w:left w:val="single" w:sz="4" w:space="0" w:color="000000"/>
              <w:bottom w:val="single" w:sz="4" w:space="0" w:color="auto"/>
            </w:tcBorders>
            <w:shd w:val="clear" w:color="auto" w:fill="auto"/>
            <w:vAlign w:val="center"/>
          </w:tcPr>
          <w:p w14:paraId="18AAB4FD" w14:textId="77777777" w:rsidR="004754E7" w:rsidRPr="005B72BD" w:rsidRDefault="004754E7"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3" w:type="dxa"/>
            <w:tcBorders>
              <w:top w:val="single" w:sz="4" w:space="0" w:color="000000"/>
              <w:left w:val="single" w:sz="4" w:space="0" w:color="000000"/>
              <w:bottom w:val="single" w:sz="4" w:space="0" w:color="auto"/>
              <w:right w:val="single" w:sz="4" w:space="0" w:color="auto"/>
            </w:tcBorders>
            <w:shd w:val="clear" w:color="auto" w:fill="auto"/>
            <w:vAlign w:val="center"/>
          </w:tcPr>
          <w:p w14:paraId="67EE0847" w14:textId="77777777" w:rsidR="004754E7" w:rsidRPr="005B72BD" w:rsidRDefault="004754E7"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1C078BD" w14:textId="77777777" w:rsidR="004754E7" w:rsidRPr="005B72BD" w:rsidRDefault="004754E7" w:rsidP="004754E7">
            <w:pPr>
              <w:jc w:val="center"/>
              <w:rPr>
                <w:rFonts w:eastAsia="Times New Roman" w:cs="Times New Roman"/>
                <w:i/>
                <w:color w:val="auto"/>
                <w:lang w:val="hr-HR"/>
              </w:rPr>
            </w:pPr>
            <w:r w:rsidRPr="005B72BD">
              <w:rPr>
                <w:rFonts w:eastAsia="Times New Roman" w:cs="Times New Roman"/>
                <w:i/>
                <w:color w:val="auto"/>
                <w:lang w:val="hr-HR"/>
              </w:rPr>
              <w:t>INDEKS ostvareno/</w:t>
            </w:r>
          </w:p>
          <w:p w14:paraId="3FE4C88C" w14:textId="77777777" w:rsidR="004754E7" w:rsidRPr="005B72BD" w:rsidRDefault="004754E7" w:rsidP="004754E7">
            <w:pPr>
              <w:jc w:val="center"/>
              <w:rPr>
                <w:rFonts w:cs="Times New Roman"/>
                <w:i/>
                <w:color w:val="auto"/>
                <w:lang w:val="hr-HR"/>
              </w:rPr>
            </w:pPr>
            <w:r w:rsidRPr="005B72BD">
              <w:rPr>
                <w:rFonts w:eastAsia="Times New Roman" w:cs="Times New Roman"/>
                <w:i/>
                <w:color w:val="auto"/>
                <w:lang w:val="hr-HR"/>
              </w:rPr>
              <w:t>izvorni plan</w:t>
            </w:r>
          </w:p>
        </w:tc>
      </w:tr>
      <w:tr w:rsidR="004754E7" w:rsidRPr="004630AE" w14:paraId="55B5A0F5" w14:textId="77777777" w:rsidTr="004754E7">
        <w:trPr>
          <w:trHeight w:val="284"/>
          <w:jc w:val="center"/>
        </w:trPr>
        <w:tc>
          <w:tcPr>
            <w:tcW w:w="4257" w:type="dxa"/>
            <w:tcBorders>
              <w:top w:val="single" w:sz="4" w:space="0" w:color="auto"/>
              <w:left w:val="single" w:sz="4" w:space="0" w:color="auto"/>
              <w:right w:val="single" w:sz="4" w:space="0" w:color="auto"/>
            </w:tcBorders>
            <w:shd w:val="clear" w:color="auto" w:fill="auto"/>
            <w:vAlign w:val="center"/>
          </w:tcPr>
          <w:p w14:paraId="43DFAB78" w14:textId="77777777" w:rsidR="004754E7" w:rsidRPr="005B72BD" w:rsidRDefault="004754E7" w:rsidP="0048710B">
            <w:pPr>
              <w:rPr>
                <w:rFonts w:eastAsia="Times New Roman" w:cs="Times New Roman"/>
                <w:color w:val="auto"/>
                <w:lang w:val="hr-HR"/>
              </w:rPr>
            </w:pPr>
            <w:r w:rsidRPr="005B72BD">
              <w:rPr>
                <w:rFonts w:eastAsia="Times New Roman" w:cs="Times New Roman"/>
                <w:i/>
                <w:color w:val="auto"/>
                <w:lang w:val="hr-HR"/>
              </w:rPr>
              <w:t>Program STIPENDIJE, ŠKOLARINE I DRUGE NAKNADE</w:t>
            </w:r>
          </w:p>
        </w:tc>
        <w:tc>
          <w:tcPr>
            <w:tcW w:w="1559" w:type="dxa"/>
            <w:tcBorders>
              <w:top w:val="single" w:sz="4" w:space="0" w:color="auto"/>
              <w:left w:val="single" w:sz="4" w:space="0" w:color="auto"/>
              <w:right w:val="single" w:sz="4" w:space="0" w:color="auto"/>
            </w:tcBorders>
            <w:shd w:val="clear" w:color="auto" w:fill="auto"/>
            <w:vAlign w:val="center"/>
          </w:tcPr>
          <w:p w14:paraId="76C1FD0C" w14:textId="77777777" w:rsidR="004754E7" w:rsidRPr="005B72BD" w:rsidRDefault="004754E7" w:rsidP="0048710B">
            <w:pPr>
              <w:jc w:val="right"/>
              <w:rPr>
                <w:rFonts w:eastAsia="Times New Roman" w:cs="Times New Roman"/>
                <w:color w:val="auto"/>
                <w:lang w:val="hr-HR"/>
              </w:rPr>
            </w:pPr>
            <w:r w:rsidRPr="005B72BD">
              <w:rPr>
                <w:rFonts w:eastAsia="Times New Roman" w:cs="Times New Roman"/>
                <w:i/>
                <w:color w:val="auto"/>
                <w:lang w:val="hr-HR"/>
              </w:rPr>
              <w:t>600.000,00</w:t>
            </w:r>
          </w:p>
        </w:tc>
        <w:tc>
          <w:tcPr>
            <w:tcW w:w="1843" w:type="dxa"/>
            <w:tcBorders>
              <w:top w:val="single" w:sz="4" w:space="0" w:color="auto"/>
              <w:left w:val="single" w:sz="4" w:space="0" w:color="auto"/>
              <w:right w:val="single" w:sz="4" w:space="0" w:color="auto"/>
            </w:tcBorders>
            <w:shd w:val="clear" w:color="auto" w:fill="auto"/>
            <w:vAlign w:val="center"/>
          </w:tcPr>
          <w:p w14:paraId="0B15A921" w14:textId="77777777" w:rsidR="004754E7" w:rsidRPr="005B72BD" w:rsidRDefault="004754E7" w:rsidP="0048710B">
            <w:pPr>
              <w:jc w:val="right"/>
              <w:rPr>
                <w:rFonts w:eastAsia="Times New Roman" w:cs="Times New Roman"/>
                <w:color w:val="auto"/>
                <w:lang w:val="hr-HR"/>
              </w:rPr>
            </w:pPr>
            <w:r w:rsidRPr="005B72BD">
              <w:rPr>
                <w:rFonts w:eastAsia="Times New Roman" w:cs="Times New Roman"/>
                <w:i/>
                <w:color w:val="auto"/>
                <w:lang w:val="hr-HR"/>
              </w:rPr>
              <w:t>285.000,00</w:t>
            </w:r>
          </w:p>
        </w:tc>
        <w:tc>
          <w:tcPr>
            <w:tcW w:w="1421" w:type="dxa"/>
            <w:tcBorders>
              <w:top w:val="single" w:sz="4" w:space="0" w:color="auto"/>
              <w:left w:val="single" w:sz="4" w:space="0" w:color="auto"/>
              <w:right w:val="single" w:sz="4" w:space="0" w:color="auto"/>
            </w:tcBorders>
            <w:shd w:val="clear" w:color="auto" w:fill="auto"/>
            <w:vAlign w:val="center"/>
          </w:tcPr>
          <w:p w14:paraId="5905FC87" w14:textId="77777777" w:rsidR="004754E7" w:rsidRPr="005B72BD" w:rsidRDefault="004754E7" w:rsidP="0048710B">
            <w:pPr>
              <w:jc w:val="right"/>
              <w:rPr>
                <w:rFonts w:eastAsia="Times New Roman" w:cs="Times New Roman"/>
                <w:color w:val="auto"/>
                <w:lang w:val="hr-HR"/>
              </w:rPr>
            </w:pPr>
            <w:r w:rsidRPr="005B72BD">
              <w:rPr>
                <w:rFonts w:eastAsia="Times New Roman" w:cs="Times New Roman"/>
                <w:i/>
                <w:color w:val="auto"/>
                <w:lang w:val="hr-HR"/>
              </w:rPr>
              <w:t>47,50</w:t>
            </w:r>
          </w:p>
        </w:tc>
      </w:tr>
      <w:tr w:rsidR="004754E7" w:rsidRPr="004630AE" w14:paraId="1CAA2124" w14:textId="77777777" w:rsidTr="004754E7">
        <w:trPr>
          <w:trHeight w:val="284"/>
          <w:jc w:val="center"/>
        </w:trPr>
        <w:tc>
          <w:tcPr>
            <w:tcW w:w="4257" w:type="dxa"/>
            <w:tcBorders>
              <w:left w:val="single" w:sz="4" w:space="0" w:color="auto"/>
              <w:bottom w:val="single" w:sz="4" w:space="0" w:color="auto"/>
              <w:right w:val="single" w:sz="4" w:space="0" w:color="auto"/>
            </w:tcBorders>
            <w:shd w:val="clear" w:color="auto" w:fill="auto"/>
            <w:vAlign w:val="center"/>
          </w:tcPr>
          <w:p w14:paraId="33ECAFA5" w14:textId="77777777" w:rsidR="004754E7" w:rsidRPr="005B72BD" w:rsidRDefault="004754E7" w:rsidP="0048710B">
            <w:pPr>
              <w:rPr>
                <w:rFonts w:eastAsia="Times New Roman" w:cs="Times New Roman"/>
                <w:color w:val="auto"/>
                <w:lang w:val="hr-HR"/>
              </w:rPr>
            </w:pPr>
            <w:r w:rsidRPr="005B72BD">
              <w:rPr>
                <w:rFonts w:eastAsia="Times New Roman" w:cs="Times New Roman"/>
                <w:color w:val="auto"/>
                <w:lang w:val="hr-HR"/>
              </w:rPr>
              <w:t>Aktivnost STIPENDIJE, ŠKOLARINE I DRUGE NAKNADE</w:t>
            </w:r>
          </w:p>
        </w:tc>
        <w:tc>
          <w:tcPr>
            <w:tcW w:w="1559" w:type="dxa"/>
            <w:tcBorders>
              <w:left w:val="single" w:sz="4" w:space="0" w:color="auto"/>
              <w:bottom w:val="single" w:sz="4" w:space="0" w:color="auto"/>
              <w:right w:val="single" w:sz="4" w:space="0" w:color="auto"/>
            </w:tcBorders>
            <w:shd w:val="clear" w:color="auto" w:fill="auto"/>
            <w:vAlign w:val="center"/>
          </w:tcPr>
          <w:p w14:paraId="1A1B2236" w14:textId="77777777" w:rsidR="004754E7" w:rsidRPr="005B72BD" w:rsidRDefault="004754E7" w:rsidP="0048710B">
            <w:pPr>
              <w:jc w:val="right"/>
              <w:rPr>
                <w:rFonts w:eastAsia="Times New Roman" w:cs="Times New Roman"/>
                <w:i/>
                <w:color w:val="auto"/>
                <w:lang w:val="hr-HR"/>
              </w:rPr>
            </w:pPr>
            <w:r w:rsidRPr="005B72BD">
              <w:rPr>
                <w:rFonts w:eastAsia="Times New Roman" w:cs="Times New Roman"/>
                <w:color w:val="auto"/>
                <w:lang w:val="hr-HR"/>
              </w:rPr>
              <w:t>600.000,00</w:t>
            </w:r>
          </w:p>
        </w:tc>
        <w:tc>
          <w:tcPr>
            <w:tcW w:w="1843" w:type="dxa"/>
            <w:tcBorders>
              <w:left w:val="single" w:sz="4" w:space="0" w:color="auto"/>
              <w:bottom w:val="single" w:sz="4" w:space="0" w:color="auto"/>
              <w:right w:val="single" w:sz="4" w:space="0" w:color="auto"/>
            </w:tcBorders>
            <w:shd w:val="clear" w:color="auto" w:fill="auto"/>
            <w:vAlign w:val="center"/>
          </w:tcPr>
          <w:p w14:paraId="1DFC4038" w14:textId="77777777" w:rsidR="004754E7" w:rsidRPr="005B72BD" w:rsidRDefault="004754E7" w:rsidP="0048710B">
            <w:pPr>
              <w:jc w:val="right"/>
              <w:rPr>
                <w:rFonts w:eastAsia="Times New Roman" w:cs="Times New Roman"/>
                <w:color w:val="auto"/>
                <w:lang w:val="hr-HR"/>
              </w:rPr>
            </w:pPr>
            <w:r w:rsidRPr="005B72BD">
              <w:rPr>
                <w:rFonts w:eastAsia="Times New Roman" w:cs="Times New Roman"/>
                <w:color w:val="auto"/>
                <w:lang w:val="hr-HR"/>
              </w:rPr>
              <w:t>285.000,00</w:t>
            </w:r>
          </w:p>
        </w:tc>
        <w:tc>
          <w:tcPr>
            <w:tcW w:w="1421" w:type="dxa"/>
            <w:tcBorders>
              <w:left w:val="single" w:sz="4" w:space="0" w:color="auto"/>
              <w:bottom w:val="single" w:sz="4" w:space="0" w:color="auto"/>
              <w:right w:val="single" w:sz="4" w:space="0" w:color="auto"/>
            </w:tcBorders>
            <w:shd w:val="clear" w:color="auto" w:fill="auto"/>
            <w:vAlign w:val="center"/>
          </w:tcPr>
          <w:p w14:paraId="71386C92" w14:textId="77777777" w:rsidR="004754E7" w:rsidRPr="005B72BD" w:rsidRDefault="004754E7" w:rsidP="0048710B">
            <w:pPr>
              <w:jc w:val="right"/>
              <w:rPr>
                <w:rFonts w:eastAsia="Times New Roman" w:cs="Times New Roman"/>
                <w:color w:val="auto"/>
                <w:lang w:val="hr-HR"/>
              </w:rPr>
            </w:pPr>
            <w:r w:rsidRPr="005B72BD">
              <w:rPr>
                <w:rFonts w:eastAsia="Times New Roman" w:cs="Times New Roman"/>
                <w:color w:val="auto"/>
                <w:lang w:val="hr-HR"/>
              </w:rPr>
              <w:t>47,50</w:t>
            </w:r>
          </w:p>
        </w:tc>
      </w:tr>
      <w:tr w:rsidR="004754E7" w:rsidRPr="004630AE" w14:paraId="2DDCFDE9" w14:textId="77777777" w:rsidTr="004754E7">
        <w:trPr>
          <w:trHeight w:val="284"/>
          <w:jc w:val="center"/>
        </w:trPr>
        <w:tc>
          <w:tcPr>
            <w:tcW w:w="4257" w:type="dxa"/>
            <w:tcBorders>
              <w:top w:val="single" w:sz="4" w:space="0" w:color="auto"/>
              <w:left w:val="single" w:sz="4" w:space="0" w:color="auto"/>
              <w:right w:val="single" w:sz="4" w:space="0" w:color="auto"/>
            </w:tcBorders>
            <w:shd w:val="clear" w:color="auto" w:fill="auto"/>
            <w:vAlign w:val="center"/>
          </w:tcPr>
          <w:p w14:paraId="45C61E8C" w14:textId="77777777" w:rsidR="004754E7" w:rsidRPr="005B72BD" w:rsidRDefault="004754E7" w:rsidP="0048710B">
            <w:pPr>
              <w:rPr>
                <w:rFonts w:eastAsia="Times New Roman" w:cs="Times New Roman"/>
                <w:color w:val="auto"/>
                <w:lang w:val="hr-HR"/>
              </w:rPr>
            </w:pPr>
            <w:r w:rsidRPr="005B72BD">
              <w:rPr>
                <w:rFonts w:eastAsia="Times New Roman" w:cs="Times New Roman"/>
                <w:i/>
                <w:color w:val="auto"/>
                <w:lang w:val="hr-HR"/>
              </w:rPr>
              <w:t>Program DONACIJE DJEČJIM VRTIĆIMA</w:t>
            </w:r>
          </w:p>
        </w:tc>
        <w:tc>
          <w:tcPr>
            <w:tcW w:w="1559" w:type="dxa"/>
            <w:tcBorders>
              <w:top w:val="single" w:sz="4" w:space="0" w:color="auto"/>
              <w:left w:val="single" w:sz="4" w:space="0" w:color="auto"/>
              <w:right w:val="single" w:sz="4" w:space="0" w:color="auto"/>
            </w:tcBorders>
            <w:shd w:val="clear" w:color="auto" w:fill="auto"/>
            <w:vAlign w:val="center"/>
          </w:tcPr>
          <w:p w14:paraId="5C8EAABD" w14:textId="77777777" w:rsidR="004754E7" w:rsidRPr="005B72BD" w:rsidRDefault="00D840E9" w:rsidP="0048710B">
            <w:pPr>
              <w:jc w:val="right"/>
              <w:rPr>
                <w:rFonts w:eastAsia="Times New Roman" w:cs="Times New Roman"/>
                <w:i/>
                <w:color w:val="auto"/>
                <w:lang w:val="hr-HR"/>
              </w:rPr>
            </w:pPr>
            <w:r w:rsidRPr="005B72BD">
              <w:rPr>
                <w:rFonts w:eastAsia="Times New Roman" w:cs="Times New Roman"/>
                <w:i/>
                <w:color w:val="auto"/>
                <w:lang w:val="hr-HR"/>
              </w:rPr>
              <w:t>1.876</w:t>
            </w:r>
            <w:r w:rsidR="004754E7" w:rsidRPr="005B72BD">
              <w:rPr>
                <w:rFonts w:eastAsia="Times New Roman" w:cs="Times New Roman"/>
                <w:i/>
                <w:color w:val="auto"/>
                <w:lang w:val="hr-HR"/>
              </w:rPr>
              <w:t>.000,00</w:t>
            </w:r>
          </w:p>
        </w:tc>
        <w:tc>
          <w:tcPr>
            <w:tcW w:w="1843" w:type="dxa"/>
            <w:tcBorders>
              <w:top w:val="single" w:sz="4" w:space="0" w:color="auto"/>
              <w:left w:val="single" w:sz="4" w:space="0" w:color="auto"/>
              <w:right w:val="single" w:sz="4" w:space="0" w:color="auto"/>
            </w:tcBorders>
            <w:shd w:val="clear" w:color="auto" w:fill="auto"/>
            <w:vAlign w:val="center"/>
          </w:tcPr>
          <w:p w14:paraId="6838F23E" w14:textId="77777777" w:rsidR="004754E7" w:rsidRPr="005B72BD" w:rsidRDefault="00D840E9" w:rsidP="0048710B">
            <w:pPr>
              <w:jc w:val="right"/>
              <w:rPr>
                <w:rFonts w:eastAsia="Times New Roman" w:cs="Times New Roman"/>
                <w:color w:val="auto"/>
                <w:lang w:val="hr-HR"/>
              </w:rPr>
            </w:pPr>
            <w:r w:rsidRPr="005B72BD">
              <w:rPr>
                <w:rFonts w:eastAsia="Times New Roman" w:cs="Times New Roman"/>
                <w:i/>
                <w:color w:val="auto"/>
                <w:lang w:val="hr-HR"/>
              </w:rPr>
              <w:t>859.516,07</w:t>
            </w:r>
          </w:p>
        </w:tc>
        <w:tc>
          <w:tcPr>
            <w:tcW w:w="1421" w:type="dxa"/>
            <w:tcBorders>
              <w:top w:val="single" w:sz="4" w:space="0" w:color="auto"/>
              <w:left w:val="single" w:sz="4" w:space="0" w:color="auto"/>
              <w:right w:val="single" w:sz="4" w:space="0" w:color="auto"/>
            </w:tcBorders>
            <w:shd w:val="clear" w:color="auto" w:fill="auto"/>
            <w:vAlign w:val="center"/>
          </w:tcPr>
          <w:p w14:paraId="6BB22FB4" w14:textId="77777777" w:rsidR="004754E7" w:rsidRPr="005B72BD" w:rsidRDefault="00D840E9" w:rsidP="0048710B">
            <w:pPr>
              <w:jc w:val="right"/>
              <w:rPr>
                <w:rFonts w:eastAsia="Times New Roman" w:cs="Times New Roman"/>
                <w:color w:val="auto"/>
                <w:lang w:val="hr-HR"/>
              </w:rPr>
            </w:pPr>
            <w:r w:rsidRPr="005B72BD">
              <w:rPr>
                <w:rFonts w:eastAsia="Times New Roman" w:cs="Times New Roman"/>
                <w:i/>
                <w:color w:val="auto"/>
                <w:lang w:val="hr-HR"/>
              </w:rPr>
              <w:t>45,82</w:t>
            </w:r>
          </w:p>
        </w:tc>
      </w:tr>
      <w:tr w:rsidR="004754E7" w:rsidRPr="004630AE" w14:paraId="67E8BB4C" w14:textId="77777777" w:rsidTr="004754E7">
        <w:trPr>
          <w:trHeight w:val="284"/>
          <w:jc w:val="center"/>
        </w:trPr>
        <w:tc>
          <w:tcPr>
            <w:tcW w:w="4257" w:type="dxa"/>
            <w:tcBorders>
              <w:left w:val="single" w:sz="4" w:space="0" w:color="auto"/>
              <w:right w:val="single" w:sz="4" w:space="0" w:color="auto"/>
            </w:tcBorders>
            <w:shd w:val="clear" w:color="auto" w:fill="auto"/>
            <w:vAlign w:val="center"/>
          </w:tcPr>
          <w:p w14:paraId="12058E51" w14:textId="77777777" w:rsidR="004754E7" w:rsidRPr="005B72BD" w:rsidRDefault="004754E7" w:rsidP="0048710B">
            <w:pPr>
              <w:rPr>
                <w:rFonts w:eastAsia="Times New Roman" w:cs="Times New Roman"/>
                <w:color w:val="auto"/>
                <w:lang w:val="hr-HR"/>
              </w:rPr>
            </w:pPr>
            <w:r w:rsidRPr="005B72BD">
              <w:rPr>
                <w:rFonts w:eastAsia="Times New Roman" w:cs="Times New Roman"/>
                <w:color w:val="auto"/>
                <w:lang w:val="hr-HR"/>
              </w:rPr>
              <w:lastRenderedPageBreak/>
              <w:t>Aktivnost DONACIJA PREDŠKOLSKI ODGOJ – TRENKOVO</w:t>
            </w:r>
          </w:p>
        </w:tc>
        <w:tc>
          <w:tcPr>
            <w:tcW w:w="1559" w:type="dxa"/>
            <w:tcBorders>
              <w:left w:val="single" w:sz="4" w:space="0" w:color="auto"/>
              <w:right w:val="single" w:sz="4" w:space="0" w:color="auto"/>
            </w:tcBorders>
            <w:shd w:val="clear" w:color="auto" w:fill="auto"/>
            <w:vAlign w:val="center"/>
          </w:tcPr>
          <w:p w14:paraId="7A317584" w14:textId="77777777" w:rsidR="004754E7" w:rsidRPr="005B72BD" w:rsidRDefault="004754E7" w:rsidP="0048710B">
            <w:pPr>
              <w:jc w:val="right"/>
              <w:rPr>
                <w:rFonts w:eastAsia="Times New Roman" w:cs="Times New Roman"/>
                <w:i/>
                <w:color w:val="auto"/>
                <w:lang w:val="hr-HR"/>
              </w:rPr>
            </w:pPr>
            <w:r w:rsidRPr="005B72BD">
              <w:rPr>
                <w:rFonts w:eastAsia="Times New Roman" w:cs="Times New Roman"/>
                <w:color w:val="auto"/>
                <w:lang w:val="hr-HR"/>
              </w:rPr>
              <w:t>26.000,00</w:t>
            </w:r>
          </w:p>
        </w:tc>
        <w:tc>
          <w:tcPr>
            <w:tcW w:w="1843" w:type="dxa"/>
            <w:tcBorders>
              <w:left w:val="single" w:sz="4" w:space="0" w:color="auto"/>
              <w:right w:val="single" w:sz="4" w:space="0" w:color="auto"/>
            </w:tcBorders>
            <w:shd w:val="clear" w:color="auto" w:fill="auto"/>
            <w:vAlign w:val="center"/>
          </w:tcPr>
          <w:p w14:paraId="56763CB7" w14:textId="77777777" w:rsidR="004754E7" w:rsidRPr="005B72BD" w:rsidRDefault="00D840E9" w:rsidP="0048710B">
            <w:pPr>
              <w:jc w:val="right"/>
              <w:rPr>
                <w:rFonts w:eastAsia="Times New Roman" w:cs="Times New Roman"/>
                <w:i/>
                <w:color w:val="auto"/>
                <w:lang w:val="hr-HR"/>
              </w:rPr>
            </w:pPr>
            <w:r w:rsidRPr="005B72BD">
              <w:rPr>
                <w:rFonts w:eastAsia="Times New Roman" w:cs="Times New Roman"/>
                <w:color w:val="auto"/>
                <w:lang w:val="hr-HR"/>
              </w:rPr>
              <w:t>13.516,07</w:t>
            </w:r>
          </w:p>
        </w:tc>
        <w:tc>
          <w:tcPr>
            <w:tcW w:w="1421" w:type="dxa"/>
            <w:tcBorders>
              <w:left w:val="single" w:sz="4" w:space="0" w:color="auto"/>
              <w:right w:val="single" w:sz="4" w:space="0" w:color="auto"/>
            </w:tcBorders>
            <w:shd w:val="clear" w:color="auto" w:fill="auto"/>
            <w:vAlign w:val="center"/>
          </w:tcPr>
          <w:p w14:paraId="11042AC0" w14:textId="77777777" w:rsidR="004754E7" w:rsidRPr="005B72BD" w:rsidRDefault="00D840E9" w:rsidP="0048710B">
            <w:pPr>
              <w:jc w:val="right"/>
              <w:rPr>
                <w:rFonts w:eastAsia="Times New Roman" w:cs="Times New Roman"/>
                <w:color w:val="auto"/>
                <w:lang w:val="hr-HR"/>
              </w:rPr>
            </w:pPr>
            <w:r w:rsidRPr="005B72BD">
              <w:rPr>
                <w:rFonts w:eastAsia="Times New Roman" w:cs="Times New Roman"/>
                <w:color w:val="auto"/>
                <w:lang w:val="hr-HR"/>
              </w:rPr>
              <w:t>51,98</w:t>
            </w:r>
          </w:p>
        </w:tc>
      </w:tr>
      <w:tr w:rsidR="004754E7" w:rsidRPr="004630AE" w14:paraId="3D25047A" w14:textId="77777777" w:rsidTr="004754E7">
        <w:trPr>
          <w:trHeight w:val="284"/>
          <w:jc w:val="center"/>
        </w:trPr>
        <w:tc>
          <w:tcPr>
            <w:tcW w:w="4257" w:type="dxa"/>
            <w:tcBorders>
              <w:left w:val="single" w:sz="4" w:space="0" w:color="auto"/>
              <w:bottom w:val="single" w:sz="4" w:space="0" w:color="auto"/>
              <w:right w:val="single" w:sz="4" w:space="0" w:color="auto"/>
            </w:tcBorders>
            <w:shd w:val="clear" w:color="auto" w:fill="auto"/>
            <w:vAlign w:val="center"/>
          </w:tcPr>
          <w:p w14:paraId="6666519C" w14:textId="77777777" w:rsidR="004754E7" w:rsidRPr="005B72BD" w:rsidRDefault="004754E7" w:rsidP="0048710B">
            <w:pPr>
              <w:rPr>
                <w:rFonts w:eastAsia="Times New Roman" w:cs="Times New Roman"/>
                <w:color w:val="auto"/>
                <w:lang w:val="hr-HR"/>
              </w:rPr>
            </w:pPr>
            <w:r w:rsidRPr="005B72BD">
              <w:rPr>
                <w:rFonts w:eastAsia="Times New Roman" w:cs="Times New Roman"/>
                <w:color w:val="auto"/>
                <w:lang w:val="hr-HR"/>
              </w:rPr>
              <w:t>Aktivnost DONACIJE PRIVATNIM DJEČJIM VRTIĆIMA</w:t>
            </w:r>
          </w:p>
        </w:tc>
        <w:tc>
          <w:tcPr>
            <w:tcW w:w="1559" w:type="dxa"/>
            <w:tcBorders>
              <w:left w:val="single" w:sz="4" w:space="0" w:color="auto"/>
              <w:bottom w:val="single" w:sz="4" w:space="0" w:color="auto"/>
              <w:right w:val="single" w:sz="4" w:space="0" w:color="auto"/>
            </w:tcBorders>
            <w:shd w:val="clear" w:color="auto" w:fill="auto"/>
            <w:vAlign w:val="center"/>
          </w:tcPr>
          <w:p w14:paraId="7E55C94D" w14:textId="77777777" w:rsidR="004754E7" w:rsidRPr="005B72BD" w:rsidRDefault="004754E7" w:rsidP="003505B9">
            <w:pPr>
              <w:jc w:val="right"/>
              <w:rPr>
                <w:rFonts w:eastAsia="Times New Roman" w:cs="Times New Roman"/>
                <w:i/>
                <w:color w:val="auto"/>
                <w:lang w:val="hr-HR"/>
              </w:rPr>
            </w:pPr>
            <w:r w:rsidRPr="005B72BD">
              <w:rPr>
                <w:rFonts w:eastAsia="Times New Roman" w:cs="Times New Roman"/>
                <w:color w:val="auto"/>
                <w:lang w:val="hr-HR"/>
              </w:rPr>
              <w:t>1.</w:t>
            </w:r>
            <w:r w:rsidR="003505B9" w:rsidRPr="005B72BD">
              <w:rPr>
                <w:rFonts w:eastAsia="Times New Roman" w:cs="Times New Roman"/>
                <w:color w:val="auto"/>
                <w:lang w:val="hr-HR"/>
              </w:rPr>
              <w:t>850</w:t>
            </w:r>
            <w:r w:rsidRPr="005B72BD">
              <w:rPr>
                <w:rFonts w:eastAsia="Times New Roman" w:cs="Times New Roman"/>
                <w:color w:val="auto"/>
                <w:lang w:val="hr-HR"/>
              </w:rPr>
              <w:t>.000,00</w:t>
            </w:r>
          </w:p>
        </w:tc>
        <w:tc>
          <w:tcPr>
            <w:tcW w:w="1843" w:type="dxa"/>
            <w:tcBorders>
              <w:left w:val="single" w:sz="4" w:space="0" w:color="auto"/>
              <w:bottom w:val="single" w:sz="4" w:space="0" w:color="auto"/>
              <w:right w:val="single" w:sz="4" w:space="0" w:color="auto"/>
            </w:tcBorders>
            <w:shd w:val="clear" w:color="auto" w:fill="auto"/>
            <w:vAlign w:val="center"/>
          </w:tcPr>
          <w:p w14:paraId="3C1883F0" w14:textId="77777777" w:rsidR="004754E7" w:rsidRPr="005B72BD" w:rsidRDefault="003505B9" w:rsidP="0048710B">
            <w:pPr>
              <w:jc w:val="right"/>
              <w:rPr>
                <w:rFonts w:eastAsia="Times New Roman" w:cs="Times New Roman"/>
                <w:color w:val="auto"/>
                <w:lang w:val="hr-HR"/>
              </w:rPr>
            </w:pPr>
            <w:r w:rsidRPr="005B72BD">
              <w:rPr>
                <w:rFonts w:eastAsia="Times New Roman" w:cs="Times New Roman"/>
                <w:color w:val="auto"/>
                <w:lang w:val="hr-HR"/>
              </w:rPr>
              <w:t>846.000</w:t>
            </w:r>
            <w:r w:rsidR="004754E7" w:rsidRPr="005B72BD">
              <w:rPr>
                <w:rFonts w:eastAsia="Times New Roman" w:cs="Times New Roman"/>
                <w:color w:val="auto"/>
                <w:lang w:val="hr-HR"/>
              </w:rPr>
              <w:t>,00</w:t>
            </w:r>
          </w:p>
        </w:tc>
        <w:tc>
          <w:tcPr>
            <w:tcW w:w="1421" w:type="dxa"/>
            <w:tcBorders>
              <w:left w:val="single" w:sz="4" w:space="0" w:color="auto"/>
              <w:bottom w:val="single" w:sz="4" w:space="0" w:color="auto"/>
              <w:right w:val="single" w:sz="4" w:space="0" w:color="auto"/>
            </w:tcBorders>
            <w:shd w:val="clear" w:color="auto" w:fill="auto"/>
            <w:vAlign w:val="center"/>
          </w:tcPr>
          <w:p w14:paraId="138A567F" w14:textId="77777777" w:rsidR="004754E7" w:rsidRPr="005B72BD" w:rsidRDefault="003505B9" w:rsidP="0048710B">
            <w:pPr>
              <w:jc w:val="right"/>
              <w:rPr>
                <w:rFonts w:eastAsia="Times New Roman" w:cs="Times New Roman"/>
                <w:color w:val="auto"/>
                <w:lang w:val="hr-HR"/>
              </w:rPr>
            </w:pPr>
            <w:r w:rsidRPr="005B72BD">
              <w:rPr>
                <w:rFonts w:eastAsia="Times New Roman" w:cs="Times New Roman"/>
                <w:color w:val="auto"/>
                <w:lang w:val="hr-HR"/>
              </w:rPr>
              <w:t>45,73</w:t>
            </w:r>
          </w:p>
        </w:tc>
      </w:tr>
      <w:tr w:rsidR="004754E7" w:rsidRPr="004630AE" w14:paraId="27883CCA" w14:textId="77777777" w:rsidTr="004754E7">
        <w:trPr>
          <w:trHeight w:val="284"/>
          <w:jc w:val="center"/>
        </w:trPr>
        <w:tc>
          <w:tcPr>
            <w:tcW w:w="4257" w:type="dxa"/>
            <w:tcBorders>
              <w:top w:val="single" w:sz="4" w:space="0" w:color="auto"/>
              <w:left w:val="single" w:sz="4" w:space="0" w:color="auto"/>
              <w:right w:val="single" w:sz="4" w:space="0" w:color="auto"/>
            </w:tcBorders>
            <w:shd w:val="clear" w:color="auto" w:fill="auto"/>
            <w:vAlign w:val="center"/>
          </w:tcPr>
          <w:p w14:paraId="50299AF4" w14:textId="77777777" w:rsidR="004754E7" w:rsidRPr="005B72BD" w:rsidRDefault="004754E7" w:rsidP="0048710B">
            <w:pPr>
              <w:rPr>
                <w:rFonts w:eastAsia="Times New Roman" w:cs="Times New Roman"/>
                <w:color w:val="auto"/>
                <w:lang w:val="hr-HR"/>
              </w:rPr>
            </w:pPr>
            <w:r w:rsidRPr="005B72BD">
              <w:rPr>
                <w:rFonts w:eastAsia="Times New Roman" w:cs="Times New Roman"/>
                <w:i/>
                <w:color w:val="auto"/>
                <w:lang w:val="hr-HR"/>
              </w:rPr>
              <w:t>Program SUFINANCIRANJE OSNOVNE KATOLIČKE ŠKOLE U POŽEGI</w:t>
            </w:r>
          </w:p>
        </w:tc>
        <w:tc>
          <w:tcPr>
            <w:tcW w:w="1559" w:type="dxa"/>
            <w:tcBorders>
              <w:top w:val="single" w:sz="4" w:space="0" w:color="auto"/>
              <w:left w:val="single" w:sz="4" w:space="0" w:color="auto"/>
              <w:right w:val="single" w:sz="4" w:space="0" w:color="auto"/>
            </w:tcBorders>
            <w:shd w:val="clear" w:color="auto" w:fill="auto"/>
            <w:vAlign w:val="center"/>
          </w:tcPr>
          <w:p w14:paraId="672A6C4A" w14:textId="77777777" w:rsidR="004754E7" w:rsidRPr="005B72BD" w:rsidRDefault="004754E7" w:rsidP="0048710B">
            <w:pPr>
              <w:jc w:val="right"/>
              <w:rPr>
                <w:rFonts w:eastAsia="Times New Roman" w:cs="Times New Roman"/>
                <w:i/>
                <w:color w:val="auto"/>
                <w:lang w:val="hr-HR"/>
              </w:rPr>
            </w:pPr>
            <w:r w:rsidRPr="005B72BD">
              <w:rPr>
                <w:rFonts w:eastAsia="Times New Roman" w:cs="Times New Roman"/>
                <w:i/>
                <w:color w:val="auto"/>
                <w:lang w:val="hr-HR"/>
              </w:rPr>
              <w:t>320.000,00</w:t>
            </w:r>
          </w:p>
        </w:tc>
        <w:tc>
          <w:tcPr>
            <w:tcW w:w="1843" w:type="dxa"/>
            <w:tcBorders>
              <w:top w:val="single" w:sz="4" w:space="0" w:color="auto"/>
              <w:left w:val="single" w:sz="4" w:space="0" w:color="auto"/>
              <w:right w:val="single" w:sz="4" w:space="0" w:color="auto"/>
            </w:tcBorders>
            <w:shd w:val="clear" w:color="auto" w:fill="auto"/>
            <w:vAlign w:val="center"/>
          </w:tcPr>
          <w:p w14:paraId="61893111" w14:textId="77777777" w:rsidR="004754E7" w:rsidRPr="005B72BD" w:rsidRDefault="003505B9" w:rsidP="0048710B">
            <w:pPr>
              <w:jc w:val="right"/>
              <w:rPr>
                <w:rFonts w:eastAsia="Times New Roman" w:cs="Times New Roman"/>
                <w:i/>
                <w:color w:val="auto"/>
                <w:lang w:val="hr-HR"/>
              </w:rPr>
            </w:pPr>
            <w:r w:rsidRPr="005B72BD">
              <w:rPr>
                <w:rFonts w:eastAsia="Times New Roman" w:cs="Times New Roman"/>
                <w:i/>
                <w:color w:val="auto"/>
                <w:lang w:val="hr-HR"/>
              </w:rPr>
              <w:t>198</w:t>
            </w:r>
            <w:r w:rsidR="004754E7" w:rsidRPr="005B72BD">
              <w:rPr>
                <w:rFonts w:eastAsia="Times New Roman" w:cs="Times New Roman"/>
                <w:i/>
                <w:color w:val="auto"/>
                <w:lang w:val="hr-HR"/>
              </w:rPr>
              <w:t>.000,00</w:t>
            </w:r>
          </w:p>
        </w:tc>
        <w:tc>
          <w:tcPr>
            <w:tcW w:w="1421" w:type="dxa"/>
            <w:tcBorders>
              <w:top w:val="single" w:sz="4" w:space="0" w:color="auto"/>
              <w:left w:val="single" w:sz="4" w:space="0" w:color="auto"/>
              <w:right w:val="single" w:sz="4" w:space="0" w:color="auto"/>
            </w:tcBorders>
            <w:shd w:val="clear" w:color="auto" w:fill="auto"/>
            <w:vAlign w:val="center"/>
          </w:tcPr>
          <w:p w14:paraId="672C3F60" w14:textId="77777777" w:rsidR="004754E7" w:rsidRPr="005B72BD" w:rsidRDefault="003505B9" w:rsidP="0048710B">
            <w:pPr>
              <w:jc w:val="right"/>
              <w:rPr>
                <w:rFonts w:eastAsia="Times New Roman" w:cs="Times New Roman"/>
                <w:i/>
                <w:color w:val="auto"/>
                <w:lang w:val="hr-HR"/>
              </w:rPr>
            </w:pPr>
            <w:r w:rsidRPr="005B72BD">
              <w:rPr>
                <w:rFonts w:eastAsia="Times New Roman" w:cs="Times New Roman"/>
                <w:i/>
                <w:color w:val="auto"/>
                <w:lang w:val="hr-HR"/>
              </w:rPr>
              <w:t>61,88</w:t>
            </w:r>
          </w:p>
        </w:tc>
      </w:tr>
      <w:tr w:rsidR="004754E7" w:rsidRPr="004630AE" w14:paraId="2E0B1D1F" w14:textId="77777777" w:rsidTr="004754E7">
        <w:trPr>
          <w:trHeight w:val="284"/>
          <w:jc w:val="center"/>
        </w:trPr>
        <w:tc>
          <w:tcPr>
            <w:tcW w:w="4257" w:type="dxa"/>
            <w:tcBorders>
              <w:left w:val="single" w:sz="4" w:space="0" w:color="auto"/>
              <w:bottom w:val="single" w:sz="4" w:space="0" w:color="auto"/>
              <w:right w:val="single" w:sz="4" w:space="0" w:color="auto"/>
            </w:tcBorders>
            <w:shd w:val="clear" w:color="auto" w:fill="auto"/>
            <w:vAlign w:val="center"/>
          </w:tcPr>
          <w:p w14:paraId="3090CEFA" w14:textId="77777777" w:rsidR="004754E7" w:rsidRPr="005B72BD" w:rsidRDefault="004754E7" w:rsidP="0048710B">
            <w:pPr>
              <w:rPr>
                <w:rFonts w:eastAsia="Times New Roman" w:cs="Times New Roman"/>
                <w:color w:val="auto"/>
                <w:lang w:val="hr-HR"/>
              </w:rPr>
            </w:pPr>
            <w:r w:rsidRPr="005B72BD">
              <w:rPr>
                <w:rFonts w:eastAsia="Times New Roman" w:cs="Times New Roman"/>
                <w:color w:val="auto"/>
                <w:lang w:val="hr-HR"/>
              </w:rPr>
              <w:t>Aktivnost SUFINANCIRANJE OSNOVNE KATOLIČKE ŠKOLE U POŽEGI</w:t>
            </w:r>
          </w:p>
        </w:tc>
        <w:tc>
          <w:tcPr>
            <w:tcW w:w="1559" w:type="dxa"/>
            <w:tcBorders>
              <w:left w:val="single" w:sz="4" w:space="0" w:color="auto"/>
              <w:bottom w:val="single" w:sz="4" w:space="0" w:color="auto"/>
              <w:right w:val="single" w:sz="4" w:space="0" w:color="auto"/>
            </w:tcBorders>
            <w:shd w:val="clear" w:color="auto" w:fill="auto"/>
            <w:vAlign w:val="center"/>
          </w:tcPr>
          <w:p w14:paraId="3E610C23" w14:textId="77777777" w:rsidR="004754E7" w:rsidRPr="005B72BD" w:rsidRDefault="004754E7" w:rsidP="0048710B">
            <w:pPr>
              <w:jc w:val="right"/>
              <w:rPr>
                <w:rFonts w:eastAsia="Times New Roman" w:cs="Times New Roman"/>
                <w:i/>
                <w:color w:val="auto"/>
                <w:lang w:val="hr-HR"/>
              </w:rPr>
            </w:pPr>
            <w:r w:rsidRPr="005B72BD">
              <w:rPr>
                <w:rFonts w:eastAsia="Times New Roman" w:cs="Times New Roman"/>
                <w:color w:val="auto"/>
                <w:lang w:val="hr-HR"/>
              </w:rPr>
              <w:t>320.000,00</w:t>
            </w:r>
          </w:p>
        </w:tc>
        <w:tc>
          <w:tcPr>
            <w:tcW w:w="1843" w:type="dxa"/>
            <w:tcBorders>
              <w:left w:val="single" w:sz="4" w:space="0" w:color="auto"/>
              <w:bottom w:val="single" w:sz="4" w:space="0" w:color="auto"/>
              <w:right w:val="single" w:sz="4" w:space="0" w:color="auto"/>
            </w:tcBorders>
            <w:shd w:val="clear" w:color="auto" w:fill="auto"/>
            <w:vAlign w:val="center"/>
          </w:tcPr>
          <w:p w14:paraId="2C1B60D9" w14:textId="77777777" w:rsidR="004754E7" w:rsidRPr="005B72BD" w:rsidRDefault="003505B9" w:rsidP="0048710B">
            <w:pPr>
              <w:jc w:val="right"/>
              <w:rPr>
                <w:rFonts w:eastAsia="Times New Roman" w:cs="Times New Roman"/>
                <w:i/>
                <w:color w:val="auto"/>
                <w:lang w:val="hr-HR"/>
              </w:rPr>
            </w:pPr>
            <w:r w:rsidRPr="005B72BD">
              <w:rPr>
                <w:rFonts w:eastAsia="Times New Roman" w:cs="Times New Roman"/>
                <w:color w:val="auto"/>
                <w:lang w:val="hr-HR"/>
              </w:rPr>
              <w:t>198</w:t>
            </w:r>
            <w:r w:rsidR="004754E7" w:rsidRPr="005B72BD">
              <w:rPr>
                <w:rFonts w:eastAsia="Times New Roman" w:cs="Times New Roman"/>
                <w:color w:val="auto"/>
                <w:lang w:val="hr-HR"/>
              </w:rPr>
              <w:t>.000,00</w:t>
            </w:r>
          </w:p>
        </w:tc>
        <w:tc>
          <w:tcPr>
            <w:tcW w:w="1421" w:type="dxa"/>
            <w:tcBorders>
              <w:left w:val="single" w:sz="4" w:space="0" w:color="auto"/>
              <w:bottom w:val="single" w:sz="4" w:space="0" w:color="auto"/>
              <w:right w:val="single" w:sz="4" w:space="0" w:color="auto"/>
            </w:tcBorders>
            <w:shd w:val="clear" w:color="auto" w:fill="auto"/>
            <w:vAlign w:val="center"/>
          </w:tcPr>
          <w:p w14:paraId="315F3F46" w14:textId="77777777" w:rsidR="004754E7" w:rsidRPr="005B72BD" w:rsidRDefault="003505B9" w:rsidP="0048710B">
            <w:pPr>
              <w:jc w:val="right"/>
              <w:rPr>
                <w:rFonts w:eastAsia="Times New Roman" w:cs="Times New Roman"/>
                <w:i/>
                <w:color w:val="auto"/>
                <w:lang w:val="hr-HR"/>
              </w:rPr>
            </w:pPr>
            <w:r w:rsidRPr="005B72BD">
              <w:rPr>
                <w:rFonts w:eastAsia="Times New Roman" w:cs="Times New Roman"/>
                <w:color w:val="auto"/>
                <w:lang w:val="hr-HR"/>
              </w:rPr>
              <w:t>61,88</w:t>
            </w:r>
          </w:p>
        </w:tc>
      </w:tr>
      <w:tr w:rsidR="004754E7" w:rsidRPr="004630AE" w14:paraId="590DE847" w14:textId="77777777" w:rsidTr="004754E7">
        <w:trPr>
          <w:trHeight w:val="284"/>
          <w:jc w:val="center"/>
        </w:trPr>
        <w:tc>
          <w:tcPr>
            <w:tcW w:w="4257" w:type="dxa"/>
            <w:tcBorders>
              <w:top w:val="single" w:sz="4" w:space="0" w:color="auto"/>
              <w:left w:val="single" w:sz="4" w:space="0" w:color="auto"/>
              <w:right w:val="single" w:sz="4" w:space="0" w:color="auto"/>
            </w:tcBorders>
            <w:shd w:val="clear" w:color="auto" w:fill="auto"/>
            <w:vAlign w:val="center"/>
          </w:tcPr>
          <w:p w14:paraId="7B690D0B" w14:textId="77777777" w:rsidR="004754E7" w:rsidRPr="005B72BD" w:rsidRDefault="004754E7" w:rsidP="0048710B">
            <w:pPr>
              <w:rPr>
                <w:rFonts w:eastAsia="Times New Roman" w:cs="Times New Roman"/>
                <w:i/>
                <w:color w:val="auto"/>
                <w:lang w:val="hr-HR"/>
              </w:rPr>
            </w:pPr>
            <w:r w:rsidRPr="005B72BD">
              <w:rPr>
                <w:rFonts w:eastAsia="Times New Roman" w:cs="Times New Roman"/>
                <w:i/>
                <w:color w:val="auto"/>
                <w:lang w:val="hr-HR"/>
              </w:rPr>
              <w:t xml:space="preserve">Program SUFINANCIRANJE GIMNAZIJE U POŽEGI </w:t>
            </w:r>
          </w:p>
        </w:tc>
        <w:tc>
          <w:tcPr>
            <w:tcW w:w="1559" w:type="dxa"/>
            <w:tcBorders>
              <w:top w:val="single" w:sz="4" w:space="0" w:color="auto"/>
              <w:left w:val="single" w:sz="4" w:space="0" w:color="auto"/>
              <w:right w:val="single" w:sz="4" w:space="0" w:color="auto"/>
            </w:tcBorders>
            <w:shd w:val="clear" w:color="auto" w:fill="auto"/>
            <w:vAlign w:val="center"/>
          </w:tcPr>
          <w:p w14:paraId="08265696" w14:textId="77777777" w:rsidR="004754E7" w:rsidRPr="005B72BD" w:rsidRDefault="003505B9" w:rsidP="0048710B">
            <w:pPr>
              <w:jc w:val="right"/>
              <w:rPr>
                <w:rFonts w:eastAsia="Times New Roman" w:cs="Times New Roman"/>
                <w:color w:val="auto"/>
                <w:lang w:val="hr-HR"/>
              </w:rPr>
            </w:pPr>
            <w:r w:rsidRPr="005B72BD">
              <w:rPr>
                <w:rFonts w:eastAsia="Times New Roman" w:cs="Times New Roman"/>
                <w:color w:val="auto"/>
                <w:lang w:val="hr-HR"/>
              </w:rPr>
              <w:t>50.0</w:t>
            </w:r>
            <w:r w:rsidR="004754E7" w:rsidRPr="005B72BD">
              <w:rPr>
                <w:rFonts w:eastAsia="Times New Roman" w:cs="Times New Roman"/>
                <w:color w:val="auto"/>
                <w:lang w:val="hr-HR"/>
              </w:rPr>
              <w:t>00,00</w:t>
            </w:r>
          </w:p>
        </w:tc>
        <w:tc>
          <w:tcPr>
            <w:tcW w:w="1843" w:type="dxa"/>
            <w:tcBorders>
              <w:top w:val="single" w:sz="4" w:space="0" w:color="auto"/>
              <w:left w:val="single" w:sz="4" w:space="0" w:color="auto"/>
              <w:right w:val="single" w:sz="4" w:space="0" w:color="auto"/>
            </w:tcBorders>
            <w:shd w:val="clear" w:color="auto" w:fill="auto"/>
            <w:vAlign w:val="center"/>
          </w:tcPr>
          <w:p w14:paraId="41D46812" w14:textId="77777777" w:rsidR="004754E7" w:rsidRPr="005B72BD" w:rsidRDefault="003505B9" w:rsidP="0048710B">
            <w:pPr>
              <w:jc w:val="right"/>
              <w:rPr>
                <w:rFonts w:eastAsia="Times New Roman" w:cs="Times New Roman"/>
                <w:color w:val="auto"/>
                <w:lang w:val="hr-HR"/>
              </w:rPr>
            </w:pPr>
            <w:r w:rsidRPr="005B72BD">
              <w:rPr>
                <w:rFonts w:eastAsia="Times New Roman" w:cs="Times New Roman"/>
                <w:color w:val="auto"/>
                <w:lang w:val="hr-HR"/>
              </w:rPr>
              <w:t>50.000</w:t>
            </w:r>
            <w:r w:rsidR="004754E7" w:rsidRPr="005B72BD">
              <w:rPr>
                <w:rFonts w:eastAsia="Times New Roman" w:cs="Times New Roman"/>
                <w:color w:val="auto"/>
                <w:lang w:val="hr-HR"/>
              </w:rPr>
              <w:t>,00</w:t>
            </w:r>
          </w:p>
        </w:tc>
        <w:tc>
          <w:tcPr>
            <w:tcW w:w="1421" w:type="dxa"/>
            <w:tcBorders>
              <w:top w:val="single" w:sz="4" w:space="0" w:color="auto"/>
              <w:left w:val="single" w:sz="4" w:space="0" w:color="auto"/>
              <w:right w:val="single" w:sz="4" w:space="0" w:color="auto"/>
            </w:tcBorders>
            <w:shd w:val="clear" w:color="auto" w:fill="auto"/>
            <w:vAlign w:val="center"/>
          </w:tcPr>
          <w:p w14:paraId="0CA9617E" w14:textId="77777777" w:rsidR="004754E7" w:rsidRPr="005B72BD" w:rsidRDefault="004754E7" w:rsidP="0048710B">
            <w:pPr>
              <w:jc w:val="right"/>
              <w:rPr>
                <w:rFonts w:eastAsia="Times New Roman" w:cs="Times New Roman"/>
                <w:color w:val="auto"/>
                <w:lang w:val="hr-HR"/>
              </w:rPr>
            </w:pPr>
            <w:r w:rsidRPr="005B72BD">
              <w:rPr>
                <w:rFonts w:eastAsia="Times New Roman" w:cs="Times New Roman"/>
                <w:color w:val="auto"/>
                <w:lang w:val="hr-HR"/>
              </w:rPr>
              <w:t>100,00</w:t>
            </w:r>
          </w:p>
        </w:tc>
      </w:tr>
      <w:tr w:rsidR="004754E7" w:rsidRPr="004630AE" w14:paraId="427F70D3" w14:textId="77777777" w:rsidTr="004754E7">
        <w:trPr>
          <w:trHeight w:val="284"/>
          <w:jc w:val="center"/>
        </w:trPr>
        <w:tc>
          <w:tcPr>
            <w:tcW w:w="4257" w:type="dxa"/>
            <w:tcBorders>
              <w:left w:val="single" w:sz="4" w:space="0" w:color="auto"/>
              <w:bottom w:val="single" w:sz="4" w:space="0" w:color="auto"/>
              <w:right w:val="single" w:sz="4" w:space="0" w:color="auto"/>
            </w:tcBorders>
            <w:shd w:val="clear" w:color="auto" w:fill="auto"/>
            <w:vAlign w:val="center"/>
          </w:tcPr>
          <w:p w14:paraId="0594CCE7" w14:textId="77777777" w:rsidR="004754E7" w:rsidRPr="005B72BD" w:rsidRDefault="004754E7" w:rsidP="0048710B">
            <w:pPr>
              <w:rPr>
                <w:rFonts w:eastAsia="Times New Roman" w:cs="Times New Roman"/>
                <w:color w:val="auto"/>
                <w:lang w:val="hr-HR"/>
              </w:rPr>
            </w:pPr>
            <w:r w:rsidRPr="005B72BD">
              <w:rPr>
                <w:rFonts w:eastAsia="Times New Roman" w:cs="Times New Roman"/>
                <w:color w:val="auto"/>
                <w:lang w:val="hr-HR"/>
              </w:rPr>
              <w:t xml:space="preserve">Tekući projekt SUFINANCIRANJE GIMNAZIJE U POŽEGI </w:t>
            </w:r>
          </w:p>
        </w:tc>
        <w:tc>
          <w:tcPr>
            <w:tcW w:w="1559" w:type="dxa"/>
            <w:tcBorders>
              <w:left w:val="single" w:sz="4" w:space="0" w:color="auto"/>
              <w:bottom w:val="single" w:sz="4" w:space="0" w:color="auto"/>
              <w:right w:val="single" w:sz="4" w:space="0" w:color="auto"/>
            </w:tcBorders>
            <w:shd w:val="clear" w:color="auto" w:fill="auto"/>
            <w:vAlign w:val="center"/>
          </w:tcPr>
          <w:p w14:paraId="38857CFB" w14:textId="77777777" w:rsidR="004754E7" w:rsidRPr="005B72BD" w:rsidRDefault="003505B9" w:rsidP="0048710B">
            <w:pPr>
              <w:jc w:val="right"/>
              <w:rPr>
                <w:rFonts w:eastAsia="Times New Roman" w:cs="Times New Roman"/>
                <w:color w:val="auto"/>
                <w:lang w:val="hr-HR"/>
              </w:rPr>
            </w:pPr>
            <w:r w:rsidRPr="005B72BD">
              <w:rPr>
                <w:rFonts w:eastAsia="Times New Roman" w:cs="Times New Roman"/>
                <w:color w:val="auto"/>
                <w:lang w:val="hr-HR"/>
              </w:rPr>
              <w:t>50.0</w:t>
            </w:r>
            <w:r w:rsidR="004754E7" w:rsidRPr="005B72BD">
              <w:rPr>
                <w:rFonts w:eastAsia="Times New Roman" w:cs="Times New Roman"/>
                <w:color w:val="auto"/>
                <w:lang w:val="hr-HR"/>
              </w:rPr>
              <w:t>00,00</w:t>
            </w:r>
          </w:p>
        </w:tc>
        <w:tc>
          <w:tcPr>
            <w:tcW w:w="1843" w:type="dxa"/>
            <w:tcBorders>
              <w:left w:val="single" w:sz="4" w:space="0" w:color="auto"/>
              <w:bottom w:val="single" w:sz="4" w:space="0" w:color="auto"/>
              <w:right w:val="single" w:sz="4" w:space="0" w:color="auto"/>
            </w:tcBorders>
            <w:shd w:val="clear" w:color="auto" w:fill="auto"/>
            <w:vAlign w:val="center"/>
          </w:tcPr>
          <w:p w14:paraId="74187276" w14:textId="77777777" w:rsidR="004754E7" w:rsidRPr="005B72BD" w:rsidRDefault="003505B9" w:rsidP="0048710B">
            <w:pPr>
              <w:jc w:val="right"/>
              <w:rPr>
                <w:rFonts w:eastAsia="Times New Roman" w:cs="Times New Roman"/>
                <w:color w:val="auto"/>
                <w:lang w:val="hr-HR"/>
              </w:rPr>
            </w:pPr>
            <w:r w:rsidRPr="005B72BD">
              <w:rPr>
                <w:rFonts w:eastAsia="Times New Roman" w:cs="Times New Roman"/>
                <w:color w:val="auto"/>
                <w:lang w:val="hr-HR"/>
              </w:rPr>
              <w:t>50.000</w:t>
            </w:r>
            <w:r w:rsidR="004754E7" w:rsidRPr="005B72BD">
              <w:rPr>
                <w:rFonts w:eastAsia="Times New Roman" w:cs="Times New Roman"/>
                <w:color w:val="auto"/>
                <w:lang w:val="hr-HR"/>
              </w:rPr>
              <w:t>,00</w:t>
            </w:r>
          </w:p>
        </w:tc>
        <w:tc>
          <w:tcPr>
            <w:tcW w:w="1421" w:type="dxa"/>
            <w:tcBorders>
              <w:left w:val="single" w:sz="4" w:space="0" w:color="auto"/>
              <w:bottom w:val="single" w:sz="4" w:space="0" w:color="auto"/>
              <w:right w:val="single" w:sz="4" w:space="0" w:color="auto"/>
            </w:tcBorders>
            <w:shd w:val="clear" w:color="auto" w:fill="auto"/>
            <w:vAlign w:val="center"/>
          </w:tcPr>
          <w:p w14:paraId="68EC0B6E" w14:textId="77777777" w:rsidR="004754E7" w:rsidRPr="005B72BD" w:rsidRDefault="004754E7" w:rsidP="0048710B">
            <w:pPr>
              <w:jc w:val="right"/>
              <w:rPr>
                <w:rFonts w:eastAsia="Times New Roman" w:cs="Times New Roman"/>
                <w:color w:val="auto"/>
                <w:lang w:val="hr-HR"/>
              </w:rPr>
            </w:pPr>
            <w:r w:rsidRPr="005B72BD">
              <w:rPr>
                <w:rFonts w:eastAsia="Times New Roman" w:cs="Times New Roman"/>
                <w:color w:val="auto"/>
                <w:lang w:val="hr-HR"/>
              </w:rPr>
              <w:t>100,00</w:t>
            </w:r>
          </w:p>
        </w:tc>
      </w:tr>
      <w:tr w:rsidR="004754E7" w:rsidRPr="004630AE" w14:paraId="6545819D" w14:textId="77777777" w:rsidTr="004754E7">
        <w:trPr>
          <w:trHeight w:val="284"/>
          <w:jc w:val="center"/>
        </w:trPr>
        <w:tc>
          <w:tcPr>
            <w:tcW w:w="4257" w:type="dxa"/>
            <w:tcBorders>
              <w:top w:val="single" w:sz="4" w:space="0" w:color="auto"/>
              <w:left w:val="single" w:sz="4" w:space="0" w:color="auto"/>
              <w:right w:val="single" w:sz="4" w:space="0" w:color="auto"/>
            </w:tcBorders>
            <w:shd w:val="clear" w:color="auto" w:fill="auto"/>
            <w:vAlign w:val="center"/>
          </w:tcPr>
          <w:p w14:paraId="2E181DC7" w14:textId="77777777" w:rsidR="004754E7" w:rsidRPr="005B72BD" w:rsidRDefault="004754E7" w:rsidP="0048710B">
            <w:pPr>
              <w:rPr>
                <w:rFonts w:eastAsia="Times New Roman" w:cs="Times New Roman"/>
                <w:i/>
                <w:color w:val="auto"/>
                <w:lang w:val="hr-HR"/>
              </w:rPr>
            </w:pPr>
            <w:r w:rsidRPr="005B72BD">
              <w:rPr>
                <w:rFonts w:eastAsia="Times New Roman" w:cs="Times New Roman"/>
                <w:i/>
                <w:color w:val="auto"/>
                <w:lang w:val="hr-HR"/>
              </w:rPr>
              <w:t>Program SUFINANCIRANJE GLAZBENE ŠKOLE POŽEGA</w:t>
            </w:r>
          </w:p>
        </w:tc>
        <w:tc>
          <w:tcPr>
            <w:tcW w:w="1559" w:type="dxa"/>
            <w:tcBorders>
              <w:top w:val="single" w:sz="4" w:space="0" w:color="auto"/>
              <w:left w:val="single" w:sz="4" w:space="0" w:color="auto"/>
              <w:right w:val="single" w:sz="4" w:space="0" w:color="auto"/>
            </w:tcBorders>
            <w:shd w:val="clear" w:color="auto" w:fill="auto"/>
            <w:vAlign w:val="center"/>
          </w:tcPr>
          <w:p w14:paraId="6E3B2DF0" w14:textId="77777777" w:rsidR="004754E7" w:rsidRPr="005B72BD" w:rsidRDefault="003505B9" w:rsidP="0048710B">
            <w:pPr>
              <w:jc w:val="right"/>
              <w:rPr>
                <w:rFonts w:eastAsia="Times New Roman" w:cs="Times New Roman"/>
                <w:i/>
                <w:color w:val="auto"/>
                <w:lang w:val="hr-HR"/>
              </w:rPr>
            </w:pPr>
            <w:r w:rsidRPr="005B72BD">
              <w:rPr>
                <w:rFonts w:eastAsia="Times New Roman" w:cs="Times New Roman"/>
                <w:i/>
                <w:color w:val="auto"/>
                <w:lang w:val="hr-HR"/>
              </w:rPr>
              <w:t>2</w:t>
            </w:r>
            <w:r w:rsidR="004754E7" w:rsidRPr="005B72BD">
              <w:rPr>
                <w:rFonts w:eastAsia="Times New Roman" w:cs="Times New Roman"/>
                <w:i/>
                <w:color w:val="auto"/>
                <w:lang w:val="hr-HR"/>
              </w:rPr>
              <w:t>00.000,00</w:t>
            </w:r>
          </w:p>
        </w:tc>
        <w:tc>
          <w:tcPr>
            <w:tcW w:w="1843" w:type="dxa"/>
            <w:tcBorders>
              <w:top w:val="single" w:sz="4" w:space="0" w:color="auto"/>
              <w:left w:val="single" w:sz="4" w:space="0" w:color="auto"/>
              <w:right w:val="single" w:sz="4" w:space="0" w:color="auto"/>
            </w:tcBorders>
            <w:shd w:val="clear" w:color="auto" w:fill="auto"/>
            <w:vAlign w:val="center"/>
          </w:tcPr>
          <w:p w14:paraId="6F5E3770" w14:textId="77777777" w:rsidR="004754E7" w:rsidRPr="005B72BD" w:rsidRDefault="003505B9" w:rsidP="0048710B">
            <w:pPr>
              <w:jc w:val="right"/>
              <w:rPr>
                <w:rFonts w:eastAsia="Times New Roman" w:cs="Times New Roman"/>
                <w:i/>
                <w:color w:val="auto"/>
                <w:lang w:val="hr-HR"/>
              </w:rPr>
            </w:pPr>
            <w:r w:rsidRPr="005B72BD">
              <w:rPr>
                <w:rFonts w:eastAsia="Times New Roman" w:cs="Times New Roman"/>
                <w:i/>
                <w:color w:val="auto"/>
                <w:lang w:val="hr-HR"/>
              </w:rPr>
              <w:t>2</w:t>
            </w:r>
            <w:r w:rsidR="004754E7" w:rsidRPr="005B72BD">
              <w:rPr>
                <w:rFonts w:eastAsia="Times New Roman" w:cs="Times New Roman"/>
                <w:i/>
                <w:color w:val="auto"/>
                <w:lang w:val="hr-HR"/>
              </w:rPr>
              <w:t>00.000,00</w:t>
            </w:r>
          </w:p>
        </w:tc>
        <w:tc>
          <w:tcPr>
            <w:tcW w:w="1421" w:type="dxa"/>
            <w:tcBorders>
              <w:top w:val="single" w:sz="4" w:space="0" w:color="auto"/>
              <w:left w:val="single" w:sz="4" w:space="0" w:color="auto"/>
              <w:right w:val="single" w:sz="4" w:space="0" w:color="auto"/>
            </w:tcBorders>
            <w:shd w:val="clear" w:color="auto" w:fill="auto"/>
            <w:vAlign w:val="center"/>
          </w:tcPr>
          <w:p w14:paraId="0C81A938" w14:textId="77777777" w:rsidR="004754E7" w:rsidRPr="005B72BD" w:rsidRDefault="004754E7" w:rsidP="0048710B">
            <w:pPr>
              <w:jc w:val="right"/>
              <w:rPr>
                <w:rFonts w:eastAsia="Times New Roman" w:cs="Times New Roman"/>
                <w:i/>
                <w:color w:val="auto"/>
                <w:lang w:val="hr-HR"/>
              </w:rPr>
            </w:pPr>
            <w:r w:rsidRPr="005B72BD">
              <w:rPr>
                <w:rFonts w:eastAsia="Times New Roman" w:cs="Times New Roman"/>
                <w:i/>
                <w:color w:val="auto"/>
                <w:lang w:val="hr-HR"/>
              </w:rPr>
              <w:t>100,00</w:t>
            </w:r>
          </w:p>
        </w:tc>
      </w:tr>
      <w:tr w:rsidR="004754E7" w:rsidRPr="004630AE" w14:paraId="68A7756E" w14:textId="77777777" w:rsidTr="003505B9">
        <w:trPr>
          <w:trHeight w:val="284"/>
          <w:jc w:val="center"/>
        </w:trPr>
        <w:tc>
          <w:tcPr>
            <w:tcW w:w="4257" w:type="dxa"/>
            <w:tcBorders>
              <w:left w:val="single" w:sz="4" w:space="0" w:color="auto"/>
              <w:bottom w:val="single" w:sz="4" w:space="0" w:color="auto"/>
              <w:right w:val="single" w:sz="4" w:space="0" w:color="auto"/>
            </w:tcBorders>
            <w:shd w:val="clear" w:color="auto" w:fill="auto"/>
            <w:vAlign w:val="center"/>
          </w:tcPr>
          <w:p w14:paraId="368A4DAF" w14:textId="77777777" w:rsidR="004754E7" w:rsidRPr="005B72BD" w:rsidRDefault="004754E7" w:rsidP="0048710B">
            <w:pPr>
              <w:rPr>
                <w:rFonts w:eastAsia="Times New Roman" w:cs="Times New Roman"/>
                <w:i/>
                <w:color w:val="auto"/>
                <w:lang w:val="hr-HR"/>
              </w:rPr>
            </w:pPr>
            <w:r w:rsidRPr="005B72BD">
              <w:rPr>
                <w:rFonts w:eastAsia="Times New Roman" w:cs="Times New Roman"/>
                <w:color w:val="auto"/>
                <w:lang w:val="hr-HR"/>
              </w:rPr>
              <w:t>Tekući projekt GLAZBENA ŠKOLA POŽEGA</w:t>
            </w:r>
          </w:p>
        </w:tc>
        <w:tc>
          <w:tcPr>
            <w:tcW w:w="1559" w:type="dxa"/>
            <w:tcBorders>
              <w:left w:val="single" w:sz="4" w:space="0" w:color="auto"/>
              <w:bottom w:val="single" w:sz="4" w:space="0" w:color="auto"/>
              <w:right w:val="single" w:sz="4" w:space="0" w:color="auto"/>
            </w:tcBorders>
            <w:shd w:val="clear" w:color="auto" w:fill="auto"/>
            <w:vAlign w:val="center"/>
          </w:tcPr>
          <w:p w14:paraId="72D310C2" w14:textId="77777777" w:rsidR="004754E7" w:rsidRPr="005B72BD" w:rsidRDefault="003505B9" w:rsidP="0048710B">
            <w:pPr>
              <w:jc w:val="right"/>
              <w:rPr>
                <w:rFonts w:eastAsia="Times New Roman" w:cs="Times New Roman"/>
                <w:i/>
                <w:color w:val="auto"/>
                <w:lang w:val="hr-HR"/>
              </w:rPr>
            </w:pPr>
            <w:r w:rsidRPr="005B72BD">
              <w:rPr>
                <w:rFonts w:eastAsia="Times New Roman" w:cs="Times New Roman"/>
                <w:color w:val="auto"/>
                <w:lang w:val="hr-HR"/>
              </w:rPr>
              <w:t>2</w:t>
            </w:r>
            <w:r w:rsidR="004754E7" w:rsidRPr="005B72BD">
              <w:rPr>
                <w:rFonts w:eastAsia="Times New Roman" w:cs="Times New Roman"/>
                <w:color w:val="auto"/>
                <w:lang w:val="hr-HR"/>
              </w:rPr>
              <w:t>00.000,00</w:t>
            </w:r>
          </w:p>
        </w:tc>
        <w:tc>
          <w:tcPr>
            <w:tcW w:w="1843" w:type="dxa"/>
            <w:tcBorders>
              <w:left w:val="single" w:sz="4" w:space="0" w:color="auto"/>
              <w:bottom w:val="single" w:sz="4" w:space="0" w:color="auto"/>
              <w:right w:val="single" w:sz="4" w:space="0" w:color="auto"/>
            </w:tcBorders>
            <w:shd w:val="clear" w:color="auto" w:fill="auto"/>
            <w:vAlign w:val="center"/>
          </w:tcPr>
          <w:p w14:paraId="2636C8AE" w14:textId="77777777" w:rsidR="004754E7" w:rsidRPr="005B72BD" w:rsidRDefault="003505B9" w:rsidP="0048710B">
            <w:pPr>
              <w:jc w:val="right"/>
              <w:rPr>
                <w:rFonts w:eastAsia="Times New Roman" w:cs="Times New Roman"/>
                <w:i/>
                <w:color w:val="auto"/>
                <w:lang w:val="hr-HR"/>
              </w:rPr>
            </w:pPr>
            <w:r w:rsidRPr="005B72BD">
              <w:rPr>
                <w:rFonts w:eastAsia="Times New Roman" w:cs="Times New Roman"/>
                <w:color w:val="auto"/>
                <w:lang w:val="hr-HR"/>
              </w:rPr>
              <w:t>2</w:t>
            </w:r>
            <w:r w:rsidR="004754E7" w:rsidRPr="005B72BD">
              <w:rPr>
                <w:rFonts w:eastAsia="Times New Roman" w:cs="Times New Roman"/>
                <w:color w:val="auto"/>
                <w:lang w:val="hr-HR"/>
              </w:rPr>
              <w:t>00.000,00</w:t>
            </w:r>
          </w:p>
        </w:tc>
        <w:tc>
          <w:tcPr>
            <w:tcW w:w="1421" w:type="dxa"/>
            <w:tcBorders>
              <w:left w:val="single" w:sz="4" w:space="0" w:color="auto"/>
              <w:bottom w:val="single" w:sz="4" w:space="0" w:color="auto"/>
              <w:right w:val="single" w:sz="4" w:space="0" w:color="auto"/>
            </w:tcBorders>
            <w:shd w:val="clear" w:color="auto" w:fill="auto"/>
            <w:vAlign w:val="center"/>
          </w:tcPr>
          <w:p w14:paraId="1EBD8BC3" w14:textId="77777777" w:rsidR="004754E7" w:rsidRPr="005B72BD" w:rsidRDefault="004754E7" w:rsidP="0048710B">
            <w:pPr>
              <w:jc w:val="right"/>
              <w:rPr>
                <w:rFonts w:eastAsia="Times New Roman" w:cs="Times New Roman"/>
                <w:i/>
                <w:color w:val="auto"/>
                <w:lang w:val="hr-HR"/>
              </w:rPr>
            </w:pPr>
            <w:r w:rsidRPr="005B72BD">
              <w:rPr>
                <w:rFonts w:eastAsia="Times New Roman" w:cs="Times New Roman"/>
                <w:color w:val="auto"/>
                <w:lang w:val="hr-HR"/>
              </w:rPr>
              <w:t>100,00</w:t>
            </w:r>
          </w:p>
        </w:tc>
      </w:tr>
      <w:tr w:rsidR="003505B9" w:rsidRPr="004630AE" w14:paraId="6325135C" w14:textId="77777777" w:rsidTr="003505B9">
        <w:trPr>
          <w:trHeight w:val="284"/>
          <w:jc w:val="center"/>
        </w:trPr>
        <w:tc>
          <w:tcPr>
            <w:tcW w:w="4257" w:type="dxa"/>
            <w:tcBorders>
              <w:top w:val="single" w:sz="4" w:space="0" w:color="auto"/>
              <w:left w:val="single" w:sz="4" w:space="0" w:color="auto"/>
              <w:right w:val="single" w:sz="4" w:space="0" w:color="auto"/>
            </w:tcBorders>
            <w:shd w:val="clear" w:color="auto" w:fill="auto"/>
            <w:vAlign w:val="center"/>
          </w:tcPr>
          <w:p w14:paraId="7B50E2A3" w14:textId="77777777" w:rsidR="003505B9" w:rsidRPr="005B72BD" w:rsidRDefault="003505B9" w:rsidP="0048710B">
            <w:pPr>
              <w:rPr>
                <w:rFonts w:eastAsia="Times New Roman" w:cs="Times New Roman"/>
                <w:i/>
                <w:color w:val="auto"/>
                <w:lang w:val="hr-HR"/>
              </w:rPr>
            </w:pPr>
            <w:r w:rsidRPr="005B72BD">
              <w:rPr>
                <w:rFonts w:eastAsia="Times New Roman" w:cs="Times New Roman"/>
                <w:i/>
                <w:color w:val="auto"/>
                <w:lang w:val="hr-HR"/>
              </w:rPr>
              <w:t>Program SUFINANCIRANJE SUTDENTSKOG CENTRA VELEUČILIŠTA U POŽEGE</w:t>
            </w:r>
          </w:p>
        </w:tc>
        <w:tc>
          <w:tcPr>
            <w:tcW w:w="1559" w:type="dxa"/>
            <w:tcBorders>
              <w:top w:val="single" w:sz="4" w:space="0" w:color="auto"/>
              <w:left w:val="single" w:sz="4" w:space="0" w:color="auto"/>
              <w:right w:val="single" w:sz="4" w:space="0" w:color="auto"/>
            </w:tcBorders>
            <w:shd w:val="clear" w:color="auto" w:fill="auto"/>
            <w:vAlign w:val="center"/>
          </w:tcPr>
          <w:p w14:paraId="691373B5" w14:textId="77777777" w:rsidR="003505B9" w:rsidRPr="005B72BD" w:rsidRDefault="003505B9" w:rsidP="0048710B">
            <w:pPr>
              <w:jc w:val="right"/>
              <w:rPr>
                <w:rFonts w:eastAsia="Times New Roman" w:cs="Times New Roman"/>
                <w:i/>
                <w:color w:val="auto"/>
                <w:lang w:val="hr-HR"/>
              </w:rPr>
            </w:pPr>
            <w:r w:rsidRPr="005B72BD">
              <w:rPr>
                <w:rFonts w:eastAsia="Times New Roman" w:cs="Times New Roman"/>
                <w:i/>
                <w:color w:val="auto"/>
                <w:lang w:val="hr-HR"/>
              </w:rPr>
              <w:t>50.000,00</w:t>
            </w:r>
          </w:p>
        </w:tc>
        <w:tc>
          <w:tcPr>
            <w:tcW w:w="1843" w:type="dxa"/>
            <w:tcBorders>
              <w:top w:val="single" w:sz="4" w:space="0" w:color="auto"/>
              <w:left w:val="single" w:sz="4" w:space="0" w:color="auto"/>
              <w:right w:val="single" w:sz="4" w:space="0" w:color="auto"/>
            </w:tcBorders>
            <w:shd w:val="clear" w:color="auto" w:fill="auto"/>
            <w:vAlign w:val="center"/>
          </w:tcPr>
          <w:p w14:paraId="2A4AE78F" w14:textId="77777777" w:rsidR="003505B9" w:rsidRPr="005B72BD" w:rsidRDefault="003505B9" w:rsidP="0048710B">
            <w:pPr>
              <w:jc w:val="right"/>
              <w:rPr>
                <w:rFonts w:eastAsia="Times New Roman" w:cs="Times New Roman"/>
                <w:i/>
                <w:color w:val="auto"/>
                <w:lang w:val="hr-HR"/>
              </w:rPr>
            </w:pPr>
            <w:r w:rsidRPr="005B72BD">
              <w:rPr>
                <w:rFonts w:eastAsia="Times New Roman" w:cs="Times New Roman"/>
                <w:i/>
                <w:color w:val="auto"/>
                <w:lang w:val="hr-HR"/>
              </w:rPr>
              <w:t>0,00</w:t>
            </w:r>
          </w:p>
        </w:tc>
        <w:tc>
          <w:tcPr>
            <w:tcW w:w="1421" w:type="dxa"/>
            <w:tcBorders>
              <w:top w:val="single" w:sz="4" w:space="0" w:color="auto"/>
              <w:left w:val="single" w:sz="4" w:space="0" w:color="auto"/>
              <w:right w:val="single" w:sz="4" w:space="0" w:color="auto"/>
            </w:tcBorders>
            <w:shd w:val="clear" w:color="auto" w:fill="auto"/>
            <w:vAlign w:val="center"/>
          </w:tcPr>
          <w:p w14:paraId="16A215A5" w14:textId="77777777" w:rsidR="003505B9" w:rsidRPr="005B72BD" w:rsidRDefault="003505B9" w:rsidP="0048710B">
            <w:pPr>
              <w:jc w:val="right"/>
              <w:rPr>
                <w:rFonts w:eastAsia="Times New Roman" w:cs="Times New Roman"/>
                <w:i/>
                <w:color w:val="auto"/>
                <w:lang w:val="hr-HR"/>
              </w:rPr>
            </w:pPr>
            <w:r w:rsidRPr="005B72BD">
              <w:rPr>
                <w:rFonts w:eastAsia="Times New Roman" w:cs="Times New Roman"/>
                <w:i/>
                <w:color w:val="auto"/>
                <w:lang w:val="hr-HR"/>
              </w:rPr>
              <w:t>0,00</w:t>
            </w:r>
          </w:p>
        </w:tc>
      </w:tr>
      <w:tr w:rsidR="003505B9" w:rsidRPr="004630AE" w14:paraId="7F5821F6" w14:textId="77777777" w:rsidTr="003505B9">
        <w:trPr>
          <w:trHeight w:val="284"/>
          <w:jc w:val="center"/>
        </w:trPr>
        <w:tc>
          <w:tcPr>
            <w:tcW w:w="4257" w:type="dxa"/>
            <w:tcBorders>
              <w:left w:val="single" w:sz="4" w:space="0" w:color="auto"/>
              <w:bottom w:val="single" w:sz="4" w:space="0" w:color="auto"/>
              <w:right w:val="single" w:sz="4" w:space="0" w:color="auto"/>
            </w:tcBorders>
            <w:shd w:val="clear" w:color="auto" w:fill="auto"/>
            <w:vAlign w:val="center"/>
          </w:tcPr>
          <w:p w14:paraId="2064A802" w14:textId="77777777" w:rsidR="003505B9" w:rsidRPr="005B72BD" w:rsidRDefault="003505B9" w:rsidP="0048710B">
            <w:pPr>
              <w:rPr>
                <w:rFonts w:eastAsia="Times New Roman" w:cs="Times New Roman"/>
                <w:color w:val="auto"/>
                <w:lang w:val="hr-HR"/>
              </w:rPr>
            </w:pPr>
            <w:r w:rsidRPr="005B72BD">
              <w:rPr>
                <w:rFonts w:eastAsia="Times New Roman" w:cs="Times New Roman"/>
                <w:color w:val="auto"/>
                <w:lang w:val="hr-HR"/>
              </w:rPr>
              <w:t>Tekući projekt SUFINANCIRANJE STUDENSTSKOG CENTRA U POŽEGI</w:t>
            </w:r>
          </w:p>
        </w:tc>
        <w:tc>
          <w:tcPr>
            <w:tcW w:w="1559" w:type="dxa"/>
            <w:tcBorders>
              <w:left w:val="single" w:sz="4" w:space="0" w:color="auto"/>
              <w:bottom w:val="single" w:sz="4" w:space="0" w:color="auto"/>
              <w:right w:val="single" w:sz="4" w:space="0" w:color="auto"/>
            </w:tcBorders>
            <w:shd w:val="clear" w:color="auto" w:fill="auto"/>
            <w:vAlign w:val="center"/>
          </w:tcPr>
          <w:p w14:paraId="508E2AAB" w14:textId="77777777" w:rsidR="003505B9" w:rsidRPr="005B72BD" w:rsidRDefault="003505B9" w:rsidP="0048710B">
            <w:pPr>
              <w:jc w:val="right"/>
              <w:rPr>
                <w:rFonts w:eastAsia="Times New Roman" w:cs="Times New Roman"/>
                <w:color w:val="auto"/>
                <w:lang w:val="hr-HR"/>
              </w:rPr>
            </w:pPr>
            <w:r w:rsidRPr="005B72BD">
              <w:rPr>
                <w:rFonts w:eastAsia="Times New Roman" w:cs="Times New Roman"/>
                <w:color w:val="auto"/>
                <w:lang w:val="hr-HR"/>
              </w:rPr>
              <w:t>50.000,00</w:t>
            </w:r>
          </w:p>
        </w:tc>
        <w:tc>
          <w:tcPr>
            <w:tcW w:w="1843" w:type="dxa"/>
            <w:tcBorders>
              <w:left w:val="single" w:sz="4" w:space="0" w:color="auto"/>
              <w:bottom w:val="single" w:sz="4" w:space="0" w:color="auto"/>
              <w:right w:val="single" w:sz="4" w:space="0" w:color="auto"/>
            </w:tcBorders>
            <w:shd w:val="clear" w:color="auto" w:fill="auto"/>
            <w:vAlign w:val="center"/>
          </w:tcPr>
          <w:p w14:paraId="7907C912" w14:textId="77777777" w:rsidR="003505B9" w:rsidRPr="005B72BD" w:rsidRDefault="003505B9" w:rsidP="0048710B">
            <w:pPr>
              <w:jc w:val="right"/>
              <w:rPr>
                <w:rFonts w:eastAsia="Times New Roman" w:cs="Times New Roman"/>
                <w:color w:val="auto"/>
                <w:lang w:val="hr-HR"/>
              </w:rPr>
            </w:pPr>
            <w:r w:rsidRPr="005B72BD">
              <w:rPr>
                <w:rFonts w:eastAsia="Times New Roman" w:cs="Times New Roman"/>
                <w:color w:val="auto"/>
                <w:lang w:val="hr-HR"/>
              </w:rPr>
              <w:t>0,00</w:t>
            </w:r>
          </w:p>
        </w:tc>
        <w:tc>
          <w:tcPr>
            <w:tcW w:w="1421" w:type="dxa"/>
            <w:tcBorders>
              <w:left w:val="single" w:sz="4" w:space="0" w:color="auto"/>
              <w:bottom w:val="single" w:sz="4" w:space="0" w:color="auto"/>
              <w:right w:val="single" w:sz="4" w:space="0" w:color="auto"/>
            </w:tcBorders>
            <w:shd w:val="clear" w:color="auto" w:fill="auto"/>
            <w:vAlign w:val="center"/>
          </w:tcPr>
          <w:p w14:paraId="3AB9A768" w14:textId="77777777" w:rsidR="003505B9" w:rsidRPr="005B72BD" w:rsidRDefault="003505B9" w:rsidP="0048710B">
            <w:pPr>
              <w:jc w:val="right"/>
              <w:rPr>
                <w:rFonts w:eastAsia="Times New Roman" w:cs="Times New Roman"/>
                <w:color w:val="auto"/>
                <w:lang w:val="hr-HR"/>
              </w:rPr>
            </w:pPr>
            <w:r w:rsidRPr="005B72BD">
              <w:rPr>
                <w:rFonts w:eastAsia="Times New Roman" w:cs="Times New Roman"/>
                <w:color w:val="auto"/>
                <w:lang w:val="hr-HR"/>
              </w:rPr>
              <w:t>0,00</w:t>
            </w:r>
          </w:p>
        </w:tc>
      </w:tr>
      <w:tr w:rsidR="004754E7" w:rsidRPr="004630AE" w14:paraId="11F764EE" w14:textId="77777777" w:rsidTr="003505B9">
        <w:trPr>
          <w:trHeight w:val="284"/>
          <w:jc w:val="center"/>
        </w:trPr>
        <w:tc>
          <w:tcPr>
            <w:tcW w:w="4257" w:type="dxa"/>
            <w:tcBorders>
              <w:top w:val="single" w:sz="4" w:space="0" w:color="auto"/>
              <w:left w:val="single" w:sz="4" w:space="0" w:color="auto"/>
              <w:right w:val="single" w:sz="4" w:space="0" w:color="auto"/>
            </w:tcBorders>
            <w:shd w:val="clear" w:color="auto" w:fill="auto"/>
            <w:vAlign w:val="center"/>
          </w:tcPr>
          <w:p w14:paraId="731BCAC2" w14:textId="77777777" w:rsidR="004754E7" w:rsidRPr="005B72BD" w:rsidRDefault="004754E7" w:rsidP="003505B9">
            <w:pPr>
              <w:rPr>
                <w:rFonts w:eastAsia="Times New Roman" w:cs="Times New Roman"/>
                <w:color w:val="auto"/>
                <w:lang w:val="hr-HR"/>
              </w:rPr>
            </w:pPr>
            <w:r w:rsidRPr="005B72BD">
              <w:rPr>
                <w:rFonts w:eastAsia="Times New Roman" w:cs="Times New Roman"/>
                <w:i/>
                <w:color w:val="auto"/>
                <w:lang w:val="hr-HR"/>
              </w:rPr>
              <w:t xml:space="preserve">Program SUFINANCIRANJE </w:t>
            </w:r>
            <w:r w:rsidR="003505B9" w:rsidRPr="005B72BD">
              <w:rPr>
                <w:rFonts w:eastAsia="Times New Roman" w:cs="Times New Roman"/>
                <w:i/>
                <w:color w:val="auto"/>
                <w:lang w:val="hr-HR"/>
              </w:rPr>
              <w:t>EKONOMSKE ŠKOLE POŽEGA</w:t>
            </w:r>
            <w:r w:rsidRPr="005B72BD">
              <w:rPr>
                <w:rFonts w:eastAsia="Times New Roman" w:cs="Times New Roman"/>
                <w:i/>
                <w:color w:val="auto"/>
                <w:lang w:val="hr-HR"/>
              </w:rPr>
              <w:t xml:space="preserve"> </w:t>
            </w:r>
          </w:p>
        </w:tc>
        <w:tc>
          <w:tcPr>
            <w:tcW w:w="1559" w:type="dxa"/>
            <w:tcBorders>
              <w:top w:val="single" w:sz="4" w:space="0" w:color="auto"/>
              <w:left w:val="single" w:sz="4" w:space="0" w:color="auto"/>
              <w:right w:val="single" w:sz="4" w:space="0" w:color="auto"/>
            </w:tcBorders>
            <w:shd w:val="clear" w:color="auto" w:fill="auto"/>
            <w:vAlign w:val="center"/>
          </w:tcPr>
          <w:p w14:paraId="0C3E6001" w14:textId="77777777" w:rsidR="004754E7" w:rsidRPr="005B72BD" w:rsidRDefault="003505B9" w:rsidP="0048710B">
            <w:pPr>
              <w:jc w:val="right"/>
              <w:rPr>
                <w:rFonts w:eastAsia="Times New Roman" w:cs="Times New Roman"/>
                <w:i/>
                <w:color w:val="auto"/>
                <w:lang w:val="hr-HR"/>
              </w:rPr>
            </w:pPr>
            <w:r w:rsidRPr="005B72BD">
              <w:rPr>
                <w:rFonts w:eastAsia="Times New Roman" w:cs="Times New Roman"/>
                <w:i/>
                <w:color w:val="auto"/>
                <w:lang w:val="hr-HR"/>
              </w:rPr>
              <w:t>2</w:t>
            </w:r>
            <w:r w:rsidR="004754E7" w:rsidRPr="005B72BD">
              <w:rPr>
                <w:rFonts w:eastAsia="Times New Roman" w:cs="Times New Roman"/>
                <w:i/>
                <w:color w:val="auto"/>
                <w:lang w:val="hr-HR"/>
              </w:rPr>
              <w:t>.000,00</w:t>
            </w:r>
          </w:p>
        </w:tc>
        <w:tc>
          <w:tcPr>
            <w:tcW w:w="1843" w:type="dxa"/>
            <w:tcBorders>
              <w:top w:val="single" w:sz="4" w:space="0" w:color="auto"/>
              <w:left w:val="single" w:sz="4" w:space="0" w:color="auto"/>
              <w:right w:val="single" w:sz="4" w:space="0" w:color="auto"/>
            </w:tcBorders>
            <w:shd w:val="clear" w:color="auto" w:fill="auto"/>
            <w:vAlign w:val="center"/>
          </w:tcPr>
          <w:p w14:paraId="4FF5ACA7" w14:textId="77777777" w:rsidR="004754E7" w:rsidRPr="005B72BD" w:rsidRDefault="003505B9" w:rsidP="0048710B">
            <w:pPr>
              <w:jc w:val="right"/>
              <w:rPr>
                <w:rFonts w:eastAsia="Times New Roman" w:cs="Times New Roman"/>
                <w:i/>
                <w:color w:val="auto"/>
                <w:lang w:val="hr-HR"/>
              </w:rPr>
            </w:pPr>
            <w:r w:rsidRPr="005B72BD">
              <w:rPr>
                <w:rFonts w:eastAsia="Times New Roman" w:cs="Times New Roman"/>
                <w:i/>
                <w:color w:val="auto"/>
                <w:lang w:val="hr-HR"/>
              </w:rPr>
              <w:t>0</w:t>
            </w:r>
            <w:r w:rsidR="004754E7" w:rsidRPr="005B72BD">
              <w:rPr>
                <w:rFonts w:eastAsia="Times New Roman" w:cs="Times New Roman"/>
                <w:i/>
                <w:color w:val="auto"/>
                <w:lang w:val="hr-HR"/>
              </w:rPr>
              <w:t>,00</w:t>
            </w:r>
          </w:p>
        </w:tc>
        <w:tc>
          <w:tcPr>
            <w:tcW w:w="1421" w:type="dxa"/>
            <w:tcBorders>
              <w:top w:val="single" w:sz="4" w:space="0" w:color="auto"/>
              <w:left w:val="single" w:sz="4" w:space="0" w:color="auto"/>
              <w:right w:val="single" w:sz="4" w:space="0" w:color="auto"/>
            </w:tcBorders>
            <w:shd w:val="clear" w:color="auto" w:fill="auto"/>
            <w:vAlign w:val="center"/>
          </w:tcPr>
          <w:p w14:paraId="1EED558A" w14:textId="77777777" w:rsidR="004754E7" w:rsidRPr="005B72BD" w:rsidRDefault="003505B9" w:rsidP="0048710B">
            <w:pPr>
              <w:jc w:val="right"/>
              <w:rPr>
                <w:rFonts w:eastAsia="Times New Roman" w:cs="Times New Roman"/>
                <w:i/>
                <w:color w:val="auto"/>
                <w:lang w:val="hr-HR"/>
              </w:rPr>
            </w:pPr>
            <w:r w:rsidRPr="005B72BD">
              <w:rPr>
                <w:rFonts w:eastAsia="Times New Roman" w:cs="Times New Roman"/>
                <w:i/>
                <w:color w:val="auto"/>
                <w:lang w:val="hr-HR"/>
              </w:rPr>
              <w:t>0</w:t>
            </w:r>
            <w:r w:rsidR="004754E7" w:rsidRPr="005B72BD">
              <w:rPr>
                <w:rFonts w:eastAsia="Times New Roman" w:cs="Times New Roman"/>
                <w:i/>
                <w:color w:val="auto"/>
                <w:lang w:val="hr-HR"/>
              </w:rPr>
              <w:t>,00</w:t>
            </w:r>
          </w:p>
        </w:tc>
      </w:tr>
      <w:tr w:rsidR="004754E7" w:rsidRPr="004630AE" w14:paraId="7D2AE2A6" w14:textId="77777777" w:rsidTr="00B368CA">
        <w:trPr>
          <w:trHeight w:val="284"/>
          <w:jc w:val="center"/>
        </w:trPr>
        <w:tc>
          <w:tcPr>
            <w:tcW w:w="4257" w:type="dxa"/>
            <w:tcBorders>
              <w:left w:val="single" w:sz="4" w:space="0" w:color="auto"/>
              <w:bottom w:val="single" w:sz="4" w:space="0" w:color="auto"/>
              <w:right w:val="single" w:sz="4" w:space="0" w:color="auto"/>
            </w:tcBorders>
            <w:shd w:val="clear" w:color="auto" w:fill="auto"/>
            <w:vAlign w:val="center"/>
          </w:tcPr>
          <w:p w14:paraId="5AE7B11C" w14:textId="77777777" w:rsidR="004754E7" w:rsidRPr="005B72BD" w:rsidRDefault="004754E7" w:rsidP="003505B9">
            <w:pPr>
              <w:rPr>
                <w:rFonts w:eastAsia="Times New Roman" w:cs="Times New Roman"/>
                <w:i/>
                <w:color w:val="auto"/>
                <w:lang w:val="hr-HR"/>
              </w:rPr>
            </w:pPr>
            <w:r w:rsidRPr="005B72BD">
              <w:rPr>
                <w:rFonts w:eastAsia="Times New Roman" w:cs="Times New Roman"/>
                <w:color w:val="auto"/>
                <w:lang w:val="hr-HR"/>
              </w:rPr>
              <w:t xml:space="preserve">Tekući projekt </w:t>
            </w:r>
            <w:r w:rsidR="003505B9" w:rsidRPr="005B72BD">
              <w:rPr>
                <w:rFonts w:eastAsia="Times New Roman" w:cs="Times New Roman"/>
                <w:color w:val="auto"/>
                <w:lang w:val="hr-HR"/>
              </w:rPr>
              <w:t>SUFINANCIRANJE EKONOMSKE ŠKOLE POŽEGA</w:t>
            </w:r>
            <w:r w:rsidRPr="005B72BD">
              <w:rPr>
                <w:rFonts w:eastAsia="Times New Roman" w:cs="Times New Roman"/>
                <w:color w:val="auto"/>
                <w:lang w:val="hr-HR"/>
              </w:rPr>
              <w:t xml:space="preserve"> </w:t>
            </w:r>
          </w:p>
        </w:tc>
        <w:tc>
          <w:tcPr>
            <w:tcW w:w="1559" w:type="dxa"/>
            <w:tcBorders>
              <w:left w:val="single" w:sz="4" w:space="0" w:color="auto"/>
              <w:bottom w:val="single" w:sz="4" w:space="0" w:color="auto"/>
              <w:right w:val="single" w:sz="4" w:space="0" w:color="auto"/>
            </w:tcBorders>
            <w:shd w:val="clear" w:color="auto" w:fill="auto"/>
            <w:vAlign w:val="center"/>
          </w:tcPr>
          <w:p w14:paraId="05827749" w14:textId="77777777" w:rsidR="004754E7" w:rsidRPr="005B72BD" w:rsidRDefault="003505B9" w:rsidP="0048710B">
            <w:pPr>
              <w:jc w:val="right"/>
              <w:rPr>
                <w:rFonts w:eastAsia="Times New Roman" w:cs="Times New Roman"/>
                <w:i/>
                <w:color w:val="auto"/>
                <w:lang w:val="hr-HR"/>
              </w:rPr>
            </w:pPr>
            <w:r w:rsidRPr="005B72BD">
              <w:rPr>
                <w:rFonts w:eastAsia="Times New Roman" w:cs="Times New Roman"/>
                <w:color w:val="auto"/>
                <w:lang w:val="hr-HR"/>
              </w:rPr>
              <w:t>2</w:t>
            </w:r>
            <w:r w:rsidR="004754E7" w:rsidRPr="005B72BD">
              <w:rPr>
                <w:rFonts w:eastAsia="Times New Roman" w:cs="Times New Roman"/>
                <w:color w:val="auto"/>
                <w:lang w:val="hr-HR"/>
              </w:rPr>
              <w:t>.000,00</w:t>
            </w:r>
          </w:p>
        </w:tc>
        <w:tc>
          <w:tcPr>
            <w:tcW w:w="1843" w:type="dxa"/>
            <w:tcBorders>
              <w:left w:val="single" w:sz="4" w:space="0" w:color="auto"/>
              <w:bottom w:val="single" w:sz="4" w:space="0" w:color="auto"/>
              <w:right w:val="single" w:sz="4" w:space="0" w:color="auto"/>
            </w:tcBorders>
            <w:shd w:val="clear" w:color="auto" w:fill="auto"/>
            <w:vAlign w:val="center"/>
          </w:tcPr>
          <w:p w14:paraId="7926E583" w14:textId="77777777" w:rsidR="004754E7" w:rsidRPr="005B72BD" w:rsidRDefault="003505B9" w:rsidP="0048710B">
            <w:pPr>
              <w:jc w:val="right"/>
              <w:rPr>
                <w:rFonts w:eastAsia="Times New Roman" w:cs="Times New Roman"/>
                <w:i/>
                <w:color w:val="auto"/>
                <w:lang w:val="hr-HR"/>
              </w:rPr>
            </w:pPr>
            <w:r w:rsidRPr="005B72BD">
              <w:rPr>
                <w:rFonts w:eastAsia="Times New Roman" w:cs="Times New Roman"/>
                <w:color w:val="auto"/>
                <w:lang w:val="hr-HR"/>
              </w:rPr>
              <w:t>0</w:t>
            </w:r>
            <w:r w:rsidR="004754E7" w:rsidRPr="005B72BD">
              <w:rPr>
                <w:rFonts w:eastAsia="Times New Roman" w:cs="Times New Roman"/>
                <w:color w:val="auto"/>
                <w:lang w:val="hr-HR"/>
              </w:rPr>
              <w:t>,00</w:t>
            </w:r>
          </w:p>
        </w:tc>
        <w:tc>
          <w:tcPr>
            <w:tcW w:w="1421" w:type="dxa"/>
            <w:tcBorders>
              <w:left w:val="single" w:sz="4" w:space="0" w:color="auto"/>
              <w:bottom w:val="single" w:sz="4" w:space="0" w:color="auto"/>
              <w:right w:val="single" w:sz="4" w:space="0" w:color="auto"/>
            </w:tcBorders>
            <w:shd w:val="clear" w:color="auto" w:fill="auto"/>
            <w:vAlign w:val="center"/>
          </w:tcPr>
          <w:p w14:paraId="643FC30E" w14:textId="77777777" w:rsidR="004754E7" w:rsidRPr="005B72BD" w:rsidRDefault="003505B9" w:rsidP="0048710B">
            <w:pPr>
              <w:jc w:val="right"/>
              <w:rPr>
                <w:rFonts w:eastAsia="Times New Roman" w:cs="Times New Roman"/>
                <w:i/>
                <w:color w:val="auto"/>
                <w:lang w:val="hr-HR"/>
              </w:rPr>
            </w:pPr>
            <w:r w:rsidRPr="005B72BD">
              <w:rPr>
                <w:rFonts w:eastAsia="Times New Roman" w:cs="Times New Roman"/>
                <w:color w:val="auto"/>
                <w:lang w:val="hr-HR"/>
              </w:rPr>
              <w:t>0</w:t>
            </w:r>
            <w:r w:rsidR="004754E7" w:rsidRPr="005B72BD">
              <w:rPr>
                <w:rFonts w:eastAsia="Times New Roman" w:cs="Times New Roman"/>
                <w:color w:val="auto"/>
                <w:lang w:val="hr-HR"/>
              </w:rPr>
              <w:t>,00</w:t>
            </w:r>
          </w:p>
        </w:tc>
      </w:tr>
      <w:tr w:rsidR="004754E7" w:rsidRPr="004630AE" w14:paraId="58719A6E" w14:textId="77777777" w:rsidTr="00B368CA">
        <w:trPr>
          <w:trHeight w:val="204"/>
          <w:jc w:val="center"/>
        </w:trPr>
        <w:tc>
          <w:tcPr>
            <w:tcW w:w="4257" w:type="dxa"/>
            <w:tcBorders>
              <w:top w:val="single" w:sz="4" w:space="0" w:color="auto"/>
              <w:left w:val="single" w:sz="4" w:space="0" w:color="auto"/>
              <w:right w:val="single" w:sz="4" w:space="0" w:color="auto"/>
            </w:tcBorders>
            <w:shd w:val="clear" w:color="auto" w:fill="auto"/>
            <w:vAlign w:val="center"/>
          </w:tcPr>
          <w:p w14:paraId="7145F017" w14:textId="77777777" w:rsidR="004754E7" w:rsidRPr="005B72BD" w:rsidRDefault="004754E7" w:rsidP="0048710B">
            <w:pPr>
              <w:rPr>
                <w:rFonts w:eastAsia="Times New Roman" w:cs="Times New Roman"/>
                <w:iCs/>
                <w:color w:val="auto"/>
                <w:lang w:val="hr-HR"/>
              </w:rPr>
            </w:pPr>
            <w:r w:rsidRPr="005B72BD">
              <w:rPr>
                <w:rFonts w:eastAsia="Times New Roman" w:cs="Times New Roman"/>
                <w:i/>
                <w:color w:val="auto"/>
                <w:lang w:val="hr-HR"/>
              </w:rPr>
              <w:t xml:space="preserve">Program </w:t>
            </w:r>
            <w:r w:rsidR="003505B9" w:rsidRPr="005B72BD">
              <w:rPr>
                <w:rFonts w:eastAsia="Times New Roman" w:cs="Times New Roman"/>
                <w:i/>
                <w:color w:val="auto"/>
                <w:lang w:val="hr-HR"/>
              </w:rPr>
              <w:t>MEDNI DANI</w:t>
            </w:r>
          </w:p>
        </w:tc>
        <w:tc>
          <w:tcPr>
            <w:tcW w:w="1559" w:type="dxa"/>
            <w:tcBorders>
              <w:top w:val="single" w:sz="4" w:space="0" w:color="auto"/>
              <w:left w:val="single" w:sz="4" w:space="0" w:color="auto"/>
              <w:right w:val="single" w:sz="4" w:space="0" w:color="auto"/>
            </w:tcBorders>
            <w:shd w:val="clear" w:color="auto" w:fill="auto"/>
            <w:vAlign w:val="center"/>
          </w:tcPr>
          <w:p w14:paraId="231890E0" w14:textId="77777777" w:rsidR="004754E7" w:rsidRPr="005B72BD" w:rsidRDefault="003505B9" w:rsidP="0048710B">
            <w:pPr>
              <w:jc w:val="right"/>
              <w:rPr>
                <w:rFonts w:eastAsia="Times New Roman" w:cs="Times New Roman"/>
                <w:iCs/>
                <w:color w:val="auto"/>
                <w:lang w:val="hr-HR"/>
              </w:rPr>
            </w:pPr>
            <w:r w:rsidRPr="005B72BD">
              <w:rPr>
                <w:rFonts w:eastAsia="Times New Roman" w:cs="Times New Roman"/>
                <w:i/>
                <w:color w:val="auto"/>
                <w:lang w:val="hr-HR"/>
              </w:rPr>
              <w:t>6.00</w:t>
            </w:r>
            <w:r w:rsidR="004754E7" w:rsidRPr="005B72BD">
              <w:rPr>
                <w:rFonts w:eastAsia="Times New Roman" w:cs="Times New Roman"/>
                <w:i/>
                <w:color w:val="auto"/>
                <w:lang w:val="hr-HR"/>
              </w:rPr>
              <w:t>0,00</w:t>
            </w:r>
          </w:p>
        </w:tc>
        <w:tc>
          <w:tcPr>
            <w:tcW w:w="1843" w:type="dxa"/>
            <w:tcBorders>
              <w:top w:val="single" w:sz="4" w:space="0" w:color="auto"/>
              <w:left w:val="single" w:sz="4" w:space="0" w:color="auto"/>
              <w:right w:val="single" w:sz="4" w:space="0" w:color="auto"/>
            </w:tcBorders>
            <w:shd w:val="clear" w:color="auto" w:fill="auto"/>
            <w:vAlign w:val="center"/>
          </w:tcPr>
          <w:p w14:paraId="007AB839" w14:textId="77777777" w:rsidR="004754E7" w:rsidRPr="005B72BD" w:rsidRDefault="003505B9" w:rsidP="0048710B">
            <w:pPr>
              <w:jc w:val="right"/>
              <w:rPr>
                <w:rFonts w:eastAsia="Times New Roman" w:cs="Times New Roman"/>
                <w:iCs/>
                <w:color w:val="auto"/>
                <w:lang w:val="hr-HR"/>
              </w:rPr>
            </w:pPr>
            <w:r w:rsidRPr="005B72BD">
              <w:rPr>
                <w:rFonts w:eastAsia="Times New Roman" w:cs="Times New Roman"/>
                <w:i/>
                <w:color w:val="auto"/>
                <w:lang w:val="hr-HR"/>
              </w:rPr>
              <w:t>0,00</w:t>
            </w:r>
          </w:p>
        </w:tc>
        <w:tc>
          <w:tcPr>
            <w:tcW w:w="1421" w:type="dxa"/>
            <w:tcBorders>
              <w:top w:val="single" w:sz="4" w:space="0" w:color="auto"/>
              <w:left w:val="single" w:sz="4" w:space="0" w:color="auto"/>
              <w:right w:val="single" w:sz="4" w:space="0" w:color="auto"/>
            </w:tcBorders>
            <w:shd w:val="clear" w:color="auto" w:fill="auto"/>
            <w:vAlign w:val="center"/>
          </w:tcPr>
          <w:p w14:paraId="7EFA03D2" w14:textId="77777777" w:rsidR="004754E7" w:rsidRPr="005B72BD" w:rsidRDefault="004754E7" w:rsidP="0048710B">
            <w:pPr>
              <w:jc w:val="right"/>
              <w:rPr>
                <w:rFonts w:eastAsia="Times New Roman" w:cs="Times New Roman"/>
                <w:iCs/>
                <w:color w:val="auto"/>
                <w:lang w:val="hr-HR"/>
              </w:rPr>
            </w:pPr>
            <w:r w:rsidRPr="005B72BD">
              <w:rPr>
                <w:rFonts w:eastAsia="Times New Roman" w:cs="Times New Roman"/>
                <w:i/>
                <w:color w:val="auto"/>
                <w:lang w:val="hr-HR"/>
              </w:rPr>
              <w:t>0,00</w:t>
            </w:r>
          </w:p>
        </w:tc>
      </w:tr>
      <w:tr w:rsidR="00B368CA" w:rsidRPr="004630AE" w14:paraId="7736E32F" w14:textId="77777777" w:rsidTr="00B368CA">
        <w:trPr>
          <w:trHeight w:val="252"/>
          <w:jc w:val="center"/>
        </w:trPr>
        <w:tc>
          <w:tcPr>
            <w:tcW w:w="4257" w:type="dxa"/>
            <w:tcBorders>
              <w:left w:val="single" w:sz="4" w:space="0" w:color="auto"/>
              <w:bottom w:val="single" w:sz="4" w:space="0" w:color="auto"/>
              <w:right w:val="single" w:sz="4" w:space="0" w:color="auto"/>
            </w:tcBorders>
            <w:shd w:val="clear" w:color="auto" w:fill="auto"/>
            <w:vAlign w:val="center"/>
          </w:tcPr>
          <w:p w14:paraId="193E5F2E" w14:textId="77777777" w:rsidR="00B368CA" w:rsidRPr="005B72BD" w:rsidRDefault="00B368CA" w:rsidP="0048710B">
            <w:pPr>
              <w:rPr>
                <w:rFonts w:eastAsia="Times New Roman" w:cs="Times New Roman"/>
                <w:i/>
                <w:color w:val="auto"/>
                <w:lang w:val="hr-HR"/>
              </w:rPr>
            </w:pPr>
            <w:r w:rsidRPr="005B72BD">
              <w:rPr>
                <w:rFonts w:eastAsia="Times New Roman" w:cs="Times New Roman"/>
                <w:iCs/>
                <w:color w:val="auto"/>
                <w:lang w:val="hr-HR"/>
              </w:rPr>
              <w:t>Tekući projekt MEDNI DANI</w:t>
            </w:r>
          </w:p>
        </w:tc>
        <w:tc>
          <w:tcPr>
            <w:tcW w:w="1559" w:type="dxa"/>
            <w:tcBorders>
              <w:left w:val="single" w:sz="4" w:space="0" w:color="auto"/>
              <w:bottom w:val="single" w:sz="4" w:space="0" w:color="auto"/>
              <w:right w:val="single" w:sz="4" w:space="0" w:color="auto"/>
            </w:tcBorders>
            <w:shd w:val="clear" w:color="auto" w:fill="auto"/>
            <w:vAlign w:val="center"/>
          </w:tcPr>
          <w:p w14:paraId="08D62CCC" w14:textId="77777777" w:rsidR="00B368CA" w:rsidRPr="005B72BD" w:rsidRDefault="00B368CA" w:rsidP="0048710B">
            <w:pPr>
              <w:jc w:val="right"/>
              <w:rPr>
                <w:rFonts w:eastAsia="Times New Roman" w:cs="Times New Roman"/>
                <w:i/>
                <w:color w:val="auto"/>
                <w:lang w:val="hr-HR"/>
              </w:rPr>
            </w:pPr>
            <w:r w:rsidRPr="005B72BD">
              <w:rPr>
                <w:rFonts w:eastAsia="Times New Roman" w:cs="Times New Roman"/>
                <w:iCs/>
                <w:color w:val="auto"/>
                <w:lang w:val="hr-HR"/>
              </w:rPr>
              <w:t>6.000,00</w:t>
            </w:r>
          </w:p>
        </w:tc>
        <w:tc>
          <w:tcPr>
            <w:tcW w:w="1843" w:type="dxa"/>
            <w:tcBorders>
              <w:left w:val="single" w:sz="4" w:space="0" w:color="auto"/>
              <w:bottom w:val="single" w:sz="4" w:space="0" w:color="auto"/>
              <w:right w:val="single" w:sz="4" w:space="0" w:color="auto"/>
            </w:tcBorders>
            <w:shd w:val="clear" w:color="auto" w:fill="auto"/>
            <w:vAlign w:val="center"/>
          </w:tcPr>
          <w:p w14:paraId="1B8153B8" w14:textId="77777777" w:rsidR="00B368CA" w:rsidRPr="005B72BD" w:rsidRDefault="00B368CA" w:rsidP="0048710B">
            <w:pPr>
              <w:jc w:val="right"/>
              <w:rPr>
                <w:rFonts w:eastAsia="Times New Roman" w:cs="Times New Roman"/>
                <w:i/>
                <w:color w:val="auto"/>
                <w:lang w:val="hr-HR"/>
              </w:rPr>
            </w:pPr>
            <w:r w:rsidRPr="005B72BD">
              <w:rPr>
                <w:rFonts w:eastAsia="Times New Roman" w:cs="Times New Roman"/>
                <w:iCs/>
                <w:color w:val="auto"/>
                <w:lang w:val="hr-HR"/>
              </w:rPr>
              <w:t>0,00</w:t>
            </w:r>
          </w:p>
        </w:tc>
        <w:tc>
          <w:tcPr>
            <w:tcW w:w="1421" w:type="dxa"/>
            <w:tcBorders>
              <w:left w:val="single" w:sz="4" w:space="0" w:color="auto"/>
              <w:bottom w:val="single" w:sz="4" w:space="0" w:color="auto"/>
              <w:right w:val="single" w:sz="4" w:space="0" w:color="auto"/>
            </w:tcBorders>
            <w:shd w:val="clear" w:color="auto" w:fill="auto"/>
            <w:vAlign w:val="center"/>
          </w:tcPr>
          <w:p w14:paraId="4B7589DE" w14:textId="77777777" w:rsidR="00B368CA" w:rsidRPr="005B72BD" w:rsidRDefault="00B368CA" w:rsidP="0048710B">
            <w:pPr>
              <w:jc w:val="right"/>
              <w:rPr>
                <w:rFonts w:eastAsia="Times New Roman" w:cs="Times New Roman"/>
                <w:i/>
                <w:color w:val="auto"/>
                <w:lang w:val="hr-HR"/>
              </w:rPr>
            </w:pPr>
            <w:r w:rsidRPr="005B72BD">
              <w:rPr>
                <w:rFonts w:eastAsia="Times New Roman" w:cs="Times New Roman"/>
                <w:iCs/>
                <w:color w:val="auto"/>
                <w:lang w:val="hr-HR"/>
              </w:rPr>
              <w:t>0,00</w:t>
            </w:r>
          </w:p>
        </w:tc>
      </w:tr>
      <w:tr w:rsidR="004754E7" w:rsidRPr="004630AE" w14:paraId="4B31F082" w14:textId="77777777" w:rsidTr="00B368CA">
        <w:trPr>
          <w:trHeight w:val="284"/>
          <w:jc w:val="center"/>
        </w:trPr>
        <w:tc>
          <w:tcPr>
            <w:tcW w:w="4257" w:type="dxa"/>
            <w:tcBorders>
              <w:top w:val="single" w:sz="4" w:space="0" w:color="auto"/>
              <w:left w:val="single" w:sz="4" w:space="0" w:color="000000"/>
              <w:bottom w:val="single" w:sz="4" w:space="0" w:color="000000"/>
            </w:tcBorders>
            <w:shd w:val="clear" w:color="auto" w:fill="auto"/>
            <w:vAlign w:val="center"/>
          </w:tcPr>
          <w:p w14:paraId="0FB6849A" w14:textId="77777777" w:rsidR="004754E7" w:rsidRPr="005B72BD" w:rsidRDefault="004754E7" w:rsidP="0048710B">
            <w:pPr>
              <w:rPr>
                <w:rFonts w:cs="Times New Roman"/>
                <w:i/>
                <w:color w:val="auto"/>
                <w:lang w:val="hr-HR"/>
              </w:rPr>
            </w:pPr>
            <w:r w:rsidRPr="005B72BD">
              <w:rPr>
                <w:rFonts w:eastAsia="Times New Roman" w:cs="Times New Roman"/>
                <w:i/>
                <w:color w:val="auto"/>
                <w:lang w:val="hr-HR"/>
              </w:rPr>
              <w:t xml:space="preserve">UKUPNO PROGRAMI ODGOJA I OBRAZOVANJA </w:t>
            </w:r>
          </w:p>
        </w:tc>
        <w:tc>
          <w:tcPr>
            <w:tcW w:w="1559" w:type="dxa"/>
            <w:tcBorders>
              <w:top w:val="single" w:sz="4" w:space="0" w:color="auto"/>
              <w:left w:val="single" w:sz="4" w:space="0" w:color="000000"/>
              <w:bottom w:val="single" w:sz="4" w:space="0" w:color="000000"/>
            </w:tcBorders>
            <w:shd w:val="clear" w:color="auto" w:fill="auto"/>
            <w:vAlign w:val="center"/>
          </w:tcPr>
          <w:p w14:paraId="6809CB9A" w14:textId="77777777" w:rsidR="004754E7" w:rsidRPr="005B72BD" w:rsidRDefault="003505B9" w:rsidP="0048710B">
            <w:pPr>
              <w:jc w:val="right"/>
              <w:rPr>
                <w:rFonts w:cs="Times New Roman"/>
                <w:i/>
                <w:color w:val="auto"/>
                <w:lang w:val="hr-HR"/>
              </w:rPr>
            </w:pPr>
            <w:r w:rsidRPr="005B72BD">
              <w:rPr>
                <w:rFonts w:eastAsia="Times New Roman" w:cs="Times New Roman"/>
                <w:i/>
                <w:color w:val="auto"/>
                <w:lang w:val="hr-HR"/>
              </w:rPr>
              <w:t>3.104.000</w:t>
            </w:r>
            <w:r w:rsidR="004754E7" w:rsidRPr="005B72BD">
              <w:rPr>
                <w:rFonts w:eastAsia="Times New Roman" w:cs="Times New Roman"/>
                <w:i/>
                <w:color w:val="auto"/>
                <w:lang w:val="hr-HR"/>
              </w:rPr>
              <w:t>,00</w:t>
            </w:r>
          </w:p>
        </w:tc>
        <w:tc>
          <w:tcPr>
            <w:tcW w:w="1843" w:type="dxa"/>
            <w:tcBorders>
              <w:top w:val="single" w:sz="4" w:space="0" w:color="auto"/>
              <w:left w:val="single" w:sz="4" w:space="0" w:color="000000"/>
              <w:bottom w:val="single" w:sz="4" w:space="0" w:color="000000"/>
              <w:right w:val="single" w:sz="4" w:space="0" w:color="auto"/>
            </w:tcBorders>
            <w:shd w:val="clear" w:color="auto" w:fill="auto"/>
            <w:vAlign w:val="center"/>
          </w:tcPr>
          <w:p w14:paraId="5AD4D3F8" w14:textId="77777777" w:rsidR="004754E7" w:rsidRPr="005B72BD" w:rsidRDefault="003A3AC0" w:rsidP="0048710B">
            <w:pPr>
              <w:jc w:val="right"/>
              <w:rPr>
                <w:rFonts w:cs="Times New Roman"/>
                <w:i/>
                <w:color w:val="auto"/>
                <w:lang w:val="hr-HR"/>
              </w:rPr>
            </w:pPr>
            <w:r w:rsidRPr="005B72BD">
              <w:rPr>
                <w:rFonts w:eastAsia="Times New Roman" w:cs="Times New Roman"/>
                <w:i/>
                <w:color w:val="auto"/>
                <w:lang w:val="hr-HR"/>
              </w:rPr>
              <w:t>1.592.516,07</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1D4C90E" w14:textId="77777777" w:rsidR="004754E7" w:rsidRPr="005B72BD" w:rsidRDefault="003A3AC0" w:rsidP="0048710B">
            <w:pPr>
              <w:jc w:val="right"/>
              <w:rPr>
                <w:rFonts w:cs="Times New Roman"/>
                <w:i/>
                <w:color w:val="auto"/>
                <w:lang w:val="hr-HR"/>
              </w:rPr>
            </w:pPr>
            <w:r w:rsidRPr="005B72BD">
              <w:rPr>
                <w:rFonts w:eastAsia="Times New Roman" w:cs="Times New Roman"/>
                <w:i/>
                <w:color w:val="auto"/>
                <w:lang w:val="hr-HR"/>
              </w:rPr>
              <w:t>51,31</w:t>
            </w:r>
          </w:p>
        </w:tc>
      </w:tr>
    </w:tbl>
    <w:p w14:paraId="55E47D92" w14:textId="77777777" w:rsidR="00F25317" w:rsidRPr="004630AE" w:rsidRDefault="00F25317" w:rsidP="001F0DD8">
      <w:pPr>
        <w:jc w:val="both"/>
        <w:rPr>
          <w:rFonts w:eastAsia="Times New Roman" w:cs="Times New Roman"/>
          <w:i/>
          <w:color w:val="auto"/>
          <w:lang w:val="hr-HR"/>
        </w:rPr>
      </w:pPr>
    </w:p>
    <w:p w14:paraId="39B23BC8"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Programo</w:t>
      </w:r>
      <w:r w:rsidR="00F44481" w:rsidRPr="004630AE">
        <w:rPr>
          <w:rFonts w:eastAsia="Times New Roman" w:cs="Times New Roman"/>
          <w:i/>
          <w:color w:val="auto"/>
          <w:lang w:val="hr-HR"/>
        </w:rPr>
        <w:t>m STIPENDIJE, ŠKOLARINE I DRUGE</w:t>
      </w:r>
      <w:r w:rsidRPr="004630AE">
        <w:rPr>
          <w:rFonts w:eastAsia="Times New Roman" w:cs="Times New Roman"/>
          <w:i/>
          <w:color w:val="auto"/>
          <w:lang w:val="hr-HR"/>
        </w:rPr>
        <w:t xml:space="preserve"> NAKNADE</w:t>
      </w:r>
      <w:r w:rsidRPr="004630AE">
        <w:rPr>
          <w:rFonts w:eastAsia="Times New Roman" w:cs="Times New Roman"/>
          <w:color w:val="auto"/>
          <w:lang w:val="hr-HR"/>
        </w:rPr>
        <w:t xml:space="preserve"> planirana</w:t>
      </w:r>
      <w:r w:rsidR="0059642C" w:rsidRPr="004630AE">
        <w:rPr>
          <w:rFonts w:eastAsia="Times New Roman" w:cs="Times New Roman"/>
          <w:color w:val="auto"/>
          <w:lang w:val="hr-HR"/>
        </w:rPr>
        <w:t xml:space="preserve"> su sredstva u iznosu </w:t>
      </w:r>
      <w:r w:rsidR="003A3AC0" w:rsidRPr="004630AE">
        <w:rPr>
          <w:rFonts w:eastAsia="Times New Roman" w:cs="Times New Roman"/>
          <w:color w:val="auto"/>
          <w:lang w:val="hr-HR"/>
        </w:rPr>
        <w:t>600</w:t>
      </w:r>
      <w:r w:rsidR="00213D15" w:rsidRPr="004630AE">
        <w:rPr>
          <w:rFonts w:eastAsia="Times New Roman" w:cs="Times New Roman"/>
          <w:color w:val="auto"/>
          <w:lang w:val="hr-HR"/>
        </w:rPr>
        <w:t>.000</w:t>
      </w:r>
      <w:r w:rsidR="005B2593" w:rsidRPr="004630AE">
        <w:rPr>
          <w:rFonts w:eastAsia="Times New Roman" w:cs="Times New Roman"/>
          <w:color w:val="auto"/>
          <w:lang w:val="hr-HR"/>
        </w:rPr>
        <w:t>,00</w:t>
      </w:r>
      <w:r w:rsidRPr="004630AE">
        <w:rPr>
          <w:rFonts w:eastAsia="Times New Roman" w:cs="Times New Roman"/>
          <w:color w:val="auto"/>
          <w:lang w:val="hr-HR"/>
        </w:rPr>
        <w:t xml:space="preserve"> kn, a</w:t>
      </w:r>
      <w:r w:rsidR="005B2593" w:rsidRPr="004630AE">
        <w:rPr>
          <w:rFonts w:eastAsia="Times New Roman" w:cs="Times New Roman"/>
          <w:color w:val="auto"/>
          <w:lang w:val="hr-HR"/>
        </w:rPr>
        <w:t xml:space="preserve"> realizirana u iznosu </w:t>
      </w:r>
      <w:r w:rsidR="003A3AC0" w:rsidRPr="004630AE">
        <w:rPr>
          <w:rFonts w:eastAsia="Times New Roman" w:cs="Times New Roman"/>
          <w:color w:val="auto"/>
          <w:lang w:val="hr-HR"/>
        </w:rPr>
        <w:t>285.0</w:t>
      </w:r>
      <w:r w:rsidR="0048710B" w:rsidRPr="004630AE">
        <w:rPr>
          <w:rFonts w:eastAsia="Times New Roman" w:cs="Times New Roman"/>
          <w:color w:val="auto"/>
          <w:lang w:val="hr-HR"/>
        </w:rPr>
        <w:t>00</w:t>
      </w:r>
      <w:r w:rsidR="00F56F47" w:rsidRPr="004630AE">
        <w:rPr>
          <w:rFonts w:eastAsia="Times New Roman" w:cs="Times New Roman"/>
          <w:color w:val="auto"/>
          <w:lang w:val="hr-HR"/>
        </w:rPr>
        <w:t>,00</w:t>
      </w:r>
      <w:r w:rsidRPr="004630AE">
        <w:rPr>
          <w:rFonts w:eastAsia="Times New Roman" w:cs="Times New Roman"/>
          <w:color w:val="auto"/>
          <w:lang w:val="hr-HR"/>
        </w:rPr>
        <w:t xml:space="preserve"> kn za slijedeće projekte/aktivnosti:</w:t>
      </w:r>
    </w:p>
    <w:p w14:paraId="05AC3729"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 Aktivnost Stipendije, školarine i druge naknade –</w:t>
      </w:r>
      <w:r w:rsidR="005B2593" w:rsidRPr="004630AE">
        <w:rPr>
          <w:rFonts w:eastAsia="Times New Roman" w:cs="Times New Roman"/>
          <w:color w:val="auto"/>
          <w:lang w:val="hr-HR"/>
        </w:rPr>
        <w:t xml:space="preserve"> realizacija u iznosu </w:t>
      </w:r>
      <w:r w:rsidR="003A3AC0" w:rsidRPr="004630AE">
        <w:rPr>
          <w:rFonts w:eastAsia="Times New Roman" w:cs="Times New Roman"/>
          <w:color w:val="auto"/>
          <w:lang w:val="hr-HR"/>
        </w:rPr>
        <w:t>285.0</w:t>
      </w:r>
      <w:r w:rsidR="0048710B" w:rsidRPr="004630AE">
        <w:rPr>
          <w:rFonts w:eastAsia="Times New Roman" w:cs="Times New Roman"/>
          <w:color w:val="auto"/>
          <w:lang w:val="hr-HR"/>
        </w:rPr>
        <w:t>00</w:t>
      </w:r>
      <w:r w:rsidR="0059642C" w:rsidRPr="004630AE">
        <w:rPr>
          <w:rFonts w:eastAsia="Times New Roman" w:cs="Times New Roman"/>
          <w:color w:val="auto"/>
          <w:lang w:val="hr-HR"/>
        </w:rPr>
        <w:t>,00</w:t>
      </w:r>
      <w:r w:rsidRPr="004630AE">
        <w:rPr>
          <w:rFonts w:eastAsia="Times New Roman" w:cs="Times New Roman"/>
          <w:color w:val="auto"/>
          <w:lang w:val="hr-HR"/>
        </w:rPr>
        <w:t xml:space="preserve"> kn za sufinanciranje korisnika stipendije prema zaključenim ugovorima o stipendiranju sa </w:t>
      </w:r>
      <w:r w:rsidR="00ED7D19" w:rsidRPr="004630AE">
        <w:rPr>
          <w:rFonts w:eastAsia="Times New Roman" w:cs="Times New Roman"/>
          <w:color w:val="auto"/>
          <w:lang w:val="hr-HR"/>
        </w:rPr>
        <w:t>1.00</w:t>
      </w:r>
      <w:r w:rsidRPr="004630AE">
        <w:rPr>
          <w:rFonts w:eastAsia="Times New Roman" w:cs="Times New Roman"/>
          <w:color w:val="auto"/>
          <w:lang w:val="hr-HR"/>
        </w:rPr>
        <w:t xml:space="preserve">0,00 kn mjesečno, </w:t>
      </w:r>
      <w:r w:rsidR="00951859" w:rsidRPr="004630AE">
        <w:rPr>
          <w:rFonts w:eastAsia="Times New Roman" w:cs="Times New Roman"/>
          <w:color w:val="auto"/>
          <w:lang w:val="hr-HR"/>
        </w:rPr>
        <w:t>prema Pravilniku o stipendiranju i drugim oblicima potpore studentima Grada Požege (Službene novine Grada Požege, broj: 18/09. i 5/14.), a radi obrazovanja deficitarnih struka i stručnjaka koji će pridonijeti unapređenju gospodarstva i ostalih segmenata društva u Požegi. U ovom razdoblju Grad je stipendirao u prosjeku mjesečno 45 studenta korisnika stipendije, ovisno o stečenom pravu na isplatu. Kroz istu poziciju, sukladno Odluci o stipendiranju darovitih učenika srednjih škola (Službene novine Grada Požege, broj: 3/14., 15/14. i 18/15.) sufinancirano je u prosjeku 5 učenika mjesečno iznosom od 400,00 kn.</w:t>
      </w:r>
    </w:p>
    <w:p w14:paraId="3ACCC8A8" w14:textId="77777777" w:rsidR="00711762" w:rsidRPr="004630AE" w:rsidRDefault="00711762" w:rsidP="00F64C65">
      <w:pPr>
        <w:jc w:val="both"/>
        <w:rPr>
          <w:rFonts w:eastAsia="Times New Roman" w:cs="Times New Roman"/>
          <w:color w:val="auto"/>
          <w:lang w:val="hr-HR"/>
        </w:rPr>
      </w:pPr>
    </w:p>
    <w:p w14:paraId="5D3AA7AD"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Programom DONACIJE DJEČIJIM VRTIĆIMA</w:t>
      </w:r>
      <w:r w:rsidRPr="004630AE">
        <w:rPr>
          <w:rFonts w:eastAsia="Times New Roman" w:cs="Times New Roman"/>
          <w:color w:val="auto"/>
          <w:lang w:val="hr-HR"/>
        </w:rPr>
        <w:t xml:space="preserve"> planir</w:t>
      </w:r>
      <w:r w:rsidR="00F56F47" w:rsidRPr="004630AE">
        <w:rPr>
          <w:rFonts w:eastAsia="Times New Roman" w:cs="Times New Roman"/>
          <w:color w:val="auto"/>
          <w:lang w:val="hr-HR"/>
        </w:rPr>
        <w:t>ana su sredstva u iznosu 1.</w:t>
      </w:r>
      <w:r w:rsidR="00213D15" w:rsidRPr="004630AE">
        <w:rPr>
          <w:rFonts w:eastAsia="Times New Roman" w:cs="Times New Roman"/>
          <w:color w:val="auto"/>
          <w:lang w:val="hr-HR"/>
        </w:rPr>
        <w:t>8</w:t>
      </w:r>
      <w:r w:rsidR="005108CF" w:rsidRPr="004630AE">
        <w:rPr>
          <w:rFonts w:eastAsia="Times New Roman" w:cs="Times New Roman"/>
          <w:color w:val="auto"/>
          <w:lang w:val="hr-HR"/>
        </w:rPr>
        <w:t>7</w:t>
      </w:r>
      <w:r w:rsidR="00C64829" w:rsidRPr="004630AE">
        <w:rPr>
          <w:rFonts w:eastAsia="Times New Roman" w:cs="Times New Roman"/>
          <w:color w:val="auto"/>
          <w:lang w:val="hr-HR"/>
        </w:rPr>
        <w:t>6</w:t>
      </w:r>
      <w:r w:rsidR="00213D15" w:rsidRPr="004630AE">
        <w:rPr>
          <w:rFonts w:eastAsia="Times New Roman" w:cs="Times New Roman"/>
          <w:color w:val="auto"/>
          <w:lang w:val="hr-HR"/>
        </w:rPr>
        <w:t>.0</w:t>
      </w:r>
      <w:r w:rsidRPr="004630AE">
        <w:rPr>
          <w:rFonts w:eastAsia="Times New Roman" w:cs="Times New Roman"/>
          <w:color w:val="auto"/>
          <w:lang w:val="hr-HR"/>
        </w:rPr>
        <w:t>00,00 kn, a r</w:t>
      </w:r>
      <w:r w:rsidR="005B2593" w:rsidRPr="004630AE">
        <w:rPr>
          <w:rFonts w:eastAsia="Times New Roman" w:cs="Times New Roman"/>
          <w:color w:val="auto"/>
          <w:lang w:val="hr-HR"/>
        </w:rPr>
        <w:t xml:space="preserve">ealizirana u iznosu </w:t>
      </w:r>
      <w:r w:rsidR="005108CF" w:rsidRPr="004630AE">
        <w:rPr>
          <w:rFonts w:eastAsia="Times New Roman" w:cs="Times New Roman"/>
          <w:color w:val="auto"/>
          <w:lang w:val="hr-HR"/>
        </w:rPr>
        <w:t>859.516,07</w:t>
      </w:r>
      <w:r w:rsidRPr="004630AE">
        <w:rPr>
          <w:rFonts w:eastAsia="Times New Roman" w:cs="Times New Roman"/>
          <w:color w:val="auto"/>
          <w:lang w:val="hr-HR"/>
        </w:rPr>
        <w:t xml:space="preserve"> kn, za slijedeće projekte/aktivnosti:</w:t>
      </w:r>
    </w:p>
    <w:p w14:paraId="2E3F7F1A" w14:textId="77777777" w:rsidR="00711762" w:rsidRPr="004630AE" w:rsidRDefault="00711762">
      <w:pPr>
        <w:tabs>
          <w:tab w:val="left" w:pos="8171"/>
        </w:tabs>
        <w:ind w:firstLine="708"/>
        <w:jc w:val="both"/>
        <w:rPr>
          <w:rFonts w:eastAsia="Times New Roman" w:cs="Times New Roman"/>
          <w:color w:val="auto"/>
          <w:lang w:val="hr-HR"/>
        </w:rPr>
      </w:pPr>
      <w:r w:rsidRPr="004630AE">
        <w:rPr>
          <w:rFonts w:eastAsia="Times New Roman" w:cs="Times New Roman"/>
          <w:color w:val="auto"/>
          <w:lang w:val="hr-HR"/>
        </w:rPr>
        <w:t>-</w:t>
      </w:r>
      <w:r w:rsidR="006C29C3" w:rsidRPr="004630AE">
        <w:rPr>
          <w:rFonts w:eastAsia="Times New Roman" w:cs="Times New Roman"/>
          <w:color w:val="auto"/>
          <w:lang w:val="hr-HR"/>
        </w:rPr>
        <w:t xml:space="preserve"> </w:t>
      </w:r>
      <w:r w:rsidRPr="004630AE">
        <w:rPr>
          <w:rFonts w:eastAsia="Times New Roman" w:cs="Times New Roman"/>
          <w:color w:val="auto"/>
          <w:lang w:val="hr-HR"/>
        </w:rPr>
        <w:t>Aktivno</w:t>
      </w:r>
      <w:r w:rsidR="002E42C7" w:rsidRPr="004630AE">
        <w:rPr>
          <w:rFonts w:eastAsia="Times New Roman" w:cs="Times New Roman"/>
          <w:color w:val="auto"/>
          <w:lang w:val="hr-HR"/>
        </w:rPr>
        <w:t xml:space="preserve">st Donacija predškolski odgoj – </w:t>
      </w:r>
      <w:r w:rsidRPr="004630AE">
        <w:rPr>
          <w:rFonts w:eastAsia="Times New Roman" w:cs="Times New Roman"/>
          <w:color w:val="auto"/>
          <w:lang w:val="hr-HR"/>
        </w:rPr>
        <w:t xml:space="preserve">Trenkovo </w:t>
      </w:r>
      <w:r w:rsidR="002E42C7" w:rsidRPr="004630AE">
        <w:rPr>
          <w:rFonts w:eastAsia="Times New Roman" w:cs="Times New Roman"/>
          <w:color w:val="auto"/>
          <w:lang w:val="hr-HR"/>
        </w:rPr>
        <w:t xml:space="preserve">– </w:t>
      </w:r>
      <w:r w:rsidR="005B2593" w:rsidRPr="004630AE">
        <w:rPr>
          <w:rFonts w:eastAsia="Times New Roman" w:cs="Times New Roman"/>
          <w:color w:val="auto"/>
          <w:lang w:val="hr-HR"/>
        </w:rPr>
        <w:t xml:space="preserve">realizacija u iznosu </w:t>
      </w:r>
      <w:r w:rsidR="005108CF" w:rsidRPr="004630AE">
        <w:rPr>
          <w:rFonts w:eastAsia="Times New Roman" w:cs="Times New Roman"/>
          <w:color w:val="auto"/>
          <w:lang w:val="hr-HR"/>
        </w:rPr>
        <w:t>13.516,07</w:t>
      </w:r>
      <w:r w:rsidRPr="004630AE">
        <w:rPr>
          <w:rFonts w:eastAsia="Times New Roman" w:cs="Times New Roman"/>
          <w:color w:val="auto"/>
          <w:lang w:val="hr-HR"/>
        </w:rPr>
        <w:t xml:space="preserve"> kn za sufinanciranje 1/5 plaće djelatnice koja vodi skupinu predškole u PŠ Mihaljevci.</w:t>
      </w:r>
    </w:p>
    <w:p w14:paraId="54FBC776" w14:textId="77777777" w:rsidR="004F585C" w:rsidRPr="004630AE" w:rsidRDefault="00711762" w:rsidP="004F585C">
      <w:pPr>
        <w:tabs>
          <w:tab w:val="left" w:pos="8171"/>
        </w:tabs>
        <w:ind w:firstLine="708"/>
        <w:jc w:val="both"/>
        <w:rPr>
          <w:rFonts w:eastAsia="Times New Roman" w:cs="Times New Roman"/>
          <w:color w:val="auto"/>
          <w:lang w:val="hr-HR"/>
        </w:rPr>
      </w:pPr>
      <w:r w:rsidRPr="004630AE">
        <w:rPr>
          <w:rFonts w:eastAsia="Times New Roman" w:cs="Times New Roman"/>
          <w:color w:val="auto"/>
          <w:lang w:val="hr-HR"/>
        </w:rPr>
        <w:t>-</w:t>
      </w:r>
      <w:r w:rsidR="006C29C3" w:rsidRPr="004630AE">
        <w:rPr>
          <w:rFonts w:eastAsia="Times New Roman" w:cs="Times New Roman"/>
          <w:color w:val="auto"/>
          <w:lang w:val="hr-HR"/>
        </w:rPr>
        <w:t xml:space="preserve"> </w:t>
      </w:r>
      <w:r w:rsidRPr="004630AE">
        <w:rPr>
          <w:rFonts w:eastAsia="Times New Roman" w:cs="Times New Roman"/>
          <w:color w:val="auto"/>
          <w:lang w:val="hr-HR"/>
        </w:rPr>
        <w:t>Aktivnost Donacije privatnim dječjim vrtić</w:t>
      </w:r>
      <w:r w:rsidR="005B2593" w:rsidRPr="004630AE">
        <w:rPr>
          <w:rFonts w:eastAsia="Times New Roman" w:cs="Times New Roman"/>
          <w:color w:val="auto"/>
          <w:lang w:val="hr-HR"/>
        </w:rPr>
        <w:t>ima – realizacija u iznos</w:t>
      </w:r>
      <w:r w:rsidR="00F56F47" w:rsidRPr="004630AE">
        <w:rPr>
          <w:rFonts w:eastAsia="Times New Roman" w:cs="Times New Roman"/>
          <w:color w:val="auto"/>
          <w:lang w:val="hr-HR"/>
        </w:rPr>
        <w:t xml:space="preserve">u </w:t>
      </w:r>
      <w:r w:rsidR="005108CF" w:rsidRPr="004630AE">
        <w:rPr>
          <w:rFonts w:eastAsia="Times New Roman" w:cs="Times New Roman"/>
          <w:color w:val="auto"/>
          <w:lang w:val="hr-HR"/>
        </w:rPr>
        <w:t>846.000</w:t>
      </w:r>
      <w:r w:rsidR="00F44481" w:rsidRPr="004630AE">
        <w:rPr>
          <w:rFonts w:eastAsia="Times New Roman" w:cs="Times New Roman"/>
          <w:color w:val="auto"/>
          <w:lang w:val="hr-HR"/>
        </w:rPr>
        <w:t>,00</w:t>
      </w:r>
      <w:r w:rsidRPr="004630AE">
        <w:rPr>
          <w:rFonts w:eastAsia="Times New Roman" w:cs="Times New Roman"/>
          <w:color w:val="auto"/>
          <w:lang w:val="hr-HR"/>
        </w:rPr>
        <w:t xml:space="preserve"> kn. Kroz ovu aktivnost sufinanciran je rad triju vrtića kojima Grad Požega nije osnivač, a koji, prema Zakonu o predškolskom odgoju i naobrazbi djeluju na području Grada Požege, i to: Dječji vrtić Radost, Dječji vrtić Sv. Leopold Mandić i Dječji vrtić Šareni svijet. Sufinanciranje je realizirano prema Odluci o sufinanciranju smještaja djece u privatnim predškolskim ustanovama na području Grada Požege (Službene novine Grada Požege, broj: 17/12. i 19/14.) koju je donijelo Gradsko vijeće Grada Požege, sa 600,00 kn po djetetu koje je pohađalo predškolsku ustanovu više od pola</w:t>
      </w:r>
      <w:r w:rsidR="004F585C" w:rsidRPr="004630AE">
        <w:rPr>
          <w:rFonts w:eastAsia="Times New Roman" w:cs="Times New Roman"/>
          <w:color w:val="auto"/>
          <w:lang w:val="hr-HR"/>
        </w:rPr>
        <w:t xml:space="preserve"> radnih dana u tekućem mjesecu.</w:t>
      </w:r>
    </w:p>
    <w:p w14:paraId="5A1FCA7D" w14:textId="77777777" w:rsidR="000D44BA" w:rsidRPr="004630AE" w:rsidRDefault="000D44BA" w:rsidP="00AA4790">
      <w:pPr>
        <w:tabs>
          <w:tab w:val="left" w:pos="8171"/>
        </w:tabs>
        <w:jc w:val="both"/>
        <w:rPr>
          <w:rFonts w:eastAsia="Times New Roman" w:cs="Times New Roman"/>
          <w:color w:val="auto"/>
          <w:lang w:val="hr-HR"/>
        </w:rPr>
      </w:pPr>
    </w:p>
    <w:p w14:paraId="10A80856" w14:textId="77777777" w:rsidR="00711762" w:rsidRPr="004630AE" w:rsidRDefault="00711762" w:rsidP="004F585C">
      <w:pPr>
        <w:tabs>
          <w:tab w:val="left" w:pos="8171"/>
        </w:tabs>
        <w:ind w:firstLine="708"/>
        <w:jc w:val="both"/>
        <w:rPr>
          <w:rFonts w:eastAsia="Times New Roman" w:cs="Times New Roman"/>
          <w:color w:val="auto"/>
          <w:lang w:val="hr-HR"/>
        </w:rPr>
      </w:pPr>
      <w:r w:rsidRPr="004630AE">
        <w:rPr>
          <w:rFonts w:eastAsia="Times New Roman" w:cs="Times New Roman"/>
          <w:i/>
          <w:color w:val="auto"/>
          <w:lang w:val="hr-HR"/>
        </w:rPr>
        <w:t>Program SUFINANCIRANJE OSNOVNE KATOLIČKE ŠKOLE U POŽEGI</w:t>
      </w:r>
      <w:r w:rsidR="00F44481" w:rsidRPr="004630AE">
        <w:rPr>
          <w:rFonts w:eastAsia="Times New Roman" w:cs="Times New Roman"/>
          <w:color w:val="auto"/>
          <w:lang w:val="hr-HR"/>
        </w:rPr>
        <w:t xml:space="preserve"> realiziran je u iznosu </w:t>
      </w:r>
      <w:r w:rsidR="005108CF" w:rsidRPr="004630AE">
        <w:rPr>
          <w:rFonts w:eastAsia="Times New Roman" w:cs="Times New Roman"/>
          <w:color w:val="auto"/>
          <w:lang w:val="hr-HR"/>
        </w:rPr>
        <w:t>198</w:t>
      </w:r>
      <w:r w:rsidRPr="004630AE">
        <w:rPr>
          <w:rFonts w:eastAsia="Times New Roman" w:cs="Times New Roman"/>
          <w:color w:val="auto"/>
          <w:lang w:val="hr-HR"/>
        </w:rPr>
        <w:t xml:space="preserve">.000,00 kn, kao sufinanciranje širih potreba u školstvu na temelju zahtjeva škole, a u skladu sa Zakonom o odgoju i obrazovanju u osnovnoj i srednjoj školi, te </w:t>
      </w:r>
      <w:r w:rsidR="007358B4" w:rsidRPr="004630AE">
        <w:rPr>
          <w:rFonts w:eastAsia="Times New Roman" w:cs="Times New Roman"/>
          <w:color w:val="auto"/>
          <w:lang w:val="hr-HR"/>
        </w:rPr>
        <w:t>O</w:t>
      </w:r>
      <w:r w:rsidRPr="004630AE">
        <w:rPr>
          <w:rFonts w:eastAsia="Times New Roman" w:cs="Times New Roman"/>
          <w:color w:val="auto"/>
          <w:lang w:val="hr-HR"/>
        </w:rPr>
        <w:t xml:space="preserve">dlukom Gradskog vijeća o </w:t>
      </w:r>
      <w:r w:rsidRPr="004630AE">
        <w:rPr>
          <w:rFonts w:eastAsia="Times New Roman" w:cs="Times New Roman"/>
          <w:color w:val="auto"/>
          <w:lang w:val="hr-HR"/>
        </w:rPr>
        <w:lastRenderedPageBreak/>
        <w:t>sufinanciranju Osnovne katoličke škole u Požegi. Kroz navedeni pr</w:t>
      </w:r>
      <w:r w:rsidR="00ED7907" w:rsidRPr="004630AE">
        <w:rPr>
          <w:rFonts w:eastAsia="Times New Roman" w:cs="Times New Roman"/>
          <w:color w:val="auto"/>
          <w:lang w:val="hr-HR"/>
        </w:rPr>
        <w:t>ogram sufinanciran je</w:t>
      </w:r>
      <w:r w:rsidR="005108CF" w:rsidRPr="004630AE">
        <w:rPr>
          <w:rFonts w:eastAsia="Times New Roman" w:cs="Times New Roman"/>
          <w:color w:val="auto"/>
          <w:lang w:val="hr-HR"/>
        </w:rPr>
        <w:t xml:space="preserve"> mjesečno </w:t>
      </w:r>
      <w:r w:rsidRPr="004630AE">
        <w:rPr>
          <w:rFonts w:eastAsia="Times New Roman" w:cs="Times New Roman"/>
          <w:color w:val="auto"/>
          <w:lang w:val="hr-HR"/>
        </w:rPr>
        <w:t>rad dvaju nastavnika u produženom boravku u drugom</w:t>
      </w:r>
      <w:r w:rsidR="005108CF" w:rsidRPr="004630AE">
        <w:rPr>
          <w:rFonts w:eastAsia="Times New Roman" w:cs="Times New Roman"/>
          <w:color w:val="auto"/>
          <w:lang w:val="hr-HR"/>
        </w:rPr>
        <w:t xml:space="preserve"> polugodištu školske godine 2019/2020</w:t>
      </w:r>
      <w:r w:rsidRPr="004630AE">
        <w:rPr>
          <w:rFonts w:eastAsia="Times New Roman" w:cs="Times New Roman"/>
          <w:color w:val="auto"/>
          <w:lang w:val="hr-HR"/>
        </w:rPr>
        <w:t>.</w:t>
      </w:r>
      <w:r w:rsidR="00F44481" w:rsidRPr="004630AE">
        <w:rPr>
          <w:rFonts w:eastAsia="Times New Roman" w:cs="Times New Roman"/>
          <w:color w:val="auto"/>
          <w:lang w:val="hr-HR"/>
        </w:rPr>
        <w:t xml:space="preserve"> </w:t>
      </w:r>
      <w:r w:rsidRPr="004630AE">
        <w:rPr>
          <w:rFonts w:eastAsia="Times New Roman" w:cs="Times New Roman"/>
          <w:color w:val="auto"/>
          <w:lang w:val="hr-HR"/>
        </w:rPr>
        <w:t>i dio materijalnih troškova.</w:t>
      </w:r>
    </w:p>
    <w:p w14:paraId="19548670" w14:textId="77777777" w:rsidR="00711762" w:rsidRPr="004630AE" w:rsidRDefault="00711762">
      <w:pPr>
        <w:jc w:val="both"/>
        <w:rPr>
          <w:rFonts w:eastAsia="Times New Roman" w:cs="Times New Roman"/>
          <w:color w:val="auto"/>
          <w:lang w:val="hr-HR"/>
        </w:rPr>
      </w:pPr>
    </w:p>
    <w:p w14:paraId="5AB63D32" w14:textId="77777777" w:rsidR="00B26932" w:rsidRPr="004630AE" w:rsidRDefault="00766A9F" w:rsidP="00B26932">
      <w:pPr>
        <w:jc w:val="both"/>
        <w:rPr>
          <w:rFonts w:eastAsia="Times New Roman" w:cs="Times New Roman"/>
          <w:color w:val="auto"/>
          <w:lang w:val="hr-HR"/>
        </w:rPr>
      </w:pPr>
      <w:r w:rsidRPr="004630AE">
        <w:rPr>
          <w:rFonts w:eastAsia="Times New Roman" w:cs="Times New Roman"/>
          <w:color w:val="auto"/>
          <w:lang w:val="hr-HR"/>
        </w:rPr>
        <w:tab/>
      </w:r>
      <w:r w:rsidRPr="004630AE">
        <w:rPr>
          <w:rFonts w:eastAsia="Times New Roman" w:cs="Times New Roman"/>
          <w:i/>
          <w:color w:val="auto"/>
          <w:lang w:val="hr-HR"/>
        </w:rPr>
        <w:t xml:space="preserve">Program </w:t>
      </w:r>
      <w:r w:rsidR="00F44481" w:rsidRPr="004630AE">
        <w:rPr>
          <w:rFonts w:eastAsia="Times New Roman" w:cs="Times New Roman"/>
          <w:i/>
          <w:color w:val="auto"/>
          <w:lang w:val="hr-HR"/>
        </w:rPr>
        <w:t>SUFINANCIRANJE GIMNAZIJE U POŽE</w:t>
      </w:r>
      <w:r w:rsidR="00DF4433" w:rsidRPr="004630AE">
        <w:rPr>
          <w:rFonts w:eastAsia="Times New Roman" w:cs="Times New Roman"/>
          <w:i/>
          <w:color w:val="auto"/>
          <w:lang w:val="hr-HR"/>
        </w:rPr>
        <w:t>GI</w:t>
      </w:r>
      <w:r w:rsidR="005108CF" w:rsidRPr="004630AE">
        <w:rPr>
          <w:rFonts w:eastAsia="Times New Roman" w:cs="Times New Roman"/>
          <w:color w:val="auto"/>
          <w:lang w:val="hr-HR"/>
        </w:rPr>
        <w:t xml:space="preserve"> planiran je i realiziran u iznosu 50.0</w:t>
      </w:r>
      <w:r w:rsidRPr="004630AE">
        <w:rPr>
          <w:rFonts w:eastAsia="Times New Roman" w:cs="Times New Roman"/>
          <w:color w:val="auto"/>
          <w:lang w:val="hr-HR"/>
        </w:rPr>
        <w:t xml:space="preserve">00,00 kn, </w:t>
      </w:r>
      <w:r w:rsidR="005108CF" w:rsidRPr="004630AE">
        <w:rPr>
          <w:rFonts w:eastAsia="Times New Roman" w:cs="Times New Roman"/>
          <w:color w:val="auto"/>
          <w:lang w:val="hr-HR"/>
        </w:rPr>
        <w:t>za</w:t>
      </w:r>
      <w:r w:rsidR="00B26932" w:rsidRPr="004630AE">
        <w:rPr>
          <w:rFonts w:eastAsia="Times New Roman" w:cs="Times New Roman"/>
          <w:color w:val="auto"/>
          <w:lang w:val="hr-HR"/>
        </w:rPr>
        <w:t xml:space="preserve"> troškove </w:t>
      </w:r>
      <w:r w:rsidR="00ED7D19" w:rsidRPr="004630AE">
        <w:rPr>
          <w:rFonts w:eastAsia="Times New Roman" w:cs="Times New Roman"/>
          <w:color w:val="auto"/>
          <w:lang w:val="hr-HR"/>
        </w:rPr>
        <w:t xml:space="preserve">nabave nefinancijske imovine. </w:t>
      </w:r>
    </w:p>
    <w:p w14:paraId="1C567E15" w14:textId="77777777" w:rsidR="00F44481" w:rsidRPr="004630AE" w:rsidRDefault="00F44481">
      <w:pPr>
        <w:jc w:val="both"/>
        <w:rPr>
          <w:rFonts w:eastAsia="Times New Roman" w:cs="Times New Roman"/>
          <w:color w:val="auto"/>
          <w:lang w:val="hr-HR"/>
        </w:rPr>
      </w:pPr>
    </w:p>
    <w:p w14:paraId="3D2FBA14" w14:textId="77777777" w:rsidR="00F44481" w:rsidRPr="004630AE" w:rsidRDefault="00F44481">
      <w:pPr>
        <w:jc w:val="both"/>
        <w:rPr>
          <w:rFonts w:eastAsia="Times New Roman" w:cs="Times New Roman"/>
          <w:color w:val="auto"/>
          <w:lang w:val="hr-HR"/>
        </w:rPr>
      </w:pPr>
      <w:r w:rsidRPr="004630AE">
        <w:rPr>
          <w:rFonts w:eastAsia="Times New Roman" w:cs="Times New Roman"/>
          <w:color w:val="auto"/>
          <w:lang w:val="hr-HR"/>
        </w:rPr>
        <w:tab/>
      </w:r>
      <w:r w:rsidRPr="004630AE">
        <w:rPr>
          <w:rFonts w:eastAsia="Times New Roman" w:cs="Times New Roman"/>
          <w:i/>
          <w:color w:val="auto"/>
          <w:lang w:val="hr-HR"/>
        </w:rPr>
        <w:t>Program SUFINANCIRANJE GLAZBENE ŠKOLE POŽEGA</w:t>
      </w:r>
      <w:r w:rsidR="00213D15" w:rsidRPr="004630AE">
        <w:rPr>
          <w:rFonts w:eastAsia="Times New Roman" w:cs="Times New Roman"/>
          <w:color w:val="auto"/>
          <w:lang w:val="hr-HR"/>
        </w:rPr>
        <w:t xml:space="preserve"> planiran je u iznosu </w:t>
      </w:r>
      <w:r w:rsidR="00490AE2" w:rsidRPr="004630AE">
        <w:rPr>
          <w:rFonts w:eastAsia="Times New Roman" w:cs="Times New Roman"/>
          <w:color w:val="auto"/>
          <w:lang w:val="hr-HR"/>
        </w:rPr>
        <w:t>2</w:t>
      </w:r>
      <w:r w:rsidR="00213D15" w:rsidRPr="004630AE">
        <w:rPr>
          <w:rFonts w:eastAsia="Times New Roman" w:cs="Times New Roman"/>
          <w:color w:val="auto"/>
          <w:lang w:val="hr-HR"/>
        </w:rPr>
        <w:t>00</w:t>
      </w:r>
      <w:r w:rsidRPr="004630AE">
        <w:rPr>
          <w:rFonts w:eastAsia="Times New Roman" w:cs="Times New Roman"/>
          <w:color w:val="auto"/>
          <w:lang w:val="hr-HR"/>
        </w:rPr>
        <w:t>.000,00 kn u kojem je i realiziran</w:t>
      </w:r>
      <w:r w:rsidR="00BA13EE" w:rsidRPr="004630AE">
        <w:rPr>
          <w:rFonts w:eastAsia="Times New Roman" w:cs="Times New Roman"/>
          <w:color w:val="auto"/>
          <w:lang w:val="hr-HR"/>
        </w:rPr>
        <w:t xml:space="preserve"> za </w:t>
      </w:r>
      <w:r w:rsidR="00ED7D19" w:rsidRPr="004630AE">
        <w:rPr>
          <w:rFonts w:eastAsia="Times New Roman" w:cs="Times New Roman"/>
          <w:color w:val="auto"/>
          <w:lang w:val="hr-HR"/>
        </w:rPr>
        <w:t xml:space="preserve">kupnju koncertnog klavira </w:t>
      </w:r>
      <w:r w:rsidR="00085455" w:rsidRPr="004630AE">
        <w:rPr>
          <w:rFonts w:eastAsia="Times New Roman" w:cs="Times New Roman"/>
          <w:color w:val="auto"/>
          <w:lang w:val="hr-HR"/>
        </w:rPr>
        <w:t xml:space="preserve">za koncertnu dvoranu škole. </w:t>
      </w:r>
    </w:p>
    <w:p w14:paraId="6B0271EC" w14:textId="77777777" w:rsidR="00085038" w:rsidRPr="004630AE" w:rsidRDefault="00085038">
      <w:pPr>
        <w:jc w:val="both"/>
        <w:rPr>
          <w:rFonts w:eastAsia="Times New Roman" w:cs="Times New Roman"/>
          <w:color w:val="auto"/>
          <w:lang w:val="hr-HR"/>
        </w:rPr>
      </w:pPr>
    </w:p>
    <w:p w14:paraId="57D950B6" w14:textId="70BD5AED" w:rsidR="00085038" w:rsidRPr="004630AE" w:rsidRDefault="000D44BA">
      <w:pPr>
        <w:jc w:val="both"/>
        <w:rPr>
          <w:rFonts w:eastAsia="Times New Roman" w:cs="Times New Roman"/>
          <w:color w:val="auto"/>
          <w:lang w:val="hr-HR"/>
        </w:rPr>
      </w:pPr>
      <w:r w:rsidRPr="004630AE">
        <w:rPr>
          <w:rFonts w:eastAsia="Times New Roman" w:cs="Times New Roman"/>
          <w:color w:val="auto"/>
          <w:lang w:val="hr-HR"/>
        </w:rPr>
        <w:tab/>
      </w:r>
      <w:r w:rsidRPr="004630AE">
        <w:rPr>
          <w:rFonts w:eastAsia="Times New Roman" w:cs="Times New Roman"/>
          <w:i/>
          <w:iCs/>
          <w:color w:val="auto"/>
          <w:lang w:val="hr-HR"/>
        </w:rPr>
        <w:t>Program</w:t>
      </w:r>
      <w:r w:rsidR="009005B1" w:rsidRPr="004630AE">
        <w:rPr>
          <w:rFonts w:eastAsia="Times New Roman" w:cs="Times New Roman"/>
          <w:i/>
          <w:iCs/>
          <w:color w:val="auto"/>
          <w:lang w:val="hr-HR"/>
        </w:rPr>
        <w:t xml:space="preserve"> </w:t>
      </w:r>
      <w:r w:rsidRPr="004630AE">
        <w:rPr>
          <w:rFonts w:eastAsia="Times New Roman" w:cs="Times New Roman"/>
          <w:i/>
          <w:iCs/>
          <w:color w:val="auto"/>
          <w:lang w:val="hr-HR"/>
        </w:rPr>
        <w:t xml:space="preserve">SUFINANCIRANJE STUDENTSKOG CENTRA VELEUČILIŠTA U POŽEGI </w:t>
      </w:r>
      <w:r w:rsidR="00490AE2" w:rsidRPr="004630AE">
        <w:rPr>
          <w:rFonts w:eastAsia="Times New Roman" w:cs="Times New Roman"/>
          <w:color w:val="auto"/>
          <w:lang w:val="hr-HR"/>
        </w:rPr>
        <w:t>planiran</w:t>
      </w:r>
      <w:r w:rsidRPr="004630AE">
        <w:rPr>
          <w:rFonts w:eastAsia="Times New Roman" w:cs="Times New Roman"/>
          <w:color w:val="auto"/>
          <w:lang w:val="hr-HR"/>
        </w:rPr>
        <w:t xml:space="preserve"> je u iznosu 50.000,00 kn</w:t>
      </w:r>
      <w:r w:rsidR="00ED5CFA">
        <w:rPr>
          <w:rFonts w:eastAsia="Times New Roman" w:cs="Times New Roman"/>
          <w:color w:val="auto"/>
          <w:lang w:val="hr-HR"/>
        </w:rPr>
        <w:t>, a nije</w:t>
      </w:r>
      <w:r w:rsidR="00490AE2" w:rsidRPr="004630AE">
        <w:rPr>
          <w:rFonts w:eastAsia="Times New Roman" w:cs="Times New Roman"/>
          <w:color w:val="auto"/>
          <w:lang w:val="hr-HR"/>
        </w:rPr>
        <w:t xml:space="preserve"> realiziran</w:t>
      </w:r>
      <w:r w:rsidR="00ED5CFA">
        <w:rPr>
          <w:rFonts w:eastAsia="Times New Roman" w:cs="Times New Roman"/>
          <w:color w:val="auto"/>
          <w:lang w:val="hr-HR"/>
        </w:rPr>
        <w:t xml:space="preserve"> tijekom izvještajnog razdoblja</w:t>
      </w:r>
      <w:r w:rsidRPr="004630AE">
        <w:rPr>
          <w:rFonts w:eastAsia="Times New Roman" w:cs="Times New Roman"/>
          <w:color w:val="auto"/>
          <w:lang w:val="hr-HR"/>
        </w:rPr>
        <w:t>.</w:t>
      </w:r>
    </w:p>
    <w:p w14:paraId="46FA3833" w14:textId="77777777" w:rsidR="000D44BA" w:rsidRPr="004630AE" w:rsidRDefault="000D44BA">
      <w:pPr>
        <w:jc w:val="both"/>
        <w:rPr>
          <w:rFonts w:eastAsia="Times New Roman" w:cs="Times New Roman"/>
          <w:color w:val="auto"/>
          <w:lang w:val="hr-HR"/>
        </w:rPr>
      </w:pPr>
    </w:p>
    <w:p w14:paraId="084ACD74" w14:textId="77777777" w:rsidR="00490AE2" w:rsidRPr="004630AE" w:rsidRDefault="00490AE2">
      <w:pPr>
        <w:jc w:val="both"/>
        <w:rPr>
          <w:rFonts w:eastAsia="Times New Roman" w:cs="Times New Roman"/>
          <w:color w:val="auto"/>
          <w:lang w:val="hr-HR"/>
        </w:rPr>
      </w:pPr>
      <w:r w:rsidRPr="004630AE">
        <w:rPr>
          <w:rFonts w:eastAsia="Times New Roman" w:cs="Times New Roman"/>
          <w:color w:val="auto"/>
          <w:lang w:val="hr-HR"/>
        </w:rPr>
        <w:tab/>
      </w:r>
      <w:r w:rsidRPr="004630AE">
        <w:rPr>
          <w:rFonts w:eastAsia="Times New Roman" w:cs="Times New Roman"/>
          <w:i/>
          <w:color w:val="auto"/>
          <w:lang w:val="hr-HR"/>
        </w:rPr>
        <w:t>Program SUFINANCIRANJE EKONOMSKE ŠKOLE POŽEGA</w:t>
      </w:r>
      <w:r w:rsidRPr="004630AE">
        <w:rPr>
          <w:rFonts w:eastAsia="Times New Roman" w:cs="Times New Roman"/>
          <w:color w:val="auto"/>
          <w:lang w:val="hr-HR"/>
        </w:rPr>
        <w:t xml:space="preserve"> planiran je u iznosu 2.000,00 kn no tijekom obračunskog razdoblje nije realiziran.</w:t>
      </w:r>
    </w:p>
    <w:p w14:paraId="38B89536" w14:textId="77777777" w:rsidR="00490AE2" w:rsidRPr="004630AE" w:rsidRDefault="00490AE2">
      <w:pPr>
        <w:jc w:val="both"/>
        <w:rPr>
          <w:rFonts w:eastAsia="Times New Roman" w:cs="Times New Roman"/>
          <w:color w:val="auto"/>
          <w:lang w:val="hr-HR"/>
        </w:rPr>
      </w:pPr>
    </w:p>
    <w:p w14:paraId="1C4109B1" w14:textId="77777777" w:rsidR="00951859" w:rsidRPr="004630AE" w:rsidRDefault="000D44BA" w:rsidP="00951859">
      <w:pPr>
        <w:jc w:val="both"/>
        <w:rPr>
          <w:rFonts w:eastAsia="Times New Roman" w:cs="Times New Roman"/>
          <w:color w:val="auto"/>
          <w:lang w:val="hr-HR"/>
        </w:rPr>
      </w:pPr>
      <w:r w:rsidRPr="004630AE">
        <w:rPr>
          <w:rFonts w:eastAsia="Times New Roman" w:cs="Times New Roman"/>
          <w:color w:val="FF0000"/>
          <w:lang w:val="hr-HR"/>
        </w:rPr>
        <w:tab/>
      </w:r>
      <w:r w:rsidRPr="004630AE">
        <w:rPr>
          <w:rFonts w:eastAsia="Times New Roman" w:cs="Times New Roman"/>
          <w:i/>
          <w:iCs/>
          <w:color w:val="auto"/>
          <w:lang w:val="hr-HR"/>
        </w:rPr>
        <w:t xml:space="preserve">Program MEDNI DANI </w:t>
      </w:r>
      <w:r w:rsidR="00490AE2" w:rsidRPr="004630AE">
        <w:rPr>
          <w:rFonts w:eastAsia="Times New Roman" w:cs="Times New Roman"/>
          <w:color w:val="auto"/>
          <w:lang w:val="hr-HR"/>
        </w:rPr>
        <w:t>planiran</w:t>
      </w:r>
      <w:r w:rsidRPr="004630AE">
        <w:rPr>
          <w:rFonts w:eastAsia="Times New Roman" w:cs="Times New Roman"/>
          <w:color w:val="auto"/>
          <w:lang w:val="hr-HR"/>
        </w:rPr>
        <w:t xml:space="preserve"> je u iznosu </w:t>
      </w:r>
      <w:r w:rsidR="00490AE2" w:rsidRPr="004630AE">
        <w:rPr>
          <w:rFonts w:eastAsia="Times New Roman" w:cs="Times New Roman"/>
          <w:color w:val="auto"/>
          <w:lang w:val="hr-HR"/>
        </w:rPr>
        <w:t>6.000,00</w:t>
      </w:r>
      <w:r w:rsidR="00ED7907" w:rsidRPr="004630AE">
        <w:rPr>
          <w:rFonts w:eastAsia="Times New Roman" w:cs="Times New Roman"/>
          <w:color w:val="auto"/>
          <w:lang w:val="hr-HR"/>
        </w:rPr>
        <w:t xml:space="preserve"> kn</w:t>
      </w:r>
      <w:r w:rsidR="00951859" w:rsidRPr="004630AE">
        <w:rPr>
          <w:rFonts w:eastAsia="Times New Roman" w:cs="Times New Roman"/>
          <w:color w:val="auto"/>
          <w:lang w:val="hr-HR"/>
        </w:rPr>
        <w:t>. U 2020. godini planira se nastavak provedbe Projekta „Medni dan“ od strane Vlada RH.</w:t>
      </w:r>
    </w:p>
    <w:p w14:paraId="061D9350" w14:textId="77777777" w:rsidR="00766A9F" w:rsidRPr="004630AE" w:rsidRDefault="00766A9F">
      <w:pPr>
        <w:jc w:val="both"/>
        <w:rPr>
          <w:rFonts w:eastAsia="Times New Roman" w:cs="Times New Roman"/>
          <w:color w:val="auto"/>
          <w:lang w:val="hr-HR"/>
        </w:rPr>
      </w:pPr>
    </w:p>
    <w:p w14:paraId="37A90688" w14:textId="77777777" w:rsidR="00377FB7" w:rsidRPr="004630AE" w:rsidRDefault="00711762" w:rsidP="00ED7907">
      <w:pPr>
        <w:ind w:firstLine="708"/>
        <w:jc w:val="both"/>
        <w:rPr>
          <w:rFonts w:eastAsia="Times New Roman" w:cs="Times New Roman"/>
          <w:color w:val="auto"/>
          <w:lang w:val="hr-HR"/>
        </w:rPr>
      </w:pPr>
      <w:r w:rsidRPr="004630AE">
        <w:rPr>
          <w:rFonts w:eastAsia="Times New Roman" w:cs="Times New Roman"/>
          <w:i/>
          <w:color w:val="auto"/>
          <w:lang w:val="hr-HR"/>
        </w:rPr>
        <w:t>III Programi u sportu</w:t>
      </w:r>
      <w:r w:rsidRPr="004630AE">
        <w:rPr>
          <w:rFonts w:eastAsia="Times New Roman" w:cs="Times New Roman"/>
          <w:color w:val="auto"/>
          <w:lang w:val="hr-HR"/>
        </w:rPr>
        <w:t xml:space="preserve"> realizirani su kroz Program javnih potreba u sportu u Gradu Požegi i</w:t>
      </w:r>
      <w:r w:rsidR="00550574" w:rsidRPr="004630AE">
        <w:rPr>
          <w:rFonts w:eastAsia="Times New Roman" w:cs="Times New Roman"/>
          <w:color w:val="auto"/>
          <w:lang w:val="hr-HR"/>
        </w:rPr>
        <w:t xml:space="preserve"> </w:t>
      </w:r>
      <w:r w:rsidR="00ED7907" w:rsidRPr="004630AE">
        <w:rPr>
          <w:rFonts w:eastAsia="Times New Roman" w:cs="Times New Roman"/>
          <w:color w:val="auto"/>
          <w:lang w:val="hr-HR"/>
        </w:rPr>
        <w:t xml:space="preserve">kroz </w:t>
      </w:r>
      <w:r w:rsidR="00490AE2" w:rsidRPr="004630AE">
        <w:rPr>
          <w:rFonts w:eastAsia="Times New Roman" w:cs="Times New Roman"/>
          <w:color w:val="auto"/>
          <w:lang w:val="hr-HR"/>
        </w:rPr>
        <w:t>Izmjene i dopune istog za 2020</w:t>
      </w:r>
      <w:r w:rsidR="00550574" w:rsidRPr="004630AE">
        <w:rPr>
          <w:rFonts w:eastAsia="Times New Roman" w:cs="Times New Roman"/>
          <w:color w:val="auto"/>
          <w:lang w:val="hr-HR"/>
        </w:rPr>
        <w:t>. godinu,</w:t>
      </w:r>
      <w:r w:rsidRPr="004630AE">
        <w:rPr>
          <w:rFonts w:eastAsia="Times New Roman" w:cs="Times New Roman"/>
          <w:color w:val="auto"/>
          <w:lang w:val="hr-HR"/>
        </w:rPr>
        <w:t xml:space="preserve"> koje je Gradsko vijeće Grada Požege us</w:t>
      </w:r>
      <w:r w:rsidR="00550574" w:rsidRPr="004630AE">
        <w:rPr>
          <w:rFonts w:eastAsia="Times New Roman" w:cs="Times New Roman"/>
          <w:color w:val="auto"/>
          <w:lang w:val="hr-HR"/>
        </w:rPr>
        <w:t>vojilo uz donošenje Proračuna i</w:t>
      </w:r>
      <w:r w:rsidRPr="004630AE">
        <w:rPr>
          <w:rFonts w:eastAsia="Times New Roman" w:cs="Times New Roman"/>
          <w:color w:val="auto"/>
          <w:lang w:val="hr-HR"/>
        </w:rPr>
        <w:t xml:space="preserve"> Izmjena i dopun</w:t>
      </w:r>
      <w:r w:rsidR="00B12AB5" w:rsidRPr="004630AE">
        <w:rPr>
          <w:rFonts w:eastAsia="Times New Roman" w:cs="Times New Roman"/>
          <w:color w:val="auto"/>
          <w:lang w:val="hr-HR"/>
        </w:rPr>
        <w:t>a Proračuna Grada</w:t>
      </w:r>
      <w:r w:rsidR="00490AE2" w:rsidRPr="004630AE">
        <w:rPr>
          <w:rFonts w:eastAsia="Times New Roman" w:cs="Times New Roman"/>
          <w:color w:val="auto"/>
          <w:lang w:val="hr-HR"/>
        </w:rPr>
        <w:t xml:space="preserve"> Požege za 2020</w:t>
      </w:r>
      <w:r w:rsidRPr="004630AE">
        <w:rPr>
          <w:rFonts w:eastAsia="Times New Roman" w:cs="Times New Roman"/>
          <w:color w:val="auto"/>
          <w:lang w:val="hr-HR"/>
        </w:rPr>
        <w:t>. godinu. Navedenim programima utvrđeni su oblici i opseg djelatnosti koji su od interesa za Grad Požegu iz područja sporta, a radi poticanja i promicanja sporta.</w:t>
      </w:r>
    </w:p>
    <w:p w14:paraId="6A6C5829" w14:textId="77777777" w:rsidR="00711762" w:rsidRPr="004630AE" w:rsidRDefault="00711762">
      <w:pPr>
        <w:ind w:firstLine="708"/>
        <w:jc w:val="both"/>
        <w:rPr>
          <w:rFonts w:cs="Times New Roman"/>
          <w:color w:val="auto"/>
          <w:lang w:val="hr-HR"/>
        </w:rPr>
      </w:pPr>
      <w:r w:rsidRPr="004630AE">
        <w:rPr>
          <w:rFonts w:cs="Times New Roman"/>
          <w:color w:val="auto"/>
          <w:lang w:val="hr-HR"/>
        </w:rPr>
        <w:t>Pregled Programa u sportu, koji se sastoji od projekata i aktivnosti naveden je u sljedećoj tablici:</w:t>
      </w:r>
    </w:p>
    <w:p w14:paraId="597F050B" w14:textId="77777777" w:rsidR="00E47CC1" w:rsidRPr="004630AE" w:rsidRDefault="00E47CC1" w:rsidP="00F64C65">
      <w:pPr>
        <w:jc w:val="both"/>
        <w:rPr>
          <w:rFonts w:eastAsia="Times New Roman" w:cs="Times New Roman"/>
          <w:color w:val="auto"/>
          <w:lang w:val="hr-HR"/>
        </w:rPr>
      </w:pPr>
    </w:p>
    <w:tbl>
      <w:tblPr>
        <w:tblW w:w="9082" w:type="dxa"/>
        <w:jc w:val="center"/>
        <w:tblLayout w:type="fixed"/>
        <w:tblLook w:val="0000" w:firstRow="0" w:lastRow="0" w:firstColumn="0" w:lastColumn="0" w:noHBand="0" w:noVBand="0"/>
      </w:tblPr>
      <w:tblGrid>
        <w:gridCol w:w="4400"/>
        <w:gridCol w:w="1559"/>
        <w:gridCol w:w="1843"/>
        <w:gridCol w:w="1280"/>
      </w:tblGrid>
      <w:tr w:rsidR="00490AE2" w:rsidRPr="005B72BD" w14:paraId="65D93E1B" w14:textId="77777777" w:rsidTr="00490AE2">
        <w:trPr>
          <w:trHeight w:val="284"/>
          <w:jc w:val="center"/>
        </w:trPr>
        <w:tc>
          <w:tcPr>
            <w:tcW w:w="4400" w:type="dxa"/>
            <w:tcBorders>
              <w:top w:val="single" w:sz="4" w:space="0" w:color="000000"/>
              <w:left w:val="single" w:sz="4" w:space="0" w:color="000000"/>
              <w:bottom w:val="single" w:sz="4" w:space="0" w:color="auto"/>
            </w:tcBorders>
            <w:shd w:val="clear" w:color="auto" w:fill="auto"/>
            <w:vAlign w:val="center"/>
          </w:tcPr>
          <w:p w14:paraId="78F16344" w14:textId="77777777" w:rsidR="00490AE2" w:rsidRPr="005B72BD" w:rsidRDefault="00490AE2" w:rsidP="00B03792">
            <w:pPr>
              <w:jc w:val="center"/>
              <w:rPr>
                <w:rFonts w:cs="Times New Roman"/>
                <w:i/>
                <w:color w:val="auto"/>
                <w:lang w:val="hr-HR"/>
              </w:rPr>
            </w:pPr>
            <w:r w:rsidRPr="005B72BD">
              <w:rPr>
                <w:rFonts w:eastAsia="Times New Roman" w:cs="Times New Roman"/>
                <w:i/>
                <w:color w:val="auto"/>
                <w:lang w:val="hr-HR"/>
              </w:rPr>
              <w:t>PROGRAMI, AKTIVNOSTI I PROJEKTI</w:t>
            </w:r>
          </w:p>
        </w:tc>
        <w:tc>
          <w:tcPr>
            <w:tcW w:w="1559" w:type="dxa"/>
            <w:tcBorders>
              <w:top w:val="single" w:sz="4" w:space="0" w:color="000000"/>
              <w:left w:val="single" w:sz="4" w:space="0" w:color="000000"/>
              <w:bottom w:val="single" w:sz="4" w:space="0" w:color="auto"/>
            </w:tcBorders>
            <w:shd w:val="clear" w:color="auto" w:fill="auto"/>
            <w:vAlign w:val="center"/>
          </w:tcPr>
          <w:p w14:paraId="5F7A1399" w14:textId="77777777" w:rsidR="00490AE2" w:rsidRPr="005B72BD" w:rsidRDefault="00490AE2"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3" w:type="dxa"/>
            <w:tcBorders>
              <w:top w:val="single" w:sz="4" w:space="0" w:color="000000"/>
              <w:left w:val="single" w:sz="4" w:space="0" w:color="000000"/>
              <w:bottom w:val="single" w:sz="4" w:space="0" w:color="auto"/>
              <w:right w:val="single" w:sz="4" w:space="0" w:color="auto"/>
            </w:tcBorders>
            <w:shd w:val="clear" w:color="auto" w:fill="auto"/>
            <w:vAlign w:val="center"/>
          </w:tcPr>
          <w:p w14:paraId="694EC400" w14:textId="77777777" w:rsidR="00490AE2" w:rsidRPr="005B72BD" w:rsidRDefault="00490AE2"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DC211AA" w14:textId="77777777" w:rsidR="00490AE2" w:rsidRPr="005B72BD" w:rsidRDefault="00490AE2" w:rsidP="00490AE2">
            <w:pPr>
              <w:jc w:val="center"/>
              <w:rPr>
                <w:rFonts w:eastAsia="Times New Roman" w:cs="Times New Roman"/>
                <w:i/>
                <w:color w:val="auto"/>
                <w:lang w:val="hr-HR"/>
              </w:rPr>
            </w:pPr>
            <w:r w:rsidRPr="005B72BD">
              <w:rPr>
                <w:rFonts w:eastAsia="Times New Roman" w:cs="Times New Roman"/>
                <w:i/>
                <w:color w:val="auto"/>
                <w:lang w:val="hr-HR"/>
              </w:rPr>
              <w:t>INDEKS ostvareno/</w:t>
            </w:r>
          </w:p>
          <w:p w14:paraId="692C5C2E" w14:textId="77777777" w:rsidR="00490AE2" w:rsidRPr="005B72BD" w:rsidRDefault="00490AE2" w:rsidP="00490AE2">
            <w:pPr>
              <w:jc w:val="center"/>
              <w:rPr>
                <w:rFonts w:cs="Times New Roman"/>
                <w:i/>
                <w:color w:val="auto"/>
                <w:lang w:val="hr-HR"/>
              </w:rPr>
            </w:pPr>
            <w:r w:rsidRPr="005B72BD">
              <w:rPr>
                <w:rFonts w:eastAsia="Times New Roman" w:cs="Times New Roman"/>
                <w:i/>
                <w:color w:val="auto"/>
                <w:lang w:val="hr-HR"/>
              </w:rPr>
              <w:t>izvorni plan</w:t>
            </w:r>
          </w:p>
        </w:tc>
      </w:tr>
      <w:tr w:rsidR="00490AE2" w:rsidRPr="005B72BD" w14:paraId="2BC01C1F" w14:textId="77777777" w:rsidTr="00490AE2">
        <w:trPr>
          <w:trHeight w:val="284"/>
          <w:jc w:val="center"/>
        </w:trPr>
        <w:tc>
          <w:tcPr>
            <w:tcW w:w="4400" w:type="dxa"/>
            <w:tcBorders>
              <w:top w:val="single" w:sz="4" w:space="0" w:color="auto"/>
              <w:left w:val="single" w:sz="4" w:space="0" w:color="auto"/>
              <w:right w:val="single" w:sz="4" w:space="0" w:color="auto"/>
            </w:tcBorders>
            <w:shd w:val="clear" w:color="auto" w:fill="auto"/>
            <w:vAlign w:val="center"/>
          </w:tcPr>
          <w:p w14:paraId="5A307324" w14:textId="77777777" w:rsidR="00490AE2" w:rsidRPr="005B72BD" w:rsidRDefault="00490AE2" w:rsidP="00C64829">
            <w:pPr>
              <w:rPr>
                <w:rFonts w:eastAsia="Times New Roman" w:cs="Times New Roman"/>
                <w:color w:val="auto"/>
                <w:lang w:val="hr-HR"/>
              </w:rPr>
            </w:pPr>
            <w:r w:rsidRPr="005B72BD">
              <w:rPr>
                <w:rFonts w:eastAsia="Times New Roman" w:cs="Times New Roman"/>
                <w:i/>
                <w:color w:val="auto"/>
                <w:lang w:val="hr-HR"/>
              </w:rPr>
              <w:t>Program ŠPORTSKE AKTIVNOSTI</w:t>
            </w:r>
          </w:p>
        </w:tc>
        <w:tc>
          <w:tcPr>
            <w:tcW w:w="1559" w:type="dxa"/>
            <w:tcBorders>
              <w:top w:val="single" w:sz="4" w:space="0" w:color="auto"/>
              <w:left w:val="single" w:sz="4" w:space="0" w:color="auto"/>
              <w:right w:val="single" w:sz="4" w:space="0" w:color="auto"/>
            </w:tcBorders>
            <w:shd w:val="clear" w:color="auto" w:fill="auto"/>
            <w:vAlign w:val="center"/>
          </w:tcPr>
          <w:p w14:paraId="0FBE040C" w14:textId="77777777" w:rsidR="00490AE2" w:rsidRPr="005B72BD" w:rsidRDefault="00490AE2" w:rsidP="00C64829">
            <w:pPr>
              <w:jc w:val="right"/>
              <w:rPr>
                <w:rFonts w:eastAsia="Times New Roman" w:cs="Times New Roman"/>
                <w:color w:val="auto"/>
                <w:lang w:val="hr-HR"/>
              </w:rPr>
            </w:pPr>
            <w:r w:rsidRPr="005B72BD">
              <w:rPr>
                <w:rFonts w:eastAsia="Times New Roman" w:cs="Times New Roman"/>
                <w:i/>
                <w:color w:val="auto"/>
                <w:lang w:val="hr-HR"/>
              </w:rPr>
              <w:t>3.180.930,00</w:t>
            </w:r>
          </w:p>
        </w:tc>
        <w:tc>
          <w:tcPr>
            <w:tcW w:w="1843" w:type="dxa"/>
            <w:tcBorders>
              <w:top w:val="single" w:sz="4" w:space="0" w:color="auto"/>
              <w:left w:val="single" w:sz="4" w:space="0" w:color="auto"/>
              <w:right w:val="single" w:sz="4" w:space="0" w:color="auto"/>
            </w:tcBorders>
            <w:shd w:val="clear" w:color="auto" w:fill="auto"/>
            <w:vAlign w:val="center"/>
          </w:tcPr>
          <w:p w14:paraId="07ADFD48" w14:textId="77777777" w:rsidR="00490AE2" w:rsidRPr="005B72BD" w:rsidRDefault="00490AE2" w:rsidP="00C64829">
            <w:pPr>
              <w:jc w:val="right"/>
              <w:rPr>
                <w:rFonts w:cs="Times New Roman"/>
                <w:color w:val="auto"/>
                <w:lang w:val="hr-HR"/>
              </w:rPr>
            </w:pPr>
            <w:r w:rsidRPr="005B72BD">
              <w:rPr>
                <w:rFonts w:eastAsia="Times New Roman" w:cs="Times New Roman"/>
                <w:i/>
                <w:color w:val="auto"/>
                <w:lang w:val="hr-HR"/>
              </w:rPr>
              <w:t>1.719.056,07</w:t>
            </w:r>
          </w:p>
        </w:tc>
        <w:tc>
          <w:tcPr>
            <w:tcW w:w="1280" w:type="dxa"/>
            <w:tcBorders>
              <w:top w:val="single" w:sz="4" w:space="0" w:color="auto"/>
              <w:left w:val="single" w:sz="4" w:space="0" w:color="auto"/>
              <w:right w:val="single" w:sz="4" w:space="0" w:color="auto"/>
            </w:tcBorders>
            <w:shd w:val="clear" w:color="auto" w:fill="auto"/>
            <w:vAlign w:val="center"/>
          </w:tcPr>
          <w:p w14:paraId="38DA5A1F" w14:textId="77777777" w:rsidR="00490AE2" w:rsidRPr="005B72BD" w:rsidRDefault="00490AE2" w:rsidP="00C64829">
            <w:pPr>
              <w:jc w:val="right"/>
              <w:rPr>
                <w:rFonts w:eastAsia="Times New Roman" w:cs="Times New Roman"/>
                <w:color w:val="auto"/>
                <w:lang w:val="hr-HR"/>
              </w:rPr>
            </w:pPr>
            <w:r w:rsidRPr="005B72BD">
              <w:rPr>
                <w:rFonts w:eastAsia="Times New Roman" w:cs="Times New Roman"/>
                <w:i/>
                <w:color w:val="auto"/>
                <w:lang w:val="hr-HR"/>
              </w:rPr>
              <w:t>54,04</w:t>
            </w:r>
          </w:p>
        </w:tc>
      </w:tr>
      <w:tr w:rsidR="00490AE2" w:rsidRPr="005B72BD" w14:paraId="4C2B5459" w14:textId="77777777" w:rsidTr="00490AE2">
        <w:trPr>
          <w:trHeight w:val="284"/>
          <w:jc w:val="center"/>
        </w:trPr>
        <w:tc>
          <w:tcPr>
            <w:tcW w:w="4400" w:type="dxa"/>
            <w:tcBorders>
              <w:left w:val="single" w:sz="4" w:space="0" w:color="auto"/>
              <w:right w:val="single" w:sz="4" w:space="0" w:color="auto"/>
            </w:tcBorders>
            <w:shd w:val="clear" w:color="auto" w:fill="auto"/>
            <w:vAlign w:val="center"/>
          </w:tcPr>
          <w:p w14:paraId="0403A855" w14:textId="77777777" w:rsidR="00490AE2" w:rsidRPr="005B72BD" w:rsidRDefault="00490AE2" w:rsidP="00C64829">
            <w:pPr>
              <w:rPr>
                <w:rFonts w:eastAsia="Times New Roman" w:cs="Times New Roman"/>
                <w:color w:val="auto"/>
                <w:lang w:val="hr-HR"/>
              </w:rPr>
            </w:pPr>
            <w:r w:rsidRPr="005B72BD">
              <w:rPr>
                <w:rFonts w:eastAsia="Times New Roman" w:cs="Times New Roman"/>
                <w:color w:val="auto"/>
                <w:lang w:val="hr-HR"/>
              </w:rPr>
              <w:t>Aktivnost DONACIJE ZA REDOVNU DJELATNOST U ŠPORTU</w:t>
            </w:r>
          </w:p>
        </w:tc>
        <w:tc>
          <w:tcPr>
            <w:tcW w:w="1559" w:type="dxa"/>
            <w:tcBorders>
              <w:left w:val="single" w:sz="4" w:space="0" w:color="auto"/>
              <w:right w:val="single" w:sz="4" w:space="0" w:color="auto"/>
            </w:tcBorders>
            <w:shd w:val="clear" w:color="auto" w:fill="auto"/>
            <w:vAlign w:val="center"/>
          </w:tcPr>
          <w:p w14:paraId="1B5D7AE8" w14:textId="77777777" w:rsidR="00490AE2" w:rsidRPr="005B72BD" w:rsidRDefault="00490AE2" w:rsidP="00C64829">
            <w:pPr>
              <w:jc w:val="right"/>
              <w:rPr>
                <w:rFonts w:eastAsia="Times New Roman" w:cs="Times New Roman"/>
                <w:color w:val="auto"/>
                <w:lang w:val="hr-HR"/>
              </w:rPr>
            </w:pPr>
            <w:r w:rsidRPr="005B72BD">
              <w:rPr>
                <w:rFonts w:eastAsia="Times New Roman" w:cs="Times New Roman"/>
                <w:color w:val="auto"/>
                <w:lang w:val="hr-HR"/>
              </w:rPr>
              <w:t>1.883.030,00</w:t>
            </w:r>
          </w:p>
        </w:tc>
        <w:tc>
          <w:tcPr>
            <w:tcW w:w="1843" w:type="dxa"/>
            <w:tcBorders>
              <w:left w:val="single" w:sz="4" w:space="0" w:color="auto"/>
              <w:right w:val="single" w:sz="4" w:space="0" w:color="auto"/>
            </w:tcBorders>
            <w:shd w:val="clear" w:color="auto" w:fill="auto"/>
            <w:vAlign w:val="center"/>
          </w:tcPr>
          <w:p w14:paraId="6C40C855" w14:textId="77777777" w:rsidR="00490AE2" w:rsidRPr="005B72BD" w:rsidRDefault="00490AE2" w:rsidP="00C64829">
            <w:pPr>
              <w:jc w:val="right"/>
              <w:rPr>
                <w:rFonts w:eastAsia="Times New Roman" w:cs="Times New Roman"/>
                <w:i/>
                <w:color w:val="auto"/>
                <w:lang w:val="hr-HR"/>
              </w:rPr>
            </w:pPr>
            <w:r w:rsidRPr="005B72BD">
              <w:rPr>
                <w:rFonts w:eastAsia="Times New Roman" w:cs="Times New Roman"/>
                <w:color w:val="auto"/>
                <w:lang w:val="hr-HR"/>
              </w:rPr>
              <w:t>1.121.537,07</w:t>
            </w:r>
          </w:p>
        </w:tc>
        <w:tc>
          <w:tcPr>
            <w:tcW w:w="1280" w:type="dxa"/>
            <w:tcBorders>
              <w:left w:val="single" w:sz="4" w:space="0" w:color="auto"/>
              <w:right w:val="single" w:sz="4" w:space="0" w:color="auto"/>
            </w:tcBorders>
            <w:shd w:val="clear" w:color="auto" w:fill="auto"/>
            <w:vAlign w:val="center"/>
          </w:tcPr>
          <w:p w14:paraId="0C524B9C" w14:textId="77777777" w:rsidR="00490AE2" w:rsidRPr="005B72BD" w:rsidRDefault="00490AE2" w:rsidP="00C64829">
            <w:pPr>
              <w:jc w:val="right"/>
              <w:rPr>
                <w:rFonts w:eastAsia="Times New Roman" w:cs="Times New Roman"/>
                <w:color w:val="auto"/>
                <w:lang w:val="hr-HR"/>
              </w:rPr>
            </w:pPr>
            <w:r w:rsidRPr="005B72BD">
              <w:rPr>
                <w:rFonts w:eastAsia="Times New Roman" w:cs="Times New Roman"/>
                <w:color w:val="auto"/>
                <w:lang w:val="hr-HR"/>
              </w:rPr>
              <w:t>59,56</w:t>
            </w:r>
          </w:p>
        </w:tc>
      </w:tr>
      <w:tr w:rsidR="00490AE2" w:rsidRPr="005B72BD" w14:paraId="62C005B0" w14:textId="77777777" w:rsidTr="00490AE2">
        <w:trPr>
          <w:trHeight w:val="284"/>
          <w:jc w:val="center"/>
        </w:trPr>
        <w:tc>
          <w:tcPr>
            <w:tcW w:w="4400" w:type="dxa"/>
            <w:tcBorders>
              <w:left w:val="single" w:sz="4" w:space="0" w:color="auto"/>
              <w:right w:val="single" w:sz="4" w:space="0" w:color="auto"/>
            </w:tcBorders>
            <w:shd w:val="clear" w:color="auto" w:fill="auto"/>
            <w:vAlign w:val="center"/>
          </w:tcPr>
          <w:p w14:paraId="354FA869" w14:textId="77777777" w:rsidR="00490AE2" w:rsidRPr="005B72BD" w:rsidRDefault="00490AE2" w:rsidP="00C64829">
            <w:pPr>
              <w:rPr>
                <w:rFonts w:eastAsia="Times New Roman" w:cs="Times New Roman"/>
                <w:color w:val="auto"/>
                <w:lang w:val="hr-HR"/>
              </w:rPr>
            </w:pPr>
            <w:r w:rsidRPr="005B72BD">
              <w:rPr>
                <w:rFonts w:eastAsia="Times New Roman" w:cs="Times New Roman"/>
                <w:color w:val="auto"/>
                <w:lang w:val="hr-HR"/>
              </w:rPr>
              <w:t>Aktivnost DONACIJE ZA RAD ŠPORTSKIH UDRUGA</w:t>
            </w:r>
          </w:p>
        </w:tc>
        <w:tc>
          <w:tcPr>
            <w:tcW w:w="1559" w:type="dxa"/>
            <w:tcBorders>
              <w:left w:val="single" w:sz="4" w:space="0" w:color="auto"/>
              <w:right w:val="single" w:sz="4" w:space="0" w:color="auto"/>
            </w:tcBorders>
            <w:shd w:val="clear" w:color="auto" w:fill="auto"/>
            <w:vAlign w:val="center"/>
          </w:tcPr>
          <w:p w14:paraId="4BFC81F6" w14:textId="77777777" w:rsidR="00490AE2" w:rsidRPr="005B72BD" w:rsidRDefault="00FF6AC9" w:rsidP="00C64829">
            <w:pPr>
              <w:jc w:val="right"/>
              <w:rPr>
                <w:rFonts w:eastAsia="Times New Roman" w:cs="Times New Roman"/>
                <w:i/>
                <w:color w:val="auto"/>
                <w:lang w:val="hr-HR"/>
              </w:rPr>
            </w:pPr>
            <w:r w:rsidRPr="005B72BD">
              <w:rPr>
                <w:rFonts w:eastAsia="Times New Roman" w:cs="Times New Roman"/>
                <w:color w:val="auto"/>
                <w:lang w:val="hr-HR"/>
              </w:rPr>
              <w:t>1.093.900</w:t>
            </w:r>
            <w:r w:rsidR="00490AE2"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31128E96" w14:textId="77777777" w:rsidR="00490AE2" w:rsidRPr="005B72BD" w:rsidRDefault="00FF6AC9" w:rsidP="00C64829">
            <w:pPr>
              <w:jc w:val="right"/>
              <w:rPr>
                <w:rFonts w:eastAsia="Times New Roman" w:cs="Times New Roman"/>
                <w:i/>
                <w:color w:val="auto"/>
                <w:lang w:val="hr-HR"/>
              </w:rPr>
            </w:pPr>
            <w:r w:rsidRPr="005B72BD">
              <w:rPr>
                <w:rFonts w:eastAsia="Times New Roman" w:cs="Times New Roman"/>
                <w:color w:val="auto"/>
                <w:lang w:val="hr-HR"/>
              </w:rPr>
              <w:t>572.280,00</w:t>
            </w:r>
          </w:p>
        </w:tc>
        <w:tc>
          <w:tcPr>
            <w:tcW w:w="1280" w:type="dxa"/>
            <w:tcBorders>
              <w:left w:val="single" w:sz="4" w:space="0" w:color="auto"/>
              <w:right w:val="single" w:sz="4" w:space="0" w:color="auto"/>
            </w:tcBorders>
            <w:shd w:val="clear" w:color="auto" w:fill="auto"/>
            <w:vAlign w:val="center"/>
          </w:tcPr>
          <w:p w14:paraId="2FF4F0A0" w14:textId="77777777" w:rsidR="00490AE2" w:rsidRPr="005B72BD" w:rsidRDefault="00FF6AC9" w:rsidP="00C64829">
            <w:pPr>
              <w:jc w:val="right"/>
              <w:rPr>
                <w:rFonts w:eastAsia="Times New Roman" w:cs="Times New Roman"/>
                <w:i/>
                <w:color w:val="auto"/>
                <w:lang w:val="hr-HR"/>
              </w:rPr>
            </w:pPr>
            <w:r w:rsidRPr="005B72BD">
              <w:rPr>
                <w:rFonts w:eastAsia="Times New Roman" w:cs="Times New Roman"/>
                <w:color w:val="auto"/>
                <w:lang w:val="hr-HR"/>
              </w:rPr>
              <w:t>52,32</w:t>
            </w:r>
          </w:p>
        </w:tc>
      </w:tr>
      <w:tr w:rsidR="00490AE2" w:rsidRPr="005B72BD" w14:paraId="361B07AC" w14:textId="77777777" w:rsidTr="00490AE2">
        <w:trPr>
          <w:trHeight w:val="284"/>
          <w:jc w:val="center"/>
        </w:trPr>
        <w:tc>
          <w:tcPr>
            <w:tcW w:w="4400" w:type="dxa"/>
            <w:tcBorders>
              <w:left w:val="single" w:sz="4" w:space="0" w:color="auto"/>
              <w:right w:val="single" w:sz="4" w:space="0" w:color="auto"/>
            </w:tcBorders>
            <w:shd w:val="clear" w:color="auto" w:fill="auto"/>
            <w:vAlign w:val="center"/>
          </w:tcPr>
          <w:p w14:paraId="7BA7096D" w14:textId="77777777" w:rsidR="00490AE2" w:rsidRPr="005B72BD" w:rsidRDefault="004E5FAF" w:rsidP="004E5FAF">
            <w:pPr>
              <w:rPr>
                <w:rFonts w:eastAsia="Times New Roman" w:cs="Times New Roman"/>
                <w:color w:val="auto"/>
                <w:lang w:val="hr-HR"/>
              </w:rPr>
            </w:pPr>
            <w:r w:rsidRPr="005B72BD">
              <w:rPr>
                <w:rFonts w:eastAsia="Times New Roman" w:cs="Times New Roman"/>
                <w:color w:val="auto"/>
                <w:lang w:val="hr-HR"/>
              </w:rPr>
              <w:t>Aktivnost DONACIJE ZA RAD ŠPORTSKIH UDRUGA S INVALIDITETOM</w:t>
            </w:r>
          </w:p>
        </w:tc>
        <w:tc>
          <w:tcPr>
            <w:tcW w:w="1559" w:type="dxa"/>
            <w:tcBorders>
              <w:left w:val="single" w:sz="4" w:space="0" w:color="auto"/>
              <w:right w:val="single" w:sz="4" w:space="0" w:color="auto"/>
            </w:tcBorders>
            <w:shd w:val="clear" w:color="auto" w:fill="auto"/>
            <w:vAlign w:val="center"/>
          </w:tcPr>
          <w:p w14:paraId="5221884B" w14:textId="77777777" w:rsidR="00490AE2" w:rsidRPr="005B72BD" w:rsidRDefault="00FF6AC9" w:rsidP="00C64829">
            <w:pPr>
              <w:jc w:val="right"/>
              <w:rPr>
                <w:rFonts w:eastAsia="Times New Roman" w:cs="Times New Roman"/>
                <w:color w:val="auto"/>
                <w:lang w:val="hr-HR"/>
              </w:rPr>
            </w:pPr>
            <w:r w:rsidRPr="005B72BD">
              <w:rPr>
                <w:rFonts w:eastAsia="Times New Roman" w:cs="Times New Roman"/>
                <w:color w:val="auto"/>
                <w:lang w:val="hr-HR"/>
              </w:rPr>
              <w:t>104</w:t>
            </w:r>
            <w:r w:rsidR="00490AE2" w:rsidRPr="005B72BD">
              <w:rPr>
                <w:rFonts w:eastAsia="Times New Roman" w:cs="Times New Roman"/>
                <w:color w:val="auto"/>
                <w:lang w:val="hr-HR"/>
              </w:rPr>
              <w:t>.000,0</w:t>
            </w:r>
            <w:r w:rsidR="004E5FAF" w:rsidRPr="005B72BD">
              <w:rPr>
                <w:rFonts w:eastAsia="Times New Roman" w:cs="Times New Roman"/>
                <w:color w:val="auto"/>
                <w:lang w:val="hr-HR"/>
              </w:rPr>
              <w:t>0</w:t>
            </w:r>
          </w:p>
        </w:tc>
        <w:tc>
          <w:tcPr>
            <w:tcW w:w="1843" w:type="dxa"/>
            <w:tcBorders>
              <w:left w:val="single" w:sz="4" w:space="0" w:color="auto"/>
              <w:right w:val="single" w:sz="4" w:space="0" w:color="auto"/>
            </w:tcBorders>
            <w:shd w:val="clear" w:color="auto" w:fill="auto"/>
            <w:vAlign w:val="center"/>
          </w:tcPr>
          <w:p w14:paraId="6B767C16" w14:textId="77777777" w:rsidR="00490AE2" w:rsidRPr="005B72BD" w:rsidRDefault="00FF6AC9" w:rsidP="00C64829">
            <w:pPr>
              <w:jc w:val="right"/>
              <w:rPr>
                <w:rFonts w:eastAsia="Times New Roman" w:cs="Times New Roman"/>
                <w:color w:val="auto"/>
                <w:lang w:val="hr-HR"/>
              </w:rPr>
            </w:pPr>
            <w:r w:rsidRPr="005B72BD">
              <w:rPr>
                <w:rFonts w:eastAsia="Times New Roman" w:cs="Times New Roman"/>
                <w:color w:val="auto"/>
                <w:lang w:val="hr-HR"/>
              </w:rPr>
              <w:t>25.239</w:t>
            </w:r>
            <w:r w:rsidR="00490AE2" w:rsidRPr="005B72BD">
              <w:rPr>
                <w:rFonts w:eastAsia="Times New Roman" w:cs="Times New Roman"/>
                <w:color w:val="auto"/>
                <w:lang w:val="hr-HR"/>
              </w:rPr>
              <w:t>,00</w:t>
            </w:r>
          </w:p>
        </w:tc>
        <w:tc>
          <w:tcPr>
            <w:tcW w:w="1280" w:type="dxa"/>
            <w:tcBorders>
              <w:left w:val="single" w:sz="4" w:space="0" w:color="auto"/>
              <w:right w:val="single" w:sz="4" w:space="0" w:color="auto"/>
            </w:tcBorders>
            <w:shd w:val="clear" w:color="auto" w:fill="auto"/>
            <w:vAlign w:val="center"/>
          </w:tcPr>
          <w:p w14:paraId="3B8345D6" w14:textId="77777777" w:rsidR="00490AE2" w:rsidRPr="005B72BD" w:rsidRDefault="00FF6AC9" w:rsidP="00C64829">
            <w:pPr>
              <w:jc w:val="right"/>
              <w:rPr>
                <w:rFonts w:eastAsia="Times New Roman" w:cs="Times New Roman"/>
                <w:color w:val="auto"/>
                <w:lang w:val="hr-HR"/>
              </w:rPr>
            </w:pPr>
            <w:r w:rsidRPr="005B72BD">
              <w:rPr>
                <w:rFonts w:eastAsia="Times New Roman" w:cs="Times New Roman"/>
                <w:color w:val="auto"/>
                <w:lang w:val="hr-HR"/>
              </w:rPr>
              <w:t>24,27</w:t>
            </w:r>
          </w:p>
        </w:tc>
      </w:tr>
      <w:tr w:rsidR="00490AE2" w:rsidRPr="005B72BD" w14:paraId="2339E51A" w14:textId="77777777" w:rsidTr="00490AE2">
        <w:trPr>
          <w:trHeight w:val="284"/>
          <w:jc w:val="center"/>
        </w:trPr>
        <w:tc>
          <w:tcPr>
            <w:tcW w:w="4400" w:type="dxa"/>
            <w:tcBorders>
              <w:left w:val="single" w:sz="4" w:space="0" w:color="auto"/>
              <w:right w:val="single" w:sz="4" w:space="0" w:color="auto"/>
            </w:tcBorders>
            <w:shd w:val="clear" w:color="auto" w:fill="auto"/>
            <w:vAlign w:val="center"/>
          </w:tcPr>
          <w:p w14:paraId="46021EA9" w14:textId="77777777" w:rsidR="00490AE2" w:rsidRPr="005B72BD" w:rsidRDefault="00490AE2" w:rsidP="00C64829">
            <w:pPr>
              <w:rPr>
                <w:rFonts w:eastAsia="Times New Roman" w:cs="Times New Roman"/>
                <w:color w:val="auto"/>
                <w:lang w:val="hr-HR"/>
              </w:rPr>
            </w:pPr>
            <w:r w:rsidRPr="005B72BD">
              <w:rPr>
                <w:rFonts w:eastAsia="Times New Roman" w:cs="Times New Roman"/>
                <w:color w:val="auto"/>
                <w:lang w:val="hr-HR"/>
              </w:rPr>
              <w:t>Kapitalni projekt ZAJEDNIČKI PROGRAMI HOO I LOKALNE ZAJEDNICE - „Aktivne zajednice“</w:t>
            </w:r>
          </w:p>
        </w:tc>
        <w:tc>
          <w:tcPr>
            <w:tcW w:w="1559" w:type="dxa"/>
            <w:tcBorders>
              <w:left w:val="single" w:sz="4" w:space="0" w:color="auto"/>
              <w:right w:val="single" w:sz="4" w:space="0" w:color="auto"/>
            </w:tcBorders>
            <w:shd w:val="clear" w:color="auto" w:fill="auto"/>
            <w:vAlign w:val="center"/>
          </w:tcPr>
          <w:p w14:paraId="5A5F16AE" w14:textId="77777777" w:rsidR="00490AE2" w:rsidRPr="005B72BD" w:rsidRDefault="00490AE2" w:rsidP="00C64829">
            <w:pPr>
              <w:jc w:val="right"/>
              <w:rPr>
                <w:rFonts w:eastAsia="Times New Roman" w:cs="Times New Roman"/>
                <w:color w:val="auto"/>
                <w:lang w:val="hr-HR"/>
              </w:rPr>
            </w:pPr>
            <w:r w:rsidRPr="005B72BD">
              <w:rPr>
                <w:rFonts w:eastAsia="Times New Roman" w:cs="Times New Roman"/>
                <w:color w:val="auto"/>
                <w:lang w:val="hr-HR"/>
              </w:rPr>
              <w:t>80.000,00</w:t>
            </w:r>
          </w:p>
        </w:tc>
        <w:tc>
          <w:tcPr>
            <w:tcW w:w="1843" w:type="dxa"/>
            <w:tcBorders>
              <w:left w:val="single" w:sz="4" w:space="0" w:color="auto"/>
              <w:right w:val="single" w:sz="4" w:space="0" w:color="auto"/>
            </w:tcBorders>
            <w:shd w:val="clear" w:color="auto" w:fill="auto"/>
            <w:vAlign w:val="center"/>
          </w:tcPr>
          <w:p w14:paraId="0CF5F086" w14:textId="77777777" w:rsidR="00490AE2" w:rsidRPr="005B72BD" w:rsidRDefault="004E5FAF" w:rsidP="00C64829">
            <w:pPr>
              <w:jc w:val="right"/>
              <w:rPr>
                <w:rFonts w:eastAsia="Times New Roman" w:cs="Times New Roman"/>
                <w:color w:val="auto"/>
                <w:lang w:val="hr-HR"/>
              </w:rPr>
            </w:pPr>
            <w:r w:rsidRPr="005B72BD">
              <w:rPr>
                <w:rFonts w:eastAsia="Times New Roman" w:cs="Times New Roman"/>
                <w:color w:val="auto"/>
                <w:lang w:val="hr-HR"/>
              </w:rPr>
              <w:t>0</w:t>
            </w:r>
            <w:r w:rsidR="00490AE2" w:rsidRPr="005B72BD">
              <w:rPr>
                <w:rFonts w:eastAsia="Times New Roman" w:cs="Times New Roman"/>
                <w:color w:val="auto"/>
                <w:lang w:val="hr-HR"/>
              </w:rPr>
              <w:t>,00</w:t>
            </w:r>
          </w:p>
        </w:tc>
        <w:tc>
          <w:tcPr>
            <w:tcW w:w="1280" w:type="dxa"/>
            <w:tcBorders>
              <w:left w:val="single" w:sz="4" w:space="0" w:color="auto"/>
              <w:right w:val="single" w:sz="4" w:space="0" w:color="auto"/>
            </w:tcBorders>
            <w:shd w:val="clear" w:color="auto" w:fill="auto"/>
            <w:vAlign w:val="center"/>
          </w:tcPr>
          <w:p w14:paraId="5218F9F4" w14:textId="77777777" w:rsidR="00490AE2" w:rsidRPr="005B72BD" w:rsidRDefault="004E5FAF" w:rsidP="00C64829">
            <w:pPr>
              <w:jc w:val="right"/>
              <w:rPr>
                <w:rFonts w:eastAsia="Times New Roman" w:cs="Times New Roman"/>
                <w:color w:val="auto"/>
                <w:lang w:val="hr-HR"/>
              </w:rPr>
            </w:pPr>
            <w:r w:rsidRPr="005B72BD">
              <w:rPr>
                <w:rFonts w:eastAsia="Times New Roman" w:cs="Times New Roman"/>
                <w:color w:val="auto"/>
                <w:lang w:val="hr-HR"/>
              </w:rPr>
              <w:t>0,00</w:t>
            </w:r>
          </w:p>
        </w:tc>
      </w:tr>
      <w:tr w:rsidR="00490AE2" w:rsidRPr="005B72BD" w14:paraId="509DC7DC" w14:textId="77777777" w:rsidTr="004E5FAF">
        <w:trPr>
          <w:trHeight w:val="284"/>
          <w:jc w:val="center"/>
        </w:trPr>
        <w:tc>
          <w:tcPr>
            <w:tcW w:w="4400" w:type="dxa"/>
            <w:tcBorders>
              <w:left w:val="single" w:sz="4" w:space="0" w:color="auto"/>
              <w:bottom w:val="single" w:sz="4" w:space="0" w:color="auto"/>
              <w:right w:val="single" w:sz="4" w:space="0" w:color="auto"/>
            </w:tcBorders>
            <w:shd w:val="clear" w:color="auto" w:fill="auto"/>
            <w:vAlign w:val="center"/>
          </w:tcPr>
          <w:p w14:paraId="7F16D9A7" w14:textId="77777777" w:rsidR="00490AE2" w:rsidRPr="005B72BD" w:rsidRDefault="00490AE2" w:rsidP="00C64829">
            <w:pPr>
              <w:rPr>
                <w:rFonts w:eastAsia="Times New Roman" w:cs="Times New Roman"/>
                <w:color w:val="auto"/>
                <w:lang w:val="hr-HR"/>
              </w:rPr>
            </w:pPr>
            <w:r w:rsidRPr="005B72BD">
              <w:rPr>
                <w:rFonts w:eastAsia="Times New Roman" w:cs="Times New Roman"/>
                <w:color w:val="auto"/>
                <w:lang w:val="hr-HR"/>
              </w:rPr>
              <w:t>Tekući projekt UČENJE I USAVR. OSNOVNIH PLIV. AKTIVNOSTI, OBUKA NEPLIVAČA DJECE PRED. I OSNOVNOŠK. DOBI</w:t>
            </w:r>
          </w:p>
        </w:tc>
        <w:tc>
          <w:tcPr>
            <w:tcW w:w="1559" w:type="dxa"/>
            <w:tcBorders>
              <w:left w:val="single" w:sz="4" w:space="0" w:color="auto"/>
              <w:bottom w:val="single" w:sz="4" w:space="0" w:color="auto"/>
              <w:right w:val="single" w:sz="4" w:space="0" w:color="auto"/>
            </w:tcBorders>
            <w:shd w:val="clear" w:color="auto" w:fill="auto"/>
            <w:vAlign w:val="center"/>
          </w:tcPr>
          <w:p w14:paraId="2AA8D940" w14:textId="77777777" w:rsidR="00490AE2" w:rsidRPr="005B72BD" w:rsidRDefault="00490AE2" w:rsidP="00C64829">
            <w:pPr>
              <w:jc w:val="right"/>
              <w:rPr>
                <w:rFonts w:eastAsia="Times New Roman" w:cs="Times New Roman"/>
                <w:i/>
                <w:color w:val="auto"/>
                <w:lang w:val="hr-HR"/>
              </w:rPr>
            </w:pPr>
            <w:r w:rsidRPr="005B72BD">
              <w:rPr>
                <w:rFonts w:eastAsia="Times New Roman" w:cs="Times New Roman"/>
                <w:i/>
                <w:color w:val="auto"/>
                <w:lang w:val="hr-HR"/>
              </w:rPr>
              <w:t>20.000,00</w:t>
            </w:r>
          </w:p>
        </w:tc>
        <w:tc>
          <w:tcPr>
            <w:tcW w:w="1843" w:type="dxa"/>
            <w:tcBorders>
              <w:left w:val="single" w:sz="4" w:space="0" w:color="auto"/>
              <w:bottom w:val="single" w:sz="4" w:space="0" w:color="auto"/>
              <w:right w:val="single" w:sz="4" w:space="0" w:color="auto"/>
            </w:tcBorders>
            <w:shd w:val="clear" w:color="auto" w:fill="auto"/>
            <w:vAlign w:val="center"/>
          </w:tcPr>
          <w:p w14:paraId="2AA33036" w14:textId="77777777" w:rsidR="00490AE2" w:rsidRPr="005B72BD" w:rsidRDefault="004E5FAF" w:rsidP="00C64829">
            <w:pPr>
              <w:jc w:val="right"/>
              <w:rPr>
                <w:rFonts w:eastAsia="Times New Roman" w:cs="Times New Roman"/>
                <w:i/>
                <w:color w:val="auto"/>
                <w:lang w:val="hr-HR"/>
              </w:rPr>
            </w:pPr>
            <w:r w:rsidRPr="005B72BD">
              <w:rPr>
                <w:rFonts w:eastAsia="Times New Roman" w:cs="Times New Roman"/>
                <w:i/>
                <w:color w:val="auto"/>
                <w:lang w:val="hr-HR"/>
              </w:rPr>
              <w:t>0</w:t>
            </w:r>
            <w:r w:rsidR="00490AE2" w:rsidRPr="005B72BD">
              <w:rPr>
                <w:rFonts w:eastAsia="Times New Roman" w:cs="Times New Roman"/>
                <w:i/>
                <w:color w:val="auto"/>
                <w:lang w:val="hr-HR"/>
              </w:rPr>
              <w:t>,00</w:t>
            </w:r>
          </w:p>
        </w:tc>
        <w:tc>
          <w:tcPr>
            <w:tcW w:w="1280" w:type="dxa"/>
            <w:tcBorders>
              <w:left w:val="single" w:sz="4" w:space="0" w:color="auto"/>
              <w:bottom w:val="single" w:sz="4" w:space="0" w:color="auto"/>
              <w:right w:val="single" w:sz="4" w:space="0" w:color="auto"/>
            </w:tcBorders>
            <w:shd w:val="clear" w:color="auto" w:fill="auto"/>
            <w:vAlign w:val="center"/>
          </w:tcPr>
          <w:p w14:paraId="517D57CA" w14:textId="77777777" w:rsidR="00490AE2" w:rsidRPr="005B72BD" w:rsidRDefault="004E5FAF" w:rsidP="00C64829">
            <w:pPr>
              <w:jc w:val="right"/>
              <w:rPr>
                <w:rFonts w:eastAsia="Times New Roman" w:cs="Times New Roman"/>
                <w:i/>
                <w:color w:val="auto"/>
                <w:lang w:val="hr-HR"/>
              </w:rPr>
            </w:pPr>
            <w:r w:rsidRPr="005B72BD">
              <w:rPr>
                <w:rFonts w:eastAsia="Times New Roman" w:cs="Times New Roman"/>
                <w:i/>
                <w:color w:val="auto"/>
                <w:lang w:val="hr-HR"/>
              </w:rPr>
              <w:t>0</w:t>
            </w:r>
            <w:r w:rsidR="00490AE2" w:rsidRPr="005B72BD">
              <w:rPr>
                <w:rFonts w:eastAsia="Times New Roman" w:cs="Times New Roman"/>
                <w:i/>
                <w:color w:val="auto"/>
                <w:lang w:val="hr-HR"/>
              </w:rPr>
              <w:t>,00</w:t>
            </w:r>
          </w:p>
        </w:tc>
      </w:tr>
      <w:tr w:rsidR="004E5FAF" w:rsidRPr="005B72BD" w14:paraId="5894C8BF" w14:textId="77777777" w:rsidTr="004E5FAF">
        <w:trPr>
          <w:trHeight w:val="284"/>
          <w:jc w:val="center"/>
        </w:trPr>
        <w:tc>
          <w:tcPr>
            <w:tcW w:w="4400" w:type="dxa"/>
            <w:tcBorders>
              <w:top w:val="single" w:sz="4" w:space="0" w:color="auto"/>
              <w:left w:val="single" w:sz="4" w:space="0" w:color="auto"/>
              <w:right w:val="single" w:sz="4" w:space="0" w:color="auto"/>
            </w:tcBorders>
            <w:shd w:val="clear" w:color="auto" w:fill="auto"/>
            <w:vAlign w:val="center"/>
          </w:tcPr>
          <w:p w14:paraId="500916D7" w14:textId="77777777" w:rsidR="00490AE2" w:rsidRPr="005B72BD" w:rsidRDefault="00490AE2" w:rsidP="00C64829">
            <w:pPr>
              <w:rPr>
                <w:rFonts w:eastAsia="Times New Roman" w:cs="Times New Roman"/>
                <w:color w:val="auto"/>
                <w:lang w:val="hr-HR"/>
              </w:rPr>
            </w:pPr>
            <w:r w:rsidRPr="005B72BD">
              <w:rPr>
                <w:rFonts w:eastAsia="Times New Roman" w:cs="Times New Roman"/>
                <w:i/>
                <w:color w:val="auto"/>
                <w:lang w:val="hr-HR"/>
              </w:rPr>
              <w:t>Program ŠPORTSKE PRIREDBE I MANIFESTACIJE</w:t>
            </w:r>
          </w:p>
        </w:tc>
        <w:tc>
          <w:tcPr>
            <w:tcW w:w="1559" w:type="dxa"/>
            <w:tcBorders>
              <w:top w:val="single" w:sz="4" w:space="0" w:color="auto"/>
              <w:left w:val="single" w:sz="4" w:space="0" w:color="auto"/>
              <w:right w:val="single" w:sz="4" w:space="0" w:color="auto"/>
            </w:tcBorders>
            <w:shd w:val="clear" w:color="auto" w:fill="auto"/>
            <w:vAlign w:val="center"/>
          </w:tcPr>
          <w:p w14:paraId="07BE20BB" w14:textId="77777777" w:rsidR="00490AE2" w:rsidRPr="005B72BD" w:rsidRDefault="004E5FAF" w:rsidP="00C64829">
            <w:pPr>
              <w:jc w:val="right"/>
              <w:rPr>
                <w:rFonts w:eastAsia="Times New Roman" w:cs="Times New Roman"/>
                <w:i/>
                <w:color w:val="auto"/>
                <w:lang w:val="hr-HR"/>
              </w:rPr>
            </w:pPr>
            <w:r w:rsidRPr="005B72BD">
              <w:rPr>
                <w:rFonts w:eastAsia="Times New Roman" w:cs="Times New Roman"/>
                <w:i/>
                <w:color w:val="auto"/>
                <w:lang w:val="hr-HR"/>
              </w:rPr>
              <w:t>23</w:t>
            </w:r>
            <w:r w:rsidR="00490AE2" w:rsidRPr="005B72BD">
              <w:rPr>
                <w:rFonts w:eastAsia="Times New Roman" w:cs="Times New Roman"/>
                <w:i/>
                <w:color w:val="auto"/>
                <w:lang w:val="hr-HR"/>
              </w:rPr>
              <w:t>0.000,00</w:t>
            </w:r>
          </w:p>
        </w:tc>
        <w:tc>
          <w:tcPr>
            <w:tcW w:w="1843" w:type="dxa"/>
            <w:tcBorders>
              <w:top w:val="single" w:sz="4" w:space="0" w:color="auto"/>
              <w:left w:val="single" w:sz="4" w:space="0" w:color="auto"/>
              <w:right w:val="single" w:sz="4" w:space="0" w:color="auto"/>
            </w:tcBorders>
            <w:shd w:val="clear" w:color="auto" w:fill="auto"/>
            <w:vAlign w:val="center"/>
          </w:tcPr>
          <w:p w14:paraId="23FA6B9E" w14:textId="77777777" w:rsidR="00490AE2" w:rsidRPr="005B72BD" w:rsidRDefault="004E5FAF" w:rsidP="00C64829">
            <w:pPr>
              <w:jc w:val="right"/>
              <w:rPr>
                <w:rFonts w:eastAsia="Times New Roman" w:cs="Times New Roman"/>
                <w:i/>
                <w:color w:val="auto"/>
                <w:lang w:val="hr-HR"/>
              </w:rPr>
            </w:pPr>
            <w:r w:rsidRPr="005B72BD">
              <w:rPr>
                <w:rFonts w:eastAsia="Times New Roman" w:cs="Times New Roman"/>
                <w:i/>
                <w:color w:val="auto"/>
                <w:lang w:val="hr-HR"/>
              </w:rPr>
              <w:t>36.923,81</w:t>
            </w:r>
          </w:p>
        </w:tc>
        <w:tc>
          <w:tcPr>
            <w:tcW w:w="1280" w:type="dxa"/>
            <w:tcBorders>
              <w:top w:val="single" w:sz="4" w:space="0" w:color="auto"/>
              <w:left w:val="single" w:sz="4" w:space="0" w:color="auto"/>
              <w:right w:val="single" w:sz="4" w:space="0" w:color="auto"/>
            </w:tcBorders>
            <w:shd w:val="clear" w:color="auto" w:fill="auto"/>
            <w:vAlign w:val="center"/>
          </w:tcPr>
          <w:p w14:paraId="58FF6364" w14:textId="77777777" w:rsidR="00490AE2" w:rsidRPr="005B72BD" w:rsidRDefault="004E5FAF" w:rsidP="00C64829">
            <w:pPr>
              <w:jc w:val="right"/>
              <w:rPr>
                <w:rFonts w:eastAsia="Times New Roman" w:cs="Times New Roman"/>
                <w:i/>
                <w:color w:val="auto"/>
                <w:lang w:val="hr-HR"/>
              </w:rPr>
            </w:pPr>
            <w:r w:rsidRPr="005B72BD">
              <w:rPr>
                <w:rFonts w:eastAsia="Times New Roman" w:cs="Times New Roman"/>
                <w:i/>
                <w:color w:val="auto"/>
                <w:lang w:val="hr-HR"/>
              </w:rPr>
              <w:t>16,05</w:t>
            </w:r>
          </w:p>
        </w:tc>
      </w:tr>
      <w:tr w:rsidR="004E5FAF" w:rsidRPr="005B72BD" w14:paraId="54720E55" w14:textId="77777777" w:rsidTr="004E5FAF">
        <w:trPr>
          <w:trHeight w:val="425"/>
          <w:jc w:val="center"/>
        </w:trPr>
        <w:tc>
          <w:tcPr>
            <w:tcW w:w="4400" w:type="dxa"/>
            <w:tcBorders>
              <w:left w:val="single" w:sz="4" w:space="0" w:color="auto"/>
              <w:right w:val="single" w:sz="4" w:space="0" w:color="auto"/>
            </w:tcBorders>
            <w:shd w:val="clear" w:color="auto" w:fill="auto"/>
            <w:vAlign w:val="center"/>
          </w:tcPr>
          <w:p w14:paraId="5EE623EC" w14:textId="77777777" w:rsidR="004E5FAF" w:rsidRPr="005B72BD" w:rsidRDefault="004E5FAF" w:rsidP="00C64829">
            <w:pPr>
              <w:rPr>
                <w:rFonts w:eastAsia="Times New Roman" w:cs="Times New Roman"/>
                <w:i/>
                <w:color w:val="auto"/>
                <w:lang w:val="hr-HR"/>
              </w:rPr>
            </w:pPr>
            <w:r w:rsidRPr="005B72BD">
              <w:rPr>
                <w:rFonts w:eastAsia="Times New Roman" w:cs="Times New Roman"/>
                <w:color w:val="auto"/>
                <w:lang w:val="hr-HR"/>
              </w:rPr>
              <w:t>Tekući projekt ŠPORTSKE PRIREDBE I MANIFESTACIJE</w:t>
            </w:r>
          </w:p>
        </w:tc>
        <w:tc>
          <w:tcPr>
            <w:tcW w:w="1559" w:type="dxa"/>
            <w:tcBorders>
              <w:left w:val="single" w:sz="4" w:space="0" w:color="auto"/>
              <w:right w:val="single" w:sz="4" w:space="0" w:color="auto"/>
            </w:tcBorders>
            <w:shd w:val="clear" w:color="auto" w:fill="auto"/>
            <w:vAlign w:val="center"/>
          </w:tcPr>
          <w:p w14:paraId="3DFCFB16" w14:textId="77777777" w:rsidR="004E5FAF" w:rsidRPr="005B72BD" w:rsidRDefault="004E5FAF" w:rsidP="00C64829">
            <w:pPr>
              <w:jc w:val="right"/>
              <w:rPr>
                <w:rFonts w:eastAsia="Times New Roman" w:cs="Times New Roman"/>
                <w:color w:val="auto"/>
                <w:lang w:val="hr-HR"/>
              </w:rPr>
            </w:pPr>
            <w:r w:rsidRPr="005B72BD">
              <w:rPr>
                <w:rFonts w:eastAsia="Times New Roman" w:cs="Times New Roman"/>
                <w:color w:val="auto"/>
                <w:lang w:val="hr-HR"/>
              </w:rPr>
              <w:t>130.000,00</w:t>
            </w:r>
          </w:p>
        </w:tc>
        <w:tc>
          <w:tcPr>
            <w:tcW w:w="1843" w:type="dxa"/>
            <w:tcBorders>
              <w:left w:val="single" w:sz="4" w:space="0" w:color="auto"/>
              <w:right w:val="single" w:sz="4" w:space="0" w:color="auto"/>
            </w:tcBorders>
            <w:shd w:val="clear" w:color="auto" w:fill="auto"/>
            <w:vAlign w:val="center"/>
          </w:tcPr>
          <w:p w14:paraId="2D39597A" w14:textId="77777777" w:rsidR="004E5FAF" w:rsidRPr="005B72BD" w:rsidRDefault="004E5FAF" w:rsidP="00C64829">
            <w:pPr>
              <w:jc w:val="right"/>
              <w:rPr>
                <w:rFonts w:eastAsia="Times New Roman" w:cs="Times New Roman"/>
                <w:color w:val="auto"/>
                <w:lang w:val="hr-HR"/>
              </w:rPr>
            </w:pPr>
            <w:r w:rsidRPr="005B72BD">
              <w:rPr>
                <w:rFonts w:eastAsia="Times New Roman" w:cs="Times New Roman"/>
                <w:color w:val="auto"/>
                <w:lang w:val="hr-HR"/>
              </w:rPr>
              <w:t>36.923,81</w:t>
            </w:r>
          </w:p>
        </w:tc>
        <w:tc>
          <w:tcPr>
            <w:tcW w:w="1280" w:type="dxa"/>
            <w:tcBorders>
              <w:left w:val="single" w:sz="4" w:space="0" w:color="auto"/>
              <w:right w:val="single" w:sz="4" w:space="0" w:color="auto"/>
            </w:tcBorders>
            <w:shd w:val="clear" w:color="auto" w:fill="auto"/>
            <w:vAlign w:val="center"/>
          </w:tcPr>
          <w:p w14:paraId="0C2A7909" w14:textId="77777777" w:rsidR="004E5FAF" w:rsidRPr="005B72BD" w:rsidRDefault="004E5FAF" w:rsidP="00C64829">
            <w:pPr>
              <w:jc w:val="right"/>
              <w:rPr>
                <w:rFonts w:eastAsia="Times New Roman" w:cs="Times New Roman"/>
                <w:color w:val="auto"/>
                <w:lang w:val="hr-HR"/>
              </w:rPr>
            </w:pPr>
            <w:r w:rsidRPr="005B72BD">
              <w:rPr>
                <w:rFonts w:eastAsia="Times New Roman" w:cs="Times New Roman"/>
                <w:color w:val="auto"/>
                <w:lang w:val="hr-HR"/>
              </w:rPr>
              <w:t>28,40</w:t>
            </w:r>
          </w:p>
        </w:tc>
      </w:tr>
      <w:tr w:rsidR="004E5FAF" w:rsidRPr="005B72BD" w14:paraId="761DBF1C" w14:textId="77777777" w:rsidTr="004E5FAF">
        <w:trPr>
          <w:trHeight w:val="540"/>
          <w:jc w:val="center"/>
        </w:trPr>
        <w:tc>
          <w:tcPr>
            <w:tcW w:w="4400" w:type="dxa"/>
            <w:tcBorders>
              <w:left w:val="single" w:sz="4" w:space="0" w:color="auto"/>
              <w:bottom w:val="single" w:sz="4" w:space="0" w:color="auto"/>
              <w:right w:val="single" w:sz="4" w:space="0" w:color="auto"/>
            </w:tcBorders>
            <w:shd w:val="clear" w:color="auto" w:fill="auto"/>
            <w:vAlign w:val="center"/>
          </w:tcPr>
          <w:p w14:paraId="369CB855" w14:textId="77777777" w:rsidR="004E5FAF" w:rsidRPr="005B72BD" w:rsidRDefault="004E5FAF" w:rsidP="00C64829">
            <w:pPr>
              <w:rPr>
                <w:rFonts w:eastAsia="Times New Roman" w:cs="Times New Roman"/>
                <w:color w:val="auto"/>
                <w:lang w:val="hr-HR"/>
              </w:rPr>
            </w:pPr>
            <w:r w:rsidRPr="005B72BD">
              <w:rPr>
                <w:rFonts w:eastAsia="Times New Roman" w:cs="Times New Roman"/>
                <w:color w:val="auto"/>
                <w:lang w:val="hr-HR"/>
              </w:rPr>
              <w:t>Tekući projekt POŽEŠKO – SLAVONSKA ŽUPANIJA CRO-RACE</w:t>
            </w:r>
          </w:p>
        </w:tc>
        <w:tc>
          <w:tcPr>
            <w:tcW w:w="1559" w:type="dxa"/>
            <w:tcBorders>
              <w:left w:val="single" w:sz="4" w:space="0" w:color="auto"/>
              <w:bottom w:val="single" w:sz="4" w:space="0" w:color="auto"/>
              <w:right w:val="single" w:sz="4" w:space="0" w:color="auto"/>
            </w:tcBorders>
            <w:shd w:val="clear" w:color="auto" w:fill="auto"/>
            <w:vAlign w:val="center"/>
          </w:tcPr>
          <w:p w14:paraId="35586C79" w14:textId="77777777" w:rsidR="004E5FAF" w:rsidRPr="005B72BD" w:rsidRDefault="004E5FAF" w:rsidP="00C64829">
            <w:pPr>
              <w:jc w:val="right"/>
              <w:rPr>
                <w:rFonts w:eastAsia="Times New Roman" w:cs="Times New Roman"/>
                <w:color w:val="auto"/>
                <w:lang w:val="hr-HR"/>
              </w:rPr>
            </w:pPr>
            <w:r w:rsidRPr="005B72BD">
              <w:rPr>
                <w:rFonts w:eastAsia="Times New Roman" w:cs="Times New Roman"/>
                <w:color w:val="auto"/>
                <w:lang w:val="hr-HR"/>
              </w:rPr>
              <w:t>100.000,00</w:t>
            </w:r>
          </w:p>
        </w:tc>
        <w:tc>
          <w:tcPr>
            <w:tcW w:w="1843" w:type="dxa"/>
            <w:tcBorders>
              <w:left w:val="single" w:sz="4" w:space="0" w:color="auto"/>
              <w:bottom w:val="single" w:sz="4" w:space="0" w:color="auto"/>
              <w:right w:val="single" w:sz="4" w:space="0" w:color="auto"/>
            </w:tcBorders>
            <w:shd w:val="clear" w:color="auto" w:fill="auto"/>
            <w:vAlign w:val="center"/>
          </w:tcPr>
          <w:p w14:paraId="1C461E66" w14:textId="77777777" w:rsidR="004E5FAF" w:rsidRPr="005B72BD" w:rsidRDefault="004E5FAF" w:rsidP="00C64829">
            <w:pPr>
              <w:jc w:val="right"/>
              <w:rPr>
                <w:rFonts w:eastAsia="Times New Roman" w:cs="Times New Roman"/>
                <w:color w:val="auto"/>
                <w:lang w:val="hr-HR"/>
              </w:rPr>
            </w:pPr>
            <w:r w:rsidRPr="005B72BD">
              <w:rPr>
                <w:rFonts w:eastAsia="Times New Roman" w:cs="Times New Roman"/>
                <w:color w:val="auto"/>
                <w:lang w:val="hr-HR"/>
              </w:rPr>
              <w:t>0,00</w:t>
            </w:r>
          </w:p>
        </w:tc>
        <w:tc>
          <w:tcPr>
            <w:tcW w:w="1280" w:type="dxa"/>
            <w:tcBorders>
              <w:left w:val="single" w:sz="4" w:space="0" w:color="auto"/>
              <w:bottom w:val="single" w:sz="4" w:space="0" w:color="auto"/>
              <w:right w:val="single" w:sz="4" w:space="0" w:color="auto"/>
            </w:tcBorders>
            <w:shd w:val="clear" w:color="auto" w:fill="auto"/>
            <w:vAlign w:val="center"/>
          </w:tcPr>
          <w:p w14:paraId="4908EA9F" w14:textId="77777777" w:rsidR="004E5FAF" w:rsidRPr="005B72BD" w:rsidRDefault="004E5FAF" w:rsidP="00C64829">
            <w:pPr>
              <w:jc w:val="right"/>
              <w:rPr>
                <w:rFonts w:eastAsia="Times New Roman" w:cs="Times New Roman"/>
                <w:color w:val="auto"/>
                <w:lang w:val="hr-HR"/>
              </w:rPr>
            </w:pPr>
            <w:r w:rsidRPr="005B72BD">
              <w:rPr>
                <w:rFonts w:eastAsia="Times New Roman" w:cs="Times New Roman"/>
                <w:color w:val="auto"/>
                <w:lang w:val="hr-HR"/>
              </w:rPr>
              <w:t>0,00</w:t>
            </w:r>
          </w:p>
        </w:tc>
      </w:tr>
      <w:tr w:rsidR="00490AE2" w:rsidRPr="005B72BD" w14:paraId="74BB724C" w14:textId="77777777" w:rsidTr="004E5FAF">
        <w:trPr>
          <w:trHeight w:val="284"/>
          <w:jc w:val="center"/>
        </w:trPr>
        <w:tc>
          <w:tcPr>
            <w:tcW w:w="4400" w:type="dxa"/>
            <w:tcBorders>
              <w:top w:val="single" w:sz="4" w:space="0" w:color="auto"/>
              <w:left w:val="single" w:sz="4" w:space="0" w:color="000000"/>
              <w:bottom w:val="single" w:sz="4" w:space="0" w:color="000000"/>
            </w:tcBorders>
            <w:shd w:val="clear" w:color="auto" w:fill="auto"/>
            <w:vAlign w:val="center"/>
          </w:tcPr>
          <w:p w14:paraId="6E397DD8" w14:textId="77777777" w:rsidR="00490AE2" w:rsidRPr="005B72BD" w:rsidRDefault="00490AE2" w:rsidP="00C64829">
            <w:pPr>
              <w:rPr>
                <w:rFonts w:cs="Times New Roman"/>
                <w:i/>
                <w:color w:val="auto"/>
                <w:lang w:val="hr-HR"/>
              </w:rPr>
            </w:pPr>
            <w:r w:rsidRPr="005B72BD">
              <w:rPr>
                <w:rFonts w:eastAsia="Times New Roman" w:cs="Times New Roman"/>
                <w:i/>
                <w:color w:val="auto"/>
                <w:lang w:val="hr-HR"/>
              </w:rPr>
              <w:t>UKUPNO PROGRAMI ŠPORTA</w:t>
            </w:r>
          </w:p>
        </w:tc>
        <w:tc>
          <w:tcPr>
            <w:tcW w:w="1559" w:type="dxa"/>
            <w:tcBorders>
              <w:top w:val="single" w:sz="4" w:space="0" w:color="auto"/>
              <w:left w:val="single" w:sz="4" w:space="0" w:color="000000"/>
              <w:bottom w:val="single" w:sz="4" w:space="0" w:color="000000"/>
            </w:tcBorders>
            <w:shd w:val="clear" w:color="auto" w:fill="auto"/>
            <w:vAlign w:val="center"/>
          </w:tcPr>
          <w:p w14:paraId="2E9DBE3B" w14:textId="77777777" w:rsidR="00490AE2" w:rsidRPr="005B72BD" w:rsidRDefault="004E5FAF" w:rsidP="00C64829">
            <w:pPr>
              <w:jc w:val="right"/>
              <w:rPr>
                <w:rFonts w:eastAsia="Times New Roman" w:cs="Times New Roman"/>
                <w:i/>
                <w:color w:val="auto"/>
                <w:lang w:val="hr-HR"/>
              </w:rPr>
            </w:pPr>
            <w:r w:rsidRPr="005B72BD">
              <w:rPr>
                <w:rFonts w:eastAsia="Times New Roman" w:cs="Times New Roman"/>
                <w:i/>
                <w:color w:val="auto"/>
                <w:lang w:val="hr-HR"/>
              </w:rPr>
              <w:t>3.410.930</w:t>
            </w:r>
            <w:r w:rsidR="00490AE2" w:rsidRPr="005B72BD">
              <w:rPr>
                <w:rFonts w:eastAsia="Times New Roman" w:cs="Times New Roman"/>
                <w:i/>
                <w:color w:val="auto"/>
                <w:lang w:val="hr-HR"/>
              </w:rPr>
              <w:t>,00</w:t>
            </w:r>
          </w:p>
        </w:tc>
        <w:tc>
          <w:tcPr>
            <w:tcW w:w="1843" w:type="dxa"/>
            <w:tcBorders>
              <w:top w:val="single" w:sz="4" w:space="0" w:color="auto"/>
              <w:left w:val="single" w:sz="4" w:space="0" w:color="000000"/>
              <w:bottom w:val="single" w:sz="4" w:space="0" w:color="000000"/>
              <w:right w:val="single" w:sz="4" w:space="0" w:color="auto"/>
            </w:tcBorders>
            <w:shd w:val="clear" w:color="auto" w:fill="auto"/>
            <w:vAlign w:val="center"/>
          </w:tcPr>
          <w:p w14:paraId="7497B386" w14:textId="77777777" w:rsidR="00490AE2" w:rsidRPr="005B72BD" w:rsidRDefault="004E5FAF" w:rsidP="00C64829">
            <w:pPr>
              <w:jc w:val="right"/>
              <w:rPr>
                <w:rFonts w:cs="Times New Roman"/>
                <w:i/>
                <w:color w:val="auto"/>
                <w:lang w:val="hr-HR"/>
              </w:rPr>
            </w:pPr>
            <w:r w:rsidRPr="005B72BD">
              <w:rPr>
                <w:rFonts w:eastAsia="Times New Roman" w:cs="Times New Roman"/>
                <w:i/>
                <w:color w:val="auto"/>
                <w:lang w:val="hr-HR"/>
              </w:rPr>
              <w:t>1.755.979,88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ACF1091" w14:textId="77777777" w:rsidR="00490AE2" w:rsidRPr="005B72BD" w:rsidRDefault="004E5FAF" w:rsidP="00C64829">
            <w:pPr>
              <w:jc w:val="right"/>
              <w:rPr>
                <w:rFonts w:cs="Times New Roman"/>
                <w:i/>
                <w:color w:val="auto"/>
                <w:lang w:val="hr-HR"/>
              </w:rPr>
            </w:pPr>
            <w:r w:rsidRPr="005B72BD">
              <w:rPr>
                <w:rFonts w:eastAsia="Times New Roman" w:cs="Times New Roman"/>
                <w:i/>
                <w:color w:val="auto"/>
                <w:lang w:val="hr-HR"/>
              </w:rPr>
              <w:t>51,48</w:t>
            </w:r>
          </w:p>
        </w:tc>
      </w:tr>
    </w:tbl>
    <w:p w14:paraId="561CD5E7" w14:textId="77777777" w:rsidR="00D57D5B" w:rsidRPr="004630AE" w:rsidRDefault="00D57D5B" w:rsidP="001F0DD8">
      <w:pPr>
        <w:jc w:val="both"/>
        <w:rPr>
          <w:rFonts w:eastAsia="Times New Roman" w:cs="Times New Roman"/>
          <w:i/>
          <w:color w:val="auto"/>
          <w:lang w:val="hr-HR"/>
        </w:rPr>
      </w:pPr>
    </w:p>
    <w:p w14:paraId="2B46E858"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w:t>
      </w:r>
      <w:r w:rsidR="001F0DD8" w:rsidRPr="004630AE">
        <w:rPr>
          <w:rFonts w:eastAsia="Times New Roman" w:cs="Times New Roman"/>
          <w:i/>
          <w:color w:val="auto"/>
          <w:lang w:val="hr-HR"/>
        </w:rPr>
        <w:t>r</w:t>
      </w:r>
      <w:r w:rsidRPr="004630AE">
        <w:rPr>
          <w:rFonts w:eastAsia="Times New Roman" w:cs="Times New Roman"/>
          <w:i/>
          <w:color w:val="auto"/>
          <w:lang w:val="hr-HR"/>
        </w:rPr>
        <w:t>ogramom ŠPORTSKE AKTIVNOSTI</w:t>
      </w:r>
      <w:r w:rsidRPr="004630AE">
        <w:rPr>
          <w:rFonts w:eastAsia="Times New Roman" w:cs="Times New Roman"/>
          <w:color w:val="auto"/>
          <w:lang w:val="hr-HR"/>
        </w:rPr>
        <w:t xml:space="preserve"> planirana s</w:t>
      </w:r>
      <w:r w:rsidR="005C3DEF" w:rsidRPr="004630AE">
        <w:rPr>
          <w:rFonts w:eastAsia="Times New Roman" w:cs="Times New Roman"/>
          <w:color w:val="auto"/>
          <w:lang w:val="hr-HR"/>
        </w:rPr>
        <w:t xml:space="preserve">u sredstva u iznosu </w:t>
      </w:r>
      <w:r w:rsidR="009005B1" w:rsidRPr="004630AE">
        <w:rPr>
          <w:rFonts w:eastAsia="Times New Roman" w:cs="Times New Roman"/>
          <w:color w:val="auto"/>
          <w:lang w:val="hr-HR"/>
        </w:rPr>
        <w:t>3.</w:t>
      </w:r>
      <w:r w:rsidR="00FA334A" w:rsidRPr="004630AE">
        <w:rPr>
          <w:rFonts w:eastAsia="Times New Roman" w:cs="Times New Roman"/>
          <w:color w:val="auto"/>
          <w:lang w:val="hr-HR"/>
        </w:rPr>
        <w:t>180.930</w:t>
      </w:r>
      <w:r w:rsidR="00B12AB5" w:rsidRPr="004630AE">
        <w:rPr>
          <w:rFonts w:eastAsia="Times New Roman" w:cs="Times New Roman"/>
          <w:color w:val="auto"/>
          <w:lang w:val="hr-HR"/>
        </w:rPr>
        <w:t>,00</w:t>
      </w:r>
      <w:r w:rsidRPr="004630AE">
        <w:rPr>
          <w:rFonts w:eastAsia="Times New Roman" w:cs="Times New Roman"/>
          <w:color w:val="auto"/>
          <w:lang w:val="hr-HR"/>
        </w:rPr>
        <w:t xml:space="preserve"> kn, a realizirana unutar ovog izvještajnog</w:t>
      </w:r>
      <w:r w:rsidR="005C3DEF" w:rsidRPr="004630AE">
        <w:rPr>
          <w:rFonts w:eastAsia="Times New Roman" w:cs="Times New Roman"/>
          <w:color w:val="auto"/>
          <w:lang w:val="hr-HR"/>
        </w:rPr>
        <w:t xml:space="preserve"> razdoblja u iznosu </w:t>
      </w:r>
      <w:r w:rsidR="00FA334A" w:rsidRPr="004630AE">
        <w:rPr>
          <w:rFonts w:eastAsia="Times New Roman" w:cs="Times New Roman"/>
          <w:color w:val="auto"/>
          <w:lang w:val="hr-HR"/>
        </w:rPr>
        <w:t>1.719.056,07</w:t>
      </w:r>
      <w:r w:rsidRPr="004630AE">
        <w:rPr>
          <w:rFonts w:eastAsia="Times New Roman" w:cs="Times New Roman"/>
          <w:color w:val="auto"/>
          <w:lang w:val="hr-HR"/>
        </w:rPr>
        <w:t xml:space="preserve"> kn za sljedeće aktivnosti/projekte:</w:t>
      </w:r>
    </w:p>
    <w:p w14:paraId="5A4C413F"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-Aktivnost Donacije za redovnu djelatnost u športu – r</w:t>
      </w:r>
      <w:r w:rsidR="005C3DEF" w:rsidRPr="004630AE">
        <w:rPr>
          <w:rFonts w:eastAsia="Times New Roman" w:cs="Times New Roman"/>
          <w:color w:val="auto"/>
          <w:lang w:val="hr-HR"/>
        </w:rPr>
        <w:t xml:space="preserve">ealizacija u iznosu </w:t>
      </w:r>
      <w:r w:rsidR="00FA334A" w:rsidRPr="004630AE">
        <w:rPr>
          <w:rFonts w:eastAsia="Times New Roman" w:cs="Times New Roman"/>
          <w:color w:val="auto"/>
          <w:lang w:val="hr-HR"/>
        </w:rPr>
        <w:t>1.121.537,07</w:t>
      </w:r>
      <w:r w:rsidRPr="004630AE">
        <w:rPr>
          <w:rFonts w:eastAsia="Times New Roman" w:cs="Times New Roman"/>
          <w:color w:val="auto"/>
          <w:lang w:val="hr-HR"/>
        </w:rPr>
        <w:t xml:space="preserve"> kn za rad Požeškog sportskog saveza. Donacijama za redovnu djelatnost u sportu sufinanciran j</w:t>
      </w:r>
      <w:r w:rsidR="00F17EC9" w:rsidRPr="004630AE">
        <w:rPr>
          <w:rFonts w:eastAsia="Times New Roman" w:cs="Times New Roman"/>
          <w:color w:val="auto"/>
          <w:lang w:val="hr-HR"/>
        </w:rPr>
        <w:t>e rad Požeškog športskog saveza</w:t>
      </w:r>
      <w:r w:rsidRPr="004630AE">
        <w:rPr>
          <w:rFonts w:eastAsia="Times New Roman" w:cs="Times New Roman"/>
          <w:color w:val="auto"/>
          <w:lang w:val="hr-HR"/>
        </w:rPr>
        <w:t xml:space="preserve"> za sljedeće namjene:</w:t>
      </w:r>
    </w:p>
    <w:p w14:paraId="3A700074" w14:textId="77777777" w:rsidR="00711762" w:rsidRPr="004630AE" w:rsidRDefault="00ED7907" w:rsidP="00DD17CC">
      <w:pPr>
        <w:pStyle w:val="Odlomakpopisa"/>
        <w:numPr>
          <w:ilvl w:val="0"/>
          <w:numId w:val="7"/>
        </w:numPr>
        <w:spacing w:after="0" w:line="240" w:lineRule="auto"/>
        <w:ind w:left="714" w:hanging="357"/>
        <w:jc w:val="both"/>
        <w:rPr>
          <w:rFonts w:ascii="Times New Roman" w:eastAsia="Times New Roman" w:hAnsi="Times New Roman"/>
          <w:color w:val="auto"/>
          <w:lang w:val="hr-HR"/>
        </w:rPr>
      </w:pPr>
      <w:r w:rsidRPr="004630AE">
        <w:rPr>
          <w:rFonts w:ascii="Times New Roman" w:eastAsia="Times New Roman" w:hAnsi="Times New Roman"/>
          <w:color w:val="auto"/>
          <w:lang w:val="hr-HR"/>
        </w:rPr>
        <w:lastRenderedPageBreak/>
        <w:t>zajednički programi s</w:t>
      </w:r>
      <w:r w:rsidR="00711762" w:rsidRPr="004630AE">
        <w:rPr>
          <w:rFonts w:ascii="Times New Roman" w:eastAsia="Times New Roman" w:hAnsi="Times New Roman"/>
          <w:color w:val="auto"/>
          <w:lang w:val="hr-HR"/>
        </w:rPr>
        <w:t>porta (</w:t>
      </w:r>
      <w:r w:rsidR="00ED7D19" w:rsidRPr="004630AE">
        <w:rPr>
          <w:rFonts w:ascii="Times New Roman" w:eastAsia="Times New Roman" w:hAnsi="Times New Roman"/>
          <w:color w:val="auto"/>
          <w:lang w:val="hr-HR"/>
        </w:rPr>
        <w:t>troškovi školovanja kadra, organizacija škole klizanja, trošak rada Sportske ambulante, trošak organizacije Proglašenje sportaša 2019.</w:t>
      </w:r>
      <w:r w:rsidR="00711762" w:rsidRPr="004630AE">
        <w:rPr>
          <w:rFonts w:ascii="Times New Roman" w:eastAsia="Times New Roman" w:hAnsi="Times New Roman"/>
          <w:color w:val="auto"/>
          <w:lang w:val="hr-HR"/>
        </w:rPr>
        <w:t>),</w:t>
      </w:r>
    </w:p>
    <w:p w14:paraId="75CE3190" w14:textId="77777777" w:rsidR="00711762" w:rsidRPr="004630AE" w:rsidRDefault="00711762" w:rsidP="00DD17CC">
      <w:pPr>
        <w:pStyle w:val="Odlomakpopisa"/>
        <w:numPr>
          <w:ilvl w:val="0"/>
          <w:numId w:val="7"/>
        </w:numPr>
        <w:spacing w:after="0" w:line="240" w:lineRule="auto"/>
        <w:ind w:left="714" w:hanging="357"/>
        <w:jc w:val="both"/>
        <w:rPr>
          <w:rFonts w:ascii="Times New Roman" w:eastAsia="Times New Roman" w:hAnsi="Times New Roman"/>
          <w:color w:val="auto"/>
          <w:lang w:val="hr-HR"/>
        </w:rPr>
      </w:pPr>
      <w:r w:rsidRPr="004630AE">
        <w:rPr>
          <w:rFonts w:ascii="Times New Roman" w:eastAsia="Times New Roman" w:hAnsi="Times New Roman"/>
          <w:color w:val="auto"/>
          <w:lang w:val="hr-HR"/>
        </w:rPr>
        <w:t>rad saveza (plaće za zaposlenike),</w:t>
      </w:r>
    </w:p>
    <w:p w14:paraId="02504FD6" w14:textId="77777777" w:rsidR="00711762" w:rsidRPr="004630AE" w:rsidRDefault="00711762" w:rsidP="00DD17CC">
      <w:pPr>
        <w:pStyle w:val="Odlomakpopisa"/>
        <w:numPr>
          <w:ilvl w:val="0"/>
          <w:numId w:val="7"/>
        </w:numPr>
        <w:spacing w:after="0" w:line="240" w:lineRule="auto"/>
        <w:ind w:left="714" w:hanging="357"/>
        <w:jc w:val="both"/>
        <w:rPr>
          <w:rFonts w:ascii="Times New Roman" w:eastAsia="Times New Roman" w:hAnsi="Times New Roman"/>
          <w:color w:val="auto"/>
          <w:lang w:val="hr-HR"/>
        </w:rPr>
      </w:pPr>
      <w:r w:rsidRPr="004630AE">
        <w:rPr>
          <w:rFonts w:ascii="Times New Roman" w:eastAsia="Times New Roman" w:hAnsi="Times New Roman"/>
          <w:color w:val="auto"/>
          <w:lang w:val="hr-HR"/>
        </w:rPr>
        <w:t>stipendije vrhunskim športašima (prema Pravilniku o stipendiranju vrhunskih sportaša Požeškog sportskog saveza odobrena su sredstva za isplatu stipendija za vrhunskih sportaša s područja Grada Požege, ovisno o stečenom statusu vrhunskog sportaša i usvojenim Odlukama izvršnog odbora Požeškog športskog saveza)</w:t>
      </w:r>
      <w:r w:rsidR="00937B95" w:rsidRPr="004630AE">
        <w:rPr>
          <w:rFonts w:ascii="Times New Roman" w:eastAsia="Times New Roman" w:hAnsi="Times New Roman"/>
          <w:color w:val="auto"/>
          <w:lang w:val="hr-HR"/>
        </w:rPr>
        <w:t>,</w:t>
      </w:r>
    </w:p>
    <w:p w14:paraId="5E137538" w14:textId="77777777" w:rsidR="00711762" w:rsidRPr="004630AE" w:rsidRDefault="00711762" w:rsidP="00DD17CC">
      <w:pPr>
        <w:pStyle w:val="Odlomakpopisa"/>
        <w:numPr>
          <w:ilvl w:val="0"/>
          <w:numId w:val="7"/>
        </w:numPr>
        <w:spacing w:after="0" w:line="240" w:lineRule="auto"/>
        <w:ind w:left="714" w:hanging="357"/>
        <w:jc w:val="both"/>
        <w:rPr>
          <w:rFonts w:ascii="Times New Roman" w:eastAsia="Times New Roman" w:hAnsi="Times New Roman"/>
          <w:color w:val="auto"/>
          <w:lang w:val="hr-HR"/>
        </w:rPr>
      </w:pPr>
      <w:r w:rsidRPr="004630AE">
        <w:rPr>
          <w:rFonts w:ascii="Times New Roman" w:eastAsia="Times New Roman" w:hAnsi="Times New Roman"/>
          <w:color w:val="auto"/>
          <w:lang w:val="hr-HR"/>
        </w:rPr>
        <w:t>materijalni troškovi (sufinancirani su materijalni troškovi prema dostavljenim zahtjevima Požeškog športskog saveza</w:t>
      </w:r>
      <w:r w:rsidR="00393A2B" w:rsidRPr="004630AE">
        <w:rPr>
          <w:rFonts w:ascii="Times New Roman" w:eastAsia="Times New Roman" w:hAnsi="Times New Roman"/>
          <w:color w:val="auto"/>
          <w:lang w:val="hr-HR"/>
        </w:rPr>
        <w:t xml:space="preserve">, </w:t>
      </w:r>
      <w:r w:rsidR="00085455" w:rsidRPr="004630AE">
        <w:rPr>
          <w:rFonts w:ascii="Times New Roman" w:eastAsia="Times New Roman" w:hAnsi="Times New Roman"/>
          <w:color w:val="auto"/>
          <w:lang w:val="hr-HR"/>
        </w:rPr>
        <w:t xml:space="preserve">za </w:t>
      </w:r>
      <w:r w:rsidR="00947E1D" w:rsidRPr="004630AE">
        <w:rPr>
          <w:rFonts w:ascii="Times New Roman" w:eastAsia="Times New Roman" w:hAnsi="Times New Roman"/>
          <w:color w:val="auto"/>
          <w:lang w:val="hr-HR"/>
        </w:rPr>
        <w:t>pokriće troška registracije kombi vozila, za podmirenje obveza za platni promet te za plaćanje web hostinga za 2020.</w:t>
      </w:r>
      <w:r w:rsidRPr="004630AE">
        <w:rPr>
          <w:rFonts w:ascii="Times New Roman" w:eastAsia="Times New Roman" w:hAnsi="Times New Roman"/>
          <w:color w:val="auto"/>
          <w:lang w:val="hr-HR"/>
        </w:rPr>
        <w:t>)</w:t>
      </w:r>
      <w:r w:rsidR="00937B95" w:rsidRPr="004630AE">
        <w:rPr>
          <w:rFonts w:ascii="Times New Roman" w:eastAsia="Times New Roman" w:hAnsi="Times New Roman"/>
          <w:color w:val="auto"/>
          <w:lang w:val="hr-HR"/>
        </w:rPr>
        <w:t>,</w:t>
      </w:r>
    </w:p>
    <w:p w14:paraId="2B84D331" w14:textId="77777777" w:rsidR="00937B95" w:rsidRPr="004630AE" w:rsidRDefault="00711762" w:rsidP="00DD17CC">
      <w:pPr>
        <w:pStyle w:val="Odlomakpopisa"/>
        <w:numPr>
          <w:ilvl w:val="0"/>
          <w:numId w:val="7"/>
        </w:numPr>
        <w:spacing w:after="0" w:line="240" w:lineRule="auto"/>
        <w:ind w:left="714" w:hanging="357"/>
        <w:jc w:val="both"/>
        <w:rPr>
          <w:rFonts w:ascii="Times New Roman" w:eastAsia="Times New Roman" w:hAnsi="Times New Roman"/>
          <w:color w:val="auto"/>
          <w:lang w:val="hr-HR"/>
        </w:rPr>
      </w:pPr>
      <w:r w:rsidRPr="004630AE">
        <w:rPr>
          <w:rFonts w:ascii="Times New Roman" w:eastAsia="Times New Roman" w:hAnsi="Times New Roman"/>
          <w:color w:val="auto"/>
          <w:lang w:val="hr-HR"/>
        </w:rPr>
        <w:t>suci, kotizacije, prijevozi (sufinanciranje troškova natjecanja klubova)</w:t>
      </w:r>
    </w:p>
    <w:p w14:paraId="21A6D439" w14:textId="77777777" w:rsidR="00711762" w:rsidRPr="004630AE" w:rsidRDefault="00937B95" w:rsidP="00DD17CC">
      <w:pPr>
        <w:pStyle w:val="Odlomakpopisa"/>
        <w:numPr>
          <w:ilvl w:val="0"/>
          <w:numId w:val="7"/>
        </w:numPr>
        <w:spacing w:after="0" w:line="240" w:lineRule="auto"/>
        <w:ind w:left="714" w:hanging="357"/>
        <w:jc w:val="both"/>
        <w:rPr>
          <w:rFonts w:ascii="Times New Roman" w:eastAsia="Times New Roman" w:hAnsi="Times New Roman"/>
          <w:color w:val="auto"/>
          <w:lang w:val="hr-HR"/>
        </w:rPr>
      </w:pPr>
      <w:r w:rsidRPr="004630AE">
        <w:rPr>
          <w:rFonts w:ascii="Times New Roman" w:eastAsia="Times New Roman" w:hAnsi="Times New Roman"/>
          <w:color w:val="auto"/>
          <w:lang w:val="hr-HR"/>
        </w:rPr>
        <w:t>nabava opreme (</w:t>
      </w:r>
      <w:r w:rsidR="00947E1D" w:rsidRPr="004630AE">
        <w:rPr>
          <w:rFonts w:ascii="Times New Roman" w:eastAsia="Times New Roman" w:hAnsi="Times New Roman"/>
          <w:color w:val="auto"/>
          <w:lang w:val="hr-HR"/>
        </w:rPr>
        <w:t>za trošak nabavke prijenosnog računala i traktorsku kosilicu za NK Lipa</w:t>
      </w:r>
      <w:r w:rsidRPr="004630AE">
        <w:rPr>
          <w:rFonts w:ascii="Times New Roman" w:eastAsia="Times New Roman" w:hAnsi="Times New Roman"/>
          <w:color w:val="auto"/>
          <w:lang w:val="hr-HR"/>
        </w:rPr>
        <w:t>)</w:t>
      </w:r>
      <w:r w:rsidR="00711762" w:rsidRPr="004630AE">
        <w:rPr>
          <w:rFonts w:ascii="Times New Roman" w:eastAsia="Times New Roman" w:hAnsi="Times New Roman"/>
          <w:color w:val="auto"/>
          <w:lang w:val="hr-HR"/>
        </w:rPr>
        <w:t>.</w:t>
      </w:r>
    </w:p>
    <w:p w14:paraId="182844E2"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-Aktivnost Donacije za rad športskih udruga –</w:t>
      </w:r>
      <w:r w:rsidR="005C3DEF" w:rsidRPr="004630AE">
        <w:rPr>
          <w:rFonts w:eastAsia="Times New Roman" w:cs="Times New Roman"/>
          <w:color w:val="auto"/>
          <w:lang w:val="hr-HR"/>
        </w:rPr>
        <w:t xml:space="preserve"> realizacija u iznosu </w:t>
      </w:r>
      <w:r w:rsidR="00FA334A" w:rsidRPr="004630AE">
        <w:rPr>
          <w:rFonts w:eastAsia="Times New Roman" w:cs="Times New Roman"/>
          <w:color w:val="auto"/>
          <w:lang w:val="hr-HR"/>
        </w:rPr>
        <w:t>572.280</w:t>
      </w:r>
      <w:r w:rsidR="00861035" w:rsidRPr="004630AE">
        <w:rPr>
          <w:rFonts w:eastAsia="Times New Roman" w:cs="Times New Roman"/>
          <w:color w:val="auto"/>
          <w:lang w:val="hr-HR"/>
        </w:rPr>
        <w:t>,00</w:t>
      </w:r>
      <w:r w:rsidRPr="004630AE">
        <w:rPr>
          <w:rFonts w:eastAsia="Times New Roman" w:cs="Times New Roman"/>
          <w:color w:val="auto"/>
          <w:lang w:val="hr-HR"/>
        </w:rPr>
        <w:t xml:space="preserve"> kn za rad sportskih udruga i sufinanciranje kvalitetnog sporta prema planu i rasporedu Požeškog športskog saveza.</w:t>
      </w:r>
    </w:p>
    <w:p w14:paraId="5BE75217"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 xml:space="preserve">-Aktivnost Donacije za rad športskih udruga sa invaliditetom – realizacija u iznosu </w:t>
      </w:r>
      <w:r w:rsidR="00FA334A" w:rsidRPr="004630AE">
        <w:rPr>
          <w:rFonts w:eastAsia="Times New Roman" w:cs="Times New Roman"/>
          <w:color w:val="auto"/>
          <w:lang w:val="hr-HR"/>
        </w:rPr>
        <w:t>25.239</w:t>
      </w:r>
      <w:r w:rsidR="007B16F2" w:rsidRPr="004630AE">
        <w:rPr>
          <w:rFonts w:eastAsia="Times New Roman" w:cs="Times New Roman"/>
          <w:color w:val="auto"/>
          <w:lang w:val="hr-HR"/>
        </w:rPr>
        <w:t>,00</w:t>
      </w:r>
      <w:r w:rsidR="00ED7907" w:rsidRPr="004630AE">
        <w:rPr>
          <w:rFonts w:eastAsia="Times New Roman" w:cs="Times New Roman"/>
          <w:color w:val="auto"/>
          <w:lang w:val="hr-HR"/>
        </w:rPr>
        <w:t xml:space="preserve"> kn</w:t>
      </w:r>
      <w:r w:rsidRPr="004630AE">
        <w:rPr>
          <w:rFonts w:eastAsia="Times New Roman" w:cs="Times New Roman"/>
          <w:color w:val="auto"/>
          <w:lang w:val="hr-HR"/>
        </w:rPr>
        <w:t xml:space="preserve"> radi mjesečnog sufinanciranja četiri udruge s invaliditetom za rad</w:t>
      </w:r>
      <w:r w:rsidR="00B12AB5" w:rsidRPr="004630AE">
        <w:rPr>
          <w:rFonts w:eastAsia="Times New Roman" w:cs="Times New Roman"/>
          <w:color w:val="auto"/>
          <w:lang w:val="hr-HR"/>
        </w:rPr>
        <w:t xml:space="preserve"> (Boćarski klub Nada, SUS Zlatna dolina, Požeški športski klub gluhih i Športsko društvo HVIDR-a)</w:t>
      </w:r>
      <w:r w:rsidRPr="004630AE">
        <w:rPr>
          <w:rFonts w:eastAsia="Times New Roman" w:cs="Times New Roman"/>
          <w:color w:val="auto"/>
          <w:lang w:val="hr-HR"/>
        </w:rPr>
        <w:t>.</w:t>
      </w:r>
    </w:p>
    <w:p w14:paraId="54451AD7" w14:textId="77777777" w:rsidR="009005B1" w:rsidRPr="004630AE" w:rsidRDefault="009005B1">
      <w:pPr>
        <w:ind w:firstLine="708"/>
        <w:jc w:val="both"/>
        <w:rPr>
          <w:rFonts w:eastAsia="Times New Roman" w:cs="Times New Roman"/>
          <w:color w:val="auto"/>
          <w:lang w:val="hr-HR"/>
        </w:rPr>
      </w:pPr>
      <w:r w:rsidRPr="004630AE">
        <w:rPr>
          <w:rFonts w:eastAsia="Times New Roman" w:cs="Times New Roman"/>
          <w:color w:val="auto"/>
          <w:lang w:val="hr-HR"/>
        </w:rPr>
        <w:t>- Kapitalni projekt Zajednički programi HOO i lokalne zajednice – Aktivna zajednice pl</w:t>
      </w:r>
      <w:r w:rsidR="00FA334A" w:rsidRPr="004630AE">
        <w:rPr>
          <w:rFonts w:eastAsia="Times New Roman" w:cs="Times New Roman"/>
          <w:color w:val="auto"/>
          <w:lang w:val="hr-HR"/>
        </w:rPr>
        <w:t>aniran je u iznosu 80.000,00 kn, ali nije realiziran.</w:t>
      </w:r>
    </w:p>
    <w:p w14:paraId="7A2385D1" w14:textId="77777777" w:rsidR="00932052" w:rsidRPr="004630AE" w:rsidRDefault="006D6DE2" w:rsidP="00932052">
      <w:pPr>
        <w:ind w:firstLine="708"/>
        <w:jc w:val="both"/>
        <w:rPr>
          <w:rFonts w:eastAsia="Times New Roman" w:cs="Times New Roman"/>
          <w:color w:val="auto"/>
          <w:lang w:val="hr-HR"/>
        </w:rPr>
      </w:pPr>
      <w:r w:rsidRPr="004630AE">
        <w:rPr>
          <w:rFonts w:eastAsia="Times New Roman" w:cs="Times New Roman"/>
          <w:color w:val="auto"/>
          <w:lang w:val="hr-HR"/>
        </w:rPr>
        <w:t xml:space="preserve">- Tekući projekt Učenje i usavršavanje osnovnih plivačkih aktivnosti, obuka neplivača i djece predškolske i osnovnoškolske dobi </w:t>
      </w:r>
      <w:r w:rsidR="00FA334A" w:rsidRPr="004630AE">
        <w:rPr>
          <w:rFonts w:eastAsia="Times New Roman" w:cs="Times New Roman"/>
          <w:color w:val="auto"/>
          <w:lang w:val="hr-HR"/>
        </w:rPr>
        <w:t>planiran</w:t>
      </w:r>
      <w:r w:rsidR="00937B95" w:rsidRPr="004630AE">
        <w:rPr>
          <w:rFonts w:eastAsia="Times New Roman" w:cs="Times New Roman"/>
          <w:color w:val="auto"/>
          <w:lang w:val="hr-HR"/>
        </w:rPr>
        <w:t xml:space="preserve"> je</w:t>
      </w:r>
      <w:r w:rsidR="0028074B" w:rsidRPr="004630AE">
        <w:rPr>
          <w:rFonts w:eastAsia="Times New Roman" w:cs="Times New Roman"/>
          <w:color w:val="auto"/>
          <w:lang w:val="hr-HR"/>
        </w:rPr>
        <w:t xml:space="preserve"> </w:t>
      </w:r>
      <w:r w:rsidR="00937B95" w:rsidRPr="004630AE">
        <w:rPr>
          <w:rFonts w:eastAsia="Times New Roman" w:cs="Times New Roman"/>
          <w:color w:val="auto"/>
          <w:lang w:val="hr-HR"/>
        </w:rPr>
        <w:t>u iznosu 20.000,00 kn</w:t>
      </w:r>
      <w:r w:rsidR="008E4625" w:rsidRPr="004630AE">
        <w:rPr>
          <w:rFonts w:eastAsia="Times New Roman" w:cs="Times New Roman"/>
          <w:color w:val="auto"/>
          <w:lang w:val="hr-HR"/>
        </w:rPr>
        <w:t>.</w:t>
      </w:r>
    </w:p>
    <w:p w14:paraId="3FD1895A" w14:textId="77777777" w:rsidR="00932052" w:rsidRPr="004630AE" w:rsidRDefault="00932052" w:rsidP="00AA4790">
      <w:pPr>
        <w:jc w:val="both"/>
        <w:rPr>
          <w:rFonts w:eastAsia="Times New Roman" w:cs="Times New Roman"/>
          <w:i/>
          <w:color w:val="auto"/>
          <w:lang w:val="hr-HR"/>
        </w:rPr>
      </w:pPr>
    </w:p>
    <w:p w14:paraId="648F2739" w14:textId="77777777" w:rsidR="006D6DE2" w:rsidRPr="004630AE" w:rsidRDefault="00711762" w:rsidP="006D6DE2">
      <w:pPr>
        <w:ind w:firstLine="708"/>
        <w:jc w:val="both"/>
        <w:rPr>
          <w:rFonts w:eastAsia="Times New Roman" w:cs="Times New Roman"/>
          <w:color w:val="auto"/>
          <w:lang w:val="hr-HR"/>
        </w:rPr>
      </w:pPr>
      <w:r w:rsidRPr="004630AE">
        <w:rPr>
          <w:rFonts w:eastAsia="Times New Roman" w:cs="Times New Roman"/>
          <w:i/>
          <w:color w:val="auto"/>
          <w:lang w:val="hr-HR"/>
        </w:rPr>
        <w:t>Programom ŠPORTSKE PRIREDBE I MANIFESTACIJE</w:t>
      </w:r>
      <w:r w:rsidRPr="004630AE">
        <w:rPr>
          <w:rFonts w:eastAsia="Times New Roman" w:cs="Times New Roman"/>
          <w:color w:val="auto"/>
          <w:lang w:val="hr-HR"/>
        </w:rPr>
        <w:t xml:space="preserve"> planirana su</w:t>
      </w:r>
      <w:r w:rsidR="00937B95" w:rsidRPr="004630AE">
        <w:rPr>
          <w:rFonts w:eastAsia="Times New Roman" w:cs="Times New Roman"/>
          <w:color w:val="auto"/>
          <w:lang w:val="hr-HR"/>
        </w:rPr>
        <w:t xml:space="preserve"> sredstva od </w:t>
      </w:r>
      <w:r w:rsidR="00FA334A" w:rsidRPr="004630AE">
        <w:rPr>
          <w:rFonts w:eastAsia="Times New Roman" w:cs="Times New Roman"/>
          <w:color w:val="auto"/>
          <w:lang w:val="hr-HR"/>
        </w:rPr>
        <w:t>23</w:t>
      </w:r>
      <w:r w:rsidR="00C64829" w:rsidRPr="004630AE">
        <w:rPr>
          <w:rFonts w:eastAsia="Times New Roman" w:cs="Times New Roman"/>
          <w:color w:val="auto"/>
          <w:lang w:val="hr-HR"/>
        </w:rPr>
        <w:t>0.000,00</w:t>
      </w:r>
      <w:r w:rsidR="00E47CC1" w:rsidRPr="004630AE">
        <w:rPr>
          <w:rFonts w:eastAsia="Times New Roman" w:cs="Times New Roman"/>
          <w:color w:val="auto"/>
          <w:lang w:val="hr-HR"/>
        </w:rPr>
        <w:t xml:space="preserve"> </w:t>
      </w:r>
      <w:r w:rsidRPr="004630AE">
        <w:rPr>
          <w:rFonts w:eastAsia="Times New Roman" w:cs="Times New Roman"/>
          <w:color w:val="auto"/>
          <w:lang w:val="hr-HR"/>
        </w:rPr>
        <w:t xml:space="preserve">kn i realizirana u iznosu </w:t>
      </w:r>
      <w:r w:rsidR="00FA334A" w:rsidRPr="004630AE">
        <w:rPr>
          <w:rFonts w:eastAsia="Times New Roman" w:cs="Times New Roman"/>
          <w:color w:val="auto"/>
          <w:lang w:val="hr-HR"/>
        </w:rPr>
        <w:t>36.923,81</w:t>
      </w:r>
      <w:r w:rsidRPr="004630AE">
        <w:rPr>
          <w:rFonts w:eastAsia="Times New Roman" w:cs="Times New Roman"/>
          <w:color w:val="auto"/>
          <w:lang w:val="hr-HR"/>
        </w:rPr>
        <w:t xml:space="preserve"> kn za športske p</w:t>
      </w:r>
      <w:r w:rsidR="004F585C" w:rsidRPr="004630AE">
        <w:rPr>
          <w:rFonts w:eastAsia="Times New Roman" w:cs="Times New Roman"/>
          <w:color w:val="auto"/>
          <w:lang w:val="hr-HR"/>
        </w:rPr>
        <w:t>riredbe i manifestacije</w:t>
      </w:r>
      <w:r w:rsidRPr="004630AE">
        <w:rPr>
          <w:rFonts w:eastAsia="Times New Roman" w:cs="Times New Roman"/>
          <w:color w:val="auto"/>
          <w:lang w:val="hr-HR"/>
        </w:rPr>
        <w:t xml:space="preserve"> koje su od važnosti za Grad Požegu, </w:t>
      </w:r>
      <w:r w:rsidR="00A052D4" w:rsidRPr="004630AE">
        <w:rPr>
          <w:rFonts w:eastAsia="Times New Roman" w:cs="Times New Roman"/>
          <w:color w:val="auto"/>
          <w:lang w:val="hr-HR"/>
        </w:rPr>
        <w:t xml:space="preserve">kroz projekt Športske priredbe i manifestacije u visini </w:t>
      </w:r>
      <w:r w:rsidR="00FA334A" w:rsidRPr="004630AE">
        <w:rPr>
          <w:rFonts w:eastAsia="Times New Roman" w:cs="Times New Roman"/>
          <w:color w:val="auto"/>
          <w:lang w:val="hr-HR"/>
        </w:rPr>
        <w:t>36.923,81</w:t>
      </w:r>
      <w:r w:rsidR="00A052D4" w:rsidRPr="004630AE">
        <w:rPr>
          <w:rFonts w:eastAsia="Times New Roman" w:cs="Times New Roman"/>
          <w:color w:val="auto"/>
          <w:lang w:val="hr-HR"/>
        </w:rPr>
        <w:t xml:space="preserve"> kn, </w:t>
      </w:r>
      <w:r w:rsidR="004F585C" w:rsidRPr="004630AE">
        <w:rPr>
          <w:rFonts w:eastAsia="Times New Roman" w:cs="Times New Roman"/>
          <w:color w:val="auto"/>
          <w:lang w:val="hr-HR"/>
        </w:rPr>
        <w:t>kako slijedi:</w:t>
      </w:r>
    </w:p>
    <w:p w14:paraId="62E09444" w14:textId="2529832F" w:rsidR="00AE0C73" w:rsidRPr="004630AE" w:rsidRDefault="00A936ED" w:rsidP="00DD17CC">
      <w:pPr>
        <w:pStyle w:val="Odlomakpopisa"/>
        <w:numPr>
          <w:ilvl w:val="0"/>
          <w:numId w:val="6"/>
        </w:numPr>
        <w:spacing w:after="0" w:line="240" w:lineRule="auto"/>
        <w:ind w:left="714" w:hanging="357"/>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Požeški športski savez</w:t>
      </w:r>
      <w:r w:rsidRPr="004630AE">
        <w:rPr>
          <w:rFonts w:ascii="Times New Roman" w:eastAsia="Times New Roman" w:hAnsi="Times New Roman"/>
          <w:color w:val="auto"/>
          <w:lang w:val="hr-HR"/>
        </w:rPr>
        <w:t xml:space="preserve"> </w:t>
      </w:r>
      <w:r w:rsidR="00A71E30" w:rsidRPr="004630AE">
        <w:rPr>
          <w:rFonts w:ascii="Times New Roman" w:eastAsia="Times New Roman" w:hAnsi="Times New Roman"/>
          <w:color w:val="auto"/>
          <w:lang w:val="hr-HR"/>
        </w:rPr>
        <w:t xml:space="preserve">- </w:t>
      </w:r>
      <w:r w:rsidRPr="004630AE">
        <w:rPr>
          <w:rFonts w:ascii="Times New Roman" w:eastAsia="Times New Roman" w:hAnsi="Times New Roman"/>
          <w:color w:val="auto"/>
          <w:lang w:val="hr-HR"/>
        </w:rPr>
        <w:t xml:space="preserve">iznos </w:t>
      </w:r>
      <w:r w:rsidR="00CE0D2E" w:rsidRPr="004630AE">
        <w:rPr>
          <w:rFonts w:ascii="Times New Roman" w:eastAsia="Times New Roman" w:hAnsi="Times New Roman"/>
          <w:color w:val="auto"/>
          <w:lang w:val="hr-HR"/>
        </w:rPr>
        <w:t xml:space="preserve">36.923,81 za pokriće troškova pehara i medalja, za trošak organizacije nogometnog turnira 6. Slavonija Cup, za trošak organizacije utrke The trial of Sokol, za trošak organizacije utrke 47. memorijal Zvonko </w:t>
      </w:r>
      <w:r w:rsidR="00005605">
        <w:rPr>
          <w:rFonts w:ascii="Times New Roman" w:eastAsia="Times New Roman" w:hAnsi="Times New Roman"/>
          <w:color w:val="auto"/>
          <w:lang w:val="hr-HR"/>
        </w:rPr>
        <w:t>Panežić</w:t>
      </w:r>
      <w:r w:rsidR="00CE0D2E" w:rsidRPr="004630AE">
        <w:rPr>
          <w:rFonts w:ascii="Times New Roman" w:eastAsia="Times New Roman" w:hAnsi="Times New Roman"/>
          <w:color w:val="auto"/>
          <w:lang w:val="hr-HR"/>
        </w:rPr>
        <w:t xml:space="preserve">, za trošak organizacije stolnoteniskog turnira i turnira u samostrelu te za organizaciju malonogometnog turnira povodom Dana Grada. </w:t>
      </w:r>
    </w:p>
    <w:p w14:paraId="5CA4D762" w14:textId="77777777" w:rsidR="0059553D" w:rsidRPr="004630AE" w:rsidRDefault="0059553D" w:rsidP="00AA4790">
      <w:pPr>
        <w:ind w:left="357"/>
        <w:jc w:val="both"/>
        <w:rPr>
          <w:rFonts w:eastAsia="Times New Roman" w:cs="Times New Roman"/>
          <w:color w:val="auto"/>
          <w:lang w:val="hr-HR"/>
        </w:rPr>
      </w:pPr>
    </w:p>
    <w:p w14:paraId="3AE7ACE8" w14:textId="77777777" w:rsidR="00CA6512" w:rsidRPr="004630AE" w:rsidRDefault="00C4380C" w:rsidP="0059553D">
      <w:pPr>
        <w:ind w:firstLine="708"/>
        <w:jc w:val="both"/>
        <w:rPr>
          <w:rFonts w:eastAsia="Times New Roman" w:cs="Times New Roman"/>
          <w:color w:val="auto"/>
          <w:lang w:val="hr-HR"/>
        </w:rPr>
      </w:pPr>
      <w:r w:rsidRPr="004630AE">
        <w:rPr>
          <w:rFonts w:eastAsia="Times New Roman" w:cs="Times New Roman"/>
          <w:i/>
          <w:color w:val="auto"/>
          <w:lang w:val="hr-HR"/>
        </w:rPr>
        <w:t xml:space="preserve">IV Program </w:t>
      </w:r>
      <w:r w:rsidR="00711762" w:rsidRPr="004630AE">
        <w:rPr>
          <w:rFonts w:eastAsia="Times New Roman" w:cs="Times New Roman"/>
          <w:i/>
          <w:color w:val="auto"/>
          <w:lang w:val="hr-HR"/>
        </w:rPr>
        <w:t>NAKNADE I DONACIJE</w:t>
      </w:r>
      <w:r w:rsidR="00711762" w:rsidRPr="004630AE">
        <w:rPr>
          <w:rFonts w:eastAsia="Times New Roman" w:cs="Times New Roman"/>
          <w:color w:val="auto"/>
          <w:lang w:val="hr-HR"/>
        </w:rPr>
        <w:t xml:space="preserve"> u socijalnoj skrbi planiran je i realiziran kroz Program javnih potreba u socijalnoj skrbi u Gradu Požegi i</w:t>
      </w:r>
      <w:r w:rsidR="00D75617" w:rsidRPr="004630AE">
        <w:rPr>
          <w:rFonts w:eastAsia="Times New Roman" w:cs="Times New Roman"/>
          <w:color w:val="auto"/>
          <w:lang w:val="hr-HR"/>
        </w:rPr>
        <w:t xml:space="preserve"> </w:t>
      </w:r>
      <w:r w:rsidR="00FA334A" w:rsidRPr="004630AE">
        <w:rPr>
          <w:rFonts w:eastAsia="Times New Roman" w:cs="Times New Roman"/>
          <w:color w:val="auto"/>
          <w:lang w:val="hr-HR"/>
        </w:rPr>
        <w:t>Izmjene i dopune istog za 2020</w:t>
      </w:r>
      <w:r w:rsidR="00711762" w:rsidRPr="004630AE">
        <w:rPr>
          <w:rFonts w:eastAsia="Times New Roman" w:cs="Times New Roman"/>
          <w:color w:val="auto"/>
          <w:lang w:val="hr-HR"/>
        </w:rPr>
        <w:t>. godinu, koje je Gradsko vijeće Grada Požege usv</w:t>
      </w:r>
      <w:r w:rsidR="00D75617" w:rsidRPr="004630AE">
        <w:rPr>
          <w:rFonts w:eastAsia="Times New Roman" w:cs="Times New Roman"/>
          <w:color w:val="auto"/>
          <w:lang w:val="hr-HR"/>
        </w:rPr>
        <w:t xml:space="preserve">ojilo uz donošenje Proračuna i </w:t>
      </w:r>
      <w:r w:rsidR="00711762" w:rsidRPr="004630AE">
        <w:rPr>
          <w:rFonts w:eastAsia="Times New Roman" w:cs="Times New Roman"/>
          <w:color w:val="auto"/>
          <w:lang w:val="hr-HR"/>
        </w:rPr>
        <w:t>Izmjena i dopun</w:t>
      </w:r>
      <w:r w:rsidR="003A668A" w:rsidRPr="004630AE">
        <w:rPr>
          <w:rFonts w:eastAsia="Times New Roman" w:cs="Times New Roman"/>
          <w:color w:val="auto"/>
          <w:lang w:val="hr-HR"/>
        </w:rPr>
        <w:t>a Proračuna Grada Požege za 2020</w:t>
      </w:r>
      <w:r w:rsidR="00D75617" w:rsidRPr="004630AE">
        <w:rPr>
          <w:rFonts w:eastAsia="Times New Roman" w:cs="Times New Roman"/>
          <w:color w:val="auto"/>
          <w:lang w:val="hr-HR"/>
        </w:rPr>
        <w:t>. godinu. Programom su utvrđena prava na pomoći iz socijalne skrbi</w:t>
      </w:r>
      <w:r w:rsidR="00711762" w:rsidRPr="004630AE">
        <w:rPr>
          <w:rFonts w:eastAsia="Times New Roman" w:cs="Times New Roman"/>
          <w:color w:val="auto"/>
          <w:lang w:val="hr-HR"/>
        </w:rPr>
        <w:t xml:space="preserve"> za podmirenje</w:t>
      </w:r>
      <w:r w:rsidR="00D75617" w:rsidRPr="004630AE">
        <w:rPr>
          <w:rFonts w:eastAsia="Times New Roman" w:cs="Times New Roman"/>
          <w:color w:val="auto"/>
          <w:lang w:val="hr-HR"/>
        </w:rPr>
        <w:t xml:space="preserve"> </w:t>
      </w:r>
      <w:r w:rsidR="00711762" w:rsidRPr="004630AE">
        <w:rPr>
          <w:rFonts w:eastAsia="Times New Roman" w:cs="Times New Roman"/>
          <w:color w:val="auto"/>
          <w:lang w:val="hr-HR"/>
        </w:rPr>
        <w:t>osnovnih životnih potreba</w:t>
      </w:r>
      <w:r w:rsidR="00D75617" w:rsidRPr="004630AE">
        <w:rPr>
          <w:rFonts w:eastAsia="Times New Roman" w:cs="Times New Roman"/>
          <w:color w:val="auto"/>
          <w:lang w:val="hr-HR"/>
        </w:rPr>
        <w:t xml:space="preserve"> socijalno ugroženih, nemoćnih,</w:t>
      </w:r>
      <w:r w:rsidR="00711762" w:rsidRPr="004630AE">
        <w:rPr>
          <w:rFonts w:eastAsia="Times New Roman" w:cs="Times New Roman"/>
          <w:color w:val="auto"/>
          <w:lang w:val="hr-HR"/>
        </w:rPr>
        <w:t xml:space="preserve"> drugih osoba socijalnih i drugih okolnosti, te donacije Gradskom društvu Crvenog križa, humanitarnim udrugama, udrugama s osobama s invaliditetom, udrugama proizašlim iz Domovinskog rata, </w:t>
      </w:r>
      <w:r w:rsidR="00D849C7" w:rsidRPr="004630AE">
        <w:rPr>
          <w:rFonts w:eastAsia="Times New Roman" w:cs="Times New Roman"/>
          <w:color w:val="auto"/>
          <w:lang w:val="hr-HR"/>
        </w:rPr>
        <w:t>sufinanciranje nabavke opreme za OŽB Požega</w:t>
      </w:r>
      <w:r w:rsidR="00E24651" w:rsidRPr="004630AE">
        <w:rPr>
          <w:rFonts w:eastAsia="Times New Roman" w:cs="Times New Roman"/>
          <w:color w:val="auto"/>
          <w:lang w:val="hr-HR"/>
        </w:rPr>
        <w:t>.</w:t>
      </w:r>
    </w:p>
    <w:p w14:paraId="64E1261B" w14:textId="77777777" w:rsidR="007D6486" w:rsidRPr="004630AE" w:rsidRDefault="00711762" w:rsidP="001F0DD8">
      <w:pPr>
        <w:ind w:firstLine="720"/>
        <w:jc w:val="both"/>
        <w:rPr>
          <w:rFonts w:cs="Times New Roman"/>
          <w:color w:val="auto"/>
          <w:lang w:val="hr-HR"/>
        </w:rPr>
      </w:pPr>
      <w:r w:rsidRPr="004630AE">
        <w:rPr>
          <w:rFonts w:cs="Times New Roman"/>
          <w:color w:val="auto"/>
          <w:lang w:val="hr-HR"/>
        </w:rPr>
        <w:t>Programom NAKNADE I DONACIJE u socijalnoj skrbi, ostvarene su aktivnosti navedene u sljedećoj tablici:</w:t>
      </w:r>
    </w:p>
    <w:p w14:paraId="2C7FD43E" w14:textId="77777777" w:rsidR="009602E2" w:rsidRPr="004630AE" w:rsidRDefault="009602E2">
      <w:pPr>
        <w:jc w:val="both"/>
        <w:rPr>
          <w:rFonts w:eastAsia="Times New Roman" w:cs="Times New Roman"/>
          <w:color w:val="auto"/>
          <w:lang w:val="hr-HR"/>
        </w:rPr>
      </w:pPr>
    </w:p>
    <w:tbl>
      <w:tblPr>
        <w:tblW w:w="8876" w:type="dxa"/>
        <w:jc w:val="center"/>
        <w:tblLayout w:type="fixed"/>
        <w:tblLook w:val="0000" w:firstRow="0" w:lastRow="0" w:firstColumn="0" w:lastColumn="0" w:noHBand="0" w:noVBand="0"/>
      </w:tblPr>
      <w:tblGrid>
        <w:gridCol w:w="4438"/>
        <w:gridCol w:w="1418"/>
        <w:gridCol w:w="1701"/>
        <w:gridCol w:w="1319"/>
      </w:tblGrid>
      <w:tr w:rsidR="003A668A" w:rsidRPr="004630AE" w14:paraId="07C8B677" w14:textId="77777777" w:rsidTr="001C5382">
        <w:trPr>
          <w:trHeight w:val="284"/>
          <w:jc w:val="center"/>
        </w:trPr>
        <w:tc>
          <w:tcPr>
            <w:tcW w:w="4438" w:type="dxa"/>
            <w:tcBorders>
              <w:top w:val="single" w:sz="4" w:space="0" w:color="000000"/>
              <w:left w:val="single" w:sz="4" w:space="0" w:color="000000"/>
              <w:bottom w:val="single" w:sz="4" w:space="0" w:color="auto"/>
            </w:tcBorders>
            <w:shd w:val="clear" w:color="auto" w:fill="auto"/>
            <w:vAlign w:val="center"/>
          </w:tcPr>
          <w:p w14:paraId="3EFE20B8" w14:textId="77777777" w:rsidR="003A668A" w:rsidRPr="005B72BD" w:rsidRDefault="003A668A" w:rsidP="00B03792">
            <w:pPr>
              <w:jc w:val="center"/>
              <w:rPr>
                <w:rFonts w:cs="Times New Roman"/>
                <w:i/>
                <w:color w:val="auto"/>
                <w:lang w:val="hr-HR"/>
              </w:rPr>
            </w:pPr>
            <w:r w:rsidRPr="005B72BD">
              <w:rPr>
                <w:rFonts w:eastAsia="Times New Roman" w:cs="Times New Roman"/>
                <w:i/>
                <w:color w:val="auto"/>
                <w:lang w:val="hr-HR"/>
              </w:rPr>
              <w:t>PROGRAMI, AKTIVNOSTI I PROJEKTI</w:t>
            </w:r>
          </w:p>
        </w:tc>
        <w:tc>
          <w:tcPr>
            <w:tcW w:w="1418" w:type="dxa"/>
            <w:tcBorders>
              <w:top w:val="single" w:sz="4" w:space="0" w:color="000000"/>
              <w:left w:val="single" w:sz="4" w:space="0" w:color="000000"/>
              <w:bottom w:val="single" w:sz="4" w:space="0" w:color="auto"/>
            </w:tcBorders>
            <w:shd w:val="clear" w:color="auto" w:fill="auto"/>
            <w:vAlign w:val="center"/>
          </w:tcPr>
          <w:p w14:paraId="363A16A6" w14:textId="77777777" w:rsidR="003A668A" w:rsidRPr="005B72BD" w:rsidRDefault="003A668A" w:rsidP="00B03792">
            <w:pPr>
              <w:jc w:val="center"/>
              <w:rPr>
                <w:rFonts w:cs="Times New Roman"/>
                <w:i/>
                <w:color w:val="auto"/>
                <w:lang w:val="hr-HR"/>
              </w:rPr>
            </w:pPr>
            <w:r w:rsidRPr="005B72BD">
              <w:rPr>
                <w:rFonts w:eastAsia="Times New Roman" w:cs="Times New Roman"/>
                <w:i/>
                <w:color w:val="auto"/>
                <w:lang w:val="hr-HR"/>
              </w:rPr>
              <w:t>IZVORNI PLAN 2020.</w:t>
            </w:r>
          </w:p>
        </w:tc>
        <w:tc>
          <w:tcPr>
            <w:tcW w:w="1701" w:type="dxa"/>
            <w:tcBorders>
              <w:top w:val="single" w:sz="4" w:space="0" w:color="000000"/>
              <w:left w:val="single" w:sz="4" w:space="0" w:color="000000"/>
              <w:bottom w:val="single" w:sz="4" w:space="0" w:color="auto"/>
              <w:right w:val="single" w:sz="4" w:space="0" w:color="auto"/>
            </w:tcBorders>
            <w:shd w:val="clear" w:color="auto" w:fill="auto"/>
            <w:vAlign w:val="center"/>
          </w:tcPr>
          <w:p w14:paraId="6D83B60B" w14:textId="77777777" w:rsidR="003A668A" w:rsidRPr="005B72BD" w:rsidRDefault="003A668A"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70EBB8BB" w14:textId="77777777" w:rsidR="003A668A" w:rsidRPr="005B72BD" w:rsidRDefault="003A668A" w:rsidP="003A668A">
            <w:pPr>
              <w:jc w:val="center"/>
              <w:rPr>
                <w:rFonts w:eastAsia="Times New Roman" w:cs="Times New Roman"/>
                <w:i/>
                <w:color w:val="auto"/>
                <w:lang w:val="hr-HR"/>
              </w:rPr>
            </w:pPr>
            <w:r w:rsidRPr="005B72BD">
              <w:rPr>
                <w:rFonts w:eastAsia="Times New Roman" w:cs="Times New Roman"/>
                <w:i/>
                <w:color w:val="auto"/>
                <w:lang w:val="hr-HR"/>
              </w:rPr>
              <w:t>INDEKS ostvareno/</w:t>
            </w:r>
          </w:p>
          <w:p w14:paraId="1E1ADE23" w14:textId="77777777" w:rsidR="003A668A" w:rsidRPr="005B72BD" w:rsidRDefault="003A668A" w:rsidP="003A668A">
            <w:pPr>
              <w:jc w:val="center"/>
              <w:rPr>
                <w:rFonts w:cs="Times New Roman"/>
                <w:i/>
                <w:color w:val="auto"/>
                <w:lang w:val="hr-HR"/>
              </w:rPr>
            </w:pPr>
            <w:r w:rsidRPr="005B72BD">
              <w:rPr>
                <w:rFonts w:eastAsia="Times New Roman" w:cs="Times New Roman"/>
                <w:i/>
                <w:color w:val="auto"/>
                <w:lang w:val="hr-HR"/>
              </w:rPr>
              <w:t>izvorni plan</w:t>
            </w:r>
          </w:p>
        </w:tc>
      </w:tr>
      <w:tr w:rsidR="003A668A" w:rsidRPr="004630AE" w14:paraId="05846C93" w14:textId="77777777" w:rsidTr="001C5382">
        <w:trPr>
          <w:trHeight w:val="284"/>
          <w:jc w:val="center"/>
        </w:trPr>
        <w:tc>
          <w:tcPr>
            <w:tcW w:w="4438" w:type="dxa"/>
            <w:tcBorders>
              <w:top w:val="single" w:sz="4" w:space="0" w:color="auto"/>
              <w:left w:val="single" w:sz="4" w:space="0" w:color="auto"/>
              <w:right w:val="single" w:sz="4" w:space="0" w:color="auto"/>
            </w:tcBorders>
            <w:shd w:val="clear" w:color="auto" w:fill="auto"/>
            <w:vAlign w:val="center"/>
          </w:tcPr>
          <w:p w14:paraId="3A0CAD3A" w14:textId="77777777" w:rsidR="003A668A" w:rsidRPr="005B72BD" w:rsidRDefault="003A668A" w:rsidP="00575295">
            <w:pPr>
              <w:rPr>
                <w:rFonts w:eastAsia="Times New Roman" w:cs="Times New Roman"/>
                <w:color w:val="auto"/>
                <w:lang w:val="hr-HR"/>
              </w:rPr>
            </w:pPr>
            <w:r w:rsidRPr="005B72BD">
              <w:rPr>
                <w:rFonts w:eastAsia="Times New Roman" w:cs="Times New Roman"/>
                <w:i/>
                <w:color w:val="auto"/>
                <w:lang w:val="hr-HR"/>
              </w:rPr>
              <w:t>Program SOCIJALNA SKRB - NAKNADE I DONACIJE</w:t>
            </w:r>
          </w:p>
        </w:tc>
        <w:tc>
          <w:tcPr>
            <w:tcW w:w="1418" w:type="dxa"/>
            <w:tcBorders>
              <w:top w:val="single" w:sz="4" w:space="0" w:color="auto"/>
              <w:left w:val="single" w:sz="4" w:space="0" w:color="auto"/>
              <w:right w:val="single" w:sz="4" w:space="0" w:color="auto"/>
            </w:tcBorders>
            <w:shd w:val="clear" w:color="auto" w:fill="auto"/>
            <w:vAlign w:val="center"/>
          </w:tcPr>
          <w:p w14:paraId="135E542D" w14:textId="77777777" w:rsidR="003A668A" w:rsidRPr="005B72BD" w:rsidRDefault="003A668A" w:rsidP="00575295">
            <w:pPr>
              <w:jc w:val="right"/>
              <w:rPr>
                <w:rFonts w:eastAsia="Times New Roman" w:cs="Times New Roman"/>
                <w:i/>
                <w:color w:val="auto"/>
                <w:lang w:val="hr-HR"/>
              </w:rPr>
            </w:pPr>
            <w:r w:rsidRPr="005B72BD">
              <w:rPr>
                <w:rFonts w:eastAsia="Times New Roman" w:cs="Times New Roman"/>
                <w:i/>
                <w:color w:val="auto"/>
                <w:lang w:val="hr-HR"/>
              </w:rPr>
              <w:t>3.361.750,00</w:t>
            </w:r>
          </w:p>
        </w:tc>
        <w:tc>
          <w:tcPr>
            <w:tcW w:w="1701" w:type="dxa"/>
            <w:tcBorders>
              <w:top w:val="single" w:sz="4" w:space="0" w:color="auto"/>
              <w:left w:val="single" w:sz="4" w:space="0" w:color="auto"/>
              <w:right w:val="single" w:sz="4" w:space="0" w:color="auto"/>
            </w:tcBorders>
            <w:shd w:val="clear" w:color="auto" w:fill="auto"/>
            <w:vAlign w:val="center"/>
          </w:tcPr>
          <w:p w14:paraId="24D00E7A" w14:textId="77777777" w:rsidR="003A668A" w:rsidRPr="005B72BD" w:rsidRDefault="003A668A" w:rsidP="00575295">
            <w:pPr>
              <w:jc w:val="right"/>
              <w:rPr>
                <w:rFonts w:eastAsia="Times New Roman" w:cs="Times New Roman"/>
                <w:i/>
                <w:color w:val="auto"/>
                <w:lang w:val="hr-HR"/>
              </w:rPr>
            </w:pPr>
            <w:r w:rsidRPr="005B72BD">
              <w:rPr>
                <w:rFonts w:eastAsia="Times New Roman" w:cs="Times New Roman"/>
                <w:i/>
                <w:color w:val="auto"/>
                <w:lang w:val="hr-HR"/>
              </w:rPr>
              <w:t>1.218.898,28</w:t>
            </w:r>
          </w:p>
        </w:tc>
        <w:tc>
          <w:tcPr>
            <w:tcW w:w="1319" w:type="dxa"/>
            <w:tcBorders>
              <w:top w:val="single" w:sz="4" w:space="0" w:color="auto"/>
              <w:left w:val="single" w:sz="4" w:space="0" w:color="auto"/>
              <w:right w:val="single" w:sz="4" w:space="0" w:color="auto"/>
            </w:tcBorders>
            <w:shd w:val="clear" w:color="auto" w:fill="auto"/>
            <w:vAlign w:val="center"/>
          </w:tcPr>
          <w:p w14:paraId="5CC826C6" w14:textId="77777777" w:rsidR="003A668A" w:rsidRPr="005B72BD" w:rsidRDefault="003A668A" w:rsidP="00575295">
            <w:pPr>
              <w:jc w:val="right"/>
              <w:rPr>
                <w:rFonts w:eastAsia="Times New Roman" w:cs="Times New Roman"/>
                <w:i/>
                <w:color w:val="auto"/>
                <w:lang w:val="hr-HR"/>
              </w:rPr>
            </w:pPr>
            <w:r w:rsidRPr="005B72BD">
              <w:rPr>
                <w:rFonts w:eastAsia="Times New Roman" w:cs="Times New Roman"/>
                <w:i/>
                <w:color w:val="auto"/>
                <w:lang w:val="hr-HR"/>
              </w:rPr>
              <w:t>36,26</w:t>
            </w:r>
          </w:p>
        </w:tc>
      </w:tr>
      <w:tr w:rsidR="003A668A" w:rsidRPr="004630AE" w14:paraId="3780B06B" w14:textId="77777777" w:rsidTr="001C5382">
        <w:trPr>
          <w:trHeight w:val="284"/>
          <w:jc w:val="center"/>
        </w:trPr>
        <w:tc>
          <w:tcPr>
            <w:tcW w:w="4438" w:type="dxa"/>
            <w:tcBorders>
              <w:left w:val="single" w:sz="4" w:space="0" w:color="auto"/>
              <w:right w:val="single" w:sz="4" w:space="0" w:color="auto"/>
            </w:tcBorders>
            <w:shd w:val="clear" w:color="auto" w:fill="auto"/>
            <w:vAlign w:val="center"/>
          </w:tcPr>
          <w:p w14:paraId="4445F36E" w14:textId="77777777" w:rsidR="003A668A" w:rsidRPr="005B72BD" w:rsidRDefault="003A668A" w:rsidP="00575295">
            <w:pPr>
              <w:rPr>
                <w:rFonts w:eastAsia="Times New Roman" w:cs="Times New Roman"/>
                <w:color w:val="auto"/>
                <w:lang w:val="hr-HR"/>
              </w:rPr>
            </w:pPr>
            <w:r w:rsidRPr="005B72BD">
              <w:rPr>
                <w:rFonts w:eastAsia="Times New Roman" w:cs="Times New Roman"/>
                <w:color w:val="auto"/>
                <w:lang w:val="hr-HR"/>
              </w:rPr>
              <w:t xml:space="preserve">Aktivnost REŽIJSKI TROŠKOVI </w:t>
            </w:r>
          </w:p>
        </w:tc>
        <w:tc>
          <w:tcPr>
            <w:tcW w:w="1418" w:type="dxa"/>
            <w:tcBorders>
              <w:left w:val="single" w:sz="4" w:space="0" w:color="auto"/>
              <w:right w:val="single" w:sz="4" w:space="0" w:color="auto"/>
            </w:tcBorders>
            <w:shd w:val="clear" w:color="auto" w:fill="auto"/>
            <w:vAlign w:val="center"/>
          </w:tcPr>
          <w:p w14:paraId="4A98AD5C" w14:textId="77777777" w:rsidR="003A668A" w:rsidRPr="005B72BD" w:rsidRDefault="003A668A" w:rsidP="00575295">
            <w:pPr>
              <w:jc w:val="right"/>
              <w:rPr>
                <w:rFonts w:eastAsia="Times New Roman" w:cs="Times New Roman"/>
                <w:color w:val="auto"/>
                <w:lang w:val="hr-HR"/>
              </w:rPr>
            </w:pPr>
            <w:r w:rsidRPr="005B72BD">
              <w:rPr>
                <w:rFonts w:eastAsia="Times New Roman" w:cs="Times New Roman"/>
                <w:color w:val="auto"/>
                <w:lang w:val="hr-HR"/>
              </w:rPr>
              <w:t>937.650,00</w:t>
            </w:r>
          </w:p>
        </w:tc>
        <w:tc>
          <w:tcPr>
            <w:tcW w:w="1701" w:type="dxa"/>
            <w:tcBorders>
              <w:left w:val="single" w:sz="4" w:space="0" w:color="auto"/>
              <w:right w:val="single" w:sz="4" w:space="0" w:color="auto"/>
            </w:tcBorders>
            <w:shd w:val="clear" w:color="auto" w:fill="auto"/>
            <w:vAlign w:val="center"/>
          </w:tcPr>
          <w:p w14:paraId="5E3F7990" w14:textId="77777777" w:rsidR="003A668A" w:rsidRPr="005B72BD" w:rsidRDefault="003A668A" w:rsidP="00575295">
            <w:pPr>
              <w:jc w:val="right"/>
              <w:rPr>
                <w:rFonts w:eastAsia="Times New Roman" w:cs="Times New Roman"/>
                <w:i/>
                <w:color w:val="auto"/>
                <w:lang w:val="hr-HR"/>
              </w:rPr>
            </w:pPr>
            <w:r w:rsidRPr="005B72BD">
              <w:rPr>
                <w:rFonts w:eastAsia="Times New Roman" w:cs="Times New Roman"/>
                <w:color w:val="auto"/>
                <w:lang w:val="hr-HR"/>
              </w:rPr>
              <w:t>320.357,44</w:t>
            </w:r>
          </w:p>
        </w:tc>
        <w:tc>
          <w:tcPr>
            <w:tcW w:w="1319" w:type="dxa"/>
            <w:tcBorders>
              <w:left w:val="single" w:sz="4" w:space="0" w:color="auto"/>
              <w:right w:val="single" w:sz="4" w:space="0" w:color="auto"/>
            </w:tcBorders>
            <w:shd w:val="clear" w:color="auto" w:fill="auto"/>
            <w:vAlign w:val="center"/>
          </w:tcPr>
          <w:p w14:paraId="44276CAB" w14:textId="77777777" w:rsidR="003A668A" w:rsidRPr="005B72BD" w:rsidRDefault="003A668A" w:rsidP="00575295">
            <w:pPr>
              <w:jc w:val="right"/>
              <w:rPr>
                <w:rFonts w:eastAsia="Times New Roman" w:cs="Times New Roman"/>
                <w:color w:val="auto"/>
                <w:lang w:val="hr-HR"/>
              </w:rPr>
            </w:pPr>
            <w:r w:rsidRPr="005B72BD">
              <w:rPr>
                <w:rFonts w:eastAsia="Times New Roman" w:cs="Times New Roman"/>
                <w:color w:val="auto"/>
                <w:lang w:val="hr-HR"/>
              </w:rPr>
              <w:t>34,17</w:t>
            </w:r>
          </w:p>
        </w:tc>
      </w:tr>
      <w:tr w:rsidR="003A668A" w:rsidRPr="004630AE" w14:paraId="7AC9BAAB" w14:textId="77777777" w:rsidTr="001C5382">
        <w:trPr>
          <w:trHeight w:val="284"/>
          <w:jc w:val="center"/>
        </w:trPr>
        <w:tc>
          <w:tcPr>
            <w:tcW w:w="4438" w:type="dxa"/>
            <w:tcBorders>
              <w:left w:val="single" w:sz="4" w:space="0" w:color="auto"/>
              <w:right w:val="single" w:sz="4" w:space="0" w:color="auto"/>
            </w:tcBorders>
            <w:shd w:val="clear" w:color="auto" w:fill="auto"/>
            <w:vAlign w:val="center"/>
          </w:tcPr>
          <w:p w14:paraId="5EFCB99C" w14:textId="77777777" w:rsidR="003A668A" w:rsidRPr="005B72BD" w:rsidRDefault="003A668A" w:rsidP="00575295">
            <w:pPr>
              <w:rPr>
                <w:rFonts w:eastAsia="Times New Roman" w:cs="Times New Roman"/>
                <w:color w:val="auto"/>
                <w:lang w:val="hr-HR"/>
              </w:rPr>
            </w:pPr>
            <w:r w:rsidRPr="005B72BD">
              <w:rPr>
                <w:rFonts w:eastAsia="Times New Roman" w:cs="Times New Roman"/>
                <w:color w:val="auto"/>
                <w:lang w:val="hr-HR"/>
              </w:rPr>
              <w:t>Aktivnost OBITELJ I DJECA</w:t>
            </w:r>
          </w:p>
        </w:tc>
        <w:tc>
          <w:tcPr>
            <w:tcW w:w="1418" w:type="dxa"/>
            <w:tcBorders>
              <w:left w:val="single" w:sz="4" w:space="0" w:color="auto"/>
              <w:right w:val="single" w:sz="4" w:space="0" w:color="auto"/>
            </w:tcBorders>
            <w:shd w:val="clear" w:color="auto" w:fill="auto"/>
            <w:vAlign w:val="center"/>
          </w:tcPr>
          <w:p w14:paraId="20696D1E" w14:textId="77777777" w:rsidR="003A668A" w:rsidRPr="005B72BD" w:rsidRDefault="003A668A" w:rsidP="003A668A">
            <w:pPr>
              <w:jc w:val="right"/>
              <w:rPr>
                <w:rFonts w:eastAsia="Times New Roman" w:cs="Times New Roman"/>
                <w:color w:val="auto"/>
                <w:lang w:val="hr-HR"/>
              </w:rPr>
            </w:pPr>
            <w:r w:rsidRPr="005B72BD">
              <w:rPr>
                <w:rFonts w:eastAsia="Times New Roman" w:cs="Times New Roman"/>
                <w:color w:val="auto"/>
                <w:lang w:val="hr-HR"/>
              </w:rPr>
              <w:t>1.374.000,00</w:t>
            </w:r>
          </w:p>
        </w:tc>
        <w:tc>
          <w:tcPr>
            <w:tcW w:w="1701" w:type="dxa"/>
            <w:tcBorders>
              <w:left w:val="single" w:sz="4" w:space="0" w:color="auto"/>
              <w:right w:val="single" w:sz="4" w:space="0" w:color="auto"/>
            </w:tcBorders>
            <w:shd w:val="clear" w:color="auto" w:fill="auto"/>
            <w:vAlign w:val="center"/>
          </w:tcPr>
          <w:p w14:paraId="078BCA67" w14:textId="77777777" w:rsidR="003A668A" w:rsidRPr="005B72BD" w:rsidRDefault="003A668A" w:rsidP="00575295">
            <w:pPr>
              <w:jc w:val="right"/>
              <w:rPr>
                <w:rFonts w:eastAsia="Times New Roman" w:cs="Times New Roman"/>
                <w:color w:val="auto"/>
                <w:lang w:val="hr-HR"/>
              </w:rPr>
            </w:pPr>
            <w:r w:rsidRPr="005B72BD">
              <w:rPr>
                <w:rFonts w:eastAsia="Times New Roman" w:cs="Times New Roman"/>
                <w:color w:val="auto"/>
                <w:lang w:val="hr-HR"/>
              </w:rPr>
              <w:t>493.904,00</w:t>
            </w:r>
          </w:p>
        </w:tc>
        <w:tc>
          <w:tcPr>
            <w:tcW w:w="1319" w:type="dxa"/>
            <w:tcBorders>
              <w:left w:val="single" w:sz="4" w:space="0" w:color="auto"/>
              <w:right w:val="single" w:sz="4" w:space="0" w:color="auto"/>
            </w:tcBorders>
            <w:shd w:val="clear" w:color="auto" w:fill="auto"/>
            <w:vAlign w:val="center"/>
          </w:tcPr>
          <w:p w14:paraId="18E0953B" w14:textId="77777777" w:rsidR="003A668A" w:rsidRPr="005B72BD" w:rsidRDefault="003A668A" w:rsidP="00575295">
            <w:pPr>
              <w:jc w:val="right"/>
              <w:rPr>
                <w:rFonts w:eastAsia="Times New Roman" w:cs="Times New Roman"/>
                <w:color w:val="auto"/>
                <w:lang w:val="hr-HR"/>
              </w:rPr>
            </w:pPr>
            <w:r w:rsidRPr="005B72BD">
              <w:rPr>
                <w:rFonts w:eastAsia="Times New Roman" w:cs="Times New Roman"/>
                <w:color w:val="auto"/>
                <w:lang w:val="hr-HR"/>
              </w:rPr>
              <w:t>35,95</w:t>
            </w:r>
          </w:p>
        </w:tc>
      </w:tr>
      <w:tr w:rsidR="003A668A" w:rsidRPr="004630AE" w14:paraId="5FAB048E" w14:textId="77777777" w:rsidTr="001C5382">
        <w:trPr>
          <w:trHeight w:val="284"/>
          <w:jc w:val="center"/>
        </w:trPr>
        <w:tc>
          <w:tcPr>
            <w:tcW w:w="4438" w:type="dxa"/>
            <w:tcBorders>
              <w:left w:val="single" w:sz="4" w:space="0" w:color="auto"/>
              <w:right w:val="single" w:sz="4" w:space="0" w:color="auto"/>
            </w:tcBorders>
            <w:shd w:val="clear" w:color="auto" w:fill="auto"/>
            <w:vAlign w:val="center"/>
          </w:tcPr>
          <w:p w14:paraId="280B21D7" w14:textId="77777777" w:rsidR="003A668A" w:rsidRPr="005B72BD" w:rsidRDefault="003A668A" w:rsidP="00575295">
            <w:pPr>
              <w:rPr>
                <w:rFonts w:eastAsia="Times New Roman" w:cs="Times New Roman"/>
                <w:color w:val="auto"/>
                <w:lang w:val="hr-HR"/>
              </w:rPr>
            </w:pPr>
            <w:r w:rsidRPr="005B72BD">
              <w:rPr>
                <w:rFonts w:eastAsia="Times New Roman" w:cs="Times New Roman"/>
                <w:color w:val="auto"/>
                <w:lang w:val="hr-HR"/>
              </w:rPr>
              <w:t>Aktivnost POMOĆI STARIJIM OSOBAMA</w:t>
            </w:r>
          </w:p>
        </w:tc>
        <w:tc>
          <w:tcPr>
            <w:tcW w:w="1418" w:type="dxa"/>
            <w:tcBorders>
              <w:left w:val="single" w:sz="4" w:space="0" w:color="auto"/>
              <w:right w:val="single" w:sz="4" w:space="0" w:color="auto"/>
            </w:tcBorders>
            <w:shd w:val="clear" w:color="auto" w:fill="auto"/>
            <w:vAlign w:val="center"/>
          </w:tcPr>
          <w:p w14:paraId="4E1E085A" w14:textId="77777777" w:rsidR="003A668A" w:rsidRPr="005B72BD" w:rsidRDefault="003A668A" w:rsidP="00575295">
            <w:pPr>
              <w:jc w:val="right"/>
              <w:rPr>
                <w:rFonts w:eastAsia="Times New Roman" w:cs="Times New Roman"/>
                <w:color w:val="auto"/>
                <w:lang w:val="hr-HR"/>
              </w:rPr>
            </w:pPr>
            <w:r w:rsidRPr="005B72BD">
              <w:rPr>
                <w:rFonts w:eastAsia="Times New Roman" w:cs="Times New Roman"/>
                <w:color w:val="auto"/>
                <w:lang w:val="hr-HR"/>
              </w:rPr>
              <w:t>349.000,00</w:t>
            </w:r>
          </w:p>
        </w:tc>
        <w:tc>
          <w:tcPr>
            <w:tcW w:w="1701" w:type="dxa"/>
            <w:tcBorders>
              <w:left w:val="single" w:sz="4" w:space="0" w:color="auto"/>
              <w:right w:val="single" w:sz="4" w:space="0" w:color="auto"/>
            </w:tcBorders>
            <w:shd w:val="clear" w:color="auto" w:fill="auto"/>
            <w:vAlign w:val="center"/>
          </w:tcPr>
          <w:p w14:paraId="713336F7" w14:textId="77777777" w:rsidR="003A668A" w:rsidRPr="005B72BD" w:rsidRDefault="003A668A" w:rsidP="00575295">
            <w:pPr>
              <w:jc w:val="right"/>
              <w:rPr>
                <w:rFonts w:eastAsia="Times New Roman" w:cs="Times New Roman"/>
                <w:color w:val="auto"/>
                <w:lang w:val="hr-HR"/>
              </w:rPr>
            </w:pPr>
            <w:r w:rsidRPr="005B72BD">
              <w:rPr>
                <w:rFonts w:eastAsia="Times New Roman" w:cs="Times New Roman"/>
                <w:color w:val="auto"/>
                <w:lang w:val="hr-HR"/>
              </w:rPr>
              <w:t>118.590,84</w:t>
            </w:r>
          </w:p>
        </w:tc>
        <w:tc>
          <w:tcPr>
            <w:tcW w:w="1319" w:type="dxa"/>
            <w:tcBorders>
              <w:left w:val="single" w:sz="4" w:space="0" w:color="auto"/>
              <w:right w:val="single" w:sz="4" w:space="0" w:color="auto"/>
            </w:tcBorders>
            <w:shd w:val="clear" w:color="auto" w:fill="auto"/>
            <w:vAlign w:val="center"/>
          </w:tcPr>
          <w:p w14:paraId="54D08C81" w14:textId="77777777" w:rsidR="003A668A" w:rsidRPr="005B72BD" w:rsidRDefault="003A668A" w:rsidP="00575295">
            <w:pPr>
              <w:jc w:val="right"/>
              <w:rPr>
                <w:rFonts w:eastAsia="Times New Roman" w:cs="Times New Roman"/>
                <w:color w:val="auto"/>
                <w:lang w:val="hr-HR"/>
              </w:rPr>
            </w:pPr>
            <w:r w:rsidRPr="005B72BD">
              <w:rPr>
                <w:rFonts w:eastAsia="Times New Roman" w:cs="Times New Roman"/>
                <w:color w:val="auto"/>
                <w:lang w:val="hr-HR"/>
              </w:rPr>
              <w:t>33,98</w:t>
            </w:r>
          </w:p>
        </w:tc>
      </w:tr>
      <w:tr w:rsidR="003A668A" w:rsidRPr="004630AE" w14:paraId="54279F51" w14:textId="77777777" w:rsidTr="001C5382">
        <w:trPr>
          <w:trHeight w:val="284"/>
          <w:jc w:val="center"/>
        </w:trPr>
        <w:tc>
          <w:tcPr>
            <w:tcW w:w="4438" w:type="dxa"/>
            <w:tcBorders>
              <w:left w:val="single" w:sz="4" w:space="0" w:color="auto"/>
              <w:right w:val="single" w:sz="4" w:space="0" w:color="auto"/>
            </w:tcBorders>
            <w:shd w:val="clear" w:color="auto" w:fill="auto"/>
            <w:vAlign w:val="center"/>
          </w:tcPr>
          <w:p w14:paraId="3EDAB7AB" w14:textId="77777777" w:rsidR="003A668A" w:rsidRPr="005B72BD" w:rsidRDefault="003A668A" w:rsidP="00575295">
            <w:pPr>
              <w:rPr>
                <w:rFonts w:eastAsia="Times New Roman" w:cs="Times New Roman"/>
                <w:color w:val="auto"/>
                <w:lang w:val="hr-HR"/>
              </w:rPr>
            </w:pPr>
            <w:r w:rsidRPr="005B72BD">
              <w:rPr>
                <w:rFonts w:eastAsia="Times New Roman" w:cs="Times New Roman"/>
                <w:color w:val="auto"/>
                <w:lang w:val="hr-HR"/>
              </w:rPr>
              <w:t>Aktivnost ELEMENTARNE NEPOGODE</w:t>
            </w:r>
          </w:p>
        </w:tc>
        <w:tc>
          <w:tcPr>
            <w:tcW w:w="1418" w:type="dxa"/>
            <w:tcBorders>
              <w:left w:val="single" w:sz="4" w:space="0" w:color="auto"/>
              <w:right w:val="single" w:sz="4" w:space="0" w:color="auto"/>
            </w:tcBorders>
            <w:shd w:val="clear" w:color="auto" w:fill="auto"/>
            <w:vAlign w:val="center"/>
          </w:tcPr>
          <w:p w14:paraId="67C4ED2A" w14:textId="77777777" w:rsidR="003A668A" w:rsidRPr="005B72BD" w:rsidRDefault="003A668A" w:rsidP="00575295">
            <w:pPr>
              <w:jc w:val="right"/>
              <w:rPr>
                <w:rFonts w:eastAsia="Times New Roman" w:cs="Times New Roman"/>
                <w:color w:val="auto"/>
                <w:lang w:val="hr-HR"/>
              </w:rPr>
            </w:pPr>
            <w:r w:rsidRPr="005B72BD">
              <w:rPr>
                <w:rFonts w:eastAsia="Times New Roman" w:cs="Times New Roman"/>
                <w:color w:val="auto"/>
                <w:lang w:val="hr-HR"/>
              </w:rPr>
              <w:t>15.000,00</w:t>
            </w:r>
          </w:p>
        </w:tc>
        <w:tc>
          <w:tcPr>
            <w:tcW w:w="1701" w:type="dxa"/>
            <w:tcBorders>
              <w:left w:val="single" w:sz="4" w:space="0" w:color="auto"/>
              <w:right w:val="single" w:sz="4" w:space="0" w:color="auto"/>
            </w:tcBorders>
            <w:shd w:val="clear" w:color="auto" w:fill="auto"/>
            <w:vAlign w:val="center"/>
          </w:tcPr>
          <w:p w14:paraId="08CB607E" w14:textId="77777777" w:rsidR="003A668A" w:rsidRPr="005B72BD" w:rsidRDefault="003A668A" w:rsidP="00575295">
            <w:pPr>
              <w:jc w:val="right"/>
              <w:rPr>
                <w:rFonts w:eastAsia="Times New Roman" w:cs="Times New Roman"/>
                <w:color w:val="auto"/>
                <w:lang w:val="hr-HR"/>
              </w:rPr>
            </w:pPr>
            <w:r w:rsidRPr="005B72BD">
              <w:rPr>
                <w:rFonts w:eastAsia="Times New Roman" w:cs="Times New Roman"/>
                <w:color w:val="auto"/>
                <w:lang w:val="hr-HR"/>
              </w:rPr>
              <w:t>0,00</w:t>
            </w:r>
          </w:p>
        </w:tc>
        <w:tc>
          <w:tcPr>
            <w:tcW w:w="1319" w:type="dxa"/>
            <w:tcBorders>
              <w:left w:val="single" w:sz="4" w:space="0" w:color="auto"/>
              <w:right w:val="single" w:sz="4" w:space="0" w:color="auto"/>
            </w:tcBorders>
            <w:shd w:val="clear" w:color="auto" w:fill="auto"/>
            <w:vAlign w:val="center"/>
          </w:tcPr>
          <w:p w14:paraId="7D417B64" w14:textId="77777777" w:rsidR="003A668A" w:rsidRPr="005B72BD" w:rsidRDefault="003A668A" w:rsidP="00575295">
            <w:pPr>
              <w:jc w:val="right"/>
              <w:rPr>
                <w:rFonts w:eastAsia="Times New Roman" w:cs="Times New Roman"/>
                <w:i/>
                <w:color w:val="auto"/>
                <w:lang w:val="hr-HR"/>
              </w:rPr>
            </w:pPr>
            <w:r w:rsidRPr="005B72BD">
              <w:rPr>
                <w:rFonts w:eastAsia="Times New Roman" w:cs="Times New Roman"/>
                <w:color w:val="auto"/>
                <w:lang w:val="hr-HR"/>
              </w:rPr>
              <w:t>0,00</w:t>
            </w:r>
          </w:p>
        </w:tc>
      </w:tr>
      <w:tr w:rsidR="003A668A" w:rsidRPr="004630AE" w14:paraId="6D610829" w14:textId="77777777" w:rsidTr="001C5382">
        <w:trPr>
          <w:trHeight w:val="284"/>
          <w:jc w:val="center"/>
        </w:trPr>
        <w:tc>
          <w:tcPr>
            <w:tcW w:w="4438" w:type="dxa"/>
            <w:tcBorders>
              <w:left w:val="single" w:sz="4" w:space="0" w:color="auto"/>
              <w:right w:val="single" w:sz="4" w:space="0" w:color="auto"/>
            </w:tcBorders>
            <w:shd w:val="clear" w:color="auto" w:fill="auto"/>
            <w:vAlign w:val="center"/>
          </w:tcPr>
          <w:p w14:paraId="0F17C729" w14:textId="77777777" w:rsidR="003A668A" w:rsidRPr="005B72BD" w:rsidRDefault="003A668A" w:rsidP="00575295">
            <w:pPr>
              <w:rPr>
                <w:rFonts w:eastAsia="Times New Roman" w:cs="Times New Roman"/>
                <w:color w:val="auto"/>
                <w:lang w:val="hr-HR"/>
              </w:rPr>
            </w:pPr>
            <w:r w:rsidRPr="005B72BD">
              <w:rPr>
                <w:rFonts w:eastAsia="Times New Roman" w:cs="Times New Roman"/>
                <w:color w:val="auto"/>
                <w:lang w:val="hr-HR"/>
              </w:rPr>
              <w:t>Aktivnost DONACIJE CRVENOM KRIŽU</w:t>
            </w:r>
          </w:p>
        </w:tc>
        <w:tc>
          <w:tcPr>
            <w:tcW w:w="1418" w:type="dxa"/>
            <w:tcBorders>
              <w:left w:val="single" w:sz="4" w:space="0" w:color="auto"/>
              <w:right w:val="single" w:sz="4" w:space="0" w:color="auto"/>
            </w:tcBorders>
            <w:shd w:val="clear" w:color="auto" w:fill="auto"/>
            <w:vAlign w:val="center"/>
          </w:tcPr>
          <w:p w14:paraId="1E40367B" w14:textId="77777777" w:rsidR="003A668A" w:rsidRPr="005B72BD" w:rsidRDefault="008E1B3C" w:rsidP="00575295">
            <w:pPr>
              <w:jc w:val="right"/>
              <w:rPr>
                <w:rFonts w:eastAsia="Times New Roman" w:cs="Times New Roman"/>
                <w:color w:val="auto"/>
                <w:lang w:val="hr-HR"/>
              </w:rPr>
            </w:pPr>
            <w:r w:rsidRPr="005B72BD">
              <w:rPr>
                <w:rFonts w:eastAsia="Times New Roman" w:cs="Times New Roman"/>
                <w:color w:val="auto"/>
                <w:lang w:val="hr-HR"/>
              </w:rPr>
              <w:t>358.1</w:t>
            </w:r>
            <w:r w:rsidR="003A668A" w:rsidRPr="005B72BD">
              <w:rPr>
                <w:rFonts w:eastAsia="Times New Roman" w:cs="Times New Roman"/>
                <w:color w:val="auto"/>
                <w:lang w:val="hr-HR"/>
              </w:rPr>
              <w:t>00,00</w:t>
            </w:r>
          </w:p>
        </w:tc>
        <w:tc>
          <w:tcPr>
            <w:tcW w:w="1701" w:type="dxa"/>
            <w:tcBorders>
              <w:left w:val="single" w:sz="4" w:space="0" w:color="auto"/>
              <w:right w:val="single" w:sz="4" w:space="0" w:color="auto"/>
            </w:tcBorders>
            <w:shd w:val="clear" w:color="auto" w:fill="auto"/>
            <w:vAlign w:val="center"/>
          </w:tcPr>
          <w:p w14:paraId="2076C435" w14:textId="77777777" w:rsidR="003A668A" w:rsidRPr="005B72BD" w:rsidRDefault="008E1B3C" w:rsidP="00575295">
            <w:pPr>
              <w:jc w:val="right"/>
              <w:rPr>
                <w:rFonts w:eastAsia="Times New Roman" w:cs="Times New Roman"/>
                <w:i/>
                <w:color w:val="auto"/>
                <w:lang w:val="hr-HR"/>
              </w:rPr>
            </w:pPr>
            <w:r w:rsidRPr="005B72BD">
              <w:rPr>
                <w:rFonts w:eastAsia="Times New Roman" w:cs="Times New Roman"/>
                <w:color w:val="auto"/>
                <w:lang w:val="hr-HR"/>
              </w:rPr>
              <w:t>179.046</w:t>
            </w:r>
            <w:r w:rsidR="003A668A" w:rsidRPr="005B72BD">
              <w:rPr>
                <w:rFonts w:eastAsia="Times New Roman" w:cs="Times New Roman"/>
                <w:color w:val="auto"/>
                <w:lang w:val="hr-HR"/>
              </w:rPr>
              <w:t>,00</w:t>
            </w:r>
          </w:p>
        </w:tc>
        <w:tc>
          <w:tcPr>
            <w:tcW w:w="1319" w:type="dxa"/>
            <w:tcBorders>
              <w:left w:val="single" w:sz="4" w:space="0" w:color="auto"/>
              <w:right w:val="single" w:sz="4" w:space="0" w:color="auto"/>
            </w:tcBorders>
            <w:shd w:val="clear" w:color="auto" w:fill="auto"/>
            <w:vAlign w:val="center"/>
          </w:tcPr>
          <w:p w14:paraId="0751EF96" w14:textId="77777777" w:rsidR="003A668A" w:rsidRPr="005B72BD" w:rsidRDefault="008E1B3C" w:rsidP="00575295">
            <w:pPr>
              <w:jc w:val="right"/>
              <w:rPr>
                <w:rFonts w:eastAsia="Times New Roman" w:cs="Times New Roman"/>
                <w:color w:val="auto"/>
                <w:lang w:val="hr-HR"/>
              </w:rPr>
            </w:pPr>
            <w:r w:rsidRPr="005B72BD">
              <w:rPr>
                <w:rFonts w:eastAsia="Times New Roman" w:cs="Times New Roman"/>
                <w:color w:val="auto"/>
                <w:lang w:val="hr-HR"/>
              </w:rPr>
              <w:t>5</w:t>
            </w:r>
            <w:r w:rsidR="003A668A" w:rsidRPr="005B72BD">
              <w:rPr>
                <w:rFonts w:eastAsia="Times New Roman" w:cs="Times New Roman"/>
                <w:color w:val="auto"/>
                <w:lang w:val="hr-HR"/>
              </w:rPr>
              <w:t>0,00</w:t>
            </w:r>
          </w:p>
        </w:tc>
      </w:tr>
      <w:tr w:rsidR="003A668A" w:rsidRPr="004630AE" w14:paraId="2A61B219" w14:textId="77777777" w:rsidTr="001C5382">
        <w:trPr>
          <w:trHeight w:val="284"/>
          <w:jc w:val="center"/>
        </w:trPr>
        <w:tc>
          <w:tcPr>
            <w:tcW w:w="4438" w:type="dxa"/>
            <w:tcBorders>
              <w:left w:val="single" w:sz="4" w:space="0" w:color="auto"/>
              <w:right w:val="single" w:sz="4" w:space="0" w:color="auto"/>
            </w:tcBorders>
            <w:shd w:val="clear" w:color="auto" w:fill="auto"/>
            <w:vAlign w:val="center"/>
          </w:tcPr>
          <w:p w14:paraId="3E82EF5A" w14:textId="77777777" w:rsidR="003A668A" w:rsidRPr="005B72BD" w:rsidRDefault="003A668A" w:rsidP="00575295">
            <w:pPr>
              <w:rPr>
                <w:rFonts w:eastAsia="Times New Roman" w:cs="Times New Roman"/>
                <w:color w:val="auto"/>
                <w:lang w:val="hr-HR"/>
              </w:rPr>
            </w:pPr>
            <w:r w:rsidRPr="005B72BD">
              <w:rPr>
                <w:rFonts w:eastAsia="Times New Roman" w:cs="Times New Roman"/>
                <w:color w:val="auto"/>
                <w:lang w:val="hr-HR"/>
              </w:rPr>
              <w:t>Aktivnost UDRUGE PROIZAŠLE IZ DOMOVINSKOG RATA</w:t>
            </w:r>
          </w:p>
        </w:tc>
        <w:tc>
          <w:tcPr>
            <w:tcW w:w="1418" w:type="dxa"/>
            <w:tcBorders>
              <w:left w:val="single" w:sz="4" w:space="0" w:color="auto"/>
              <w:right w:val="single" w:sz="4" w:space="0" w:color="auto"/>
            </w:tcBorders>
            <w:shd w:val="clear" w:color="auto" w:fill="auto"/>
            <w:vAlign w:val="center"/>
          </w:tcPr>
          <w:p w14:paraId="40251D3F" w14:textId="77777777" w:rsidR="003A668A" w:rsidRPr="005B72BD" w:rsidRDefault="008E1B3C" w:rsidP="00575295">
            <w:pPr>
              <w:jc w:val="right"/>
              <w:rPr>
                <w:rFonts w:eastAsia="Times New Roman" w:cs="Times New Roman"/>
                <w:color w:val="auto"/>
                <w:lang w:val="hr-HR"/>
              </w:rPr>
            </w:pPr>
            <w:r w:rsidRPr="005B72BD">
              <w:rPr>
                <w:rFonts w:eastAsia="Times New Roman" w:cs="Times New Roman"/>
                <w:color w:val="auto"/>
                <w:lang w:val="hr-HR"/>
              </w:rPr>
              <w:t>234</w:t>
            </w:r>
            <w:r w:rsidR="003A668A" w:rsidRPr="005B72BD">
              <w:rPr>
                <w:rFonts w:eastAsia="Times New Roman" w:cs="Times New Roman"/>
                <w:color w:val="auto"/>
                <w:lang w:val="hr-HR"/>
              </w:rPr>
              <w:t>.000,00</w:t>
            </w:r>
          </w:p>
        </w:tc>
        <w:tc>
          <w:tcPr>
            <w:tcW w:w="1701" w:type="dxa"/>
            <w:tcBorders>
              <w:left w:val="single" w:sz="4" w:space="0" w:color="auto"/>
              <w:right w:val="single" w:sz="4" w:space="0" w:color="auto"/>
            </w:tcBorders>
            <w:shd w:val="clear" w:color="auto" w:fill="auto"/>
            <w:vAlign w:val="center"/>
          </w:tcPr>
          <w:p w14:paraId="6ADFD3A6" w14:textId="77777777" w:rsidR="003A668A" w:rsidRPr="005B72BD" w:rsidRDefault="008E1B3C" w:rsidP="00575295">
            <w:pPr>
              <w:jc w:val="right"/>
              <w:rPr>
                <w:rFonts w:eastAsia="Times New Roman" w:cs="Times New Roman"/>
                <w:color w:val="auto"/>
                <w:lang w:val="hr-HR"/>
              </w:rPr>
            </w:pPr>
            <w:r w:rsidRPr="005B72BD">
              <w:rPr>
                <w:rFonts w:eastAsia="Times New Roman" w:cs="Times New Roman"/>
                <w:color w:val="auto"/>
                <w:lang w:val="hr-HR"/>
              </w:rPr>
              <w:t>63.000</w:t>
            </w:r>
            <w:r w:rsidR="003A668A" w:rsidRPr="005B72BD">
              <w:rPr>
                <w:rFonts w:eastAsia="Times New Roman" w:cs="Times New Roman"/>
                <w:color w:val="auto"/>
                <w:lang w:val="hr-HR"/>
              </w:rPr>
              <w:t>,00</w:t>
            </w:r>
          </w:p>
        </w:tc>
        <w:tc>
          <w:tcPr>
            <w:tcW w:w="1319" w:type="dxa"/>
            <w:tcBorders>
              <w:left w:val="single" w:sz="4" w:space="0" w:color="auto"/>
              <w:right w:val="single" w:sz="4" w:space="0" w:color="auto"/>
            </w:tcBorders>
            <w:shd w:val="clear" w:color="auto" w:fill="auto"/>
            <w:vAlign w:val="center"/>
          </w:tcPr>
          <w:p w14:paraId="27C77860" w14:textId="77777777" w:rsidR="003A668A" w:rsidRPr="005B72BD" w:rsidRDefault="008E1B3C" w:rsidP="00575295">
            <w:pPr>
              <w:jc w:val="right"/>
              <w:rPr>
                <w:rFonts w:eastAsia="Times New Roman" w:cs="Times New Roman"/>
                <w:color w:val="auto"/>
                <w:lang w:val="hr-HR"/>
              </w:rPr>
            </w:pPr>
            <w:r w:rsidRPr="005B72BD">
              <w:rPr>
                <w:rFonts w:eastAsia="Times New Roman" w:cs="Times New Roman"/>
                <w:color w:val="auto"/>
                <w:lang w:val="hr-HR"/>
              </w:rPr>
              <w:t>26,92</w:t>
            </w:r>
          </w:p>
        </w:tc>
      </w:tr>
      <w:tr w:rsidR="003A668A" w:rsidRPr="004630AE" w14:paraId="56B2C3CB" w14:textId="77777777" w:rsidTr="001C5382">
        <w:trPr>
          <w:trHeight w:val="284"/>
          <w:jc w:val="center"/>
        </w:trPr>
        <w:tc>
          <w:tcPr>
            <w:tcW w:w="4438" w:type="dxa"/>
            <w:tcBorders>
              <w:left w:val="single" w:sz="4" w:space="0" w:color="auto"/>
              <w:right w:val="single" w:sz="4" w:space="0" w:color="auto"/>
            </w:tcBorders>
            <w:shd w:val="clear" w:color="auto" w:fill="auto"/>
            <w:vAlign w:val="center"/>
          </w:tcPr>
          <w:p w14:paraId="00FA3DE8" w14:textId="77777777" w:rsidR="003A668A" w:rsidRPr="005B72BD" w:rsidRDefault="003A668A" w:rsidP="00575295">
            <w:pPr>
              <w:rPr>
                <w:rFonts w:eastAsia="Times New Roman" w:cs="Times New Roman"/>
                <w:color w:val="auto"/>
                <w:lang w:val="hr-HR"/>
              </w:rPr>
            </w:pPr>
            <w:r w:rsidRPr="005B72BD">
              <w:rPr>
                <w:rFonts w:eastAsia="Times New Roman" w:cs="Times New Roman"/>
                <w:color w:val="auto"/>
                <w:lang w:val="hr-HR"/>
              </w:rPr>
              <w:t>Aktivnost HUMANITARNE UDRUGE</w:t>
            </w:r>
          </w:p>
        </w:tc>
        <w:tc>
          <w:tcPr>
            <w:tcW w:w="1418" w:type="dxa"/>
            <w:tcBorders>
              <w:left w:val="single" w:sz="4" w:space="0" w:color="auto"/>
              <w:right w:val="single" w:sz="4" w:space="0" w:color="auto"/>
            </w:tcBorders>
            <w:shd w:val="clear" w:color="auto" w:fill="auto"/>
            <w:vAlign w:val="center"/>
          </w:tcPr>
          <w:p w14:paraId="1B259213" w14:textId="77777777" w:rsidR="003A668A" w:rsidRPr="005B72BD" w:rsidRDefault="003A668A" w:rsidP="00575295">
            <w:pPr>
              <w:jc w:val="right"/>
              <w:rPr>
                <w:rFonts w:eastAsia="Times New Roman" w:cs="Times New Roman"/>
                <w:color w:val="auto"/>
                <w:lang w:val="hr-HR"/>
              </w:rPr>
            </w:pPr>
            <w:r w:rsidRPr="005B72BD">
              <w:rPr>
                <w:rFonts w:eastAsia="Times New Roman" w:cs="Times New Roman"/>
                <w:color w:val="auto"/>
                <w:lang w:val="hr-HR"/>
              </w:rPr>
              <w:t>13.000,00</w:t>
            </w:r>
          </w:p>
        </w:tc>
        <w:tc>
          <w:tcPr>
            <w:tcW w:w="1701" w:type="dxa"/>
            <w:tcBorders>
              <w:left w:val="single" w:sz="4" w:space="0" w:color="auto"/>
              <w:right w:val="single" w:sz="4" w:space="0" w:color="auto"/>
            </w:tcBorders>
            <w:shd w:val="clear" w:color="auto" w:fill="auto"/>
            <w:vAlign w:val="center"/>
          </w:tcPr>
          <w:p w14:paraId="0B619D80" w14:textId="77777777" w:rsidR="003A668A" w:rsidRPr="005B72BD" w:rsidRDefault="008E1B3C" w:rsidP="00575295">
            <w:pPr>
              <w:jc w:val="right"/>
              <w:rPr>
                <w:rFonts w:eastAsia="Times New Roman" w:cs="Times New Roman"/>
                <w:color w:val="auto"/>
                <w:lang w:val="hr-HR"/>
              </w:rPr>
            </w:pPr>
            <w:r w:rsidRPr="005B72BD">
              <w:rPr>
                <w:rFonts w:eastAsia="Times New Roman" w:cs="Times New Roman"/>
                <w:color w:val="auto"/>
                <w:lang w:val="hr-HR"/>
              </w:rPr>
              <w:t>10</w:t>
            </w:r>
            <w:r w:rsidR="003A668A" w:rsidRPr="005B72BD">
              <w:rPr>
                <w:rFonts w:eastAsia="Times New Roman" w:cs="Times New Roman"/>
                <w:color w:val="auto"/>
                <w:lang w:val="hr-HR"/>
              </w:rPr>
              <w:t>.000,00</w:t>
            </w:r>
          </w:p>
        </w:tc>
        <w:tc>
          <w:tcPr>
            <w:tcW w:w="1319" w:type="dxa"/>
            <w:tcBorders>
              <w:left w:val="single" w:sz="4" w:space="0" w:color="auto"/>
              <w:right w:val="single" w:sz="4" w:space="0" w:color="auto"/>
            </w:tcBorders>
            <w:shd w:val="clear" w:color="auto" w:fill="auto"/>
            <w:vAlign w:val="center"/>
          </w:tcPr>
          <w:p w14:paraId="3AE3F820" w14:textId="77777777" w:rsidR="003A668A" w:rsidRPr="005B72BD" w:rsidRDefault="008E1B3C" w:rsidP="00575295">
            <w:pPr>
              <w:jc w:val="right"/>
              <w:rPr>
                <w:rFonts w:eastAsia="Times New Roman" w:cs="Times New Roman"/>
                <w:color w:val="auto"/>
                <w:lang w:val="hr-HR"/>
              </w:rPr>
            </w:pPr>
            <w:r w:rsidRPr="005B72BD">
              <w:rPr>
                <w:rFonts w:eastAsia="Times New Roman" w:cs="Times New Roman"/>
                <w:color w:val="auto"/>
                <w:lang w:val="hr-HR"/>
              </w:rPr>
              <w:t>76,92</w:t>
            </w:r>
          </w:p>
        </w:tc>
      </w:tr>
      <w:tr w:rsidR="003A668A" w:rsidRPr="004630AE" w14:paraId="445129D3" w14:textId="77777777" w:rsidTr="001C5382">
        <w:trPr>
          <w:trHeight w:val="284"/>
          <w:jc w:val="center"/>
        </w:trPr>
        <w:tc>
          <w:tcPr>
            <w:tcW w:w="4438" w:type="dxa"/>
            <w:tcBorders>
              <w:left w:val="single" w:sz="4" w:space="0" w:color="auto"/>
              <w:right w:val="single" w:sz="4" w:space="0" w:color="auto"/>
            </w:tcBorders>
            <w:shd w:val="clear" w:color="auto" w:fill="auto"/>
            <w:vAlign w:val="center"/>
          </w:tcPr>
          <w:p w14:paraId="230E34F0" w14:textId="77777777" w:rsidR="003A668A" w:rsidRPr="005B72BD" w:rsidRDefault="003A668A" w:rsidP="00575295">
            <w:pPr>
              <w:rPr>
                <w:rFonts w:eastAsia="Times New Roman" w:cs="Times New Roman"/>
                <w:color w:val="auto"/>
                <w:lang w:val="hr-HR"/>
              </w:rPr>
            </w:pPr>
            <w:r w:rsidRPr="005B72BD">
              <w:rPr>
                <w:rFonts w:eastAsia="Times New Roman" w:cs="Times New Roman"/>
                <w:color w:val="auto"/>
                <w:lang w:val="hr-HR"/>
              </w:rPr>
              <w:t>Aktivnost UDRUGE INVALIDA</w:t>
            </w:r>
          </w:p>
        </w:tc>
        <w:tc>
          <w:tcPr>
            <w:tcW w:w="1418" w:type="dxa"/>
            <w:tcBorders>
              <w:left w:val="single" w:sz="4" w:space="0" w:color="auto"/>
              <w:right w:val="single" w:sz="4" w:space="0" w:color="auto"/>
            </w:tcBorders>
            <w:shd w:val="clear" w:color="auto" w:fill="auto"/>
            <w:vAlign w:val="center"/>
          </w:tcPr>
          <w:p w14:paraId="7311AE21" w14:textId="77777777" w:rsidR="003A668A" w:rsidRPr="005B72BD" w:rsidRDefault="008E1B3C" w:rsidP="00575295">
            <w:pPr>
              <w:jc w:val="right"/>
              <w:rPr>
                <w:rFonts w:eastAsia="Times New Roman" w:cs="Times New Roman"/>
                <w:color w:val="auto"/>
                <w:lang w:val="hr-HR"/>
              </w:rPr>
            </w:pPr>
            <w:r w:rsidRPr="005B72BD">
              <w:rPr>
                <w:rFonts w:eastAsia="Times New Roman" w:cs="Times New Roman"/>
                <w:color w:val="auto"/>
                <w:lang w:val="hr-HR"/>
              </w:rPr>
              <w:t>71</w:t>
            </w:r>
            <w:r w:rsidR="003A668A" w:rsidRPr="005B72BD">
              <w:rPr>
                <w:rFonts w:eastAsia="Times New Roman" w:cs="Times New Roman"/>
                <w:color w:val="auto"/>
                <w:lang w:val="hr-HR"/>
              </w:rPr>
              <w:t>.000,00</w:t>
            </w:r>
          </w:p>
        </w:tc>
        <w:tc>
          <w:tcPr>
            <w:tcW w:w="1701" w:type="dxa"/>
            <w:tcBorders>
              <w:left w:val="single" w:sz="4" w:space="0" w:color="auto"/>
              <w:right w:val="single" w:sz="4" w:space="0" w:color="auto"/>
            </w:tcBorders>
            <w:shd w:val="clear" w:color="auto" w:fill="auto"/>
            <w:vAlign w:val="center"/>
          </w:tcPr>
          <w:p w14:paraId="08522B1E" w14:textId="77777777" w:rsidR="003A668A" w:rsidRPr="005B72BD" w:rsidRDefault="008E1B3C" w:rsidP="00575295">
            <w:pPr>
              <w:jc w:val="right"/>
              <w:rPr>
                <w:rFonts w:eastAsia="Times New Roman" w:cs="Times New Roman"/>
                <w:color w:val="auto"/>
                <w:lang w:val="hr-HR"/>
              </w:rPr>
            </w:pPr>
            <w:r w:rsidRPr="005B72BD">
              <w:rPr>
                <w:rFonts w:eastAsia="Times New Roman" w:cs="Times New Roman"/>
                <w:color w:val="auto"/>
                <w:lang w:val="hr-HR"/>
              </w:rPr>
              <w:t>24</w:t>
            </w:r>
            <w:r w:rsidR="003A668A" w:rsidRPr="005B72BD">
              <w:rPr>
                <w:rFonts w:eastAsia="Times New Roman" w:cs="Times New Roman"/>
                <w:color w:val="auto"/>
                <w:lang w:val="hr-HR"/>
              </w:rPr>
              <w:t>.000,00</w:t>
            </w:r>
          </w:p>
        </w:tc>
        <w:tc>
          <w:tcPr>
            <w:tcW w:w="1319" w:type="dxa"/>
            <w:tcBorders>
              <w:left w:val="single" w:sz="4" w:space="0" w:color="auto"/>
              <w:right w:val="single" w:sz="4" w:space="0" w:color="auto"/>
            </w:tcBorders>
            <w:shd w:val="clear" w:color="auto" w:fill="auto"/>
            <w:vAlign w:val="center"/>
          </w:tcPr>
          <w:p w14:paraId="534CCC94" w14:textId="77777777" w:rsidR="003A668A" w:rsidRPr="005B72BD" w:rsidRDefault="008E1B3C" w:rsidP="00575295">
            <w:pPr>
              <w:jc w:val="right"/>
              <w:rPr>
                <w:rFonts w:eastAsia="Times New Roman" w:cs="Times New Roman"/>
                <w:i/>
                <w:color w:val="auto"/>
                <w:lang w:val="hr-HR"/>
              </w:rPr>
            </w:pPr>
            <w:r w:rsidRPr="005B72BD">
              <w:rPr>
                <w:rFonts w:eastAsia="Times New Roman" w:cs="Times New Roman"/>
                <w:color w:val="auto"/>
                <w:lang w:val="hr-HR"/>
              </w:rPr>
              <w:t>33,80</w:t>
            </w:r>
          </w:p>
        </w:tc>
      </w:tr>
      <w:tr w:rsidR="008E1B3C" w:rsidRPr="004630AE" w14:paraId="3A2170BC" w14:textId="77777777" w:rsidTr="001C5382">
        <w:trPr>
          <w:trHeight w:val="284"/>
          <w:jc w:val="center"/>
        </w:trPr>
        <w:tc>
          <w:tcPr>
            <w:tcW w:w="4438" w:type="dxa"/>
            <w:tcBorders>
              <w:left w:val="single" w:sz="4" w:space="0" w:color="auto"/>
              <w:right w:val="single" w:sz="4" w:space="0" w:color="auto"/>
            </w:tcBorders>
            <w:shd w:val="clear" w:color="auto" w:fill="auto"/>
            <w:vAlign w:val="center"/>
          </w:tcPr>
          <w:p w14:paraId="78BE583E" w14:textId="77777777" w:rsidR="008E1B3C" w:rsidRPr="005B72BD" w:rsidRDefault="008E1B3C" w:rsidP="00575295">
            <w:pPr>
              <w:rPr>
                <w:rFonts w:eastAsia="Times New Roman" w:cs="Times New Roman"/>
                <w:color w:val="auto"/>
                <w:lang w:val="hr-HR"/>
              </w:rPr>
            </w:pPr>
            <w:r w:rsidRPr="005B72BD">
              <w:rPr>
                <w:rFonts w:eastAsia="Times New Roman" w:cs="Times New Roman"/>
                <w:color w:val="auto"/>
                <w:lang w:val="hr-HR"/>
              </w:rPr>
              <w:lastRenderedPageBreak/>
              <w:t>Aktivnost HUMANITARNA AKCIJA ANA ŽELI ŽIVJETI</w:t>
            </w:r>
          </w:p>
        </w:tc>
        <w:tc>
          <w:tcPr>
            <w:tcW w:w="1418" w:type="dxa"/>
            <w:tcBorders>
              <w:left w:val="single" w:sz="4" w:space="0" w:color="auto"/>
              <w:right w:val="single" w:sz="4" w:space="0" w:color="auto"/>
            </w:tcBorders>
            <w:shd w:val="clear" w:color="auto" w:fill="auto"/>
            <w:vAlign w:val="center"/>
          </w:tcPr>
          <w:p w14:paraId="394C4580" w14:textId="77777777" w:rsidR="008E1B3C" w:rsidRPr="005B72BD" w:rsidRDefault="008E1B3C" w:rsidP="00575295">
            <w:pPr>
              <w:jc w:val="right"/>
              <w:rPr>
                <w:rFonts w:eastAsia="Times New Roman" w:cs="Times New Roman"/>
                <w:color w:val="auto"/>
                <w:lang w:val="hr-HR"/>
              </w:rPr>
            </w:pPr>
            <w:r w:rsidRPr="005B72BD">
              <w:rPr>
                <w:rFonts w:eastAsia="Times New Roman" w:cs="Times New Roman"/>
                <w:color w:val="auto"/>
                <w:lang w:val="hr-HR"/>
              </w:rPr>
              <w:t>10.000,00</w:t>
            </w:r>
          </w:p>
        </w:tc>
        <w:tc>
          <w:tcPr>
            <w:tcW w:w="1701" w:type="dxa"/>
            <w:tcBorders>
              <w:left w:val="single" w:sz="4" w:space="0" w:color="auto"/>
              <w:right w:val="single" w:sz="4" w:space="0" w:color="auto"/>
            </w:tcBorders>
            <w:shd w:val="clear" w:color="auto" w:fill="auto"/>
            <w:vAlign w:val="center"/>
          </w:tcPr>
          <w:p w14:paraId="3E130675" w14:textId="77777777" w:rsidR="008E1B3C" w:rsidRPr="005B72BD" w:rsidRDefault="008E1B3C" w:rsidP="00575295">
            <w:pPr>
              <w:jc w:val="right"/>
              <w:rPr>
                <w:rFonts w:eastAsia="Times New Roman" w:cs="Times New Roman"/>
                <w:color w:val="auto"/>
                <w:lang w:val="hr-HR"/>
              </w:rPr>
            </w:pPr>
            <w:r w:rsidRPr="005B72BD">
              <w:rPr>
                <w:rFonts w:eastAsia="Times New Roman" w:cs="Times New Roman"/>
                <w:color w:val="auto"/>
                <w:lang w:val="hr-HR"/>
              </w:rPr>
              <w:t>10.000,00</w:t>
            </w:r>
          </w:p>
        </w:tc>
        <w:tc>
          <w:tcPr>
            <w:tcW w:w="1319" w:type="dxa"/>
            <w:tcBorders>
              <w:left w:val="single" w:sz="4" w:space="0" w:color="auto"/>
              <w:right w:val="single" w:sz="4" w:space="0" w:color="auto"/>
            </w:tcBorders>
            <w:shd w:val="clear" w:color="auto" w:fill="auto"/>
            <w:vAlign w:val="center"/>
          </w:tcPr>
          <w:p w14:paraId="7AEB90DD" w14:textId="77777777" w:rsidR="008E1B3C" w:rsidRPr="005B72BD" w:rsidRDefault="008E1B3C" w:rsidP="00575295">
            <w:pPr>
              <w:jc w:val="right"/>
              <w:rPr>
                <w:rFonts w:eastAsia="Times New Roman" w:cs="Times New Roman"/>
                <w:color w:val="auto"/>
                <w:lang w:val="hr-HR"/>
              </w:rPr>
            </w:pPr>
            <w:r w:rsidRPr="005B72BD">
              <w:rPr>
                <w:rFonts w:eastAsia="Times New Roman" w:cs="Times New Roman"/>
                <w:color w:val="auto"/>
                <w:lang w:val="hr-HR"/>
              </w:rPr>
              <w:t>100,00</w:t>
            </w:r>
          </w:p>
        </w:tc>
      </w:tr>
      <w:tr w:rsidR="003A668A" w:rsidRPr="004630AE" w14:paraId="1408992A" w14:textId="77777777" w:rsidTr="001C5382">
        <w:trPr>
          <w:trHeight w:val="284"/>
          <w:jc w:val="center"/>
        </w:trPr>
        <w:tc>
          <w:tcPr>
            <w:tcW w:w="4438" w:type="dxa"/>
            <w:tcBorders>
              <w:top w:val="single" w:sz="4" w:space="0" w:color="auto"/>
              <w:left w:val="single" w:sz="4" w:space="0" w:color="000000"/>
              <w:bottom w:val="single" w:sz="4" w:space="0" w:color="000000"/>
            </w:tcBorders>
            <w:shd w:val="clear" w:color="auto" w:fill="auto"/>
            <w:vAlign w:val="center"/>
          </w:tcPr>
          <w:p w14:paraId="2FEEBF47" w14:textId="77777777" w:rsidR="003A668A" w:rsidRPr="005B72BD" w:rsidRDefault="003A668A" w:rsidP="00575295">
            <w:pPr>
              <w:rPr>
                <w:rFonts w:eastAsia="Times New Roman" w:cs="Times New Roman"/>
                <w:i/>
                <w:color w:val="auto"/>
                <w:lang w:val="hr-HR"/>
              </w:rPr>
            </w:pPr>
            <w:r w:rsidRPr="005B72BD">
              <w:rPr>
                <w:rFonts w:eastAsia="Times New Roman" w:cs="Times New Roman"/>
                <w:i/>
                <w:color w:val="auto"/>
                <w:lang w:val="hr-HR"/>
              </w:rPr>
              <w:t>UKUPNO PROGRAM SOCIJALNA SKRB</w:t>
            </w:r>
          </w:p>
        </w:tc>
        <w:tc>
          <w:tcPr>
            <w:tcW w:w="1418" w:type="dxa"/>
            <w:tcBorders>
              <w:top w:val="single" w:sz="4" w:space="0" w:color="auto"/>
              <w:left w:val="single" w:sz="4" w:space="0" w:color="000000"/>
              <w:bottom w:val="single" w:sz="4" w:space="0" w:color="000000"/>
            </w:tcBorders>
            <w:shd w:val="clear" w:color="auto" w:fill="auto"/>
            <w:vAlign w:val="center"/>
          </w:tcPr>
          <w:p w14:paraId="752CDE9B" w14:textId="77777777" w:rsidR="003A668A" w:rsidRPr="005B72BD" w:rsidRDefault="008E1B3C" w:rsidP="00575295">
            <w:pPr>
              <w:jc w:val="right"/>
              <w:rPr>
                <w:rFonts w:eastAsia="Times New Roman" w:cs="Times New Roman"/>
                <w:i/>
                <w:color w:val="auto"/>
                <w:lang w:val="hr-HR"/>
              </w:rPr>
            </w:pPr>
            <w:r w:rsidRPr="005B72BD">
              <w:rPr>
                <w:rFonts w:eastAsia="Times New Roman" w:cs="Times New Roman"/>
                <w:i/>
                <w:color w:val="auto"/>
                <w:lang w:val="hr-HR"/>
              </w:rPr>
              <w:t>3.361.750</w:t>
            </w:r>
            <w:r w:rsidR="003A668A" w:rsidRPr="005B72BD">
              <w:rPr>
                <w:rFonts w:eastAsia="Times New Roman" w:cs="Times New Roman"/>
                <w:i/>
                <w:color w:val="auto"/>
                <w:lang w:val="hr-HR"/>
              </w:rPr>
              <w:t>,00</w:t>
            </w:r>
          </w:p>
        </w:tc>
        <w:tc>
          <w:tcPr>
            <w:tcW w:w="1701" w:type="dxa"/>
            <w:tcBorders>
              <w:top w:val="single" w:sz="4" w:space="0" w:color="auto"/>
              <w:left w:val="single" w:sz="4" w:space="0" w:color="000000"/>
              <w:bottom w:val="single" w:sz="4" w:space="0" w:color="000000"/>
              <w:right w:val="single" w:sz="4" w:space="0" w:color="auto"/>
            </w:tcBorders>
            <w:shd w:val="clear" w:color="auto" w:fill="auto"/>
            <w:vAlign w:val="center"/>
          </w:tcPr>
          <w:p w14:paraId="5564DC04" w14:textId="77777777" w:rsidR="003A668A" w:rsidRPr="005B72BD" w:rsidRDefault="008E1B3C" w:rsidP="00575295">
            <w:pPr>
              <w:jc w:val="right"/>
              <w:rPr>
                <w:rFonts w:eastAsia="Times New Roman" w:cs="Times New Roman"/>
                <w:i/>
                <w:color w:val="auto"/>
                <w:lang w:val="hr-HR"/>
              </w:rPr>
            </w:pPr>
            <w:r w:rsidRPr="005B72BD">
              <w:rPr>
                <w:rFonts w:eastAsia="Times New Roman" w:cs="Times New Roman"/>
                <w:i/>
                <w:color w:val="auto"/>
                <w:lang w:val="hr-HR"/>
              </w:rPr>
              <w:t>1.218.898,28</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19595B19" w14:textId="77777777" w:rsidR="003A668A" w:rsidRPr="005B72BD" w:rsidRDefault="008E1B3C" w:rsidP="00575295">
            <w:pPr>
              <w:jc w:val="right"/>
              <w:rPr>
                <w:rFonts w:eastAsia="Times New Roman" w:cs="Times New Roman"/>
                <w:i/>
                <w:color w:val="auto"/>
                <w:lang w:val="hr-HR"/>
              </w:rPr>
            </w:pPr>
            <w:r w:rsidRPr="005B72BD">
              <w:rPr>
                <w:rFonts w:eastAsia="Times New Roman" w:cs="Times New Roman"/>
                <w:i/>
                <w:color w:val="auto"/>
                <w:lang w:val="hr-HR"/>
              </w:rPr>
              <w:t>36,26</w:t>
            </w:r>
          </w:p>
        </w:tc>
      </w:tr>
    </w:tbl>
    <w:p w14:paraId="28E893E3" w14:textId="77777777" w:rsidR="00711762" w:rsidRPr="004630AE" w:rsidRDefault="00711762" w:rsidP="00F64C65">
      <w:pPr>
        <w:jc w:val="both"/>
        <w:rPr>
          <w:rFonts w:eastAsia="Times New Roman" w:cs="Times New Roman"/>
          <w:color w:val="auto"/>
          <w:lang w:val="hr-HR"/>
        </w:rPr>
      </w:pPr>
    </w:p>
    <w:p w14:paraId="7D7E24B5"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Programom NAKNADE I DONACIJE</w:t>
      </w:r>
      <w:r w:rsidRPr="004630AE">
        <w:rPr>
          <w:rFonts w:eastAsia="Times New Roman" w:cs="Times New Roman"/>
          <w:color w:val="auto"/>
          <w:lang w:val="hr-HR"/>
        </w:rPr>
        <w:t xml:space="preserve"> planirano je i realizirano nekoliko aktivnosti u skladu sa Odlukom o socijalnoj skrbi Grada Požege i drugim odlukama, a radi zadovoljavanja potreba starijih osoba, obitelji, djece i mladih, i to:</w:t>
      </w:r>
    </w:p>
    <w:p w14:paraId="6B532B43" w14:textId="66C679DD" w:rsidR="00A707F1" w:rsidRPr="004630AE" w:rsidRDefault="00711762" w:rsidP="00A707F1">
      <w:pPr>
        <w:ind w:firstLine="708"/>
        <w:jc w:val="both"/>
        <w:rPr>
          <w:rFonts w:eastAsia="Times New Roman" w:cs="Times New Roman"/>
          <w:color w:val="auto"/>
          <w:lang w:val="hr-HR"/>
        </w:rPr>
      </w:pPr>
      <w:r w:rsidRPr="004630AE">
        <w:rPr>
          <w:rFonts w:eastAsia="Times New Roman" w:cs="Times New Roman"/>
          <w:color w:val="auto"/>
          <w:lang w:val="hr-HR"/>
        </w:rPr>
        <w:t xml:space="preserve">-Aktivnost Režijski troškovi - realizacija </w:t>
      </w:r>
      <w:r w:rsidR="00ED7907" w:rsidRPr="004630AE">
        <w:rPr>
          <w:rFonts w:eastAsia="Times New Roman" w:cs="Times New Roman"/>
          <w:color w:val="auto"/>
          <w:lang w:val="hr-HR"/>
        </w:rPr>
        <w:t>tijekom izvještajnog razdoblja</w:t>
      </w:r>
      <w:r w:rsidR="00D849C7" w:rsidRPr="004630AE">
        <w:rPr>
          <w:rFonts w:eastAsia="Times New Roman" w:cs="Times New Roman"/>
          <w:color w:val="auto"/>
          <w:lang w:val="hr-HR"/>
        </w:rPr>
        <w:t xml:space="preserve"> </w:t>
      </w:r>
      <w:r w:rsidR="002D2630" w:rsidRPr="004630AE">
        <w:rPr>
          <w:rFonts w:eastAsia="Times New Roman" w:cs="Times New Roman"/>
          <w:color w:val="auto"/>
          <w:lang w:val="hr-HR"/>
        </w:rPr>
        <w:t>iznosi</w:t>
      </w:r>
      <w:r w:rsidR="00D849C7" w:rsidRPr="004630AE">
        <w:rPr>
          <w:rFonts w:eastAsia="Times New Roman" w:cs="Times New Roman"/>
          <w:color w:val="auto"/>
          <w:lang w:val="hr-HR"/>
        </w:rPr>
        <w:t xml:space="preserve"> </w:t>
      </w:r>
      <w:r w:rsidR="0087398E" w:rsidRPr="004630AE">
        <w:rPr>
          <w:rFonts w:eastAsia="Times New Roman" w:cs="Times New Roman"/>
          <w:color w:val="auto"/>
          <w:lang w:val="hr-HR"/>
        </w:rPr>
        <w:t>320.357,44</w:t>
      </w:r>
      <w:r w:rsidRPr="004630AE">
        <w:rPr>
          <w:rFonts w:eastAsia="Times New Roman" w:cs="Times New Roman"/>
          <w:color w:val="auto"/>
          <w:lang w:val="hr-HR"/>
        </w:rPr>
        <w:t xml:space="preserve"> kn. Kroz navedene troškove sufinancirane su brojne obitelji i pojedinci u potrebi različitim pomoćima, a u skladu sa Odlukom o socijalnoj skrbi Grada Požege. Na taj način su dodijeljene pomoći za podmirenje troškova stanovanja, a što se odnosi na </w:t>
      </w:r>
      <w:r w:rsidR="0076272A" w:rsidRPr="004630AE">
        <w:rPr>
          <w:rFonts w:eastAsia="Times New Roman" w:cs="Times New Roman"/>
          <w:color w:val="auto"/>
          <w:lang w:val="hr-HR"/>
        </w:rPr>
        <w:t>p</w:t>
      </w:r>
      <w:r w:rsidR="002D2630" w:rsidRPr="004630AE">
        <w:rPr>
          <w:rFonts w:eastAsia="Times New Roman" w:cs="Times New Roman"/>
          <w:color w:val="auto"/>
          <w:lang w:val="hr-HR"/>
        </w:rPr>
        <w:t>odmirenje troškova najamnine (</w:t>
      </w:r>
      <w:r w:rsidR="009113A6" w:rsidRPr="004630AE">
        <w:rPr>
          <w:rFonts w:eastAsia="Times New Roman" w:cs="Times New Roman"/>
          <w:color w:val="auto"/>
          <w:lang w:val="hr-HR"/>
        </w:rPr>
        <w:t>18</w:t>
      </w:r>
      <w:r w:rsidRPr="004630AE">
        <w:rPr>
          <w:rFonts w:eastAsia="Times New Roman" w:cs="Times New Roman"/>
          <w:color w:val="auto"/>
          <w:lang w:val="hr-HR"/>
        </w:rPr>
        <w:t xml:space="preserve"> kor</w:t>
      </w:r>
      <w:r w:rsidR="009113A6" w:rsidRPr="004630AE">
        <w:rPr>
          <w:rFonts w:eastAsia="Times New Roman" w:cs="Times New Roman"/>
          <w:color w:val="auto"/>
          <w:lang w:val="hr-HR"/>
        </w:rPr>
        <w:t>isnik</w:t>
      </w:r>
      <w:r w:rsidR="00E7623A">
        <w:rPr>
          <w:rFonts w:eastAsia="Times New Roman" w:cs="Times New Roman"/>
          <w:color w:val="auto"/>
          <w:lang w:val="hr-HR"/>
        </w:rPr>
        <w:t>a</w:t>
      </w:r>
      <w:r w:rsidR="009113A6" w:rsidRPr="004630AE">
        <w:rPr>
          <w:rFonts w:eastAsia="Times New Roman" w:cs="Times New Roman"/>
          <w:color w:val="auto"/>
          <w:lang w:val="hr-HR"/>
        </w:rPr>
        <w:t>), električne energije (18</w:t>
      </w:r>
      <w:r w:rsidRPr="004630AE">
        <w:rPr>
          <w:rFonts w:eastAsia="Times New Roman" w:cs="Times New Roman"/>
          <w:color w:val="auto"/>
          <w:lang w:val="hr-HR"/>
        </w:rPr>
        <w:t xml:space="preserve"> korisnik</w:t>
      </w:r>
      <w:r w:rsidR="00E16F3A" w:rsidRPr="004630AE">
        <w:rPr>
          <w:rFonts w:eastAsia="Times New Roman" w:cs="Times New Roman"/>
          <w:color w:val="auto"/>
          <w:lang w:val="hr-HR"/>
        </w:rPr>
        <w:t>a</w:t>
      </w:r>
      <w:r w:rsidR="00D719AD" w:rsidRPr="004630AE">
        <w:rPr>
          <w:rFonts w:eastAsia="Times New Roman" w:cs="Times New Roman"/>
          <w:color w:val="auto"/>
          <w:lang w:val="hr-HR"/>
        </w:rPr>
        <w:t xml:space="preserve"> - obitelji i samci</w:t>
      </w:r>
      <w:r w:rsidR="00350203" w:rsidRPr="004630AE">
        <w:rPr>
          <w:rFonts w:eastAsia="Times New Roman" w:cs="Times New Roman"/>
          <w:color w:val="auto"/>
          <w:lang w:val="hr-HR"/>
        </w:rPr>
        <w:t>), vode (</w:t>
      </w:r>
      <w:r w:rsidR="009113A6" w:rsidRPr="004630AE">
        <w:rPr>
          <w:rFonts w:eastAsia="Times New Roman" w:cs="Times New Roman"/>
          <w:color w:val="auto"/>
          <w:lang w:val="hr-HR"/>
        </w:rPr>
        <w:t>35</w:t>
      </w:r>
      <w:r w:rsidRPr="004630AE">
        <w:rPr>
          <w:rFonts w:eastAsia="Times New Roman" w:cs="Times New Roman"/>
          <w:color w:val="auto"/>
          <w:lang w:val="hr-HR"/>
        </w:rPr>
        <w:t xml:space="preserve"> korisnik - obitelji i sam</w:t>
      </w:r>
      <w:r w:rsidR="00D719AD" w:rsidRPr="004630AE">
        <w:rPr>
          <w:rFonts w:eastAsia="Times New Roman" w:cs="Times New Roman"/>
          <w:color w:val="auto"/>
          <w:lang w:val="hr-HR"/>
        </w:rPr>
        <w:t>ci</w:t>
      </w:r>
      <w:r w:rsidRPr="004630AE">
        <w:rPr>
          <w:rFonts w:eastAsia="Times New Roman" w:cs="Times New Roman"/>
          <w:color w:val="auto"/>
          <w:lang w:val="hr-HR"/>
        </w:rPr>
        <w:t>)</w:t>
      </w:r>
      <w:r w:rsidR="002D2630" w:rsidRPr="004630AE">
        <w:rPr>
          <w:rFonts w:eastAsia="Times New Roman" w:cs="Times New Roman"/>
          <w:color w:val="auto"/>
          <w:lang w:val="hr-HR"/>
        </w:rPr>
        <w:t xml:space="preserve">, </w:t>
      </w:r>
      <w:r w:rsidR="00350203" w:rsidRPr="004630AE">
        <w:rPr>
          <w:rFonts w:eastAsia="Times New Roman" w:cs="Times New Roman"/>
          <w:color w:val="auto"/>
          <w:lang w:val="hr-HR"/>
        </w:rPr>
        <w:t>grijanja (</w:t>
      </w:r>
      <w:r w:rsidR="009113A6" w:rsidRPr="004630AE">
        <w:rPr>
          <w:rFonts w:eastAsia="Times New Roman" w:cs="Times New Roman"/>
          <w:color w:val="auto"/>
          <w:lang w:val="hr-HR"/>
        </w:rPr>
        <w:t>24</w:t>
      </w:r>
      <w:r w:rsidRPr="004630AE">
        <w:rPr>
          <w:rFonts w:eastAsia="Times New Roman" w:cs="Times New Roman"/>
          <w:color w:val="auto"/>
          <w:lang w:val="hr-HR"/>
        </w:rPr>
        <w:t xml:space="preserve"> korisnik</w:t>
      </w:r>
      <w:r w:rsidR="002D2630" w:rsidRPr="004630AE">
        <w:rPr>
          <w:rFonts w:eastAsia="Times New Roman" w:cs="Times New Roman"/>
          <w:color w:val="auto"/>
          <w:lang w:val="hr-HR"/>
        </w:rPr>
        <w:t>a</w:t>
      </w:r>
      <w:r w:rsidRPr="004630AE">
        <w:rPr>
          <w:rFonts w:eastAsia="Times New Roman" w:cs="Times New Roman"/>
          <w:color w:val="auto"/>
          <w:lang w:val="hr-HR"/>
        </w:rPr>
        <w:t>)</w:t>
      </w:r>
      <w:r w:rsidR="002D2630" w:rsidRPr="004630AE">
        <w:rPr>
          <w:rFonts w:eastAsia="Times New Roman" w:cs="Times New Roman"/>
          <w:color w:val="auto"/>
          <w:lang w:val="hr-HR"/>
        </w:rPr>
        <w:t>, odvoz komunalnog otpada (</w:t>
      </w:r>
      <w:r w:rsidR="009113A6" w:rsidRPr="004630AE">
        <w:rPr>
          <w:rFonts w:eastAsia="Times New Roman" w:cs="Times New Roman"/>
          <w:color w:val="auto"/>
          <w:lang w:val="hr-HR"/>
        </w:rPr>
        <w:t>34</w:t>
      </w:r>
      <w:r w:rsidR="006F1C8C" w:rsidRPr="004630AE">
        <w:rPr>
          <w:rFonts w:eastAsia="Times New Roman" w:cs="Times New Roman"/>
          <w:color w:val="auto"/>
          <w:lang w:val="hr-HR"/>
        </w:rPr>
        <w:t xml:space="preserve"> korisnika)</w:t>
      </w:r>
      <w:r w:rsidRPr="004630AE">
        <w:rPr>
          <w:rFonts w:eastAsia="Times New Roman" w:cs="Times New Roman"/>
          <w:color w:val="auto"/>
          <w:lang w:val="hr-HR"/>
        </w:rPr>
        <w:t>. Dodijeljene su pomo</w:t>
      </w:r>
      <w:r w:rsidR="006F1C8C" w:rsidRPr="004630AE">
        <w:rPr>
          <w:rFonts w:eastAsia="Times New Roman" w:cs="Times New Roman"/>
          <w:color w:val="auto"/>
          <w:lang w:val="hr-HR"/>
        </w:rPr>
        <w:t>ći za bo</w:t>
      </w:r>
      <w:r w:rsidR="009113A6" w:rsidRPr="004630AE">
        <w:rPr>
          <w:rFonts w:eastAsia="Times New Roman" w:cs="Times New Roman"/>
          <w:color w:val="auto"/>
          <w:lang w:val="hr-HR"/>
        </w:rPr>
        <w:t>ravak djece u vrtiću (7</w:t>
      </w:r>
      <w:r w:rsidR="00350203" w:rsidRPr="004630AE">
        <w:rPr>
          <w:rFonts w:eastAsia="Times New Roman" w:cs="Times New Roman"/>
          <w:color w:val="auto"/>
          <w:lang w:val="hr-HR"/>
        </w:rPr>
        <w:t xml:space="preserve"> </w:t>
      </w:r>
      <w:r w:rsidR="002D2630" w:rsidRPr="004630AE">
        <w:rPr>
          <w:rFonts w:eastAsia="Times New Roman" w:cs="Times New Roman"/>
          <w:color w:val="auto"/>
          <w:lang w:val="hr-HR"/>
        </w:rPr>
        <w:t>korisnika),</w:t>
      </w:r>
      <w:r w:rsidR="00350203" w:rsidRPr="004630AE">
        <w:rPr>
          <w:rFonts w:eastAsia="Times New Roman" w:cs="Times New Roman"/>
          <w:color w:val="auto"/>
          <w:lang w:val="hr-HR"/>
        </w:rPr>
        <w:t xml:space="preserve"> za pogrebne troškove (</w:t>
      </w:r>
      <w:r w:rsidR="009113A6" w:rsidRPr="004630AE">
        <w:rPr>
          <w:rFonts w:eastAsia="Times New Roman" w:cs="Times New Roman"/>
          <w:color w:val="auto"/>
          <w:lang w:val="hr-HR"/>
        </w:rPr>
        <w:t>6</w:t>
      </w:r>
      <w:r w:rsidR="009602E2" w:rsidRPr="004630AE">
        <w:rPr>
          <w:rFonts w:eastAsia="Times New Roman" w:cs="Times New Roman"/>
          <w:color w:val="auto"/>
          <w:lang w:val="hr-HR"/>
        </w:rPr>
        <w:t xml:space="preserve"> korisnika),</w:t>
      </w:r>
      <w:r w:rsidRPr="004630AE">
        <w:rPr>
          <w:rFonts w:eastAsia="Times New Roman" w:cs="Times New Roman"/>
          <w:color w:val="auto"/>
          <w:lang w:val="hr-HR"/>
        </w:rPr>
        <w:t xml:space="preserve"> te za jednokratne pomoći i ostalo, kao š</w:t>
      </w:r>
      <w:r w:rsidR="0076272A" w:rsidRPr="004630AE">
        <w:rPr>
          <w:rFonts w:eastAsia="Times New Roman" w:cs="Times New Roman"/>
          <w:color w:val="auto"/>
          <w:lang w:val="hr-HR"/>
        </w:rPr>
        <w:t>to su: poklon bonovi za Uskrs</w:t>
      </w:r>
      <w:r w:rsidR="002D2630" w:rsidRPr="004630AE">
        <w:rPr>
          <w:rFonts w:eastAsia="Times New Roman" w:cs="Times New Roman"/>
          <w:color w:val="auto"/>
          <w:lang w:val="hr-HR"/>
        </w:rPr>
        <w:t xml:space="preserve"> </w:t>
      </w:r>
      <w:r w:rsidR="009113A6" w:rsidRPr="004630AE">
        <w:rPr>
          <w:rFonts w:eastAsia="Times New Roman" w:cs="Times New Roman"/>
          <w:color w:val="auto"/>
          <w:lang w:val="hr-HR"/>
        </w:rPr>
        <w:t>(141</w:t>
      </w:r>
      <w:r w:rsidRPr="004630AE">
        <w:rPr>
          <w:rFonts w:eastAsia="Times New Roman" w:cs="Times New Roman"/>
          <w:color w:val="auto"/>
          <w:lang w:val="hr-HR"/>
        </w:rPr>
        <w:t xml:space="preserve"> korisnik).</w:t>
      </w:r>
    </w:p>
    <w:p w14:paraId="70AF9EC0" w14:textId="77777777" w:rsidR="00A707F1" w:rsidRPr="004630AE" w:rsidRDefault="00D75617" w:rsidP="00A707F1">
      <w:pPr>
        <w:ind w:firstLine="708"/>
        <w:jc w:val="both"/>
        <w:rPr>
          <w:rFonts w:eastAsia="Times New Roman" w:cs="Times New Roman"/>
          <w:color w:val="auto"/>
          <w:lang w:val="hr-HR"/>
        </w:rPr>
      </w:pPr>
      <w:r w:rsidRPr="004630AE">
        <w:rPr>
          <w:rFonts w:eastAsia="Times New Roman" w:cs="Times New Roman"/>
          <w:color w:val="auto"/>
          <w:lang w:val="hr-HR"/>
        </w:rPr>
        <w:t>-Aktivnost Obitelj</w:t>
      </w:r>
      <w:r w:rsidR="00A707F1" w:rsidRPr="004630AE">
        <w:rPr>
          <w:rFonts w:eastAsia="Times New Roman" w:cs="Times New Roman"/>
          <w:color w:val="auto"/>
          <w:lang w:val="hr-HR"/>
        </w:rPr>
        <w:t xml:space="preserve"> i djeca – </w:t>
      </w:r>
      <w:r w:rsidR="00711762" w:rsidRPr="004630AE">
        <w:rPr>
          <w:rFonts w:eastAsia="Times New Roman" w:cs="Times New Roman"/>
          <w:color w:val="auto"/>
          <w:lang w:val="hr-HR"/>
        </w:rPr>
        <w:t xml:space="preserve">realizacija </w:t>
      </w:r>
      <w:r w:rsidR="00ED7907" w:rsidRPr="004630AE">
        <w:rPr>
          <w:rFonts w:eastAsia="Times New Roman" w:cs="Times New Roman"/>
          <w:color w:val="auto"/>
          <w:lang w:val="hr-HR"/>
        </w:rPr>
        <w:t>tijekom izvještajnog razdoblja</w:t>
      </w:r>
      <w:r w:rsidR="00D849C7" w:rsidRPr="004630AE">
        <w:rPr>
          <w:rFonts w:eastAsia="Times New Roman" w:cs="Times New Roman"/>
          <w:color w:val="auto"/>
          <w:lang w:val="hr-HR"/>
        </w:rPr>
        <w:t xml:space="preserve"> </w:t>
      </w:r>
      <w:r w:rsidR="002D2630" w:rsidRPr="004630AE">
        <w:rPr>
          <w:rFonts w:eastAsia="Times New Roman" w:cs="Times New Roman"/>
          <w:color w:val="auto"/>
          <w:lang w:val="hr-HR"/>
        </w:rPr>
        <w:t>iznosi</w:t>
      </w:r>
      <w:r w:rsidR="00D849C7" w:rsidRPr="004630AE">
        <w:rPr>
          <w:rFonts w:eastAsia="Times New Roman" w:cs="Times New Roman"/>
          <w:color w:val="auto"/>
          <w:lang w:val="hr-HR"/>
        </w:rPr>
        <w:t xml:space="preserve"> </w:t>
      </w:r>
      <w:r w:rsidR="0087398E" w:rsidRPr="004630AE">
        <w:rPr>
          <w:rFonts w:eastAsia="Times New Roman" w:cs="Times New Roman"/>
          <w:color w:val="auto"/>
          <w:lang w:val="hr-HR"/>
        </w:rPr>
        <w:t>493.904,00</w:t>
      </w:r>
      <w:r w:rsidR="00711762" w:rsidRPr="004630AE">
        <w:rPr>
          <w:rFonts w:eastAsia="Times New Roman" w:cs="Times New Roman"/>
          <w:color w:val="auto"/>
          <w:lang w:val="hr-HR"/>
        </w:rPr>
        <w:t xml:space="preserve"> kn. Kroz navedenu aktivnost dodijeljeni su n</w:t>
      </w:r>
      <w:r w:rsidR="0076272A" w:rsidRPr="004630AE">
        <w:rPr>
          <w:rFonts w:eastAsia="Times New Roman" w:cs="Times New Roman"/>
          <w:color w:val="auto"/>
          <w:lang w:val="hr-HR"/>
        </w:rPr>
        <w:t>ovčani darovi novorođenčadi (</w:t>
      </w:r>
      <w:r w:rsidR="00350203" w:rsidRPr="004630AE">
        <w:rPr>
          <w:rFonts w:eastAsia="Times New Roman" w:cs="Times New Roman"/>
          <w:color w:val="auto"/>
          <w:lang w:val="hr-HR"/>
        </w:rPr>
        <w:t>1</w:t>
      </w:r>
      <w:r w:rsidR="009113A6" w:rsidRPr="004630AE">
        <w:rPr>
          <w:rFonts w:eastAsia="Times New Roman" w:cs="Times New Roman"/>
          <w:color w:val="auto"/>
          <w:lang w:val="hr-HR"/>
        </w:rPr>
        <w:t>53</w:t>
      </w:r>
      <w:r w:rsidR="00711762" w:rsidRPr="004630AE">
        <w:rPr>
          <w:rFonts w:eastAsia="Times New Roman" w:cs="Times New Roman"/>
          <w:color w:val="auto"/>
          <w:lang w:val="hr-HR"/>
        </w:rPr>
        <w:t xml:space="preserve"> djece), subvencionirana je prehrana učenika slabijeg materijalnog statusa u školskim kuhinjama u os</w:t>
      </w:r>
      <w:r w:rsidR="006F1C8C" w:rsidRPr="004630AE">
        <w:rPr>
          <w:rFonts w:eastAsia="Times New Roman" w:cs="Times New Roman"/>
          <w:color w:val="auto"/>
          <w:lang w:val="hr-HR"/>
        </w:rPr>
        <w:t xml:space="preserve">novnim školama Grada </w:t>
      </w:r>
      <w:r w:rsidR="009113A6" w:rsidRPr="004630AE">
        <w:rPr>
          <w:rFonts w:eastAsia="Times New Roman" w:cs="Times New Roman"/>
          <w:color w:val="auto"/>
          <w:lang w:val="hr-HR"/>
        </w:rPr>
        <w:t>Požege (5</w:t>
      </w:r>
      <w:r w:rsidR="00350203" w:rsidRPr="004630AE">
        <w:rPr>
          <w:rFonts w:eastAsia="Times New Roman" w:cs="Times New Roman"/>
          <w:color w:val="auto"/>
          <w:lang w:val="hr-HR"/>
        </w:rPr>
        <w:t>7</w:t>
      </w:r>
      <w:r w:rsidR="009113A6" w:rsidRPr="004630AE">
        <w:rPr>
          <w:rFonts w:eastAsia="Times New Roman" w:cs="Times New Roman"/>
          <w:color w:val="auto"/>
          <w:lang w:val="hr-HR"/>
        </w:rPr>
        <w:t xml:space="preserve"> korisnika) </w:t>
      </w:r>
      <w:r w:rsidR="00711762" w:rsidRPr="004630AE">
        <w:rPr>
          <w:rFonts w:eastAsia="Times New Roman" w:cs="Times New Roman"/>
          <w:color w:val="auto"/>
          <w:lang w:val="hr-HR"/>
        </w:rPr>
        <w:t>te su dodijeljene ostale pomoći djeci i mladima u potrebi.</w:t>
      </w:r>
    </w:p>
    <w:p w14:paraId="1C6A1DDE" w14:textId="759C6D49" w:rsidR="009113A6" w:rsidRPr="004630AE" w:rsidRDefault="00711762" w:rsidP="00A707F1">
      <w:pPr>
        <w:ind w:firstLine="708"/>
        <w:jc w:val="both"/>
        <w:rPr>
          <w:rFonts w:eastAsia="Times New Roman" w:cs="Times New Roman"/>
          <w:color w:val="auto"/>
          <w:lang w:val="hr-HR"/>
        </w:rPr>
      </w:pPr>
      <w:r w:rsidRPr="004630AE">
        <w:rPr>
          <w:rFonts w:eastAsia="Times New Roman" w:cs="Times New Roman"/>
          <w:color w:val="auto"/>
          <w:lang w:val="hr-HR"/>
        </w:rPr>
        <w:t>-Akti</w:t>
      </w:r>
      <w:r w:rsidR="00A707F1" w:rsidRPr="004630AE">
        <w:rPr>
          <w:rFonts w:eastAsia="Times New Roman" w:cs="Times New Roman"/>
          <w:color w:val="auto"/>
          <w:lang w:val="hr-HR"/>
        </w:rPr>
        <w:t xml:space="preserve">vnost Pomoći starijim osobama – </w:t>
      </w:r>
      <w:r w:rsidRPr="004630AE">
        <w:rPr>
          <w:rFonts w:eastAsia="Times New Roman" w:cs="Times New Roman"/>
          <w:color w:val="auto"/>
          <w:lang w:val="hr-HR"/>
        </w:rPr>
        <w:t xml:space="preserve">realizacija </w:t>
      </w:r>
      <w:r w:rsidR="00ED7907" w:rsidRPr="004630AE">
        <w:rPr>
          <w:rFonts w:eastAsia="Times New Roman" w:cs="Times New Roman"/>
          <w:color w:val="auto"/>
          <w:lang w:val="hr-HR"/>
        </w:rPr>
        <w:t>tijekom izvještajnog razdoblja</w:t>
      </w:r>
      <w:r w:rsidR="00D849C7" w:rsidRPr="004630AE">
        <w:rPr>
          <w:rFonts w:eastAsia="Times New Roman" w:cs="Times New Roman"/>
          <w:color w:val="auto"/>
          <w:lang w:val="hr-HR"/>
        </w:rPr>
        <w:t xml:space="preserve"> </w:t>
      </w:r>
      <w:r w:rsidR="002D2630" w:rsidRPr="004630AE">
        <w:rPr>
          <w:rFonts w:eastAsia="Times New Roman" w:cs="Times New Roman"/>
          <w:color w:val="auto"/>
          <w:lang w:val="hr-HR"/>
        </w:rPr>
        <w:t>iznosi</w:t>
      </w:r>
      <w:r w:rsidR="00D849C7" w:rsidRPr="004630AE">
        <w:rPr>
          <w:rFonts w:eastAsia="Times New Roman" w:cs="Times New Roman"/>
          <w:color w:val="auto"/>
          <w:lang w:val="hr-HR"/>
        </w:rPr>
        <w:t xml:space="preserve"> </w:t>
      </w:r>
      <w:r w:rsidR="0087398E" w:rsidRPr="004630AE">
        <w:rPr>
          <w:rFonts w:eastAsia="Times New Roman" w:cs="Times New Roman"/>
          <w:color w:val="auto"/>
          <w:lang w:val="hr-HR"/>
        </w:rPr>
        <w:t>118.590,84</w:t>
      </w:r>
      <w:r w:rsidRPr="004630AE">
        <w:rPr>
          <w:rFonts w:eastAsia="Times New Roman" w:cs="Times New Roman"/>
          <w:color w:val="auto"/>
          <w:lang w:val="hr-HR"/>
        </w:rPr>
        <w:t xml:space="preserve"> kn. Kroz navedenu aktivnost sufinanciran je dodatak umirovljenicima sa nižom mirovinom</w:t>
      </w:r>
      <w:r w:rsidR="00350203" w:rsidRPr="004630AE">
        <w:rPr>
          <w:rFonts w:eastAsia="Times New Roman" w:cs="Times New Roman"/>
          <w:color w:val="auto"/>
          <w:lang w:val="hr-HR"/>
        </w:rPr>
        <w:t xml:space="preserve"> (</w:t>
      </w:r>
      <w:r w:rsidR="009113A6" w:rsidRPr="004630AE">
        <w:rPr>
          <w:rFonts w:eastAsia="Times New Roman" w:cs="Times New Roman"/>
          <w:color w:val="auto"/>
          <w:lang w:val="hr-HR"/>
        </w:rPr>
        <w:t>62</w:t>
      </w:r>
      <w:r w:rsidRPr="004630AE">
        <w:rPr>
          <w:rFonts w:eastAsia="Times New Roman" w:cs="Times New Roman"/>
          <w:color w:val="auto"/>
          <w:lang w:val="hr-HR"/>
        </w:rPr>
        <w:t xml:space="preserve"> korisnika),</w:t>
      </w:r>
      <w:r w:rsidR="0047543E" w:rsidRPr="004630AE">
        <w:rPr>
          <w:rFonts w:eastAsia="Times New Roman" w:cs="Times New Roman"/>
          <w:color w:val="auto"/>
          <w:lang w:val="hr-HR"/>
        </w:rPr>
        <w:t xml:space="preserve"> </w:t>
      </w:r>
      <w:r w:rsidR="00F02E72" w:rsidRPr="004630AE">
        <w:rPr>
          <w:rFonts w:eastAsia="Times New Roman" w:cs="Times New Roman"/>
          <w:color w:val="auto"/>
          <w:lang w:val="hr-HR"/>
        </w:rPr>
        <w:t>te projekt</w:t>
      </w:r>
      <w:r w:rsidRPr="004630AE">
        <w:rPr>
          <w:rFonts w:eastAsia="Times New Roman" w:cs="Times New Roman"/>
          <w:color w:val="auto"/>
          <w:lang w:val="hr-HR"/>
        </w:rPr>
        <w:t xml:space="preserve"> Grada Požege Akcija okupljanja bračnih parova sa 50 i više godina bračnog staža u prigodi Valentinova</w:t>
      </w:r>
      <w:r w:rsidR="009113A6" w:rsidRPr="004630AE">
        <w:rPr>
          <w:rFonts w:eastAsia="Times New Roman" w:cs="Times New Roman"/>
          <w:color w:val="auto"/>
          <w:lang w:val="hr-HR"/>
        </w:rPr>
        <w:t xml:space="preserve"> (288</w:t>
      </w:r>
      <w:r w:rsidR="0087495E" w:rsidRPr="004630AE">
        <w:rPr>
          <w:rFonts w:eastAsia="Times New Roman" w:cs="Times New Roman"/>
          <w:color w:val="auto"/>
          <w:lang w:val="hr-HR"/>
        </w:rPr>
        <w:t xml:space="preserve"> korisnika</w:t>
      </w:r>
      <w:r w:rsidR="009113A6" w:rsidRPr="004630AE">
        <w:rPr>
          <w:rFonts w:eastAsia="Times New Roman" w:cs="Times New Roman"/>
          <w:color w:val="auto"/>
          <w:lang w:val="hr-HR"/>
        </w:rPr>
        <w:t xml:space="preserve"> odnosno 144 para</w:t>
      </w:r>
      <w:r w:rsidR="0087495E" w:rsidRPr="004630AE">
        <w:rPr>
          <w:rFonts w:eastAsia="Times New Roman" w:cs="Times New Roman"/>
          <w:color w:val="auto"/>
          <w:lang w:val="hr-HR"/>
        </w:rPr>
        <w:t>)</w:t>
      </w:r>
      <w:r w:rsidR="009113A6" w:rsidRPr="004630AE">
        <w:rPr>
          <w:rFonts w:eastAsia="Times New Roman" w:cs="Times New Roman"/>
          <w:color w:val="auto"/>
          <w:lang w:val="hr-HR"/>
        </w:rPr>
        <w:t>.</w:t>
      </w:r>
    </w:p>
    <w:p w14:paraId="2E0899B4" w14:textId="77777777" w:rsidR="00100731" w:rsidRPr="004630AE" w:rsidRDefault="00100731" w:rsidP="00A707F1">
      <w:pPr>
        <w:ind w:firstLine="708"/>
        <w:jc w:val="both"/>
        <w:rPr>
          <w:rFonts w:eastAsia="Times New Roman" w:cs="Times New Roman"/>
          <w:color w:val="auto"/>
          <w:lang w:val="hr-HR"/>
        </w:rPr>
      </w:pPr>
      <w:r w:rsidRPr="004630AE">
        <w:rPr>
          <w:rFonts w:eastAsia="Times New Roman" w:cs="Times New Roman"/>
          <w:color w:val="auto"/>
          <w:lang w:val="hr-HR"/>
        </w:rPr>
        <w:t xml:space="preserve">-Aktivnost Elementarne nepogode – </w:t>
      </w:r>
      <w:r w:rsidR="0087398E" w:rsidRPr="004630AE">
        <w:rPr>
          <w:rFonts w:eastAsia="Times New Roman" w:cs="Times New Roman"/>
          <w:color w:val="auto"/>
          <w:lang w:val="hr-HR"/>
        </w:rPr>
        <w:t xml:space="preserve">projekt nije realiziran tijekom </w:t>
      </w:r>
      <w:r w:rsidR="00ED7907" w:rsidRPr="004630AE">
        <w:rPr>
          <w:rFonts w:eastAsia="Times New Roman" w:cs="Times New Roman"/>
          <w:color w:val="auto"/>
          <w:lang w:val="hr-HR"/>
        </w:rPr>
        <w:t>izvještajnog</w:t>
      </w:r>
      <w:r w:rsidR="0087398E" w:rsidRPr="004630AE">
        <w:rPr>
          <w:rFonts w:eastAsia="Times New Roman" w:cs="Times New Roman"/>
          <w:color w:val="auto"/>
          <w:lang w:val="hr-HR"/>
        </w:rPr>
        <w:t xml:space="preserve"> razdoblja. </w:t>
      </w:r>
    </w:p>
    <w:p w14:paraId="1AFD4FE1" w14:textId="77777777" w:rsidR="00A707F1" w:rsidRPr="004630AE" w:rsidRDefault="00711762" w:rsidP="00A707F1">
      <w:pPr>
        <w:ind w:firstLine="708"/>
        <w:jc w:val="both"/>
        <w:rPr>
          <w:rFonts w:eastAsia="Times New Roman" w:cs="Times New Roman"/>
          <w:color w:val="auto"/>
          <w:lang w:val="hr-HR"/>
        </w:rPr>
      </w:pPr>
      <w:r w:rsidRPr="004630AE">
        <w:rPr>
          <w:rFonts w:eastAsia="Times New Roman" w:cs="Times New Roman"/>
          <w:color w:val="auto"/>
          <w:lang w:val="hr-HR"/>
        </w:rPr>
        <w:t>-Aktivnost Donacije GD Crvenog križa</w:t>
      </w:r>
      <w:r w:rsidR="00A707F1" w:rsidRPr="004630AE">
        <w:rPr>
          <w:rFonts w:eastAsia="Times New Roman" w:cs="Times New Roman"/>
          <w:color w:val="auto"/>
          <w:lang w:val="hr-HR"/>
        </w:rPr>
        <w:t xml:space="preserve"> – </w:t>
      </w:r>
      <w:r w:rsidR="00C4380C" w:rsidRPr="004630AE">
        <w:rPr>
          <w:rFonts w:eastAsia="Times New Roman" w:cs="Times New Roman"/>
          <w:color w:val="auto"/>
          <w:lang w:val="hr-HR"/>
        </w:rPr>
        <w:t xml:space="preserve">realizacija u iznosu </w:t>
      </w:r>
      <w:r w:rsidR="0087398E" w:rsidRPr="004630AE">
        <w:rPr>
          <w:rFonts w:eastAsia="Times New Roman" w:cs="Times New Roman"/>
          <w:color w:val="auto"/>
          <w:lang w:val="hr-HR"/>
        </w:rPr>
        <w:t>179.046,00</w:t>
      </w:r>
      <w:r w:rsidRPr="004630AE">
        <w:rPr>
          <w:rFonts w:eastAsia="Times New Roman" w:cs="Times New Roman"/>
          <w:color w:val="auto"/>
          <w:lang w:val="hr-HR"/>
        </w:rPr>
        <w:t xml:space="preserve"> kn za sufinanciranje rada Gradskog društva Crvenog križa prema zakonskoj obv</w:t>
      </w:r>
      <w:r w:rsidR="00D849C7" w:rsidRPr="004630AE">
        <w:rPr>
          <w:rFonts w:eastAsia="Times New Roman" w:cs="Times New Roman"/>
          <w:color w:val="auto"/>
          <w:lang w:val="hr-HR"/>
        </w:rPr>
        <w:t xml:space="preserve">ezi </w:t>
      </w:r>
      <w:r w:rsidR="00C4380C" w:rsidRPr="004630AE">
        <w:rPr>
          <w:rFonts w:eastAsia="Times New Roman" w:cs="Times New Roman"/>
          <w:color w:val="auto"/>
          <w:lang w:val="hr-HR"/>
        </w:rPr>
        <w:t>tijekom</w:t>
      </w:r>
      <w:r w:rsidR="002D2630" w:rsidRPr="004630AE">
        <w:rPr>
          <w:rFonts w:eastAsia="Times New Roman" w:cs="Times New Roman"/>
          <w:color w:val="auto"/>
          <w:lang w:val="hr-HR"/>
        </w:rPr>
        <w:t xml:space="preserve"> </w:t>
      </w:r>
      <w:r w:rsidR="0087398E" w:rsidRPr="004630AE">
        <w:rPr>
          <w:rFonts w:eastAsia="Times New Roman" w:cs="Times New Roman"/>
          <w:color w:val="auto"/>
          <w:lang w:val="hr-HR"/>
        </w:rPr>
        <w:t>2020</w:t>
      </w:r>
      <w:r w:rsidRPr="004630AE">
        <w:rPr>
          <w:rFonts w:eastAsia="Times New Roman" w:cs="Times New Roman"/>
          <w:color w:val="auto"/>
          <w:lang w:val="hr-HR"/>
        </w:rPr>
        <w:t>. godine.</w:t>
      </w:r>
    </w:p>
    <w:p w14:paraId="02EE3B24" w14:textId="77777777" w:rsidR="00044840" w:rsidRPr="004630AE" w:rsidRDefault="00711762" w:rsidP="00A707F1">
      <w:pPr>
        <w:ind w:firstLine="708"/>
        <w:jc w:val="both"/>
        <w:rPr>
          <w:rFonts w:eastAsia="Times New Roman" w:cs="Times New Roman"/>
          <w:color w:val="auto"/>
          <w:lang w:val="hr-HR"/>
        </w:rPr>
      </w:pPr>
      <w:r w:rsidRPr="004630AE">
        <w:rPr>
          <w:rFonts w:eastAsia="Times New Roman" w:cs="Times New Roman"/>
          <w:color w:val="auto"/>
          <w:lang w:val="hr-HR"/>
        </w:rPr>
        <w:t xml:space="preserve">-Aktivnost Udruge </w:t>
      </w:r>
      <w:r w:rsidR="00A707F1" w:rsidRPr="004630AE">
        <w:rPr>
          <w:rFonts w:eastAsia="Times New Roman" w:cs="Times New Roman"/>
          <w:color w:val="auto"/>
          <w:lang w:val="hr-HR"/>
        </w:rPr>
        <w:t xml:space="preserve">proizašle iz Domovinskog rata – </w:t>
      </w:r>
      <w:r w:rsidRPr="004630AE">
        <w:rPr>
          <w:rFonts w:eastAsia="Times New Roman" w:cs="Times New Roman"/>
          <w:color w:val="auto"/>
          <w:lang w:val="hr-HR"/>
        </w:rPr>
        <w:t xml:space="preserve">realizacija </w:t>
      </w:r>
      <w:r w:rsidR="00ED7907" w:rsidRPr="004630AE">
        <w:rPr>
          <w:rFonts w:eastAsia="Times New Roman" w:cs="Times New Roman"/>
          <w:color w:val="auto"/>
          <w:lang w:val="hr-HR"/>
        </w:rPr>
        <w:t>tijekom izvještajnog razdoblja</w:t>
      </w:r>
      <w:r w:rsidRPr="004630AE">
        <w:rPr>
          <w:rFonts w:eastAsia="Times New Roman" w:cs="Times New Roman"/>
          <w:color w:val="auto"/>
          <w:lang w:val="hr-HR"/>
        </w:rPr>
        <w:t xml:space="preserve"> </w:t>
      </w:r>
      <w:r w:rsidR="00ED7907" w:rsidRPr="004630AE">
        <w:rPr>
          <w:rFonts w:eastAsia="Times New Roman" w:cs="Times New Roman"/>
          <w:color w:val="auto"/>
          <w:lang w:val="hr-HR"/>
        </w:rPr>
        <w:t>iznosi</w:t>
      </w:r>
      <w:r w:rsidRPr="004630AE">
        <w:rPr>
          <w:rFonts w:eastAsia="Times New Roman" w:cs="Times New Roman"/>
          <w:color w:val="auto"/>
          <w:lang w:val="hr-HR"/>
        </w:rPr>
        <w:t xml:space="preserve"> </w:t>
      </w:r>
      <w:r w:rsidR="0087398E" w:rsidRPr="004630AE">
        <w:rPr>
          <w:rFonts w:eastAsia="Times New Roman" w:cs="Times New Roman"/>
          <w:color w:val="auto"/>
          <w:lang w:val="hr-HR"/>
        </w:rPr>
        <w:t>63.000</w:t>
      </w:r>
      <w:r w:rsidRPr="004630AE">
        <w:rPr>
          <w:rFonts w:eastAsia="Times New Roman" w:cs="Times New Roman"/>
          <w:color w:val="auto"/>
          <w:lang w:val="hr-HR"/>
        </w:rPr>
        <w:t>,00 kn</w:t>
      </w:r>
      <w:r w:rsidR="00ED7907" w:rsidRPr="004630AE">
        <w:rPr>
          <w:rFonts w:eastAsia="Times New Roman" w:cs="Times New Roman"/>
          <w:color w:val="auto"/>
          <w:lang w:val="hr-HR"/>
        </w:rPr>
        <w:t>. Sredstva su korištena</w:t>
      </w:r>
      <w:r w:rsidRPr="004630AE">
        <w:rPr>
          <w:rFonts w:eastAsia="Times New Roman" w:cs="Times New Roman"/>
          <w:color w:val="auto"/>
          <w:lang w:val="hr-HR"/>
        </w:rPr>
        <w:t xml:space="preserve"> za sufinanciranje rada i aktivnosti, organizaciju manifestacija i dr. udruga proizašlih iz rata, prema prijavljenim programima i</w:t>
      </w:r>
      <w:r w:rsidR="0087398E" w:rsidRPr="004630AE">
        <w:rPr>
          <w:rFonts w:eastAsia="Times New Roman" w:cs="Times New Roman"/>
          <w:color w:val="auto"/>
          <w:lang w:val="hr-HR"/>
        </w:rPr>
        <w:t xml:space="preserve"> odobrenom sufinanciranju u 2020</w:t>
      </w:r>
      <w:r w:rsidR="0087495E" w:rsidRPr="004630AE">
        <w:rPr>
          <w:rFonts w:eastAsia="Times New Roman" w:cs="Times New Roman"/>
          <w:color w:val="auto"/>
          <w:lang w:val="hr-HR"/>
        </w:rPr>
        <w:t>. godini</w:t>
      </w:r>
      <w:r w:rsidR="00C11AE6" w:rsidRPr="004630AE">
        <w:rPr>
          <w:rFonts w:eastAsia="Times New Roman" w:cs="Times New Roman"/>
          <w:color w:val="auto"/>
          <w:lang w:val="hr-HR"/>
        </w:rPr>
        <w:t>,</w:t>
      </w:r>
      <w:r w:rsidR="0087495E" w:rsidRPr="004630AE">
        <w:rPr>
          <w:rFonts w:eastAsia="Times New Roman" w:cs="Times New Roman"/>
          <w:color w:val="auto"/>
          <w:lang w:val="hr-HR"/>
        </w:rPr>
        <w:t xml:space="preserve"> </w:t>
      </w:r>
      <w:r w:rsidR="00C135B2" w:rsidRPr="004630AE">
        <w:rPr>
          <w:rFonts w:eastAsia="Times New Roman" w:cs="Times New Roman"/>
          <w:color w:val="auto"/>
          <w:lang w:val="hr-HR"/>
        </w:rPr>
        <w:t xml:space="preserve">kako slijedi: </w:t>
      </w:r>
    </w:p>
    <w:p w14:paraId="085F83BC" w14:textId="77777777" w:rsidR="00350203" w:rsidRPr="004630AE" w:rsidRDefault="00FA7A3C"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Udr</w:t>
      </w:r>
      <w:r w:rsidR="00457A2B" w:rsidRPr="004630AE">
        <w:rPr>
          <w:rFonts w:ascii="Times New Roman" w:eastAsia="Times New Roman" w:hAnsi="Times New Roman"/>
          <w:i/>
          <w:color w:val="auto"/>
          <w:lang w:val="hr-HR"/>
        </w:rPr>
        <w:t>uga</w:t>
      </w:r>
      <w:r w:rsidRPr="004630AE">
        <w:rPr>
          <w:rFonts w:ascii="Times New Roman" w:eastAsia="Times New Roman" w:hAnsi="Times New Roman"/>
          <w:i/>
          <w:color w:val="auto"/>
          <w:lang w:val="hr-HR"/>
        </w:rPr>
        <w:t xml:space="preserve"> dragovolj</w:t>
      </w:r>
      <w:r w:rsidR="00457A2B" w:rsidRPr="004630AE">
        <w:rPr>
          <w:rFonts w:ascii="Times New Roman" w:eastAsia="Times New Roman" w:hAnsi="Times New Roman"/>
          <w:i/>
          <w:color w:val="auto"/>
          <w:lang w:val="hr-HR"/>
        </w:rPr>
        <w:t>a</w:t>
      </w:r>
      <w:r w:rsidRPr="004630AE">
        <w:rPr>
          <w:rFonts w:ascii="Times New Roman" w:eastAsia="Times New Roman" w:hAnsi="Times New Roman"/>
          <w:i/>
          <w:color w:val="auto"/>
          <w:lang w:val="hr-HR"/>
        </w:rPr>
        <w:t>ca i veterana Domovinskog rata – podružnica Požeško –</w:t>
      </w:r>
      <w:r w:rsidR="006D700C" w:rsidRPr="004630AE">
        <w:rPr>
          <w:rFonts w:ascii="Times New Roman" w:eastAsia="Times New Roman" w:hAnsi="Times New Roman"/>
          <w:i/>
          <w:color w:val="auto"/>
          <w:lang w:val="hr-HR"/>
        </w:rPr>
        <w:t xml:space="preserve"> slavonske županije</w:t>
      </w:r>
      <w:r w:rsidR="006D700C" w:rsidRPr="004630AE">
        <w:rPr>
          <w:rFonts w:ascii="Times New Roman" w:eastAsia="Times New Roman" w:hAnsi="Times New Roman"/>
          <w:color w:val="auto"/>
          <w:lang w:val="hr-HR"/>
        </w:rPr>
        <w:t xml:space="preserve"> </w:t>
      </w:r>
      <w:r w:rsidR="00ED7907" w:rsidRPr="004630AE">
        <w:rPr>
          <w:rFonts w:ascii="Times New Roman" w:eastAsia="Times New Roman" w:hAnsi="Times New Roman"/>
          <w:color w:val="auto"/>
          <w:lang w:val="hr-HR"/>
        </w:rPr>
        <w:t xml:space="preserve">– </w:t>
      </w:r>
      <w:r w:rsidR="006D700C" w:rsidRPr="004630AE">
        <w:rPr>
          <w:rFonts w:ascii="Times New Roman" w:eastAsia="Times New Roman" w:hAnsi="Times New Roman"/>
          <w:color w:val="auto"/>
          <w:lang w:val="hr-HR"/>
        </w:rPr>
        <w:t xml:space="preserve">iznos </w:t>
      </w:r>
      <w:r w:rsidR="009113A6" w:rsidRPr="004630AE">
        <w:rPr>
          <w:rFonts w:ascii="Times New Roman" w:eastAsia="Times New Roman" w:hAnsi="Times New Roman"/>
          <w:color w:val="auto"/>
          <w:lang w:val="hr-HR"/>
        </w:rPr>
        <w:t>23.000,00</w:t>
      </w:r>
      <w:r w:rsidRPr="004630AE">
        <w:rPr>
          <w:rFonts w:ascii="Times New Roman" w:eastAsia="Times New Roman" w:hAnsi="Times New Roman"/>
          <w:color w:val="auto"/>
          <w:lang w:val="hr-HR"/>
        </w:rPr>
        <w:t xml:space="preserve"> kn za </w:t>
      </w:r>
      <w:r w:rsidR="00411380" w:rsidRPr="004630AE">
        <w:rPr>
          <w:rFonts w:ascii="Times New Roman" w:eastAsia="Times New Roman" w:hAnsi="Times New Roman"/>
          <w:color w:val="auto"/>
          <w:lang w:val="hr-HR"/>
        </w:rPr>
        <w:t xml:space="preserve">trošak izrada monografije 123. Brigade HV Požega, za trošak nabavke prijenosnog računala kako bi se nastavio projekt Istina o domovinskog ratu te za rad udruge, </w:t>
      </w:r>
    </w:p>
    <w:p w14:paraId="534D8ADB" w14:textId="77777777" w:rsidR="00FA7A3C" w:rsidRPr="004630AE" w:rsidRDefault="00457A2B"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Udruga</w:t>
      </w:r>
      <w:r w:rsidR="00FA7A3C" w:rsidRPr="004630AE">
        <w:rPr>
          <w:rFonts w:ascii="Times New Roman" w:eastAsia="Times New Roman" w:hAnsi="Times New Roman"/>
          <w:i/>
          <w:color w:val="auto"/>
          <w:lang w:val="hr-HR"/>
        </w:rPr>
        <w:t xml:space="preserve"> HVIDRA </w:t>
      </w:r>
      <w:r w:rsidR="006D700C" w:rsidRPr="004630AE">
        <w:rPr>
          <w:rFonts w:ascii="Times New Roman" w:eastAsia="Times New Roman" w:hAnsi="Times New Roman"/>
          <w:i/>
          <w:color w:val="auto"/>
          <w:lang w:val="hr-HR"/>
        </w:rPr>
        <w:t>Požega</w:t>
      </w:r>
      <w:r w:rsidR="006D700C" w:rsidRPr="004630AE">
        <w:rPr>
          <w:rFonts w:ascii="Times New Roman" w:eastAsia="Times New Roman" w:hAnsi="Times New Roman"/>
          <w:color w:val="auto"/>
          <w:lang w:val="hr-HR"/>
        </w:rPr>
        <w:t xml:space="preserve"> </w:t>
      </w:r>
      <w:r w:rsidR="00ED7907" w:rsidRPr="004630AE">
        <w:rPr>
          <w:rFonts w:ascii="Times New Roman" w:eastAsia="Times New Roman" w:hAnsi="Times New Roman"/>
          <w:color w:val="auto"/>
          <w:lang w:val="hr-HR"/>
        </w:rPr>
        <w:t xml:space="preserve">– </w:t>
      </w:r>
      <w:r w:rsidR="006D700C" w:rsidRPr="004630AE">
        <w:rPr>
          <w:rFonts w:ascii="Times New Roman" w:eastAsia="Times New Roman" w:hAnsi="Times New Roman"/>
          <w:color w:val="auto"/>
          <w:lang w:val="hr-HR"/>
        </w:rPr>
        <w:t xml:space="preserve">iznos </w:t>
      </w:r>
      <w:r w:rsidR="00411380" w:rsidRPr="004630AE">
        <w:rPr>
          <w:rFonts w:ascii="Times New Roman" w:eastAsia="Times New Roman" w:hAnsi="Times New Roman"/>
          <w:color w:val="auto"/>
          <w:lang w:val="hr-HR"/>
        </w:rPr>
        <w:t>24.000</w:t>
      </w:r>
      <w:r w:rsidR="006D700C" w:rsidRPr="004630AE">
        <w:rPr>
          <w:rFonts w:ascii="Times New Roman" w:eastAsia="Times New Roman" w:hAnsi="Times New Roman"/>
          <w:color w:val="auto"/>
          <w:lang w:val="hr-HR"/>
        </w:rPr>
        <w:t>,00 kn za troškove rada</w:t>
      </w:r>
      <w:r w:rsidR="00411380" w:rsidRPr="004630AE">
        <w:rPr>
          <w:rFonts w:ascii="Times New Roman" w:eastAsia="Times New Roman" w:hAnsi="Times New Roman"/>
          <w:color w:val="auto"/>
          <w:lang w:val="hr-HR"/>
        </w:rPr>
        <w:t>,</w:t>
      </w:r>
    </w:p>
    <w:p w14:paraId="60D4CFEF" w14:textId="77777777" w:rsidR="006D700C" w:rsidRPr="004630AE" w:rsidRDefault="006D700C"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 xml:space="preserve">Klub Tigar 90/91 Požega </w:t>
      </w:r>
      <w:r w:rsidR="00ED7907" w:rsidRPr="004630AE">
        <w:rPr>
          <w:rFonts w:ascii="Times New Roman" w:eastAsia="Times New Roman" w:hAnsi="Times New Roman"/>
          <w:i/>
          <w:color w:val="auto"/>
          <w:lang w:val="hr-HR"/>
        </w:rPr>
        <w:t>–</w:t>
      </w:r>
      <w:r w:rsidR="00ED7907" w:rsidRPr="004630AE">
        <w:rPr>
          <w:rFonts w:ascii="Times New Roman" w:eastAsia="Times New Roman" w:hAnsi="Times New Roman"/>
          <w:color w:val="auto"/>
          <w:lang w:val="hr-HR"/>
        </w:rPr>
        <w:t xml:space="preserve"> </w:t>
      </w:r>
      <w:r w:rsidRPr="004630AE">
        <w:rPr>
          <w:rFonts w:ascii="Times New Roman" w:eastAsia="Times New Roman" w:hAnsi="Times New Roman"/>
          <w:color w:val="auto"/>
          <w:lang w:val="hr-HR"/>
        </w:rPr>
        <w:t xml:space="preserve">iznos 3.000,00 kn za </w:t>
      </w:r>
      <w:r w:rsidR="00EB7A31" w:rsidRPr="004630AE">
        <w:rPr>
          <w:rFonts w:ascii="Times New Roman" w:eastAsia="Times New Roman" w:hAnsi="Times New Roman"/>
          <w:color w:val="auto"/>
          <w:lang w:val="hr-HR"/>
        </w:rPr>
        <w:t>trošak odlaska u Pakrac na obilježavanje obljetnice iz Domovinskog rata.</w:t>
      </w:r>
    </w:p>
    <w:p w14:paraId="5F39F351" w14:textId="77777777" w:rsidR="00980888" w:rsidRPr="004630AE" w:rsidRDefault="00457A2B"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Udruga</w:t>
      </w:r>
      <w:r w:rsidR="00980888" w:rsidRPr="004630AE">
        <w:rPr>
          <w:rFonts w:ascii="Times New Roman" w:eastAsia="Times New Roman" w:hAnsi="Times New Roman"/>
          <w:i/>
          <w:color w:val="auto"/>
          <w:lang w:val="hr-HR"/>
        </w:rPr>
        <w:t xml:space="preserve"> hrvatskih branitelja liječenih od PTSP-a</w:t>
      </w:r>
      <w:r w:rsidR="00980888" w:rsidRPr="004630AE">
        <w:rPr>
          <w:rFonts w:ascii="Times New Roman" w:eastAsia="Times New Roman" w:hAnsi="Times New Roman"/>
          <w:color w:val="auto"/>
          <w:lang w:val="hr-HR"/>
        </w:rPr>
        <w:t xml:space="preserve"> </w:t>
      </w:r>
      <w:r w:rsidR="00D06C5E" w:rsidRPr="004630AE">
        <w:rPr>
          <w:rFonts w:ascii="Times New Roman" w:eastAsia="Times New Roman" w:hAnsi="Times New Roman"/>
          <w:color w:val="auto"/>
          <w:lang w:val="hr-HR"/>
        </w:rPr>
        <w:t>–</w:t>
      </w:r>
      <w:r w:rsidRPr="004630AE">
        <w:rPr>
          <w:rFonts w:ascii="Times New Roman" w:eastAsia="Times New Roman" w:hAnsi="Times New Roman"/>
          <w:color w:val="auto"/>
          <w:lang w:val="hr-HR"/>
        </w:rPr>
        <w:t xml:space="preserve"> </w:t>
      </w:r>
      <w:r w:rsidR="00980888" w:rsidRPr="004630AE">
        <w:rPr>
          <w:rFonts w:ascii="Times New Roman" w:eastAsia="Times New Roman" w:hAnsi="Times New Roman"/>
          <w:color w:val="auto"/>
          <w:lang w:val="hr-HR"/>
        </w:rPr>
        <w:t xml:space="preserve">iznos </w:t>
      </w:r>
      <w:r w:rsidR="00411380" w:rsidRPr="004630AE">
        <w:rPr>
          <w:rFonts w:ascii="Times New Roman" w:eastAsia="Times New Roman" w:hAnsi="Times New Roman"/>
          <w:color w:val="auto"/>
          <w:lang w:val="hr-HR"/>
        </w:rPr>
        <w:t>2</w:t>
      </w:r>
      <w:r w:rsidR="00980888" w:rsidRPr="004630AE">
        <w:rPr>
          <w:rFonts w:ascii="Times New Roman" w:eastAsia="Times New Roman" w:hAnsi="Times New Roman"/>
          <w:color w:val="auto"/>
          <w:lang w:val="hr-HR"/>
        </w:rPr>
        <w:t xml:space="preserve">.000,00 kn za </w:t>
      </w:r>
      <w:r w:rsidR="00411380" w:rsidRPr="004630AE">
        <w:rPr>
          <w:rFonts w:ascii="Times New Roman" w:eastAsia="Times New Roman" w:hAnsi="Times New Roman"/>
          <w:color w:val="auto"/>
          <w:lang w:val="hr-HR"/>
        </w:rPr>
        <w:t xml:space="preserve">trošak projekta Udruga PTSP Požega – isticanje i interes, </w:t>
      </w:r>
    </w:p>
    <w:p w14:paraId="4D384F0E" w14:textId="77777777" w:rsidR="00980888" w:rsidRPr="004630AE" w:rsidRDefault="00457A2B"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Udruga</w:t>
      </w:r>
      <w:r w:rsidR="00980888" w:rsidRPr="004630AE">
        <w:rPr>
          <w:rFonts w:ascii="Times New Roman" w:eastAsia="Times New Roman" w:hAnsi="Times New Roman"/>
          <w:i/>
          <w:color w:val="auto"/>
          <w:lang w:val="hr-HR"/>
        </w:rPr>
        <w:t xml:space="preserve"> hrvatskih branitelja Dervišaga</w:t>
      </w:r>
      <w:r w:rsidR="00980888" w:rsidRPr="004630AE">
        <w:rPr>
          <w:rFonts w:ascii="Times New Roman" w:eastAsia="Times New Roman" w:hAnsi="Times New Roman"/>
          <w:color w:val="auto"/>
          <w:lang w:val="hr-HR"/>
        </w:rPr>
        <w:t xml:space="preserve"> </w:t>
      </w:r>
      <w:r w:rsidR="00D06C5E" w:rsidRPr="004630AE">
        <w:rPr>
          <w:rFonts w:ascii="Times New Roman" w:eastAsia="Times New Roman" w:hAnsi="Times New Roman"/>
          <w:color w:val="auto"/>
          <w:lang w:val="hr-HR"/>
        </w:rPr>
        <w:t>–</w:t>
      </w:r>
      <w:r w:rsidRPr="004630AE">
        <w:rPr>
          <w:rFonts w:ascii="Times New Roman" w:eastAsia="Times New Roman" w:hAnsi="Times New Roman"/>
          <w:color w:val="auto"/>
          <w:lang w:val="hr-HR"/>
        </w:rPr>
        <w:t xml:space="preserve"> </w:t>
      </w:r>
      <w:r w:rsidR="00980888" w:rsidRPr="004630AE">
        <w:rPr>
          <w:rFonts w:ascii="Times New Roman" w:eastAsia="Times New Roman" w:hAnsi="Times New Roman"/>
          <w:color w:val="auto"/>
          <w:lang w:val="hr-HR"/>
        </w:rPr>
        <w:t xml:space="preserve">iznos 1.000,00 za </w:t>
      </w:r>
      <w:r w:rsidR="00411380" w:rsidRPr="004630AE">
        <w:rPr>
          <w:rFonts w:ascii="Times New Roman" w:eastAsia="Times New Roman" w:hAnsi="Times New Roman"/>
          <w:color w:val="auto"/>
          <w:lang w:val="hr-HR"/>
        </w:rPr>
        <w:t xml:space="preserve">trošak projekta </w:t>
      </w:r>
      <w:r w:rsidR="00EB7A31" w:rsidRPr="004630AE">
        <w:rPr>
          <w:rFonts w:ascii="Times New Roman" w:eastAsia="Times New Roman" w:hAnsi="Times New Roman"/>
          <w:color w:val="auto"/>
          <w:lang w:val="hr-HR"/>
        </w:rPr>
        <w:t>Obilježavanje Obljetnice iz Domovinskog rata,</w:t>
      </w:r>
      <w:r w:rsidR="00980888" w:rsidRPr="004630AE">
        <w:rPr>
          <w:rFonts w:ascii="Times New Roman" w:eastAsia="Times New Roman" w:hAnsi="Times New Roman"/>
          <w:color w:val="auto"/>
          <w:lang w:val="hr-HR"/>
        </w:rPr>
        <w:t xml:space="preserve"> </w:t>
      </w:r>
    </w:p>
    <w:p w14:paraId="043DA3C2" w14:textId="77777777" w:rsidR="00980888" w:rsidRPr="004630AE" w:rsidRDefault="00457A2B"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Udruga</w:t>
      </w:r>
      <w:r w:rsidR="00980888" w:rsidRPr="004630AE">
        <w:rPr>
          <w:rFonts w:ascii="Times New Roman" w:eastAsia="Times New Roman" w:hAnsi="Times New Roman"/>
          <w:i/>
          <w:color w:val="auto"/>
          <w:lang w:val="hr-HR"/>
        </w:rPr>
        <w:t xml:space="preserve"> hrvatskih dragovoljaca Domov</w:t>
      </w:r>
      <w:r w:rsidR="00471CF3" w:rsidRPr="004630AE">
        <w:rPr>
          <w:rFonts w:ascii="Times New Roman" w:eastAsia="Times New Roman" w:hAnsi="Times New Roman"/>
          <w:i/>
          <w:color w:val="auto"/>
          <w:lang w:val="hr-HR"/>
        </w:rPr>
        <w:t>inskog rata Grada Požege</w:t>
      </w:r>
      <w:r w:rsidR="00471CF3" w:rsidRPr="004630AE">
        <w:rPr>
          <w:rFonts w:ascii="Times New Roman" w:eastAsia="Times New Roman" w:hAnsi="Times New Roman"/>
          <w:color w:val="auto"/>
          <w:lang w:val="hr-HR"/>
        </w:rPr>
        <w:t xml:space="preserve"> </w:t>
      </w:r>
      <w:r w:rsidR="00D06C5E" w:rsidRPr="004630AE">
        <w:rPr>
          <w:rFonts w:ascii="Times New Roman" w:eastAsia="Times New Roman" w:hAnsi="Times New Roman"/>
          <w:color w:val="auto"/>
          <w:lang w:val="hr-HR"/>
        </w:rPr>
        <w:t>–</w:t>
      </w:r>
      <w:r w:rsidRPr="004630AE">
        <w:rPr>
          <w:rFonts w:ascii="Times New Roman" w:eastAsia="Times New Roman" w:hAnsi="Times New Roman"/>
          <w:color w:val="auto"/>
          <w:lang w:val="hr-HR"/>
        </w:rPr>
        <w:t xml:space="preserve"> </w:t>
      </w:r>
      <w:r w:rsidR="00471CF3" w:rsidRPr="004630AE">
        <w:rPr>
          <w:rFonts w:ascii="Times New Roman" w:eastAsia="Times New Roman" w:hAnsi="Times New Roman"/>
          <w:color w:val="auto"/>
          <w:lang w:val="hr-HR"/>
        </w:rPr>
        <w:t xml:space="preserve">iznos </w:t>
      </w:r>
      <w:r w:rsidR="00EB7A31" w:rsidRPr="004630AE">
        <w:rPr>
          <w:rFonts w:ascii="Times New Roman" w:eastAsia="Times New Roman" w:hAnsi="Times New Roman"/>
          <w:color w:val="auto"/>
          <w:lang w:val="hr-HR"/>
        </w:rPr>
        <w:t>5.000,00 kn</w:t>
      </w:r>
      <w:r w:rsidR="00126BF4" w:rsidRPr="004630AE">
        <w:rPr>
          <w:rFonts w:ascii="Times New Roman" w:eastAsia="Times New Roman" w:hAnsi="Times New Roman"/>
          <w:color w:val="auto"/>
          <w:lang w:val="hr-HR"/>
        </w:rPr>
        <w:t xml:space="preserve"> za trošak projekta Susreti dragovoljaca Požege i dragovoljaca otoka Raba,</w:t>
      </w:r>
    </w:p>
    <w:p w14:paraId="4BBFEA85" w14:textId="77777777" w:rsidR="004B51A5" w:rsidRPr="004630AE" w:rsidRDefault="00C11AE6"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Udruga</w:t>
      </w:r>
      <w:r w:rsidR="004B51A5" w:rsidRPr="004630AE">
        <w:rPr>
          <w:rFonts w:ascii="Times New Roman" w:eastAsia="Times New Roman" w:hAnsi="Times New Roman"/>
          <w:i/>
          <w:color w:val="auto"/>
          <w:lang w:val="hr-HR"/>
        </w:rPr>
        <w:t xml:space="preserve"> hrvatske policije, hrvatski branitelji grada Požege i Požeško slavonske županije</w:t>
      </w:r>
      <w:r w:rsidRPr="004630AE">
        <w:rPr>
          <w:rFonts w:ascii="Times New Roman" w:eastAsia="Times New Roman" w:hAnsi="Times New Roman"/>
          <w:i/>
          <w:color w:val="auto"/>
          <w:lang w:val="hr-HR"/>
        </w:rPr>
        <w:t xml:space="preserve"> -</w:t>
      </w:r>
      <w:r w:rsidR="004B51A5" w:rsidRPr="004630AE">
        <w:rPr>
          <w:rFonts w:ascii="Times New Roman" w:eastAsia="Times New Roman" w:hAnsi="Times New Roman"/>
          <w:i/>
          <w:color w:val="auto"/>
          <w:lang w:val="hr-HR"/>
        </w:rPr>
        <w:t xml:space="preserve"> </w:t>
      </w:r>
      <w:r w:rsidR="00126BF4" w:rsidRPr="004630AE">
        <w:rPr>
          <w:rFonts w:ascii="Times New Roman" w:eastAsia="Times New Roman" w:hAnsi="Times New Roman"/>
          <w:iCs/>
          <w:color w:val="auto"/>
          <w:lang w:val="hr-HR"/>
        </w:rPr>
        <w:t>iznos 5.000</w:t>
      </w:r>
      <w:r w:rsidR="004B51A5" w:rsidRPr="004630AE">
        <w:rPr>
          <w:rFonts w:ascii="Times New Roman" w:eastAsia="Times New Roman" w:hAnsi="Times New Roman"/>
          <w:iCs/>
          <w:color w:val="auto"/>
          <w:lang w:val="hr-HR"/>
        </w:rPr>
        <w:t xml:space="preserve">,00 kn za </w:t>
      </w:r>
      <w:r w:rsidR="00126BF4" w:rsidRPr="004630AE">
        <w:rPr>
          <w:rFonts w:ascii="Times New Roman" w:eastAsia="Times New Roman" w:hAnsi="Times New Roman"/>
          <w:iCs/>
          <w:color w:val="auto"/>
          <w:lang w:val="hr-HR"/>
        </w:rPr>
        <w:t xml:space="preserve">trošak sufinanciranje projekta Istina o Domovinskom ratu i ulozi policije u obrani RH od agresora. </w:t>
      </w:r>
    </w:p>
    <w:p w14:paraId="1C94CE21" w14:textId="77777777" w:rsidR="00A707F1" w:rsidRPr="004630AE" w:rsidRDefault="00A707F1" w:rsidP="00A707F1">
      <w:pPr>
        <w:ind w:firstLine="708"/>
        <w:jc w:val="both"/>
        <w:rPr>
          <w:rFonts w:eastAsia="Times New Roman" w:cs="Times New Roman"/>
          <w:color w:val="auto"/>
          <w:lang w:val="hr-HR"/>
        </w:rPr>
      </w:pPr>
      <w:r w:rsidRPr="004630AE">
        <w:rPr>
          <w:rFonts w:eastAsia="Times New Roman" w:cs="Times New Roman"/>
          <w:color w:val="auto"/>
          <w:lang w:val="hr-HR"/>
        </w:rPr>
        <w:t xml:space="preserve">-Aktivnost Humanitarne udruge – </w:t>
      </w:r>
      <w:r w:rsidR="00711762" w:rsidRPr="004630AE">
        <w:rPr>
          <w:rFonts w:eastAsia="Times New Roman" w:cs="Times New Roman"/>
          <w:color w:val="auto"/>
          <w:lang w:val="hr-HR"/>
        </w:rPr>
        <w:t xml:space="preserve">realizacija </w:t>
      </w:r>
      <w:r w:rsidR="00D06C5E" w:rsidRPr="004630AE">
        <w:rPr>
          <w:rFonts w:eastAsia="Times New Roman" w:cs="Times New Roman"/>
          <w:color w:val="auto"/>
          <w:lang w:val="hr-HR"/>
        </w:rPr>
        <w:t>tijekom izvještajnog razdoblja</w:t>
      </w:r>
      <w:r w:rsidR="00AC3E61" w:rsidRPr="004630AE">
        <w:rPr>
          <w:rFonts w:eastAsia="Times New Roman" w:cs="Times New Roman"/>
          <w:color w:val="auto"/>
          <w:lang w:val="hr-HR"/>
        </w:rPr>
        <w:t xml:space="preserve"> </w:t>
      </w:r>
      <w:r w:rsidR="006A6B0E" w:rsidRPr="004630AE">
        <w:rPr>
          <w:rFonts w:eastAsia="Times New Roman" w:cs="Times New Roman"/>
          <w:color w:val="auto"/>
          <w:lang w:val="hr-HR"/>
        </w:rPr>
        <w:t>iznosi</w:t>
      </w:r>
      <w:r w:rsidR="002D4CCA" w:rsidRPr="004630AE">
        <w:rPr>
          <w:rFonts w:eastAsia="Times New Roman" w:cs="Times New Roman"/>
          <w:color w:val="auto"/>
          <w:lang w:val="hr-HR"/>
        </w:rPr>
        <w:t xml:space="preserve"> 1</w:t>
      </w:r>
      <w:r w:rsidR="0087398E" w:rsidRPr="004630AE">
        <w:rPr>
          <w:rFonts w:eastAsia="Times New Roman" w:cs="Times New Roman"/>
          <w:color w:val="auto"/>
          <w:lang w:val="hr-HR"/>
        </w:rPr>
        <w:t>0</w:t>
      </w:r>
      <w:r w:rsidR="00D06C5E" w:rsidRPr="004630AE">
        <w:rPr>
          <w:rFonts w:eastAsia="Times New Roman" w:cs="Times New Roman"/>
          <w:color w:val="auto"/>
          <w:lang w:val="hr-HR"/>
        </w:rPr>
        <w:t>.000,00 kn. Sredstva su realizirana kao donacija humanitarnoj udruzi</w:t>
      </w:r>
      <w:r w:rsidR="000A1B10" w:rsidRPr="004630AE">
        <w:rPr>
          <w:rFonts w:eastAsia="Times New Roman" w:cs="Times New Roman"/>
          <w:color w:val="auto"/>
          <w:lang w:val="hr-HR"/>
        </w:rPr>
        <w:t xml:space="preserve"> Moj bližnji </w:t>
      </w:r>
      <w:r w:rsidR="00D06C5E" w:rsidRPr="004630AE">
        <w:rPr>
          <w:rFonts w:eastAsia="Times New Roman" w:cs="Times New Roman"/>
          <w:color w:val="auto"/>
          <w:lang w:val="hr-HR"/>
        </w:rPr>
        <w:t xml:space="preserve">– </w:t>
      </w:r>
      <w:r w:rsidR="000A1B10" w:rsidRPr="004630AE">
        <w:rPr>
          <w:rFonts w:eastAsia="Times New Roman" w:cs="Times New Roman"/>
          <w:color w:val="auto"/>
          <w:lang w:val="hr-HR"/>
        </w:rPr>
        <w:t>iznos 10.000,00 kn za provođenje programa prikupljanja i podjele odjeće, hrane, kuć</w:t>
      </w:r>
      <w:r w:rsidR="00126BF4" w:rsidRPr="004630AE">
        <w:rPr>
          <w:rFonts w:eastAsia="Times New Roman" w:cs="Times New Roman"/>
          <w:color w:val="auto"/>
          <w:lang w:val="hr-HR"/>
        </w:rPr>
        <w:t>anskih potrepština i namještaja.</w:t>
      </w:r>
    </w:p>
    <w:p w14:paraId="13B48B5A" w14:textId="77777777" w:rsidR="009602E2" w:rsidRPr="004630AE" w:rsidRDefault="00A707F1" w:rsidP="00A707F1">
      <w:pPr>
        <w:ind w:firstLine="708"/>
        <w:jc w:val="both"/>
        <w:rPr>
          <w:rFonts w:eastAsia="Times New Roman" w:cs="Times New Roman"/>
          <w:color w:val="auto"/>
          <w:lang w:val="hr-HR"/>
        </w:rPr>
      </w:pPr>
      <w:r w:rsidRPr="004630AE">
        <w:rPr>
          <w:rFonts w:eastAsia="Times New Roman" w:cs="Times New Roman"/>
          <w:color w:val="auto"/>
          <w:lang w:val="hr-HR"/>
        </w:rPr>
        <w:t xml:space="preserve">-Aktivnost Udruge invalida – </w:t>
      </w:r>
      <w:r w:rsidR="00711762" w:rsidRPr="004630AE">
        <w:rPr>
          <w:rFonts w:eastAsia="Times New Roman" w:cs="Times New Roman"/>
          <w:color w:val="auto"/>
          <w:lang w:val="hr-HR"/>
        </w:rPr>
        <w:t>realizacija u ovom iz</w:t>
      </w:r>
      <w:r w:rsidR="006632E5" w:rsidRPr="004630AE">
        <w:rPr>
          <w:rFonts w:eastAsia="Times New Roman" w:cs="Times New Roman"/>
          <w:color w:val="auto"/>
          <w:lang w:val="hr-HR"/>
        </w:rPr>
        <w:t xml:space="preserve">vještajnom razdoblju iznosi </w:t>
      </w:r>
      <w:r w:rsidR="0087398E" w:rsidRPr="004630AE">
        <w:rPr>
          <w:rFonts w:eastAsia="Times New Roman" w:cs="Times New Roman"/>
          <w:color w:val="auto"/>
          <w:lang w:val="hr-HR"/>
        </w:rPr>
        <w:t>2</w:t>
      </w:r>
      <w:r w:rsidR="0056688A" w:rsidRPr="004630AE">
        <w:rPr>
          <w:rFonts w:eastAsia="Times New Roman" w:cs="Times New Roman"/>
          <w:color w:val="auto"/>
          <w:lang w:val="hr-HR"/>
        </w:rPr>
        <w:t>4</w:t>
      </w:r>
      <w:r w:rsidR="00347E16" w:rsidRPr="004630AE">
        <w:rPr>
          <w:rFonts w:eastAsia="Times New Roman" w:cs="Times New Roman"/>
          <w:color w:val="auto"/>
          <w:lang w:val="hr-HR"/>
        </w:rPr>
        <w:t>.00</w:t>
      </w:r>
      <w:r w:rsidR="00C4380C" w:rsidRPr="004630AE">
        <w:rPr>
          <w:rFonts w:eastAsia="Times New Roman" w:cs="Times New Roman"/>
          <w:color w:val="auto"/>
          <w:lang w:val="hr-HR"/>
        </w:rPr>
        <w:t>0,00</w:t>
      </w:r>
      <w:r w:rsidR="00711762" w:rsidRPr="004630AE">
        <w:rPr>
          <w:rFonts w:eastAsia="Times New Roman" w:cs="Times New Roman"/>
          <w:color w:val="auto"/>
          <w:lang w:val="hr-HR"/>
        </w:rPr>
        <w:t xml:space="preserve"> kn za sufinanciranje rada i aktivnosti nekoliko udruga osoba s invaliditetom prema prijavljenim programima i</w:t>
      </w:r>
      <w:r w:rsidR="0087398E" w:rsidRPr="004630AE">
        <w:rPr>
          <w:rFonts w:eastAsia="Times New Roman" w:cs="Times New Roman"/>
          <w:color w:val="auto"/>
          <w:lang w:val="hr-HR"/>
        </w:rPr>
        <w:t xml:space="preserve"> odobrenom sufinanciranju u 2020</w:t>
      </w:r>
      <w:r w:rsidR="00711762" w:rsidRPr="004630AE">
        <w:rPr>
          <w:rFonts w:eastAsia="Times New Roman" w:cs="Times New Roman"/>
          <w:color w:val="auto"/>
          <w:lang w:val="hr-HR"/>
        </w:rPr>
        <w:t xml:space="preserve">. </w:t>
      </w:r>
      <w:r w:rsidR="00CE0417" w:rsidRPr="004630AE">
        <w:rPr>
          <w:rFonts w:eastAsia="Times New Roman" w:cs="Times New Roman"/>
          <w:color w:val="auto"/>
          <w:lang w:val="hr-HR"/>
        </w:rPr>
        <w:t>godini</w:t>
      </w:r>
      <w:r w:rsidR="00093E58" w:rsidRPr="004630AE">
        <w:rPr>
          <w:rFonts w:eastAsia="Times New Roman" w:cs="Times New Roman"/>
          <w:color w:val="auto"/>
          <w:lang w:val="hr-HR"/>
        </w:rPr>
        <w:t>, kako slijedi</w:t>
      </w:r>
      <w:r w:rsidR="009602E2" w:rsidRPr="004630AE">
        <w:rPr>
          <w:rFonts w:eastAsia="Times New Roman" w:cs="Times New Roman"/>
          <w:color w:val="auto"/>
          <w:lang w:val="hr-HR"/>
        </w:rPr>
        <w:t>:</w:t>
      </w:r>
    </w:p>
    <w:p w14:paraId="1052BA7D" w14:textId="77777777" w:rsidR="00AD2B3D" w:rsidRPr="004630AE" w:rsidRDefault="0045154A" w:rsidP="00DD17CC">
      <w:pPr>
        <w:pStyle w:val="Odlomakpopisa"/>
        <w:numPr>
          <w:ilvl w:val="0"/>
          <w:numId w:val="5"/>
        </w:numPr>
        <w:tabs>
          <w:tab w:val="left" w:pos="284"/>
        </w:tabs>
        <w:spacing w:after="0"/>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Udruga</w:t>
      </w:r>
      <w:r w:rsidR="00AD2B3D" w:rsidRPr="004630AE">
        <w:rPr>
          <w:rFonts w:ascii="Times New Roman" w:eastAsia="Times New Roman" w:hAnsi="Times New Roman"/>
          <w:i/>
          <w:color w:val="auto"/>
          <w:lang w:val="hr-HR"/>
        </w:rPr>
        <w:t xml:space="preserve"> osoba s invaliditetom Grada Požege i Županije požeško – slavonske</w:t>
      </w:r>
      <w:r w:rsidR="00AD2B3D" w:rsidRPr="004630AE">
        <w:rPr>
          <w:rFonts w:ascii="Times New Roman" w:eastAsia="Times New Roman" w:hAnsi="Times New Roman"/>
          <w:color w:val="auto"/>
          <w:lang w:val="hr-HR"/>
        </w:rPr>
        <w:t xml:space="preserve"> </w:t>
      </w:r>
      <w:r w:rsidRPr="004630AE">
        <w:rPr>
          <w:rFonts w:ascii="Times New Roman" w:eastAsia="Times New Roman" w:hAnsi="Times New Roman"/>
          <w:color w:val="auto"/>
          <w:lang w:val="hr-HR"/>
        </w:rPr>
        <w:t xml:space="preserve">- </w:t>
      </w:r>
      <w:r w:rsidR="00AD2B3D" w:rsidRPr="004630AE">
        <w:rPr>
          <w:rFonts w:ascii="Times New Roman" w:eastAsia="Times New Roman" w:hAnsi="Times New Roman"/>
          <w:color w:val="auto"/>
          <w:lang w:val="hr-HR"/>
        </w:rPr>
        <w:t xml:space="preserve">iznos </w:t>
      </w:r>
      <w:r w:rsidR="00620BFF" w:rsidRPr="004630AE">
        <w:rPr>
          <w:rFonts w:ascii="Times New Roman" w:eastAsia="Times New Roman" w:hAnsi="Times New Roman"/>
          <w:color w:val="auto"/>
          <w:lang w:val="hr-HR"/>
        </w:rPr>
        <w:t>6</w:t>
      </w:r>
      <w:r w:rsidR="00AD2B3D" w:rsidRPr="004630AE">
        <w:rPr>
          <w:rFonts w:ascii="Times New Roman" w:eastAsia="Times New Roman" w:hAnsi="Times New Roman"/>
          <w:color w:val="auto"/>
          <w:lang w:val="hr-HR"/>
        </w:rPr>
        <w:t xml:space="preserve">.000,00 kn za troškove rada i </w:t>
      </w:r>
      <w:r w:rsidRPr="004630AE">
        <w:rPr>
          <w:rFonts w:ascii="Times New Roman" w:eastAsia="Times New Roman" w:hAnsi="Times New Roman"/>
          <w:color w:val="auto"/>
          <w:lang w:val="hr-HR"/>
        </w:rPr>
        <w:t>sufinanciranje plaće djelatnice</w:t>
      </w:r>
      <w:r w:rsidR="00620BFF" w:rsidRPr="004630AE">
        <w:rPr>
          <w:rFonts w:ascii="Times New Roman" w:eastAsia="Times New Roman" w:hAnsi="Times New Roman"/>
          <w:color w:val="auto"/>
          <w:lang w:val="hr-HR"/>
        </w:rPr>
        <w:t>,</w:t>
      </w:r>
    </w:p>
    <w:p w14:paraId="50C90921" w14:textId="77777777" w:rsidR="00AD2B3D" w:rsidRPr="004630AE" w:rsidRDefault="0045154A" w:rsidP="00DD17CC">
      <w:pPr>
        <w:pStyle w:val="Odlomakpopisa"/>
        <w:numPr>
          <w:ilvl w:val="0"/>
          <w:numId w:val="5"/>
        </w:numPr>
        <w:tabs>
          <w:tab w:val="left" w:pos="284"/>
        </w:tabs>
        <w:spacing w:after="0"/>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Udruga</w:t>
      </w:r>
      <w:r w:rsidR="00AD2B3D" w:rsidRPr="004630AE">
        <w:rPr>
          <w:rFonts w:ascii="Times New Roman" w:eastAsia="Times New Roman" w:hAnsi="Times New Roman"/>
          <w:i/>
          <w:color w:val="auto"/>
          <w:lang w:val="hr-HR"/>
        </w:rPr>
        <w:t xml:space="preserve"> za razvoj kreativnih radionica i kvalitete življenj</w:t>
      </w:r>
      <w:r w:rsidR="0039724E" w:rsidRPr="004630AE">
        <w:rPr>
          <w:rFonts w:ascii="Times New Roman" w:eastAsia="Times New Roman" w:hAnsi="Times New Roman"/>
          <w:i/>
          <w:color w:val="auto"/>
          <w:lang w:val="hr-HR"/>
        </w:rPr>
        <w:t>a osoba s invaliditetom</w:t>
      </w:r>
      <w:r w:rsidR="0039724E" w:rsidRPr="004630AE">
        <w:rPr>
          <w:rFonts w:ascii="Times New Roman" w:eastAsia="Times New Roman" w:hAnsi="Times New Roman"/>
          <w:color w:val="auto"/>
          <w:lang w:val="hr-HR"/>
        </w:rPr>
        <w:t xml:space="preserve"> </w:t>
      </w:r>
      <w:r w:rsidR="00D06C5E" w:rsidRPr="004630AE">
        <w:rPr>
          <w:rFonts w:ascii="Times New Roman" w:eastAsia="Times New Roman" w:hAnsi="Times New Roman"/>
          <w:color w:val="auto"/>
          <w:lang w:val="hr-HR"/>
        </w:rPr>
        <w:t>–</w:t>
      </w:r>
      <w:r w:rsidRPr="004630AE">
        <w:rPr>
          <w:rFonts w:ascii="Times New Roman" w:eastAsia="Times New Roman" w:hAnsi="Times New Roman"/>
          <w:color w:val="auto"/>
          <w:lang w:val="hr-HR"/>
        </w:rPr>
        <w:t xml:space="preserve"> </w:t>
      </w:r>
      <w:r w:rsidR="00620BFF" w:rsidRPr="004630AE">
        <w:rPr>
          <w:rFonts w:ascii="Times New Roman" w:eastAsia="Times New Roman" w:hAnsi="Times New Roman"/>
          <w:color w:val="auto"/>
          <w:lang w:val="hr-HR"/>
        </w:rPr>
        <w:t>iznos 10</w:t>
      </w:r>
      <w:r w:rsidR="00AD2B3D" w:rsidRPr="004630AE">
        <w:rPr>
          <w:rFonts w:ascii="Times New Roman" w:eastAsia="Times New Roman" w:hAnsi="Times New Roman"/>
          <w:color w:val="auto"/>
          <w:lang w:val="hr-HR"/>
        </w:rPr>
        <w:t xml:space="preserve">.000,00 kn za </w:t>
      </w:r>
      <w:r w:rsidR="00620BFF" w:rsidRPr="004630AE">
        <w:rPr>
          <w:rFonts w:ascii="Times New Roman" w:eastAsia="Times New Roman" w:hAnsi="Times New Roman"/>
          <w:color w:val="auto"/>
          <w:lang w:val="hr-HR"/>
        </w:rPr>
        <w:t xml:space="preserve">sufinanciranje projekta Zajednica za podršku starijim osobama i osobama s invaliditetom, </w:t>
      </w:r>
    </w:p>
    <w:p w14:paraId="4B7007E9" w14:textId="77777777" w:rsidR="00AD2B3D" w:rsidRPr="004630AE" w:rsidRDefault="0045154A" w:rsidP="00DD17CC">
      <w:pPr>
        <w:pStyle w:val="Odlomakpopisa"/>
        <w:numPr>
          <w:ilvl w:val="0"/>
          <w:numId w:val="5"/>
        </w:numPr>
        <w:tabs>
          <w:tab w:val="left" w:pos="284"/>
        </w:tabs>
        <w:spacing w:after="0"/>
        <w:jc w:val="both"/>
        <w:rPr>
          <w:rFonts w:ascii="Times New Roman" w:eastAsia="Times New Roman" w:hAnsi="Times New Roman"/>
          <w:color w:val="auto"/>
          <w:lang w:val="hr-HR"/>
        </w:rPr>
      </w:pPr>
      <w:r w:rsidRPr="004630AE">
        <w:rPr>
          <w:rFonts w:ascii="Times New Roman" w:eastAsia="Times New Roman" w:hAnsi="Times New Roman"/>
          <w:i/>
          <w:color w:val="auto"/>
          <w:lang w:val="hr-HR"/>
        </w:rPr>
        <w:lastRenderedPageBreak/>
        <w:t>Invalidska</w:t>
      </w:r>
      <w:r w:rsidR="00406081" w:rsidRPr="004630AE">
        <w:rPr>
          <w:rFonts w:ascii="Times New Roman" w:eastAsia="Times New Roman" w:hAnsi="Times New Roman"/>
          <w:i/>
          <w:color w:val="auto"/>
          <w:lang w:val="hr-HR"/>
        </w:rPr>
        <w:t xml:space="preserve"> udru</w:t>
      </w:r>
      <w:r w:rsidRPr="004630AE">
        <w:rPr>
          <w:rFonts w:ascii="Times New Roman" w:eastAsia="Times New Roman" w:hAnsi="Times New Roman"/>
          <w:i/>
          <w:color w:val="auto"/>
          <w:lang w:val="hr-HR"/>
        </w:rPr>
        <w:t>ga</w:t>
      </w:r>
      <w:r w:rsidR="00AD2B3D" w:rsidRPr="004630AE">
        <w:rPr>
          <w:rFonts w:ascii="Times New Roman" w:eastAsia="Times New Roman" w:hAnsi="Times New Roman"/>
          <w:i/>
          <w:color w:val="auto"/>
          <w:lang w:val="hr-HR"/>
        </w:rPr>
        <w:t xml:space="preserve"> ILCO Požega</w:t>
      </w:r>
      <w:r w:rsidR="00AD2B3D" w:rsidRPr="004630AE">
        <w:rPr>
          <w:rFonts w:ascii="Times New Roman" w:eastAsia="Times New Roman" w:hAnsi="Times New Roman"/>
          <w:color w:val="auto"/>
          <w:lang w:val="hr-HR"/>
        </w:rPr>
        <w:t xml:space="preserve"> </w:t>
      </w:r>
      <w:r w:rsidR="00D06C5E" w:rsidRPr="004630AE">
        <w:rPr>
          <w:rFonts w:ascii="Times New Roman" w:eastAsia="Times New Roman" w:hAnsi="Times New Roman"/>
          <w:color w:val="auto"/>
          <w:lang w:val="hr-HR"/>
        </w:rPr>
        <w:t>–</w:t>
      </w:r>
      <w:r w:rsidRPr="004630AE">
        <w:rPr>
          <w:rFonts w:ascii="Times New Roman" w:eastAsia="Times New Roman" w:hAnsi="Times New Roman"/>
          <w:color w:val="auto"/>
          <w:lang w:val="hr-HR"/>
        </w:rPr>
        <w:t xml:space="preserve"> </w:t>
      </w:r>
      <w:r w:rsidR="00A43EFC" w:rsidRPr="004630AE">
        <w:rPr>
          <w:rFonts w:ascii="Times New Roman" w:eastAsia="Times New Roman" w:hAnsi="Times New Roman"/>
          <w:color w:val="auto"/>
          <w:lang w:val="hr-HR"/>
        </w:rPr>
        <w:t>iznos 1.5</w:t>
      </w:r>
      <w:r w:rsidR="00AD2B3D" w:rsidRPr="004630AE">
        <w:rPr>
          <w:rFonts w:ascii="Times New Roman" w:eastAsia="Times New Roman" w:hAnsi="Times New Roman"/>
          <w:color w:val="auto"/>
          <w:lang w:val="hr-HR"/>
        </w:rPr>
        <w:t xml:space="preserve">00,00 kn za </w:t>
      </w:r>
      <w:r w:rsidR="00A43EFC" w:rsidRPr="004630AE">
        <w:rPr>
          <w:rFonts w:ascii="Times New Roman" w:eastAsia="Times New Roman" w:hAnsi="Times New Roman"/>
          <w:color w:val="auto"/>
          <w:lang w:val="hr-HR"/>
        </w:rPr>
        <w:t xml:space="preserve">troškove projekta Rehabilitacija osoba oboljelih o raka debelog crijeva, </w:t>
      </w:r>
    </w:p>
    <w:p w14:paraId="23EC5614" w14:textId="77777777" w:rsidR="00AD2B3D" w:rsidRPr="004630AE" w:rsidRDefault="0045154A" w:rsidP="00DD17CC">
      <w:pPr>
        <w:pStyle w:val="Odlomakpopisa"/>
        <w:numPr>
          <w:ilvl w:val="0"/>
          <w:numId w:val="5"/>
        </w:numPr>
        <w:tabs>
          <w:tab w:val="left" w:pos="284"/>
        </w:tabs>
        <w:spacing w:after="0"/>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Udruga</w:t>
      </w:r>
      <w:r w:rsidR="0039724E" w:rsidRPr="004630AE">
        <w:rPr>
          <w:rFonts w:ascii="Times New Roman" w:eastAsia="Times New Roman" w:hAnsi="Times New Roman"/>
          <w:i/>
          <w:color w:val="auto"/>
          <w:lang w:val="hr-HR"/>
        </w:rPr>
        <w:t xml:space="preserve"> gluhih i nagluhih osoba Grada Požege i Županije požeško – slavonske</w:t>
      </w:r>
      <w:r w:rsidR="0039724E" w:rsidRPr="004630AE">
        <w:rPr>
          <w:rFonts w:ascii="Times New Roman" w:eastAsia="Times New Roman" w:hAnsi="Times New Roman"/>
          <w:color w:val="auto"/>
          <w:lang w:val="hr-HR"/>
        </w:rPr>
        <w:t xml:space="preserve"> </w:t>
      </w:r>
      <w:r w:rsidR="00D06C5E" w:rsidRPr="004630AE">
        <w:rPr>
          <w:rFonts w:ascii="Times New Roman" w:eastAsia="Times New Roman" w:hAnsi="Times New Roman"/>
          <w:color w:val="auto"/>
          <w:lang w:val="hr-HR"/>
        </w:rPr>
        <w:t>–</w:t>
      </w:r>
      <w:r w:rsidRPr="004630AE">
        <w:rPr>
          <w:rFonts w:ascii="Times New Roman" w:eastAsia="Times New Roman" w:hAnsi="Times New Roman"/>
          <w:color w:val="auto"/>
          <w:lang w:val="hr-HR"/>
        </w:rPr>
        <w:t xml:space="preserve"> </w:t>
      </w:r>
      <w:r w:rsidR="00620BFF" w:rsidRPr="004630AE">
        <w:rPr>
          <w:rFonts w:ascii="Times New Roman" w:eastAsia="Times New Roman" w:hAnsi="Times New Roman"/>
          <w:color w:val="auto"/>
          <w:lang w:val="hr-HR"/>
        </w:rPr>
        <w:t>iznos 3.5</w:t>
      </w:r>
      <w:r w:rsidR="0039724E" w:rsidRPr="004630AE">
        <w:rPr>
          <w:rFonts w:ascii="Times New Roman" w:eastAsia="Times New Roman" w:hAnsi="Times New Roman"/>
          <w:color w:val="auto"/>
          <w:lang w:val="hr-HR"/>
        </w:rPr>
        <w:t xml:space="preserve">00,00 kn za provođenje </w:t>
      </w:r>
      <w:r w:rsidR="00620BFF" w:rsidRPr="004630AE">
        <w:rPr>
          <w:rFonts w:ascii="Times New Roman" w:eastAsia="Times New Roman" w:hAnsi="Times New Roman"/>
          <w:color w:val="auto"/>
          <w:lang w:val="hr-HR"/>
        </w:rPr>
        <w:t xml:space="preserve">projekta </w:t>
      </w:r>
      <w:r w:rsidR="00A43EFC" w:rsidRPr="004630AE">
        <w:rPr>
          <w:rFonts w:ascii="Times New Roman" w:eastAsia="Times New Roman" w:hAnsi="Times New Roman"/>
          <w:color w:val="auto"/>
          <w:lang w:val="hr-HR"/>
        </w:rPr>
        <w:t xml:space="preserve">Jednake mogućnosti za gluhe i nagluhe osobe, </w:t>
      </w:r>
    </w:p>
    <w:p w14:paraId="3CAF0E57" w14:textId="77777777" w:rsidR="0087398E" w:rsidRPr="004630AE" w:rsidRDefault="00D126D6" w:rsidP="00DD17CC">
      <w:pPr>
        <w:pStyle w:val="Odlomakpopisa"/>
        <w:numPr>
          <w:ilvl w:val="0"/>
          <w:numId w:val="5"/>
        </w:numPr>
        <w:tabs>
          <w:tab w:val="left" w:pos="284"/>
        </w:tabs>
        <w:spacing w:after="0"/>
        <w:jc w:val="both"/>
        <w:rPr>
          <w:rFonts w:ascii="Times New Roman" w:eastAsia="Times New Roman" w:hAnsi="Times New Roman"/>
          <w:color w:val="auto"/>
          <w:lang w:val="hr-HR"/>
        </w:rPr>
      </w:pPr>
      <w:r w:rsidRPr="004630AE">
        <w:rPr>
          <w:rFonts w:ascii="Times New Roman" w:eastAsia="Times New Roman" w:hAnsi="Times New Roman"/>
          <w:i/>
          <w:color w:val="auto"/>
          <w:lang w:val="hr-HR"/>
        </w:rPr>
        <w:t>Društvo multiplesk</w:t>
      </w:r>
      <w:r w:rsidR="00F37391" w:rsidRPr="004630AE">
        <w:rPr>
          <w:rFonts w:ascii="Times New Roman" w:eastAsia="Times New Roman" w:hAnsi="Times New Roman"/>
          <w:i/>
          <w:color w:val="auto"/>
          <w:lang w:val="hr-HR"/>
        </w:rPr>
        <w:t>l</w:t>
      </w:r>
      <w:r w:rsidR="00B25B91" w:rsidRPr="004630AE">
        <w:rPr>
          <w:rFonts w:ascii="Times New Roman" w:eastAsia="Times New Roman" w:hAnsi="Times New Roman"/>
          <w:i/>
          <w:color w:val="auto"/>
          <w:lang w:val="hr-HR"/>
        </w:rPr>
        <w:t>eroze</w:t>
      </w:r>
      <w:r w:rsidRPr="004630AE">
        <w:rPr>
          <w:rFonts w:ascii="Times New Roman" w:eastAsia="Times New Roman" w:hAnsi="Times New Roman"/>
          <w:i/>
          <w:color w:val="auto"/>
          <w:lang w:val="hr-HR"/>
        </w:rPr>
        <w:t xml:space="preserve"> Požeško-slavonske županije</w:t>
      </w:r>
      <w:r w:rsidR="00F37391" w:rsidRPr="004630AE">
        <w:rPr>
          <w:rFonts w:ascii="Times New Roman" w:eastAsia="Times New Roman" w:hAnsi="Times New Roman"/>
          <w:i/>
          <w:color w:val="auto"/>
          <w:lang w:val="hr-HR"/>
        </w:rPr>
        <w:t xml:space="preserve"> -</w:t>
      </w:r>
      <w:r w:rsidRPr="004630AE">
        <w:rPr>
          <w:rFonts w:ascii="Times New Roman" w:eastAsia="Times New Roman" w:hAnsi="Times New Roman"/>
          <w:i/>
          <w:color w:val="auto"/>
          <w:lang w:val="hr-HR"/>
        </w:rPr>
        <w:t xml:space="preserve"> </w:t>
      </w:r>
      <w:r w:rsidRPr="004630AE">
        <w:rPr>
          <w:rFonts w:ascii="Times New Roman" w:eastAsia="Times New Roman" w:hAnsi="Times New Roman"/>
          <w:iCs/>
          <w:color w:val="auto"/>
          <w:lang w:val="hr-HR"/>
        </w:rPr>
        <w:t xml:space="preserve">iznos 3.000,00 kn za </w:t>
      </w:r>
      <w:r w:rsidR="00620BFF" w:rsidRPr="004630AE">
        <w:rPr>
          <w:rFonts w:ascii="Times New Roman" w:eastAsia="Times New Roman" w:hAnsi="Times New Roman"/>
          <w:iCs/>
          <w:color w:val="auto"/>
          <w:lang w:val="hr-HR"/>
        </w:rPr>
        <w:t xml:space="preserve">troškove projekta Zajedno smo jači – širenje socijalne usluge unutar zajednice. </w:t>
      </w:r>
    </w:p>
    <w:p w14:paraId="22C5E79D" w14:textId="77777777" w:rsidR="0087398E" w:rsidRPr="004630AE" w:rsidRDefault="0087398E" w:rsidP="0087398E">
      <w:pPr>
        <w:tabs>
          <w:tab w:val="left" w:pos="284"/>
        </w:tabs>
        <w:ind w:firstLine="709"/>
        <w:jc w:val="both"/>
        <w:rPr>
          <w:rFonts w:eastAsia="Times New Roman" w:cs="Times New Roman"/>
          <w:color w:val="auto"/>
          <w:lang w:val="hr-HR"/>
        </w:rPr>
      </w:pPr>
      <w:r w:rsidRPr="004630AE">
        <w:rPr>
          <w:rFonts w:eastAsia="Times New Roman" w:cs="Times New Roman"/>
          <w:color w:val="auto"/>
          <w:lang w:val="hr-HR"/>
        </w:rPr>
        <w:tab/>
        <w:t xml:space="preserve">-Aktivnost Humanitarna akcija Ana želi disati – planirano i realizirano u iznosu </w:t>
      </w:r>
      <w:r w:rsidR="00D06C5E" w:rsidRPr="004630AE">
        <w:rPr>
          <w:rFonts w:eastAsia="Times New Roman" w:cs="Times New Roman"/>
          <w:color w:val="auto"/>
          <w:lang w:val="hr-HR"/>
        </w:rPr>
        <w:t>10.000,00 kn za trošak nabavke medicinskog uređaja i inhalatora</w:t>
      </w:r>
      <w:r w:rsidRPr="004630AE">
        <w:rPr>
          <w:rFonts w:eastAsia="Times New Roman" w:cs="Times New Roman"/>
          <w:color w:val="auto"/>
          <w:lang w:val="hr-HR"/>
        </w:rPr>
        <w:t xml:space="preserve">. </w:t>
      </w:r>
    </w:p>
    <w:p w14:paraId="1D533ADE" w14:textId="77777777" w:rsidR="00932052" w:rsidRPr="004630AE" w:rsidRDefault="00932052" w:rsidP="00B462FA">
      <w:pPr>
        <w:pStyle w:val="Odlomakpopisa"/>
        <w:tabs>
          <w:tab w:val="left" w:pos="284"/>
        </w:tabs>
        <w:spacing w:after="0"/>
        <w:jc w:val="both"/>
        <w:rPr>
          <w:rFonts w:ascii="Times New Roman" w:eastAsia="Times New Roman" w:hAnsi="Times New Roman"/>
          <w:color w:val="auto"/>
          <w:lang w:val="hr-HR"/>
        </w:rPr>
      </w:pPr>
    </w:p>
    <w:p w14:paraId="1D061F68" w14:textId="77777777" w:rsidR="00605BB8" w:rsidRPr="004630AE" w:rsidRDefault="00711762" w:rsidP="00CE0417">
      <w:pPr>
        <w:ind w:firstLine="708"/>
        <w:jc w:val="both"/>
        <w:rPr>
          <w:rFonts w:eastAsia="Times New Roman" w:cs="Times New Roman"/>
          <w:color w:val="auto"/>
          <w:lang w:val="hr-HR"/>
        </w:rPr>
      </w:pPr>
      <w:r w:rsidRPr="004630AE">
        <w:rPr>
          <w:rFonts w:eastAsia="Times New Roman" w:cs="Times New Roman"/>
          <w:i/>
          <w:color w:val="auto"/>
          <w:lang w:val="hr-HR"/>
        </w:rPr>
        <w:t>V Program u turizmu i ostalih udruga i društava građana</w:t>
      </w:r>
      <w:r w:rsidRPr="004630AE">
        <w:rPr>
          <w:rFonts w:eastAsia="Times New Roman" w:cs="Times New Roman"/>
          <w:color w:val="auto"/>
          <w:lang w:val="hr-HR"/>
        </w:rPr>
        <w:t xml:space="preserve"> utvrđeni su kroz Program javnih potreba u turizmu i ostalih udruga i društava, a koje je Gradsko vijeće usvojilo uz Proračun i Iz</w:t>
      </w:r>
      <w:r w:rsidR="0087398E" w:rsidRPr="004630AE">
        <w:rPr>
          <w:rFonts w:eastAsia="Times New Roman" w:cs="Times New Roman"/>
          <w:color w:val="auto"/>
          <w:lang w:val="hr-HR"/>
        </w:rPr>
        <w:t>mjene i dopune Proračuna za 2020</w:t>
      </w:r>
      <w:r w:rsidRPr="004630AE">
        <w:rPr>
          <w:rFonts w:eastAsia="Times New Roman" w:cs="Times New Roman"/>
          <w:color w:val="auto"/>
          <w:lang w:val="hr-HR"/>
        </w:rPr>
        <w:t>. godinu. Ostvareni su sa projektima i aktivnostima navedenim u slijedećoj tablici:</w:t>
      </w:r>
    </w:p>
    <w:p w14:paraId="0EEF9A92" w14:textId="77777777" w:rsidR="00605BB8" w:rsidRPr="004630AE" w:rsidRDefault="00605BB8">
      <w:pPr>
        <w:suppressAutoHyphens w:val="0"/>
        <w:rPr>
          <w:rFonts w:eastAsia="Times New Roman" w:cs="Times New Roman"/>
          <w:color w:val="auto"/>
          <w:lang w:val="hr-HR"/>
        </w:rPr>
      </w:pPr>
    </w:p>
    <w:tbl>
      <w:tblPr>
        <w:tblW w:w="9085" w:type="dxa"/>
        <w:jc w:val="center"/>
        <w:tblLayout w:type="fixed"/>
        <w:tblLook w:val="0000" w:firstRow="0" w:lastRow="0" w:firstColumn="0" w:lastColumn="0" w:noHBand="0" w:noVBand="0"/>
      </w:tblPr>
      <w:tblGrid>
        <w:gridCol w:w="4543"/>
        <w:gridCol w:w="1548"/>
        <w:gridCol w:w="1713"/>
        <w:gridCol w:w="1281"/>
      </w:tblGrid>
      <w:tr w:rsidR="0087398E" w:rsidRPr="005B72BD" w14:paraId="0DF87803" w14:textId="77777777" w:rsidTr="005B72BD">
        <w:trPr>
          <w:trHeight w:val="284"/>
          <w:jc w:val="center"/>
        </w:trPr>
        <w:tc>
          <w:tcPr>
            <w:tcW w:w="4543" w:type="dxa"/>
            <w:tcBorders>
              <w:top w:val="single" w:sz="4" w:space="0" w:color="000000"/>
              <w:left w:val="single" w:sz="4" w:space="0" w:color="000000"/>
              <w:bottom w:val="single" w:sz="4" w:space="0" w:color="auto"/>
            </w:tcBorders>
            <w:shd w:val="clear" w:color="auto" w:fill="auto"/>
            <w:vAlign w:val="center"/>
          </w:tcPr>
          <w:p w14:paraId="190998F3" w14:textId="77777777" w:rsidR="0087398E" w:rsidRPr="005B72BD" w:rsidRDefault="0087398E" w:rsidP="00F85CA9">
            <w:pPr>
              <w:jc w:val="center"/>
              <w:rPr>
                <w:rFonts w:cs="Times New Roman"/>
                <w:i/>
                <w:color w:val="auto"/>
                <w:lang w:val="hr-HR"/>
              </w:rPr>
            </w:pPr>
            <w:r w:rsidRPr="005B72BD">
              <w:rPr>
                <w:rFonts w:eastAsia="Times New Roman" w:cs="Times New Roman"/>
                <w:i/>
                <w:color w:val="auto"/>
                <w:lang w:val="hr-HR"/>
              </w:rPr>
              <w:t>PROGRAMI, AKTIVNOSTI I PROJEKTI</w:t>
            </w:r>
          </w:p>
        </w:tc>
        <w:tc>
          <w:tcPr>
            <w:tcW w:w="1548" w:type="dxa"/>
            <w:tcBorders>
              <w:top w:val="single" w:sz="4" w:space="0" w:color="000000"/>
              <w:left w:val="single" w:sz="4" w:space="0" w:color="000000"/>
              <w:bottom w:val="single" w:sz="4" w:space="0" w:color="auto"/>
            </w:tcBorders>
            <w:shd w:val="clear" w:color="auto" w:fill="auto"/>
            <w:vAlign w:val="center"/>
          </w:tcPr>
          <w:p w14:paraId="203D67D0" w14:textId="77777777" w:rsidR="0087398E" w:rsidRPr="005B72BD" w:rsidRDefault="0087398E" w:rsidP="00F85CA9">
            <w:pPr>
              <w:jc w:val="center"/>
              <w:rPr>
                <w:rFonts w:cs="Times New Roman"/>
                <w:i/>
                <w:color w:val="auto"/>
                <w:lang w:val="hr-HR"/>
              </w:rPr>
            </w:pPr>
            <w:r w:rsidRPr="005B72BD">
              <w:rPr>
                <w:rFonts w:eastAsia="Times New Roman" w:cs="Times New Roman"/>
                <w:i/>
                <w:color w:val="auto"/>
                <w:lang w:val="hr-HR"/>
              </w:rPr>
              <w:t>IZVORNI PLAN 2020.</w:t>
            </w:r>
          </w:p>
        </w:tc>
        <w:tc>
          <w:tcPr>
            <w:tcW w:w="1713" w:type="dxa"/>
            <w:tcBorders>
              <w:top w:val="single" w:sz="4" w:space="0" w:color="000000"/>
              <w:left w:val="single" w:sz="4" w:space="0" w:color="000000"/>
              <w:bottom w:val="single" w:sz="4" w:space="0" w:color="auto"/>
              <w:right w:val="single" w:sz="4" w:space="0" w:color="auto"/>
            </w:tcBorders>
            <w:shd w:val="clear" w:color="auto" w:fill="auto"/>
            <w:vAlign w:val="center"/>
          </w:tcPr>
          <w:p w14:paraId="6EC45F9D" w14:textId="77777777" w:rsidR="0087398E" w:rsidRPr="005B72BD" w:rsidRDefault="0087398E" w:rsidP="00DB4B8F">
            <w:pPr>
              <w:jc w:val="center"/>
              <w:rPr>
                <w:rFonts w:cs="Times New Roman"/>
                <w:i/>
                <w:color w:val="auto"/>
                <w:lang w:val="hr-HR"/>
              </w:rPr>
            </w:pPr>
            <w:r w:rsidRPr="005B72BD">
              <w:rPr>
                <w:rFonts w:eastAsia="Times New Roman" w:cs="Times New Roman"/>
                <w:i/>
                <w:color w:val="auto"/>
                <w:lang w:val="hr-HR"/>
              </w:rPr>
              <w:t>OSTVARENO U POLUGODIŠTU 2020.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7E950E0E" w14:textId="77777777" w:rsidR="0087398E" w:rsidRPr="005B72BD" w:rsidRDefault="0087398E" w:rsidP="0087398E">
            <w:pPr>
              <w:jc w:val="center"/>
              <w:rPr>
                <w:rFonts w:eastAsia="Times New Roman" w:cs="Times New Roman"/>
                <w:i/>
                <w:color w:val="auto"/>
                <w:lang w:val="hr-HR"/>
              </w:rPr>
            </w:pPr>
            <w:r w:rsidRPr="005B72BD">
              <w:rPr>
                <w:rFonts w:eastAsia="Times New Roman" w:cs="Times New Roman"/>
                <w:i/>
                <w:color w:val="auto"/>
                <w:lang w:val="hr-HR"/>
              </w:rPr>
              <w:t>INDEKS ostvareno/</w:t>
            </w:r>
          </w:p>
          <w:p w14:paraId="37493163" w14:textId="77777777" w:rsidR="0087398E" w:rsidRPr="005B72BD" w:rsidRDefault="0087398E" w:rsidP="0087398E">
            <w:pPr>
              <w:jc w:val="center"/>
              <w:rPr>
                <w:rFonts w:cs="Times New Roman"/>
                <w:i/>
                <w:color w:val="auto"/>
                <w:lang w:val="hr-HR"/>
              </w:rPr>
            </w:pPr>
            <w:r w:rsidRPr="005B72BD">
              <w:rPr>
                <w:rFonts w:eastAsia="Times New Roman" w:cs="Times New Roman"/>
                <w:i/>
                <w:color w:val="auto"/>
                <w:lang w:val="hr-HR"/>
              </w:rPr>
              <w:t>izvorni plan</w:t>
            </w:r>
          </w:p>
        </w:tc>
      </w:tr>
      <w:tr w:rsidR="0026230A" w:rsidRPr="005B72BD" w14:paraId="50820DC7" w14:textId="77777777" w:rsidTr="005B72BD">
        <w:trPr>
          <w:trHeight w:val="284"/>
          <w:jc w:val="center"/>
        </w:trPr>
        <w:tc>
          <w:tcPr>
            <w:tcW w:w="4543" w:type="dxa"/>
            <w:tcBorders>
              <w:top w:val="single" w:sz="4" w:space="0" w:color="auto"/>
              <w:left w:val="single" w:sz="4" w:space="0" w:color="auto"/>
              <w:right w:val="single" w:sz="4" w:space="0" w:color="auto"/>
            </w:tcBorders>
            <w:shd w:val="clear" w:color="auto" w:fill="auto"/>
            <w:vAlign w:val="center"/>
          </w:tcPr>
          <w:p w14:paraId="1020C4CA" w14:textId="77777777" w:rsidR="0087398E" w:rsidRPr="005B72BD" w:rsidRDefault="0087398E" w:rsidP="007B6F48">
            <w:pPr>
              <w:rPr>
                <w:rFonts w:eastAsia="Times New Roman" w:cs="Times New Roman"/>
                <w:color w:val="auto"/>
                <w:lang w:val="hr-HR"/>
              </w:rPr>
            </w:pPr>
            <w:r w:rsidRPr="005B72BD">
              <w:rPr>
                <w:rFonts w:eastAsia="Times New Roman" w:cs="Times New Roman"/>
                <w:i/>
                <w:color w:val="auto"/>
                <w:lang w:val="hr-HR"/>
              </w:rPr>
              <w:t>Program TURISTIČKA ZAJEDNICA</w:t>
            </w:r>
          </w:p>
        </w:tc>
        <w:tc>
          <w:tcPr>
            <w:tcW w:w="1548" w:type="dxa"/>
            <w:tcBorders>
              <w:top w:val="single" w:sz="4" w:space="0" w:color="auto"/>
              <w:left w:val="single" w:sz="4" w:space="0" w:color="auto"/>
              <w:right w:val="single" w:sz="4" w:space="0" w:color="auto"/>
            </w:tcBorders>
            <w:shd w:val="clear" w:color="auto" w:fill="auto"/>
            <w:vAlign w:val="center"/>
          </w:tcPr>
          <w:p w14:paraId="542A279D"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i/>
                <w:color w:val="auto"/>
                <w:lang w:val="hr-HR"/>
              </w:rPr>
              <w:t>673.000</w:t>
            </w:r>
            <w:r w:rsidR="0087398E" w:rsidRPr="005B72BD">
              <w:rPr>
                <w:rFonts w:eastAsia="Times New Roman" w:cs="Times New Roman"/>
                <w:i/>
                <w:color w:val="auto"/>
                <w:lang w:val="hr-HR"/>
              </w:rPr>
              <w:t>,00</w:t>
            </w:r>
          </w:p>
        </w:tc>
        <w:tc>
          <w:tcPr>
            <w:tcW w:w="1713" w:type="dxa"/>
            <w:tcBorders>
              <w:top w:val="single" w:sz="4" w:space="0" w:color="auto"/>
              <w:left w:val="single" w:sz="4" w:space="0" w:color="auto"/>
              <w:right w:val="single" w:sz="4" w:space="0" w:color="auto"/>
            </w:tcBorders>
            <w:shd w:val="clear" w:color="auto" w:fill="auto"/>
            <w:vAlign w:val="center"/>
          </w:tcPr>
          <w:p w14:paraId="703E8EA5"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i/>
                <w:color w:val="auto"/>
                <w:lang w:val="hr-HR"/>
              </w:rPr>
              <w:t>281.670,00</w:t>
            </w:r>
          </w:p>
        </w:tc>
        <w:tc>
          <w:tcPr>
            <w:tcW w:w="1281" w:type="dxa"/>
            <w:tcBorders>
              <w:top w:val="single" w:sz="4" w:space="0" w:color="auto"/>
              <w:left w:val="single" w:sz="4" w:space="0" w:color="auto"/>
              <w:right w:val="single" w:sz="4" w:space="0" w:color="auto"/>
            </w:tcBorders>
            <w:shd w:val="clear" w:color="auto" w:fill="auto"/>
            <w:vAlign w:val="center"/>
          </w:tcPr>
          <w:p w14:paraId="2AF33D43"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i/>
                <w:color w:val="auto"/>
                <w:lang w:val="hr-HR"/>
              </w:rPr>
              <w:t>41,85</w:t>
            </w:r>
          </w:p>
        </w:tc>
      </w:tr>
      <w:tr w:rsidR="0026230A" w:rsidRPr="005B72BD" w14:paraId="4DE607D7" w14:textId="77777777" w:rsidTr="005B72BD">
        <w:trPr>
          <w:trHeight w:val="284"/>
          <w:jc w:val="center"/>
        </w:trPr>
        <w:tc>
          <w:tcPr>
            <w:tcW w:w="4543" w:type="dxa"/>
            <w:tcBorders>
              <w:left w:val="single" w:sz="4" w:space="0" w:color="auto"/>
              <w:right w:val="single" w:sz="4" w:space="0" w:color="auto"/>
            </w:tcBorders>
            <w:shd w:val="clear" w:color="auto" w:fill="auto"/>
            <w:vAlign w:val="center"/>
          </w:tcPr>
          <w:p w14:paraId="28576E5A" w14:textId="77777777" w:rsidR="0087398E" w:rsidRPr="005B72BD" w:rsidRDefault="0087398E" w:rsidP="007B6F48">
            <w:pPr>
              <w:rPr>
                <w:rFonts w:eastAsia="Times New Roman" w:cs="Times New Roman"/>
                <w:color w:val="auto"/>
                <w:lang w:val="hr-HR"/>
              </w:rPr>
            </w:pPr>
            <w:r w:rsidRPr="005B72BD">
              <w:rPr>
                <w:rFonts w:eastAsia="Times New Roman" w:cs="Times New Roman"/>
                <w:color w:val="auto"/>
                <w:lang w:val="hr-HR"/>
              </w:rPr>
              <w:t>Aktivnost DONACIJE ZA REDOVNU DJELATNOST TURISTIČKE ZAJEDNICE</w:t>
            </w:r>
          </w:p>
        </w:tc>
        <w:tc>
          <w:tcPr>
            <w:tcW w:w="1548" w:type="dxa"/>
            <w:tcBorders>
              <w:left w:val="single" w:sz="4" w:space="0" w:color="auto"/>
              <w:right w:val="single" w:sz="4" w:space="0" w:color="auto"/>
            </w:tcBorders>
            <w:shd w:val="clear" w:color="auto" w:fill="auto"/>
            <w:vAlign w:val="center"/>
          </w:tcPr>
          <w:p w14:paraId="3D312B1E"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322.000</w:t>
            </w:r>
            <w:r w:rsidR="0087398E" w:rsidRPr="005B72BD">
              <w:rPr>
                <w:rFonts w:eastAsia="Times New Roman" w:cs="Times New Roman"/>
                <w:color w:val="auto"/>
                <w:lang w:val="hr-HR"/>
              </w:rPr>
              <w:t>,00</w:t>
            </w:r>
          </w:p>
        </w:tc>
        <w:tc>
          <w:tcPr>
            <w:tcW w:w="1713" w:type="dxa"/>
            <w:tcBorders>
              <w:left w:val="single" w:sz="4" w:space="0" w:color="auto"/>
              <w:right w:val="single" w:sz="4" w:space="0" w:color="auto"/>
            </w:tcBorders>
            <w:shd w:val="clear" w:color="auto" w:fill="auto"/>
            <w:vAlign w:val="center"/>
          </w:tcPr>
          <w:p w14:paraId="224FEF1F"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160.920</w:t>
            </w:r>
            <w:r w:rsidR="0087398E" w:rsidRPr="005B72BD">
              <w:rPr>
                <w:rFonts w:eastAsia="Times New Roman" w:cs="Times New Roman"/>
                <w:color w:val="auto"/>
                <w:lang w:val="hr-HR"/>
              </w:rPr>
              <w:t>,00</w:t>
            </w:r>
          </w:p>
        </w:tc>
        <w:tc>
          <w:tcPr>
            <w:tcW w:w="1281" w:type="dxa"/>
            <w:tcBorders>
              <w:left w:val="single" w:sz="4" w:space="0" w:color="auto"/>
              <w:right w:val="single" w:sz="4" w:space="0" w:color="auto"/>
            </w:tcBorders>
            <w:shd w:val="clear" w:color="auto" w:fill="auto"/>
            <w:vAlign w:val="center"/>
          </w:tcPr>
          <w:p w14:paraId="6F954E34"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49,98</w:t>
            </w:r>
          </w:p>
        </w:tc>
      </w:tr>
      <w:tr w:rsidR="0026230A" w:rsidRPr="005B72BD" w14:paraId="50A9D37D" w14:textId="77777777" w:rsidTr="005B72BD">
        <w:trPr>
          <w:trHeight w:val="284"/>
          <w:jc w:val="center"/>
        </w:trPr>
        <w:tc>
          <w:tcPr>
            <w:tcW w:w="4543" w:type="dxa"/>
            <w:tcBorders>
              <w:left w:val="single" w:sz="4" w:space="0" w:color="auto"/>
              <w:right w:val="single" w:sz="4" w:space="0" w:color="auto"/>
            </w:tcBorders>
            <w:shd w:val="clear" w:color="auto" w:fill="auto"/>
            <w:vAlign w:val="center"/>
          </w:tcPr>
          <w:p w14:paraId="0CC7B320" w14:textId="77777777" w:rsidR="0087398E" w:rsidRPr="005B72BD" w:rsidRDefault="0087398E" w:rsidP="007B6F48">
            <w:pPr>
              <w:rPr>
                <w:rFonts w:eastAsia="Times New Roman" w:cs="Times New Roman"/>
                <w:color w:val="auto"/>
                <w:lang w:val="hr-HR"/>
              </w:rPr>
            </w:pPr>
            <w:r w:rsidRPr="005B72BD">
              <w:rPr>
                <w:rFonts w:eastAsia="Times New Roman" w:cs="Times New Roman"/>
                <w:color w:val="auto"/>
                <w:lang w:val="hr-HR"/>
              </w:rPr>
              <w:t>Aktivnost DONACIJE ZA PRIREDBE I MANIFESTACIJE</w:t>
            </w:r>
          </w:p>
        </w:tc>
        <w:tc>
          <w:tcPr>
            <w:tcW w:w="1548" w:type="dxa"/>
            <w:tcBorders>
              <w:left w:val="single" w:sz="4" w:space="0" w:color="auto"/>
              <w:right w:val="single" w:sz="4" w:space="0" w:color="auto"/>
            </w:tcBorders>
            <w:shd w:val="clear" w:color="auto" w:fill="auto"/>
            <w:vAlign w:val="center"/>
          </w:tcPr>
          <w:p w14:paraId="642F9B4E"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300</w:t>
            </w:r>
            <w:r w:rsidR="0087398E" w:rsidRPr="005B72BD">
              <w:rPr>
                <w:rFonts w:eastAsia="Times New Roman" w:cs="Times New Roman"/>
                <w:color w:val="auto"/>
                <w:lang w:val="hr-HR"/>
              </w:rPr>
              <w:t>.000,00</w:t>
            </w:r>
          </w:p>
        </w:tc>
        <w:tc>
          <w:tcPr>
            <w:tcW w:w="1713" w:type="dxa"/>
            <w:tcBorders>
              <w:left w:val="single" w:sz="4" w:space="0" w:color="auto"/>
              <w:right w:val="single" w:sz="4" w:space="0" w:color="auto"/>
            </w:tcBorders>
            <w:shd w:val="clear" w:color="auto" w:fill="auto"/>
            <w:vAlign w:val="center"/>
          </w:tcPr>
          <w:p w14:paraId="1165E085"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100</w:t>
            </w:r>
            <w:r w:rsidR="0087398E" w:rsidRPr="005B72BD">
              <w:rPr>
                <w:rFonts w:eastAsia="Times New Roman" w:cs="Times New Roman"/>
                <w:color w:val="auto"/>
                <w:lang w:val="hr-HR"/>
              </w:rPr>
              <w:t>.000,00</w:t>
            </w:r>
          </w:p>
        </w:tc>
        <w:tc>
          <w:tcPr>
            <w:tcW w:w="1281" w:type="dxa"/>
            <w:tcBorders>
              <w:left w:val="single" w:sz="4" w:space="0" w:color="auto"/>
              <w:right w:val="single" w:sz="4" w:space="0" w:color="auto"/>
            </w:tcBorders>
            <w:shd w:val="clear" w:color="auto" w:fill="auto"/>
            <w:vAlign w:val="center"/>
          </w:tcPr>
          <w:p w14:paraId="0C631859" w14:textId="77777777" w:rsidR="0026230A"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33,33</w:t>
            </w:r>
          </w:p>
        </w:tc>
      </w:tr>
      <w:tr w:rsidR="0087398E" w:rsidRPr="005B72BD" w14:paraId="3CD01390" w14:textId="77777777" w:rsidTr="005B72BD">
        <w:trPr>
          <w:trHeight w:val="284"/>
          <w:jc w:val="center"/>
        </w:trPr>
        <w:tc>
          <w:tcPr>
            <w:tcW w:w="4543" w:type="dxa"/>
            <w:tcBorders>
              <w:left w:val="single" w:sz="4" w:space="0" w:color="auto"/>
              <w:right w:val="single" w:sz="4" w:space="0" w:color="auto"/>
            </w:tcBorders>
            <w:shd w:val="clear" w:color="auto" w:fill="auto"/>
            <w:vAlign w:val="center"/>
          </w:tcPr>
          <w:p w14:paraId="1E23555A" w14:textId="77777777" w:rsidR="0087398E" w:rsidRPr="005B72BD" w:rsidRDefault="0087398E" w:rsidP="007B6F48">
            <w:pPr>
              <w:rPr>
                <w:rFonts w:eastAsia="Times New Roman" w:cs="Times New Roman"/>
                <w:color w:val="auto"/>
                <w:lang w:val="hr-HR"/>
              </w:rPr>
            </w:pPr>
            <w:r w:rsidRPr="005B72BD">
              <w:rPr>
                <w:rFonts w:eastAsia="Times New Roman" w:cs="Times New Roman"/>
                <w:color w:val="auto"/>
                <w:lang w:val="hr-HR"/>
              </w:rPr>
              <w:t xml:space="preserve">Tekući projekt SUFINANCIRANJE PROJEKTA INTEGRALNO UPRAVLJANJE KVALITETOM U DESTINACIJI </w:t>
            </w:r>
          </w:p>
        </w:tc>
        <w:tc>
          <w:tcPr>
            <w:tcW w:w="1548" w:type="dxa"/>
            <w:tcBorders>
              <w:left w:val="single" w:sz="4" w:space="0" w:color="auto"/>
              <w:right w:val="single" w:sz="4" w:space="0" w:color="auto"/>
            </w:tcBorders>
            <w:shd w:val="clear" w:color="auto" w:fill="auto"/>
            <w:vAlign w:val="center"/>
          </w:tcPr>
          <w:p w14:paraId="4C8E2999"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21.000</w:t>
            </w:r>
            <w:r w:rsidR="0087398E" w:rsidRPr="005B72BD">
              <w:rPr>
                <w:rFonts w:eastAsia="Times New Roman" w:cs="Times New Roman"/>
                <w:color w:val="auto"/>
                <w:lang w:val="hr-HR"/>
              </w:rPr>
              <w:t>,00</w:t>
            </w:r>
          </w:p>
        </w:tc>
        <w:tc>
          <w:tcPr>
            <w:tcW w:w="1713" w:type="dxa"/>
            <w:tcBorders>
              <w:left w:val="single" w:sz="4" w:space="0" w:color="auto"/>
              <w:right w:val="single" w:sz="4" w:space="0" w:color="auto"/>
            </w:tcBorders>
            <w:shd w:val="clear" w:color="auto" w:fill="auto"/>
            <w:vAlign w:val="center"/>
          </w:tcPr>
          <w:p w14:paraId="04DEAC80"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20.750</w:t>
            </w:r>
            <w:r w:rsidR="0087398E" w:rsidRPr="005B72BD">
              <w:rPr>
                <w:rFonts w:eastAsia="Times New Roman" w:cs="Times New Roman"/>
                <w:color w:val="auto"/>
                <w:lang w:val="hr-HR"/>
              </w:rPr>
              <w:t>,00</w:t>
            </w:r>
          </w:p>
        </w:tc>
        <w:tc>
          <w:tcPr>
            <w:tcW w:w="1281" w:type="dxa"/>
            <w:tcBorders>
              <w:left w:val="single" w:sz="4" w:space="0" w:color="auto"/>
              <w:right w:val="single" w:sz="4" w:space="0" w:color="auto"/>
            </w:tcBorders>
            <w:shd w:val="clear" w:color="auto" w:fill="auto"/>
            <w:vAlign w:val="center"/>
          </w:tcPr>
          <w:p w14:paraId="6D8C5CC6"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98,81</w:t>
            </w:r>
          </w:p>
        </w:tc>
      </w:tr>
      <w:tr w:rsidR="0026230A" w:rsidRPr="005B72BD" w14:paraId="51BB01ED" w14:textId="77777777" w:rsidTr="005B72BD">
        <w:trPr>
          <w:trHeight w:val="284"/>
          <w:jc w:val="center"/>
        </w:trPr>
        <w:tc>
          <w:tcPr>
            <w:tcW w:w="4543" w:type="dxa"/>
            <w:tcBorders>
              <w:left w:val="single" w:sz="4" w:space="0" w:color="auto"/>
              <w:bottom w:val="single" w:sz="4" w:space="0" w:color="auto"/>
              <w:right w:val="single" w:sz="4" w:space="0" w:color="auto"/>
            </w:tcBorders>
            <w:shd w:val="clear" w:color="auto" w:fill="auto"/>
            <w:vAlign w:val="center"/>
          </w:tcPr>
          <w:p w14:paraId="158B4A11" w14:textId="77777777" w:rsidR="0026230A" w:rsidRPr="005B72BD" w:rsidRDefault="0026230A" w:rsidP="007B6F48">
            <w:pPr>
              <w:rPr>
                <w:rFonts w:eastAsia="Times New Roman" w:cs="Times New Roman"/>
                <w:color w:val="auto"/>
                <w:lang w:val="hr-HR"/>
              </w:rPr>
            </w:pPr>
            <w:r w:rsidRPr="005B72BD">
              <w:rPr>
                <w:rFonts w:eastAsia="Times New Roman" w:cs="Times New Roman"/>
                <w:color w:val="auto"/>
                <w:lang w:val="hr-HR"/>
              </w:rPr>
              <w:t xml:space="preserve">Tekući projekt PROMOTIVNI MATERIJAL </w:t>
            </w:r>
          </w:p>
        </w:tc>
        <w:tc>
          <w:tcPr>
            <w:tcW w:w="1548" w:type="dxa"/>
            <w:tcBorders>
              <w:left w:val="single" w:sz="4" w:space="0" w:color="auto"/>
              <w:bottom w:val="single" w:sz="4" w:space="0" w:color="auto"/>
              <w:right w:val="single" w:sz="4" w:space="0" w:color="auto"/>
            </w:tcBorders>
            <w:shd w:val="clear" w:color="auto" w:fill="auto"/>
            <w:vAlign w:val="center"/>
          </w:tcPr>
          <w:p w14:paraId="1BA51DFC" w14:textId="77777777" w:rsidR="0026230A"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30.000,00</w:t>
            </w:r>
          </w:p>
        </w:tc>
        <w:tc>
          <w:tcPr>
            <w:tcW w:w="1713" w:type="dxa"/>
            <w:tcBorders>
              <w:left w:val="single" w:sz="4" w:space="0" w:color="auto"/>
              <w:bottom w:val="single" w:sz="4" w:space="0" w:color="auto"/>
              <w:right w:val="single" w:sz="4" w:space="0" w:color="auto"/>
            </w:tcBorders>
            <w:shd w:val="clear" w:color="auto" w:fill="auto"/>
            <w:vAlign w:val="center"/>
          </w:tcPr>
          <w:p w14:paraId="287BFBAE" w14:textId="77777777" w:rsidR="0026230A"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0,00</w:t>
            </w:r>
          </w:p>
        </w:tc>
        <w:tc>
          <w:tcPr>
            <w:tcW w:w="1281" w:type="dxa"/>
            <w:tcBorders>
              <w:left w:val="single" w:sz="4" w:space="0" w:color="auto"/>
              <w:bottom w:val="single" w:sz="4" w:space="0" w:color="auto"/>
              <w:right w:val="single" w:sz="4" w:space="0" w:color="auto"/>
            </w:tcBorders>
            <w:shd w:val="clear" w:color="auto" w:fill="auto"/>
            <w:vAlign w:val="center"/>
          </w:tcPr>
          <w:p w14:paraId="3772FF5A" w14:textId="77777777" w:rsidR="0026230A"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0,00</w:t>
            </w:r>
          </w:p>
        </w:tc>
      </w:tr>
      <w:tr w:rsidR="0026230A" w:rsidRPr="005B72BD" w14:paraId="6790DA5B" w14:textId="77777777" w:rsidTr="005B72BD">
        <w:trPr>
          <w:trHeight w:val="284"/>
          <w:jc w:val="center"/>
        </w:trPr>
        <w:tc>
          <w:tcPr>
            <w:tcW w:w="4543" w:type="dxa"/>
            <w:tcBorders>
              <w:top w:val="single" w:sz="4" w:space="0" w:color="auto"/>
              <w:left w:val="single" w:sz="4" w:space="0" w:color="auto"/>
              <w:right w:val="single" w:sz="4" w:space="0" w:color="auto"/>
            </w:tcBorders>
            <w:shd w:val="clear" w:color="auto" w:fill="auto"/>
            <w:vAlign w:val="center"/>
          </w:tcPr>
          <w:p w14:paraId="0E45BFF6" w14:textId="77777777" w:rsidR="0026230A" w:rsidRPr="005B72BD" w:rsidRDefault="0026230A" w:rsidP="007B6F48">
            <w:pPr>
              <w:rPr>
                <w:rFonts w:eastAsia="Times New Roman" w:cs="Times New Roman"/>
                <w:i/>
                <w:color w:val="auto"/>
                <w:lang w:val="hr-HR"/>
              </w:rPr>
            </w:pPr>
            <w:r w:rsidRPr="005B72BD">
              <w:rPr>
                <w:rFonts w:eastAsia="Times New Roman" w:cs="Times New Roman"/>
                <w:i/>
                <w:color w:val="auto"/>
                <w:lang w:val="hr-HR"/>
              </w:rPr>
              <w:t>Program POŽEŠKO – SLAVONSKA ŽUPANIJA</w:t>
            </w:r>
          </w:p>
        </w:tc>
        <w:tc>
          <w:tcPr>
            <w:tcW w:w="1548" w:type="dxa"/>
            <w:tcBorders>
              <w:top w:val="single" w:sz="4" w:space="0" w:color="auto"/>
              <w:left w:val="single" w:sz="4" w:space="0" w:color="auto"/>
              <w:right w:val="single" w:sz="4" w:space="0" w:color="auto"/>
            </w:tcBorders>
            <w:shd w:val="clear" w:color="auto" w:fill="auto"/>
            <w:vAlign w:val="center"/>
          </w:tcPr>
          <w:p w14:paraId="24E1F232" w14:textId="77777777" w:rsidR="0026230A" w:rsidRPr="005B72BD" w:rsidRDefault="0026230A" w:rsidP="007B6F48">
            <w:pPr>
              <w:jc w:val="right"/>
              <w:rPr>
                <w:rFonts w:eastAsia="Times New Roman" w:cs="Times New Roman"/>
                <w:i/>
                <w:color w:val="auto"/>
                <w:lang w:val="hr-HR"/>
              </w:rPr>
            </w:pPr>
            <w:r w:rsidRPr="005B72BD">
              <w:rPr>
                <w:rFonts w:eastAsia="Times New Roman" w:cs="Times New Roman"/>
                <w:i/>
                <w:color w:val="auto"/>
                <w:lang w:val="hr-HR"/>
              </w:rPr>
              <w:t>29.170,00</w:t>
            </w:r>
          </w:p>
        </w:tc>
        <w:tc>
          <w:tcPr>
            <w:tcW w:w="1713" w:type="dxa"/>
            <w:tcBorders>
              <w:top w:val="single" w:sz="4" w:space="0" w:color="auto"/>
              <w:left w:val="single" w:sz="4" w:space="0" w:color="auto"/>
              <w:right w:val="single" w:sz="4" w:space="0" w:color="auto"/>
            </w:tcBorders>
            <w:shd w:val="clear" w:color="auto" w:fill="auto"/>
            <w:vAlign w:val="center"/>
          </w:tcPr>
          <w:p w14:paraId="0B1539FD" w14:textId="77777777" w:rsidR="0026230A" w:rsidRPr="005B72BD" w:rsidRDefault="0026230A" w:rsidP="007B6F48">
            <w:pPr>
              <w:jc w:val="right"/>
              <w:rPr>
                <w:rFonts w:eastAsia="Times New Roman" w:cs="Times New Roman"/>
                <w:i/>
                <w:color w:val="auto"/>
                <w:lang w:val="hr-HR"/>
              </w:rPr>
            </w:pPr>
            <w:r w:rsidRPr="005B72BD">
              <w:rPr>
                <w:rFonts w:eastAsia="Times New Roman" w:cs="Times New Roman"/>
                <w:i/>
                <w:color w:val="auto"/>
                <w:lang w:val="hr-HR"/>
              </w:rPr>
              <w:t>0,00</w:t>
            </w:r>
          </w:p>
        </w:tc>
        <w:tc>
          <w:tcPr>
            <w:tcW w:w="1281" w:type="dxa"/>
            <w:tcBorders>
              <w:top w:val="single" w:sz="4" w:space="0" w:color="auto"/>
              <w:left w:val="single" w:sz="4" w:space="0" w:color="auto"/>
              <w:right w:val="single" w:sz="4" w:space="0" w:color="auto"/>
            </w:tcBorders>
            <w:shd w:val="clear" w:color="auto" w:fill="auto"/>
            <w:vAlign w:val="center"/>
          </w:tcPr>
          <w:p w14:paraId="485E5FDF" w14:textId="77777777" w:rsidR="0026230A" w:rsidRPr="005B72BD" w:rsidRDefault="0026230A" w:rsidP="007B6F48">
            <w:pPr>
              <w:jc w:val="right"/>
              <w:rPr>
                <w:rFonts w:eastAsia="Times New Roman" w:cs="Times New Roman"/>
                <w:i/>
                <w:color w:val="auto"/>
                <w:lang w:val="hr-HR"/>
              </w:rPr>
            </w:pPr>
            <w:r w:rsidRPr="005B72BD">
              <w:rPr>
                <w:rFonts w:eastAsia="Times New Roman" w:cs="Times New Roman"/>
                <w:i/>
                <w:color w:val="auto"/>
                <w:lang w:val="hr-HR"/>
              </w:rPr>
              <w:t>0,00</w:t>
            </w:r>
          </w:p>
        </w:tc>
      </w:tr>
      <w:tr w:rsidR="0026230A" w:rsidRPr="005B72BD" w14:paraId="1BFF9FB8" w14:textId="77777777" w:rsidTr="005B72BD">
        <w:trPr>
          <w:trHeight w:val="284"/>
          <w:jc w:val="center"/>
        </w:trPr>
        <w:tc>
          <w:tcPr>
            <w:tcW w:w="4543" w:type="dxa"/>
            <w:tcBorders>
              <w:left w:val="single" w:sz="4" w:space="0" w:color="auto"/>
              <w:bottom w:val="single" w:sz="4" w:space="0" w:color="auto"/>
              <w:right w:val="single" w:sz="4" w:space="0" w:color="auto"/>
            </w:tcBorders>
            <w:shd w:val="clear" w:color="auto" w:fill="auto"/>
            <w:vAlign w:val="center"/>
          </w:tcPr>
          <w:p w14:paraId="3B15C7ED" w14:textId="4E545B1E" w:rsidR="0026230A" w:rsidRPr="005B72BD" w:rsidRDefault="0026230A" w:rsidP="007B6F48">
            <w:pPr>
              <w:rPr>
                <w:rFonts w:eastAsia="Times New Roman" w:cs="Times New Roman"/>
                <w:color w:val="auto"/>
                <w:lang w:val="hr-HR"/>
              </w:rPr>
            </w:pPr>
            <w:r w:rsidRPr="005B72BD">
              <w:rPr>
                <w:rFonts w:eastAsia="Times New Roman" w:cs="Times New Roman"/>
                <w:color w:val="auto"/>
                <w:lang w:val="hr-HR"/>
              </w:rPr>
              <w:t>Tekući projekt SUFINANCIRANJE PROJEKTA INTEGRALNO UPRAVLJANJE KVALITETOM U</w:t>
            </w:r>
            <w:r w:rsidR="00E7623A">
              <w:rPr>
                <w:rFonts w:eastAsia="Times New Roman" w:cs="Times New Roman"/>
                <w:color w:val="auto"/>
                <w:lang w:val="hr-HR"/>
              </w:rPr>
              <w:t xml:space="preserve"> DESTINACIJI</w:t>
            </w:r>
          </w:p>
        </w:tc>
        <w:tc>
          <w:tcPr>
            <w:tcW w:w="1548" w:type="dxa"/>
            <w:tcBorders>
              <w:left w:val="single" w:sz="4" w:space="0" w:color="auto"/>
              <w:bottom w:val="single" w:sz="4" w:space="0" w:color="auto"/>
              <w:right w:val="single" w:sz="4" w:space="0" w:color="auto"/>
            </w:tcBorders>
            <w:shd w:val="clear" w:color="auto" w:fill="auto"/>
            <w:vAlign w:val="center"/>
          </w:tcPr>
          <w:p w14:paraId="4DA39408" w14:textId="77777777" w:rsidR="0026230A"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29.170,00</w:t>
            </w:r>
          </w:p>
        </w:tc>
        <w:tc>
          <w:tcPr>
            <w:tcW w:w="1713" w:type="dxa"/>
            <w:tcBorders>
              <w:left w:val="single" w:sz="4" w:space="0" w:color="auto"/>
              <w:bottom w:val="single" w:sz="4" w:space="0" w:color="auto"/>
              <w:right w:val="single" w:sz="4" w:space="0" w:color="auto"/>
            </w:tcBorders>
            <w:shd w:val="clear" w:color="auto" w:fill="auto"/>
            <w:vAlign w:val="center"/>
          </w:tcPr>
          <w:p w14:paraId="1772D4F2" w14:textId="77777777" w:rsidR="0026230A"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0,00</w:t>
            </w:r>
          </w:p>
        </w:tc>
        <w:tc>
          <w:tcPr>
            <w:tcW w:w="1281" w:type="dxa"/>
            <w:tcBorders>
              <w:left w:val="single" w:sz="4" w:space="0" w:color="auto"/>
              <w:bottom w:val="single" w:sz="4" w:space="0" w:color="auto"/>
              <w:right w:val="single" w:sz="4" w:space="0" w:color="auto"/>
            </w:tcBorders>
            <w:shd w:val="clear" w:color="auto" w:fill="auto"/>
            <w:vAlign w:val="center"/>
          </w:tcPr>
          <w:p w14:paraId="2B5FF9D1" w14:textId="77777777" w:rsidR="0026230A"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0,00</w:t>
            </w:r>
          </w:p>
        </w:tc>
      </w:tr>
      <w:tr w:rsidR="0087398E" w:rsidRPr="005B72BD" w14:paraId="16B411C5" w14:textId="77777777" w:rsidTr="005B72BD">
        <w:trPr>
          <w:trHeight w:val="284"/>
          <w:jc w:val="center"/>
        </w:trPr>
        <w:tc>
          <w:tcPr>
            <w:tcW w:w="4543" w:type="dxa"/>
            <w:tcBorders>
              <w:top w:val="single" w:sz="4" w:space="0" w:color="auto"/>
              <w:left w:val="single" w:sz="4" w:space="0" w:color="auto"/>
              <w:right w:val="single" w:sz="4" w:space="0" w:color="auto"/>
            </w:tcBorders>
            <w:shd w:val="clear" w:color="auto" w:fill="auto"/>
            <w:vAlign w:val="center"/>
          </w:tcPr>
          <w:p w14:paraId="389F12B0" w14:textId="77777777" w:rsidR="0087398E" w:rsidRPr="005B72BD" w:rsidRDefault="0087398E" w:rsidP="007B6F48">
            <w:pPr>
              <w:rPr>
                <w:rFonts w:eastAsia="Times New Roman" w:cs="Times New Roman"/>
                <w:color w:val="auto"/>
                <w:lang w:val="hr-HR"/>
              </w:rPr>
            </w:pPr>
            <w:r w:rsidRPr="005B72BD">
              <w:rPr>
                <w:rFonts w:eastAsia="Times New Roman" w:cs="Times New Roman"/>
                <w:i/>
                <w:color w:val="auto"/>
                <w:lang w:val="hr-HR"/>
              </w:rPr>
              <w:t>Program POLITIČKE STRANKE</w:t>
            </w:r>
          </w:p>
        </w:tc>
        <w:tc>
          <w:tcPr>
            <w:tcW w:w="1548" w:type="dxa"/>
            <w:tcBorders>
              <w:top w:val="single" w:sz="4" w:space="0" w:color="auto"/>
              <w:left w:val="single" w:sz="4" w:space="0" w:color="auto"/>
              <w:right w:val="single" w:sz="4" w:space="0" w:color="auto"/>
            </w:tcBorders>
            <w:shd w:val="clear" w:color="auto" w:fill="auto"/>
            <w:vAlign w:val="center"/>
          </w:tcPr>
          <w:p w14:paraId="499CB04B"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i/>
                <w:color w:val="auto"/>
                <w:lang w:val="hr-HR"/>
              </w:rPr>
              <w:t>76.5</w:t>
            </w:r>
            <w:r w:rsidR="0087398E" w:rsidRPr="005B72BD">
              <w:rPr>
                <w:rFonts w:eastAsia="Times New Roman" w:cs="Times New Roman"/>
                <w:i/>
                <w:color w:val="auto"/>
                <w:lang w:val="hr-HR"/>
              </w:rPr>
              <w:t>00,00</w:t>
            </w:r>
          </w:p>
        </w:tc>
        <w:tc>
          <w:tcPr>
            <w:tcW w:w="1713" w:type="dxa"/>
            <w:tcBorders>
              <w:top w:val="single" w:sz="4" w:space="0" w:color="auto"/>
              <w:left w:val="single" w:sz="4" w:space="0" w:color="auto"/>
              <w:right w:val="single" w:sz="4" w:space="0" w:color="auto"/>
            </w:tcBorders>
            <w:shd w:val="clear" w:color="auto" w:fill="auto"/>
            <w:vAlign w:val="center"/>
          </w:tcPr>
          <w:p w14:paraId="1B241C98"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i/>
                <w:color w:val="auto"/>
                <w:lang w:val="hr-HR"/>
              </w:rPr>
              <w:t>37.719,61</w:t>
            </w:r>
          </w:p>
        </w:tc>
        <w:tc>
          <w:tcPr>
            <w:tcW w:w="1281" w:type="dxa"/>
            <w:tcBorders>
              <w:top w:val="single" w:sz="4" w:space="0" w:color="auto"/>
              <w:left w:val="single" w:sz="4" w:space="0" w:color="auto"/>
              <w:right w:val="single" w:sz="4" w:space="0" w:color="auto"/>
            </w:tcBorders>
            <w:shd w:val="clear" w:color="auto" w:fill="auto"/>
            <w:vAlign w:val="center"/>
          </w:tcPr>
          <w:p w14:paraId="5369A38C"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i/>
                <w:color w:val="auto"/>
                <w:lang w:val="hr-HR"/>
              </w:rPr>
              <w:t>49,31</w:t>
            </w:r>
          </w:p>
        </w:tc>
      </w:tr>
      <w:tr w:rsidR="0087398E" w:rsidRPr="005B72BD" w14:paraId="69A76924" w14:textId="77777777" w:rsidTr="005B72BD">
        <w:trPr>
          <w:trHeight w:val="284"/>
          <w:jc w:val="center"/>
        </w:trPr>
        <w:tc>
          <w:tcPr>
            <w:tcW w:w="4543" w:type="dxa"/>
            <w:tcBorders>
              <w:left w:val="single" w:sz="4" w:space="0" w:color="auto"/>
              <w:bottom w:val="single" w:sz="4" w:space="0" w:color="auto"/>
              <w:right w:val="single" w:sz="4" w:space="0" w:color="auto"/>
            </w:tcBorders>
            <w:shd w:val="clear" w:color="auto" w:fill="auto"/>
            <w:vAlign w:val="center"/>
          </w:tcPr>
          <w:p w14:paraId="151A793A" w14:textId="77777777" w:rsidR="0087398E" w:rsidRPr="005B72BD" w:rsidRDefault="0087398E" w:rsidP="007B6F48">
            <w:pPr>
              <w:rPr>
                <w:rFonts w:eastAsia="Times New Roman" w:cs="Times New Roman"/>
                <w:color w:val="auto"/>
                <w:lang w:val="hr-HR"/>
              </w:rPr>
            </w:pPr>
            <w:r w:rsidRPr="005B72BD">
              <w:rPr>
                <w:rFonts w:eastAsia="Times New Roman" w:cs="Times New Roman"/>
                <w:color w:val="auto"/>
                <w:lang w:val="hr-HR"/>
              </w:rPr>
              <w:t>Aktivnost DONACIJE POLITIČKIM STRANKAMA</w:t>
            </w:r>
          </w:p>
        </w:tc>
        <w:tc>
          <w:tcPr>
            <w:tcW w:w="1548" w:type="dxa"/>
            <w:tcBorders>
              <w:left w:val="single" w:sz="4" w:space="0" w:color="auto"/>
              <w:bottom w:val="single" w:sz="4" w:space="0" w:color="auto"/>
              <w:right w:val="single" w:sz="4" w:space="0" w:color="auto"/>
            </w:tcBorders>
            <w:shd w:val="clear" w:color="auto" w:fill="auto"/>
            <w:vAlign w:val="center"/>
          </w:tcPr>
          <w:p w14:paraId="33A96490"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76.5</w:t>
            </w:r>
            <w:r w:rsidR="0087398E" w:rsidRPr="005B72BD">
              <w:rPr>
                <w:rFonts w:eastAsia="Times New Roman" w:cs="Times New Roman"/>
                <w:color w:val="auto"/>
                <w:lang w:val="hr-HR"/>
              </w:rPr>
              <w:t>00,00</w:t>
            </w:r>
          </w:p>
        </w:tc>
        <w:tc>
          <w:tcPr>
            <w:tcW w:w="1713" w:type="dxa"/>
            <w:tcBorders>
              <w:left w:val="single" w:sz="4" w:space="0" w:color="auto"/>
              <w:bottom w:val="single" w:sz="4" w:space="0" w:color="auto"/>
              <w:right w:val="single" w:sz="4" w:space="0" w:color="auto"/>
            </w:tcBorders>
            <w:shd w:val="clear" w:color="auto" w:fill="auto"/>
            <w:vAlign w:val="center"/>
          </w:tcPr>
          <w:p w14:paraId="0483AE86"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37.719,61</w:t>
            </w:r>
          </w:p>
        </w:tc>
        <w:tc>
          <w:tcPr>
            <w:tcW w:w="1281" w:type="dxa"/>
            <w:tcBorders>
              <w:left w:val="single" w:sz="4" w:space="0" w:color="auto"/>
              <w:bottom w:val="single" w:sz="4" w:space="0" w:color="auto"/>
              <w:right w:val="single" w:sz="4" w:space="0" w:color="auto"/>
            </w:tcBorders>
            <w:shd w:val="clear" w:color="auto" w:fill="auto"/>
            <w:vAlign w:val="center"/>
          </w:tcPr>
          <w:p w14:paraId="4ACB05B9"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49,31</w:t>
            </w:r>
          </w:p>
        </w:tc>
      </w:tr>
      <w:tr w:rsidR="0087398E" w:rsidRPr="005B72BD" w14:paraId="621E29C0" w14:textId="77777777" w:rsidTr="005B72BD">
        <w:trPr>
          <w:trHeight w:val="284"/>
          <w:jc w:val="center"/>
        </w:trPr>
        <w:tc>
          <w:tcPr>
            <w:tcW w:w="4543" w:type="dxa"/>
            <w:tcBorders>
              <w:top w:val="single" w:sz="4" w:space="0" w:color="auto"/>
              <w:left w:val="single" w:sz="4" w:space="0" w:color="auto"/>
              <w:right w:val="single" w:sz="4" w:space="0" w:color="auto"/>
            </w:tcBorders>
            <w:shd w:val="clear" w:color="auto" w:fill="auto"/>
            <w:vAlign w:val="center"/>
          </w:tcPr>
          <w:p w14:paraId="5679693C" w14:textId="77777777" w:rsidR="0087398E" w:rsidRPr="005B72BD" w:rsidRDefault="0087398E" w:rsidP="007B6F48">
            <w:pPr>
              <w:rPr>
                <w:rFonts w:eastAsia="Times New Roman" w:cs="Times New Roman"/>
                <w:color w:val="auto"/>
                <w:lang w:val="hr-HR"/>
              </w:rPr>
            </w:pPr>
            <w:r w:rsidRPr="005B72BD">
              <w:rPr>
                <w:rFonts w:eastAsia="Times New Roman" w:cs="Times New Roman"/>
                <w:i/>
                <w:color w:val="auto"/>
                <w:lang w:val="hr-HR"/>
              </w:rPr>
              <w:t>Program DRUŠTVO NAŠA DJECA</w:t>
            </w:r>
          </w:p>
        </w:tc>
        <w:tc>
          <w:tcPr>
            <w:tcW w:w="1548" w:type="dxa"/>
            <w:tcBorders>
              <w:top w:val="single" w:sz="4" w:space="0" w:color="auto"/>
              <w:left w:val="single" w:sz="4" w:space="0" w:color="auto"/>
              <w:right w:val="single" w:sz="4" w:space="0" w:color="auto"/>
            </w:tcBorders>
            <w:shd w:val="clear" w:color="auto" w:fill="auto"/>
            <w:vAlign w:val="center"/>
          </w:tcPr>
          <w:p w14:paraId="0AC716DD" w14:textId="77777777" w:rsidR="0087398E" w:rsidRPr="005B72BD" w:rsidRDefault="0087398E" w:rsidP="007B6F48">
            <w:pPr>
              <w:jc w:val="right"/>
              <w:rPr>
                <w:rFonts w:eastAsia="Times New Roman" w:cs="Times New Roman"/>
                <w:color w:val="auto"/>
                <w:lang w:val="hr-HR"/>
              </w:rPr>
            </w:pPr>
            <w:r w:rsidRPr="005B72BD">
              <w:rPr>
                <w:rFonts w:eastAsia="Times New Roman" w:cs="Times New Roman"/>
                <w:i/>
                <w:color w:val="auto"/>
                <w:lang w:val="hr-HR"/>
              </w:rPr>
              <w:t>8.000,00</w:t>
            </w:r>
          </w:p>
        </w:tc>
        <w:tc>
          <w:tcPr>
            <w:tcW w:w="1713" w:type="dxa"/>
            <w:tcBorders>
              <w:top w:val="single" w:sz="4" w:space="0" w:color="auto"/>
              <w:left w:val="single" w:sz="4" w:space="0" w:color="auto"/>
              <w:right w:val="single" w:sz="4" w:space="0" w:color="auto"/>
            </w:tcBorders>
            <w:shd w:val="clear" w:color="auto" w:fill="auto"/>
            <w:vAlign w:val="center"/>
          </w:tcPr>
          <w:p w14:paraId="12C4DDA0"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i/>
                <w:color w:val="auto"/>
                <w:lang w:val="hr-HR"/>
              </w:rPr>
              <w:t>1.714,67</w:t>
            </w:r>
          </w:p>
        </w:tc>
        <w:tc>
          <w:tcPr>
            <w:tcW w:w="1281" w:type="dxa"/>
            <w:tcBorders>
              <w:top w:val="single" w:sz="4" w:space="0" w:color="auto"/>
              <w:left w:val="single" w:sz="4" w:space="0" w:color="auto"/>
              <w:right w:val="single" w:sz="4" w:space="0" w:color="auto"/>
            </w:tcBorders>
            <w:shd w:val="clear" w:color="auto" w:fill="auto"/>
            <w:vAlign w:val="center"/>
          </w:tcPr>
          <w:p w14:paraId="25770597"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i/>
                <w:color w:val="auto"/>
                <w:lang w:val="hr-HR"/>
              </w:rPr>
              <w:t>21,43</w:t>
            </w:r>
          </w:p>
        </w:tc>
      </w:tr>
      <w:tr w:rsidR="0087398E" w:rsidRPr="005B72BD" w14:paraId="7B065C2C" w14:textId="77777777" w:rsidTr="005B72BD">
        <w:trPr>
          <w:trHeight w:val="284"/>
          <w:jc w:val="center"/>
        </w:trPr>
        <w:tc>
          <w:tcPr>
            <w:tcW w:w="4543" w:type="dxa"/>
            <w:tcBorders>
              <w:left w:val="single" w:sz="4" w:space="0" w:color="auto"/>
              <w:bottom w:val="single" w:sz="4" w:space="0" w:color="auto"/>
              <w:right w:val="single" w:sz="4" w:space="0" w:color="auto"/>
            </w:tcBorders>
            <w:shd w:val="clear" w:color="auto" w:fill="auto"/>
            <w:vAlign w:val="center"/>
          </w:tcPr>
          <w:p w14:paraId="3A3497EC" w14:textId="77777777" w:rsidR="0087398E" w:rsidRPr="005B72BD" w:rsidRDefault="0087398E" w:rsidP="007B6F48">
            <w:pPr>
              <w:rPr>
                <w:rFonts w:eastAsia="Times New Roman" w:cs="Times New Roman"/>
                <w:color w:val="auto"/>
                <w:lang w:val="hr-HR"/>
              </w:rPr>
            </w:pPr>
            <w:r w:rsidRPr="005B72BD">
              <w:rPr>
                <w:rFonts w:eastAsia="Times New Roman" w:cs="Times New Roman"/>
                <w:color w:val="auto"/>
                <w:lang w:val="hr-HR"/>
              </w:rPr>
              <w:t>Aktivnost OSNOVNA AKTIVNOST DRUŠTVA NAŠA DJECA</w:t>
            </w:r>
          </w:p>
        </w:tc>
        <w:tc>
          <w:tcPr>
            <w:tcW w:w="1548" w:type="dxa"/>
            <w:tcBorders>
              <w:left w:val="single" w:sz="4" w:space="0" w:color="auto"/>
              <w:bottom w:val="single" w:sz="4" w:space="0" w:color="auto"/>
              <w:right w:val="single" w:sz="4" w:space="0" w:color="auto"/>
            </w:tcBorders>
            <w:shd w:val="clear" w:color="auto" w:fill="auto"/>
            <w:vAlign w:val="center"/>
          </w:tcPr>
          <w:p w14:paraId="0EB5052A" w14:textId="77777777" w:rsidR="0087398E" w:rsidRPr="005B72BD" w:rsidRDefault="0087398E" w:rsidP="007B6F48">
            <w:pPr>
              <w:jc w:val="right"/>
              <w:rPr>
                <w:rFonts w:eastAsia="Times New Roman" w:cs="Times New Roman"/>
                <w:color w:val="auto"/>
                <w:lang w:val="hr-HR"/>
              </w:rPr>
            </w:pPr>
            <w:r w:rsidRPr="005B72BD">
              <w:rPr>
                <w:rFonts w:eastAsia="Times New Roman" w:cs="Times New Roman"/>
                <w:color w:val="auto"/>
                <w:lang w:val="hr-HR"/>
              </w:rPr>
              <w:t>8.000,00</w:t>
            </w:r>
          </w:p>
        </w:tc>
        <w:tc>
          <w:tcPr>
            <w:tcW w:w="1713" w:type="dxa"/>
            <w:tcBorders>
              <w:left w:val="single" w:sz="4" w:space="0" w:color="auto"/>
              <w:bottom w:val="single" w:sz="4" w:space="0" w:color="auto"/>
              <w:right w:val="single" w:sz="4" w:space="0" w:color="auto"/>
            </w:tcBorders>
            <w:shd w:val="clear" w:color="auto" w:fill="auto"/>
            <w:vAlign w:val="center"/>
          </w:tcPr>
          <w:p w14:paraId="5193DA39"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1.714,67</w:t>
            </w:r>
          </w:p>
        </w:tc>
        <w:tc>
          <w:tcPr>
            <w:tcW w:w="1281" w:type="dxa"/>
            <w:tcBorders>
              <w:left w:val="single" w:sz="4" w:space="0" w:color="auto"/>
              <w:bottom w:val="single" w:sz="4" w:space="0" w:color="auto"/>
              <w:right w:val="single" w:sz="4" w:space="0" w:color="auto"/>
            </w:tcBorders>
            <w:shd w:val="clear" w:color="auto" w:fill="auto"/>
            <w:vAlign w:val="center"/>
          </w:tcPr>
          <w:p w14:paraId="30279EDD"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21,43</w:t>
            </w:r>
          </w:p>
        </w:tc>
      </w:tr>
      <w:tr w:rsidR="0087398E" w:rsidRPr="005B72BD" w14:paraId="2EBDCD23" w14:textId="77777777" w:rsidTr="005B72BD">
        <w:trPr>
          <w:trHeight w:val="284"/>
          <w:jc w:val="center"/>
        </w:trPr>
        <w:tc>
          <w:tcPr>
            <w:tcW w:w="4543" w:type="dxa"/>
            <w:tcBorders>
              <w:top w:val="single" w:sz="4" w:space="0" w:color="auto"/>
              <w:left w:val="single" w:sz="4" w:space="0" w:color="auto"/>
              <w:right w:val="single" w:sz="4" w:space="0" w:color="auto"/>
            </w:tcBorders>
            <w:shd w:val="clear" w:color="auto" w:fill="auto"/>
            <w:vAlign w:val="center"/>
          </w:tcPr>
          <w:p w14:paraId="3E0B06A9" w14:textId="77777777" w:rsidR="0087398E" w:rsidRPr="005B72BD" w:rsidRDefault="0087398E" w:rsidP="007B6F48">
            <w:pPr>
              <w:rPr>
                <w:rFonts w:eastAsia="Times New Roman" w:cs="Times New Roman"/>
                <w:color w:val="auto"/>
                <w:lang w:val="hr-HR"/>
              </w:rPr>
            </w:pPr>
            <w:r w:rsidRPr="005B72BD">
              <w:rPr>
                <w:rFonts w:eastAsia="Times New Roman" w:cs="Times New Roman"/>
                <w:i/>
                <w:color w:val="auto"/>
                <w:lang w:val="hr-HR"/>
              </w:rPr>
              <w:t>Program DJEČJE GRADSKO VIJEĆE</w:t>
            </w:r>
          </w:p>
        </w:tc>
        <w:tc>
          <w:tcPr>
            <w:tcW w:w="1548" w:type="dxa"/>
            <w:tcBorders>
              <w:top w:val="single" w:sz="4" w:space="0" w:color="auto"/>
              <w:left w:val="single" w:sz="4" w:space="0" w:color="auto"/>
              <w:right w:val="single" w:sz="4" w:space="0" w:color="auto"/>
            </w:tcBorders>
            <w:shd w:val="clear" w:color="auto" w:fill="auto"/>
            <w:vAlign w:val="center"/>
          </w:tcPr>
          <w:p w14:paraId="480B52D7" w14:textId="77777777" w:rsidR="0087398E" w:rsidRPr="005B72BD" w:rsidRDefault="0087398E" w:rsidP="007B6F48">
            <w:pPr>
              <w:jc w:val="right"/>
              <w:rPr>
                <w:rFonts w:eastAsia="Times New Roman" w:cs="Times New Roman"/>
                <w:color w:val="auto"/>
                <w:lang w:val="hr-HR"/>
              </w:rPr>
            </w:pPr>
            <w:r w:rsidRPr="005B72BD">
              <w:rPr>
                <w:rFonts w:eastAsia="Times New Roman" w:cs="Times New Roman"/>
                <w:i/>
                <w:color w:val="auto"/>
                <w:lang w:val="hr-HR"/>
              </w:rPr>
              <w:t>3.000,00</w:t>
            </w:r>
          </w:p>
        </w:tc>
        <w:tc>
          <w:tcPr>
            <w:tcW w:w="1713" w:type="dxa"/>
            <w:tcBorders>
              <w:top w:val="single" w:sz="4" w:space="0" w:color="auto"/>
              <w:left w:val="single" w:sz="4" w:space="0" w:color="auto"/>
              <w:right w:val="single" w:sz="4" w:space="0" w:color="auto"/>
            </w:tcBorders>
            <w:shd w:val="clear" w:color="auto" w:fill="auto"/>
            <w:vAlign w:val="center"/>
          </w:tcPr>
          <w:p w14:paraId="7575ECF3" w14:textId="77777777" w:rsidR="0087398E" w:rsidRPr="005B72BD" w:rsidRDefault="0087398E" w:rsidP="007B6F48">
            <w:pPr>
              <w:jc w:val="right"/>
              <w:rPr>
                <w:rFonts w:eastAsia="Times New Roman" w:cs="Times New Roman"/>
                <w:color w:val="auto"/>
                <w:lang w:val="hr-HR"/>
              </w:rPr>
            </w:pPr>
            <w:r w:rsidRPr="005B72BD">
              <w:rPr>
                <w:rFonts w:eastAsia="Times New Roman" w:cs="Times New Roman"/>
                <w:i/>
                <w:color w:val="auto"/>
                <w:lang w:val="hr-HR"/>
              </w:rPr>
              <w:t>0,00</w:t>
            </w:r>
          </w:p>
        </w:tc>
        <w:tc>
          <w:tcPr>
            <w:tcW w:w="1281" w:type="dxa"/>
            <w:tcBorders>
              <w:top w:val="single" w:sz="4" w:space="0" w:color="auto"/>
              <w:left w:val="single" w:sz="4" w:space="0" w:color="auto"/>
              <w:right w:val="single" w:sz="4" w:space="0" w:color="auto"/>
            </w:tcBorders>
            <w:shd w:val="clear" w:color="auto" w:fill="auto"/>
            <w:vAlign w:val="center"/>
          </w:tcPr>
          <w:p w14:paraId="4810273B" w14:textId="77777777" w:rsidR="0087398E" w:rsidRPr="005B72BD" w:rsidRDefault="0087398E" w:rsidP="007B6F48">
            <w:pPr>
              <w:jc w:val="right"/>
              <w:rPr>
                <w:rFonts w:eastAsia="Times New Roman" w:cs="Times New Roman"/>
                <w:color w:val="auto"/>
                <w:lang w:val="hr-HR"/>
              </w:rPr>
            </w:pPr>
            <w:r w:rsidRPr="005B72BD">
              <w:rPr>
                <w:rFonts w:eastAsia="Times New Roman" w:cs="Times New Roman"/>
                <w:i/>
                <w:color w:val="auto"/>
                <w:lang w:val="hr-HR"/>
              </w:rPr>
              <w:t>0,00</w:t>
            </w:r>
          </w:p>
        </w:tc>
      </w:tr>
      <w:tr w:rsidR="0087398E" w:rsidRPr="005B72BD" w14:paraId="6DC77EB5" w14:textId="77777777" w:rsidTr="005B72BD">
        <w:trPr>
          <w:trHeight w:val="284"/>
          <w:jc w:val="center"/>
        </w:trPr>
        <w:tc>
          <w:tcPr>
            <w:tcW w:w="4543" w:type="dxa"/>
            <w:tcBorders>
              <w:left w:val="single" w:sz="4" w:space="0" w:color="auto"/>
              <w:bottom w:val="single" w:sz="4" w:space="0" w:color="auto"/>
              <w:right w:val="single" w:sz="4" w:space="0" w:color="auto"/>
            </w:tcBorders>
            <w:shd w:val="clear" w:color="auto" w:fill="auto"/>
            <w:vAlign w:val="center"/>
          </w:tcPr>
          <w:p w14:paraId="4273953A" w14:textId="77777777" w:rsidR="0087398E" w:rsidRPr="005B72BD" w:rsidRDefault="0087398E" w:rsidP="007B6F48">
            <w:pPr>
              <w:rPr>
                <w:rFonts w:eastAsia="Times New Roman" w:cs="Times New Roman"/>
                <w:color w:val="auto"/>
                <w:lang w:val="hr-HR"/>
              </w:rPr>
            </w:pPr>
            <w:r w:rsidRPr="005B72BD">
              <w:rPr>
                <w:rFonts w:eastAsia="Times New Roman" w:cs="Times New Roman"/>
                <w:color w:val="auto"/>
                <w:lang w:val="hr-HR"/>
              </w:rPr>
              <w:t>Aktivnost OSNOVNA AKTIVNOST DJEČJEG GRADSKOG VIJEĆA</w:t>
            </w:r>
          </w:p>
        </w:tc>
        <w:tc>
          <w:tcPr>
            <w:tcW w:w="1548" w:type="dxa"/>
            <w:tcBorders>
              <w:left w:val="single" w:sz="4" w:space="0" w:color="auto"/>
              <w:bottom w:val="single" w:sz="4" w:space="0" w:color="auto"/>
              <w:right w:val="single" w:sz="4" w:space="0" w:color="auto"/>
            </w:tcBorders>
            <w:shd w:val="clear" w:color="auto" w:fill="auto"/>
            <w:vAlign w:val="center"/>
          </w:tcPr>
          <w:p w14:paraId="67309FEB" w14:textId="77777777" w:rsidR="0087398E" w:rsidRPr="005B72BD" w:rsidRDefault="0087398E" w:rsidP="007B6F48">
            <w:pPr>
              <w:jc w:val="right"/>
              <w:rPr>
                <w:rFonts w:eastAsia="Times New Roman" w:cs="Times New Roman"/>
                <w:color w:val="auto"/>
                <w:lang w:val="hr-HR"/>
              </w:rPr>
            </w:pPr>
            <w:r w:rsidRPr="005B72BD">
              <w:rPr>
                <w:rFonts w:eastAsia="Times New Roman" w:cs="Times New Roman"/>
                <w:color w:val="auto"/>
                <w:lang w:val="hr-HR"/>
              </w:rPr>
              <w:t>3.000,00</w:t>
            </w:r>
          </w:p>
        </w:tc>
        <w:tc>
          <w:tcPr>
            <w:tcW w:w="1713" w:type="dxa"/>
            <w:tcBorders>
              <w:left w:val="single" w:sz="4" w:space="0" w:color="auto"/>
              <w:bottom w:val="single" w:sz="4" w:space="0" w:color="auto"/>
              <w:right w:val="single" w:sz="4" w:space="0" w:color="auto"/>
            </w:tcBorders>
            <w:shd w:val="clear" w:color="auto" w:fill="auto"/>
            <w:vAlign w:val="center"/>
          </w:tcPr>
          <w:p w14:paraId="4F73F002" w14:textId="77777777" w:rsidR="0087398E" w:rsidRPr="005B72BD" w:rsidRDefault="0087398E" w:rsidP="007B6F48">
            <w:pPr>
              <w:jc w:val="right"/>
              <w:rPr>
                <w:rFonts w:eastAsia="Times New Roman" w:cs="Times New Roman"/>
                <w:color w:val="auto"/>
                <w:lang w:val="hr-HR"/>
              </w:rPr>
            </w:pPr>
            <w:r w:rsidRPr="005B72BD">
              <w:rPr>
                <w:rFonts w:eastAsia="Times New Roman" w:cs="Times New Roman"/>
                <w:color w:val="auto"/>
                <w:lang w:val="hr-HR"/>
              </w:rPr>
              <w:t>0,00</w:t>
            </w:r>
          </w:p>
        </w:tc>
        <w:tc>
          <w:tcPr>
            <w:tcW w:w="1281" w:type="dxa"/>
            <w:tcBorders>
              <w:left w:val="single" w:sz="4" w:space="0" w:color="auto"/>
              <w:bottom w:val="single" w:sz="4" w:space="0" w:color="auto"/>
              <w:right w:val="single" w:sz="4" w:space="0" w:color="auto"/>
            </w:tcBorders>
            <w:shd w:val="clear" w:color="auto" w:fill="auto"/>
            <w:vAlign w:val="center"/>
          </w:tcPr>
          <w:p w14:paraId="2DCB5D50" w14:textId="77777777" w:rsidR="0087398E" w:rsidRPr="005B72BD" w:rsidRDefault="0087398E" w:rsidP="007B6F48">
            <w:pPr>
              <w:jc w:val="right"/>
              <w:rPr>
                <w:rFonts w:eastAsia="Times New Roman" w:cs="Times New Roman"/>
                <w:color w:val="auto"/>
                <w:lang w:val="hr-HR"/>
              </w:rPr>
            </w:pPr>
            <w:r w:rsidRPr="005B72BD">
              <w:rPr>
                <w:rFonts w:eastAsia="Times New Roman" w:cs="Times New Roman"/>
                <w:color w:val="auto"/>
                <w:lang w:val="hr-HR"/>
              </w:rPr>
              <w:t>0,00</w:t>
            </w:r>
          </w:p>
        </w:tc>
      </w:tr>
      <w:tr w:rsidR="0087398E" w:rsidRPr="005B72BD" w14:paraId="28F12A83" w14:textId="77777777" w:rsidTr="005B72BD">
        <w:trPr>
          <w:trHeight w:val="284"/>
          <w:jc w:val="center"/>
        </w:trPr>
        <w:tc>
          <w:tcPr>
            <w:tcW w:w="4543" w:type="dxa"/>
            <w:tcBorders>
              <w:top w:val="single" w:sz="4" w:space="0" w:color="auto"/>
              <w:left w:val="single" w:sz="4" w:space="0" w:color="auto"/>
              <w:right w:val="single" w:sz="4" w:space="0" w:color="auto"/>
            </w:tcBorders>
            <w:shd w:val="clear" w:color="auto" w:fill="auto"/>
            <w:vAlign w:val="center"/>
          </w:tcPr>
          <w:p w14:paraId="1954CBE2" w14:textId="77777777" w:rsidR="0087398E" w:rsidRPr="005B72BD" w:rsidRDefault="0087398E" w:rsidP="007B6F48">
            <w:pPr>
              <w:rPr>
                <w:rFonts w:eastAsia="Times New Roman" w:cs="Times New Roman"/>
                <w:color w:val="auto"/>
                <w:lang w:val="hr-HR"/>
              </w:rPr>
            </w:pPr>
            <w:r w:rsidRPr="005B72BD">
              <w:rPr>
                <w:rFonts w:eastAsia="Times New Roman" w:cs="Times New Roman"/>
                <w:i/>
                <w:color w:val="auto"/>
                <w:lang w:val="hr-HR"/>
              </w:rPr>
              <w:t>Program SAVJET MLADIH GRADA POŽEGE</w:t>
            </w:r>
          </w:p>
        </w:tc>
        <w:tc>
          <w:tcPr>
            <w:tcW w:w="1548" w:type="dxa"/>
            <w:tcBorders>
              <w:top w:val="single" w:sz="4" w:space="0" w:color="auto"/>
              <w:left w:val="single" w:sz="4" w:space="0" w:color="auto"/>
              <w:right w:val="single" w:sz="4" w:space="0" w:color="auto"/>
            </w:tcBorders>
            <w:shd w:val="clear" w:color="auto" w:fill="auto"/>
            <w:vAlign w:val="center"/>
          </w:tcPr>
          <w:p w14:paraId="651E66C1"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i/>
                <w:color w:val="auto"/>
                <w:lang w:val="hr-HR"/>
              </w:rPr>
              <w:t>20</w:t>
            </w:r>
            <w:r w:rsidR="0087398E" w:rsidRPr="005B72BD">
              <w:rPr>
                <w:rFonts w:eastAsia="Times New Roman" w:cs="Times New Roman"/>
                <w:i/>
                <w:color w:val="auto"/>
                <w:lang w:val="hr-HR"/>
              </w:rPr>
              <w:t>.000,00</w:t>
            </w:r>
          </w:p>
        </w:tc>
        <w:tc>
          <w:tcPr>
            <w:tcW w:w="1713" w:type="dxa"/>
            <w:tcBorders>
              <w:top w:val="single" w:sz="4" w:space="0" w:color="auto"/>
              <w:left w:val="single" w:sz="4" w:space="0" w:color="auto"/>
              <w:right w:val="single" w:sz="4" w:space="0" w:color="auto"/>
            </w:tcBorders>
            <w:shd w:val="clear" w:color="auto" w:fill="auto"/>
            <w:vAlign w:val="center"/>
          </w:tcPr>
          <w:p w14:paraId="5A58E928"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i/>
                <w:color w:val="auto"/>
                <w:lang w:val="hr-HR"/>
              </w:rPr>
              <w:t>1.800</w:t>
            </w:r>
            <w:r w:rsidR="0087398E" w:rsidRPr="005B72BD">
              <w:rPr>
                <w:rFonts w:eastAsia="Times New Roman" w:cs="Times New Roman"/>
                <w:i/>
                <w:color w:val="auto"/>
                <w:lang w:val="hr-HR"/>
              </w:rPr>
              <w:t>,00</w:t>
            </w:r>
          </w:p>
        </w:tc>
        <w:tc>
          <w:tcPr>
            <w:tcW w:w="1281" w:type="dxa"/>
            <w:tcBorders>
              <w:top w:val="single" w:sz="4" w:space="0" w:color="auto"/>
              <w:left w:val="single" w:sz="4" w:space="0" w:color="auto"/>
              <w:right w:val="single" w:sz="4" w:space="0" w:color="auto"/>
            </w:tcBorders>
            <w:shd w:val="clear" w:color="auto" w:fill="auto"/>
            <w:vAlign w:val="center"/>
          </w:tcPr>
          <w:p w14:paraId="1FF584B7"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i/>
                <w:color w:val="auto"/>
                <w:lang w:val="hr-HR"/>
              </w:rPr>
              <w:t>9,00</w:t>
            </w:r>
          </w:p>
        </w:tc>
      </w:tr>
      <w:tr w:rsidR="0087398E" w:rsidRPr="005B72BD" w14:paraId="34F605A9" w14:textId="77777777" w:rsidTr="005B72BD">
        <w:trPr>
          <w:trHeight w:val="284"/>
          <w:jc w:val="center"/>
        </w:trPr>
        <w:tc>
          <w:tcPr>
            <w:tcW w:w="4543" w:type="dxa"/>
            <w:tcBorders>
              <w:left w:val="single" w:sz="4" w:space="0" w:color="auto"/>
              <w:bottom w:val="single" w:sz="4" w:space="0" w:color="auto"/>
              <w:right w:val="single" w:sz="4" w:space="0" w:color="auto"/>
            </w:tcBorders>
            <w:shd w:val="clear" w:color="auto" w:fill="auto"/>
            <w:vAlign w:val="center"/>
          </w:tcPr>
          <w:p w14:paraId="46F8A8C0" w14:textId="77777777" w:rsidR="0087398E" w:rsidRPr="005B72BD" w:rsidRDefault="0087398E" w:rsidP="007B6F48">
            <w:pPr>
              <w:rPr>
                <w:rFonts w:eastAsia="Times New Roman" w:cs="Times New Roman"/>
                <w:color w:val="auto"/>
                <w:lang w:val="hr-HR"/>
              </w:rPr>
            </w:pPr>
            <w:r w:rsidRPr="005B72BD">
              <w:rPr>
                <w:rFonts w:eastAsia="Times New Roman" w:cs="Times New Roman"/>
                <w:color w:val="auto"/>
                <w:lang w:val="hr-HR"/>
              </w:rPr>
              <w:t>Aktivnost OSNOVNA AKTIVNOST SAVJETA MLADIH</w:t>
            </w:r>
          </w:p>
        </w:tc>
        <w:tc>
          <w:tcPr>
            <w:tcW w:w="1548" w:type="dxa"/>
            <w:tcBorders>
              <w:left w:val="single" w:sz="4" w:space="0" w:color="auto"/>
              <w:bottom w:val="single" w:sz="4" w:space="0" w:color="auto"/>
              <w:right w:val="single" w:sz="4" w:space="0" w:color="auto"/>
            </w:tcBorders>
            <w:shd w:val="clear" w:color="auto" w:fill="auto"/>
            <w:vAlign w:val="center"/>
          </w:tcPr>
          <w:p w14:paraId="4C6E9A54"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20</w:t>
            </w:r>
            <w:r w:rsidR="0087398E" w:rsidRPr="005B72BD">
              <w:rPr>
                <w:rFonts w:eastAsia="Times New Roman" w:cs="Times New Roman"/>
                <w:color w:val="auto"/>
                <w:lang w:val="hr-HR"/>
              </w:rPr>
              <w:t>.000,00</w:t>
            </w:r>
          </w:p>
        </w:tc>
        <w:tc>
          <w:tcPr>
            <w:tcW w:w="1713" w:type="dxa"/>
            <w:tcBorders>
              <w:left w:val="single" w:sz="4" w:space="0" w:color="auto"/>
              <w:bottom w:val="single" w:sz="4" w:space="0" w:color="auto"/>
              <w:right w:val="single" w:sz="4" w:space="0" w:color="auto"/>
            </w:tcBorders>
            <w:shd w:val="clear" w:color="auto" w:fill="auto"/>
            <w:vAlign w:val="center"/>
          </w:tcPr>
          <w:p w14:paraId="4A23546B"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1.800</w:t>
            </w:r>
            <w:r w:rsidR="0087398E" w:rsidRPr="005B72BD">
              <w:rPr>
                <w:rFonts w:eastAsia="Times New Roman" w:cs="Times New Roman"/>
                <w:color w:val="auto"/>
                <w:lang w:val="hr-HR"/>
              </w:rPr>
              <w:t>,00</w:t>
            </w:r>
          </w:p>
        </w:tc>
        <w:tc>
          <w:tcPr>
            <w:tcW w:w="1281" w:type="dxa"/>
            <w:tcBorders>
              <w:left w:val="single" w:sz="4" w:space="0" w:color="auto"/>
              <w:bottom w:val="single" w:sz="4" w:space="0" w:color="auto"/>
              <w:right w:val="single" w:sz="4" w:space="0" w:color="auto"/>
            </w:tcBorders>
            <w:shd w:val="clear" w:color="auto" w:fill="auto"/>
            <w:vAlign w:val="center"/>
          </w:tcPr>
          <w:p w14:paraId="486A66C9"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9,00</w:t>
            </w:r>
          </w:p>
        </w:tc>
      </w:tr>
      <w:tr w:rsidR="0087398E" w:rsidRPr="005B72BD" w14:paraId="114DB02D" w14:textId="77777777" w:rsidTr="005B72BD">
        <w:trPr>
          <w:trHeight w:val="284"/>
          <w:jc w:val="center"/>
        </w:trPr>
        <w:tc>
          <w:tcPr>
            <w:tcW w:w="4543" w:type="dxa"/>
            <w:tcBorders>
              <w:top w:val="single" w:sz="4" w:space="0" w:color="auto"/>
              <w:left w:val="single" w:sz="4" w:space="0" w:color="auto"/>
              <w:right w:val="single" w:sz="4" w:space="0" w:color="auto"/>
            </w:tcBorders>
            <w:shd w:val="clear" w:color="auto" w:fill="auto"/>
            <w:vAlign w:val="center"/>
          </w:tcPr>
          <w:p w14:paraId="5D43F9A9" w14:textId="77777777" w:rsidR="0087398E" w:rsidRPr="005B72BD" w:rsidRDefault="0087398E" w:rsidP="007B6F48">
            <w:pPr>
              <w:rPr>
                <w:rFonts w:eastAsia="Times New Roman" w:cs="Times New Roman"/>
                <w:color w:val="auto"/>
                <w:lang w:val="hr-HR"/>
              </w:rPr>
            </w:pPr>
            <w:r w:rsidRPr="005B72BD">
              <w:rPr>
                <w:rFonts w:eastAsia="Times New Roman" w:cs="Times New Roman"/>
                <w:i/>
                <w:color w:val="auto"/>
                <w:lang w:val="hr-HR"/>
              </w:rPr>
              <w:t>Program VJERSKE ZAJEDNICE</w:t>
            </w:r>
          </w:p>
        </w:tc>
        <w:tc>
          <w:tcPr>
            <w:tcW w:w="1548" w:type="dxa"/>
            <w:tcBorders>
              <w:top w:val="single" w:sz="4" w:space="0" w:color="auto"/>
              <w:left w:val="single" w:sz="4" w:space="0" w:color="auto"/>
              <w:right w:val="single" w:sz="4" w:space="0" w:color="auto"/>
            </w:tcBorders>
            <w:shd w:val="clear" w:color="auto" w:fill="auto"/>
            <w:vAlign w:val="center"/>
          </w:tcPr>
          <w:p w14:paraId="13CDBD5C"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i/>
                <w:color w:val="auto"/>
                <w:lang w:val="hr-HR"/>
              </w:rPr>
              <w:t>11</w:t>
            </w:r>
            <w:r w:rsidR="0087398E" w:rsidRPr="005B72BD">
              <w:rPr>
                <w:rFonts w:eastAsia="Times New Roman" w:cs="Times New Roman"/>
                <w:i/>
                <w:color w:val="auto"/>
                <w:lang w:val="hr-HR"/>
              </w:rPr>
              <w:t>0.000,00</w:t>
            </w:r>
          </w:p>
        </w:tc>
        <w:tc>
          <w:tcPr>
            <w:tcW w:w="1713" w:type="dxa"/>
            <w:tcBorders>
              <w:top w:val="single" w:sz="4" w:space="0" w:color="auto"/>
              <w:left w:val="single" w:sz="4" w:space="0" w:color="auto"/>
              <w:right w:val="single" w:sz="4" w:space="0" w:color="auto"/>
            </w:tcBorders>
            <w:shd w:val="clear" w:color="auto" w:fill="auto"/>
            <w:vAlign w:val="center"/>
          </w:tcPr>
          <w:p w14:paraId="56E63AA7"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i/>
                <w:color w:val="auto"/>
                <w:lang w:val="hr-HR"/>
              </w:rPr>
              <w:t>9</w:t>
            </w:r>
            <w:r w:rsidR="0087398E" w:rsidRPr="005B72BD">
              <w:rPr>
                <w:rFonts w:eastAsia="Times New Roman" w:cs="Times New Roman"/>
                <w:i/>
                <w:color w:val="auto"/>
                <w:lang w:val="hr-HR"/>
              </w:rPr>
              <w:t>0.000,00</w:t>
            </w:r>
          </w:p>
        </w:tc>
        <w:tc>
          <w:tcPr>
            <w:tcW w:w="1281" w:type="dxa"/>
            <w:tcBorders>
              <w:top w:val="single" w:sz="4" w:space="0" w:color="auto"/>
              <w:left w:val="single" w:sz="4" w:space="0" w:color="auto"/>
              <w:right w:val="single" w:sz="4" w:space="0" w:color="auto"/>
            </w:tcBorders>
            <w:shd w:val="clear" w:color="auto" w:fill="auto"/>
            <w:vAlign w:val="center"/>
          </w:tcPr>
          <w:p w14:paraId="5964F667"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i/>
                <w:color w:val="auto"/>
                <w:lang w:val="hr-HR"/>
              </w:rPr>
              <w:t>81,82</w:t>
            </w:r>
          </w:p>
        </w:tc>
      </w:tr>
      <w:tr w:rsidR="0087398E" w:rsidRPr="005B72BD" w14:paraId="01795EFA" w14:textId="77777777" w:rsidTr="005B72BD">
        <w:trPr>
          <w:trHeight w:val="284"/>
          <w:jc w:val="center"/>
        </w:trPr>
        <w:tc>
          <w:tcPr>
            <w:tcW w:w="4543" w:type="dxa"/>
            <w:tcBorders>
              <w:left w:val="single" w:sz="4" w:space="0" w:color="auto"/>
              <w:bottom w:val="single" w:sz="4" w:space="0" w:color="auto"/>
              <w:right w:val="single" w:sz="4" w:space="0" w:color="auto"/>
            </w:tcBorders>
            <w:shd w:val="clear" w:color="auto" w:fill="auto"/>
            <w:vAlign w:val="center"/>
          </w:tcPr>
          <w:p w14:paraId="6C6C7142" w14:textId="77777777" w:rsidR="0087398E" w:rsidRPr="005B72BD" w:rsidRDefault="0087398E" w:rsidP="007B6F48">
            <w:pPr>
              <w:rPr>
                <w:rFonts w:eastAsia="Times New Roman" w:cs="Times New Roman"/>
                <w:color w:val="auto"/>
                <w:lang w:val="hr-HR"/>
              </w:rPr>
            </w:pPr>
            <w:r w:rsidRPr="005B72BD">
              <w:rPr>
                <w:rFonts w:eastAsia="Times New Roman" w:cs="Times New Roman"/>
                <w:color w:val="auto"/>
                <w:lang w:val="hr-HR"/>
              </w:rPr>
              <w:t>Aktivnost DONACIJE VJERSKIM ZAJEDNICAMA</w:t>
            </w:r>
          </w:p>
        </w:tc>
        <w:tc>
          <w:tcPr>
            <w:tcW w:w="1548" w:type="dxa"/>
            <w:tcBorders>
              <w:left w:val="single" w:sz="4" w:space="0" w:color="auto"/>
              <w:bottom w:val="single" w:sz="4" w:space="0" w:color="auto"/>
              <w:right w:val="single" w:sz="4" w:space="0" w:color="auto"/>
            </w:tcBorders>
            <w:shd w:val="clear" w:color="auto" w:fill="auto"/>
            <w:vAlign w:val="center"/>
          </w:tcPr>
          <w:p w14:paraId="1741D2B0"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11</w:t>
            </w:r>
            <w:r w:rsidR="0087398E" w:rsidRPr="005B72BD">
              <w:rPr>
                <w:rFonts w:eastAsia="Times New Roman" w:cs="Times New Roman"/>
                <w:color w:val="auto"/>
                <w:lang w:val="hr-HR"/>
              </w:rPr>
              <w:t>0.000,00</w:t>
            </w:r>
          </w:p>
        </w:tc>
        <w:tc>
          <w:tcPr>
            <w:tcW w:w="1713" w:type="dxa"/>
            <w:tcBorders>
              <w:left w:val="single" w:sz="4" w:space="0" w:color="auto"/>
              <w:bottom w:val="single" w:sz="4" w:space="0" w:color="auto"/>
              <w:right w:val="single" w:sz="4" w:space="0" w:color="auto"/>
            </w:tcBorders>
            <w:shd w:val="clear" w:color="auto" w:fill="auto"/>
            <w:vAlign w:val="center"/>
          </w:tcPr>
          <w:p w14:paraId="533C5804"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9</w:t>
            </w:r>
            <w:r w:rsidR="0087398E" w:rsidRPr="005B72BD">
              <w:rPr>
                <w:rFonts w:eastAsia="Times New Roman" w:cs="Times New Roman"/>
                <w:color w:val="auto"/>
                <w:lang w:val="hr-HR"/>
              </w:rPr>
              <w:t>0.000,00</w:t>
            </w:r>
          </w:p>
        </w:tc>
        <w:tc>
          <w:tcPr>
            <w:tcW w:w="1281" w:type="dxa"/>
            <w:tcBorders>
              <w:left w:val="single" w:sz="4" w:space="0" w:color="auto"/>
              <w:bottom w:val="single" w:sz="4" w:space="0" w:color="auto"/>
              <w:right w:val="single" w:sz="4" w:space="0" w:color="auto"/>
            </w:tcBorders>
            <w:shd w:val="clear" w:color="auto" w:fill="auto"/>
            <w:vAlign w:val="center"/>
          </w:tcPr>
          <w:p w14:paraId="4D09867E" w14:textId="77777777" w:rsidR="0087398E" w:rsidRPr="005B72BD" w:rsidRDefault="0026230A" w:rsidP="007B6F48">
            <w:pPr>
              <w:jc w:val="right"/>
              <w:rPr>
                <w:rFonts w:eastAsia="Times New Roman" w:cs="Times New Roman"/>
                <w:color w:val="auto"/>
                <w:lang w:val="hr-HR"/>
              </w:rPr>
            </w:pPr>
            <w:r w:rsidRPr="005B72BD">
              <w:rPr>
                <w:rFonts w:eastAsia="Times New Roman" w:cs="Times New Roman"/>
                <w:color w:val="auto"/>
                <w:lang w:val="hr-HR"/>
              </w:rPr>
              <w:t>81,82</w:t>
            </w:r>
          </w:p>
        </w:tc>
      </w:tr>
      <w:tr w:rsidR="0087398E" w:rsidRPr="005B72BD" w14:paraId="0085F8EC" w14:textId="77777777" w:rsidTr="005B72BD">
        <w:trPr>
          <w:trHeight w:val="284"/>
          <w:jc w:val="center"/>
        </w:trPr>
        <w:tc>
          <w:tcPr>
            <w:tcW w:w="4543" w:type="dxa"/>
            <w:tcBorders>
              <w:top w:val="single" w:sz="4" w:space="0" w:color="auto"/>
              <w:left w:val="single" w:sz="4" w:space="0" w:color="auto"/>
              <w:right w:val="single" w:sz="4" w:space="0" w:color="auto"/>
            </w:tcBorders>
            <w:shd w:val="clear" w:color="auto" w:fill="auto"/>
            <w:vAlign w:val="center"/>
          </w:tcPr>
          <w:p w14:paraId="283D5013" w14:textId="77777777" w:rsidR="0087398E" w:rsidRPr="005B72BD" w:rsidRDefault="0087398E" w:rsidP="007B6F48">
            <w:pPr>
              <w:rPr>
                <w:rFonts w:eastAsia="Times New Roman" w:cs="Times New Roman"/>
                <w:color w:val="auto"/>
                <w:lang w:val="hr-HR"/>
              </w:rPr>
            </w:pPr>
            <w:r w:rsidRPr="005B72BD">
              <w:rPr>
                <w:rFonts w:eastAsia="Times New Roman" w:cs="Times New Roman"/>
                <w:i/>
                <w:color w:val="auto"/>
                <w:lang w:val="hr-HR"/>
              </w:rPr>
              <w:t>Program DONACIJE UDRUGAMA GRAĐANA</w:t>
            </w:r>
          </w:p>
        </w:tc>
        <w:tc>
          <w:tcPr>
            <w:tcW w:w="1548" w:type="dxa"/>
            <w:tcBorders>
              <w:top w:val="single" w:sz="4" w:space="0" w:color="auto"/>
              <w:left w:val="single" w:sz="4" w:space="0" w:color="auto"/>
              <w:right w:val="single" w:sz="4" w:space="0" w:color="auto"/>
            </w:tcBorders>
            <w:shd w:val="clear" w:color="auto" w:fill="auto"/>
            <w:vAlign w:val="center"/>
          </w:tcPr>
          <w:p w14:paraId="5335A5AB" w14:textId="77777777" w:rsidR="0087398E" w:rsidRPr="005B72BD" w:rsidRDefault="004B1160" w:rsidP="007B6F48">
            <w:pPr>
              <w:jc w:val="right"/>
              <w:rPr>
                <w:rFonts w:eastAsia="Times New Roman" w:cs="Times New Roman"/>
                <w:color w:val="auto"/>
                <w:lang w:val="hr-HR"/>
              </w:rPr>
            </w:pPr>
            <w:r w:rsidRPr="005B72BD">
              <w:rPr>
                <w:rFonts w:eastAsia="Times New Roman" w:cs="Times New Roman"/>
                <w:i/>
                <w:color w:val="auto"/>
                <w:lang w:val="hr-HR"/>
              </w:rPr>
              <w:t>325.000</w:t>
            </w:r>
            <w:r w:rsidR="0087398E" w:rsidRPr="005B72BD">
              <w:rPr>
                <w:rFonts w:eastAsia="Times New Roman" w:cs="Times New Roman"/>
                <w:i/>
                <w:color w:val="auto"/>
                <w:lang w:val="hr-HR"/>
              </w:rPr>
              <w:t>,00</w:t>
            </w:r>
          </w:p>
        </w:tc>
        <w:tc>
          <w:tcPr>
            <w:tcW w:w="1713" w:type="dxa"/>
            <w:tcBorders>
              <w:top w:val="single" w:sz="4" w:space="0" w:color="auto"/>
              <w:left w:val="single" w:sz="4" w:space="0" w:color="auto"/>
              <w:right w:val="single" w:sz="4" w:space="0" w:color="auto"/>
            </w:tcBorders>
            <w:shd w:val="clear" w:color="auto" w:fill="auto"/>
            <w:vAlign w:val="center"/>
          </w:tcPr>
          <w:p w14:paraId="4C218260" w14:textId="77777777" w:rsidR="0087398E" w:rsidRPr="005B72BD" w:rsidRDefault="004B1160" w:rsidP="007B6F48">
            <w:pPr>
              <w:jc w:val="right"/>
              <w:rPr>
                <w:rFonts w:eastAsia="Times New Roman" w:cs="Times New Roman"/>
                <w:color w:val="auto"/>
                <w:lang w:val="hr-HR"/>
              </w:rPr>
            </w:pPr>
            <w:r w:rsidRPr="005B72BD">
              <w:rPr>
                <w:rFonts w:eastAsia="Times New Roman" w:cs="Times New Roman"/>
                <w:i/>
                <w:color w:val="auto"/>
                <w:lang w:val="hr-HR"/>
              </w:rPr>
              <w:t>136.590</w:t>
            </w:r>
            <w:r w:rsidR="0087398E" w:rsidRPr="005B72BD">
              <w:rPr>
                <w:rFonts w:eastAsia="Times New Roman" w:cs="Times New Roman"/>
                <w:i/>
                <w:color w:val="auto"/>
                <w:lang w:val="hr-HR"/>
              </w:rPr>
              <w:t>,00</w:t>
            </w:r>
          </w:p>
        </w:tc>
        <w:tc>
          <w:tcPr>
            <w:tcW w:w="1281" w:type="dxa"/>
            <w:tcBorders>
              <w:top w:val="single" w:sz="4" w:space="0" w:color="auto"/>
              <w:left w:val="single" w:sz="4" w:space="0" w:color="auto"/>
              <w:right w:val="single" w:sz="4" w:space="0" w:color="auto"/>
            </w:tcBorders>
            <w:shd w:val="clear" w:color="auto" w:fill="auto"/>
            <w:vAlign w:val="center"/>
          </w:tcPr>
          <w:p w14:paraId="3C937896" w14:textId="77777777" w:rsidR="0087398E" w:rsidRPr="005B72BD" w:rsidRDefault="004B1160" w:rsidP="007B6F48">
            <w:pPr>
              <w:jc w:val="right"/>
              <w:rPr>
                <w:rFonts w:eastAsia="Times New Roman" w:cs="Times New Roman"/>
                <w:color w:val="auto"/>
                <w:lang w:val="hr-HR"/>
              </w:rPr>
            </w:pPr>
            <w:r w:rsidRPr="005B72BD">
              <w:rPr>
                <w:rFonts w:eastAsia="Times New Roman" w:cs="Times New Roman"/>
                <w:i/>
                <w:color w:val="auto"/>
                <w:lang w:val="hr-HR"/>
              </w:rPr>
              <w:t>42,03</w:t>
            </w:r>
          </w:p>
        </w:tc>
      </w:tr>
      <w:tr w:rsidR="0087398E" w:rsidRPr="005B72BD" w14:paraId="0C020222" w14:textId="77777777" w:rsidTr="005B72BD">
        <w:trPr>
          <w:trHeight w:val="284"/>
          <w:jc w:val="center"/>
        </w:trPr>
        <w:tc>
          <w:tcPr>
            <w:tcW w:w="4543" w:type="dxa"/>
            <w:tcBorders>
              <w:left w:val="single" w:sz="4" w:space="0" w:color="auto"/>
              <w:right w:val="single" w:sz="4" w:space="0" w:color="auto"/>
            </w:tcBorders>
            <w:shd w:val="clear" w:color="auto" w:fill="auto"/>
            <w:vAlign w:val="center"/>
          </w:tcPr>
          <w:p w14:paraId="2EAB34D3" w14:textId="77777777" w:rsidR="0087398E" w:rsidRPr="005B72BD" w:rsidRDefault="0087398E" w:rsidP="007B6F48">
            <w:pPr>
              <w:rPr>
                <w:rFonts w:eastAsia="Times New Roman" w:cs="Times New Roman"/>
                <w:color w:val="auto"/>
                <w:lang w:val="hr-HR"/>
              </w:rPr>
            </w:pPr>
            <w:r w:rsidRPr="005B72BD">
              <w:rPr>
                <w:rFonts w:eastAsia="Times New Roman" w:cs="Times New Roman"/>
                <w:color w:val="auto"/>
                <w:lang w:val="hr-HR"/>
              </w:rPr>
              <w:t xml:space="preserve">Aktivnost DONACIJE UDRUGAMA GRAĐANA </w:t>
            </w:r>
          </w:p>
        </w:tc>
        <w:tc>
          <w:tcPr>
            <w:tcW w:w="1548" w:type="dxa"/>
            <w:tcBorders>
              <w:left w:val="single" w:sz="4" w:space="0" w:color="auto"/>
              <w:right w:val="single" w:sz="4" w:space="0" w:color="auto"/>
            </w:tcBorders>
            <w:shd w:val="clear" w:color="auto" w:fill="auto"/>
            <w:vAlign w:val="center"/>
          </w:tcPr>
          <w:p w14:paraId="79165A3E" w14:textId="77777777" w:rsidR="0087398E" w:rsidRPr="005B72BD" w:rsidRDefault="004B1160" w:rsidP="007B6F48">
            <w:pPr>
              <w:jc w:val="right"/>
              <w:rPr>
                <w:rFonts w:eastAsia="Times New Roman" w:cs="Times New Roman"/>
                <w:color w:val="auto"/>
                <w:lang w:val="hr-HR"/>
              </w:rPr>
            </w:pPr>
            <w:r w:rsidRPr="005B72BD">
              <w:rPr>
                <w:rFonts w:eastAsia="Times New Roman" w:cs="Times New Roman"/>
                <w:color w:val="auto"/>
                <w:lang w:val="hr-HR"/>
              </w:rPr>
              <w:t>275.000</w:t>
            </w:r>
            <w:r w:rsidR="0087398E" w:rsidRPr="005B72BD">
              <w:rPr>
                <w:rFonts w:eastAsia="Times New Roman" w:cs="Times New Roman"/>
                <w:color w:val="auto"/>
                <w:lang w:val="hr-HR"/>
              </w:rPr>
              <w:t>,00</w:t>
            </w:r>
          </w:p>
        </w:tc>
        <w:tc>
          <w:tcPr>
            <w:tcW w:w="1713" w:type="dxa"/>
            <w:tcBorders>
              <w:left w:val="single" w:sz="4" w:space="0" w:color="auto"/>
              <w:right w:val="single" w:sz="4" w:space="0" w:color="auto"/>
            </w:tcBorders>
            <w:shd w:val="clear" w:color="auto" w:fill="auto"/>
            <w:vAlign w:val="center"/>
          </w:tcPr>
          <w:p w14:paraId="6990EED3" w14:textId="77777777" w:rsidR="0087398E" w:rsidRPr="005B72BD" w:rsidRDefault="004B1160" w:rsidP="007B6F48">
            <w:pPr>
              <w:jc w:val="right"/>
              <w:rPr>
                <w:rFonts w:eastAsia="Times New Roman" w:cs="Times New Roman"/>
                <w:color w:val="auto"/>
                <w:lang w:val="hr-HR"/>
              </w:rPr>
            </w:pPr>
            <w:r w:rsidRPr="005B72BD">
              <w:rPr>
                <w:rFonts w:eastAsia="Times New Roman" w:cs="Times New Roman"/>
                <w:color w:val="auto"/>
                <w:lang w:val="hr-HR"/>
              </w:rPr>
              <w:t>106.590,00</w:t>
            </w:r>
          </w:p>
        </w:tc>
        <w:tc>
          <w:tcPr>
            <w:tcW w:w="1281" w:type="dxa"/>
            <w:tcBorders>
              <w:left w:val="single" w:sz="4" w:space="0" w:color="auto"/>
              <w:right w:val="single" w:sz="4" w:space="0" w:color="auto"/>
            </w:tcBorders>
            <w:shd w:val="clear" w:color="auto" w:fill="auto"/>
            <w:vAlign w:val="center"/>
          </w:tcPr>
          <w:p w14:paraId="78270544" w14:textId="77777777" w:rsidR="0087398E" w:rsidRPr="005B72BD" w:rsidRDefault="004B1160" w:rsidP="007B6F48">
            <w:pPr>
              <w:jc w:val="right"/>
              <w:rPr>
                <w:rFonts w:eastAsia="Times New Roman" w:cs="Times New Roman"/>
                <w:i/>
                <w:color w:val="auto"/>
                <w:lang w:val="hr-HR"/>
              </w:rPr>
            </w:pPr>
            <w:r w:rsidRPr="005B72BD">
              <w:rPr>
                <w:rFonts w:eastAsia="Times New Roman" w:cs="Times New Roman"/>
                <w:color w:val="auto"/>
                <w:lang w:val="hr-HR"/>
              </w:rPr>
              <w:t>38,76</w:t>
            </w:r>
          </w:p>
        </w:tc>
      </w:tr>
      <w:tr w:rsidR="0087398E" w:rsidRPr="005B72BD" w14:paraId="0EC57031" w14:textId="77777777" w:rsidTr="005B72BD">
        <w:trPr>
          <w:trHeight w:val="284"/>
          <w:jc w:val="center"/>
        </w:trPr>
        <w:tc>
          <w:tcPr>
            <w:tcW w:w="4543" w:type="dxa"/>
            <w:tcBorders>
              <w:left w:val="single" w:sz="4" w:space="0" w:color="auto"/>
              <w:bottom w:val="single" w:sz="4" w:space="0" w:color="auto"/>
              <w:right w:val="single" w:sz="4" w:space="0" w:color="auto"/>
            </w:tcBorders>
            <w:shd w:val="clear" w:color="auto" w:fill="auto"/>
            <w:vAlign w:val="center"/>
          </w:tcPr>
          <w:p w14:paraId="441892B7" w14:textId="77777777" w:rsidR="0087398E" w:rsidRPr="005B72BD" w:rsidRDefault="0087398E" w:rsidP="007B6F48">
            <w:pPr>
              <w:rPr>
                <w:rFonts w:eastAsia="Times New Roman" w:cs="Times New Roman"/>
                <w:color w:val="auto"/>
                <w:lang w:val="hr-HR"/>
              </w:rPr>
            </w:pPr>
            <w:r w:rsidRPr="005B72BD">
              <w:rPr>
                <w:rFonts w:eastAsia="Times New Roman" w:cs="Times New Roman"/>
                <w:color w:val="auto"/>
                <w:lang w:val="hr-HR"/>
              </w:rPr>
              <w:t xml:space="preserve">Aktivnost DONACIJE HRVATSKOJ GORSKOJ SLUŽBI SPAŠAVANJA </w:t>
            </w:r>
          </w:p>
        </w:tc>
        <w:tc>
          <w:tcPr>
            <w:tcW w:w="1548" w:type="dxa"/>
            <w:tcBorders>
              <w:left w:val="single" w:sz="4" w:space="0" w:color="auto"/>
              <w:bottom w:val="single" w:sz="4" w:space="0" w:color="auto"/>
              <w:right w:val="single" w:sz="4" w:space="0" w:color="auto"/>
            </w:tcBorders>
            <w:shd w:val="clear" w:color="auto" w:fill="auto"/>
            <w:vAlign w:val="center"/>
          </w:tcPr>
          <w:p w14:paraId="7DC15171" w14:textId="77777777" w:rsidR="0087398E" w:rsidRPr="005B72BD" w:rsidRDefault="004B1160" w:rsidP="007B6F48">
            <w:pPr>
              <w:jc w:val="right"/>
              <w:rPr>
                <w:rFonts w:eastAsia="Times New Roman" w:cs="Times New Roman"/>
                <w:color w:val="auto"/>
                <w:lang w:val="hr-HR"/>
              </w:rPr>
            </w:pPr>
            <w:r w:rsidRPr="005B72BD">
              <w:rPr>
                <w:rFonts w:eastAsia="Times New Roman" w:cs="Times New Roman"/>
                <w:color w:val="auto"/>
                <w:lang w:val="hr-HR"/>
              </w:rPr>
              <w:t>50</w:t>
            </w:r>
            <w:r w:rsidR="0087398E" w:rsidRPr="005B72BD">
              <w:rPr>
                <w:rFonts w:eastAsia="Times New Roman" w:cs="Times New Roman"/>
                <w:color w:val="auto"/>
                <w:lang w:val="hr-HR"/>
              </w:rPr>
              <w:t>.000,00</w:t>
            </w:r>
          </w:p>
        </w:tc>
        <w:tc>
          <w:tcPr>
            <w:tcW w:w="1713" w:type="dxa"/>
            <w:tcBorders>
              <w:left w:val="single" w:sz="4" w:space="0" w:color="auto"/>
              <w:bottom w:val="single" w:sz="4" w:space="0" w:color="auto"/>
              <w:right w:val="single" w:sz="4" w:space="0" w:color="auto"/>
            </w:tcBorders>
            <w:shd w:val="clear" w:color="auto" w:fill="auto"/>
            <w:vAlign w:val="center"/>
          </w:tcPr>
          <w:p w14:paraId="7C5E4985" w14:textId="77777777" w:rsidR="0087398E" w:rsidRPr="005B72BD" w:rsidRDefault="004B1160" w:rsidP="007B6F48">
            <w:pPr>
              <w:jc w:val="right"/>
              <w:rPr>
                <w:rFonts w:eastAsia="Times New Roman" w:cs="Times New Roman"/>
                <w:color w:val="auto"/>
                <w:lang w:val="hr-HR"/>
              </w:rPr>
            </w:pPr>
            <w:r w:rsidRPr="005B72BD">
              <w:rPr>
                <w:rFonts w:eastAsia="Times New Roman" w:cs="Times New Roman"/>
                <w:color w:val="auto"/>
                <w:lang w:val="hr-HR"/>
              </w:rPr>
              <w:t>30</w:t>
            </w:r>
            <w:r w:rsidR="0087398E" w:rsidRPr="005B72BD">
              <w:rPr>
                <w:rFonts w:eastAsia="Times New Roman" w:cs="Times New Roman"/>
                <w:color w:val="auto"/>
                <w:lang w:val="hr-HR"/>
              </w:rPr>
              <w:t>.000,00</w:t>
            </w:r>
          </w:p>
        </w:tc>
        <w:tc>
          <w:tcPr>
            <w:tcW w:w="1281" w:type="dxa"/>
            <w:tcBorders>
              <w:left w:val="single" w:sz="4" w:space="0" w:color="auto"/>
              <w:bottom w:val="single" w:sz="4" w:space="0" w:color="auto"/>
              <w:right w:val="single" w:sz="4" w:space="0" w:color="auto"/>
            </w:tcBorders>
            <w:shd w:val="clear" w:color="auto" w:fill="auto"/>
            <w:vAlign w:val="center"/>
          </w:tcPr>
          <w:p w14:paraId="48375BB1" w14:textId="77777777" w:rsidR="0087398E" w:rsidRPr="005B72BD" w:rsidRDefault="004B1160" w:rsidP="007B6F48">
            <w:pPr>
              <w:jc w:val="right"/>
              <w:rPr>
                <w:rFonts w:eastAsia="Times New Roman" w:cs="Times New Roman"/>
                <w:color w:val="auto"/>
                <w:lang w:val="hr-HR"/>
              </w:rPr>
            </w:pPr>
            <w:r w:rsidRPr="005B72BD">
              <w:rPr>
                <w:rFonts w:eastAsia="Times New Roman" w:cs="Times New Roman"/>
                <w:color w:val="auto"/>
                <w:lang w:val="hr-HR"/>
              </w:rPr>
              <w:t>60</w:t>
            </w:r>
            <w:r w:rsidR="0087398E" w:rsidRPr="005B72BD">
              <w:rPr>
                <w:rFonts w:eastAsia="Times New Roman" w:cs="Times New Roman"/>
                <w:color w:val="auto"/>
                <w:lang w:val="hr-HR"/>
              </w:rPr>
              <w:t>,00</w:t>
            </w:r>
          </w:p>
        </w:tc>
      </w:tr>
      <w:tr w:rsidR="0087398E" w:rsidRPr="005B72BD" w14:paraId="2BD1F206" w14:textId="77777777" w:rsidTr="005B72BD">
        <w:trPr>
          <w:trHeight w:val="284"/>
          <w:jc w:val="center"/>
        </w:trPr>
        <w:tc>
          <w:tcPr>
            <w:tcW w:w="4543" w:type="dxa"/>
            <w:tcBorders>
              <w:left w:val="single" w:sz="4" w:space="0" w:color="auto"/>
              <w:right w:val="single" w:sz="4" w:space="0" w:color="auto"/>
            </w:tcBorders>
            <w:shd w:val="clear" w:color="auto" w:fill="auto"/>
            <w:vAlign w:val="center"/>
          </w:tcPr>
          <w:p w14:paraId="476DC7F0" w14:textId="77777777" w:rsidR="0087398E" w:rsidRPr="005B72BD" w:rsidRDefault="0087398E" w:rsidP="007B6F48">
            <w:pPr>
              <w:rPr>
                <w:rFonts w:eastAsia="Times New Roman" w:cs="Times New Roman"/>
                <w:i/>
                <w:color w:val="auto"/>
                <w:lang w:val="hr-HR"/>
              </w:rPr>
            </w:pPr>
            <w:r w:rsidRPr="005B72BD">
              <w:rPr>
                <w:rFonts w:eastAsia="Times New Roman" w:cs="Times New Roman"/>
                <w:i/>
                <w:color w:val="auto"/>
                <w:lang w:val="hr-HR"/>
              </w:rPr>
              <w:t xml:space="preserve">Program ZAVOD ZA ZAPOŠLJAVANJE ISPOSTAVA OSIJEK </w:t>
            </w:r>
          </w:p>
        </w:tc>
        <w:tc>
          <w:tcPr>
            <w:tcW w:w="1548" w:type="dxa"/>
            <w:tcBorders>
              <w:left w:val="single" w:sz="4" w:space="0" w:color="auto"/>
              <w:right w:val="single" w:sz="4" w:space="0" w:color="auto"/>
            </w:tcBorders>
            <w:shd w:val="clear" w:color="auto" w:fill="auto"/>
            <w:vAlign w:val="center"/>
          </w:tcPr>
          <w:p w14:paraId="599C2E9C" w14:textId="77777777" w:rsidR="0087398E" w:rsidRPr="005B72BD" w:rsidRDefault="004B1160" w:rsidP="007B6F48">
            <w:pPr>
              <w:jc w:val="right"/>
              <w:rPr>
                <w:rFonts w:eastAsia="Times New Roman" w:cs="Times New Roman"/>
                <w:color w:val="auto"/>
                <w:lang w:val="hr-HR"/>
              </w:rPr>
            </w:pPr>
            <w:r w:rsidRPr="005B72BD">
              <w:rPr>
                <w:rFonts w:eastAsia="Times New Roman" w:cs="Times New Roman"/>
                <w:color w:val="auto"/>
                <w:lang w:val="hr-HR"/>
              </w:rPr>
              <w:t>3.000</w:t>
            </w:r>
            <w:r w:rsidR="0087398E" w:rsidRPr="005B72BD">
              <w:rPr>
                <w:rFonts w:eastAsia="Times New Roman" w:cs="Times New Roman"/>
                <w:color w:val="auto"/>
                <w:lang w:val="hr-HR"/>
              </w:rPr>
              <w:t>,00</w:t>
            </w:r>
          </w:p>
        </w:tc>
        <w:tc>
          <w:tcPr>
            <w:tcW w:w="1713" w:type="dxa"/>
            <w:tcBorders>
              <w:left w:val="single" w:sz="4" w:space="0" w:color="auto"/>
              <w:right w:val="single" w:sz="4" w:space="0" w:color="auto"/>
            </w:tcBorders>
            <w:shd w:val="clear" w:color="auto" w:fill="auto"/>
            <w:vAlign w:val="center"/>
          </w:tcPr>
          <w:p w14:paraId="57B4EA24" w14:textId="77777777" w:rsidR="0087398E" w:rsidRPr="005B72BD" w:rsidRDefault="004B1160" w:rsidP="007B6F48">
            <w:pPr>
              <w:jc w:val="right"/>
              <w:rPr>
                <w:rFonts w:eastAsia="Times New Roman" w:cs="Times New Roman"/>
                <w:color w:val="auto"/>
                <w:lang w:val="hr-HR"/>
              </w:rPr>
            </w:pPr>
            <w:r w:rsidRPr="005B72BD">
              <w:rPr>
                <w:rFonts w:eastAsia="Times New Roman" w:cs="Times New Roman"/>
                <w:color w:val="auto"/>
                <w:lang w:val="hr-HR"/>
              </w:rPr>
              <w:t>0</w:t>
            </w:r>
            <w:r w:rsidR="0087398E" w:rsidRPr="005B72BD">
              <w:rPr>
                <w:rFonts w:eastAsia="Times New Roman" w:cs="Times New Roman"/>
                <w:color w:val="auto"/>
                <w:lang w:val="hr-HR"/>
              </w:rPr>
              <w:t>,00</w:t>
            </w:r>
          </w:p>
        </w:tc>
        <w:tc>
          <w:tcPr>
            <w:tcW w:w="1281" w:type="dxa"/>
            <w:tcBorders>
              <w:left w:val="single" w:sz="4" w:space="0" w:color="auto"/>
              <w:right w:val="single" w:sz="4" w:space="0" w:color="auto"/>
            </w:tcBorders>
            <w:shd w:val="clear" w:color="auto" w:fill="auto"/>
            <w:vAlign w:val="center"/>
          </w:tcPr>
          <w:p w14:paraId="52874E41" w14:textId="77777777" w:rsidR="0087398E" w:rsidRPr="005B72BD" w:rsidRDefault="004B1160" w:rsidP="007B6F48">
            <w:pPr>
              <w:jc w:val="right"/>
              <w:rPr>
                <w:rFonts w:eastAsia="Times New Roman" w:cs="Times New Roman"/>
                <w:color w:val="auto"/>
                <w:lang w:val="hr-HR"/>
              </w:rPr>
            </w:pPr>
            <w:r w:rsidRPr="005B72BD">
              <w:rPr>
                <w:rFonts w:eastAsia="Times New Roman" w:cs="Times New Roman"/>
                <w:color w:val="auto"/>
                <w:lang w:val="hr-HR"/>
              </w:rPr>
              <w:t>0</w:t>
            </w:r>
            <w:r w:rsidR="0087398E" w:rsidRPr="005B72BD">
              <w:rPr>
                <w:rFonts w:eastAsia="Times New Roman" w:cs="Times New Roman"/>
                <w:color w:val="auto"/>
                <w:lang w:val="hr-HR"/>
              </w:rPr>
              <w:t>,00</w:t>
            </w:r>
          </w:p>
        </w:tc>
      </w:tr>
      <w:tr w:rsidR="0087398E" w:rsidRPr="005B72BD" w14:paraId="324ECA8F" w14:textId="77777777" w:rsidTr="005B72BD">
        <w:trPr>
          <w:trHeight w:val="284"/>
          <w:jc w:val="center"/>
        </w:trPr>
        <w:tc>
          <w:tcPr>
            <w:tcW w:w="4543" w:type="dxa"/>
            <w:tcBorders>
              <w:left w:val="single" w:sz="4" w:space="0" w:color="auto"/>
              <w:bottom w:val="single" w:sz="4" w:space="0" w:color="auto"/>
              <w:right w:val="single" w:sz="4" w:space="0" w:color="auto"/>
            </w:tcBorders>
            <w:shd w:val="clear" w:color="auto" w:fill="auto"/>
            <w:vAlign w:val="center"/>
          </w:tcPr>
          <w:p w14:paraId="303EA4ED" w14:textId="77777777" w:rsidR="0087398E" w:rsidRPr="005B72BD" w:rsidRDefault="0087398E" w:rsidP="007B6F48">
            <w:pPr>
              <w:rPr>
                <w:rFonts w:eastAsia="Times New Roman" w:cs="Times New Roman"/>
                <w:color w:val="auto"/>
                <w:lang w:val="hr-HR"/>
              </w:rPr>
            </w:pPr>
            <w:r w:rsidRPr="005B72BD">
              <w:rPr>
                <w:rFonts w:eastAsia="Times New Roman" w:cs="Times New Roman"/>
                <w:color w:val="auto"/>
                <w:lang w:val="hr-HR"/>
              </w:rPr>
              <w:t xml:space="preserve">Tekući projekt FINANCIRANJE TROŠKOVA PRIJEVOZA POŽEGA – OSIJEK </w:t>
            </w:r>
          </w:p>
        </w:tc>
        <w:tc>
          <w:tcPr>
            <w:tcW w:w="1548" w:type="dxa"/>
            <w:tcBorders>
              <w:left w:val="single" w:sz="4" w:space="0" w:color="auto"/>
              <w:bottom w:val="single" w:sz="4" w:space="0" w:color="auto"/>
              <w:right w:val="single" w:sz="4" w:space="0" w:color="auto"/>
            </w:tcBorders>
            <w:shd w:val="clear" w:color="auto" w:fill="auto"/>
            <w:vAlign w:val="center"/>
          </w:tcPr>
          <w:p w14:paraId="6E49DC48" w14:textId="77777777" w:rsidR="0087398E" w:rsidRPr="005B72BD" w:rsidRDefault="004B1160" w:rsidP="007B6F48">
            <w:pPr>
              <w:jc w:val="right"/>
              <w:rPr>
                <w:rFonts w:eastAsia="Times New Roman" w:cs="Times New Roman"/>
                <w:color w:val="auto"/>
                <w:lang w:val="hr-HR"/>
              </w:rPr>
            </w:pPr>
            <w:r w:rsidRPr="005B72BD">
              <w:rPr>
                <w:rFonts w:eastAsia="Times New Roman" w:cs="Times New Roman"/>
                <w:color w:val="auto"/>
                <w:lang w:val="hr-HR"/>
              </w:rPr>
              <w:t>3.000</w:t>
            </w:r>
            <w:r w:rsidR="0087398E" w:rsidRPr="005B72BD">
              <w:rPr>
                <w:rFonts w:eastAsia="Times New Roman" w:cs="Times New Roman"/>
                <w:color w:val="auto"/>
                <w:lang w:val="hr-HR"/>
              </w:rPr>
              <w:t>,00</w:t>
            </w:r>
          </w:p>
        </w:tc>
        <w:tc>
          <w:tcPr>
            <w:tcW w:w="1713" w:type="dxa"/>
            <w:tcBorders>
              <w:left w:val="single" w:sz="4" w:space="0" w:color="auto"/>
              <w:bottom w:val="single" w:sz="4" w:space="0" w:color="auto"/>
              <w:right w:val="single" w:sz="4" w:space="0" w:color="auto"/>
            </w:tcBorders>
            <w:shd w:val="clear" w:color="auto" w:fill="auto"/>
            <w:vAlign w:val="center"/>
          </w:tcPr>
          <w:p w14:paraId="22949B3D" w14:textId="77777777" w:rsidR="0087398E" w:rsidRPr="005B72BD" w:rsidRDefault="004B1160" w:rsidP="007B6F48">
            <w:pPr>
              <w:jc w:val="right"/>
              <w:rPr>
                <w:rFonts w:eastAsia="Times New Roman" w:cs="Times New Roman"/>
                <w:color w:val="auto"/>
                <w:lang w:val="hr-HR"/>
              </w:rPr>
            </w:pPr>
            <w:r w:rsidRPr="005B72BD">
              <w:rPr>
                <w:rFonts w:eastAsia="Times New Roman" w:cs="Times New Roman"/>
                <w:color w:val="auto"/>
                <w:lang w:val="hr-HR"/>
              </w:rPr>
              <w:t>0</w:t>
            </w:r>
            <w:r w:rsidR="0087398E" w:rsidRPr="005B72BD">
              <w:rPr>
                <w:rFonts w:eastAsia="Times New Roman" w:cs="Times New Roman"/>
                <w:color w:val="auto"/>
                <w:lang w:val="hr-HR"/>
              </w:rPr>
              <w:t>,00</w:t>
            </w:r>
          </w:p>
        </w:tc>
        <w:tc>
          <w:tcPr>
            <w:tcW w:w="1281" w:type="dxa"/>
            <w:tcBorders>
              <w:left w:val="single" w:sz="4" w:space="0" w:color="auto"/>
              <w:bottom w:val="single" w:sz="4" w:space="0" w:color="auto"/>
              <w:right w:val="single" w:sz="4" w:space="0" w:color="auto"/>
            </w:tcBorders>
            <w:shd w:val="clear" w:color="auto" w:fill="auto"/>
            <w:vAlign w:val="center"/>
          </w:tcPr>
          <w:p w14:paraId="3A1427FC" w14:textId="77777777" w:rsidR="0087398E" w:rsidRPr="005B72BD" w:rsidRDefault="004B1160" w:rsidP="007B6F48">
            <w:pPr>
              <w:jc w:val="right"/>
              <w:rPr>
                <w:rFonts w:eastAsia="Times New Roman" w:cs="Times New Roman"/>
                <w:color w:val="auto"/>
                <w:lang w:val="hr-HR"/>
              </w:rPr>
            </w:pPr>
            <w:r w:rsidRPr="005B72BD">
              <w:rPr>
                <w:rFonts w:eastAsia="Times New Roman" w:cs="Times New Roman"/>
                <w:color w:val="auto"/>
                <w:lang w:val="hr-HR"/>
              </w:rPr>
              <w:t>0</w:t>
            </w:r>
            <w:r w:rsidR="0087398E" w:rsidRPr="005B72BD">
              <w:rPr>
                <w:rFonts w:eastAsia="Times New Roman" w:cs="Times New Roman"/>
                <w:color w:val="auto"/>
                <w:lang w:val="hr-HR"/>
              </w:rPr>
              <w:t>,00</w:t>
            </w:r>
          </w:p>
        </w:tc>
      </w:tr>
      <w:tr w:rsidR="0087398E" w:rsidRPr="005B72BD" w14:paraId="5556A0D0" w14:textId="77777777" w:rsidTr="005B72BD">
        <w:trPr>
          <w:trHeight w:val="284"/>
          <w:jc w:val="center"/>
        </w:trPr>
        <w:tc>
          <w:tcPr>
            <w:tcW w:w="4543" w:type="dxa"/>
            <w:tcBorders>
              <w:top w:val="single" w:sz="4" w:space="0" w:color="auto"/>
              <w:left w:val="single" w:sz="4" w:space="0" w:color="auto"/>
              <w:right w:val="single" w:sz="4" w:space="0" w:color="auto"/>
            </w:tcBorders>
            <w:shd w:val="clear" w:color="auto" w:fill="auto"/>
            <w:vAlign w:val="center"/>
          </w:tcPr>
          <w:p w14:paraId="13BDABE4" w14:textId="77777777" w:rsidR="0087398E" w:rsidRPr="005B72BD" w:rsidRDefault="0087398E" w:rsidP="007B6F48">
            <w:pPr>
              <w:rPr>
                <w:rFonts w:eastAsia="Times New Roman" w:cs="Times New Roman"/>
                <w:i/>
                <w:color w:val="auto"/>
                <w:lang w:val="hr-HR"/>
              </w:rPr>
            </w:pPr>
            <w:r w:rsidRPr="005B72BD">
              <w:rPr>
                <w:rFonts w:eastAsia="Times New Roman" w:cs="Times New Roman"/>
                <w:i/>
                <w:color w:val="auto"/>
                <w:lang w:val="hr-HR"/>
              </w:rPr>
              <w:t xml:space="preserve">Program FINANCIRANJE PREDSTAVNIKA ALBANSKE NACIONALNA MANJINE </w:t>
            </w:r>
          </w:p>
        </w:tc>
        <w:tc>
          <w:tcPr>
            <w:tcW w:w="1548" w:type="dxa"/>
            <w:tcBorders>
              <w:top w:val="single" w:sz="4" w:space="0" w:color="auto"/>
              <w:left w:val="single" w:sz="4" w:space="0" w:color="auto"/>
              <w:right w:val="single" w:sz="4" w:space="0" w:color="auto"/>
            </w:tcBorders>
            <w:shd w:val="clear" w:color="auto" w:fill="auto"/>
            <w:vAlign w:val="center"/>
          </w:tcPr>
          <w:p w14:paraId="6E77F86E" w14:textId="77777777" w:rsidR="0087398E" w:rsidRPr="005B72BD" w:rsidRDefault="0087398E" w:rsidP="007B6F48">
            <w:pPr>
              <w:jc w:val="right"/>
              <w:rPr>
                <w:rFonts w:eastAsia="Times New Roman" w:cs="Times New Roman"/>
                <w:color w:val="auto"/>
                <w:lang w:val="hr-HR"/>
              </w:rPr>
            </w:pPr>
            <w:r w:rsidRPr="005B72BD">
              <w:rPr>
                <w:rFonts w:eastAsia="Times New Roman" w:cs="Times New Roman"/>
                <w:color w:val="auto"/>
                <w:lang w:val="hr-HR"/>
              </w:rPr>
              <w:t>20.000,00</w:t>
            </w:r>
          </w:p>
        </w:tc>
        <w:tc>
          <w:tcPr>
            <w:tcW w:w="1713" w:type="dxa"/>
            <w:tcBorders>
              <w:top w:val="single" w:sz="4" w:space="0" w:color="auto"/>
              <w:left w:val="single" w:sz="4" w:space="0" w:color="auto"/>
              <w:right w:val="single" w:sz="4" w:space="0" w:color="auto"/>
            </w:tcBorders>
            <w:shd w:val="clear" w:color="auto" w:fill="auto"/>
            <w:vAlign w:val="center"/>
          </w:tcPr>
          <w:p w14:paraId="0B82936B" w14:textId="77777777" w:rsidR="0087398E" w:rsidRPr="005B72BD" w:rsidRDefault="0087398E" w:rsidP="007B6F48">
            <w:pPr>
              <w:jc w:val="right"/>
              <w:rPr>
                <w:rFonts w:eastAsia="Times New Roman" w:cs="Times New Roman"/>
                <w:color w:val="auto"/>
                <w:lang w:val="hr-HR"/>
              </w:rPr>
            </w:pPr>
            <w:r w:rsidRPr="005B72BD">
              <w:rPr>
                <w:rFonts w:eastAsia="Times New Roman" w:cs="Times New Roman"/>
                <w:color w:val="auto"/>
                <w:lang w:val="hr-HR"/>
              </w:rPr>
              <w:t>0,00</w:t>
            </w:r>
          </w:p>
        </w:tc>
        <w:tc>
          <w:tcPr>
            <w:tcW w:w="1281" w:type="dxa"/>
            <w:tcBorders>
              <w:top w:val="single" w:sz="4" w:space="0" w:color="auto"/>
              <w:left w:val="single" w:sz="4" w:space="0" w:color="auto"/>
              <w:right w:val="single" w:sz="4" w:space="0" w:color="auto"/>
            </w:tcBorders>
            <w:shd w:val="clear" w:color="auto" w:fill="auto"/>
            <w:vAlign w:val="center"/>
          </w:tcPr>
          <w:p w14:paraId="2B5E224D" w14:textId="77777777" w:rsidR="0087398E" w:rsidRPr="005B72BD" w:rsidRDefault="0087398E" w:rsidP="007B6F48">
            <w:pPr>
              <w:jc w:val="right"/>
              <w:rPr>
                <w:rFonts w:eastAsia="Times New Roman" w:cs="Times New Roman"/>
                <w:color w:val="auto"/>
                <w:lang w:val="hr-HR"/>
              </w:rPr>
            </w:pPr>
            <w:r w:rsidRPr="005B72BD">
              <w:rPr>
                <w:rFonts w:eastAsia="Times New Roman" w:cs="Times New Roman"/>
                <w:color w:val="auto"/>
                <w:lang w:val="hr-HR"/>
              </w:rPr>
              <w:t>0,00</w:t>
            </w:r>
          </w:p>
        </w:tc>
      </w:tr>
      <w:tr w:rsidR="0087398E" w:rsidRPr="005B72BD" w14:paraId="4F641DB5" w14:textId="77777777" w:rsidTr="005B72BD">
        <w:trPr>
          <w:trHeight w:val="284"/>
          <w:jc w:val="center"/>
        </w:trPr>
        <w:tc>
          <w:tcPr>
            <w:tcW w:w="4543" w:type="dxa"/>
            <w:tcBorders>
              <w:left w:val="single" w:sz="4" w:space="0" w:color="auto"/>
              <w:right w:val="single" w:sz="4" w:space="0" w:color="auto"/>
            </w:tcBorders>
            <w:shd w:val="clear" w:color="auto" w:fill="auto"/>
            <w:vAlign w:val="center"/>
          </w:tcPr>
          <w:p w14:paraId="77643848" w14:textId="77777777" w:rsidR="0087398E" w:rsidRPr="00C85C86" w:rsidRDefault="0087398E" w:rsidP="007B6F48">
            <w:pPr>
              <w:rPr>
                <w:rFonts w:eastAsia="Times New Roman" w:cs="Times New Roman"/>
                <w:i/>
                <w:color w:val="auto"/>
                <w:lang w:val="hr-HR"/>
              </w:rPr>
            </w:pPr>
            <w:r w:rsidRPr="00C85C86">
              <w:rPr>
                <w:rFonts w:eastAsia="Times New Roman" w:cs="Times New Roman"/>
                <w:color w:val="auto"/>
                <w:lang w:val="hr-HR"/>
              </w:rPr>
              <w:lastRenderedPageBreak/>
              <w:t xml:space="preserve">Aktivnost FINANCIRANJE PREDSTAVNIKA ALBANSKE NACIONALNA MANJINE  </w:t>
            </w:r>
          </w:p>
        </w:tc>
        <w:tc>
          <w:tcPr>
            <w:tcW w:w="1548" w:type="dxa"/>
            <w:tcBorders>
              <w:left w:val="single" w:sz="4" w:space="0" w:color="auto"/>
              <w:right w:val="single" w:sz="4" w:space="0" w:color="auto"/>
            </w:tcBorders>
            <w:shd w:val="clear" w:color="auto" w:fill="auto"/>
            <w:vAlign w:val="center"/>
          </w:tcPr>
          <w:p w14:paraId="5AD01180" w14:textId="77777777" w:rsidR="0087398E" w:rsidRPr="00C85C86" w:rsidRDefault="0087398E" w:rsidP="007B6F48">
            <w:pPr>
              <w:jc w:val="right"/>
              <w:rPr>
                <w:rFonts w:eastAsia="Times New Roman" w:cs="Times New Roman"/>
                <w:i/>
                <w:color w:val="auto"/>
                <w:lang w:val="hr-HR"/>
              </w:rPr>
            </w:pPr>
            <w:r w:rsidRPr="00C85C86">
              <w:rPr>
                <w:rFonts w:eastAsia="Times New Roman" w:cs="Times New Roman"/>
                <w:color w:val="auto"/>
                <w:lang w:val="hr-HR"/>
              </w:rPr>
              <w:t>11.200,00</w:t>
            </w:r>
          </w:p>
        </w:tc>
        <w:tc>
          <w:tcPr>
            <w:tcW w:w="1713" w:type="dxa"/>
            <w:tcBorders>
              <w:left w:val="single" w:sz="4" w:space="0" w:color="auto"/>
              <w:right w:val="single" w:sz="4" w:space="0" w:color="auto"/>
            </w:tcBorders>
            <w:shd w:val="clear" w:color="auto" w:fill="auto"/>
            <w:vAlign w:val="center"/>
          </w:tcPr>
          <w:p w14:paraId="7B3C3257" w14:textId="77777777" w:rsidR="0087398E" w:rsidRPr="00C85C86" w:rsidRDefault="0087398E" w:rsidP="007B6F48">
            <w:pPr>
              <w:jc w:val="right"/>
              <w:rPr>
                <w:rFonts w:eastAsia="Times New Roman" w:cs="Times New Roman"/>
                <w:i/>
                <w:color w:val="auto"/>
                <w:lang w:val="hr-HR"/>
              </w:rPr>
            </w:pPr>
            <w:r w:rsidRPr="00C85C86">
              <w:rPr>
                <w:rFonts w:eastAsia="Times New Roman" w:cs="Times New Roman"/>
                <w:color w:val="auto"/>
                <w:lang w:val="hr-HR"/>
              </w:rPr>
              <w:t>0,00</w:t>
            </w:r>
          </w:p>
        </w:tc>
        <w:tc>
          <w:tcPr>
            <w:tcW w:w="1281" w:type="dxa"/>
            <w:tcBorders>
              <w:left w:val="single" w:sz="4" w:space="0" w:color="auto"/>
              <w:right w:val="single" w:sz="4" w:space="0" w:color="auto"/>
            </w:tcBorders>
            <w:shd w:val="clear" w:color="auto" w:fill="auto"/>
            <w:vAlign w:val="center"/>
          </w:tcPr>
          <w:p w14:paraId="4F642173" w14:textId="77777777" w:rsidR="0087398E" w:rsidRPr="00C85C86" w:rsidRDefault="0087398E" w:rsidP="007B6F48">
            <w:pPr>
              <w:jc w:val="right"/>
              <w:rPr>
                <w:rFonts w:eastAsia="Times New Roman" w:cs="Times New Roman"/>
                <w:i/>
                <w:color w:val="auto"/>
                <w:lang w:val="hr-HR"/>
              </w:rPr>
            </w:pPr>
            <w:r w:rsidRPr="00C85C86">
              <w:rPr>
                <w:rFonts w:eastAsia="Times New Roman" w:cs="Times New Roman"/>
                <w:color w:val="auto"/>
                <w:lang w:val="hr-HR"/>
              </w:rPr>
              <w:t>0,00</w:t>
            </w:r>
          </w:p>
        </w:tc>
      </w:tr>
      <w:tr w:rsidR="0087398E" w:rsidRPr="005B72BD" w14:paraId="7B2FE76E" w14:textId="77777777" w:rsidTr="005B72BD">
        <w:trPr>
          <w:trHeight w:val="284"/>
          <w:jc w:val="center"/>
        </w:trPr>
        <w:tc>
          <w:tcPr>
            <w:tcW w:w="4543" w:type="dxa"/>
            <w:tcBorders>
              <w:left w:val="single" w:sz="4" w:space="0" w:color="auto"/>
              <w:right w:val="single" w:sz="4" w:space="0" w:color="auto"/>
            </w:tcBorders>
            <w:shd w:val="clear" w:color="auto" w:fill="auto"/>
            <w:vAlign w:val="center"/>
          </w:tcPr>
          <w:p w14:paraId="4ED475EE" w14:textId="77777777" w:rsidR="0087398E" w:rsidRPr="00C85C86" w:rsidRDefault="0087398E" w:rsidP="007B6F48">
            <w:pPr>
              <w:rPr>
                <w:rFonts w:eastAsia="Times New Roman" w:cs="Times New Roman"/>
                <w:color w:val="auto"/>
                <w:lang w:val="hr-HR"/>
              </w:rPr>
            </w:pPr>
            <w:r w:rsidRPr="00C85C86">
              <w:rPr>
                <w:rFonts w:eastAsia="Times New Roman" w:cs="Times New Roman"/>
                <w:color w:val="auto"/>
                <w:lang w:val="hr-HR"/>
              </w:rPr>
              <w:t xml:space="preserve">Kapitalni projekt NABAVA OPREME ZA PREDSTAVNIKA ALBANSKE NACIONALNE MANJINE </w:t>
            </w:r>
          </w:p>
        </w:tc>
        <w:tc>
          <w:tcPr>
            <w:tcW w:w="1548" w:type="dxa"/>
            <w:tcBorders>
              <w:left w:val="single" w:sz="4" w:space="0" w:color="auto"/>
              <w:right w:val="single" w:sz="4" w:space="0" w:color="auto"/>
            </w:tcBorders>
            <w:shd w:val="clear" w:color="auto" w:fill="auto"/>
            <w:vAlign w:val="center"/>
          </w:tcPr>
          <w:p w14:paraId="47BD08BF" w14:textId="77777777" w:rsidR="0087398E" w:rsidRPr="00C85C86" w:rsidRDefault="0087398E" w:rsidP="007B6F48">
            <w:pPr>
              <w:jc w:val="right"/>
              <w:rPr>
                <w:rFonts w:eastAsia="Times New Roman" w:cs="Times New Roman"/>
                <w:color w:val="auto"/>
                <w:lang w:val="hr-HR"/>
              </w:rPr>
            </w:pPr>
            <w:r w:rsidRPr="00C85C86">
              <w:rPr>
                <w:rFonts w:eastAsia="Times New Roman" w:cs="Times New Roman"/>
                <w:color w:val="auto"/>
                <w:lang w:val="hr-HR"/>
              </w:rPr>
              <w:t>5.800,00</w:t>
            </w:r>
          </w:p>
        </w:tc>
        <w:tc>
          <w:tcPr>
            <w:tcW w:w="1713" w:type="dxa"/>
            <w:tcBorders>
              <w:left w:val="single" w:sz="4" w:space="0" w:color="auto"/>
              <w:right w:val="single" w:sz="4" w:space="0" w:color="auto"/>
            </w:tcBorders>
            <w:shd w:val="clear" w:color="auto" w:fill="auto"/>
            <w:vAlign w:val="center"/>
          </w:tcPr>
          <w:p w14:paraId="3A0566B2" w14:textId="77777777" w:rsidR="0087398E" w:rsidRPr="00C85C86" w:rsidRDefault="0087398E" w:rsidP="007B6F48">
            <w:pPr>
              <w:jc w:val="right"/>
              <w:rPr>
                <w:rFonts w:eastAsia="Times New Roman" w:cs="Times New Roman"/>
                <w:color w:val="auto"/>
                <w:lang w:val="hr-HR"/>
              </w:rPr>
            </w:pPr>
            <w:r w:rsidRPr="00C85C86">
              <w:rPr>
                <w:rFonts w:eastAsia="Times New Roman" w:cs="Times New Roman"/>
                <w:color w:val="auto"/>
                <w:lang w:val="hr-HR"/>
              </w:rPr>
              <w:t>0,00</w:t>
            </w:r>
          </w:p>
        </w:tc>
        <w:tc>
          <w:tcPr>
            <w:tcW w:w="1281" w:type="dxa"/>
            <w:tcBorders>
              <w:left w:val="single" w:sz="4" w:space="0" w:color="auto"/>
              <w:right w:val="single" w:sz="4" w:space="0" w:color="auto"/>
            </w:tcBorders>
            <w:shd w:val="clear" w:color="auto" w:fill="auto"/>
            <w:vAlign w:val="center"/>
          </w:tcPr>
          <w:p w14:paraId="7C41964C" w14:textId="77777777" w:rsidR="0087398E" w:rsidRPr="00C85C86" w:rsidRDefault="0087398E" w:rsidP="007B6F48">
            <w:pPr>
              <w:jc w:val="right"/>
              <w:rPr>
                <w:rFonts w:eastAsia="Times New Roman" w:cs="Times New Roman"/>
                <w:color w:val="auto"/>
                <w:lang w:val="hr-HR"/>
              </w:rPr>
            </w:pPr>
            <w:r w:rsidRPr="00C85C86">
              <w:rPr>
                <w:rFonts w:eastAsia="Times New Roman" w:cs="Times New Roman"/>
                <w:color w:val="auto"/>
                <w:lang w:val="hr-HR"/>
              </w:rPr>
              <w:t>0,00</w:t>
            </w:r>
          </w:p>
        </w:tc>
      </w:tr>
      <w:tr w:rsidR="0087398E" w:rsidRPr="004630AE" w14:paraId="12AEC562" w14:textId="77777777" w:rsidTr="005B72BD">
        <w:trPr>
          <w:trHeight w:val="284"/>
          <w:jc w:val="center"/>
        </w:trPr>
        <w:tc>
          <w:tcPr>
            <w:tcW w:w="4543" w:type="dxa"/>
            <w:tcBorders>
              <w:left w:val="single" w:sz="4" w:space="0" w:color="auto"/>
              <w:bottom w:val="single" w:sz="4" w:space="0" w:color="auto"/>
              <w:right w:val="single" w:sz="4" w:space="0" w:color="auto"/>
            </w:tcBorders>
            <w:shd w:val="clear" w:color="auto" w:fill="auto"/>
            <w:vAlign w:val="center"/>
          </w:tcPr>
          <w:p w14:paraId="77CE50AF" w14:textId="77777777" w:rsidR="0087398E" w:rsidRPr="00C85C86" w:rsidRDefault="0087398E" w:rsidP="007B6F48">
            <w:pPr>
              <w:rPr>
                <w:rFonts w:eastAsia="Times New Roman" w:cs="Times New Roman"/>
                <w:color w:val="auto"/>
                <w:lang w:val="hr-HR"/>
              </w:rPr>
            </w:pPr>
            <w:r w:rsidRPr="00C85C86">
              <w:rPr>
                <w:rFonts w:eastAsia="Times New Roman" w:cs="Times New Roman"/>
                <w:color w:val="auto"/>
                <w:lang w:val="hr-HR"/>
              </w:rPr>
              <w:t xml:space="preserve">Tekući projekt PROGRAMSKA DJELATNOST PREDSTAVNIKA ALBANSKE NACIONALNE MANJINE </w:t>
            </w:r>
          </w:p>
        </w:tc>
        <w:tc>
          <w:tcPr>
            <w:tcW w:w="1548" w:type="dxa"/>
            <w:tcBorders>
              <w:left w:val="single" w:sz="4" w:space="0" w:color="auto"/>
              <w:bottom w:val="single" w:sz="4" w:space="0" w:color="auto"/>
              <w:right w:val="single" w:sz="4" w:space="0" w:color="auto"/>
            </w:tcBorders>
            <w:shd w:val="clear" w:color="auto" w:fill="auto"/>
            <w:vAlign w:val="center"/>
          </w:tcPr>
          <w:p w14:paraId="40FA2ECD" w14:textId="77777777" w:rsidR="0087398E" w:rsidRPr="00C85C86" w:rsidRDefault="0087398E" w:rsidP="007B6F48">
            <w:pPr>
              <w:jc w:val="right"/>
              <w:rPr>
                <w:rFonts w:eastAsia="Times New Roman" w:cs="Times New Roman"/>
                <w:color w:val="auto"/>
                <w:lang w:val="hr-HR"/>
              </w:rPr>
            </w:pPr>
            <w:r w:rsidRPr="00C85C86">
              <w:rPr>
                <w:rFonts w:eastAsia="Times New Roman" w:cs="Times New Roman"/>
                <w:color w:val="auto"/>
                <w:lang w:val="hr-HR"/>
              </w:rPr>
              <w:t>3.000,00</w:t>
            </w:r>
          </w:p>
        </w:tc>
        <w:tc>
          <w:tcPr>
            <w:tcW w:w="1713" w:type="dxa"/>
            <w:tcBorders>
              <w:left w:val="single" w:sz="4" w:space="0" w:color="auto"/>
              <w:bottom w:val="single" w:sz="4" w:space="0" w:color="auto"/>
              <w:right w:val="single" w:sz="4" w:space="0" w:color="auto"/>
            </w:tcBorders>
            <w:shd w:val="clear" w:color="auto" w:fill="auto"/>
            <w:vAlign w:val="center"/>
          </w:tcPr>
          <w:p w14:paraId="58E25799" w14:textId="77777777" w:rsidR="0087398E" w:rsidRPr="00C85C86" w:rsidRDefault="0087398E" w:rsidP="007B6F48">
            <w:pPr>
              <w:jc w:val="right"/>
              <w:rPr>
                <w:rFonts w:eastAsia="Times New Roman" w:cs="Times New Roman"/>
                <w:color w:val="auto"/>
                <w:lang w:val="hr-HR"/>
              </w:rPr>
            </w:pPr>
            <w:r w:rsidRPr="00C85C86">
              <w:rPr>
                <w:rFonts w:eastAsia="Times New Roman" w:cs="Times New Roman"/>
                <w:color w:val="auto"/>
                <w:lang w:val="hr-HR"/>
              </w:rPr>
              <w:t>0,00</w:t>
            </w:r>
          </w:p>
        </w:tc>
        <w:tc>
          <w:tcPr>
            <w:tcW w:w="1281" w:type="dxa"/>
            <w:tcBorders>
              <w:left w:val="single" w:sz="4" w:space="0" w:color="auto"/>
              <w:bottom w:val="single" w:sz="4" w:space="0" w:color="auto"/>
              <w:right w:val="single" w:sz="4" w:space="0" w:color="auto"/>
            </w:tcBorders>
            <w:shd w:val="clear" w:color="auto" w:fill="auto"/>
            <w:vAlign w:val="center"/>
          </w:tcPr>
          <w:p w14:paraId="7E475C59" w14:textId="77777777" w:rsidR="0087398E" w:rsidRPr="00C85C86" w:rsidRDefault="0087398E" w:rsidP="007B6F48">
            <w:pPr>
              <w:jc w:val="right"/>
              <w:rPr>
                <w:rFonts w:eastAsia="Times New Roman" w:cs="Times New Roman"/>
                <w:color w:val="auto"/>
                <w:lang w:val="hr-HR"/>
              </w:rPr>
            </w:pPr>
            <w:r w:rsidRPr="00C85C86">
              <w:rPr>
                <w:rFonts w:eastAsia="Times New Roman" w:cs="Times New Roman"/>
                <w:color w:val="auto"/>
                <w:lang w:val="hr-HR"/>
              </w:rPr>
              <w:t>0,00</w:t>
            </w:r>
          </w:p>
        </w:tc>
      </w:tr>
      <w:tr w:rsidR="0087398E" w:rsidRPr="004630AE" w14:paraId="47EF6FA6" w14:textId="77777777" w:rsidTr="005B72BD">
        <w:trPr>
          <w:trHeight w:val="284"/>
          <w:jc w:val="center"/>
        </w:trPr>
        <w:tc>
          <w:tcPr>
            <w:tcW w:w="4543" w:type="dxa"/>
            <w:tcBorders>
              <w:top w:val="single" w:sz="4" w:space="0" w:color="auto"/>
              <w:left w:val="single" w:sz="4" w:space="0" w:color="000000"/>
              <w:bottom w:val="single" w:sz="4" w:space="0" w:color="000000"/>
            </w:tcBorders>
            <w:shd w:val="clear" w:color="auto" w:fill="auto"/>
            <w:vAlign w:val="center"/>
          </w:tcPr>
          <w:p w14:paraId="55D70E9A" w14:textId="77777777" w:rsidR="0087398E" w:rsidRPr="00C85C86" w:rsidRDefault="0087398E" w:rsidP="007B6F48">
            <w:pPr>
              <w:rPr>
                <w:rFonts w:cs="Times New Roman"/>
                <w:i/>
                <w:color w:val="auto"/>
                <w:lang w:val="hr-HR"/>
              </w:rPr>
            </w:pPr>
            <w:r w:rsidRPr="00C85C86">
              <w:rPr>
                <w:rFonts w:eastAsia="Times New Roman" w:cs="Times New Roman"/>
                <w:i/>
                <w:color w:val="auto"/>
                <w:lang w:val="hr-HR"/>
              </w:rPr>
              <w:t>UKUPNO PROGRAMI U TURIZMU I OSTALE UDRUGE</w:t>
            </w:r>
          </w:p>
        </w:tc>
        <w:tc>
          <w:tcPr>
            <w:tcW w:w="1548" w:type="dxa"/>
            <w:tcBorders>
              <w:top w:val="single" w:sz="4" w:space="0" w:color="auto"/>
              <w:left w:val="single" w:sz="4" w:space="0" w:color="000000"/>
              <w:bottom w:val="single" w:sz="4" w:space="0" w:color="000000"/>
            </w:tcBorders>
            <w:shd w:val="clear" w:color="auto" w:fill="auto"/>
            <w:vAlign w:val="center"/>
          </w:tcPr>
          <w:p w14:paraId="36580728" w14:textId="77777777" w:rsidR="0087398E" w:rsidRPr="00C85C86" w:rsidRDefault="004B1160" w:rsidP="007B6F48">
            <w:pPr>
              <w:jc w:val="right"/>
              <w:rPr>
                <w:rFonts w:cs="Times New Roman"/>
                <w:i/>
                <w:color w:val="auto"/>
                <w:lang w:val="hr-HR"/>
              </w:rPr>
            </w:pPr>
            <w:r w:rsidRPr="00C85C86">
              <w:rPr>
                <w:rFonts w:eastAsia="Times New Roman" w:cs="Times New Roman"/>
                <w:i/>
                <w:color w:val="auto"/>
                <w:lang w:val="hr-HR"/>
              </w:rPr>
              <w:t>1.267.670</w:t>
            </w:r>
            <w:r w:rsidR="0087398E" w:rsidRPr="00C85C86">
              <w:rPr>
                <w:rFonts w:eastAsia="Times New Roman" w:cs="Times New Roman"/>
                <w:i/>
                <w:color w:val="auto"/>
                <w:lang w:val="hr-HR"/>
              </w:rPr>
              <w:t>,00</w:t>
            </w:r>
          </w:p>
        </w:tc>
        <w:tc>
          <w:tcPr>
            <w:tcW w:w="1713" w:type="dxa"/>
            <w:tcBorders>
              <w:top w:val="single" w:sz="4" w:space="0" w:color="auto"/>
              <w:left w:val="single" w:sz="4" w:space="0" w:color="000000"/>
              <w:bottom w:val="single" w:sz="4" w:space="0" w:color="000000"/>
              <w:right w:val="single" w:sz="4" w:space="0" w:color="auto"/>
            </w:tcBorders>
            <w:shd w:val="clear" w:color="auto" w:fill="auto"/>
            <w:vAlign w:val="center"/>
          </w:tcPr>
          <w:p w14:paraId="6A1761DF" w14:textId="5076E4B3" w:rsidR="0087398E" w:rsidRPr="00C85C86" w:rsidRDefault="004B1160" w:rsidP="007B6F48">
            <w:pPr>
              <w:jc w:val="right"/>
              <w:rPr>
                <w:rFonts w:cs="Times New Roman"/>
                <w:i/>
                <w:color w:val="auto"/>
                <w:lang w:val="hr-HR"/>
              </w:rPr>
            </w:pPr>
            <w:r w:rsidRPr="00C85C86">
              <w:rPr>
                <w:rFonts w:eastAsia="Times New Roman" w:cs="Times New Roman"/>
                <w:i/>
                <w:color w:val="auto"/>
                <w:lang w:val="hr-HR"/>
              </w:rPr>
              <w:t>54</w:t>
            </w:r>
            <w:r w:rsidR="004C7140" w:rsidRPr="00C85C86">
              <w:rPr>
                <w:rFonts w:eastAsia="Times New Roman" w:cs="Times New Roman"/>
                <w:i/>
                <w:color w:val="auto"/>
                <w:lang w:val="hr-HR"/>
              </w:rPr>
              <w:t>9</w:t>
            </w:r>
            <w:r w:rsidRPr="00C85C86">
              <w:rPr>
                <w:rFonts w:eastAsia="Times New Roman" w:cs="Times New Roman"/>
                <w:i/>
                <w:color w:val="auto"/>
                <w:lang w:val="hr-HR"/>
              </w:rPr>
              <w:t>.</w:t>
            </w:r>
            <w:r w:rsidR="004C7140" w:rsidRPr="00C85C86">
              <w:rPr>
                <w:rFonts w:eastAsia="Times New Roman" w:cs="Times New Roman"/>
                <w:i/>
                <w:color w:val="auto"/>
                <w:lang w:val="hr-HR"/>
              </w:rPr>
              <w:t>494</w:t>
            </w:r>
            <w:r w:rsidRPr="00C85C86">
              <w:rPr>
                <w:rFonts w:eastAsia="Times New Roman" w:cs="Times New Roman"/>
                <w:i/>
                <w:color w:val="auto"/>
                <w:lang w:val="hr-HR"/>
              </w:rPr>
              <w:t>,</w:t>
            </w:r>
            <w:r w:rsidR="004C7140" w:rsidRPr="00C85C86">
              <w:rPr>
                <w:rFonts w:eastAsia="Times New Roman" w:cs="Times New Roman"/>
                <w:i/>
                <w:color w:val="auto"/>
                <w:lang w:val="hr-HR"/>
              </w:rPr>
              <w:t>28</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E1287C6" w14:textId="5D7C1138" w:rsidR="0087398E" w:rsidRPr="00C85C86" w:rsidRDefault="004B1160" w:rsidP="007B6F48">
            <w:pPr>
              <w:jc w:val="right"/>
              <w:rPr>
                <w:rFonts w:cs="Times New Roman"/>
                <w:i/>
                <w:color w:val="auto"/>
                <w:lang w:val="hr-HR"/>
              </w:rPr>
            </w:pPr>
            <w:r w:rsidRPr="00C85C86">
              <w:rPr>
                <w:rFonts w:eastAsia="Times New Roman" w:cs="Times New Roman"/>
                <w:i/>
                <w:color w:val="auto"/>
                <w:lang w:val="hr-HR"/>
              </w:rPr>
              <w:t>43,</w:t>
            </w:r>
            <w:r w:rsidR="004C7140" w:rsidRPr="00C85C86">
              <w:rPr>
                <w:rFonts w:eastAsia="Times New Roman" w:cs="Times New Roman"/>
                <w:i/>
                <w:color w:val="auto"/>
                <w:lang w:val="hr-HR"/>
              </w:rPr>
              <w:t>35</w:t>
            </w:r>
          </w:p>
        </w:tc>
      </w:tr>
    </w:tbl>
    <w:p w14:paraId="479B2066" w14:textId="77777777" w:rsidR="00711762" w:rsidRPr="004630AE" w:rsidRDefault="00711762">
      <w:pPr>
        <w:tabs>
          <w:tab w:val="left" w:pos="284"/>
        </w:tabs>
        <w:jc w:val="both"/>
        <w:rPr>
          <w:rFonts w:eastAsia="Times New Roman" w:cs="Times New Roman"/>
          <w:color w:val="auto"/>
          <w:lang w:val="hr-HR"/>
        </w:rPr>
      </w:pPr>
    </w:p>
    <w:p w14:paraId="2536D4E1"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Program Turističke zajednice Grada Požege i</w:t>
      </w:r>
      <w:r w:rsidR="005261B6" w:rsidRPr="004630AE">
        <w:rPr>
          <w:rFonts w:eastAsia="Times New Roman" w:cs="Times New Roman"/>
          <w:color w:val="auto"/>
          <w:lang w:val="hr-HR"/>
        </w:rPr>
        <w:t xml:space="preserve"> ostali programi – </w:t>
      </w:r>
      <w:r w:rsidRPr="004630AE">
        <w:rPr>
          <w:rFonts w:eastAsia="Times New Roman" w:cs="Times New Roman"/>
          <w:color w:val="auto"/>
          <w:lang w:val="hr-HR"/>
        </w:rPr>
        <w:t>Političke stranke, Društvo naša djeca, Dječje Gradsko vijeće, Savjet mladih Grada Požege, Vjerske zajednice, Donacije udrugama građana</w:t>
      </w:r>
      <w:r w:rsidR="00DF764D" w:rsidRPr="004630AE">
        <w:rPr>
          <w:rFonts w:eastAsia="Times New Roman" w:cs="Times New Roman"/>
          <w:color w:val="auto"/>
          <w:lang w:val="hr-HR"/>
        </w:rPr>
        <w:t xml:space="preserve">, </w:t>
      </w:r>
      <w:r w:rsidR="002D4CCA" w:rsidRPr="004630AE">
        <w:rPr>
          <w:rFonts w:eastAsia="Times New Roman" w:cs="Times New Roman"/>
          <w:color w:val="auto"/>
          <w:lang w:val="hr-HR"/>
        </w:rPr>
        <w:t>Donacije hrvatskoj gorskoj službi spašavanja, Financiranje troš</w:t>
      </w:r>
      <w:r w:rsidR="007948CC" w:rsidRPr="004630AE">
        <w:rPr>
          <w:rFonts w:eastAsia="Times New Roman" w:cs="Times New Roman"/>
          <w:color w:val="auto"/>
          <w:lang w:val="hr-HR"/>
        </w:rPr>
        <w:t xml:space="preserve">kova prijevoza Požega – Osijek </w:t>
      </w:r>
      <w:r w:rsidR="002D4CCA" w:rsidRPr="004630AE">
        <w:rPr>
          <w:rFonts w:eastAsia="Times New Roman" w:cs="Times New Roman"/>
          <w:color w:val="auto"/>
          <w:lang w:val="hr-HR"/>
        </w:rPr>
        <w:t xml:space="preserve">i Financiranje predstavnika albanske nacionalne manjine </w:t>
      </w:r>
      <w:r w:rsidRPr="004630AE">
        <w:rPr>
          <w:rFonts w:eastAsia="Times New Roman" w:cs="Times New Roman"/>
          <w:color w:val="auto"/>
          <w:lang w:val="hr-HR"/>
        </w:rPr>
        <w:t>planirani su i realizirani kroz Program javnih potreba ostalih udruga i društava</w:t>
      </w:r>
      <w:r w:rsidR="007948CC" w:rsidRPr="004630AE">
        <w:rPr>
          <w:rFonts w:eastAsia="Times New Roman" w:cs="Times New Roman"/>
          <w:color w:val="auto"/>
          <w:lang w:val="hr-HR"/>
        </w:rPr>
        <w:t>.</w:t>
      </w:r>
    </w:p>
    <w:p w14:paraId="43917DD3" w14:textId="77777777" w:rsidR="00711762" w:rsidRPr="004630AE" w:rsidRDefault="00711762" w:rsidP="00F64C65">
      <w:pPr>
        <w:jc w:val="both"/>
        <w:rPr>
          <w:rFonts w:eastAsia="Times New Roman" w:cs="Times New Roman"/>
          <w:color w:val="auto"/>
          <w:lang w:val="hr-HR"/>
        </w:rPr>
      </w:pPr>
    </w:p>
    <w:p w14:paraId="3F94E96F"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Programom TURISTIČKA ZAJEDNICA</w:t>
      </w:r>
      <w:r w:rsidRPr="004630AE">
        <w:rPr>
          <w:rFonts w:eastAsia="Times New Roman" w:cs="Times New Roman"/>
          <w:color w:val="auto"/>
          <w:lang w:val="hr-HR"/>
        </w:rPr>
        <w:t xml:space="preserve"> planirana su sredstva u iznosu </w:t>
      </w:r>
      <w:r w:rsidR="007948CC" w:rsidRPr="004630AE">
        <w:rPr>
          <w:rFonts w:eastAsia="Times New Roman" w:cs="Times New Roman"/>
          <w:color w:val="auto"/>
          <w:lang w:val="hr-HR"/>
        </w:rPr>
        <w:t>673.000</w:t>
      </w:r>
      <w:r w:rsidR="007B6F48" w:rsidRPr="004630AE">
        <w:rPr>
          <w:rFonts w:eastAsia="Times New Roman" w:cs="Times New Roman"/>
          <w:color w:val="auto"/>
          <w:lang w:val="hr-HR"/>
        </w:rPr>
        <w:t>,00</w:t>
      </w:r>
      <w:r w:rsidRPr="004630AE">
        <w:rPr>
          <w:rFonts w:eastAsia="Times New Roman" w:cs="Times New Roman"/>
          <w:color w:val="auto"/>
          <w:lang w:val="hr-HR"/>
        </w:rPr>
        <w:t xml:space="preserve"> kn, a realizirana u ovom izvještajnom razdoblju u iznosu </w:t>
      </w:r>
      <w:r w:rsidR="007948CC" w:rsidRPr="004630AE">
        <w:rPr>
          <w:rFonts w:eastAsia="Times New Roman" w:cs="Times New Roman"/>
          <w:color w:val="auto"/>
          <w:lang w:val="hr-HR"/>
        </w:rPr>
        <w:t>281.670</w:t>
      </w:r>
      <w:r w:rsidR="00C4380C" w:rsidRPr="004630AE">
        <w:rPr>
          <w:rFonts w:eastAsia="Times New Roman" w:cs="Times New Roman"/>
          <w:color w:val="auto"/>
          <w:lang w:val="hr-HR"/>
        </w:rPr>
        <w:t>,00</w:t>
      </w:r>
      <w:r w:rsidRPr="004630AE">
        <w:rPr>
          <w:rFonts w:eastAsia="Times New Roman" w:cs="Times New Roman"/>
          <w:color w:val="auto"/>
          <w:lang w:val="hr-HR"/>
        </w:rPr>
        <w:t xml:space="preserve"> kn za Turističku zajednicu Grada Požege, kao nositelja i organizatora niza manifestacija u Gradu Požegi, i to za redovnu djelatnost (dio plaća zaposlenih) i za organizirane priredbe i manifestacije u ovom razdoblju, kako slijedi:</w:t>
      </w:r>
      <w:r w:rsidR="007A77D8" w:rsidRPr="004630AE">
        <w:rPr>
          <w:rFonts w:eastAsia="Times New Roman" w:cs="Times New Roman"/>
          <w:color w:val="auto"/>
          <w:lang w:val="hr-HR"/>
        </w:rPr>
        <w:t xml:space="preserve"> </w:t>
      </w:r>
      <w:r w:rsidR="00B90DA8" w:rsidRPr="004630AE">
        <w:rPr>
          <w:rFonts w:eastAsia="Times New Roman" w:cs="Times New Roman"/>
          <w:color w:val="auto"/>
          <w:lang w:val="hr-HR"/>
        </w:rPr>
        <w:t xml:space="preserve">Vincelovo – Zeleno i </w:t>
      </w:r>
      <w:r w:rsidR="007A77D8" w:rsidRPr="004630AE">
        <w:rPr>
          <w:rFonts w:eastAsia="Times New Roman" w:cs="Times New Roman"/>
          <w:color w:val="auto"/>
          <w:lang w:val="hr-HR"/>
        </w:rPr>
        <w:t xml:space="preserve">plavo </w:t>
      </w:r>
      <w:r w:rsidR="00A43EFC" w:rsidRPr="004630AE">
        <w:rPr>
          <w:rFonts w:eastAsia="Times New Roman" w:cs="Times New Roman"/>
          <w:color w:val="auto"/>
          <w:lang w:val="hr-HR"/>
        </w:rPr>
        <w:t>2020.</w:t>
      </w:r>
      <w:r w:rsidR="00AD76F0" w:rsidRPr="004630AE">
        <w:rPr>
          <w:rFonts w:eastAsia="Times New Roman" w:cs="Times New Roman"/>
          <w:color w:val="auto"/>
          <w:lang w:val="hr-HR"/>
        </w:rPr>
        <w:t>,</w:t>
      </w:r>
      <w:r w:rsidRPr="004630AE">
        <w:rPr>
          <w:rFonts w:eastAsia="Times New Roman" w:cs="Times New Roman"/>
          <w:color w:val="auto"/>
          <w:lang w:val="hr-HR"/>
        </w:rPr>
        <w:t xml:space="preserve"> Dan Grada i Grgurevo</w:t>
      </w:r>
      <w:r w:rsidR="00A43EFC" w:rsidRPr="004630AE">
        <w:rPr>
          <w:rFonts w:eastAsia="Times New Roman" w:cs="Times New Roman"/>
          <w:color w:val="auto"/>
          <w:lang w:val="hr-HR"/>
        </w:rPr>
        <w:t xml:space="preserve"> 2020</w:t>
      </w:r>
      <w:r w:rsidR="00B90DA8" w:rsidRPr="004630AE">
        <w:rPr>
          <w:rFonts w:eastAsia="Times New Roman" w:cs="Times New Roman"/>
          <w:color w:val="auto"/>
          <w:lang w:val="hr-HR"/>
        </w:rPr>
        <w:t>.</w:t>
      </w:r>
      <w:r w:rsidR="00F37391" w:rsidRPr="004630AE">
        <w:rPr>
          <w:rFonts w:eastAsia="Times New Roman" w:cs="Times New Roman"/>
          <w:color w:val="auto"/>
          <w:lang w:val="hr-HR"/>
        </w:rPr>
        <w:t>, te Sufinanciranje projekta integralno upravljanje kvalitetom u destinaciji</w:t>
      </w:r>
      <w:r w:rsidR="00A43EFC" w:rsidRPr="004630AE">
        <w:rPr>
          <w:rFonts w:eastAsia="Times New Roman" w:cs="Times New Roman"/>
          <w:color w:val="auto"/>
          <w:lang w:val="hr-HR"/>
        </w:rPr>
        <w:t xml:space="preserve"> i Promotivni materijal</w:t>
      </w:r>
      <w:r w:rsidR="0032197C" w:rsidRPr="004630AE">
        <w:rPr>
          <w:rFonts w:eastAsia="Times New Roman" w:cs="Times New Roman"/>
          <w:color w:val="auto"/>
          <w:lang w:val="hr-HR"/>
        </w:rPr>
        <w:t>.</w:t>
      </w:r>
    </w:p>
    <w:p w14:paraId="4ECC22BC" w14:textId="77777777" w:rsidR="005261B6" w:rsidRPr="004630AE" w:rsidRDefault="005261B6" w:rsidP="00F64C65">
      <w:pPr>
        <w:jc w:val="both"/>
        <w:rPr>
          <w:rFonts w:eastAsia="Times New Roman" w:cs="Times New Roman"/>
          <w:i/>
          <w:color w:val="auto"/>
          <w:lang w:val="hr-HR"/>
        </w:rPr>
      </w:pPr>
    </w:p>
    <w:p w14:paraId="085D7738" w14:textId="77777777" w:rsidR="00E13F7D" w:rsidRPr="004630AE" w:rsidRDefault="00E13F7D" w:rsidP="00F64C65">
      <w:pPr>
        <w:jc w:val="both"/>
        <w:rPr>
          <w:rFonts w:eastAsia="Times New Roman" w:cs="Times New Roman"/>
          <w:color w:val="auto"/>
          <w:lang w:val="hr-HR"/>
        </w:rPr>
      </w:pPr>
      <w:r w:rsidRPr="004630AE">
        <w:rPr>
          <w:rFonts w:eastAsia="Times New Roman" w:cs="Times New Roman"/>
          <w:i/>
          <w:color w:val="auto"/>
          <w:lang w:val="hr-HR"/>
        </w:rPr>
        <w:tab/>
        <w:t xml:space="preserve">Program POŽEŠKO – SLAVONSKA ŽUPANIJA </w:t>
      </w:r>
      <w:r w:rsidRPr="004630AE">
        <w:rPr>
          <w:rFonts w:eastAsia="Times New Roman" w:cs="Times New Roman"/>
          <w:color w:val="auto"/>
          <w:lang w:val="hr-HR"/>
        </w:rPr>
        <w:t>planiran je u iznosu 29.170,00 kn kroz tekući projekt Sufinanciranje projekta integralno upravljanje kvalitetom u destinaciji.</w:t>
      </w:r>
    </w:p>
    <w:p w14:paraId="04B3488F" w14:textId="77777777" w:rsidR="00E13F7D" w:rsidRPr="004630AE" w:rsidRDefault="00E13F7D" w:rsidP="00F64C65">
      <w:pPr>
        <w:jc w:val="both"/>
        <w:rPr>
          <w:rFonts w:eastAsia="Times New Roman" w:cs="Times New Roman"/>
          <w:i/>
          <w:color w:val="auto"/>
          <w:lang w:val="hr-HR"/>
        </w:rPr>
      </w:pPr>
    </w:p>
    <w:p w14:paraId="6CF345AD" w14:textId="77777777" w:rsidR="00764284"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 POLITIČKE STRANKE</w:t>
      </w:r>
      <w:r w:rsidR="009D6E80" w:rsidRPr="004630AE">
        <w:rPr>
          <w:rFonts w:eastAsia="Times New Roman" w:cs="Times New Roman"/>
          <w:color w:val="auto"/>
          <w:lang w:val="hr-HR"/>
        </w:rPr>
        <w:t xml:space="preserve"> realiziran je u iznosu </w:t>
      </w:r>
      <w:r w:rsidR="00E13F7D" w:rsidRPr="004630AE">
        <w:rPr>
          <w:rFonts w:eastAsia="Times New Roman" w:cs="Times New Roman"/>
          <w:color w:val="auto"/>
          <w:lang w:val="hr-HR"/>
        </w:rPr>
        <w:t>37.719,61</w:t>
      </w:r>
      <w:r w:rsidRPr="004630AE">
        <w:rPr>
          <w:rFonts w:eastAsia="Times New Roman" w:cs="Times New Roman"/>
          <w:color w:val="auto"/>
          <w:lang w:val="hr-HR"/>
        </w:rPr>
        <w:t xml:space="preserve"> kn za rad političkih stranki zastupljenih u Gradskom vijeću prema Odluci o raspoređivanju sredstava za rad političkih stranaka zastupljenih u Gradskom vijeću Grada Požege</w:t>
      </w:r>
      <w:r w:rsidR="00B90DA8" w:rsidRPr="004630AE">
        <w:rPr>
          <w:rFonts w:eastAsia="Times New Roman" w:cs="Times New Roman"/>
          <w:color w:val="auto"/>
          <w:lang w:val="hr-HR"/>
        </w:rPr>
        <w:t>.</w:t>
      </w:r>
      <w:r w:rsidR="00CE0417" w:rsidRPr="004630AE">
        <w:rPr>
          <w:rFonts w:eastAsia="Times New Roman" w:cs="Times New Roman"/>
          <w:color w:val="auto"/>
          <w:lang w:val="hr-HR"/>
        </w:rPr>
        <w:t xml:space="preserve"> </w:t>
      </w:r>
    </w:p>
    <w:p w14:paraId="4BC4F2BC" w14:textId="77777777" w:rsidR="00711762" w:rsidRPr="004630AE" w:rsidRDefault="00711762" w:rsidP="00F64C65">
      <w:pPr>
        <w:jc w:val="both"/>
        <w:rPr>
          <w:rFonts w:eastAsia="Times New Roman" w:cs="Times New Roman"/>
          <w:i/>
          <w:color w:val="auto"/>
          <w:lang w:val="hr-HR"/>
        </w:rPr>
      </w:pPr>
    </w:p>
    <w:p w14:paraId="5DA0FDEC"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Programom DRUŠTVA NAŠA DJECA</w:t>
      </w:r>
      <w:r w:rsidRPr="004630AE">
        <w:rPr>
          <w:rFonts w:eastAsia="Times New Roman" w:cs="Times New Roman"/>
          <w:color w:val="auto"/>
          <w:lang w:val="hr-HR"/>
        </w:rPr>
        <w:t xml:space="preserve"> </w:t>
      </w:r>
      <w:r w:rsidR="00B90DA8" w:rsidRPr="004630AE">
        <w:rPr>
          <w:rFonts w:eastAsia="Times New Roman" w:cs="Times New Roman"/>
          <w:color w:val="auto"/>
          <w:lang w:val="hr-HR"/>
        </w:rPr>
        <w:t>planirana su sredstva u iznosu 8</w:t>
      </w:r>
      <w:r w:rsidR="00091784" w:rsidRPr="004630AE">
        <w:rPr>
          <w:rFonts w:eastAsia="Times New Roman" w:cs="Times New Roman"/>
          <w:color w:val="auto"/>
          <w:lang w:val="hr-HR"/>
        </w:rPr>
        <w:t>.0</w:t>
      </w:r>
      <w:r w:rsidR="00B2317C" w:rsidRPr="004630AE">
        <w:rPr>
          <w:rFonts w:eastAsia="Times New Roman" w:cs="Times New Roman"/>
          <w:color w:val="auto"/>
          <w:lang w:val="hr-HR"/>
        </w:rPr>
        <w:t>00</w:t>
      </w:r>
      <w:r w:rsidRPr="004630AE">
        <w:rPr>
          <w:rFonts w:eastAsia="Times New Roman" w:cs="Times New Roman"/>
          <w:color w:val="auto"/>
          <w:lang w:val="hr-HR"/>
        </w:rPr>
        <w:t>,00 kn</w:t>
      </w:r>
      <w:r w:rsidR="00091784" w:rsidRPr="004630AE">
        <w:rPr>
          <w:rFonts w:eastAsia="Times New Roman" w:cs="Times New Roman"/>
          <w:color w:val="auto"/>
          <w:lang w:val="hr-HR"/>
        </w:rPr>
        <w:t xml:space="preserve">, a realizirana </w:t>
      </w:r>
      <w:r w:rsidR="00994474" w:rsidRPr="004630AE">
        <w:rPr>
          <w:rFonts w:eastAsia="Times New Roman" w:cs="Times New Roman"/>
          <w:color w:val="auto"/>
          <w:lang w:val="hr-HR"/>
        </w:rPr>
        <w:t>1.714,67</w:t>
      </w:r>
      <w:r w:rsidR="00B90DA8" w:rsidRPr="004630AE">
        <w:rPr>
          <w:rFonts w:eastAsia="Times New Roman" w:cs="Times New Roman"/>
          <w:color w:val="auto"/>
          <w:lang w:val="hr-HR"/>
        </w:rPr>
        <w:t xml:space="preserve"> kn </w:t>
      </w:r>
      <w:r w:rsidR="00154D24" w:rsidRPr="004630AE">
        <w:rPr>
          <w:rFonts w:eastAsia="Times New Roman" w:cs="Times New Roman"/>
          <w:color w:val="auto"/>
          <w:lang w:val="hr-HR"/>
        </w:rPr>
        <w:t>u ovom izvještajnom razdoblju</w:t>
      </w:r>
      <w:r w:rsidR="00994474" w:rsidRPr="004630AE">
        <w:rPr>
          <w:rFonts w:eastAsia="Times New Roman" w:cs="Times New Roman"/>
          <w:color w:val="auto"/>
          <w:lang w:val="hr-HR"/>
        </w:rPr>
        <w:t xml:space="preserve"> 2020</w:t>
      </w:r>
      <w:r w:rsidR="00091784" w:rsidRPr="004630AE">
        <w:rPr>
          <w:rFonts w:eastAsia="Times New Roman" w:cs="Times New Roman"/>
          <w:color w:val="auto"/>
          <w:lang w:val="hr-HR"/>
        </w:rPr>
        <w:t xml:space="preserve">. </w:t>
      </w:r>
      <w:r w:rsidR="007621CD" w:rsidRPr="004630AE">
        <w:rPr>
          <w:rFonts w:eastAsia="Times New Roman" w:cs="Times New Roman"/>
          <w:color w:val="auto"/>
          <w:lang w:val="hr-HR"/>
        </w:rPr>
        <w:t>g</w:t>
      </w:r>
      <w:r w:rsidR="00091784" w:rsidRPr="004630AE">
        <w:rPr>
          <w:rFonts w:eastAsia="Times New Roman" w:cs="Times New Roman"/>
          <w:color w:val="auto"/>
          <w:lang w:val="hr-HR"/>
        </w:rPr>
        <w:t>odine</w:t>
      </w:r>
      <w:r w:rsidR="007621CD" w:rsidRPr="004630AE">
        <w:rPr>
          <w:rFonts w:eastAsia="Times New Roman" w:cs="Times New Roman"/>
          <w:color w:val="auto"/>
          <w:lang w:val="hr-HR"/>
        </w:rPr>
        <w:t xml:space="preserve"> za r</w:t>
      </w:r>
      <w:r w:rsidR="00B90DA8" w:rsidRPr="004630AE">
        <w:rPr>
          <w:rFonts w:eastAsia="Times New Roman" w:cs="Times New Roman"/>
          <w:color w:val="auto"/>
          <w:lang w:val="hr-HR"/>
        </w:rPr>
        <w:t>ad društva i troškove članarine</w:t>
      </w:r>
      <w:r w:rsidR="009C3782" w:rsidRPr="004630AE">
        <w:rPr>
          <w:rFonts w:eastAsia="Times New Roman" w:cs="Times New Roman"/>
          <w:color w:val="auto"/>
          <w:lang w:val="hr-HR"/>
        </w:rPr>
        <w:t xml:space="preserve"> Savezu društava Naša djeca</w:t>
      </w:r>
      <w:r w:rsidR="00B90DA8" w:rsidRPr="004630AE">
        <w:rPr>
          <w:rFonts w:eastAsia="Times New Roman" w:cs="Times New Roman"/>
          <w:color w:val="auto"/>
          <w:lang w:val="hr-HR"/>
        </w:rPr>
        <w:t>.</w:t>
      </w:r>
    </w:p>
    <w:p w14:paraId="043A2898" w14:textId="77777777" w:rsidR="005261B6" w:rsidRPr="004630AE" w:rsidRDefault="005261B6" w:rsidP="00F64C65">
      <w:pPr>
        <w:jc w:val="both"/>
        <w:rPr>
          <w:rFonts w:eastAsia="Times New Roman" w:cs="Times New Roman"/>
          <w:i/>
          <w:color w:val="auto"/>
          <w:lang w:val="hr-HR"/>
        </w:rPr>
      </w:pPr>
    </w:p>
    <w:p w14:paraId="46340B3C"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Programom DJEČJE GRADSKO VIJEĆE</w:t>
      </w:r>
      <w:r w:rsidRPr="004630AE">
        <w:rPr>
          <w:rFonts w:eastAsia="Times New Roman" w:cs="Times New Roman"/>
          <w:color w:val="auto"/>
          <w:lang w:val="hr-HR"/>
        </w:rPr>
        <w:t xml:space="preserve"> </w:t>
      </w:r>
      <w:r w:rsidR="009D6E80" w:rsidRPr="004630AE">
        <w:rPr>
          <w:rFonts w:eastAsia="Times New Roman" w:cs="Times New Roman"/>
          <w:color w:val="auto"/>
          <w:lang w:val="hr-HR"/>
        </w:rPr>
        <w:t>planirana su sredstva u iznosu 3</w:t>
      </w:r>
      <w:r w:rsidRPr="004630AE">
        <w:rPr>
          <w:rFonts w:eastAsia="Times New Roman" w:cs="Times New Roman"/>
          <w:color w:val="auto"/>
          <w:lang w:val="hr-HR"/>
        </w:rPr>
        <w:t>.000,00 kn, a nisu realizirana u ovom izvještajnom razdoblju.</w:t>
      </w:r>
    </w:p>
    <w:p w14:paraId="559FE997" w14:textId="77777777" w:rsidR="005261B6" w:rsidRPr="004630AE" w:rsidRDefault="005261B6" w:rsidP="00F64C65">
      <w:pPr>
        <w:jc w:val="both"/>
        <w:rPr>
          <w:rFonts w:eastAsia="Times New Roman" w:cs="Times New Roman"/>
          <w:i/>
          <w:color w:val="auto"/>
          <w:lang w:val="hr-HR"/>
        </w:rPr>
      </w:pPr>
    </w:p>
    <w:p w14:paraId="72D13C2A" w14:textId="77777777" w:rsidR="00B90DA8"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Programom SAVJET MLADIH GRADA POŽEGE</w:t>
      </w:r>
      <w:r w:rsidR="00B90DA8" w:rsidRPr="004630AE">
        <w:rPr>
          <w:rFonts w:eastAsia="Times New Roman" w:cs="Times New Roman"/>
          <w:color w:val="auto"/>
          <w:lang w:val="hr-HR"/>
        </w:rPr>
        <w:t xml:space="preserve"> </w:t>
      </w:r>
      <w:r w:rsidRPr="004630AE">
        <w:rPr>
          <w:rFonts w:eastAsia="Times New Roman" w:cs="Times New Roman"/>
          <w:color w:val="auto"/>
          <w:lang w:val="hr-HR"/>
        </w:rPr>
        <w:t>p</w:t>
      </w:r>
      <w:r w:rsidR="00F26BBD" w:rsidRPr="004630AE">
        <w:rPr>
          <w:rFonts w:eastAsia="Times New Roman" w:cs="Times New Roman"/>
          <w:color w:val="auto"/>
          <w:lang w:val="hr-HR"/>
        </w:rPr>
        <w:t xml:space="preserve">lanirana su sredstva u iznosu </w:t>
      </w:r>
      <w:r w:rsidR="00B2317C" w:rsidRPr="004630AE">
        <w:rPr>
          <w:rFonts w:eastAsia="Times New Roman" w:cs="Times New Roman"/>
          <w:color w:val="auto"/>
          <w:lang w:val="hr-HR"/>
        </w:rPr>
        <w:t>2</w:t>
      </w:r>
      <w:r w:rsidR="00994474" w:rsidRPr="004630AE">
        <w:rPr>
          <w:rFonts w:eastAsia="Times New Roman" w:cs="Times New Roman"/>
          <w:color w:val="auto"/>
          <w:lang w:val="hr-HR"/>
        </w:rPr>
        <w:t>0</w:t>
      </w:r>
      <w:r w:rsidR="00B2317C" w:rsidRPr="004630AE">
        <w:rPr>
          <w:rFonts w:eastAsia="Times New Roman" w:cs="Times New Roman"/>
          <w:color w:val="auto"/>
          <w:lang w:val="hr-HR"/>
        </w:rPr>
        <w:t>.000</w:t>
      </w:r>
      <w:r w:rsidRPr="004630AE">
        <w:rPr>
          <w:rFonts w:eastAsia="Times New Roman" w:cs="Times New Roman"/>
          <w:color w:val="auto"/>
          <w:lang w:val="hr-HR"/>
        </w:rPr>
        <w:t xml:space="preserve">,00 kn </w:t>
      </w:r>
      <w:r w:rsidR="009D6E80" w:rsidRPr="004630AE">
        <w:rPr>
          <w:rFonts w:eastAsia="Times New Roman" w:cs="Times New Roman"/>
          <w:color w:val="auto"/>
          <w:lang w:val="hr-HR"/>
        </w:rPr>
        <w:t xml:space="preserve">i realizirana u iznosu </w:t>
      </w:r>
      <w:r w:rsidR="00994474" w:rsidRPr="004630AE">
        <w:rPr>
          <w:rFonts w:eastAsia="Times New Roman" w:cs="Times New Roman"/>
          <w:color w:val="auto"/>
          <w:lang w:val="hr-HR"/>
        </w:rPr>
        <w:t>1.800</w:t>
      </w:r>
      <w:r w:rsidR="00B2317C" w:rsidRPr="004630AE">
        <w:rPr>
          <w:rFonts w:eastAsia="Times New Roman" w:cs="Times New Roman"/>
          <w:color w:val="auto"/>
          <w:lang w:val="hr-HR"/>
        </w:rPr>
        <w:t>,00</w:t>
      </w:r>
      <w:r w:rsidRPr="004630AE">
        <w:rPr>
          <w:rFonts w:eastAsia="Times New Roman" w:cs="Times New Roman"/>
          <w:color w:val="auto"/>
          <w:lang w:val="hr-HR"/>
        </w:rPr>
        <w:t xml:space="preserve"> kn za aktivnosti </w:t>
      </w:r>
      <w:r w:rsidR="00154D24" w:rsidRPr="004630AE">
        <w:rPr>
          <w:rFonts w:eastAsia="Times New Roman" w:cs="Times New Roman"/>
          <w:color w:val="auto"/>
          <w:lang w:val="hr-HR"/>
        </w:rPr>
        <w:t>S</w:t>
      </w:r>
      <w:r w:rsidRPr="004630AE">
        <w:rPr>
          <w:rFonts w:eastAsia="Times New Roman" w:cs="Times New Roman"/>
          <w:color w:val="auto"/>
          <w:lang w:val="hr-HR"/>
        </w:rPr>
        <w:t>avjeta</w:t>
      </w:r>
      <w:r w:rsidR="001A0558" w:rsidRPr="004630AE">
        <w:rPr>
          <w:rFonts w:eastAsia="Times New Roman" w:cs="Times New Roman"/>
          <w:color w:val="auto"/>
          <w:lang w:val="hr-HR"/>
        </w:rPr>
        <w:t xml:space="preserve"> (</w:t>
      </w:r>
      <w:r w:rsidR="00A43EFC" w:rsidRPr="004630AE">
        <w:rPr>
          <w:rFonts w:eastAsia="Times New Roman" w:cs="Times New Roman"/>
          <w:color w:val="auto"/>
          <w:lang w:val="hr-HR"/>
        </w:rPr>
        <w:t>kotizacija za sudjelovanje predstavnika savjeta mladih na 7. Kongresu savjeta mladih RH u Zadru</w:t>
      </w:r>
      <w:r w:rsidR="001A0558" w:rsidRPr="004630AE">
        <w:rPr>
          <w:rFonts w:eastAsia="Times New Roman" w:cs="Times New Roman"/>
          <w:color w:val="auto"/>
          <w:lang w:val="hr-HR"/>
        </w:rPr>
        <w:t>).</w:t>
      </w:r>
    </w:p>
    <w:p w14:paraId="5FFE1031" w14:textId="77777777" w:rsidR="00711762" w:rsidRPr="004630AE" w:rsidRDefault="00711762" w:rsidP="00F64C65">
      <w:pPr>
        <w:jc w:val="both"/>
        <w:rPr>
          <w:rFonts w:eastAsia="Times New Roman" w:cs="Times New Roman"/>
          <w:i/>
          <w:color w:val="auto"/>
          <w:lang w:val="hr-HR"/>
        </w:rPr>
      </w:pPr>
    </w:p>
    <w:p w14:paraId="30C0083C"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w:t>
      </w:r>
      <w:r w:rsidR="008C116F" w:rsidRPr="004630AE">
        <w:rPr>
          <w:rFonts w:eastAsia="Times New Roman" w:cs="Times New Roman"/>
          <w:i/>
          <w:color w:val="auto"/>
          <w:lang w:val="hr-HR"/>
        </w:rPr>
        <w:t>om</w:t>
      </w:r>
      <w:r w:rsidRPr="004630AE">
        <w:rPr>
          <w:rFonts w:eastAsia="Times New Roman" w:cs="Times New Roman"/>
          <w:i/>
          <w:color w:val="auto"/>
          <w:lang w:val="hr-HR"/>
        </w:rPr>
        <w:t xml:space="preserve"> VJERSKE ZAJEDNICE</w:t>
      </w:r>
      <w:r w:rsidRPr="004630AE">
        <w:rPr>
          <w:rFonts w:eastAsia="Times New Roman" w:cs="Times New Roman"/>
          <w:color w:val="auto"/>
          <w:lang w:val="hr-HR"/>
        </w:rPr>
        <w:t xml:space="preserve"> realiziran je</w:t>
      </w:r>
      <w:r w:rsidR="00F26BBD" w:rsidRPr="004630AE">
        <w:rPr>
          <w:rFonts w:eastAsia="Times New Roman" w:cs="Times New Roman"/>
          <w:color w:val="auto"/>
          <w:lang w:val="hr-HR"/>
        </w:rPr>
        <w:t xml:space="preserve"> u iznosu </w:t>
      </w:r>
      <w:r w:rsidR="00994474" w:rsidRPr="004630AE">
        <w:rPr>
          <w:rFonts w:eastAsia="Times New Roman" w:cs="Times New Roman"/>
          <w:color w:val="auto"/>
          <w:lang w:val="hr-HR"/>
        </w:rPr>
        <w:t>9</w:t>
      </w:r>
      <w:r w:rsidR="00B2317C" w:rsidRPr="004630AE">
        <w:rPr>
          <w:rFonts w:eastAsia="Times New Roman" w:cs="Times New Roman"/>
          <w:color w:val="auto"/>
          <w:lang w:val="hr-HR"/>
        </w:rPr>
        <w:t>0.000</w:t>
      </w:r>
      <w:r w:rsidR="00EC6BE9" w:rsidRPr="004630AE">
        <w:rPr>
          <w:rFonts w:eastAsia="Times New Roman" w:cs="Times New Roman"/>
          <w:color w:val="auto"/>
          <w:lang w:val="hr-HR"/>
        </w:rPr>
        <w:t>,00 kn</w:t>
      </w:r>
      <w:r w:rsidR="00D06C5E" w:rsidRPr="004630AE">
        <w:rPr>
          <w:rFonts w:eastAsia="Times New Roman" w:cs="Times New Roman"/>
          <w:color w:val="auto"/>
          <w:lang w:val="hr-HR"/>
        </w:rPr>
        <w:t xml:space="preserve"> za sljedeće potrebe:</w:t>
      </w:r>
      <w:r w:rsidR="00EC6BE9" w:rsidRPr="004630AE">
        <w:rPr>
          <w:rFonts w:eastAsia="Times New Roman" w:cs="Times New Roman"/>
          <w:color w:val="auto"/>
          <w:lang w:val="hr-HR"/>
        </w:rPr>
        <w:t xml:space="preserve"> </w:t>
      </w:r>
      <w:r w:rsidR="00984197" w:rsidRPr="004630AE">
        <w:rPr>
          <w:rFonts w:eastAsia="Times New Roman" w:cs="Times New Roman"/>
          <w:color w:val="auto"/>
          <w:lang w:val="hr-HR"/>
        </w:rPr>
        <w:t xml:space="preserve">Župi sv. Ivana Krstitelja Vidovci za izgradnju zvonika, pravoslavnoj crkvi sv. </w:t>
      </w:r>
      <w:r w:rsidR="004630AE">
        <w:rPr>
          <w:rFonts w:eastAsia="Times New Roman" w:cs="Times New Roman"/>
          <w:color w:val="auto"/>
          <w:lang w:val="hr-HR"/>
        </w:rPr>
        <w:t>Georgija</w:t>
      </w:r>
      <w:r w:rsidR="00984197" w:rsidRPr="004630AE">
        <w:rPr>
          <w:rFonts w:eastAsia="Times New Roman" w:cs="Times New Roman"/>
          <w:color w:val="auto"/>
          <w:lang w:val="hr-HR"/>
        </w:rPr>
        <w:t xml:space="preserve"> za izgradnju hrama i samostanu sv. Klare u Požegi za izgradnju klauzurnog zida na samostanu.</w:t>
      </w:r>
    </w:p>
    <w:p w14:paraId="5208B6DE" w14:textId="77777777" w:rsidR="005261B6" w:rsidRPr="004630AE" w:rsidRDefault="005261B6" w:rsidP="00F64C65">
      <w:pPr>
        <w:jc w:val="both"/>
        <w:rPr>
          <w:rFonts w:eastAsia="Times New Roman" w:cs="Times New Roman"/>
          <w:color w:val="auto"/>
          <w:lang w:val="hr-HR"/>
        </w:rPr>
      </w:pPr>
    </w:p>
    <w:p w14:paraId="335C5105" w14:textId="77777777" w:rsidR="00711762" w:rsidRPr="004630AE" w:rsidRDefault="009A03E5">
      <w:pPr>
        <w:ind w:firstLine="708"/>
        <w:jc w:val="both"/>
        <w:rPr>
          <w:rFonts w:eastAsia="Times New Roman" w:cs="Times New Roman"/>
          <w:color w:val="auto"/>
          <w:lang w:val="hr-HR"/>
        </w:rPr>
      </w:pPr>
      <w:r w:rsidRPr="004630AE">
        <w:rPr>
          <w:rFonts w:eastAsia="Times New Roman" w:cs="Times New Roman"/>
          <w:i/>
          <w:color w:val="auto"/>
          <w:lang w:val="hr-HR"/>
        </w:rPr>
        <w:t>Program</w:t>
      </w:r>
      <w:r w:rsidR="00711762" w:rsidRPr="004630AE">
        <w:rPr>
          <w:rFonts w:eastAsia="Times New Roman" w:cs="Times New Roman"/>
          <w:i/>
          <w:color w:val="auto"/>
          <w:lang w:val="hr-HR"/>
        </w:rPr>
        <w:t xml:space="preserve"> DONACIJE UDRUGAMA GRAĐANA </w:t>
      </w:r>
      <w:r w:rsidRPr="004630AE">
        <w:rPr>
          <w:rFonts w:eastAsia="Times New Roman" w:cs="Times New Roman"/>
          <w:color w:val="auto"/>
          <w:lang w:val="hr-HR"/>
        </w:rPr>
        <w:t xml:space="preserve">planiran je u iznosu 325.000,00 kn kroz dvije aktivnosti: Donacije Hrvatskoj gorskoj službi spašavanja i Donacije udrugama građane. Aktivnost Donacije Hrvatskoj gorskoj službi spašavanja planirana je u iznosu 50.000,00 kn, od toga je realizirano 30.000,00 kn za rad Stanice Požega. Aktivnost Donacije udrugama građana planirana je u iznosu 275.000,00 kn od čega je realizirano 106.590,00 kn (96.000,00 kn za tekuće donacije i 10.590,00 kn za kapitalne donacije). </w:t>
      </w:r>
      <w:r w:rsidR="00984197" w:rsidRPr="004630AE">
        <w:rPr>
          <w:rFonts w:eastAsia="Times New Roman" w:cs="Times New Roman"/>
          <w:color w:val="auto"/>
          <w:lang w:val="hr-HR"/>
        </w:rPr>
        <w:t>Kroz D</w:t>
      </w:r>
      <w:r w:rsidR="00711762" w:rsidRPr="004630AE">
        <w:rPr>
          <w:rFonts w:eastAsia="Times New Roman" w:cs="Times New Roman"/>
          <w:color w:val="auto"/>
          <w:lang w:val="hr-HR"/>
        </w:rPr>
        <w:t>onacije udrugama građana podržano je sufinanciranje</w:t>
      </w:r>
      <w:r w:rsidR="00652EE8" w:rsidRPr="004630AE">
        <w:rPr>
          <w:rFonts w:eastAsia="Times New Roman" w:cs="Times New Roman"/>
          <w:color w:val="auto"/>
          <w:lang w:val="hr-HR"/>
        </w:rPr>
        <w:t xml:space="preserve"> udruga i društava, kojima su</w:t>
      </w:r>
      <w:r w:rsidR="004B3190" w:rsidRPr="004630AE">
        <w:rPr>
          <w:rFonts w:eastAsia="Times New Roman" w:cs="Times New Roman"/>
          <w:color w:val="auto"/>
          <w:lang w:val="hr-HR"/>
        </w:rPr>
        <w:t xml:space="preserve"> </w:t>
      </w:r>
      <w:r w:rsidR="00652EE8" w:rsidRPr="004630AE">
        <w:rPr>
          <w:rFonts w:eastAsia="Times New Roman" w:cs="Times New Roman"/>
          <w:color w:val="auto"/>
          <w:lang w:val="hr-HR"/>
        </w:rPr>
        <w:t>potpore</w:t>
      </w:r>
      <w:r w:rsidR="00711762" w:rsidRPr="004630AE">
        <w:rPr>
          <w:rFonts w:eastAsia="Times New Roman" w:cs="Times New Roman"/>
          <w:color w:val="auto"/>
          <w:lang w:val="hr-HR"/>
        </w:rPr>
        <w:t xml:space="preserve"> dodijeljene na temelju javnog poziva i pojedinačnih zahtjeva za rad te zaključaka gradonačelnika koji su objavljeni u Službenim novinama Grada Požege za organizacije susreta, manifestacija, sudjelovanje na natjecanjima, obilježavanje godišnjica, promocije, stručne aktivnosti i slično, kako slijedi:</w:t>
      </w:r>
    </w:p>
    <w:p w14:paraId="779CF5A5" w14:textId="77777777" w:rsidR="008D117E" w:rsidRPr="004630AE" w:rsidRDefault="008D117E" w:rsidP="00DD17CC">
      <w:pPr>
        <w:pStyle w:val="Odlomakpopisa"/>
        <w:numPr>
          <w:ilvl w:val="0"/>
          <w:numId w:val="9"/>
        </w:numPr>
        <w:spacing w:after="0" w:line="240" w:lineRule="auto"/>
        <w:ind w:left="714" w:hanging="357"/>
        <w:jc w:val="both"/>
        <w:rPr>
          <w:rFonts w:ascii="Times New Roman" w:eastAsia="Times New Roman" w:hAnsi="Times New Roman"/>
          <w:i/>
          <w:color w:val="auto"/>
          <w:lang w:val="hr-HR"/>
        </w:rPr>
      </w:pPr>
      <w:r w:rsidRPr="004630AE">
        <w:rPr>
          <w:rFonts w:ascii="Times New Roman" w:eastAsia="Times New Roman" w:hAnsi="Times New Roman"/>
          <w:i/>
          <w:color w:val="auto"/>
          <w:lang w:val="hr-HR"/>
        </w:rPr>
        <w:t>Društvo multiple skleroze</w:t>
      </w:r>
      <w:r w:rsidRPr="004630AE">
        <w:rPr>
          <w:rFonts w:ascii="Times New Roman" w:eastAsia="Times New Roman" w:hAnsi="Times New Roman"/>
          <w:color w:val="auto"/>
          <w:lang w:val="hr-HR"/>
        </w:rPr>
        <w:t xml:space="preserve"> </w:t>
      </w:r>
      <w:r w:rsidR="00D06C5E" w:rsidRPr="004630AE">
        <w:rPr>
          <w:rFonts w:ascii="Times New Roman" w:eastAsia="Times New Roman" w:hAnsi="Times New Roman"/>
          <w:color w:val="auto"/>
          <w:lang w:val="hr-HR"/>
        </w:rPr>
        <w:t>–</w:t>
      </w:r>
      <w:r w:rsidRPr="004630AE">
        <w:rPr>
          <w:rFonts w:ascii="Times New Roman" w:eastAsia="Times New Roman" w:hAnsi="Times New Roman"/>
          <w:color w:val="auto"/>
          <w:lang w:val="hr-HR"/>
        </w:rPr>
        <w:t xml:space="preserve"> iznos 2.000,00 kn provođenje aktivnosti Udruge,</w:t>
      </w:r>
      <w:r w:rsidRPr="004630AE">
        <w:rPr>
          <w:rFonts w:ascii="Times New Roman" w:eastAsia="Times New Roman" w:hAnsi="Times New Roman"/>
          <w:i/>
          <w:color w:val="auto"/>
          <w:lang w:val="hr-HR"/>
        </w:rPr>
        <w:t xml:space="preserve"> </w:t>
      </w:r>
    </w:p>
    <w:p w14:paraId="5B88AA0F" w14:textId="77777777" w:rsidR="008D117E" w:rsidRPr="00C85C86"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C85C86">
        <w:rPr>
          <w:rFonts w:ascii="Times New Roman" w:eastAsia="Times New Roman" w:hAnsi="Times New Roman"/>
          <w:i/>
          <w:color w:val="auto"/>
          <w:lang w:val="hr-HR"/>
        </w:rPr>
        <w:lastRenderedPageBreak/>
        <w:t>Hrvatsko planinarsko društvo Gojzerica</w:t>
      </w:r>
      <w:r w:rsidRPr="00C85C86">
        <w:rPr>
          <w:rFonts w:ascii="Times New Roman" w:eastAsia="Times New Roman" w:hAnsi="Times New Roman"/>
          <w:color w:val="auto"/>
          <w:lang w:val="hr-HR"/>
        </w:rPr>
        <w:t xml:space="preserve"> </w:t>
      </w:r>
      <w:r w:rsidR="00D06C5E" w:rsidRPr="00C85C86">
        <w:rPr>
          <w:rFonts w:ascii="Times New Roman" w:eastAsia="Times New Roman" w:hAnsi="Times New Roman"/>
          <w:color w:val="auto"/>
          <w:lang w:val="hr-HR"/>
        </w:rPr>
        <w:t>–</w:t>
      </w:r>
      <w:r w:rsidRPr="00C85C86">
        <w:rPr>
          <w:rFonts w:ascii="Times New Roman" w:eastAsia="Times New Roman" w:hAnsi="Times New Roman"/>
          <w:color w:val="auto"/>
          <w:lang w:val="hr-HR"/>
        </w:rPr>
        <w:t xml:space="preserve"> iznos 7.000,00 kn za troškove organizacije obiteljskih izleta povodom Grgureva, organizacija planinarske škole i odlazak na izlet, </w:t>
      </w:r>
    </w:p>
    <w:p w14:paraId="24F0E9AD" w14:textId="77777777" w:rsidR="008D117E" w:rsidRPr="00C85C86"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C85C86">
        <w:rPr>
          <w:rFonts w:ascii="Times New Roman" w:eastAsia="Times New Roman" w:hAnsi="Times New Roman"/>
          <w:i/>
          <w:color w:val="auto"/>
          <w:lang w:val="hr-HR"/>
        </w:rPr>
        <w:t>Hrvatsko planinarsko društvu Sokolovac</w:t>
      </w:r>
      <w:r w:rsidRPr="00C85C86">
        <w:rPr>
          <w:rFonts w:ascii="Times New Roman" w:eastAsia="Times New Roman" w:hAnsi="Times New Roman"/>
          <w:color w:val="auto"/>
          <w:lang w:val="hr-HR"/>
        </w:rPr>
        <w:t xml:space="preserve"> </w:t>
      </w:r>
      <w:r w:rsidR="00D06C5E" w:rsidRPr="00C85C86">
        <w:rPr>
          <w:rFonts w:ascii="Times New Roman" w:eastAsia="Times New Roman" w:hAnsi="Times New Roman"/>
          <w:color w:val="auto"/>
          <w:lang w:val="hr-HR"/>
        </w:rPr>
        <w:t>–</w:t>
      </w:r>
      <w:r w:rsidRPr="00C85C86">
        <w:rPr>
          <w:rFonts w:ascii="Times New Roman" w:eastAsia="Times New Roman" w:hAnsi="Times New Roman"/>
          <w:color w:val="auto"/>
          <w:lang w:val="hr-HR"/>
        </w:rPr>
        <w:t xml:space="preserve"> iznos 5.000,00 kn za troškove organizacije izleta i za rad s djecom,</w:t>
      </w:r>
    </w:p>
    <w:p w14:paraId="49415EB9" w14:textId="77777777" w:rsidR="008D117E" w:rsidRPr="00C85C86"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C85C86">
        <w:rPr>
          <w:rFonts w:ascii="Times New Roman" w:eastAsia="Times New Roman" w:hAnsi="Times New Roman"/>
          <w:i/>
          <w:color w:val="auto"/>
          <w:lang w:val="hr-HR"/>
        </w:rPr>
        <w:t xml:space="preserve">Ličko zavičajno društvo Vila Velebita – </w:t>
      </w:r>
      <w:r w:rsidRPr="00C85C86">
        <w:rPr>
          <w:rFonts w:ascii="Times New Roman" w:eastAsia="Times New Roman" w:hAnsi="Times New Roman"/>
          <w:color w:val="auto"/>
          <w:lang w:val="hr-HR"/>
        </w:rPr>
        <w:t>iznos 15.000,00 kn za troškove tiskanja monografije,</w:t>
      </w:r>
    </w:p>
    <w:p w14:paraId="6BDBC6FB" w14:textId="77777777" w:rsidR="008D117E" w:rsidRPr="00C85C86"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C85C86">
        <w:rPr>
          <w:rFonts w:ascii="Times New Roman" w:eastAsia="Times New Roman" w:hAnsi="Times New Roman"/>
          <w:i/>
          <w:color w:val="auto"/>
          <w:lang w:val="hr-HR"/>
        </w:rPr>
        <w:t xml:space="preserve">Moto klub Požega Promet – iznos </w:t>
      </w:r>
      <w:r w:rsidRPr="00C85C86">
        <w:rPr>
          <w:rFonts w:ascii="Times New Roman" w:eastAsia="Times New Roman" w:hAnsi="Times New Roman"/>
          <w:color w:val="auto"/>
          <w:lang w:val="hr-HR"/>
        </w:rPr>
        <w:t xml:space="preserve">10.000,00 kn za troškove proglašenje najboljih natjecatelja u prvenstvu Hrvatske u disciplini motocross, </w:t>
      </w:r>
    </w:p>
    <w:p w14:paraId="696D7AF9" w14:textId="77777777" w:rsidR="008D117E" w:rsidRPr="00C85C86"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C85C86">
        <w:rPr>
          <w:rFonts w:ascii="Times New Roman" w:eastAsia="Times New Roman" w:hAnsi="Times New Roman"/>
          <w:i/>
          <w:color w:val="auto"/>
          <w:lang w:val="hr-HR"/>
        </w:rPr>
        <w:t>Športski klub Croatia</w:t>
      </w:r>
      <w:r w:rsidRPr="00C85C86">
        <w:rPr>
          <w:rFonts w:ascii="Times New Roman" w:eastAsia="Times New Roman" w:hAnsi="Times New Roman"/>
          <w:color w:val="auto"/>
          <w:lang w:val="hr-HR"/>
        </w:rPr>
        <w:t xml:space="preserve"> - iznos 4.000,00 kn za troškove rekreacije umirovljenika,</w:t>
      </w:r>
    </w:p>
    <w:p w14:paraId="2813A2F6" w14:textId="77777777" w:rsidR="008D117E" w:rsidRPr="00C85C86"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C85C86">
        <w:rPr>
          <w:rFonts w:ascii="Times New Roman" w:eastAsia="Times New Roman" w:hAnsi="Times New Roman"/>
          <w:i/>
          <w:color w:val="auto"/>
          <w:lang w:val="hr-HR"/>
        </w:rPr>
        <w:t xml:space="preserve">Udruga antifašističkih boraca i antifašista Požega – </w:t>
      </w:r>
      <w:r w:rsidRPr="00C85C86">
        <w:rPr>
          <w:rFonts w:ascii="Times New Roman" w:eastAsia="Times New Roman" w:hAnsi="Times New Roman"/>
          <w:color w:val="auto"/>
          <w:lang w:val="hr-HR"/>
        </w:rPr>
        <w:t xml:space="preserve">iznos 2.000,00 kn za troškove provedbe projekta Očuvanje i zaštita antifašističkog nasljeđa, </w:t>
      </w:r>
    </w:p>
    <w:p w14:paraId="145F7E8D" w14:textId="77777777" w:rsidR="008D117E" w:rsidRPr="00C85C86"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C85C86">
        <w:rPr>
          <w:rFonts w:ascii="Times New Roman" w:eastAsia="Times New Roman" w:hAnsi="Times New Roman"/>
          <w:i/>
          <w:color w:val="auto"/>
          <w:lang w:val="hr-HR"/>
        </w:rPr>
        <w:t xml:space="preserve">Udruga kvizoljupci Zlatne doline - </w:t>
      </w:r>
      <w:r w:rsidRPr="00C85C86">
        <w:rPr>
          <w:rFonts w:ascii="Times New Roman" w:eastAsia="Times New Roman" w:hAnsi="Times New Roman"/>
          <w:iCs/>
          <w:color w:val="auto"/>
          <w:lang w:val="hr-HR"/>
        </w:rPr>
        <w:t>iznos 10.000,00 kn za realizaciju programa Sova4-24sata kviza u Požegi,</w:t>
      </w:r>
    </w:p>
    <w:p w14:paraId="2E86B021" w14:textId="77777777" w:rsidR="008D117E" w:rsidRPr="00C85C86"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C85C86">
        <w:rPr>
          <w:rFonts w:ascii="Times New Roman" w:eastAsia="Times New Roman" w:hAnsi="Times New Roman"/>
          <w:i/>
          <w:color w:val="auto"/>
          <w:lang w:val="hr-HR"/>
        </w:rPr>
        <w:t xml:space="preserve">Udruga požeški čuvari baštine – </w:t>
      </w:r>
      <w:r w:rsidRPr="00C85C86">
        <w:rPr>
          <w:rFonts w:ascii="Times New Roman" w:eastAsia="Times New Roman" w:hAnsi="Times New Roman"/>
          <w:color w:val="auto"/>
          <w:lang w:val="hr-HR"/>
        </w:rPr>
        <w:t xml:space="preserve">iznos 5.000,00 kn za troškove održavanja 6. Etno smotra, </w:t>
      </w:r>
    </w:p>
    <w:p w14:paraId="001FB1B7" w14:textId="77777777" w:rsidR="008D117E" w:rsidRPr="00C85C86"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C85C86">
        <w:rPr>
          <w:rFonts w:ascii="Times New Roman" w:eastAsia="Times New Roman" w:hAnsi="Times New Roman"/>
          <w:i/>
          <w:color w:val="auto"/>
          <w:lang w:val="hr-HR"/>
        </w:rPr>
        <w:t>Udruga turističkih vodiča Požeško – slavonske županije</w:t>
      </w:r>
      <w:r w:rsidRPr="00C85C86">
        <w:rPr>
          <w:rFonts w:ascii="Times New Roman" w:eastAsia="Times New Roman" w:hAnsi="Times New Roman"/>
          <w:color w:val="auto"/>
          <w:lang w:val="hr-HR"/>
        </w:rPr>
        <w:t xml:space="preserve"> – iznos 5.000,00 kn za troškove projekta Upoznajte svoj grad – Turistički vodič u povijesnoj odori,</w:t>
      </w:r>
    </w:p>
    <w:p w14:paraId="5AF17725" w14:textId="77777777" w:rsidR="008D117E" w:rsidRPr="00C85C86"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C85C86">
        <w:rPr>
          <w:rFonts w:ascii="Times New Roman" w:eastAsia="Times New Roman" w:hAnsi="Times New Roman"/>
          <w:i/>
          <w:color w:val="auto"/>
          <w:lang w:val="hr-HR"/>
        </w:rPr>
        <w:t>Udruga za promicanje i razvoj moto sporta</w:t>
      </w:r>
      <w:r w:rsidRPr="00C85C86">
        <w:rPr>
          <w:rFonts w:ascii="Times New Roman" w:eastAsia="Times New Roman" w:hAnsi="Times New Roman"/>
          <w:color w:val="auto"/>
          <w:lang w:val="hr-HR"/>
        </w:rPr>
        <w:t xml:space="preserve"> - iznos 5.000,00 kn za troškove organizacije moto utrka, </w:t>
      </w:r>
    </w:p>
    <w:p w14:paraId="7C74B316" w14:textId="77777777" w:rsidR="008D117E" w:rsidRPr="00C85C86"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C85C86">
        <w:rPr>
          <w:rFonts w:ascii="Times New Roman" w:eastAsia="Times New Roman" w:hAnsi="Times New Roman"/>
          <w:i/>
          <w:color w:val="auto"/>
          <w:lang w:val="hr-HR"/>
        </w:rPr>
        <w:t xml:space="preserve">Udruga zdravi život – </w:t>
      </w:r>
      <w:r w:rsidRPr="00C85C86">
        <w:rPr>
          <w:rFonts w:ascii="Times New Roman" w:eastAsia="Times New Roman" w:hAnsi="Times New Roman"/>
          <w:color w:val="auto"/>
          <w:lang w:val="hr-HR"/>
        </w:rPr>
        <w:t xml:space="preserve">iznos 9.000,00 kn za sufinanciranje projekta Hodanjem do zdravlja, </w:t>
      </w:r>
    </w:p>
    <w:p w14:paraId="240749C1" w14:textId="77777777" w:rsidR="008D117E" w:rsidRPr="00C85C86"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C85C86">
        <w:rPr>
          <w:rFonts w:ascii="Times New Roman" w:eastAsia="Times New Roman" w:hAnsi="Times New Roman"/>
          <w:i/>
          <w:color w:val="auto"/>
          <w:lang w:val="hr-HR"/>
        </w:rPr>
        <w:t>Zajednica tehničke kulture grada Požege</w:t>
      </w:r>
      <w:r w:rsidRPr="00C85C86">
        <w:rPr>
          <w:rFonts w:ascii="Times New Roman" w:eastAsia="Times New Roman" w:hAnsi="Times New Roman"/>
          <w:color w:val="auto"/>
          <w:lang w:val="hr-HR"/>
        </w:rPr>
        <w:t xml:space="preserve"> - iznos 15.000,00 kn za troškove zimske škole te 3D ispis i modeliranje,</w:t>
      </w:r>
    </w:p>
    <w:p w14:paraId="46A54735" w14:textId="77777777" w:rsidR="006C25AE" w:rsidRPr="00C85C86"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C85C86">
        <w:rPr>
          <w:rFonts w:ascii="Times New Roman" w:eastAsia="Times New Roman" w:hAnsi="Times New Roman"/>
          <w:i/>
          <w:color w:val="auto"/>
          <w:lang w:val="hr-HR"/>
        </w:rPr>
        <w:t xml:space="preserve">Županijske liga protiv raka </w:t>
      </w:r>
      <w:r w:rsidRPr="00C85C86">
        <w:rPr>
          <w:rFonts w:ascii="Times New Roman" w:eastAsia="Times New Roman" w:hAnsi="Times New Roman"/>
          <w:color w:val="auto"/>
          <w:lang w:val="hr-HR"/>
        </w:rPr>
        <w:t>– iznos 2.000,00 kn za troškove provedbe projekta Zajedno protiv raka</w:t>
      </w:r>
      <w:r w:rsidR="009A03E5" w:rsidRPr="00C85C86">
        <w:rPr>
          <w:rFonts w:ascii="Times New Roman" w:eastAsia="Times New Roman" w:hAnsi="Times New Roman"/>
          <w:color w:val="auto"/>
          <w:lang w:val="hr-HR"/>
        </w:rPr>
        <w:t>,</w:t>
      </w:r>
    </w:p>
    <w:p w14:paraId="4DA98AC7" w14:textId="70C498B7" w:rsidR="008D117E" w:rsidRPr="00C85C86" w:rsidRDefault="006C25A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C85C86">
        <w:rPr>
          <w:rFonts w:ascii="Times New Roman" w:eastAsia="Times New Roman" w:hAnsi="Times New Roman"/>
          <w:i/>
          <w:color w:val="auto"/>
          <w:lang w:val="hr-HR"/>
        </w:rPr>
        <w:t xml:space="preserve">Udruga dragovoljaca i veterana </w:t>
      </w:r>
      <w:r w:rsidR="00C85C86" w:rsidRPr="00C85C86">
        <w:rPr>
          <w:rFonts w:ascii="Times New Roman" w:eastAsia="Times New Roman" w:hAnsi="Times New Roman"/>
          <w:i/>
          <w:color w:val="auto"/>
          <w:lang w:val="hr-HR"/>
        </w:rPr>
        <w:t>D</w:t>
      </w:r>
      <w:r w:rsidRPr="00C85C86">
        <w:rPr>
          <w:rFonts w:ascii="Times New Roman" w:eastAsia="Times New Roman" w:hAnsi="Times New Roman"/>
          <w:i/>
          <w:color w:val="auto"/>
          <w:lang w:val="hr-HR"/>
        </w:rPr>
        <w:t xml:space="preserve">omovinskog rata, podružnica </w:t>
      </w:r>
      <w:r w:rsidR="00C85C86" w:rsidRPr="00C85C86">
        <w:rPr>
          <w:rFonts w:ascii="Times New Roman" w:eastAsia="Times New Roman" w:hAnsi="Times New Roman"/>
          <w:i/>
          <w:color w:val="auto"/>
          <w:lang w:val="hr-HR"/>
        </w:rPr>
        <w:t>P</w:t>
      </w:r>
      <w:r w:rsidRPr="00C85C86">
        <w:rPr>
          <w:rFonts w:ascii="Times New Roman" w:eastAsia="Times New Roman" w:hAnsi="Times New Roman"/>
          <w:i/>
          <w:color w:val="auto"/>
          <w:lang w:val="hr-HR"/>
        </w:rPr>
        <w:t>ožeško – slavonske županije</w:t>
      </w:r>
      <w:r w:rsidRPr="00C85C86">
        <w:rPr>
          <w:rFonts w:ascii="Times New Roman" w:eastAsia="Times New Roman" w:hAnsi="Times New Roman"/>
          <w:color w:val="auto"/>
          <w:lang w:val="hr-HR"/>
        </w:rPr>
        <w:t xml:space="preserve"> – iznos 10.590,00 kn za nabavku prijenosnog računala</w:t>
      </w:r>
      <w:r w:rsidR="008D117E" w:rsidRPr="00C85C86">
        <w:rPr>
          <w:rFonts w:ascii="Times New Roman" w:eastAsia="Times New Roman" w:hAnsi="Times New Roman"/>
          <w:color w:val="auto"/>
          <w:lang w:val="hr-HR"/>
        </w:rPr>
        <w:t>.</w:t>
      </w:r>
    </w:p>
    <w:p w14:paraId="7C3DDBEA" w14:textId="77777777" w:rsidR="0045535C" w:rsidRPr="004630AE" w:rsidRDefault="0045535C" w:rsidP="00AA4790">
      <w:pPr>
        <w:ind w:left="357"/>
        <w:jc w:val="both"/>
        <w:rPr>
          <w:rFonts w:eastAsia="Times New Roman" w:cs="Times New Roman"/>
          <w:color w:val="auto"/>
          <w:lang w:val="hr-HR"/>
        </w:rPr>
      </w:pPr>
    </w:p>
    <w:p w14:paraId="6C2AA83A" w14:textId="000BE854" w:rsidR="008C116F" w:rsidRPr="004630AE" w:rsidRDefault="008C116F" w:rsidP="008C116F">
      <w:pPr>
        <w:ind w:firstLine="708"/>
        <w:jc w:val="both"/>
        <w:rPr>
          <w:rFonts w:eastAsia="Times New Roman" w:cs="Times New Roman"/>
          <w:color w:val="auto"/>
          <w:lang w:val="hr-HR"/>
        </w:rPr>
      </w:pPr>
      <w:r w:rsidRPr="004630AE">
        <w:rPr>
          <w:rFonts w:eastAsia="Times New Roman" w:cs="Times New Roman"/>
          <w:i/>
          <w:color w:val="auto"/>
          <w:lang w:val="hr-HR"/>
        </w:rPr>
        <w:t xml:space="preserve">Programom </w:t>
      </w:r>
      <w:r w:rsidR="00B2317C" w:rsidRPr="004630AE">
        <w:rPr>
          <w:rFonts w:eastAsia="Times New Roman" w:cs="Times New Roman"/>
          <w:i/>
          <w:color w:val="auto"/>
          <w:lang w:val="hr-HR"/>
        </w:rPr>
        <w:t xml:space="preserve">ZAVOD ZA ZAPOŠLJAVANJE ISPOSTAVA POŽEGA </w:t>
      </w:r>
      <w:r w:rsidR="00B2317C" w:rsidRPr="004630AE">
        <w:rPr>
          <w:rFonts w:eastAsia="Times New Roman" w:cs="Times New Roman"/>
          <w:color w:val="auto"/>
          <w:lang w:val="hr-HR"/>
        </w:rPr>
        <w:t xml:space="preserve">planiran je rashod kroz tekući projekt Financiranje troškova prijevoza Požega – Osijek u iznosu </w:t>
      </w:r>
      <w:r w:rsidR="00994474" w:rsidRPr="004630AE">
        <w:rPr>
          <w:rFonts w:eastAsia="Times New Roman" w:cs="Times New Roman"/>
          <w:color w:val="auto"/>
          <w:lang w:val="hr-HR"/>
        </w:rPr>
        <w:t>3.000</w:t>
      </w:r>
      <w:r w:rsidR="00B2317C" w:rsidRPr="004630AE">
        <w:rPr>
          <w:rFonts w:eastAsia="Times New Roman" w:cs="Times New Roman"/>
          <w:color w:val="auto"/>
          <w:lang w:val="hr-HR"/>
        </w:rPr>
        <w:t>,00 kn</w:t>
      </w:r>
      <w:r w:rsidR="00994474" w:rsidRPr="004630AE">
        <w:rPr>
          <w:rFonts w:eastAsia="Times New Roman" w:cs="Times New Roman"/>
          <w:color w:val="auto"/>
          <w:lang w:val="hr-HR"/>
        </w:rPr>
        <w:t xml:space="preserve">, </w:t>
      </w:r>
      <w:r w:rsidR="00C85C86">
        <w:rPr>
          <w:rFonts w:eastAsia="Times New Roman" w:cs="Times New Roman"/>
          <w:color w:val="auto"/>
          <w:lang w:val="hr-HR"/>
        </w:rPr>
        <w:t>a</w:t>
      </w:r>
      <w:r w:rsidR="00994474" w:rsidRPr="004630AE">
        <w:rPr>
          <w:rFonts w:eastAsia="Times New Roman" w:cs="Times New Roman"/>
          <w:color w:val="auto"/>
          <w:lang w:val="hr-HR"/>
        </w:rPr>
        <w:t xml:space="preserve"> nije realiziran</w:t>
      </w:r>
      <w:r w:rsidR="00C85C86">
        <w:rPr>
          <w:rFonts w:eastAsia="Times New Roman" w:cs="Times New Roman"/>
          <w:color w:val="auto"/>
          <w:lang w:val="hr-HR"/>
        </w:rPr>
        <w:t xml:space="preserve"> u ovom izvještajnom razdoblju</w:t>
      </w:r>
      <w:r w:rsidR="00F26BBD" w:rsidRPr="004630AE">
        <w:rPr>
          <w:rFonts w:eastAsia="Times New Roman" w:cs="Times New Roman"/>
          <w:color w:val="auto"/>
          <w:lang w:val="hr-HR"/>
        </w:rPr>
        <w:t>.</w:t>
      </w:r>
      <w:r w:rsidR="00B2317C" w:rsidRPr="004630AE">
        <w:rPr>
          <w:rFonts w:eastAsia="Times New Roman" w:cs="Times New Roman"/>
          <w:color w:val="auto"/>
          <w:lang w:val="hr-HR"/>
        </w:rPr>
        <w:t xml:space="preserve"> Sredstva su namijenjena za prijevoz nezaposlenih osoba na Dane poslova u turizmu.</w:t>
      </w:r>
      <w:r w:rsidR="00F26BBD" w:rsidRPr="004630AE">
        <w:rPr>
          <w:rFonts w:eastAsia="Times New Roman" w:cs="Times New Roman"/>
          <w:color w:val="auto"/>
          <w:lang w:val="hr-HR"/>
        </w:rPr>
        <w:t xml:space="preserve"> </w:t>
      </w:r>
    </w:p>
    <w:p w14:paraId="3B849B9A" w14:textId="77777777" w:rsidR="00013BE3" w:rsidRPr="004630AE" w:rsidRDefault="00013BE3" w:rsidP="003368F6">
      <w:pPr>
        <w:jc w:val="both"/>
        <w:rPr>
          <w:rFonts w:eastAsia="Times New Roman" w:cs="Times New Roman"/>
          <w:color w:val="auto"/>
          <w:lang w:val="hr-HR"/>
        </w:rPr>
      </w:pPr>
    </w:p>
    <w:p w14:paraId="69523763" w14:textId="77777777" w:rsidR="00013BE3" w:rsidRPr="004630AE" w:rsidRDefault="00013BE3" w:rsidP="003368F6">
      <w:pPr>
        <w:jc w:val="both"/>
        <w:rPr>
          <w:rFonts w:eastAsia="Times New Roman" w:cs="Times New Roman"/>
          <w:color w:val="auto"/>
          <w:lang w:val="hr-HR"/>
        </w:rPr>
      </w:pPr>
      <w:r w:rsidRPr="004630AE">
        <w:rPr>
          <w:rFonts w:eastAsia="Times New Roman" w:cs="Times New Roman"/>
          <w:color w:val="auto"/>
          <w:lang w:val="hr-HR"/>
        </w:rPr>
        <w:tab/>
      </w:r>
      <w:r w:rsidRPr="004630AE">
        <w:rPr>
          <w:rFonts w:eastAsia="Times New Roman" w:cs="Times New Roman"/>
          <w:i/>
          <w:color w:val="auto"/>
          <w:lang w:val="hr-HR"/>
        </w:rPr>
        <w:t>Programom FINANCIRANJE PREDSTAVNIKA ALBANSKE NACIONALNE MANJINE</w:t>
      </w:r>
      <w:r w:rsidRPr="004630AE">
        <w:rPr>
          <w:rFonts w:eastAsia="Times New Roman" w:cs="Times New Roman"/>
          <w:color w:val="auto"/>
          <w:lang w:val="hr-HR"/>
        </w:rPr>
        <w:t xml:space="preserve"> planiran je rashod u iznosu 20.000,00 kn koji unutar izvještajnog razdob</w:t>
      </w:r>
      <w:r w:rsidR="00DD5B70" w:rsidRPr="004630AE">
        <w:rPr>
          <w:rFonts w:eastAsia="Times New Roman" w:cs="Times New Roman"/>
          <w:color w:val="auto"/>
          <w:lang w:val="hr-HR"/>
        </w:rPr>
        <w:t>lja nije realiziran. Prema Ustavnom zakonu o pravima nacionalnih manjina</w:t>
      </w:r>
      <w:r w:rsidR="00882D7B" w:rsidRPr="004630AE">
        <w:rPr>
          <w:rFonts w:eastAsia="Times New Roman" w:cs="Times New Roman"/>
          <w:color w:val="auto"/>
          <w:lang w:val="hr-HR"/>
        </w:rPr>
        <w:t>,</w:t>
      </w:r>
      <w:r w:rsidR="00DD5B70" w:rsidRPr="004630AE">
        <w:rPr>
          <w:rFonts w:eastAsia="Times New Roman" w:cs="Times New Roman"/>
          <w:color w:val="auto"/>
          <w:lang w:val="hr-HR"/>
        </w:rPr>
        <w:t xml:space="preserve"> jedinice lokalne samouprave dužne su osigurati sredstva za rad vijeća nacionalnih manjina te su ista planirana kroz ovaj projekt. </w:t>
      </w:r>
    </w:p>
    <w:p w14:paraId="1223C602" w14:textId="77777777" w:rsidR="00013BE3" w:rsidRPr="004630AE" w:rsidRDefault="00013BE3" w:rsidP="003368F6">
      <w:pPr>
        <w:jc w:val="both"/>
        <w:rPr>
          <w:rFonts w:eastAsia="Times New Roman" w:cs="Times New Roman"/>
          <w:color w:val="auto"/>
          <w:lang w:val="hr-HR"/>
        </w:rPr>
      </w:pPr>
    </w:p>
    <w:p w14:paraId="016FE391" w14:textId="77777777" w:rsidR="00711762" w:rsidRPr="004630AE" w:rsidRDefault="00711762">
      <w:pPr>
        <w:ind w:firstLine="708"/>
        <w:jc w:val="both"/>
        <w:rPr>
          <w:rFonts w:cs="Times New Roman"/>
          <w:color w:val="auto"/>
          <w:lang w:val="hr-HR"/>
        </w:rPr>
      </w:pPr>
      <w:r w:rsidRPr="004630AE">
        <w:rPr>
          <w:rFonts w:eastAsia="Times New Roman" w:cs="Times New Roman"/>
          <w:i/>
          <w:color w:val="auto"/>
          <w:lang w:val="hr-HR"/>
        </w:rPr>
        <w:t>VI Programi proračunskih korisnika u kulturi,</w:t>
      </w:r>
      <w:r w:rsidRPr="004630AE">
        <w:rPr>
          <w:rFonts w:cs="Times New Roman"/>
          <w:color w:val="auto"/>
          <w:lang w:val="hr-HR"/>
        </w:rPr>
        <w:t xml:space="preserve"> koji se sastoje od aktivnosti i projekata, navedeni su u slijedećoj tablici:</w:t>
      </w:r>
    </w:p>
    <w:p w14:paraId="3C79E4ED" w14:textId="77777777" w:rsidR="00DC5B5E" w:rsidRPr="004630AE" w:rsidRDefault="00DC5B5E" w:rsidP="004F1639">
      <w:pPr>
        <w:jc w:val="both"/>
        <w:rPr>
          <w:rFonts w:eastAsia="Times New Roman" w:cs="Times New Roman"/>
          <w:color w:val="auto"/>
          <w:lang w:val="hr-HR"/>
        </w:rPr>
      </w:pPr>
    </w:p>
    <w:tbl>
      <w:tblPr>
        <w:tblW w:w="9089" w:type="dxa"/>
        <w:jc w:val="center"/>
        <w:tblLayout w:type="fixed"/>
        <w:tblLook w:val="0000" w:firstRow="0" w:lastRow="0" w:firstColumn="0" w:lastColumn="0" w:noHBand="0" w:noVBand="0"/>
      </w:tblPr>
      <w:tblGrid>
        <w:gridCol w:w="4404"/>
        <w:gridCol w:w="1417"/>
        <w:gridCol w:w="1843"/>
        <w:gridCol w:w="1425"/>
      </w:tblGrid>
      <w:tr w:rsidR="00994474" w:rsidRPr="005B72BD" w14:paraId="440F900C" w14:textId="77777777" w:rsidTr="002248D4">
        <w:trPr>
          <w:trHeight w:val="284"/>
          <w:jc w:val="center"/>
        </w:trPr>
        <w:tc>
          <w:tcPr>
            <w:tcW w:w="4404" w:type="dxa"/>
            <w:tcBorders>
              <w:top w:val="single" w:sz="4" w:space="0" w:color="000000"/>
              <w:left w:val="single" w:sz="4" w:space="0" w:color="000000"/>
              <w:bottom w:val="single" w:sz="4" w:space="0" w:color="auto"/>
            </w:tcBorders>
            <w:shd w:val="clear" w:color="auto" w:fill="auto"/>
            <w:vAlign w:val="center"/>
          </w:tcPr>
          <w:p w14:paraId="2B503B3B" w14:textId="77777777" w:rsidR="00994474" w:rsidRPr="005B72BD" w:rsidRDefault="00994474" w:rsidP="00B03792">
            <w:pPr>
              <w:jc w:val="center"/>
              <w:rPr>
                <w:rFonts w:cs="Times New Roman"/>
                <w:i/>
                <w:color w:val="auto"/>
                <w:lang w:val="hr-HR"/>
              </w:rPr>
            </w:pPr>
            <w:r w:rsidRPr="005B72BD">
              <w:rPr>
                <w:rFonts w:eastAsia="Times New Roman" w:cs="Times New Roman"/>
                <w:i/>
                <w:color w:val="auto"/>
                <w:lang w:val="hr-HR"/>
              </w:rPr>
              <w:t>PROGRAMI, AKTIVNOSTI I PROJEKTI</w:t>
            </w:r>
          </w:p>
        </w:tc>
        <w:tc>
          <w:tcPr>
            <w:tcW w:w="1417" w:type="dxa"/>
            <w:tcBorders>
              <w:top w:val="single" w:sz="4" w:space="0" w:color="000000"/>
              <w:left w:val="single" w:sz="4" w:space="0" w:color="000000"/>
              <w:bottom w:val="single" w:sz="4" w:space="0" w:color="auto"/>
            </w:tcBorders>
            <w:shd w:val="clear" w:color="auto" w:fill="auto"/>
            <w:vAlign w:val="center"/>
          </w:tcPr>
          <w:p w14:paraId="3FFD114A" w14:textId="77777777" w:rsidR="00994474" w:rsidRPr="005B72BD" w:rsidRDefault="00994474"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3" w:type="dxa"/>
            <w:tcBorders>
              <w:top w:val="single" w:sz="4" w:space="0" w:color="000000"/>
              <w:left w:val="single" w:sz="4" w:space="0" w:color="000000"/>
              <w:bottom w:val="single" w:sz="4" w:space="0" w:color="auto"/>
            </w:tcBorders>
            <w:shd w:val="clear" w:color="auto" w:fill="auto"/>
            <w:vAlign w:val="center"/>
          </w:tcPr>
          <w:p w14:paraId="6A8D08F7" w14:textId="77777777" w:rsidR="00994474" w:rsidRPr="005B72BD" w:rsidRDefault="00994474"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F9DD7B4" w14:textId="77777777" w:rsidR="00994474" w:rsidRPr="005B72BD" w:rsidRDefault="00994474" w:rsidP="00994474">
            <w:pPr>
              <w:jc w:val="center"/>
              <w:rPr>
                <w:rFonts w:eastAsia="Times New Roman" w:cs="Times New Roman"/>
                <w:i/>
                <w:color w:val="auto"/>
                <w:lang w:val="hr-HR"/>
              </w:rPr>
            </w:pPr>
            <w:r w:rsidRPr="005B72BD">
              <w:rPr>
                <w:rFonts w:eastAsia="Times New Roman" w:cs="Times New Roman"/>
                <w:i/>
                <w:color w:val="auto"/>
                <w:lang w:val="hr-HR"/>
              </w:rPr>
              <w:t>INDEKS ostvareno/</w:t>
            </w:r>
          </w:p>
          <w:p w14:paraId="2568E46A" w14:textId="77777777" w:rsidR="00994474" w:rsidRPr="005B72BD" w:rsidRDefault="00994474" w:rsidP="00994474">
            <w:pPr>
              <w:jc w:val="center"/>
              <w:rPr>
                <w:rFonts w:cs="Times New Roman"/>
                <w:i/>
                <w:color w:val="auto"/>
                <w:lang w:val="hr-HR"/>
              </w:rPr>
            </w:pPr>
            <w:r w:rsidRPr="005B72BD">
              <w:rPr>
                <w:rFonts w:eastAsia="Times New Roman" w:cs="Times New Roman"/>
                <w:i/>
                <w:color w:val="auto"/>
                <w:lang w:val="hr-HR"/>
              </w:rPr>
              <w:t>izvorni plan</w:t>
            </w:r>
          </w:p>
        </w:tc>
      </w:tr>
      <w:tr w:rsidR="002248D4" w:rsidRPr="005B72BD" w14:paraId="61AAE7D9" w14:textId="77777777" w:rsidTr="002248D4">
        <w:trPr>
          <w:trHeight w:val="284"/>
          <w:jc w:val="center"/>
        </w:trPr>
        <w:tc>
          <w:tcPr>
            <w:tcW w:w="4404" w:type="dxa"/>
            <w:tcBorders>
              <w:top w:val="single" w:sz="4" w:space="0" w:color="auto"/>
              <w:left w:val="single" w:sz="4" w:space="0" w:color="auto"/>
              <w:right w:val="single" w:sz="4" w:space="0" w:color="auto"/>
            </w:tcBorders>
            <w:shd w:val="clear" w:color="auto" w:fill="auto"/>
            <w:vAlign w:val="center"/>
          </w:tcPr>
          <w:p w14:paraId="2415F886" w14:textId="77777777" w:rsidR="00994474" w:rsidRPr="005B72BD" w:rsidRDefault="00994474" w:rsidP="00A23752">
            <w:pPr>
              <w:rPr>
                <w:rFonts w:eastAsia="Times New Roman" w:cs="Times New Roman"/>
                <w:i/>
                <w:color w:val="auto"/>
                <w:lang w:val="hr-HR"/>
              </w:rPr>
            </w:pPr>
            <w:r w:rsidRPr="005B72BD">
              <w:rPr>
                <w:rFonts w:eastAsia="Times New Roman" w:cs="Times New Roman"/>
                <w:i/>
                <w:color w:val="auto"/>
                <w:lang w:val="hr-HR"/>
              </w:rPr>
              <w:t>Proračunski korisnik GRADSKI MUZEJ POŽEGA</w:t>
            </w:r>
          </w:p>
        </w:tc>
        <w:tc>
          <w:tcPr>
            <w:tcW w:w="1417" w:type="dxa"/>
            <w:tcBorders>
              <w:top w:val="single" w:sz="4" w:space="0" w:color="auto"/>
              <w:left w:val="single" w:sz="4" w:space="0" w:color="auto"/>
              <w:right w:val="single" w:sz="4" w:space="0" w:color="auto"/>
            </w:tcBorders>
            <w:shd w:val="clear" w:color="auto" w:fill="auto"/>
            <w:vAlign w:val="center"/>
          </w:tcPr>
          <w:p w14:paraId="79EBF030" w14:textId="77777777" w:rsidR="00994474" w:rsidRPr="005B72BD" w:rsidRDefault="002248D4" w:rsidP="00A23752">
            <w:pPr>
              <w:jc w:val="right"/>
              <w:rPr>
                <w:rFonts w:eastAsia="Times New Roman" w:cs="Times New Roman"/>
                <w:i/>
                <w:color w:val="auto"/>
                <w:lang w:val="hr-HR"/>
              </w:rPr>
            </w:pPr>
            <w:r w:rsidRPr="005B72BD">
              <w:rPr>
                <w:rFonts w:eastAsia="Times New Roman" w:cs="Times New Roman"/>
                <w:i/>
                <w:color w:val="auto"/>
                <w:lang w:val="hr-HR"/>
              </w:rPr>
              <w:t>2.258.250</w:t>
            </w:r>
            <w:r w:rsidR="00994474" w:rsidRPr="005B72BD">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6B6A5486" w14:textId="77777777" w:rsidR="00994474" w:rsidRPr="005B72BD" w:rsidRDefault="002248D4" w:rsidP="00A23752">
            <w:pPr>
              <w:jc w:val="right"/>
              <w:rPr>
                <w:rFonts w:eastAsia="Times New Roman" w:cs="Times New Roman"/>
                <w:i/>
                <w:color w:val="auto"/>
                <w:lang w:val="hr-HR"/>
              </w:rPr>
            </w:pPr>
            <w:r w:rsidRPr="005B72BD">
              <w:rPr>
                <w:rFonts w:eastAsia="Times New Roman" w:cs="Times New Roman"/>
                <w:i/>
                <w:color w:val="auto"/>
                <w:lang w:val="hr-HR"/>
              </w:rPr>
              <w:t>895.970,81</w:t>
            </w:r>
          </w:p>
        </w:tc>
        <w:tc>
          <w:tcPr>
            <w:tcW w:w="1425" w:type="dxa"/>
            <w:tcBorders>
              <w:top w:val="single" w:sz="4" w:space="0" w:color="auto"/>
              <w:left w:val="single" w:sz="4" w:space="0" w:color="auto"/>
              <w:right w:val="single" w:sz="4" w:space="0" w:color="auto"/>
            </w:tcBorders>
            <w:shd w:val="clear" w:color="auto" w:fill="auto"/>
            <w:vAlign w:val="center"/>
          </w:tcPr>
          <w:p w14:paraId="693998E1" w14:textId="77777777" w:rsidR="00994474" w:rsidRPr="005B72BD" w:rsidRDefault="002248D4" w:rsidP="00A23752">
            <w:pPr>
              <w:jc w:val="right"/>
              <w:rPr>
                <w:rFonts w:eastAsia="Times New Roman" w:cs="Times New Roman"/>
                <w:i/>
                <w:color w:val="auto"/>
                <w:lang w:val="hr-HR"/>
              </w:rPr>
            </w:pPr>
            <w:r w:rsidRPr="005B72BD">
              <w:rPr>
                <w:rFonts w:eastAsia="Times New Roman" w:cs="Times New Roman"/>
                <w:i/>
                <w:color w:val="auto"/>
                <w:lang w:val="hr-HR"/>
              </w:rPr>
              <w:t>39,68</w:t>
            </w:r>
          </w:p>
        </w:tc>
      </w:tr>
      <w:tr w:rsidR="002248D4" w:rsidRPr="005B72BD" w14:paraId="7AC4230E" w14:textId="77777777" w:rsidTr="002248D4">
        <w:trPr>
          <w:trHeight w:val="284"/>
          <w:jc w:val="center"/>
        </w:trPr>
        <w:tc>
          <w:tcPr>
            <w:tcW w:w="4404" w:type="dxa"/>
            <w:tcBorders>
              <w:left w:val="single" w:sz="4" w:space="0" w:color="auto"/>
              <w:right w:val="single" w:sz="4" w:space="0" w:color="auto"/>
            </w:tcBorders>
            <w:shd w:val="clear" w:color="auto" w:fill="auto"/>
            <w:vAlign w:val="center"/>
          </w:tcPr>
          <w:p w14:paraId="748D5030" w14:textId="77777777" w:rsidR="00994474" w:rsidRPr="005B72BD" w:rsidRDefault="00994474" w:rsidP="00A23752">
            <w:pPr>
              <w:rPr>
                <w:rFonts w:eastAsia="Times New Roman" w:cs="Times New Roman"/>
                <w:color w:val="auto"/>
                <w:lang w:val="hr-HR"/>
              </w:rPr>
            </w:pPr>
            <w:r w:rsidRPr="005B72BD">
              <w:rPr>
                <w:rFonts w:eastAsia="Times New Roman" w:cs="Times New Roman"/>
                <w:i/>
                <w:color w:val="auto"/>
                <w:lang w:val="hr-HR"/>
              </w:rPr>
              <w:t>Program REDOVNA DJELATNOST USTANOVA U KULTURI</w:t>
            </w:r>
          </w:p>
        </w:tc>
        <w:tc>
          <w:tcPr>
            <w:tcW w:w="1417" w:type="dxa"/>
            <w:tcBorders>
              <w:left w:val="single" w:sz="4" w:space="0" w:color="auto"/>
              <w:right w:val="single" w:sz="4" w:space="0" w:color="auto"/>
            </w:tcBorders>
            <w:shd w:val="clear" w:color="auto" w:fill="auto"/>
            <w:vAlign w:val="center"/>
          </w:tcPr>
          <w:p w14:paraId="6C4A31E7"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i/>
                <w:color w:val="auto"/>
                <w:lang w:val="hr-HR"/>
              </w:rPr>
              <w:t>1.901.100</w:t>
            </w:r>
            <w:r w:rsidR="00994474" w:rsidRPr="005B72BD">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75695D7B"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i/>
                <w:color w:val="auto"/>
                <w:lang w:val="hr-HR"/>
              </w:rPr>
              <w:t>844.502,51</w:t>
            </w:r>
          </w:p>
        </w:tc>
        <w:tc>
          <w:tcPr>
            <w:tcW w:w="1425" w:type="dxa"/>
            <w:tcBorders>
              <w:left w:val="single" w:sz="4" w:space="0" w:color="auto"/>
              <w:right w:val="single" w:sz="4" w:space="0" w:color="auto"/>
            </w:tcBorders>
            <w:shd w:val="clear" w:color="auto" w:fill="auto"/>
            <w:vAlign w:val="center"/>
          </w:tcPr>
          <w:p w14:paraId="66342D8B"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i/>
                <w:color w:val="auto"/>
                <w:lang w:val="hr-HR"/>
              </w:rPr>
              <w:t>44,42</w:t>
            </w:r>
          </w:p>
        </w:tc>
      </w:tr>
      <w:tr w:rsidR="002248D4" w:rsidRPr="005B72BD" w14:paraId="70805ABE" w14:textId="77777777" w:rsidTr="002248D4">
        <w:trPr>
          <w:trHeight w:val="284"/>
          <w:jc w:val="center"/>
        </w:trPr>
        <w:tc>
          <w:tcPr>
            <w:tcW w:w="4404" w:type="dxa"/>
            <w:tcBorders>
              <w:left w:val="single" w:sz="4" w:space="0" w:color="auto"/>
              <w:right w:val="single" w:sz="4" w:space="0" w:color="auto"/>
            </w:tcBorders>
            <w:shd w:val="clear" w:color="auto" w:fill="auto"/>
            <w:vAlign w:val="center"/>
          </w:tcPr>
          <w:p w14:paraId="5181D010"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t>Aktivnost OSNOVNA AKTIVNOST USTANOVA U KULTURI</w:t>
            </w:r>
          </w:p>
        </w:tc>
        <w:tc>
          <w:tcPr>
            <w:tcW w:w="1417" w:type="dxa"/>
            <w:tcBorders>
              <w:left w:val="single" w:sz="4" w:space="0" w:color="auto"/>
              <w:right w:val="single" w:sz="4" w:space="0" w:color="auto"/>
            </w:tcBorders>
            <w:shd w:val="clear" w:color="auto" w:fill="auto"/>
            <w:vAlign w:val="center"/>
          </w:tcPr>
          <w:p w14:paraId="7C17D8F0" w14:textId="77777777" w:rsidR="00994474" w:rsidRPr="005B72BD" w:rsidRDefault="002248D4" w:rsidP="00A23752">
            <w:pPr>
              <w:jc w:val="right"/>
              <w:rPr>
                <w:rFonts w:eastAsia="Times New Roman" w:cs="Times New Roman"/>
                <w:i/>
                <w:color w:val="auto"/>
                <w:lang w:val="hr-HR"/>
              </w:rPr>
            </w:pPr>
            <w:r w:rsidRPr="005B72BD">
              <w:rPr>
                <w:rFonts w:eastAsia="Times New Roman" w:cs="Times New Roman"/>
                <w:color w:val="auto"/>
                <w:lang w:val="hr-HR"/>
              </w:rPr>
              <w:t>1.749.100</w:t>
            </w:r>
            <w:r w:rsidR="00994474"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39EA7B4E"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799.650,90</w:t>
            </w:r>
          </w:p>
        </w:tc>
        <w:tc>
          <w:tcPr>
            <w:tcW w:w="1425" w:type="dxa"/>
            <w:tcBorders>
              <w:left w:val="single" w:sz="4" w:space="0" w:color="auto"/>
              <w:right w:val="single" w:sz="4" w:space="0" w:color="auto"/>
            </w:tcBorders>
            <w:shd w:val="clear" w:color="auto" w:fill="auto"/>
            <w:vAlign w:val="center"/>
          </w:tcPr>
          <w:p w14:paraId="73892C96"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45,72</w:t>
            </w:r>
          </w:p>
        </w:tc>
      </w:tr>
      <w:tr w:rsidR="002248D4" w:rsidRPr="005B72BD" w14:paraId="4DFF12A2" w14:textId="77777777" w:rsidTr="002248D4">
        <w:trPr>
          <w:trHeight w:val="284"/>
          <w:jc w:val="center"/>
        </w:trPr>
        <w:tc>
          <w:tcPr>
            <w:tcW w:w="4404" w:type="dxa"/>
            <w:tcBorders>
              <w:left w:val="single" w:sz="4" w:space="0" w:color="auto"/>
              <w:right w:val="single" w:sz="4" w:space="0" w:color="auto"/>
            </w:tcBorders>
            <w:shd w:val="clear" w:color="auto" w:fill="auto"/>
            <w:vAlign w:val="center"/>
          </w:tcPr>
          <w:p w14:paraId="07262CBA"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t>Kapitalni projekt NABAVA OPREME U USTANOVAMA U KULTURI</w:t>
            </w:r>
          </w:p>
        </w:tc>
        <w:tc>
          <w:tcPr>
            <w:tcW w:w="1417" w:type="dxa"/>
            <w:tcBorders>
              <w:left w:val="single" w:sz="4" w:space="0" w:color="auto"/>
              <w:right w:val="single" w:sz="4" w:space="0" w:color="auto"/>
            </w:tcBorders>
            <w:shd w:val="clear" w:color="auto" w:fill="auto"/>
            <w:vAlign w:val="center"/>
          </w:tcPr>
          <w:p w14:paraId="5E8E9F3B"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52.000</w:t>
            </w:r>
            <w:r w:rsidR="00994474"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207F7519" w14:textId="77777777" w:rsidR="00994474" w:rsidRPr="005B72BD" w:rsidRDefault="002248D4" w:rsidP="00A23752">
            <w:pPr>
              <w:jc w:val="right"/>
              <w:rPr>
                <w:rFonts w:eastAsia="Times New Roman" w:cs="Times New Roman"/>
                <w:i/>
                <w:color w:val="auto"/>
                <w:lang w:val="hr-HR"/>
              </w:rPr>
            </w:pPr>
            <w:r w:rsidRPr="005B72BD">
              <w:rPr>
                <w:rFonts w:eastAsia="Times New Roman" w:cs="Times New Roman"/>
                <w:color w:val="auto"/>
                <w:lang w:val="hr-HR"/>
              </w:rPr>
              <w:t>37.994,50</w:t>
            </w:r>
          </w:p>
        </w:tc>
        <w:tc>
          <w:tcPr>
            <w:tcW w:w="1425" w:type="dxa"/>
            <w:tcBorders>
              <w:left w:val="single" w:sz="4" w:space="0" w:color="auto"/>
              <w:right w:val="single" w:sz="4" w:space="0" w:color="auto"/>
            </w:tcBorders>
            <w:shd w:val="clear" w:color="auto" w:fill="auto"/>
            <w:vAlign w:val="center"/>
          </w:tcPr>
          <w:p w14:paraId="54BC11AE"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73,07</w:t>
            </w:r>
          </w:p>
        </w:tc>
      </w:tr>
      <w:tr w:rsidR="002248D4" w:rsidRPr="005B72BD" w14:paraId="6BF59F3F" w14:textId="77777777" w:rsidTr="002248D4">
        <w:trPr>
          <w:trHeight w:val="284"/>
          <w:jc w:val="center"/>
        </w:trPr>
        <w:tc>
          <w:tcPr>
            <w:tcW w:w="4404" w:type="dxa"/>
            <w:tcBorders>
              <w:left w:val="single" w:sz="4" w:space="0" w:color="auto"/>
              <w:right w:val="single" w:sz="4" w:space="0" w:color="auto"/>
            </w:tcBorders>
            <w:shd w:val="clear" w:color="auto" w:fill="auto"/>
            <w:vAlign w:val="center"/>
          </w:tcPr>
          <w:p w14:paraId="4D7AA332" w14:textId="77777777" w:rsidR="00994474" w:rsidRPr="005B72BD" w:rsidRDefault="00994474" w:rsidP="00A23752">
            <w:pPr>
              <w:jc w:val="both"/>
              <w:rPr>
                <w:rFonts w:eastAsia="Times New Roman" w:cs="Times New Roman"/>
                <w:color w:val="auto"/>
                <w:lang w:val="hr-HR"/>
              </w:rPr>
            </w:pPr>
            <w:r w:rsidRPr="005B72BD">
              <w:rPr>
                <w:rFonts w:eastAsia="Times New Roman" w:cs="Times New Roman"/>
                <w:i/>
                <w:color w:val="auto"/>
                <w:lang w:val="hr-HR"/>
              </w:rPr>
              <w:t>Program MUZEJSKA DJELATNOST</w:t>
            </w:r>
          </w:p>
        </w:tc>
        <w:tc>
          <w:tcPr>
            <w:tcW w:w="1417" w:type="dxa"/>
            <w:tcBorders>
              <w:left w:val="single" w:sz="4" w:space="0" w:color="auto"/>
              <w:right w:val="single" w:sz="4" w:space="0" w:color="auto"/>
            </w:tcBorders>
            <w:shd w:val="clear" w:color="auto" w:fill="auto"/>
            <w:vAlign w:val="center"/>
          </w:tcPr>
          <w:p w14:paraId="74D3A6E7"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i/>
                <w:color w:val="auto"/>
                <w:lang w:val="hr-HR"/>
              </w:rPr>
              <w:t>357.150</w:t>
            </w:r>
            <w:r w:rsidR="00994474" w:rsidRPr="005B72BD">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76B6E1C7"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i/>
                <w:color w:val="auto"/>
                <w:lang w:val="hr-HR"/>
              </w:rPr>
              <w:t>51.468,30</w:t>
            </w:r>
          </w:p>
        </w:tc>
        <w:tc>
          <w:tcPr>
            <w:tcW w:w="1425" w:type="dxa"/>
            <w:tcBorders>
              <w:left w:val="single" w:sz="4" w:space="0" w:color="auto"/>
              <w:right w:val="single" w:sz="4" w:space="0" w:color="auto"/>
            </w:tcBorders>
            <w:shd w:val="clear" w:color="auto" w:fill="auto"/>
            <w:vAlign w:val="center"/>
          </w:tcPr>
          <w:p w14:paraId="610084DB" w14:textId="77777777" w:rsidR="00994474" w:rsidRPr="005B72BD" w:rsidRDefault="002248D4" w:rsidP="00A23752">
            <w:pPr>
              <w:jc w:val="right"/>
              <w:rPr>
                <w:rFonts w:eastAsia="Times New Roman" w:cs="Times New Roman"/>
                <w:i/>
                <w:color w:val="auto"/>
                <w:lang w:val="hr-HR"/>
              </w:rPr>
            </w:pPr>
            <w:r w:rsidRPr="005B72BD">
              <w:rPr>
                <w:rFonts w:eastAsia="Times New Roman" w:cs="Times New Roman"/>
                <w:i/>
                <w:color w:val="auto"/>
                <w:lang w:val="hr-HR"/>
              </w:rPr>
              <w:t>14,41</w:t>
            </w:r>
          </w:p>
        </w:tc>
      </w:tr>
      <w:tr w:rsidR="002248D4" w:rsidRPr="005B72BD" w14:paraId="5D5CA870" w14:textId="77777777" w:rsidTr="002248D4">
        <w:trPr>
          <w:trHeight w:val="284"/>
          <w:jc w:val="center"/>
        </w:trPr>
        <w:tc>
          <w:tcPr>
            <w:tcW w:w="4404" w:type="dxa"/>
            <w:tcBorders>
              <w:left w:val="single" w:sz="4" w:space="0" w:color="auto"/>
              <w:right w:val="single" w:sz="4" w:space="0" w:color="auto"/>
            </w:tcBorders>
            <w:shd w:val="clear" w:color="auto" w:fill="auto"/>
            <w:vAlign w:val="center"/>
          </w:tcPr>
          <w:p w14:paraId="48EB1DFC"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t>Kapitalni projekt OTKUP UMJETNINA</w:t>
            </w:r>
          </w:p>
        </w:tc>
        <w:tc>
          <w:tcPr>
            <w:tcW w:w="1417" w:type="dxa"/>
            <w:tcBorders>
              <w:left w:val="single" w:sz="4" w:space="0" w:color="auto"/>
              <w:right w:val="single" w:sz="4" w:space="0" w:color="auto"/>
            </w:tcBorders>
            <w:shd w:val="clear" w:color="auto" w:fill="auto"/>
            <w:vAlign w:val="center"/>
          </w:tcPr>
          <w:p w14:paraId="7EEA2E2D" w14:textId="77777777" w:rsidR="00994474" w:rsidRPr="005B72BD" w:rsidRDefault="002248D4" w:rsidP="00A23752">
            <w:pPr>
              <w:jc w:val="right"/>
              <w:rPr>
                <w:rFonts w:eastAsia="Times New Roman" w:cs="Times New Roman"/>
                <w:i/>
                <w:color w:val="auto"/>
                <w:lang w:val="hr-HR"/>
              </w:rPr>
            </w:pPr>
            <w:r w:rsidRPr="005B72BD">
              <w:rPr>
                <w:rFonts w:eastAsia="Times New Roman" w:cs="Times New Roman"/>
                <w:color w:val="auto"/>
                <w:lang w:val="hr-HR"/>
              </w:rPr>
              <w:t>15</w:t>
            </w:r>
            <w:r w:rsidR="00994474" w:rsidRPr="005B72BD">
              <w:rPr>
                <w:rFonts w:eastAsia="Times New Roman" w:cs="Times New Roman"/>
                <w:color w:val="auto"/>
                <w:lang w:val="hr-HR"/>
              </w:rPr>
              <w:t>.000,00</w:t>
            </w:r>
          </w:p>
        </w:tc>
        <w:tc>
          <w:tcPr>
            <w:tcW w:w="1843" w:type="dxa"/>
            <w:tcBorders>
              <w:left w:val="single" w:sz="4" w:space="0" w:color="auto"/>
              <w:right w:val="single" w:sz="4" w:space="0" w:color="auto"/>
            </w:tcBorders>
            <w:shd w:val="clear" w:color="auto" w:fill="auto"/>
            <w:vAlign w:val="center"/>
          </w:tcPr>
          <w:p w14:paraId="78FA682F"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500,00</w:t>
            </w:r>
          </w:p>
        </w:tc>
        <w:tc>
          <w:tcPr>
            <w:tcW w:w="1425" w:type="dxa"/>
            <w:tcBorders>
              <w:left w:val="single" w:sz="4" w:space="0" w:color="auto"/>
              <w:right w:val="single" w:sz="4" w:space="0" w:color="auto"/>
            </w:tcBorders>
            <w:shd w:val="clear" w:color="auto" w:fill="auto"/>
            <w:vAlign w:val="center"/>
          </w:tcPr>
          <w:p w14:paraId="397BCC62"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3,33</w:t>
            </w:r>
          </w:p>
        </w:tc>
      </w:tr>
      <w:tr w:rsidR="002248D4" w:rsidRPr="005B72BD" w14:paraId="49688EE0" w14:textId="77777777" w:rsidTr="002248D4">
        <w:trPr>
          <w:trHeight w:val="284"/>
          <w:jc w:val="center"/>
        </w:trPr>
        <w:tc>
          <w:tcPr>
            <w:tcW w:w="4404" w:type="dxa"/>
            <w:tcBorders>
              <w:left w:val="single" w:sz="4" w:space="0" w:color="auto"/>
              <w:right w:val="single" w:sz="4" w:space="0" w:color="auto"/>
            </w:tcBorders>
            <w:shd w:val="clear" w:color="auto" w:fill="auto"/>
            <w:vAlign w:val="center"/>
          </w:tcPr>
          <w:p w14:paraId="46B6AC8D" w14:textId="77777777" w:rsidR="00994474" w:rsidRPr="005B72BD" w:rsidRDefault="00994474" w:rsidP="00A23752">
            <w:pPr>
              <w:jc w:val="both"/>
              <w:rPr>
                <w:rFonts w:eastAsia="Times New Roman" w:cs="Times New Roman"/>
                <w:color w:val="auto"/>
                <w:lang w:val="hr-HR"/>
              </w:rPr>
            </w:pPr>
            <w:r w:rsidRPr="005B72BD">
              <w:rPr>
                <w:rFonts w:eastAsia="Times New Roman" w:cs="Times New Roman"/>
                <w:color w:val="auto"/>
                <w:lang w:val="hr-HR"/>
              </w:rPr>
              <w:t>Kapitalni projekt RESTAURACIJE</w:t>
            </w:r>
          </w:p>
        </w:tc>
        <w:tc>
          <w:tcPr>
            <w:tcW w:w="1417" w:type="dxa"/>
            <w:tcBorders>
              <w:left w:val="single" w:sz="4" w:space="0" w:color="auto"/>
              <w:right w:val="single" w:sz="4" w:space="0" w:color="auto"/>
            </w:tcBorders>
            <w:shd w:val="clear" w:color="auto" w:fill="auto"/>
            <w:vAlign w:val="center"/>
          </w:tcPr>
          <w:p w14:paraId="69066B39"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186.000</w:t>
            </w:r>
            <w:r w:rsidR="00994474"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364C46EB"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2.000,00</w:t>
            </w:r>
          </w:p>
        </w:tc>
        <w:tc>
          <w:tcPr>
            <w:tcW w:w="1425" w:type="dxa"/>
            <w:tcBorders>
              <w:left w:val="single" w:sz="4" w:space="0" w:color="auto"/>
              <w:right w:val="single" w:sz="4" w:space="0" w:color="auto"/>
            </w:tcBorders>
            <w:shd w:val="clear" w:color="auto" w:fill="auto"/>
            <w:vAlign w:val="center"/>
          </w:tcPr>
          <w:p w14:paraId="27497DB7"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1,08</w:t>
            </w:r>
          </w:p>
        </w:tc>
      </w:tr>
      <w:tr w:rsidR="002248D4" w:rsidRPr="005B72BD" w14:paraId="3ACB516E" w14:textId="77777777" w:rsidTr="002248D4">
        <w:trPr>
          <w:trHeight w:val="284"/>
          <w:jc w:val="center"/>
        </w:trPr>
        <w:tc>
          <w:tcPr>
            <w:tcW w:w="4404" w:type="dxa"/>
            <w:tcBorders>
              <w:left w:val="single" w:sz="4" w:space="0" w:color="auto"/>
              <w:right w:val="single" w:sz="4" w:space="0" w:color="auto"/>
            </w:tcBorders>
            <w:shd w:val="clear" w:color="auto" w:fill="auto"/>
            <w:vAlign w:val="center"/>
          </w:tcPr>
          <w:p w14:paraId="4B3E0675" w14:textId="77777777" w:rsidR="002248D4" w:rsidRPr="005B72BD" w:rsidRDefault="002248D4" w:rsidP="00A23752">
            <w:pPr>
              <w:jc w:val="both"/>
              <w:rPr>
                <w:rFonts w:eastAsia="Times New Roman" w:cs="Times New Roman"/>
                <w:color w:val="auto"/>
                <w:lang w:val="hr-HR"/>
              </w:rPr>
            </w:pPr>
            <w:r w:rsidRPr="005B72BD">
              <w:rPr>
                <w:rFonts w:eastAsia="Times New Roman" w:cs="Times New Roman"/>
                <w:color w:val="auto"/>
                <w:lang w:val="hr-HR"/>
              </w:rPr>
              <w:t xml:space="preserve">Kapitalni projekt RAZVOJ PUBLIKE U KULTURI – BLAGO POŽEGE </w:t>
            </w:r>
          </w:p>
        </w:tc>
        <w:tc>
          <w:tcPr>
            <w:tcW w:w="1417" w:type="dxa"/>
            <w:tcBorders>
              <w:left w:val="single" w:sz="4" w:space="0" w:color="auto"/>
              <w:right w:val="single" w:sz="4" w:space="0" w:color="auto"/>
            </w:tcBorders>
            <w:shd w:val="clear" w:color="auto" w:fill="auto"/>
            <w:vAlign w:val="center"/>
          </w:tcPr>
          <w:p w14:paraId="258AA39A" w14:textId="77777777" w:rsidR="002248D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37.500,00</w:t>
            </w:r>
          </w:p>
        </w:tc>
        <w:tc>
          <w:tcPr>
            <w:tcW w:w="1843" w:type="dxa"/>
            <w:tcBorders>
              <w:left w:val="single" w:sz="4" w:space="0" w:color="auto"/>
              <w:right w:val="single" w:sz="4" w:space="0" w:color="auto"/>
            </w:tcBorders>
            <w:shd w:val="clear" w:color="auto" w:fill="auto"/>
            <w:vAlign w:val="center"/>
          </w:tcPr>
          <w:p w14:paraId="52B31067" w14:textId="77777777" w:rsidR="002248D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9.912,00</w:t>
            </w:r>
          </w:p>
        </w:tc>
        <w:tc>
          <w:tcPr>
            <w:tcW w:w="1425" w:type="dxa"/>
            <w:tcBorders>
              <w:left w:val="single" w:sz="4" w:space="0" w:color="auto"/>
              <w:right w:val="single" w:sz="4" w:space="0" w:color="auto"/>
            </w:tcBorders>
            <w:shd w:val="clear" w:color="auto" w:fill="auto"/>
            <w:vAlign w:val="center"/>
          </w:tcPr>
          <w:p w14:paraId="3A8927DE" w14:textId="77777777" w:rsidR="002248D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26,43</w:t>
            </w:r>
          </w:p>
        </w:tc>
      </w:tr>
      <w:tr w:rsidR="002248D4" w:rsidRPr="005B72BD" w14:paraId="3FD494D0" w14:textId="77777777" w:rsidTr="002248D4">
        <w:trPr>
          <w:trHeight w:val="284"/>
          <w:jc w:val="center"/>
        </w:trPr>
        <w:tc>
          <w:tcPr>
            <w:tcW w:w="4404" w:type="dxa"/>
            <w:tcBorders>
              <w:left w:val="single" w:sz="4" w:space="0" w:color="auto"/>
              <w:right w:val="single" w:sz="4" w:space="0" w:color="auto"/>
            </w:tcBorders>
            <w:shd w:val="clear" w:color="auto" w:fill="auto"/>
            <w:vAlign w:val="center"/>
          </w:tcPr>
          <w:p w14:paraId="24FFC460" w14:textId="77777777" w:rsidR="00994474" w:rsidRPr="005B72BD" w:rsidRDefault="00994474" w:rsidP="00A23752">
            <w:pPr>
              <w:jc w:val="both"/>
              <w:rPr>
                <w:rFonts w:eastAsia="Times New Roman" w:cs="Times New Roman"/>
                <w:color w:val="auto"/>
                <w:lang w:val="hr-HR"/>
              </w:rPr>
            </w:pPr>
            <w:r w:rsidRPr="005B72BD">
              <w:rPr>
                <w:rFonts w:eastAsia="Times New Roman" w:cs="Times New Roman"/>
                <w:color w:val="auto"/>
                <w:lang w:val="hr-HR"/>
              </w:rPr>
              <w:t>Tekući projekt IZLOŽBE</w:t>
            </w:r>
          </w:p>
        </w:tc>
        <w:tc>
          <w:tcPr>
            <w:tcW w:w="1417" w:type="dxa"/>
            <w:tcBorders>
              <w:left w:val="single" w:sz="4" w:space="0" w:color="auto"/>
              <w:right w:val="single" w:sz="4" w:space="0" w:color="auto"/>
            </w:tcBorders>
            <w:shd w:val="clear" w:color="auto" w:fill="auto"/>
            <w:vAlign w:val="center"/>
          </w:tcPr>
          <w:p w14:paraId="031D616F"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84.000</w:t>
            </w:r>
            <w:r w:rsidR="00994474"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192F888A"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29.243,80</w:t>
            </w:r>
          </w:p>
        </w:tc>
        <w:tc>
          <w:tcPr>
            <w:tcW w:w="1425" w:type="dxa"/>
            <w:tcBorders>
              <w:left w:val="single" w:sz="4" w:space="0" w:color="auto"/>
              <w:right w:val="single" w:sz="4" w:space="0" w:color="auto"/>
            </w:tcBorders>
            <w:shd w:val="clear" w:color="auto" w:fill="auto"/>
            <w:vAlign w:val="center"/>
          </w:tcPr>
          <w:p w14:paraId="4F95C5DD"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34,81</w:t>
            </w:r>
          </w:p>
        </w:tc>
      </w:tr>
      <w:tr w:rsidR="002248D4" w:rsidRPr="005B72BD" w14:paraId="7BE32D08" w14:textId="77777777" w:rsidTr="002248D4">
        <w:trPr>
          <w:trHeight w:val="284"/>
          <w:jc w:val="center"/>
        </w:trPr>
        <w:tc>
          <w:tcPr>
            <w:tcW w:w="4404" w:type="dxa"/>
            <w:tcBorders>
              <w:left w:val="single" w:sz="4" w:space="0" w:color="auto"/>
              <w:right w:val="single" w:sz="4" w:space="0" w:color="auto"/>
            </w:tcBorders>
            <w:shd w:val="clear" w:color="auto" w:fill="auto"/>
            <w:vAlign w:val="center"/>
          </w:tcPr>
          <w:p w14:paraId="595DCE1F"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lastRenderedPageBreak/>
              <w:t>Tekući projekt IZDAVAČKA DJELATNOST – MUZEJ U LONCU</w:t>
            </w:r>
          </w:p>
        </w:tc>
        <w:tc>
          <w:tcPr>
            <w:tcW w:w="1417" w:type="dxa"/>
            <w:tcBorders>
              <w:left w:val="single" w:sz="4" w:space="0" w:color="auto"/>
              <w:right w:val="single" w:sz="4" w:space="0" w:color="auto"/>
            </w:tcBorders>
            <w:shd w:val="clear" w:color="auto" w:fill="auto"/>
            <w:vAlign w:val="center"/>
          </w:tcPr>
          <w:p w14:paraId="7EB95DF0"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9.90</w:t>
            </w:r>
            <w:r w:rsidR="00994474" w:rsidRPr="005B72BD">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2855C8DC"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9.812,50</w:t>
            </w:r>
          </w:p>
        </w:tc>
        <w:tc>
          <w:tcPr>
            <w:tcW w:w="1425" w:type="dxa"/>
            <w:tcBorders>
              <w:left w:val="single" w:sz="4" w:space="0" w:color="auto"/>
              <w:right w:val="single" w:sz="4" w:space="0" w:color="auto"/>
            </w:tcBorders>
            <w:shd w:val="clear" w:color="auto" w:fill="auto"/>
            <w:vAlign w:val="center"/>
          </w:tcPr>
          <w:p w14:paraId="7E075F62" w14:textId="77777777" w:rsidR="0099447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99,12</w:t>
            </w:r>
          </w:p>
        </w:tc>
      </w:tr>
      <w:tr w:rsidR="002248D4" w:rsidRPr="005B72BD" w14:paraId="07D124DD" w14:textId="77777777" w:rsidTr="002248D4">
        <w:trPr>
          <w:trHeight w:val="284"/>
          <w:jc w:val="center"/>
        </w:trPr>
        <w:tc>
          <w:tcPr>
            <w:tcW w:w="4404" w:type="dxa"/>
            <w:tcBorders>
              <w:left w:val="single" w:sz="4" w:space="0" w:color="auto"/>
              <w:right w:val="single" w:sz="4" w:space="0" w:color="auto"/>
            </w:tcBorders>
            <w:shd w:val="clear" w:color="auto" w:fill="auto"/>
            <w:vAlign w:val="center"/>
          </w:tcPr>
          <w:p w14:paraId="5543849D" w14:textId="77777777" w:rsidR="002248D4" w:rsidRPr="005B72BD" w:rsidRDefault="002248D4" w:rsidP="00A23752">
            <w:pPr>
              <w:rPr>
                <w:rFonts w:eastAsia="Times New Roman" w:cs="Times New Roman"/>
                <w:color w:val="auto"/>
                <w:lang w:val="hr-HR"/>
              </w:rPr>
            </w:pPr>
            <w:r w:rsidRPr="005B72BD">
              <w:rPr>
                <w:rFonts w:eastAsia="Times New Roman" w:cs="Times New Roman"/>
                <w:color w:val="auto"/>
                <w:lang w:val="hr-HR"/>
              </w:rPr>
              <w:t>Tekući projekt ARHEOLOŠKA ISTRAŽIVANJA</w:t>
            </w:r>
          </w:p>
        </w:tc>
        <w:tc>
          <w:tcPr>
            <w:tcW w:w="1417" w:type="dxa"/>
            <w:tcBorders>
              <w:left w:val="single" w:sz="4" w:space="0" w:color="auto"/>
              <w:right w:val="single" w:sz="4" w:space="0" w:color="auto"/>
            </w:tcBorders>
            <w:shd w:val="clear" w:color="auto" w:fill="auto"/>
            <w:vAlign w:val="center"/>
          </w:tcPr>
          <w:p w14:paraId="1A436CDB" w14:textId="77777777" w:rsidR="002248D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27B3BDAA" w14:textId="77777777" w:rsidR="002248D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0,00</w:t>
            </w:r>
          </w:p>
        </w:tc>
        <w:tc>
          <w:tcPr>
            <w:tcW w:w="1425" w:type="dxa"/>
            <w:tcBorders>
              <w:left w:val="single" w:sz="4" w:space="0" w:color="auto"/>
              <w:right w:val="single" w:sz="4" w:space="0" w:color="auto"/>
            </w:tcBorders>
            <w:shd w:val="clear" w:color="auto" w:fill="auto"/>
            <w:vAlign w:val="center"/>
          </w:tcPr>
          <w:p w14:paraId="357FEDC3" w14:textId="77777777" w:rsidR="002248D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0,00</w:t>
            </w:r>
          </w:p>
        </w:tc>
      </w:tr>
      <w:tr w:rsidR="002248D4" w:rsidRPr="005B72BD" w14:paraId="348C3863" w14:textId="77777777" w:rsidTr="002248D4">
        <w:trPr>
          <w:trHeight w:val="284"/>
          <w:jc w:val="center"/>
        </w:trPr>
        <w:tc>
          <w:tcPr>
            <w:tcW w:w="4404" w:type="dxa"/>
            <w:tcBorders>
              <w:left w:val="single" w:sz="4" w:space="0" w:color="auto"/>
              <w:bottom w:val="single" w:sz="4" w:space="0" w:color="auto"/>
              <w:right w:val="single" w:sz="4" w:space="0" w:color="auto"/>
            </w:tcBorders>
            <w:shd w:val="clear" w:color="auto" w:fill="auto"/>
            <w:vAlign w:val="center"/>
          </w:tcPr>
          <w:p w14:paraId="7D7FEFA6" w14:textId="77777777" w:rsidR="002248D4" w:rsidRPr="005B72BD" w:rsidRDefault="002248D4" w:rsidP="00A23752">
            <w:pPr>
              <w:rPr>
                <w:rFonts w:eastAsia="Times New Roman" w:cs="Times New Roman"/>
                <w:color w:val="auto"/>
                <w:lang w:val="hr-HR"/>
              </w:rPr>
            </w:pPr>
            <w:r w:rsidRPr="005B72BD">
              <w:rPr>
                <w:rFonts w:eastAsia="Times New Roman" w:cs="Times New Roman"/>
                <w:color w:val="auto"/>
                <w:lang w:val="hr-HR"/>
              </w:rPr>
              <w:t>Tekući projekt DIGITALIZACIJA</w:t>
            </w:r>
          </w:p>
        </w:tc>
        <w:tc>
          <w:tcPr>
            <w:tcW w:w="1417" w:type="dxa"/>
            <w:tcBorders>
              <w:left w:val="single" w:sz="4" w:space="0" w:color="auto"/>
              <w:bottom w:val="single" w:sz="4" w:space="0" w:color="auto"/>
              <w:right w:val="single" w:sz="4" w:space="0" w:color="auto"/>
            </w:tcBorders>
            <w:shd w:val="clear" w:color="auto" w:fill="auto"/>
            <w:vAlign w:val="center"/>
          </w:tcPr>
          <w:p w14:paraId="3019AA71" w14:textId="77777777" w:rsidR="002248D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24.750,00</w:t>
            </w:r>
          </w:p>
        </w:tc>
        <w:tc>
          <w:tcPr>
            <w:tcW w:w="1843" w:type="dxa"/>
            <w:tcBorders>
              <w:left w:val="single" w:sz="4" w:space="0" w:color="auto"/>
              <w:bottom w:val="single" w:sz="4" w:space="0" w:color="auto"/>
              <w:right w:val="single" w:sz="4" w:space="0" w:color="auto"/>
            </w:tcBorders>
            <w:shd w:val="clear" w:color="auto" w:fill="auto"/>
            <w:vAlign w:val="center"/>
          </w:tcPr>
          <w:p w14:paraId="63AC83B2" w14:textId="77777777" w:rsidR="002248D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0,00</w:t>
            </w:r>
          </w:p>
        </w:tc>
        <w:tc>
          <w:tcPr>
            <w:tcW w:w="1425" w:type="dxa"/>
            <w:tcBorders>
              <w:left w:val="single" w:sz="4" w:space="0" w:color="auto"/>
              <w:bottom w:val="single" w:sz="4" w:space="0" w:color="auto"/>
              <w:right w:val="single" w:sz="4" w:space="0" w:color="auto"/>
            </w:tcBorders>
            <w:shd w:val="clear" w:color="auto" w:fill="auto"/>
            <w:vAlign w:val="center"/>
          </w:tcPr>
          <w:p w14:paraId="6C452AEA" w14:textId="77777777" w:rsidR="002248D4" w:rsidRPr="005B72BD" w:rsidRDefault="002248D4" w:rsidP="00A23752">
            <w:pPr>
              <w:jc w:val="right"/>
              <w:rPr>
                <w:rFonts w:eastAsia="Times New Roman" w:cs="Times New Roman"/>
                <w:color w:val="auto"/>
                <w:lang w:val="hr-HR"/>
              </w:rPr>
            </w:pPr>
            <w:r w:rsidRPr="005B72BD">
              <w:rPr>
                <w:rFonts w:eastAsia="Times New Roman" w:cs="Times New Roman"/>
                <w:color w:val="auto"/>
                <w:lang w:val="hr-HR"/>
              </w:rPr>
              <w:t>0,00</w:t>
            </w:r>
          </w:p>
        </w:tc>
      </w:tr>
      <w:tr w:rsidR="00994474" w:rsidRPr="005B72BD" w14:paraId="2026653C" w14:textId="77777777" w:rsidTr="002248D4">
        <w:trPr>
          <w:trHeight w:val="284"/>
          <w:jc w:val="center"/>
        </w:trPr>
        <w:tc>
          <w:tcPr>
            <w:tcW w:w="4404" w:type="dxa"/>
            <w:tcBorders>
              <w:top w:val="single" w:sz="4" w:space="0" w:color="auto"/>
              <w:left w:val="single" w:sz="4" w:space="0" w:color="auto"/>
              <w:right w:val="single" w:sz="4" w:space="0" w:color="auto"/>
            </w:tcBorders>
            <w:shd w:val="clear" w:color="auto" w:fill="auto"/>
            <w:vAlign w:val="center"/>
          </w:tcPr>
          <w:p w14:paraId="025BFEAB" w14:textId="77777777" w:rsidR="00994474" w:rsidRPr="005B72BD" w:rsidRDefault="00994474" w:rsidP="00A23752">
            <w:pPr>
              <w:rPr>
                <w:rFonts w:eastAsia="Times New Roman" w:cs="Times New Roman"/>
                <w:i/>
                <w:color w:val="auto"/>
                <w:lang w:val="hr-HR"/>
              </w:rPr>
            </w:pPr>
            <w:r w:rsidRPr="005B72BD">
              <w:rPr>
                <w:rFonts w:eastAsia="Times New Roman" w:cs="Times New Roman"/>
                <w:i/>
                <w:color w:val="auto"/>
                <w:lang w:val="hr-HR"/>
              </w:rPr>
              <w:t>Proračunski korisnik GRADSKA KNJIŽNICA I ČITAONICA POŽEGA</w:t>
            </w:r>
          </w:p>
        </w:tc>
        <w:tc>
          <w:tcPr>
            <w:tcW w:w="1417" w:type="dxa"/>
            <w:tcBorders>
              <w:top w:val="single" w:sz="4" w:space="0" w:color="auto"/>
              <w:left w:val="single" w:sz="4" w:space="0" w:color="auto"/>
              <w:right w:val="single" w:sz="4" w:space="0" w:color="auto"/>
            </w:tcBorders>
            <w:shd w:val="clear" w:color="auto" w:fill="auto"/>
            <w:vAlign w:val="center"/>
          </w:tcPr>
          <w:p w14:paraId="1E458B4A" w14:textId="77777777" w:rsidR="00994474" w:rsidRPr="005B72BD" w:rsidRDefault="008D117E" w:rsidP="00A23752">
            <w:pPr>
              <w:jc w:val="right"/>
              <w:rPr>
                <w:rFonts w:eastAsia="Times New Roman" w:cs="Times New Roman"/>
                <w:i/>
                <w:color w:val="auto"/>
                <w:lang w:val="hr-HR"/>
              </w:rPr>
            </w:pPr>
            <w:r w:rsidRPr="005B72BD">
              <w:rPr>
                <w:rFonts w:eastAsia="Times New Roman" w:cs="Times New Roman"/>
                <w:i/>
                <w:color w:val="auto"/>
                <w:lang w:val="hr-HR"/>
              </w:rPr>
              <w:t>3.737.835</w:t>
            </w:r>
            <w:r w:rsidR="00994474" w:rsidRPr="005B72BD">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6CFD4CF4" w14:textId="77777777" w:rsidR="00994474" w:rsidRPr="005B72BD" w:rsidRDefault="008D117E" w:rsidP="00A23752">
            <w:pPr>
              <w:jc w:val="right"/>
              <w:rPr>
                <w:rFonts w:eastAsia="Times New Roman" w:cs="Times New Roman"/>
                <w:i/>
                <w:color w:val="auto"/>
                <w:lang w:val="hr-HR"/>
              </w:rPr>
            </w:pPr>
            <w:r w:rsidRPr="005B72BD">
              <w:rPr>
                <w:rFonts w:eastAsia="Times New Roman" w:cs="Times New Roman"/>
                <w:i/>
                <w:color w:val="auto"/>
                <w:lang w:val="hr-HR"/>
              </w:rPr>
              <w:t>1.471.236,96</w:t>
            </w:r>
          </w:p>
        </w:tc>
        <w:tc>
          <w:tcPr>
            <w:tcW w:w="1425" w:type="dxa"/>
            <w:tcBorders>
              <w:top w:val="single" w:sz="4" w:space="0" w:color="auto"/>
              <w:left w:val="single" w:sz="4" w:space="0" w:color="auto"/>
              <w:right w:val="single" w:sz="4" w:space="0" w:color="auto"/>
            </w:tcBorders>
            <w:shd w:val="clear" w:color="auto" w:fill="auto"/>
            <w:vAlign w:val="center"/>
          </w:tcPr>
          <w:p w14:paraId="4C7E30E3" w14:textId="77777777" w:rsidR="00994474" w:rsidRPr="005B72BD" w:rsidRDefault="008D117E" w:rsidP="00A23752">
            <w:pPr>
              <w:jc w:val="right"/>
              <w:rPr>
                <w:rFonts w:eastAsia="Times New Roman" w:cs="Times New Roman"/>
                <w:i/>
                <w:color w:val="auto"/>
                <w:lang w:val="hr-HR"/>
              </w:rPr>
            </w:pPr>
            <w:r w:rsidRPr="005B72BD">
              <w:rPr>
                <w:rFonts w:eastAsia="Times New Roman" w:cs="Times New Roman"/>
                <w:i/>
                <w:color w:val="auto"/>
                <w:lang w:val="hr-HR"/>
              </w:rPr>
              <w:t>39,36</w:t>
            </w:r>
          </w:p>
        </w:tc>
      </w:tr>
      <w:tr w:rsidR="00994474" w:rsidRPr="005B72BD" w14:paraId="41DA1E7A"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7C06706E" w14:textId="77777777" w:rsidR="00994474" w:rsidRPr="005B72BD" w:rsidRDefault="00994474" w:rsidP="00A23752">
            <w:pPr>
              <w:rPr>
                <w:rFonts w:eastAsia="Times New Roman" w:cs="Times New Roman"/>
                <w:color w:val="auto"/>
                <w:lang w:val="hr-HR"/>
              </w:rPr>
            </w:pPr>
            <w:r w:rsidRPr="005B72BD">
              <w:rPr>
                <w:rFonts w:eastAsia="Times New Roman" w:cs="Times New Roman"/>
                <w:i/>
                <w:color w:val="auto"/>
                <w:lang w:val="hr-HR"/>
              </w:rPr>
              <w:t>Program REDOVNA DJELATNOST USTANOVA U KULTURI</w:t>
            </w:r>
          </w:p>
        </w:tc>
        <w:tc>
          <w:tcPr>
            <w:tcW w:w="1417" w:type="dxa"/>
            <w:tcBorders>
              <w:left w:val="single" w:sz="4" w:space="0" w:color="auto"/>
              <w:right w:val="single" w:sz="4" w:space="0" w:color="auto"/>
            </w:tcBorders>
            <w:shd w:val="clear" w:color="auto" w:fill="auto"/>
            <w:vAlign w:val="center"/>
          </w:tcPr>
          <w:p w14:paraId="1E1430A9" w14:textId="77777777" w:rsidR="00994474" w:rsidRPr="005B72BD" w:rsidRDefault="008D117E" w:rsidP="00A23752">
            <w:pPr>
              <w:jc w:val="right"/>
              <w:rPr>
                <w:rFonts w:eastAsia="Times New Roman" w:cs="Times New Roman"/>
                <w:i/>
                <w:color w:val="auto"/>
                <w:lang w:val="hr-HR"/>
              </w:rPr>
            </w:pPr>
            <w:r w:rsidRPr="005B72BD">
              <w:rPr>
                <w:rFonts w:eastAsia="Times New Roman" w:cs="Times New Roman"/>
                <w:i/>
                <w:color w:val="auto"/>
                <w:lang w:val="hr-HR"/>
              </w:rPr>
              <w:t>3.237.535</w:t>
            </w:r>
            <w:r w:rsidR="00994474" w:rsidRPr="005B72BD">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079B9140" w14:textId="77777777" w:rsidR="00994474" w:rsidRPr="005B72BD" w:rsidRDefault="008D117E" w:rsidP="00A23752">
            <w:pPr>
              <w:jc w:val="right"/>
              <w:rPr>
                <w:rFonts w:eastAsia="Times New Roman" w:cs="Times New Roman"/>
                <w:i/>
                <w:color w:val="auto"/>
                <w:lang w:val="hr-HR"/>
              </w:rPr>
            </w:pPr>
            <w:r w:rsidRPr="005B72BD">
              <w:rPr>
                <w:rFonts w:eastAsia="Times New Roman" w:cs="Times New Roman"/>
                <w:i/>
                <w:color w:val="auto"/>
                <w:lang w:val="hr-HR"/>
              </w:rPr>
              <w:t>1.253.327,17</w:t>
            </w:r>
          </w:p>
        </w:tc>
        <w:tc>
          <w:tcPr>
            <w:tcW w:w="1425" w:type="dxa"/>
            <w:tcBorders>
              <w:left w:val="single" w:sz="4" w:space="0" w:color="auto"/>
              <w:right w:val="single" w:sz="4" w:space="0" w:color="auto"/>
            </w:tcBorders>
            <w:shd w:val="clear" w:color="auto" w:fill="auto"/>
            <w:vAlign w:val="center"/>
          </w:tcPr>
          <w:p w14:paraId="761FED28" w14:textId="77777777" w:rsidR="00994474" w:rsidRPr="005B72BD" w:rsidRDefault="008D117E" w:rsidP="00A23752">
            <w:pPr>
              <w:jc w:val="right"/>
              <w:rPr>
                <w:rFonts w:eastAsia="Times New Roman" w:cs="Times New Roman"/>
                <w:i/>
                <w:color w:val="auto"/>
                <w:lang w:val="hr-HR"/>
              </w:rPr>
            </w:pPr>
            <w:r w:rsidRPr="005B72BD">
              <w:rPr>
                <w:rFonts w:eastAsia="Times New Roman" w:cs="Times New Roman"/>
                <w:i/>
                <w:color w:val="auto"/>
                <w:lang w:val="hr-HR"/>
              </w:rPr>
              <w:t>37,67</w:t>
            </w:r>
          </w:p>
        </w:tc>
      </w:tr>
      <w:tr w:rsidR="00994474" w:rsidRPr="005B72BD" w14:paraId="560E5B26"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67D00D67"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t>Aktivnost OSNOVNA AKTIVNOST USTANOVA U KULTURI</w:t>
            </w:r>
          </w:p>
        </w:tc>
        <w:tc>
          <w:tcPr>
            <w:tcW w:w="1417" w:type="dxa"/>
            <w:tcBorders>
              <w:left w:val="single" w:sz="4" w:space="0" w:color="auto"/>
              <w:right w:val="single" w:sz="4" w:space="0" w:color="auto"/>
            </w:tcBorders>
            <w:shd w:val="clear" w:color="auto" w:fill="auto"/>
            <w:vAlign w:val="center"/>
          </w:tcPr>
          <w:p w14:paraId="339F1584" w14:textId="77777777" w:rsidR="00994474" w:rsidRPr="005B72BD" w:rsidRDefault="008D117E" w:rsidP="00A23752">
            <w:pPr>
              <w:jc w:val="right"/>
              <w:rPr>
                <w:rFonts w:eastAsia="Times New Roman" w:cs="Times New Roman"/>
                <w:color w:val="auto"/>
                <w:lang w:val="hr-HR"/>
              </w:rPr>
            </w:pPr>
            <w:r w:rsidRPr="005B72BD">
              <w:rPr>
                <w:rFonts w:eastAsia="Times New Roman" w:cs="Times New Roman"/>
                <w:color w:val="auto"/>
                <w:lang w:val="hr-HR"/>
              </w:rPr>
              <w:t>3.320.535</w:t>
            </w:r>
            <w:r w:rsidR="00994474"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79092E69" w14:textId="77777777" w:rsidR="00994474" w:rsidRPr="005B72BD" w:rsidRDefault="008D117E" w:rsidP="00A23752">
            <w:pPr>
              <w:jc w:val="right"/>
              <w:rPr>
                <w:rFonts w:eastAsia="Times New Roman" w:cs="Times New Roman"/>
                <w:color w:val="auto"/>
                <w:lang w:val="hr-HR"/>
              </w:rPr>
            </w:pPr>
            <w:r w:rsidRPr="005B72BD">
              <w:rPr>
                <w:rFonts w:eastAsia="Times New Roman" w:cs="Times New Roman"/>
                <w:color w:val="auto"/>
                <w:lang w:val="hr-HR"/>
              </w:rPr>
              <w:t>1.253.327,17</w:t>
            </w:r>
          </w:p>
        </w:tc>
        <w:tc>
          <w:tcPr>
            <w:tcW w:w="1425" w:type="dxa"/>
            <w:tcBorders>
              <w:left w:val="single" w:sz="4" w:space="0" w:color="auto"/>
              <w:right w:val="single" w:sz="4" w:space="0" w:color="auto"/>
            </w:tcBorders>
            <w:shd w:val="clear" w:color="auto" w:fill="auto"/>
            <w:vAlign w:val="center"/>
          </w:tcPr>
          <w:p w14:paraId="70465A98" w14:textId="77777777" w:rsidR="00994474" w:rsidRPr="005B72BD" w:rsidRDefault="008D117E" w:rsidP="00A23752">
            <w:pPr>
              <w:jc w:val="right"/>
              <w:rPr>
                <w:rFonts w:eastAsia="Times New Roman" w:cs="Times New Roman"/>
                <w:color w:val="auto"/>
                <w:lang w:val="hr-HR"/>
              </w:rPr>
            </w:pPr>
            <w:r w:rsidRPr="005B72BD">
              <w:rPr>
                <w:rFonts w:eastAsia="Times New Roman" w:cs="Times New Roman"/>
                <w:color w:val="auto"/>
                <w:lang w:val="hr-HR"/>
              </w:rPr>
              <w:t>37,74</w:t>
            </w:r>
          </w:p>
        </w:tc>
      </w:tr>
      <w:tr w:rsidR="00994474" w:rsidRPr="005B72BD" w14:paraId="3F21C2F0"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7FCBAA3A" w14:textId="77777777" w:rsidR="00994474" w:rsidRPr="005B72BD" w:rsidRDefault="00994474" w:rsidP="00A23752">
            <w:pPr>
              <w:rPr>
                <w:rFonts w:eastAsia="Times New Roman" w:cs="Times New Roman"/>
                <w:i/>
                <w:color w:val="auto"/>
                <w:lang w:val="hr-HR"/>
              </w:rPr>
            </w:pPr>
            <w:r w:rsidRPr="005B72BD">
              <w:rPr>
                <w:rFonts w:eastAsia="Times New Roman" w:cs="Times New Roman"/>
                <w:color w:val="auto"/>
                <w:lang w:val="hr-HR"/>
              </w:rPr>
              <w:t>Kapitalni projekt NABAVA OPREME U USTANOVAMA U KULTURI</w:t>
            </w:r>
          </w:p>
        </w:tc>
        <w:tc>
          <w:tcPr>
            <w:tcW w:w="1417" w:type="dxa"/>
            <w:tcBorders>
              <w:left w:val="single" w:sz="4" w:space="0" w:color="auto"/>
              <w:right w:val="single" w:sz="4" w:space="0" w:color="auto"/>
            </w:tcBorders>
            <w:shd w:val="clear" w:color="auto" w:fill="auto"/>
            <w:vAlign w:val="center"/>
          </w:tcPr>
          <w:p w14:paraId="434E62B7" w14:textId="77777777" w:rsidR="00994474" w:rsidRPr="005B72BD" w:rsidRDefault="008D117E" w:rsidP="00A23752">
            <w:pPr>
              <w:jc w:val="right"/>
              <w:rPr>
                <w:rFonts w:eastAsia="Times New Roman" w:cs="Times New Roman"/>
                <w:color w:val="auto"/>
                <w:lang w:val="hr-HR"/>
              </w:rPr>
            </w:pPr>
            <w:r w:rsidRPr="005B72BD">
              <w:rPr>
                <w:rFonts w:eastAsia="Times New Roman" w:cs="Times New Roman"/>
                <w:color w:val="auto"/>
                <w:lang w:val="hr-HR"/>
              </w:rPr>
              <w:t>7</w:t>
            </w:r>
            <w:r w:rsidR="00994474" w:rsidRPr="005B72BD">
              <w:rPr>
                <w:rFonts w:eastAsia="Times New Roman" w:cs="Times New Roman"/>
                <w:color w:val="auto"/>
                <w:lang w:val="hr-HR"/>
              </w:rPr>
              <w:t>.000,00</w:t>
            </w:r>
          </w:p>
        </w:tc>
        <w:tc>
          <w:tcPr>
            <w:tcW w:w="1843" w:type="dxa"/>
            <w:tcBorders>
              <w:left w:val="single" w:sz="4" w:space="0" w:color="auto"/>
              <w:right w:val="single" w:sz="4" w:space="0" w:color="auto"/>
            </w:tcBorders>
            <w:shd w:val="clear" w:color="auto" w:fill="auto"/>
            <w:vAlign w:val="center"/>
          </w:tcPr>
          <w:p w14:paraId="312DD2D5" w14:textId="77777777" w:rsidR="00994474" w:rsidRPr="005B72BD" w:rsidRDefault="008D117E" w:rsidP="00A23752">
            <w:pPr>
              <w:jc w:val="right"/>
              <w:rPr>
                <w:rFonts w:eastAsia="Times New Roman" w:cs="Times New Roman"/>
                <w:color w:val="auto"/>
                <w:lang w:val="hr-HR"/>
              </w:rPr>
            </w:pPr>
            <w:r w:rsidRPr="005B72BD">
              <w:rPr>
                <w:rFonts w:eastAsia="Times New Roman" w:cs="Times New Roman"/>
                <w:color w:val="auto"/>
                <w:lang w:val="hr-HR"/>
              </w:rPr>
              <w:t>0</w:t>
            </w:r>
            <w:r w:rsidR="00994474" w:rsidRPr="005B72BD">
              <w:rPr>
                <w:rFonts w:eastAsia="Times New Roman" w:cs="Times New Roman"/>
                <w:color w:val="auto"/>
                <w:lang w:val="hr-HR"/>
              </w:rPr>
              <w:t>,00</w:t>
            </w:r>
          </w:p>
        </w:tc>
        <w:tc>
          <w:tcPr>
            <w:tcW w:w="1425" w:type="dxa"/>
            <w:tcBorders>
              <w:left w:val="single" w:sz="4" w:space="0" w:color="auto"/>
              <w:right w:val="single" w:sz="4" w:space="0" w:color="auto"/>
            </w:tcBorders>
            <w:shd w:val="clear" w:color="auto" w:fill="auto"/>
            <w:vAlign w:val="center"/>
          </w:tcPr>
          <w:p w14:paraId="45FE12BD" w14:textId="77777777" w:rsidR="00994474" w:rsidRPr="005B72BD" w:rsidRDefault="008D117E" w:rsidP="00A23752">
            <w:pPr>
              <w:jc w:val="right"/>
              <w:rPr>
                <w:rFonts w:eastAsia="Times New Roman" w:cs="Times New Roman"/>
                <w:color w:val="auto"/>
                <w:lang w:val="hr-HR"/>
              </w:rPr>
            </w:pPr>
            <w:r w:rsidRPr="005B72BD">
              <w:rPr>
                <w:rFonts w:eastAsia="Times New Roman" w:cs="Times New Roman"/>
                <w:color w:val="auto"/>
                <w:lang w:val="hr-HR"/>
              </w:rPr>
              <w:t>0,00</w:t>
            </w:r>
          </w:p>
        </w:tc>
      </w:tr>
      <w:tr w:rsidR="00994474" w:rsidRPr="005B72BD" w14:paraId="0EED0BCB"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0D4048B5" w14:textId="77777777" w:rsidR="00994474" w:rsidRPr="005B72BD" w:rsidRDefault="00994474" w:rsidP="00A23752">
            <w:pPr>
              <w:rPr>
                <w:rFonts w:eastAsia="Times New Roman" w:cs="Times New Roman"/>
                <w:color w:val="auto"/>
                <w:lang w:val="hr-HR"/>
              </w:rPr>
            </w:pPr>
            <w:r w:rsidRPr="005B72BD">
              <w:rPr>
                <w:rFonts w:eastAsia="Times New Roman" w:cs="Times New Roman"/>
                <w:i/>
                <w:iCs/>
                <w:color w:val="auto"/>
                <w:lang w:val="hr-HR"/>
              </w:rPr>
              <w:t>Program KNJIŽNIČNA DJELATNOST</w:t>
            </w:r>
          </w:p>
        </w:tc>
        <w:tc>
          <w:tcPr>
            <w:tcW w:w="1417" w:type="dxa"/>
            <w:tcBorders>
              <w:left w:val="single" w:sz="4" w:space="0" w:color="auto"/>
              <w:right w:val="single" w:sz="4" w:space="0" w:color="auto"/>
            </w:tcBorders>
            <w:shd w:val="clear" w:color="auto" w:fill="auto"/>
            <w:vAlign w:val="center"/>
          </w:tcPr>
          <w:p w14:paraId="76320139"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i/>
                <w:color w:val="auto"/>
                <w:lang w:val="hr-HR"/>
              </w:rPr>
              <w:t>410.300</w:t>
            </w:r>
            <w:r w:rsidR="00994474" w:rsidRPr="005B72BD">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7765CDC2"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i/>
                <w:color w:val="auto"/>
                <w:lang w:val="hr-HR"/>
              </w:rPr>
              <w:t>217.909,79</w:t>
            </w:r>
          </w:p>
        </w:tc>
        <w:tc>
          <w:tcPr>
            <w:tcW w:w="1425" w:type="dxa"/>
            <w:tcBorders>
              <w:left w:val="single" w:sz="4" w:space="0" w:color="auto"/>
              <w:right w:val="single" w:sz="4" w:space="0" w:color="auto"/>
            </w:tcBorders>
            <w:shd w:val="clear" w:color="auto" w:fill="auto"/>
            <w:vAlign w:val="center"/>
          </w:tcPr>
          <w:p w14:paraId="1793749B"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i/>
                <w:color w:val="auto"/>
                <w:lang w:val="hr-HR"/>
              </w:rPr>
              <w:t>53,11</w:t>
            </w:r>
          </w:p>
        </w:tc>
      </w:tr>
      <w:tr w:rsidR="00994474" w:rsidRPr="005B72BD" w14:paraId="478E1F92"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36EA280A"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t>Kapitalni projekt NABAVA KNJIGA</w:t>
            </w:r>
          </w:p>
        </w:tc>
        <w:tc>
          <w:tcPr>
            <w:tcW w:w="1417" w:type="dxa"/>
            <w:tcBorders>
              <w:left w:val="single" w:sz="4" w:space="0" w:color="auto"/>
              <w:right w:val="single" w:sz="4" w:space="0" w:color="auto"/>
            </w:tcBorders>
            <w:shd w:val="clear" w:color="auto" w:fill="auto"/>
            <w:vAlign w:val="center"/>
          </w:tcPr>
          <w:p w14:paraId="500ED170"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35</w:t>
            </w:r>
            <w:r w:rsidR="00994474" w:rsidRPr="005B72BD">
              <w:rPr>
                <w:rFonts w:eastAsia="Times New Roman" w:cs="Times New Roman"/>
                <w:color w:val="auto"/>
                <w:lang w:val="hr-HR"/>
              </w:rPr>
              <w:t>0.000,00</w:t>
            </w:r>
          </w:p>
        </w:tc>
        <w:tc>
          <w:tcPr>
            <w:tcW w:w="1843" w:type="dxa"/>
            <w:tcBorders>
              <w:left w:val="single" w:sz="4" w:space="0" w:color="auto"/>
              <w:right w:val="single" w:sz="4" w:space="0" w:color="auto"/>
            </w:tcBorders>
            <w:shd w:val="clear" w:color="auto" w:fill="auto"/>
            <w:vAlign w:val="center"/>
          </w:tcPr>
          <w:p w14:paraId="63858C4E"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205.409,79</w:t>
            </w:r>
          </w:p>
        </w:tc>
        <w:tc>
          <w:tcPr>
            <w:tcW w:w="1425" w:type="dxa"/>
            <w:tcBorders>
              <w:left w:val="single" w:sz="4" w:space="0" w:color="auto"/>
              <w:right w:val="single" w:sz="4" w:space="0" w:color="auto"/>
            </w:tcBorders>
            <w:shd w:val="clear" w:color="auto" w:fill="auto"/>
            <w:vAlign w:val="center"/>
          </w:tcPr>
          <w:p w14:paraId="15646547" w14:textId="77777777" w:rsidR="00994474" w:rsidRPr="005B72BD" w:rsidRDefault="004234A8" w:rsidP="00A23752">
            <w:pPr>
              <w:jc w:val="right"/>
              <w:rPr>
                <w:rFonts w:eastAsia="Times New Roman" w:cs="Times New Roman"/>
                <w:i/>
                <w:color w:val="auto"/>
                <w:lang w:val="hr-HR"/>
              </w:rPr>
            </w:pPr>
            <w:r w:rsidRPr="005B72BD">
              <w:rPr>
                <w:rFonts w:eastAsia="Times New Roman" w:cs="Times New Roman"/>
                <w:color w:val="auto"/>
                <w:lang w:val="hr-HR"/>
              </w:rPr>
              <w:t>58,69</w:t>
            </w:r>
          </w:p>
        </w:tc>
      </w:tr>
      <w:tr w:rsidR="00994474" w:rsidRPr="005B72BD" w14:paraId="020D90CA"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325E0885"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t>Tekući projekt MJESEC HRVATSKE KNJIGE</w:t>
            </w:r>
          </w:p>
        </w:tc>
        <w:tc>
          <w:tcPr>
            <w:tcW w:w="1417" w:type="dxa"/>
            <w:tcBorders>
              <w:left w:val="single" w:sz="4" w:space="0" w:color="auto"/>
              <w:right w:val="single" w:sz="4" w:space="0" w:color="auto"/>
            </w:tcBorders>
            <w:shd w:val="clear" w:color="auto" w:fill="auto"/>
            <w:vAlign w:val="center"/>
          </w:tcPr>
          <w:p w14:paraId="5C79A00B"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13.00</w:t>
            </w:r>
            <w:r w:rsidR="00994474" w:rsidRPr="005B72BD">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40FDBC02" w14:textId="77777777" w:rsidR="00994474" w:rsidRPr="005B72BD" w:rsidRDefault="00994474" w:rsidP="00A23752">
            <w:pPr>
              <w:jc w:val="right"/>
              <w:rPr>
                <w:rFonts w:eastAsia="Times New Roman" w:cs="Times New Roman"/>
                <w:color w:val="auto"/>
                <w:lang w:val="hr-HR"/>
              </w:rPr>
            </w:pPr>
            <w:r w:rsidRPr="005B72BD">
              <w:rPr>
                <w:rFonts w:eastAsia="Times New Roman" w:cs="Times New Roman"/>
                <w:color w:val="auto"/>
                <w:lang w:val="hr-HR"/>
              </w:rPr>
              <w:t>0,00</w:t>
            </w:r>
          </w:p>
        </w:tc>
        <w:tc>
          <w:tcPr>
            <w:tcW w:w="1425" w:type="dxa"/>
            <w:tcBorders>
              <w:left w:val="single" w:sz="4" w:space="0" w:color="auto"/>
              <w:right w:val="single" w:sz="4" w:space="0" w:color="auto"/>
            </w:tcBorders>
            <w:shd w:val="clear" w:color="auto" w:fill="auto"/>
            <w:vAlign w:val="center"/>
          </w:tcPr>
          <w:p w14:paraId="612275C9" w14:textId="77777777" w:rsidR="00994474" w:rsidRPr="005B72BD" w:rsidRDefault="00994474" w:rsidP="00A23752">
            <w:pPr>
              <w:jc w:val="right"/>
              <w:rPr>
                <w:rFonts w:eastAsia="Times New Roman" w:cs="Times New Roman"/>
                <w:color w:val="auto"/>
                <w:lang w:val="hr-HR"/>
              </w:rPr>
            </w:pPr>
            <w:r w:rsidRPr="005B72BD">
              <w:rPr>
                <w:rFonts w:eastAsia="Times New Roman" w:cs="Times New Roman"/>
                <w:color w:val="auto"/>
                <w:lang w:val="hr-HR"/>
              </w:rPr>
              <w:t>0,00</w:t>
            </w:r>
          </w:p>
        </w:tc>
      </w:tr>
      <w:tr w:rsidR="00994474" w:rsidRPr="005B72BD" w14:paraId="218B2B5B"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5D785705"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t>Tekući projekt NOĆ KNJIGE</w:t>
            </w:r>
          </w:p>
        </w:tc>
        <w:tc>
          <w:tcPr>
            <w:tcW w:w="1417" w:type="dxa"/>
            <w:tcBorders>
              <w:left w:val="single" w:sz="4" w:space="0" w:color="auto"/>
              <w:right w:val="single" w:sz="4" w:space="0" w:color="auto"/>
            </w:tcBorders>
            <w:shd w:val="clear" w:color="auto" w:fill="auto"/>
            <w:vAlign w:val="center"/>
          </w:tcPr>
          <w:p w14:paraId="6CAF3927"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0</w:t>
            </w:r>
            <w:r w:rsidR="00994474"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193071F3"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0,00</w:t>
            </w:r>
          </w:p>
        </w:tc>
        <w:tc>
          <w:tcPr>
            <w:tcW w:w="1425" w:type="dxa"/>
            <w:tcBorders>
              <w:left w:val="single" w:sz="4" w:space="0" w:color="auto"/>
              <w:right w:val="single" w:sz="4" w:space="0" w:color="auto"/>
            </w:tcBorders>
            <w:shd w:val="clear" w:color="auto" w:fill="auto"/>
            <w:vAlign w:val="center"/>
          </w:tcPr>
          <w:p w14:paraId="72903697"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0,00</w:t>
            </w:r>
          </w:p>
        </w:tc>
      </w:tr>
      <w:tr w:rsidR="00994474" w:rsidRPr="005B72BD" w14:paraId="54447147"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730AF622"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t>Tekući projekt PROGRAMI DJEČJEG ODJELA</w:t>
            </w:r>
          </w:p>
        </w:tc>
        <w:tc>
          <w:tcPr>
            <w:tcW w:w="1417" w:type="dxa"/>
            <w:tcBorders>
              <w:left w:val="single" w:sz="4" w:space="0" w:color="auto"/>
              <w:right w:val="single" w:sz="4" w:space="0" w:color="auto"/>
            </w:tcBorders>
            <w:shd w:val="clear" w:color="auto" w:fill="auto"/>
            <w:vAlign w:val="center"/>
          </w:tcPr>
          <w:p w14:paraId="06915969"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4.00</w:t>
            </w:r>
            <w:r w:rsidR="00994474" w:rsidRPr="005B72BD">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111FC9B8" w14:textId="77777777" w:rsidR="00994474" w:rsidRPr="005B72BD" w:rsidRDefault="00994474" w:rsidP="00A23752">
            <w:pPr>
              <w:jc w:val="right"/>
              <w:rPr>
                <w:rFonts w:eastAsia="Times New Roman" w:cs="Times New Roman"/>
                <w:color w:val="auto"/>
                <w:lang w:val="hr-HR"/>
              </w:rPr>
            </w:pPr>
            <w:r w:rsidRPr="005B72BD">
              <w:rPr>
                <w:rFonts w:eastAsia="Times New Roman" w:cs="Times New Roman"/>
                <w:color w:val="auto"/>
                <w:lang w:val="hr-HR"/>
              </w:rPr>
              <w:t>0,00</w:t>
            </w:r>
          </w:p>
        </w:tc>
        <w:tc>
          <w:tcPr>
            <w:tcW w:w="1425" w:type="dxa"/>
            <w:tcBorders>
              <w:left w:val="single" w:sz="4" w:space="0" w:color="auto"/>
              <w:right w:val="single" w:sz="4" w:space="0" w:color="auto"/>
            </w:tcBorders>
            <w:shd w:val="clear" w:color="auto" w:fill="auto"/>
            <w:vAlign w:val="center"/>
          </w:tcPr>
          <w:p w14:paraId="0B8A50A5" w14:textId="77777777" w:rsidR="00994474" w:rsidRPr="005B72BD" w:rsidRDefault="00994474" w:rsidP="00A23752">
            <w:pPr>
              <w:jc w:val="right"/>
              <w:rPr>
                <w:rFonts w:eastAsia="Times New Roman" w:cs="Times New Roman"/>
                <w:color w:val="auto"/>
                <w:lang w:val="hr-HR"/>
              </w:rPr>
            </w:pPr>
            <w:r w:rsidRPr="005B72BD">
              <w:rPr>
                <w:rFonts w:eastAsia="Times New Roman" w:cs="Times New Roman"/>
                <w:color w:val="auto"/>
                <w:lang w:val="hr-HR"/>
              </w:rPr>
              <w:t>0,00</w:t>
            </w:r>
          </w:p>
        </w:tc>
      </w:tr>
      <w:tr w:rsidR="00994474" w:rsidRPr="005B72BD" w14:paraId="45E80DF6"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60BA987E"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t>Tekući projekt PROGRAMI ZA STUDENTE I MLADE</w:t>
            </w:r>
          </w:p>
        </w:tc>
        <w:tc>
          <w:tcPr>
            <w:tcW w:w="1417" w:type="dxa"/>
            <w:tcBorders>
              <w:left w:val="single" w:sz="4" w:space="0" w:color="auto"/>
              <w:right w:val="single" w:sz="4" w:space="0" w:color="auto"/>
            </w:tcBorders>
            <w:shd w:val="clear" w:color="auto" w:fill="auto"/>
            <w:vAlign w:val="center"/>
          </w:tcPr>
          <w:p w14:paraId="71790298"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3.5</w:t>
            </w:r>
            <w:r w:rsidR="00994474" w:rsidRPr="005B72BD">
              <w:rPr>
                <w:rFonts w:eastAsia="Times New Roman" w:cs="Times New Roman"/>
                <w:color w:val="auto"/>
                <w:lang w:val="hr-HR"/>
              </w:rPr>
              <w:t>00,00</w:t>
            </w:r>
          </w:p>
        </w:tc>
        <w:tc>
          <w:tcPr>
            <w:tcW w:w="1843" w:type="dxa"/>
            <w:tcBorders>
              <w:left w:val="single" w:sz="4" w:space="0" w:color="auto"/>
              <w:right w:val="single" w:sz="4" w:space="0" w:color="auto"/>
            </w:tcBorders>
            <w:shd w:val="clear" w:color="auto" w:fill="auto"/>
            <w:vAlign w:val="center"/>
          </w:tcPr>
          <w:p w14:paraId="4A6585D7"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0</w:t>
            </w:r>
            <w:r w:rsidR="00994474" w:rsidRPr="005B72BD">
              <w:rPr>
                <w:rFonts w:eastAsia="Times New Roman" w:cs="Times New Roman"/>
                <w:color w:val="auto"/>
                <w:lang w:val="hr-HR"/>
              </w:rPr>
              <w:t>,00</w:t>
            </w:r>
          </w:p>
        </w:tc>
        <w:tc>
          <w:tcPr>
            <w:tcW w:w="1425" w:type="dxa"/>
            <w:tcBorders>
              <w:left w:val="single" w:sz="4" w:space="0" w:color="auto"/>
              <w:right w:val="single" w:sz="4" w:space="0" w:color="auto"/>
            </w:tcBorders>
            <w:shd w:val="clear" w:color="auto" w:fill="auto"/>
            <w:vAlign w:val="center"/>
          </w:tcPr>
          <w:p w14:paraId="33CC766D"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0</w:t>
            </w:r>
            <w:r w:rsidR="00994474" w:rsidRPr="005B72BD">
              <w:rPr>
                <w:rFonts w:eastAsia="Times New Roman" w:cs="Times New Roman"/>
                <w:color w:val="auto"/>
                <w:lang w:val="hr-HR"/>
              </w:rPr>
              <w:t>,00</w:t>
            </w:r>
          </w:p>
        </w:tc>
      </w:tr>
      <w:tr w:rsidR="00994474" w:rsidRPr="005B72BD" w14:paraId="0BFA7A0A"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726C7274"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t>Tekući projekt GOSTOVANJA, PREDSTAVLJANJE I IZLOŽBE</w:t>
            </w:r>
          </w:p>
        </w:tc>
        <w:tc>
          <w:tcPr>
            <w:tcW w:w="1417" w:type="dxa"/>
            <w:tcBorders>
              <w:left w:val="single" w:sz="4" w:space="0" w:color="auto"/>
              <w:right w:val="single" w:sz="4" w:space="0" w:color="auto"/>
            </w:tcBorders>
            <w:shd w:val="clear" w:color="auto" w:fill="auto"/>
            <w:vAlign w:val="center"/>
          </w:tcPr>
          <w:p w14:paraId="456FAF0C"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3.000</w:t>
            </w:r>
            <w:r w:rsidR="00994474"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689B3034"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0</w:t>
            </w:r>
            <w:r w:rsidR="00994474" w:rsidRPr="005B72BD">
              <w:rPr>
                <w:rFonts w:eastAsia="Times New Roman" w:cs="Times New Roman"/>
                <w:color w:val="auto"/>
                <w:lang w:val="hr-HR"/>
              </w:rPr>
              <w:t>,00</w:t>
            </w:r>
          </w:p>
        </w:tc>
        <w:tc>
          <w:tcPr>
            <w:tcW w:w="1425" w:type="dxa"/>
            <w:tcBorders>
              <w:left w:val="single" w:sz="4" w:space="0" w:color="auto"/>
              <w:right w:val="single" w:sz="4" w:space="0" w:color="auto"/>
            </w:tcBorders>
            <w:shd w:val="clear" w:color="auto" w:fill="auto"/>
            <w:vAlign w:val="center"/>
          </w:tcPr>
          <w:p w14:paraId="24953AB8"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0,00</w:t>
            </w:r>
          </w:p>
        </w:tc>
      </w:tr>
      <w:tr w:rsidR="00994474" w:rsidRPr="005B72BD" w14:paraId="6A798CD1"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23289944"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t>Tekući projekt KNJIGA SVAKI DAN</w:t>
            </w:r>
          </w:p>
        </w:tc>
        <w:tc>
          <w:tcPr>
            <w:tcW w:w="1417" w:type="dxa"/>
            <w:tcBorders>
              <w:left w:val="single" w:sz="4" w:space="0" w:color="auto"/>
              <w:right w:val="single" w:sz="4" w:space="0" w:color="auto"/>
            </w:tcBorders>
            <w:shd w:val="clear" w:color="auto" w:fill="auto"/>
            <w:vAlign w:val="center"/>
          </w:tcPr>
          <w:p w14:paraId="678C920E"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11</w:t>
            </w:r>
            <w:r w:rsidR="00994474" w:rsidRPr="005B72BD">
              <w:rPr>
                <w:rFonts w:eastAsia="Times New Roman" w:cs="Times New Roman"/>
                <w:color w:val="auto"/>
                <w:lang w:val="hr-HR"/>
              </w:rPr>
              <w:t>.000,00</w:t>
            </w:r>
          </w:p>
        </w:tc>
        <w:tc>
          <w:tcPr>
            <w:tcW w:w="1843" w:type="dxa"/>
            <w:tcBorders>
              <w:left w:val="single" w:sz="4" w:space="0" w:color="auto"/>
              <w:right w:val="single" w:sz="4" w:space="0" w:color="auto"/>
            </w:tcBorders>
            <w:shd w:val="clear" w:color="auto" w:fill="auto"/>
            <w:vAlign w:val="center"/>
          </w:tcPr>
          <w:p w14:paraId="16CC0073"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0,00</w:t>
            </w:r>
          </w:p>
        </w:tc>
        <w:tc>
          <w:tcPr>
            <w:tcW w:w="1425" w:type="dxa"/>
            <w:tcBorders>
              <w:left w:val="single" w:sz="4" w:space="0" w:color="auto"/>
              <w:right w:val="single" w:sz="4" w:space="0" w:color="auto"/>
            </w:tcBorders>
            <w:shd w:val="clear" w:color="auto" w:fill="auto"/>
            <w:vAlign w:val="center"/>
          </w:tcPr>
          <w:p w14:paraId="2B39FBB1"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0,00</w:t>
            </w:r>
          </w:p>
        </w:tc>
      </w:tr>
      <w:tr w:rsidR="00994474" w:rsidRPr="005B72BD" w14:paraId="5F19CF3B"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541C0DC2"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t xml:space="preserve">Tekući projekt KNJIŽNICA BEZ ZIDOVA </w:t>
            </w:r>
          </w:p>
        </w:tc>
        <w:tc>
          <w:tcPr>
            <w:tcW w:w="1417" w:type="dxa"/>
            <w:tcBorders>
              <w:left w:val="single" w:sz="4" w:space="0" w:color="auto"/>
              <w:right w:val="single" w:sz="4" w:space="0" w:color="auto"/>
            </w:tcBorders>
            <w:shd w:val="clear" w:color="auto" w:fill="auto"/>
            <w:vAlign w:val="center"/>
          </w:tcPr>
          <w:p w14:paraId="5348B187" w14:textId="77777777" w:rsidR="00994474" w:rsidRPr="005B72BD" w:rsidRDefault="004234A8" w:rsidP="00A23752">
            <w:pPr>
              <w:jc w:val="right"/>
              <w:rPr>
                <w:rFonts w:eastAsia="Times New Roman" w:cs="Times New Roman"/>
                <w:i/>
                <w:color w:val="auto"/>
                <w:lang w:val="hr-HR"/>
              </w:rPr>
            </w:pPr>
            <w:r w:rsidRPr="005B72BD">
              <w:rPr>
                <w:rFonts w:eastAsia="Times New Roman" w:cs="Times New Roman"/>
                <w:color w:val="auto"/>
                <w:lang w:val="hr-HR"/>
              </w:rPr>
              <w:t>1.00</w:t>
            </w:r>
            <w:r w:rsidR="00994474" w:rsidRPr="005B72BD">
              <w:rPr>
                <w:rFonts w:eastAsia="Times New Roman" w:cs="Times New Roman"/>
                <w:color w:val="auto"/>
                <w:lang w:val="hr-HR"/>
              </w:rPr>
              <w:t>0,00</w:t>
            </w:r>
          </w:p>
        </w:tc>
        <w:tc>
          <w:tcPr>
            <w:tcW w:w="1843" w:type="dxa"/>
            <w:tcBorders>
              <w:left w:val="single" w:sz="4" w:space="0" w:color="auto"/>
              <w:right w:val="single" w:sz="4" w:space="0" w:color="auto"/>
            </w:tcBorders>
            <w:shd w:val="clear" w:color="auto" w:fill="auto"/>
            <w:vAlign w:val="center"/>
          </w:tcPr>
          <w:p w14:paraId="26CF7105" w14:textId="77777777" w:rsidR="00994474" w:rsidRPr="005B72BD" w:rsidRDefault="00994474" w:rsidP="00A23752">
            <w:pPr>
              <w:jc w:val="right"/>
              <w:rPr>
                <w:rFonts w:eastAsia="Times New Roman" w:cs="Times New Roman"/>
                <w:color w:val="auto"/>
                <w:lang w:val="hr-HR"/>
              </w:rPr>
            </w:pPr>
            <w:r w:rsidRPr="005B72BD">
              <w:rPr>
                <w:rFonts w:eastAsia="Times New Roman" w:cs="Times New Roman"/>
                <w:color w:val="auto"/>
                <w:lang w:val="hr-HR"/>
              </w:rPr>
              <w:t>0,00</w:t>
            </w:r>
          </w:p>
        </w:tc>
        <w:tc>
          <w:tcPr>
            <w:tcW w:w="1425" w:type="dxa"/>
            <w:tcBorders>
              <w:left w:val="single" w:sz="4" w:space="0" w:color="auto"/>
              <w:right w:val="single" w:sz="4" w:space="0" w:color="auto"/>
            </w:tcBorders>
            <w:shd w:val="clear" w:color="auto" w:fill="auto"/>
            <w:vAlign w:val="center"/>
          </w:tcPr>
          <w:p w14:paraId="7F2F92A5" w14:textId="77777777" w:rsidR="00994474" w:rsidRPr="005B72BD" w:rsidRDefault="00994474" w:rsidP="00A23752">
            <w:pPr>
              <w:jc w:val="right"/>
              <w:rPr>
                <w:rFonts w:eastAsia="Times New Roman" w:cs="Times New Roman"/>
                <w:color w:val="auto"/>
                <w:lang w:val="hr-HR"/>
              </w:rPr>
            </w:pPr>
            <w:r w:rsidRPr="005B72BD">
              <w:rPr>
                <w:rFonts w:eastAsia="Times New Roman" w:cs="Times New Roman"/>
                <w:color w:val="auto"/>
                <w:lang w:val="hr-HR"/>
              </w:rPr>
              <w:t>0,00</w:t>
            </w:r>
          </w:p>
        </w:tc>
      </w:tr>
      <w:tr w:rsidR="00994474" w:rsidRPr="005B72BD" w14:paraId="48B41090"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7C2FFE0B" w14:textId="77777777" w:rsidR="00994474" w:rsidRPr="005B72BD" w:rsidRDefault="00994474" w:rsidP="004234A8">
            <w:pPr>
              <w:rPr>
                <w:rFonts w:eastAsia="Times New Roman" w:cs="Times New Roman"/>
                <w:i/>
                <w:color w:val="auto"/>
                <w:lang w:val="hr-HR"/>
              </w:rPr>
            </w:pPr>
            <w:r w:rsidRPr="005B72BD">
              <w:rPr>
                <w:rFonts w:eastAsia="Times New Roman" w:cs="Times New Roman"/>
                <w:color w:val="auto"/>
                <w:lang w:val="hr-HR"/>
              </w:rPr>
              <w:t xml:space="preserve">Tekući projekt </w:t>
            </w:r>
            <w:r w:rsidR="004234A8" w:rsidRPr="005B72BD">
              <w:rPr>
                <w:rFonts w:eastAsia="Times New Roman" w:cs="Times New Roman"/>
                <w:color w:val="auto"/>
                <w:lang w:val="hr-HR"/>
              </w:rPr>
              <w:t>POVIJEST ČITANJA U POŽEGI</w:t>
            </w:r>
          </w:p>
        </w:tc>
        <w:tc>
          <w:tcPr>
            <w:tcW w:w="1417" w:type="dxa"/>
            <w:tcBorders>
              <w:left w:val="single" w:sz="4" w:space="0" w:color="auto"/>
              <w:right w:val="single" w:sz="4" w:space="0" w:color="auto"/>
            </w:tcBorders>
            <w:shd w:val="clear" w:color="auto" w:fill="auto"/>
            <w:vAlign w:val="center"/>
          </w:tcPr>
          <w:p w14:paraId="5831F69D"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24.8</w:t>
            </w:r>
            <w:r w:rsidR="00994474" w:rsidRPr="005B72BD">
              <w:rPr>
                <w:rFonts w:eastAsia="Times New Roman" w:cs="Times New Roman"/>
                <w:color w:val="auto"/>
                <w:lang w:val="hr-HR"/>
              </w:rPr>
              <w:t>00,00</w:t>
            </w:r>
          </w:p>
        </w:tc>
        <w:tc>
          <w:tcPr>
            <w:tcW w:w="1843" w:type="dxa"/>
            <w:tcBorders>
              <w:left w:val="single" w:sz="4" w:space="0" w:color="auto"/>
              <w:right w:val="single" w:sz="4" w:space="0" w:color="auto"/>
            </w:tcBorders>
            <w:shd w:val="clear" w:color="auto" w:fill="auto"/>
            <w:vAlign w:val="center"/>
          </w:tcPr>
          <w:p w14:paraId="0FCEC060"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12.5</w:t>
            </w:r>
            <w:r w:rsidR="00994474" w:rsidRPr="005B72BD">
              <w:rPr>
                <w:rFonts w:eastAsia="Times New Roman" w:cs="Times New Roman"/>
                <w:color w:val="auto"/>
                <w:lang w:val="hr-HR"/>
              </w:rPr>
              <w:t>00,00</w:t>
            </w:r>
          </w:p>
        </w:tc>
        <w:tc>
          <w:tcPr>
            <w:tcW w:w="1425" w:type="dxa"/>
            <w:tcBorders>
              <w:left w:val="single" w:sz="4" w:space="0" w:color="auto"/>
              <w:right w:val="single" w:sz="4" w:space="0" w:color="auto"/>
            </w:tcBorders>
            <w:shd w:val="clear" w:color="auto" w:fill="auto"/>
            <w:vAlign w:val="center"/>
          </w:tcPr>
          <w:p w14:paraId="09B6E677"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50,40</w:t>
            </w:r>
          </w:p>
        </w:tc>
      </w:tr>
      <w:tr w:rsidR="00994474" w:rsidRPr="005B72BD" w14:paraId="2006783F" w14:textId="77777777" w:rsidTr="00994474">
        <w:trPr>
          <w:trHeight w:val="284"/>
          <w:jc w:val="center"/>
        </w:trPr>
        <w:tc>
          <w:tcPr>
            <w:tcW w:w="4404" w:type="dxa"/>
            <w:tcBorders>
              <w:top w:val="single" w:sz="4" w:space="0" w:color="auto"/>
              <w:left w:val="single" w:sz="4" w:space="0" w:color="auto"/>
              <w:right w:val="single" w:sz="4" w:space="0" w:color="auto"/>
            </w:tcBorders>
            <w:shd w:val="clear" w:color="auto" w:fill="auto"/>
            <w:vAlign w:val="center"/>
          </w:tcPr>
          <w:p w14:paraId="3EEC3A08" w14:textId="77777777" w:rsidR="00994474" w:rsidRPr="005B72BD" w:rsidRDefault="00994474" w:rsidP="00A23752">
            <w:pPr>
              <w:rPr>
                <w:rFonts w:eastAsia="Times New Roman" w:cs="Times New Roman"/>
                <w:i/>
                <w:color w:val="auto"/>
                <w:lang w:val="hr-HR"/>
              </w:rPr>
            </w:pPr>
            <w:r w:rsidRPr="005B72BD">
              <w:rPr>
                <w:rFonts w:eastAsia="Times New Roman" w:cs="Times New Roman"/>
                <w:i/>
                <w:color w:val="auto"/>
                <w:lang w:val="hr-HR"/>
              </w:rPr>
              <w:t>Proračunski korisnik GRADSKO KAZALIŠTE POŽEGA</w:t>
            </w:r>
          </w:p>
        </w:tc>
        <w:tc>
          <w:tcPr>
            <w:tcW w:w="1417" w:type="dxa"/>
            <w:tcBorders>
              <w:top w:val="single" w:sz="4" w:space="0" w:color="auto"/>
              <w:left w:val="single" w:sz="4" w:space="0" w:color="auto"/>
              <w:right w:val="single" w:sz="4" w:space="0" w:color="auto"/>
            </w:tcBorders>
            <w:shd w:val="clear" w:color="auto" w:fill="auto"/>
            <w:vAlign w:val="center"/>
          </w:tcPr>
          <w:p w14:paraId="077B16F5" w14:textId="77777777" w:rsidR="00994474" w:rsidRPr="005B72BD" w:rsidRDefault="004234A8" w:rsidP="00A23752">
            <w:pPr>
              <w:jc w:val="right"/>
              <w:rPr>
                <w:rFonts w:eastAsia="Times New Roman" w:cs="Times New Roman"/>
                <w:i/>
                <w:color w:val="auto"/>
                <w:lang w:val="hr-HR"/>
              </w:rPr>
            </w:pPr>
            <w:r w:rsidRPr="005B72BD">
              <w:rPr>
                <w:rFonts w:eastAsia="Times New Roman" w:cs="Times New Roman"/>
                <w:i/>
                <w:color w:val="auto"/>
                <w:lang w:val="hr-HR"/>
              </w:rPr>
              <w:t>2.289.190</w:t>
            </w:r>
            <w:r w:rsidR="00994474" w:rsidRPr="005B72BD">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182C6483" w14:textId="77777777" w:rsidR="00994474" w:rsidRPr="005B72BD" w:rsidRDefault="004234A8" w:rsidP="00A23752">
            <w:pPr>
              <w:jc w:val="right"/>
              <w:rPr>
                <w:rFonts w:eastAsia="Times New Roman" w:cs="Times New Roman"/>
                <w:i/>
                <w:color w:val="auto"/>
                <w:lang w:val="hr-HR"/>
              </w:rPr>
            </w:pPr>
            <w:r w:rsidRPr="005B72BD">
              <w:rPr>
                <w:rFonts w:eastAsia="Times New Roman" w:cs="Times New Roman"/>
                <w:i/>
                <w:color w:val="auto"/>
                <w:lang w:val="hr-HR"/>
              </w:rPr>
              <w:t>838.454,54</w:t>
            </w:r>
          </w:p>
        </w:tc>
        <w:tc>
          <w:tcPr>
            <w:tcW w:w="1425" w:type="dxa"/>
            <w:tcBorders>
              <w:top w:val="single" w:sz="4" w:space="0" w:color="auto"/>
              <w:left w:val="single" w:sz="4" w:space="0" w:color="auto"/>
              <w:right w:val="single" w:sz="4" w:space="0" w:color="auto"/>
            </w:tcBorders>
            <w:shd w:val="clear" w:color="auto" w:fill="auto"/>
            <w:vAlign w:val="center"/>
          </w:tcPr>
          <w:p w14:paraId="7A18AF35" w14:textId="77777777" w:rsidR="00994474" w:rsidRPr="005B72BD" w:rsidRDefault="004234A8" w:rsidP="00A23752">
            <w:pPr>
              <w:jc w:val="right"/>
              <w:rPr>
                <w:rFonts w:eastAsia="Times New Roman" w:cs="Times New Roman"/>
                <w:i/>
                <w:color w:val="auto"/>
                <w:lang w:val="hr-HR"/>
              </w:rPr>
            </w:pPr>
            <w:r w:rsidRPr="005B72BD">
              <w:rPr>
                <w:rFonts w:eastAsia="Times New Roman" w:cs="Times New Roman"/>
                <w:i/>
                <w:color w:val="auto"/>
                <w:lang w:val="hr-HR"/>
              </w:rPr>
              <w:t>36,63</w:t>
            </w:r>
          </w:p>
        </w:tc>
      </w:tr>
      <w:tr w:rsidR="00994474" w:rsidRPr="005B72BD" w14:paraId="7013E792"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333FC342" w14:textId="77777777" w:rsidR="00994474" w:rsidRPr="005B72BD" w:rsidRDefault="00994474" w:rsidP="00A23752">
            <w:pPr>
              <w:rPr>
                <w:rFonts w:eastAsia="Times New Roman" w:cs="Times New Roman"/>
                <w:color w:val="auto"/>
                <w:lang w:val="hr-HR"/>
              </w:rPr>
            </w:pPr>
            <w:r w:rsidRPr="005B72BD">
              <w:rPr>
                <w:rFonts w:eastAsia="Times New Roman" w:cs="Times New Roman"/>
                <w:i/>
                <w:color w:val="auto"/>
                <w:lang w:val="hr-HR"/>
              </w:rPr>
              <w:t>Program REDOVNA DJELATNOST USTANOVA U KULTURI</w:t>
            </w:r>
          </w:p>
        </w:tc>
        <w:tc>
          <w:tcPr>
            <w:tcW w:w="1417" w:type="dxa"/>
            <w:tcBorders>
              <w:left w:val="single" w:sz="4" w:space="0" w:color="auto"/>
              <w:right w:val="single" w:sz="4" w:space="0" w:color="auto"/>
            </w:tcBorders>
            <w:shd w:val="clear" w:color="auto" w:fill="auto"/>
            <w:vAlign w:val="center"/>
          </w:tcPr>
          <w:p w14:paraId="3032818F" w14:textId="77777777" w:rsidR="00994474" w:rsidRPr="005B72BD" w:rsidRDefault="004234A8" w:rsidP="00A23752">
            <w:pPr>
              <w:jc w:val="right"/>
              <w:rPr>
                <w:rFonts w:eastAsia="Times New Roman" w:cs="Times New Roman"/>
                <w:i/>
                <w:color w:val="auto"/>
                <w:lang w:val="hr-HR"/>
              </w:rPr>
            </w:pPr>
            <w:r w:rsidRPr="005B72BD">
              <w:rPr>
                <w:rFonts w:eastAsia="Times New Roman" w:cs="Times New Roman"/>
                <w:i/>
                <w:color w:val="auto"/>
                <w:lang w:val="hr-HR"/>
              </w:rPr>
              <w:t>1.701.937</w:t>
            </w:r>
            <w:r w:rsidR="00994474" w:rsidRPr="005B72BD">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1CA128D6" w14:textId="77777777" w:rsidR="00994474" w:rsidRPr="005B72BD" w:rsidRDefault="004234A8" w:rsidP="00A23752">
            <w:pPr>
              <w:jc w:val="right"/>
              <w:rPr>
                <w:rFonts w:eastAsia="Times New Roman" w:cs="Times New Roman"/>
                <w:i/>
                <w:iCs/>
                <w:color w:val="auto"/>
                <w:lang w:val="hr-HR"/>
              </w:rPr>
            </w:pPr>
            <w:r w:rsidRPr="005B72BD">
              <w:rPr>
                <w:rFonts w:eastAsia="Times New Roman" w:cs="Times New Roman"/>
                <w:i/>
                <w:iCs/>
                <w:color w:val="auto"/>
                <w:lang w:val="hr-HR"/>
              </w:rPr>
              <w:t>647.283,32</w:t>
            </w:r>
          </w:p>
        </w:tc>
        <w:tc>
          <w:tcPr>
            <w:tcW w:w="1425" w:type="dxa"/>
            <w:tcBorders>
              <w:left w:val="single" w:sz="4" w:space="0" w:color="auto"/>
              <w:right w:val="single" w:sz="4" w:space="0" w:color="auto"/>
            </w:tcBorders>
            <w:shd w:val="clear" w:color="auto" w:fill="auto"/>
            <w:vAlign w:val="center"/>
          </w:tcPr>
          <w:p w14:paraId="6DA86412" w14:textId="77777777" w:rsidR="00994474" w:rsidRPr="005B72BD" w:rsidRDefault="004234A8" w:rsidP="00A23752">
            <w:pPr>
              <w:jc w:val="right"/>
              <w:rPr>
                <w:rFonts w:eastAsia="Times New Roman" w:cs="Times New Roman"/>
                <w:i/>
                <w:iCs/>
                <w:color w:val="auto"/>
                <w:lang w:val="hr-HR"/>
              </w:rPr>
            </w:pPr>
            <w:r w:rsidRPr="005B72BD">
              <w:rPr>
                <w:rFonts w:eastAsia="Times New Roman" w:cs="Times New Roman"/>
                <w:i/>
                <w:iCs/>
                <w:color w:val="auto"/>
                <w:lang w:val="hr-HR"/>
              </w:rPr>
              <w:t>38,03</w:t>
            </w:r>
          </w:p>
        </w:tc>
      </w:tr>
      <w:tr w:rsidR="00994474" w:rsidRPr="005B72BD" w14:paraId="0BBE2966"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46A7AE92"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t>Aktivnost OSNOVNA AKTIVNOST USTANOVA U KULTURI</w:t>
            </w:r>
          </w:p>
        </w:tc>
        <w:tc>
          <w:tcPr>
            <w:tcW w:w="1417" w:type="dxa"/>
            <w:tcBorders>
              <w:left w:val="single" w:sz="4" w:space="0" w:color="auto"/>
              <w:right w:val="single" w:sz="4" w:space="0" w:color="auto"/>
            </w:tcBorders>
            <w:shd w:val="clear" w:color="auto" w:fill="auto"/>
            <w:vAlign w:val="center"/>
          </w:tcPr>
          <w:p w14:paraId="29E0EB7C" w14:textId="77777777" w:rsidR="00994474" w:rsidRPr="005B72BD" w:rsidRDefault="004234A8" w:rsidP="00A23752">
            <w:pPr>
              <w:jc w:val="right"/>
              <w:rPr>
                <w:rFonts w:eastAsia="Times New Roman" w:cs="Times New Roman"/>
                <w:iCs/>
                <w:color w:val="auto"/>
                <w:lang w:val="hr-HR"/>
              </w:rPr>
            </w:pPr>
            <w:r w:rsidRPr="005B72BD">
              <w:rPr>
                <w:rFonts w:eastAsia="Times New Roman" w:cs="Times New Roman"/>
                <w:iCs/>
                <w:color w:val="auto"/>
                <w:lang w:val="hr-HR"/>
              </w:rPr>
              <w:t>1.634.937</w:t>
            </w:r>
            <w:r w:rsidR="00994474" w:rsidRPr="005B72BD">
              <w:rPr>
                <w:rFonts w:eastAsia="Times New Roman" w:cs="Times New Roman"/>
                <w:iCs/>
                <w:color w:val="auto"/>
                <w:lang w:val="hr-HR"/>
              </w:rPr>
              <w:t>,00</w:t>
            </w:r>
          </w:p>
        </w:tc>
        <w:tc>
          <w:tcPr>
            <w:tcW w:w="1843" w:type="dxa"/>
            <w:tcBorders>
              <w:left w:val="single" w:sz="4" w:space="0" w:color="auto"/>
              <w:right w:val="single" w:sz="4" w:space="0" w:color="auto"/>
            </w:tcBorders>
            <w:shd w:val="clear" w:color="auto" w:fill="auto"/>
            <w:vAlign w:val="center"/>
          </w:tcPr>
          <w:p w14:paraId="34B6C2B9"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581.952,69</w:t>
            </w:r>
          </w:p>
        </w:tc>
        <w:tc>
          <w:tcPr>
            <w:tcW w:w="1425" w:type="dxa"/>
            <w:tcBorders>
              <w:left w:val="single" w:sz="4" w:space="0" w:color="auto"/>
              <w:right w:val="single" w:sz="4" w:space="0" w:color="auto"/>
            </w:tcBorders>
            <w:shd w:val="clear" w:color="auto" w:fill="auto"/>
            <w:vAlign w:val="center"/>
          </w:tcPr>
          <w:p w14:paraId="62590268" w14:textId="77777777" w:rsidR="00994474" w:rsidRPr="005B72BD" w:rsidRDefault="004234A8" w:rsidP="00A23752">
            <w:pPr>
              <w:jc w:val="right"/>
              <w:rPr>
                <w:rFonts w:eastAsia="Times New Roman" w:cs="Times New Roman"/>
                <w:i/>
                <w:color w:val="auto"/>
                <w:lang w:val="hr-HR"/>
              </w:rPr>
            </w:pPr>
            <w:r w:rsidRPr="005B72BD">
              <w:rPr>
                <w:rFonts w:eastAsia="Times New Roman" w:cs="Times New Roman"/>
                <w:i/>
                <w:color w:val="auto"/>
                <w:lang w:val="hr-HR"/>
              </w:rPr>
              <w:t>35,59</w:t>
            </w:r>
          </w:p>
        </w:tc>
      </w:tr>
      <w:tr w:rsidR="00994474" w:rsidRPr="005B72BD" w14:paraId="32D8787C"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1946EAD3" w14:textId="77777777" w:rsidR="00994474" w:rsidRPr="005B72BD" w:rsidRDefault="00994474" w:rsidP="00A23752">
            <w:pPr>
              <w:rPr>
                <w:rFonts w:eastAsia="Times New Roman" w:cs="Times New Roman"/>
                <w:color w:val="auto"/>
                <w:lang w:val="hr-HR"/>
              </w:rPr>
            </w:pPr>
            <w:r w:rsidRPr="005B72BD">
              <w:rPr>
                <w:rFonts w:eastAsia="Times New Roman" w:cs="Times New Roman"/>
                <w:color w:val="auto"/>
                <w:lang w:val="hr-HR"/>
              </w:rPr>
              <w:t>Kapitalni projekt NABAVA OPREME U USTANOVAMA U KULTURI</w:t>
            </w:r>
          </w:p>
        </w:tc>
        <w:tc>
          <w:tcPr>
            <w:tcW w:w="1417" w:type="dxa"/>
            <w:tcBorders>
              <w:left w:val="single" w:sz="4" w:space="0" w:color="auto"/>
              <w:right w:val="single" w:sz="4" w:space="0" w:color="auto"/>
            </w:tcBorders>
            <w:shd w:val="clear" w:color="auto" w:fill="auto"/>
            <w:vAlign w:val="center"/>
          </w:tcPr>
          <w:p w14:paraId="50AB600A"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67.000</w:t>
            </w:r>
            <w:r w:rsidR="00994474"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59905319" w14:textId="77777777" w:rsidR="00994474" w:rsidRPr="005B72BD" w:rsidRDefault="004234A8" w:rsidP="00A23752">
            <w:pPr>
              <w:jc w:val="right"/>
              <w:rPr>
                <w:rFonts w:eastAsia="Times New Roman" w:cs="Times New Roman"/>
                <w:iCs/>
                <w:color w:val="auto"/>
                <w:lang w:val="hr-HR"/>
              </w:rPr>
            </w:pPr>
            <w:r w:rsidRPr="005B72BD">
              <w:rPr>
                <w:rFonts w:eastAsia="Times New Roman" w:cs="Times New Roman"/>
                <w:iCs/>
                <w:color w:val="auto"/>
                <w:lang w:val="hr-HR"/>
              </w:rPr>
              <w:t>65.330,63</w:t>
            </w:r>
          </w:p>
        </w:tc>
        <w:tc>
          <w:tcPr>
            <w:tcW w:w="1425" w:type="dxa"/>
            <w:tcBorders>
              <w:left w:val="single" w:sz="4" w:space="0" w:color="auto"/>
              <w:right w:val="single" w:sz="4" w:space="0" w:color="auto"/>
            </w:tcBorders>
            <w:shd w:val="clear" w:color="auto" w:fill="auto"/>
            <w:vAlign w:val="center"/>
          </w:tcPr>
          <w:p w14:paraId="10D0BC67" w14:textId="77777777" w:rsidR="00994474" w:rsidRPr="005B72BD" w:rsidRDefault="004234A8" w:rsidP="00A23752">
            <w:pPr>
              <w:jc w:val="right"/>
              <w:rPr>
                <w:rFonts w:eastAsia="Times New Roman" w:cs="Times New Roman"/>
                <w:color w:val="auto"/>
                <w:lang w:val="hr-HR"/>
              </w:rPr>
            </w:pPr>
            <w:r w:rsidRPr="005B72BD">
              <w:rPr>
                <w:rFonts w:eastAsia="Times New Roman" w:cs="Times New Roman"/>
                <w:color w:val="auto"/>
                <w:lang w:val="hr-HR"/>
              </w:rPr>
              <w:t>97,51</w:t>
            </w:r>
          </w:p>
        </w:tc>
      </w:tr>
      <w:tr w:rsidR="00994474" w:rsidRPr="005B72BD" w14:paraId="18F23F09" w14:textId="77777777" w:rsidTr="00994474">
        <w:trPr>
          <w:trHeight w:val="284"/>
          <w:jc w:val="center"/>
        </w:trPr>
        <w:tc>
          <w:tcPr>
            <w:tcW w:w="4404" w:type="dxa"/>
            <w:tcBorders>
              <w:left w:val="single" w:sz="4" w:space="0" w:color="auto"/>
              <w:right w:val="single" w:sz="4" w:space="0" w:color="auto"/>
            </w:tcBorders>
            <w:shd w:val="clear" w:color="auto" w:fill="auto"/>
            <w:vAlign w:val="center"/>
          </w:tcPr>
          <w:p w14:paraId="3593084F" w14:textId="77777777" w:rsidR="00994474" w:rsidRPr="005B72BD" w:rsidRDefault="00994474" w:rsidP="00A23752">
            <w:pPr>
              <w:rPr>
                <w:rFonts w:eastAsia="Times New Roman" w:cs="Times New Roman"/>
                <w:color w:val="auto"/>
                <w:lang w:val="hr-HR"/>
              </w:rPr>
            </w:pPr>
            <w:r w:rsidRPr="005B72BD">
              <w:rPr>
                <w:rFonts w:eastAsia="Times New Roman" w:cs="Times New Roman"/>
                <w:i/>
                <w:color w:val="auto"/>
                <w:lang w:val="hr-HR"/>
              </w:rPr>
              <w:t>Program KAZALIŠNA DJELATNOST</w:t>
            </w:r>
          </w:p>
        </w:tc>
        <w:tc>
          <w:tcPr>
            <w:tcW w:w="1417" w:type="dxa"/>
            <w:tcBorders>
              <w:left w:val="single" w:sz="4" w:space="0" w:color="auto"/>
              <w:right w:val="single" w:sz="4" w:space="0" w:color="auto"/>
            </w:tcBorders>
            <w:shd w:val="clear" w:color="auto" w:fill="auto"/>
            <w:vAlign w:val="center"/>
          </w:tcPr>
          <w:p w14:paraId="64B2A1AD" w14:textId="77777777" w:rsidR="00994474" w:rsidRPr="005B72BD" w:rsidRDefault="004234A8" w:rsidP="00A23752">
            <w:pPr>
              <w:jc w:val="right"/>
              <w:rPr>
                <w:rFonts w:eastAsia="Times New Roman" w:cs="Times New Roman"/>
                <w:i/>
                <w:color w:val="auto"/>
                <w:lang w:val="hr-HR"/>
              </w:rPr>
            </w:pPr>
            <w:r w:rsidRPr="005B72BD">
              <w:rPr>
                <w:rFonts w:eastAsia="Times New Roman" w:cs="Times New Roman"/>
                <w:i/>
                <w:color w:val="auto"/>
                <w:lang w:val="hr-HR"/>
              </w:rPr>
              <w:t>587.253</w:t>
            </w:r>
            <w:r w:rsidR="00994474" w:rsidRPr="005B72BD">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33F16807" w14:textId="77777777" w:rsidR="00994474" w:rsidRPr="005B72BD" w:rsidRDefault="004234A8" w:rsidP="00A23752">
            <w:pPr>
              <w:jc w:val="right"/>
              <w:rPr>
                <w:rFonts w:eastAsia="Times New Roman" w:cs="Times New Roman"/>
                <w:i/>
                <w:color w:val="auto"/>
                <w:lang w:val="hr-HR"/>
              </w:rPr>
            </w:pPr>
            <w:r w:rsidRPr="005B72BD">
              <w:rPr>
                <w:rFonts w:eastAsia="Times New Roman" w:cs="Times New Roman"/>
                <w:i/>
                <w:color w:val="auto"/>
                <w:lang w:val="hr-HR"/>
              </w:rPr>
              <w:t>191.171,22</w:t>
            </w:r>
          </w:p>
        </w:tc>
        <w:tc>
          <w:tcPr>
            <w:tcW w:w="1425" w:type="dxa"/>
            <w:tcBorders>
              <w:left w:val="single" w:sz="4" w:space="0" w:color="auto"/>
              <w:right w:val="single" w:sz="4" w:space="0" w:color="auto"/>
            </w:tcBorders>
            <w:shd w:val="clear" w:color="auto" w:fill="auto"/>
            <w:vAlign w:val="center"/>
          </w:tcPr>
          <w:p w14:paraId="4F30A9E3" w14:textId="77777777" w:rsidR="00994474" w:rsidRPr="005B72BD" w:rsidRDefault="004234A8" w:rsidP="00A23752">
            <w:pPr>
              <w:jc w:val="right"/>
              <w:rPr>
                <w:rFonts w:eastAsia="Times New Roman" w:cs="Times New Roman"/>
                <w:i/>
                <w:color w:val="auto"/>
                <w:lang w:val="hr-HR"/>
              </w:rPr>
            </w:pPr>
            <w:r w:rsidRPr="005B72BD">
              <w:rPr>
                <w:rFonts w:eastAsia="Times New Roman" w:cs="Times New Roman"/>
                <w:i/>
                <w:color w:val="auto"/>
                <w:lang w:val="hr-HR"/>
              </w:rPr>
              <w:t>32,55</w:t>
            </w:r>
          </w:p>
        </w:tc>
      </w:tr>
      <w:tr w:rsidR="00994474" w:rsidRPr="005B72BD" w14:paraId="4D53867E" w14:textId="77777777" w:rsidTr="00994474">
        <w:trPr>
          <w:trHeight w:val="284"/>
          <w:jc w:val="center"/>
        </w:trPr>
        <w:tc>
          <w:tcPr>
            <w:tcW w:w="4404" w:type="dxa"/>
            <w:tcBorders>
              <w:left w:val="single" w:sz="4" w:space="0" w:color="auto"/>
              <w:bottom w:val="single" w:sz="4" w:space="0" w:color="auto"/>
              <w:right w:val="single" w:sz="4" w:space="0" w:color="auto"/>
            </w:tcBorders>
            <w:shd w:val="clear" w:color="auto" w:fill="auto"/>
            <w:vAlign w:val="center"/>
          </w:tcPr>
          <w:p w14:paraId="20690062" w14:textId="77777777" w:rsidR="00994474" w:rsidRPr="005B72BD" w:rsidRDefault="00994474" w:rsidP="00A23752">
            <w:pPr>
              <w:rPr>
                <w:rFonts w:eastAsia="Times New Roman" w:cs="Times New Roman"/>
                <w:i/>
                <w:color w:val="auto"/>
                <w:lang w:val="hr-HR"/>
              </w:rPr>
            </w:pPr>
            <w:r w:rsidRPr="005B72BD">
              <w:rPr>
                <w:rFonts w:eastAsia="Times New Roman" w:cs="Times New Roman"/>
                <w:color w:val="auto"/>
                <w:lang w:val="hr-HR"/>
              </w:rPr>
              <w:t>Tekući projekt PREDSTAVE</w:t>
            </w:r>
          </w:p>
        </w:tc>
        <w:tc>
          <w:tcPr>
            <w:tcW w:w="1417" w:type="dxa"/>
            <w:tcBorders>
              <w:left w:val="single" w:sz="4" w:space="0" w:color="auto"/>
              <w:bottom w:val="single" w:sz="4" w:space="0" w:color="auto"/>
              <w:right w:val="single" w:sz="4" w:space="0" w:color="auto"/>
            </w:tcBorders>
            <w:shd w:val="clear" w:color="auto" w:fill="auto"/>
            <w:vAlign w:val="center"/>
          </w:tcPr>
          <w:p w14:paraId="77406758" w14:textId="77777777" w:rsidR="00994474" w:rsidRPr="005B72BD" w:rsidRDefault="004234A8" w:rsidP="00A23752">
            <w:pPr>
              <w:jc w:val="right"/>
              <w:rPr>
                <w:rFonts w:eastAsia="Times New Roman" w:cs="Times New Roman"/>
                <w:i/>
                <w:color w:val="auto"/>
                <w:lang w:val="hr-HR"/>
              </w:rPr>
            </w:pPr>
            <w:r w:rsidRPr="005B72BD">
              <w:rPr>
                <w:rFonts w:eastAsia="Times New Roman" w:cs="Times New Roman"/>
                <w:color w:val="auto"/>
                <w:lang w:val="hr-HR"/>
              </w:rPr>
              <w:t>587.253</w:t>
            </w:r>
            <w:r w:rsidR="00994474" w:rsidRPr="005B72BD">
              <w:rPr>
                <w:rFonts w:eastAsia="Times New Roman" w:cs="Times New Roman"/>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7CC9A090" w14:textId="77777777" w:rsidR="00994474" w:rsidRPr="005B72BD" w:rsidRDefault="004234A8" w:rsidP="00A23752">
            <w:pPr>
              <w:jc w:val="right"/>
              <w:rPr>
                <w:rFonts w:eastAsia="Times New Roman" w:cs="Times New Roman"/>
                <w:i/>
                <w:color w:val="auto"/>
                <w:lang w:val="hr-HR"/>
              </w:rPr>
            </w:pPr>
            <w:r w:rsidRPr="005B72BD">
              <w:rPr>
                <w:rFonts w:eastAsia="Times New Roman" w:cs="Times New Roman"/>
                <w:i/>
                <w:color w:val="auto"/>
                <w:lang w:val="hr-HR"/>
              </w:rPr>
              <w:t>191.171,22</w:t>
            </w:r>
          </w:p>
        </w:tc>
        <w:tc>
          <w:tcPr>
            <w:tcW w:w="1425" w:type="dxa"/>
            <w:tcBorders>
              <w:left w:val="single" w:sz="4" w:space="0" w:color="auto"/>
              <w:bottom w:val="single" w:sz="4" w:space="0" w:color="auto"/>
              <w:right w:val="single" w:sz="4" w:space="0" w:color="auto"/>
            </w:tcBorders>
            <w:shd w:val="clear" w:color="auto" w:fill="auto"/>
            <w:vAlign w:val="center"/>
          </w:tcPr>
          <w:p w14:paraId="5E21AF6B" w14:textId="77777777" w:rsidR="00994474" w:rsidRPr="005B72BD" w:rsidRDefault="004234A8" w:rsidP="00A23752">
            <w:pPr>
              <w:jc w:val="right"/>
              <w:rPr>
                <w:rFonts w:eastAsia="Times New Roman" w:cs="Times New Roman"/>
                <w:i/>
                <w:color w:val="auto"/>
                <w:lang w:val="hr-HR"/>
              </w:rPr>
            </w:pPr>
            <w:r w:rsidRPr="005B72BD">
              <w:rPr>
                <w:rFonts w:eastAsia="Times New Roman" w:cs="Times New Roman"/>
                <w:color w:val="auto"/>
                <w:lang w:val="hr-HR"/>
              </w:rPr>
              <w:t>32,55</w:t>
            </w:r>
          </w:p>
        </w:tc>
      </w:tr>
      <w:tr w:rsidR="00994474" w:rsidRPr="005B72BD" w14:paraId="4F40219D" w14:textId="77777777" w:rsidTr="00994474">
        <w:trPr>
          <w:trHeight w:val="284"/>
          <w:jc w:val="center"/>
        </w:trPr>
        <w:tc>
          <w:tcPr>
            <w:tcW w:w="4404" w:type="dxa"/>
            <w:tcBorders>
              <w:top w:val="single" w:sz="4" w:space="0" w:color="auto"/>
              <w:left w:val="single" w:sz="4" w:space="0" w:color="000000"/>
              <w:bottom w:val="single" w:sz="4" w:space="0" w:color="000000"/>
            </w:tcBorders>
            <w:shd w:val="clear" w:color="auto" w:fill="auto"/>
            <w:vAlign w:val="center"/>
          </w:tcPr>
          <w:p w14:paraId="185B7BD3" w14:textId="77777777" w:rsidR="00994474" w:rsidRPr="005B72BD" w:rsidRDefault="00994474" w:rsidP="00A23752">
            <w:pPr>
              <w:rPr>
                <w:rFonts w:cs="Times New Roman"/>
                <w:i/>
                <w:color w:val="auto"/>
                <w:lang w:val="hr-HR"/>
              </w:rPr>
            </w:pPr>
            <w:r w:rsidRPr="005B72BD">
              <w:rPr>
                <w:rFonts w:eastAsia="Times New Roman" w:cs="Times New Roman"/>
                <w:i/>
                <w:color w:val="auto"/>
                <w:lang w:val="hr-HR"/>
              </w:rPr>
              <w:t>UKUPNO PROGRAMI PRORAČUNSKIH KORISNIKA U KULTURI</w:t>
            </w:r>
          </w:p>
        </w:tc>
        <w:tc>
          <w:tcPr>
            <w:tcW w:w="1417" w:type="dxa"/>
            <w:tcBorders>
              <w:top w:val="single" w:sz="4" w:space="0" w:color="auto"/>
              <w:left w:val="single" w:sz="4" w:space="0" w:color="000000"/>
              <w:bottom w:val="single" w:sz="4" w:space="0" w:color="000000"/>
            </w:tcBorders>
            <w:shd w:val="clear" w:color="auto" w:fill="auto"/>
            <w:vAlign w:val="center"/>
          </w:tcPr>
          <w:p w14:paraId="08A9FE49" w14:textId="77777777" w:rsidR="00994474" w:rsidRPr="005B72BD" w:rsidRDefault="002248D4" w:rsidP="00A23752">
            <w:pPr>
              <w:jc w:val="right"/>
              <w:rPr>
                <w:rFonts w:cs="Times New Roman"/>
                <w:i/>
                <w:color w:val="auto"/>
                <w:lang w:val="hr-HR"/>
              </w:rPr>
            </w:pPr>
            <w:r w:rsidRPr="005B72BD">
              <w:rPr>
                <w:rFonts w:eastAsia="Times New Roman" w:cs="Times New Roman"/>
                <w:i/>
                <w:color w:val="auto"/>
                <w:lang w:val="hr-HR"/>
              </w:rPr>
              <w:t>8.285.275</w:t>
            </w:r>
            <w:r w:rsidR="00994474" w:rsidRPr="005B72BD">
              <w:rPr>
                <w:rFonts w:eastAsia="Times New Roman" w:cs="Times New Roman"/>
                <w:i/>
                <w:color w:val="auto"/>
                <w:lang w:val="hr-HR"/>
              </w:rPr>
              <w:t>,00</w:t>
            </w:r>
          </w:p>
        </w:tc>
        <w:tc>
          <w:tcPr>
            <w:tcW w:w="1843" w:type="dxa"/>
            <w:tcBorders>
              <w:top w:val="single" w:sz="4" w:space="0" w:color="auto"/>
              <w:left w:val="single" w:sz="4" w:space="0" w:color="000000"/>
              <w:bottom w:val="single" w:sz="4" w:space="0" w:color="000000"/>
            </w:tcBorders>
            <w:shd w:val="clear" w:color="auto" w:fill="auto"/>
            <w:vAlign w:val="center"/>
          </w:tcPr>
          <w:p w14:paraId="7C8CE592" w14:textId="77777777" w:rsidR="00994474" w:rsidRPr="005B72BD" w:rsidRDefault="002248D4" w:rsidP="00A23752">
            <w:pPr>
              <w:jc w:val="right"/>
              <w:rPr>
                <w:rFonts w:cs="Times New Roman"/>
                <w:i/>
                <w:color w:val="auto"/>
                <w:lang w:val="hr-HR"/>
              </w:rPr>
            </w:pPr>
            <w:r w:rsidRPr="005B72BD">
              <w:rPr>
                <w:rFonts w:eastAsia="Times New Roman" w:cs="Times New Roman"/>
                <w:i/>
                <w:color w:val="auto"/>
                <w:lang w:val="hr-HR"/>
              </w:rPr>
              <w:t>3.205.662,31</w:t>
            </w:r>
          </w:p>
        </w:tc>
        <w:tc>
          <w:tcPr>
            <w:tcW w:w="1425" w:type="dxa"/>
            <w:tcBorders>
              <w:top w:val="single" w:sz="4" w:space="0" w:color="auto"/>
              <w:left w:val="single" w:sz="4" w:space="0" w:color="000000"/>
              <w:bottom w:val="single" w:sz="4" w:space="0" w:color="000000"/>
              <w:right w:val="single" w:sz="4" w:space="0" w:color="000000"/>
            </w:tcBorders>
            <w:shd w:val="clear" w:color="auto" w:fill="auto"/>
            <w:vAlign w:val="center"/>
          </w:tcPr>
          <w:p w14:paraId="445014F0" w14:textId="77777777" w:rsidR="00994474" w:rsidRPr="005B72BD" w:rsidRDefault="002248D4" w:rsidP="00A23752">
            <w:pPr>
              <w:jc w:val="right"/>
              <w:rPr>
                <w:rFonts w:cs="Times New Roman"/>
                <w:i/>
                <w:color w:val="auto"/>
                <w:lang w:val="hr-HR"/>
              </w:rPr>
            </w:pPr>
            <w:r w:rsidRPr="005B72BD">
              <w:rPr>
                <w:rFonts w:eastAsia="Times New Roman" w:cs="Times New Roman"/>
                <w:i/>
                <w:color w:val="auto"/>
                <w:lang w:val="hr-HR"/>
              </w:rPr>
              <w:t>38,69</w:t>
            </w:r>
          </w:p>
        </w:tc>
      </w:tr>
    </w:tbl>
    <w:p w14:paraId="6A56697C" w14:textId="77777777" w:rsidR="00711762" w:rsidRPr="004630AE" w:rsidRDefault="00711762">
      <w:pPr>
        <w:jc w:val="both"/>
        <w:rPr>
          <w:rFonts w:eastAsia="Times New Roman" w:cs="Times New Roman"/>
          <w:color w:val="auto"/>
          <w:lang w:val="hr-HR"/>
        </w:rPr>
      </w:pPr>
    </w:p>
    <w:p w14:paraId="1019B801"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Programi ustanova u kulturi kojima je osnivač Gra</w:t>
      </w:r>
      <w:r w:rsidR="002248D4" w:rsidRPr="004630AE">
        <w:rPr>
          <w:rFonts w:eastAsia="Times New Roman" w:cs="Times New Roman"/>
          <w:color w:val="auto"/>
          <w:lang w:val="hr-HR"/>
        </w:rPr>
        <w:t xml:space="preserve">d Požega sufinancirani su </w:t>
      </w:r>
      <w:r w:rsidR="008A754C" w:rsidRPr="004630AE">
        <w:rPr>
          <w:rFonts w:eastAsia="Times New Roman" w:cs="Times New Roman"/>
          <w:color w:val="auto"/>
          <w:lang w:val="hr-HR"/>
        </w:rPr>
        <w:t>tijekom 2020. godine za potrebe proračunskih korisnika u kulturi:</w:t>
      </w:r>
      <w:r w:rsidRPr="004630AE">
        <w:rPr>
          <w:rFonts w:eastAsia="Times New Roman" w:cs="Times New Roman"/>
          <w:color w:val="auto"/>
          <w:lang w:val="hr-HR"/>
        </w:rPr>
        <w:t xml:space="preserve"> </w:t>
      </w:r>
      <w:r w:rsidR="008A754C" w:rsidRPr="004630AE">
        <w:rPr>
          <w:rFonts w:eastAsia="Times New Roman" w:cs="Times New Roman"/>
          <w:color w:val="auto"/>
          <w:lang w:val="hr-HR"/>
        </w:rPr>
        <w:t>Gradski muzej Požega, Gradska knjižnica</w:t>
      </w:r>
      <w:r w:rsidRPr="004630AE">
        <w:rPr>
          <w:rFonts w:eastAsia="Times New Roman" w:cs="Times New Roman"/>
          <w:color w:val="auto"/>
          <w:lang w:val="hr-HR"/>
        </w:rPr>
        <w:t xml:space="preserve"> </w:t>
      </w:r>
      <w:r w:rsidR="008A754C" w:rsidRPr="004630AE">
        <w:rPr>
          <w:rFonts w:eastAsia="Times New Roman" w:cs="Times New Roman"/>
          <w:color w:val="auto"/>
          <w:lang w:val="hr-HR"/>
        </w:rPr>
        <w:t>Požega i Gradsko kazalište</w:t>
      </w:r>
      <w:r w:rsidRPr="004630AE">
        <w:rPr>
          <w:rFonts w:eastAsia="Times New Roman" w:cs="Times New Roman"/>
          <w:color w:val="auto"/>
          <w:lang w:val="hr-HR"/>
        </w:rPr>
        <w:t xml:space="preserve"> Požega. Prethodno navedene ustanove osnovane su na temelju Zakona o ustanovama, a obavljaju osnovnu djelatnost u skladu sa Zakonom o upravljanju javnim ustanovama u kulturi, Zakonom o muzejima, Zakonom o knjižnicama i Zakonom o kazalištima (svaki iz svog djelokruga). </w:t>
      </w:r>
      <w:r w:rsidR="008A754C" w:rsidRPr="004630AE">
        <w:rPr>
          <w:rFonts w:eastAsia="Times New Roman" w:cs="Times New Roman"/>
          <w:color w:val="auto"/>
          <w:lang w:val="hr-HR"/>
        </w:rPr>
        <w:t>Tijekom izvještajnog razdoblja</w:t>
      </w:r>
      <w:r w:rsidRPr="004630AE">
        <w:rPr>
          <w:rFonts w:eastAsia="Times New Roman" w:cs="Times New Roman"/>
          <w:color w:val="auto"/>
          <w:lang w:val="hr-HR"/>
        </w:rPr>
        <w:t xml:space="preserve"> </w:t>
      </w:r>
      <w:r w:rsidR="002248D4" w:rsidRPr="004630AE">
        <w:rPr>
          <w:rFonts w:eastAsia="Times New Roman" w:cs="Times New Roman"/>
          <w:color w:val="auto"/>
          <w:lang w:val="hr-HR"/>
        </w:rPr>
        <w:t>2020</w:t>
      </w:r>
      <w:r w:rsidRPr="004630AE">
        <w:rPr>
          <w:rFonts w:eastAsia="Times New Roman" w:cs="Times New Roman"/>
          <w:color w:val="auto"/>
          <w:lang w:val="hr-HR"/>
        </w:rPr>
        <w:t>. godine sufinancirani su programi ustanova u kulturi, kako slijedi:</w:t>
      </w:r>
    </w:p>
    <w:p w14:paraId="45B4BECD" w14:textId="77777777" w:rsidR="00711762" w:rsidRPr="004630AE" w:rsidRDefault="00711762">
      <w:pPr>
        <w:jc w:val="both"/>
        <w:rPr>
          <w:rFonts w:eastAsia="Times New Roman" w:cs="Times New Roman"/>
          <w:color w:val="auto"/>
          <w:lang w:val="hr-HR"/>
        </w:rPr>
      </w:pPr>
    </w:p>
    <w:p w14:paraId="4208A067"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GRADSKI MUZEJ POŽEGA</w:t>
      </w:r>
      <w:r w:rsidR="008C116F" w:rsidRPr="004630AE">
        <w:rPr>
          <w:rFonts w:eastAsia="Times New Roman" w:cs="Times New Roman"/>
          <w:color w:val="auto"/>
          <w:lang w:val="hr-HR"/>
        </w:rPr>
        <w:t xml:space="preserve"> – </w:t>
      </w:r>
      <w:r w:rsidRPr="004630AE">
        <w:rPr>
          <w:rFonts w:eastAsia="Times New Roman" w:cs="Times New Roman"/>
          <w:color w:val="auto"/>
          <w:lang w:val="hr-HR"/>
        </w:rPr>
        <w:t>planirana su s</w:t>
      </w:r>
      <w:r w:rsidR="00D979C2" w:rsidRPr="004630AE">
        <w:rPr>
          <w:rFonts w:eastAsia="Times New Roman" w:cs="Times New Roman"/>
          <w:color w:val="auto"/>
          <w:lang w:val="hr-HR"/>
        </w:rPr>
        <w:t xml:space="preserve">redstva u iznosu od </w:t>
      </w:r>
      <w:r w:rsidR="004234A8" w:rsidRPr="004630AE">
        <w:rPr>
          <w:rFonts w:eastAsia="Times New Roman" w:cs="Times New Roman"/>
          <w:color w:val="auto"/>
          <w:lang w:val="hr-HR"/>
        </w:rPr>
        <w:t>2.258.250</w:t>
      </w:r>
      <w:r w:rsidR="00DA4FD8" w:rsidRPr="004630AE">
        <w:rPr>
          <w:rFonts w:eastAsia="Times New Roman" w:cs="Times New Roman"/>
          <w:color w:val="auto"/>
          <w:lang w:val="hr-HR"/>
        </w:rPr>
        <w:t>,00</w:t>
      </w:r>
      <w:r w:rsidRPr="004630AE">
        <w:rPr>
          <w:rFonts w:eastAsia="Times New Roman" w:cs="Times New Roman"/>
          <w:color w:val="auto"/>
          <w:lang w:val="hr-HR"/>
        </w:rPr>
        <w:t xml:space="preserve"> kn, a real</w:t>
      </w:r>
      <w:r w:rsidR="005937F4" w:rsidRPr="004630AE">
        <w:rPr>
          <w:rFonts w:eastAsia="Times New Roman" w:cs="Times New Roman"/>
          <w:color w:val="auto"/>
          <w:lang w:val="hr-HR"/>
        </w:rPr>
        <w:t xml:space="preserve">izirana u iznosu od </w:t>
      </w:r>
      <w:r w:rsidR="004234A8" w:rsidRPr="004630AE">
        <w:rPr>
          <w:rFonts w:eastAsia="Times New Roman" w:cs="Times New Roman"/>
          <w:color w:val="auto"/>
          <w:lang w:val="hr-HR"/>
        </w:rPr>
        <w:t>895.970,81</w:t>
      </w:r>
      <w:r w:rsidR="005937F4" w:rsidRPr="004630AE">
        <w:rPr>
          <w:rFonts w:eastAsia="Times New Roman" w:cs="Times New Roman"/>
          <w:color w:val="auto"/>
          <w:lang w:val="hr-HR"/>
        </w:rPr>
        <w:t xml:space="preserve"> kn, odnosno </w:t>
      </w:r>
      <w:r w:rsidR="004234A8" w:rsidRPr="004630AE">
        <w:rPr>
          <w:rFonts w:eastAsia="Times New Roman" w:cs="Times New Roman"/>
          <w:color w:val="auto"/>
          <w:lang w:val="hr-HR"/>
        </w:rPr>
        <w:t>39,68</w:t>
      </w:r>
      <w:r w:rsidRPr="004630AE">
        <w:rPr>
          <w:rFonts w:eastAsia="Times New Roman" w:cs="Times New Roman"/>
          <w:color w:val="auto"/>
          <w:lang w:val="hr-HR"/>
        </w:rPr>
        <w:t xml:space="preserve"> % od plana, kroz sljedeće programe, aktivnosti i projekte:</w:t>
      </w:r>
    </w:p>
    <w:p w14:paraId="5FFE78C4" w14:textId="77777777" w:rsidR="00711762" w:rsidRPr="004630AE" w:rsidRDefault="00711762" w:rsidP="00EE02E0">
      <w:pPr>
        <w:ind w:firstLine="708"/>
        <w:jc w:val="both"/>
        <w:rPr>
          <w:rFonts w:eastAsia="Times New Roman" w:cs="Times New Roman"/>
          <w:color w:val="auto"/>
          <w:lang w:val="hr-HR"/>
        </w:rPr>
      </w:pPr>
      <w:r w:rsidRPr="004630AE">
        <w:rPr>
          <w:rFonts w:eastAsia="Times New Roman" w:cs="Times New Roman"/>
          <w:color w:val="auto"/>
          <w:lang w:val="hr-HR"/>
        </w:rPr>
        <w:t xml:space="preserve">- program Redovna djelatnost ustanova u kulturi </w:t>
      </w:r>
      <w:r w:rsidR="005937F4" w:rsidRPr="004630AE">
        <w:rPr>
          <w:rFonts w:eastAsia="Times New Roman" w:cs="Times New Roman"/>
          <w:color w:val="auto"/>
          <w:lang w:val="hr-HR"/>
        </w:rPr>
        <w:t xml:space="preserve">realiziran </w:t>
      </w:r>
      <w:r w:rsidR="008C116F" w:rsidRPr="004630AE">
        <w:rPr>
          <w:rFonts w:eastAsia="Times New Roman" w:cs="Times New Roman"/>
          <w:color w:val="auto"/>
          <w:lang w:val="hr-HR"/>
        </w:rPr>
        <w:t xml:space="preserve">je </w:t>
      </w:r>
      <w:r w:rsidR="005937F4" w:rsidRPr="004630AE">
        <w:rPr>
          <w:rFonts w:eastAsia="Times New Roman" w:cs="Times New Roman"/>
          <w:color w:val="auto"/>
          <w:lang w:val="hr-HR"/>
        </w:rPr>
        <w:t xml:space="preserve">u iznosu </w:t>
      </w:r>
      <w:r w:rsidR="004234A8" w:rsidRPr="004630AE">
        <w:rPr>
          <w:rFonts w:eastAsia="Times New Roman" w:cs="Times New Roman"/>
          <w:color w:val="auto"/>
          <w:lang w:val="hr-HR"/>
        </w:rPr>
        <w:t>844.502,51</w:t>
      </w:r>
      <w:r w:rsidR="00091784" w:rsidRPr="004630AE">
        <w:rPr>
          <w:rFonts w:eastAsia="Times New Roman" w:cs="Times New Roman"/>
          <w:color w:val="auto"/>
          <w:lang w:val="hr-HR"/>
        </w:rPr>
        <w:t xml:space="preserve"> kn</w:t>
      </w:r>
      <w:r w:rsidRPr="004630AE">
        <w:rPr>
          <w:rFonts w:eastAsia="Times New Roman" w:cs="Times New Roman"/>
          <w:color w:val="auto"/>
          <w:lang w:val="hr-HR"/>
        </w:rPr>
        <w:t>, za Osnovnu aktivnost ustanove u kulturi, odnosno za financiranje rashoda za zaposlene, materijalne i financijske rashode i kapitalni projekt Nabava opreme za održavanje i zbrinjavanje vrijedne muzejske građe i dokumentacije,</w:t>
      </w:r>
    </w:p>
    <w:p w14:paraId="406BDFE1" w14:textId="77777777" w:rsidR="008A754C" w:rsidRPr="004630AE" w:rsidRDefault="00711762" w:rsidP="008A754C">
      <w:pPr>
        <w:ind w:firstLine="708"/>
        <w:jc w:val="both"/>
        <w:rPr>
          <w:rFonts w:eastAsia="Times New Roman" w:cs="Times New Roman"/>
          <w:color w:val="auto"/>
          <w:lang w:val="hr-HR"/>
        </w:rPr>
      </w:pPr>
      <w:r w:rsidRPr="004630AE">
        <w:rPr>
          <w:rFonts w:eastAsia="Times New Roman" w:cs="Times New Roman"/>
          <w:color w:val="auto"/>
          <w:lang w:val="hr-HR"/>
        </w:rPr>
        <w:t>- program Muzejska djelatnos</w:t>
      </w:r>
      <w:r w:rsidR="005937F4" w:rsidRPr="004630AE">
        <w:rPr>
          <w:rFonts w:eastAsia="Times New Roman" w:cs="Times New Roman"/>
          <w:color w:val="auto"/>
          <w:lang w:val="hr-HR"/>
        </w:rPr>
        <w:t xml:space="preserve">t realiziran u iznosu </w:t>
      </w:r>
      <w:r w:rsidR="00BB327A" w:rsidRPr="004630AE">
        <w:rPr>
          <w:rFonts w:eastAsia="Times New Roman" w:cs="Times New Roman"/>
          <w:color w:val="auto"/>
          <w:lang w:val="hr-HR"/>
        </w:rPr>
        <w:t>51.468,30</w:t>
      </w:r>
      <w:r w:rsidRPr="004630AE">
        <w:rPr>
          <w:rFonts w:eastAsia="Times New Roman" w:cs="Times New Roman"/>
          <w:color w:val="auto"/>
          <w:lang w:val="hr-HR"/>
        </w:rPr>
        <w:t xml:space="preserve"> kn, kroz</w:t>
      </w:r>
      <w:r w:rsidR="00BF483A" w:rsidRPr="004630AE">
        <w:rPr>
          <w:rFonts w:eastAsia="Times New Roman" w:cs="Times New Roman"/>
          <w:color w:val="auto"/>
          <w:lang w:val="hr-HR"/>
        </w:rPr>
        <w:t xml:space="preserve"> koji su realizirani projekti: </w:t>
      </w:r>
    </w:p>
    <w:p w14:paraId="05788B11" w14:textId="77777777" w:rsidR="003F552F" w:rsidRPr="004630AE" w:rsidRDefault="008A754C" w:rsidP="008A754C">
      <w:pPr>
        <w:ind w:left="851" w:hanging="142"/>
        <w:jc w:val="both"/>
        <w:rPr>
          <w:rFonts w:eastAsia="Times New Roman" w:cs="Times New Roman"/>
          <w:color w:val="auto"/>
          <w:lang w:val="hr-HR"/>
        </w:rPr>
      </w:pPr>
      <w:r w:rsidRPr="004630AE">
        <w:rPr>
          <w:rFonts w:eastAsia="Times New Roman" w:cs="Times New Roman"/>
          <w:color w:val="auto"/>
          <w:lang w:val="hr-HR"/>
        </w:rPr>
        <w:lastRenderedPageBreak/>
        <w:t xml:space="preserve">* </w:t>
      </w:r>
      <w:r w:rsidR="009226D3" w:rsidRPr="004630AE">
        <w:rPr>
          <w:rFonts w:eastAsia="Times New Roman" w:cs="Times New Roman"/>
          <w:color w:val="auto"/>
          <w:lang w:val="hr-HR"/>
        </w:rPr>
        <w:t>Otkupi umjetnina – muzej prikuplja muzejsku građu cilj</w:t>
      </w:r>
      <w:r w:rsidRPr="004630AE">
        <w:rPr>
          <w:rFonts w:eastAsia="Times New Roman" w:cs="Times New Roman"/>
          <w:color w:val="auto"/>
          <w:lang w:val="hr-HR"/>
        </w:rPr>
        <w:t xml:space="preserve">ano, za popunjavanje muzejskih </w:t>
      </w:r>
      <w:r w:rsidR="009226D3" w:rsidRPr="004630AE">
        <w:rPr>
          <w:rFonts w:eastAsia="Times New Roman" w:cs="Times New Roman"/>
          <w:color w:val="auto"/>
          <w:lang w:val="hr-HR"/>
        </w:rPr>
        <w:t>zbirki i u skladu s prihvaćenom muzeološkom koncepcijo</w:t>
      </w:r>
      <w:r w:rsidRPr="004630AE">
        <w:rPr>
          <w:rFonts w:eastAsia="Times New Roman" w:cs="Times New Roman"/>
          <w:color w:val="auto"/>
          <w:lang w:val="hr-HR"/>
        </w:rPr>
        <w:t xml:space="preserve">m budućeg stalnog postava i za </w:t>
      </w:r>
      <w:r w:rsidR="009226D3" w:rsidRPr="004630AE">
        <w:rPr>
          <w:rFonts w:eastAsia="Times New Roman" w:cs="Times New Roman"/>
          <w:color w:val="auto"/>
          <w:lang w:val="hr-HR"/>
        </w:rPr>
        <w:t xml:space="preserve">potrebe izlaganja i prezentiranja na prigodnim izložbama. </w:t>
      </w:r>
    </w:p>
    <w:p w14:paraId="7C7BB3DC" w14:textId="77777777" w:rsidR="003F552F" w:rsidRPr="004630AE" w:rsidRDefault="003F552F" w:rsidP="003F552F">
      <w:pPr>
        <w:ind w:left="851" w:hanging="131"/>
        <w:jc w:val="both"/>
        <w:rPr>
          <w:rFonts w:eastAsia="Times New Roman" w:cs="Times New Roman"/>
          <w:color w:val="auto"/>
          <w:lang w:val="hr-HR"/>
        </w:rPr>
      </w:pPr>
      <w:r w:rsidRPr="004630AE">
        <w:rPr>
          <w:rFonts w:eastAsia="Times New Roman" w:cs="Times New Roman"/>
          <w:color w:val="auto"/>
          <w:lang w:val="hr-HR"/>
        </w:rPr>
        <w:t xml:space="preserve">* Restauracije </w:t>
      </w:r>
      <w:r w:rsidR="009226D3" w:rsidRPr="004630AE">
        <w:rPr>
          <w:rFonts w:eastAsia="Times New Roman" w:cs="Times New Roman"/>
          <w:color w:val="auto"/>
          <w:lang w:val="hr-HR"/>
        </w:rPr>
        <w:t>– kustosi svih odjela muzeja iz svojih zbirki pripremaju predmete za konzervaciju i restauraciju. Tijekom godine započel</w:t>
      </w:r>
      <w:r w:rsidR="008A754C" w:rsidRPr="004630AE">
        <w:rPr>
          <w:rFonts w:eastAsia="Times New Roman" w:cs="Times New Roman"/>
          <w:color w:val="auto"/>
          <w:lang w:val="hr-HR"/>
        </w:rPr>
        <w:t>i su postupci prema ugovorima s Ministarstvom</w:t>
      </w:r>
      <w:r w:rsidR="009226D3" w:rsidRPr="004630AE">
        <w:rPr>
          <w:rFonts w:eastAsia="Times New Roman" w:cs="Times New Roman"/>
          <w:color w:val="auto"/>
          <w:lang w:val="hr-HR"/>
        </w:rPr>
        <w:t xml:space="preserve"> kulture čiji se završetak očekuje u drugoj polovici godine. Na restauraciju su poslani predmeti iz sljedećih odjela: odjel Muzejske knjižnice, Povijesni odjel, Odjel povijesti umjetnosti i Arheološki odjel.</w:t>
      </w:r>
      <w:r w:rsidRPr="004630AE">
        <w:rPr>
          <w:rFonts w:eastAsia="Times New Roman" w:cs="Times New Roman"/>
          <w:color w:val="auto"/>
          <w:lang w:val="hr-HR"/>
        </w:rPr>
        <w:t xml:space="preserve"> </w:t>
      </w:r>
    </w:p>
    <w:p w14:paraId="30AFF0F7" w14:textId="77777777" w:rsidR="003F552F" w:rsidRPr="004630AE" w:rsidRDefault="003F552F" w:rsidP="00467ADE">
      <w:pPr>
        <w:ind w:left="851" w:hanging="143"/>
        <w:jc w:val="both"/>
        <w:rPr>
          <w:rFonts w:eastAsia="Times New Roman" w:cs="Times New Roman"/>
          <w:color w:val="auto"/>
          <w:lang w:val="hr-HR"/>
        </w:rPr>
      </w:pPr>
      <w:r w:rsidRPr="004630AE">
        <w:rPr>
          <w:rFonts w:eastAsia="Times New Roman" w:cs="Times New Roman"/>
          <w:color w:val="auto"/>
          <w:lang w:val="hr-HR"/>
        </w:rPr>
        <w:t xml:space="preserve">* </w:t>
      </w:r>
      <w:r w:rsidR="009226D3" w:rsidRPr="004630AE">
        <w:rPr>
          <w:rFonts w:eastAsia="Times New Roman" w:cs="Times New Roman"/>
          <w:color w:val="auto"/>
          <w:lang w:val="hr-HR"/>
        </w:rPr>
        <w:t xml:space="preserve">Razvoj publike u kulturi </w:t>
      </w:r>
      <w:r w:rsidR="00467ADE" w:rsidRPr="004630AE">
        <w:rPr>
          <w:rFonts w:eastAsia="Times New Roman" w:cs="Times New Roman"/>
          <w:color w:val="auto"/>
          <w:lang w:val="hr-HR"/>
        </w:rPr>
        <w:t>–</w:t>
      </w:r>
      <w:r w:rsidR="009226D3" w:rsidRPr="004630AE">
        <w:rPr>
          <w:rFonts w:eastAsia="Times New Roman" w:cs="Times New Roman"/>
          <w:color w:val="auto"/>
          <w:lang w:val="hr-HR"/>
        </w:rPr>
        <w:t xml:space="preserve"> </w:t>
      </w:r>
      <w:r w:rsidR="00467ADE" w:rsidRPr="004630AE">
        <w:rPr>
          <w:rFonts w:eastAsia="Times New Roman" w:cs="Times New Roman"/>
          <w:color w:val="auto"/>
          <w:lang w:val="hr-HR"/>
        </w:rPr>
        <w:t xml:space="preserve">provodi se kroz projekt Blago Požege koji je verzija lova na blago pomoću aplikacije u čijem je fokusu Požega i Gradski muzej Požega. Trajanje projekta je 6 mjeseci, a potraga bi se održala dva puta mjesečno s 25 tragača. </w:t>
      </w:r>
    </w:p>
    <w:p w14:paraId="68BBF8E3" w14:textId="77777777" w:rsidR="003F552F" w:rsidRPr="004630AE" w:rsidRDefault="003F552F" w:rsidP="003F552F">
      <w:pPr>
        <w:ind w:left="851" w:hanging="143"/>
        <w:jc w:val="both"/>
        <w:rPr>
          <w:rFonts w:eastAsia="Times New Roman" w:cs="Times New Roman"/>
          <w:color w:val="auto"/>
          <w:lang w:val="hr-HR"/>
        </w:rPr>
      </w:pPr>
      <w:r w:rsidRPr="004630AE">
        <w:rPr>
          <w:rFonts w:eastAsia="Times New Roman" w:cs="Times New Roman"/>
          <w:color w:val="auto"/>
          <w:lang w:val="hr-HR"/>
        </w:rPr>
        <w:t>* Izložbe</w:t>
      </w:r>
      <w:r w:rsidR="00467ADE" w:rsidRPr="004630AE">
        <w:rPr>
          <w:rFonts w:eastAsia="Times New Roman" w:cs="Times New Roman"/>
          <w:color w:val="auto"/>
          <w:lang w:val="hr-HR"/>
        </w:rPr>
        <w:t xml:space="preserve"> – program za Noć muzeja 2020. godine uz gostujuću izložbu Barun Trenk – novo lice legende, gostujuća izložba Braća po oružju – elite željeznog doba, izložba XIII. Memorijal Ive Kerdića – triennale hrvatskog medaljarstva i male plastike i retrospektivna izložba Dobro ugođen i život</w:t>
      </w:r>
      <w:r w:rsidRPr="004630AE">
        <w:rPr>
          <w:rFonts w:eastAsia="Times New Roman" w:cs="Times New Roman"/>
          <w:color w:val="auto"/>
          <w:lang w:val="hr-HR"/>
        </w:rPr>
        <w:t>.</w:t>
      </w:r>
    </w:p>
    <w:p w14:paraId="0E480F68" w14:textId="5A54F011" w:rsidR="00467ADE" w:rsidRPr="004630AE" w:rsidRDefault="00467ADE" w:rsidP="003F552F">
      <w:pPr>
        <w:ind w:left="851" w:hanging="143"/>
        <w:jc w:val="both"/>
        <w:rPr>
          <w:rFonts w:eastAsia="Times New Roman" w:cs="Times New Roman"/>
          <w:color w:val="auto"/>
          <w:lang w:val="hr-HR"/>
        </w:rPr>
      </w:pPr>
      <w:r w:rsidRPr="004630AE">
        <w:rPr>
          <w:rFonts w:eastAsia="Times New Roman" w:cs="Times New Roman"/>
          <w:color w:val="auto"/>
          <w:lang w:val="hr-HR"/>
        </w:rPr>
        <w:t>* Izdavačka djelatnost – Gradski je muzej protekl</w:t>
      </w:r>
      <w:r w:rsidR="009B58B5">
        <w:rPr>
          <w:rFonts w:eastAsia="Times New Roman" w:cs="Times New Roman"/>
          <w:color w:val="auto"/>
          <w:lang w:val="hr-HR"/>
        </w:rPr>
        <w:t>e</w:t>
      </w:r>
      <w:r w:rsidRPr="004630AE">
        <w:rPr>
          <w:rFonts w:eastAsia="Times New Roman" w:cs="Times New Roman"/>
          <w:color w:val="auto"/>
          <w:lang w:val="hr-HR"/>
        </w:rPr>
        <w:t xml:space="preserve"> godine obilježio 95 godina od svoga </w:t>
      </w:r>
      <w:r w:rsidR="008A754C" w:rsidRPr="004630AE">
        <w:rPr>
          <w:rFonts w:eastAsia="Times New Roman" w:cs="Times New Roman"/>
          <w:color w:val="auto"/>
          <w:lang w:val="hr-HR"/>
        </w:rPr>
        <w:t>osnutka stoga će tijekom 2020. g</w:t>
      </w:r>
      <w:r w:rsidRPr="004630AE">
        <w:rPr>
          <w:rFonts w:eastAsia="Times New Roman" w:cs="Times New Roman"/>
          <w:color w:val="auto"/>
          <w:lang w:val="hr-HR"/>
        </w:rPr>
        <w:t>odine predstaviti novi broj Vjesnika Gradskog muzeja Požega.</w:t>
      </w:r>
    </w:p>
    <w:p w14:paraId="7D83D4AE" w14:textId="77777777" w:rsidR="00467ADE" w:rsidRPr="004630AE" w:rsidRDefault="00467ADE" w:rsidP="003F552F">
      <w:pPr>
        <w:ind w:left="851" w:hanging="143"/>
        <w:jc w:val="both"/>
        <w:rPr>
          <w:rFonts w:eastAsia="Times New Roman" w:cs="Times New Roman"/>
          <w:color w:val="auto"/>
          <w:lang w:val="hr-HR"/>
        </w:rPr>
      </w:pPr>
      <w:r w:rsidRPr="004630AE">
        <w:rPr>
          <w:rFonts w:eastAsia="Times New Roman" w:cs="Times New Roman"/>
          <w:color w:val="auto"/>
          <w:lang w:val="hr-HR"/>
        </w:rPr>
        <w:t xml:space="preserve">* Arheološka istraživanja – Gradski muzej u suradnji s Muzejom grada Pakraca i Centrom za prapovijesna istraživanja iz Zagreba planira projekt utvrđivanja arheoloških lokaliteta na prostoru požeško – slavonske županije. </w:t>
      </w:r>
    </w:p>
    <w:p w14:paraId="4583177D" w14:textId="77777777" w:rsidR="00EF0CC9" w:rsidRPr="004630AE" w:rsidRDefault="00467ADE" w:rsidP="003F552F">
      <w:pPr>
        <w:ind w:left="851" w:hanging="143"/>
        <w:jc w:val="both"/>
        <w:rPr>
          <w:rFonts w:eastAsia="Times New Roman" w:cs="Times New Roman"/>
          <w:color w:val="auto"/>
          <w:lang w:val="hr-HR"/>
        </w:rPr>
      </w:pPr>
      <w:r w:rsidRPr="004630AE">
        <w:rPr>
          <w:rFonts w:eastAsia="Times New Roman" w:cs="Times New Roman"/>
          <w:color w:val="auto"/>
          <w:lang w:val="hr-HR"/>
        </w:rPr>
        <w:t>* Digitalizacija – program se odvija u suradnji s Institutom za etnologiju i folkloristiku iz Zagreba</w:t>
      </w:r>
      <w:r w:rsidR="00EF0CC9" w:rsidRPr="004630AE">
        <w:rPr>
          <w:rFonts w:eastAsia="Times New Roman" w:cs="Times New Roman"/>
          <w:color w:val="auto"/>
          <w:lang w:val="hr-HR"/>
        </w:rPr>
        <w:t xml:space="preserve">, a odnosi se na digitalizaciju fonotečnih zapisa iz požeškog kraja. </w:t>
      </w:r>
    </w:p>
    <w:p w14:paraId="5128EF0D" w14:textId="77777777" w:rsidR="00BD0747" w:rsidRPr="004630AE" w:rsidRDefault="00BD0747" w:rsidP="005937F4">
      <w:pPr>
        <w:jc w:val="both"/>
        <w:rPr>
          <w:rFonts w:eastAsia="Times New Roman" w:cs="Times New Roman"/>
          <w:color w:val="auto"/>
          <w:lang w:val="hr-HR"/>
        </w:rPr>
      </w:pPr>
    </w:p>
    <w:p w14:paraId="2A679AFE" w14:textId="77777777" w:rsidR="00711762" w:rsidRPr="004630AE" w:rsidRDefault="00DC7F5C">
      <w:pPr>
        <w:ind w:firstLine="708"/>
        <w:jc w:val="both"/>
        <w:rPr>
          <w:rFonts w:eastAsia="Times New Roman" w:cs="Times New Roman"/>
          <w:color w:val="auto"/>
          <w:lang w:val="hr-HR"/>
        </w:rPr>
      </w:pPr>
      <w:r w:rsidRPr="004630AE">
        <w:rPr>
          <w:rFonts w:eastAsia="Times New Roman" w:cs="Times New Roman"/>
          <w:i/>
          <w:color w:val="auto"/>
          <w:lang w:val="hr-HR"/>
        </w:rPr>
        <w:t>GRADSKA KNJIŽNICA</w:t>
      </w:r>
      <w:r w:rsidR="00711762" w:rsidRPr="004630AE">
        <w:rPr>
          <w:rFonts w:eastAsia="Times New Roman" w:cs="Times New Roman"/>
          <w:i/>
          <w:color w:val="auto"/>
          <w:lang w:val="hr-HR"/>
        </w:rPr>
        <w:t xml:space="preserve"> POŽEGA</w:t>
      </w:r>
      <w:r w:rsidR="008C116F" w:rsidRPr="004630AE">
        <w:rPr>
          <w:rFonts w:eastAsia="Times New Roman" w:cs="Times New Roman"/>
          <w:color w:val="auto"/>
          <w:lang w:val="hr-HR"/>
        </w:rPr>
        <w:t xml:space="preserve"> – </w:t>
      </w:r>
      <w:r w:rsidR="00711762" w:rsidRPr="004630AE">
        <w:rPr>
          <w:rFonts w:eastAsia="Times New Roman" w:cs="Times New Roman"/>
          <w:color w:val="auto"/>
          <w:lang w:val="hr-HR"/>
        </w:rPr>
        <w:t>planirana s</w:t>
      </w:r>
      <w:r w:rsidR="009255F1" w:rsidRPr="004630AE">
        <w:rPr>
          <w:rFonts w:eastAsia="Times New Roman" w:cs="Times New Roman"/>
          <w:color w:val="auto"/>
          <w:lang w:val="hr-HR"/>
        </w:rPr>
        <w:t xml:space="preserve">u sredstva u iznosu </w:t>
      </w:r>
      <w:r w:rsidR="00BB327A" w:rsidRPr="004630AE">
        <w:rPr>
          <w:rFonts w:eastAsia="Times New Roman" w:cs="Times New Roman"/>
          <w:color w:val="auto"/>
          <w:lang w:val="hr-HR"/>
        </w:rPr>
        <w:t>3.737.835</w:t>
      </w:r>
      <w:r w:rsidR="008C116F" w:rsidRPr="004630AE">
        <w:rPr>
          <w:rFonts w:eastAsia="Times New Roman" w:cs="Times New Roman"/>
          <w:color w:val="auto"/>
          <w:lang w:val="hr-HR"/>
        </w:rPr>
        <w:t>,00</w:t>
      </w:r>
      <w:r w:rsidR="00711762" w:rsidRPr="004630AE">
        <w:rPr>
          <w:rFonts w:eastAsia="Times New Roman" w:cs="Times New Roman"/>
          <w:color w:val="auto"/>
          <w:lang w:val="hr-HR"/>
        </w:rPr>
        <w:t xml:space="preserve"> kn, a real</w:t>
      </w:r>
      <w:r w:rsidR="009255F1" w:rsidRPr="004630AE">
        <w:rPr>
          <w:rFonts w:eastAsia="Times New Roman" w:cs="Times New Roman"/>
          <w:color w:val="auto"/>
          <w:lang w:val="hr-HR"/>
        </w:rPr>
        <w:t xml:space="preserve">izirana u iznosu od </w:t>
      </w:r>
      <w:r w:rsidR="00BB327A" w:rsidRPr="004630AE">
        <w:rPr>
          <w:rFonts w:eastAsia="Times New Roman" w:cs="Times New Roman"/>
          <w:color w:val="auto"/>
          <w:lang w:val="hr-HR"/>
        </w:rPr>
        <w:t>1.471.236,96</w:t>
      </w:r>
      <w:r w:rsidR="009255F1" w:rsidRPr="004630AE">
        <w:rPr>
          <w:rFonts w:eastAsia="Times New Roman" w:cs="Times New Roman"/>
          <w:color w:val="auto"/>
          <w:lang w:val="hr-HR"/>
        </w:rPr>
        <w:t xml:space="preserve"> kn, odnosno </w:t>
      </w:r>
      <w:r w:rsidR="00BB327A" w:rsidRPr="004630AE">
        <w:rPr>
          <w:rFonts w:eastAsia="Times New Roman" w:cs="Times New Roman"/>
          <w:color w:val="auto"/>
          <w:lang w:val="hr-HR"/>
        </w:rPr>
        <w:t>39,26</w:t>
      </w:r>
      <w:r w:rsidR="00711762" w:rsidRPr="004630AE">
        <w:rPr>
          <w:rFonts w:eastAsia="Times New Roman" w:cs="Times New Roman"/>
          <w:color w:val="auto"/>
          <w:lang w:val="hr-HR"/>
        </w:rPr>
        <w:t xml:space="preserve"> % od plana, kroz sljedeće programe, aktivnosti i projekte:</w:t>
      </w:r>
    </w:p>
    <w:p w14:paraId="63B1D0DF" w14:textId="77777777" w:rsidR="00711762" w:rsidRPr="004630AE" w:rsidRDefault="00711762" w:rsidP="00EE02E0">
      <w:pPr>
        <w:ind w:firstLine="708"/>
        <w:jc w:val="both"/>
        <w:rPr>
          <w:rFonts w:eastAsia="Times New Roman" w:cs="Times New Roman"/>
          <w:color w:val="auto"/>
          <w:lang w:val="hr-HR"/>
        </w:rPr>
      </w:pPr>
      <w:r w:rsidRPr="004630AE">
        <w:rPr>
          <w:rFonts w:eastAsia="Times New Roman" w:cs="Times New Roman"/>
          <w:color w:val="auto"/>
          <w:lang w:val="hr-HR"/>
        </w:rPr>
        <w:t xml:space="preserve">- program Redovna djelatnost ustanova u kulturi </w:t>
      </w:r>
      <w:r w:rsidR="00BD0747" w:rsidRPr="004630AE">
        <w:rPr>
          <w:rFonts w:eastAsia="Times New Roman" w:cs="Times New Roman"/>
          <w:color w:val="auto"/>
          <w:lang w:val="hr-HR"/>
        </w:rPr>
        <w:t xml:space="preserve">realiziran u iznosu </w:t>
      </w:r>
      <w:r w:rsidR="00BB327A" w:rsidRPr="004630AE">
        <w:rPr>
          <w:rFonts w:eastAsia="Times New Roman" w:cs="Times New Roman"/>
          <w:color w:val="auto"/>
          <w:lang w:val="hr-HR"/>
        </w:rPr>
        <w:t>1.253.327,17</w:t>
      </w:r>
      <w:r w:rsidRPr="004630AE">
        <w:rPr>
          <w:rFonts w:eastAsia="Times New Roman" w:cs="Times New Roman"/>
          <w:color w:val="auto"/>
          <w:lang w:val="hr-HR"/>
        </w:rPr>
        <w:t xml:space="preserve"> kn, za Osnovnu aktivnost ustanove u kulturi, odnosno za financiranje rashoda za zaposlene, materijalne i financijske rashode i kapitalni projekt Nabava opreme,</w:t>
      </w:r>
    </w:p>
    <w:p w14:paraId="37A6E99B" w14:textId="77777777" w:rsidR="00711762" w:rsidRPr="004630AE" w:rsidRDefault="00711762" w:rsidP="00EE02E0">
      <w:pPr>
        <w:ind w:firstLine="708"/>
        <w:jc w:val="both"/>
        <w:rPr>
          <w:rFonts w:eastAsia="Times New Roman" w:cs="Times New Roman"/>
          <w:color w:val="auto"/>
          <w:lang w:val="hr-HR"/>
        </w:rPr>
      </w:pPr>
      <w:r w:rsidRPr="004630AE">
        <w:rPr>
          <w:rFonts w:eastAsia="Times New Roman" w:cs="Times New Roman"/>
          <w:color w:val="auto"/>
          <w:lang w:val="hr-HR"/>
        </w:rPr>
        <w:t>- program Knjižnična djelatnos</w:t>
      </w:r>
      <w:r w:rsidR="00BD0747" w:rsidRPr="004630AE">
        <w:rPr>
          <w:rFonts w:eastAsia="Times New Roman" w:cs="Times New Roman"/>
          <w:color w:val="auto"/>
          <w:lang w:val="hr-HR"/>
        </w:rPr>
        <w:t xml:space="preserve">t realiziran u iznosu </w:t>
      </w:r>
      <w:r w:rsidR="00BB327A" w:rsidRPr="004630AE">
        <w:rPr>
          <w:rFonts w:eastAsia="Times New Roman" w:cs="Times New Roman"/>
          <w:color w:val="auto"/>
          <w:lang w:val="hr-HR"/>
        </w:rPr>
        <w:t>217.909,79</w:t>
      </w:r>
      <w:r w:rsidRPr="004630AE">
        <w:rPr>
          <w:rFonts w:eastAsia="Times New Roman" w:cs="Times New Roman"/>
          <w:color w:val="auto"/>
          <w:lang w:val="hr-HR"/>
        </w:rPr>
        <w:t xml:space="preserve"> kn, kroz koji je </w:t>
      </w:r>
      <w:r w:rsidR="008A754C" w:rsidRPr="004630AE">
        <w:rPr>
          <w:rFonts w:eastAsia="Times New Roman" w:cs="Times New Roman"/>
          <w:color w:val="auto"/>
          <w:lang w:val="hr-HR"/>
        </w:rPr>
        <w:t>tijekom razdoblja</w:t>
      </w:r>
      <w:r w:rsidRPr="004630AE">
        <w:rPr>
          <w:rFonts w:eastAsia="Times New Roman" w:cs="Times New Roman"/>
          <w:color w:val="auto"/>
          <w:lang w:val="hr-HR"/>
        </w:rPr>
        <w:t xml:space="preserve"> realiziran projekt Nabava knjiga, odnosno nabava knjižne i neknjižne građe, projekt </w:t>
      </w:r>
      <w:r w:rsidR="008C116F" w:rsidRPr="004630AE">
        <w:rPr>
          <w:rFonts w:eastAsia="Times New Roman" w:cs="Times New Roman"/>
          <w:color w:val="auto"/>
          <w:lang w:val="hr-HR"/>
        </w:rPr>
        <w:t>Mjesec hrvatske knjige, Noć knjige, programi dječjeg odjela, programi za student</w:t>
      </w:r>
      <w:r w:rsidR="00EE0FBA" w:rsidRPr="004630AE">
        <w:rPr>
          <w:rFonts w:eastAsia="Times New Roman" w:cs="Times New Roman"/>
          <w:color w:val="auto"/>
          <w:lang w:val="hr-HR"/>
        </w:rPr>
        <w:t>e</w:t>
      </w:r>
      <w:r w:rsidR="008C116F" w:rsidRPr="004630AE">
        <w:rPr>
          <w:rFonts w:eastAsia="Times New Roman" w:cs="Times New Roman"/>
          <w:color w:val="auto"/>
          <w:lang w:val="hr-HR"/>
        </w:rPr>
        <w:t xml:space="preserve"> i mlade, gostovanja, predstave i izložbe, projekt knjiga svaki dan, program Biti umir</w:t>
      </w:r>
      <w:r w:rsidR="007165AD" w:rsidRPr="004630AE">
        <w:rPr>
          <w:rFonts w:eastAsia="Times New Roman" w:cs="Times New Roman"/>
          <w:color w:val="auto"/>
          <w:lang w:val="hr-HR"/>
        </w:rPr>
        <w:t>ovljenik, Knjižnica bez zidova</w:t>
      </w:r>
      <w:r w:rsidR="00BB327A" w:rsidRPr="004630AE">
        <w:rPr>
          <w:rFonts w:eastAsia="Times New Roman" w:cs="Times New Roman"/>
          <w:color w:val="auto"/>
          <w:lang w:val="hr-HR"/>
        </w:rPr>
        <w:t xml:space="preserve"> i Povijest čitanja u Požegi.</w:t>
      </w:r>
      <w:r w:rsidR="00415880" w:rsidRPr="004630AE">
        <w:rPr>
          <w:rFonts w:eastAsia="Times New Roman" w:cs="Times New Roman"/>
          <w:color w:val="auto"/>
          <w:lang w:val="hr-HR"/>
        </w:rPr>
        <w:t xml:space="preserve"> </w:t>
      </w:r>
      <w:r w:rsidRPr="004630AE">
        <w:rPr>
          <w:rFonts w:eastAsia="Times New Roman" w:cs="Times New Roman"/>
          <w:color w:val="auto"/>
          <w:lang w:val="hr-HR"/>
        </w:rPr>
        <w:t xml:space="preserve">Kroz navedene </w:t>
      </w:r>
      <w:r w:rsidR="00415880" w:rsidRPr="004630AE">
        <w:rPr>
          <w:rFonts w:eastAsia="Times New Roman" w:cs="Times New Roman"/>
          <w:color w:val="auto"/>
          <w:lang w:val="hr-HR"/>
        </w:rPr>
        <w:t>projekte</w:t>
      </w:r>
      <w:r w:rsidRPr="004630AE">
        <w:rPr>
          <w:rFonts w:eastAsia="Times New Roman" w:cs="Times New Roman"/>
          <w:color w:val="auto"/>
          <w:lang w:val="hr-HR"/>
        </w:rPr>
        <w:t xml:space="preserve"> </w:t>
      </w:r>
      <w:r w:rsidR="00415880" w:rsidRPr="004630AE">
        <w:rPr>
          <w:rFonts w:eastAsia="Times New Roman" w:cs="Times New Roman"/>
          <w:color w:val="auto"/>
          <w:lang w:val="hr-HR"/>
        </w:rPr>
        <w:t>održane su</w:t>
      </w:r>
      <w:r w:rsidR="00963376" w:rsidRPr="004630AE">
        <w:rPr>
          <w:rFonts w:eastAsia="Times New Roman" w:cs="Times New Roman"/>
          <w:color w:val="auto"/>
          <w:lang w:val="hr-HR"/>
        </w:rPr>
        <w:t xml:space="preserve"> sljedeće aktivnosti</w:t>
      </w:r>
      <w:r w:rsidRPr="004630AE">
        <w:rPr>
          <w:rFonts w:eastAsia="Times New Roman" w:cs="Times New Roman"/>
          <w:color w:val="auto"/>
          <w:lang w:val="hr-HR"/>
        </w:rPr>
        <w:t>:</w:t>
      </w:r>
    </w:p>
    <w:p w14:paraId="195CBD0C" w14:textId="77777777" w:rsidR="00460E2F" w:rsidRPr="004630AE" w:rsidRDefault="00DC7F5C" w:rsidP="00DC7F5C">
      <w:pPr>
        <w:ind w:left="708"/>
        <w:jc w:val="both"/>
        <w:rPr>
          <w:rFonts w:eastAsia="Times New Roman" w:cs="Times New Roman"/>
          <w:color w:val="auto"/>
          <w:lang w:val="hr-HR"/>
        </w:rPr>
      </w:pPr>
      <w:r w:rsidRPr="004630AE">
        <w:rPr>
          <w:rFonts w:eastAsia="Times New Roman" w:cs="Times New Roman"/>
          <w:color w:val="auto"/>
          <w:lang w:val="hr-HR"/>
        </w:rPr>
        <w:t xml:space="preserve">* e – knjiga – odnosi se na projekt čitanja knjiga putem aplikacije. Projekt je </w:t>
      </w:r>
      <w:r w:rsidR="004630AE" w:rsidRPr="004630AE">
        <w:rPr>
          <w:rFonts w:eastAsia="Times New Roman" w:cs="Times New Roman"/>
          <w:color w:val="auto"/>
          <w:lang w:val="hr-HR"/>
        </w:rPr>
        <w:t>zaživio</w:t>
      </w:r>
      <w:r w:rsidRPr="004630AE">
        <w:rPr>
          <w:rFonts w:eastAsia="Times New Roman" w:cs="Times New Roman"/>
          <w:color w:val="auto"/>
          <w:lang w:val="hr-HR"/>
        </w:rPr>
        <w:t xml:space="preserve"> krajem mjeseca </w:t>
      </w:r>
      <w:r w:rsidR="00415880" w:rsidRPr="004630AE">
        <w:rPr>
          <w:rFonts w:eastAsia="Times New Roman" w:cs="Times New Roman"/>
          <w:color w:val="auto"/>
          <w:lang w:val="hr-HR"/>
        </w:rPr>
        <w:t xml:space="preserve">ožujka </w:t>
      </w:r>
      <w:r w:rsidRPr="004630AE">
        <w:rPr>
          <w:rFonts w:eastAsia="Times New Roman" w:cs="Times New Roman"/>
          <w:color w:val="auto"/>
          <w:lang w:val="hr-HR"/>
        </w:rPr>
        <w:t xml:space="preserve">ove godine, a privukao je publiku </w:t>
      </w:r>
      <w:r w:rsidR="005C402A" w:rsidRPr="004630AE">
        <w:rPr>
          <w:rFonts w:eastAsia="Times New Roman" w:cs="Times New Roman"/>
          <w:color w:val="auto"/>
          <w:lang w:val="hr-HR"/>
        </w:rPr>
        <w:t xml:space="preserve">iz cijele Hrvatske. </w:t>
      </w:r>
    </w:p>
    <w:p w14:paraId="15CD31C1" w14:textId="77777777" w:rsidR="005C402A" w:rsidRPr="004630AE" w:rsidRDefault="005C402A" w:rsidP="00DC7F5C">
      <w:pPr>
        <w:ind w:left="708"/>
        <w:jc w:val="both"/>
        <w:rPr>
          <w:rFonts w:eastAsia="Times New Roman" w:cs="Times New Roman"/>
          <w:color w:val="auto"/>
          <w:lang w:val="hr-HR"/>
        </w:rPr>
      </w:pPr>
      <w:r w:rsidRPr="004630AE">
        <w:rPr>
          <w:rFonts w:eastAsia="Times New Roman" w:cs="Times New Roman"/>
          <w:color w:val="auto"/>
          <w:lang w:val="hr-HR"/>
        </w:rPr>
        <w:t>* e – izvori – Facebook tim, sastavljen od nekoliko zaposlenika knjižnice, usmjeren je poticanju aktivnosti svih skupina korisnika</w:t>
      </w:r>
      <w:r w:rsidR="00415880" w:rsidRPr="004630AE">
        <w:rPr>
          <w:rFonts w:eastAsia="Times New Roman" w:cs="Times New Roman"/>
          <w:color w:val="auto"/>
          <w:lang w:val="hr-HR"/>
        </w:rPr>
        <w:t xml:space="preserve"> na jednoj od najpopularnijoj društvenoj mreži</w:t>
      </w:r>
      <w:r w:rsidRPr="004630AE">
        <w:rPr>
          <w:rFonts w:eastAsia="Times New Roman" w:cs="Times New Roman"/>
          <w:color w:val="auto"/>
          <w:lang w:val="hr-HR"/>
        </w:rPr>
        <w:t xml:space="preserve">. </w:t>
      </w:r>
    </w:p>
    <w:p w14:paraId="7BFA7C05" w14:textId="77777777" w:rsidR="005C402A" w:rsidRPr="004630AE" w:rsidRDefault="005C402A" w:rsidP="00DC7F5C">
      <w:pPr>
        <w:ind w:left="708"/>
        <w:jc w:val="both"/>
        <w:rPr>
          <w:rFonts w:eastAsia="Times New Roman" w:cs="Times New Roman"/>
          <w:color w:val="auto"/>
          <w:lang w:val="hr-HR"/>
        </w:rPr>
      </w:pPr>
      <w:r w:rsidRPr="004630AE">
        <w:rPr>
          <w:rFonts w:eastAsia="Times New Roman" w:cs="Times New Roman"/>
          <w:color w:val="auto"/>
          <w:lang w:val="hr-HR"/>
        </w:rPr>
        <w:t xml:space="preserve">* projekt Knjiga svaki dan 2020. – tradicionalni fotografski natječaj Gradske knjižnice Požega. </w:t>
      </w:r>
    </w:p>
    <w:p w14:paraId="5374D3E3" w14:textId="77777777" w:rsidR="005C402A" w:rsidRPr="004630AE" w:rsidRDefault="005C402A" w:rsidP="00DC7F5C">
      <w:pPr>
        <w:ind w:left="708"/>
        <w:jc w:val="both"/>
        <w:rPr>
          <w:rFonts w:eastAsia="Times New Roman" w:cs="Times New Roman"/>
          <w:color w:val="auto"/>
          <w:lang w:val="hr-HR"/>
        </w:rPr>
      </w:pPr>
      <w:r w:rsidRPr="004630AE">
        <w:rPr>
          <w:rFonts w:eastAsia="Times New Roman" w:cs="Times New Roman"/>
          <w:color w:val="auto"/>
          <w:lang w:val="hr-HR"/>
        </w:rPr>
        <w:t xml:space="preserve">* Noć knjige 2020. – program Noći knjige 2020. </w:t>
      </w:r>
      <w:r w:rsidR="00963376" w:rsidRPr="004630AE">
        <w:rPr>
          <w:rFonts w:eastAsia="Times New Roman" w:cs="Times New Roman"/>
          <w:color w:val="auto"/>
          <w:lang w:val="hr-HR"/>
        </w:rPr>
        <w:t>održan</w:t>
      </w:r>
      <w:r w:rsidRPr="004630AE">
        <w:rPr>
          <w:rFonts w:eastAsia="Times New Roman" w:cs="Times New Roman"/>
          <w:color w:val="auto"/>
          <w:lang w:val="hr-HR"/>
        </w:rPr>
        <w:t xml:space="preserve"> je 23.04.2020. godine u online okruženju. </w:t>
      </w:r>
    </w:p>
    <w:p w14:paraId="43F17FE9" w14:textId="77777777" w:rsidR="005C402A" w:rsidRPr="004630AE" w:rsidRDefault="005C402A" w:rsidP="00DC7F5C">
      <w:pPr>
        <w:ind w:left="708"/>
        <w:jc w:val="both"/>
        <w:rPr>
          <w:rFonts w:eastAsia="Times New Roman" w:cs="Times New Roman"/>
          <w:color w:val="auto"/>
          <w:lang w:val="hr-HR"/>
        </w:rPr>
      </w:pPr>
      <w:r w:rsidRPr="004630AE">
        <w:rPr>
          <w:rFonts w:eastAsia="Times New Roman" w:cs="Times New Roman"/>
          <w:color w:val="auto"/>
          <w:lang w:val="hr-HR"/>
        </w:rPr>
        <w:t xml:space="preserve">* projekt digitalizacije građe – Povijest čitanja u Požegi – projekt prijavljen na natječaj Ministarstva kulture. Kroz projekt se planira postaviti web platforma, digitalizirati konkretne stare i vrijedne naslove te ih kroz web stranicu plasirati na javno korištenje. </w:t>
      </w:r>
    </w:p>
    <w:p w14:paraId="22C4DC52" w14:textId="77777777" w:rsidR="005C402A" w:rsidRPr="004630AE" w:rsidRDefault="005C402A" w:rsidP="00DC7F5C">
      <w:pPr>
        <w:ind w:left="708"/>
        <w:jc w:val="both"/>
        <w:rPr>
          <w:rFonts w:eastAsia="Times New Roman" w:cs="Times New Roman"/>
          <w:color w:val="auto"/>
          <w:lang w:val="hr-HR"/>
        </w:rPr>
      </w:pPr>
      <w:r w:rsidRPr="004630AE">
        <w:rPr>
          <w:rFonts w:eastAsia="Times New Roman" w:cs="Times New Roman"/>
          <w:color w:val="auto"/>
          <w:lang w:val="hr-HR"/>
        </w:rPr>
        <w:t xml:space="preserve">* projekt EU Kulturna suradnja Zapadni Balkan – </w:t>
      </w:r>
      <w:r w:rsidR="00963376" w:rsidRPr="004630AE">
        <w:rPr>
          <w:rFonts w:eastAsia="Times New Roman" w:cs="Times New Roman"/>
          <w:color w:val="auto"/>
          <w:lang w:val="hr-HR"/>
        </w:rPr>
        <w:t xml:space="preserve">u suradnji s Lokalnom razvojnom agencijom, priprema se prijava za spomenuti projekt. </w:t>
      </w:r>
    </w:p>
    <w:p w14:paraId="754504FC" w14:textId="77777777" w:rsidR="005C402A" w:rsidRPr="004630AE" w:rsidRDefault="005C402A" w:rsidP="00DC7F5C">
      <w:pPr>
        <w:ind w:left="708"/>
        <w:jc w:val="both"/>
        <w:rPr>
          <w:rFonts w:eastAsia="Times New Roman" w:cs="Times New Roman"/>
          <w:color w:val="auto"/>
          <w:lang w:val="hr-HR"/>
        </w:rPr>
      </w:pPr>
      <w:r w:rsidRPr="004630AE">
        <w:rPr>
          <w:rFonts w:eastAsia="Times New Roman" w:cs="Times New Roman"/>
          <w:color w:val="auto"/>
          <w:lang w:val="hr-HR"/>
        </w:rPr>
        <w:t>* projekt Čitamo – pokrenut je tijekom travnja ove godine. Ideja je da</w:t>
      </w:r>
      <w:r w:rsidR="00963376" w:rsidRPr="004630AE">
        <w:rPr>
          <w:rFonts w:eastAsia="Times New Roman" w:cs="Times New Roman"/>
          <w:color w:val="auto"/>
          <w:lang w:val="hr-HR"/>
        </w:rPr>
        <w:t xml:space="preserve"> se</w:t>
      </w:r>
      <w:r w:rsidRPr="004630AE">
        <w:rPr>
          <w:rFonts w:eastAsia="Times New Roman" w:cs="Times New Roman"/>
          <w:color w:val="auto"/>
          <w:lang w:val="hr-HR"/>
        </w:rPr>
        <w:t xml:space="preserve"> putem društvenih mreža (Facebook i Instagram)</w:t>
      </w:r>
      <w:r w:rsidR="00963376" w:rsidRPr="004630AE">
        <w:rPr>
          <w:rFonts w:eastAsia="Times New Roman" w:cs="Times New Roman"/>
          <w:color w:val="auto"/>
          <w:lang w:val="hr-HR"/>
        </w:rPr>
        <w:t xml:space="preserve"> objavljuju video preporuke za čitanje. </w:t>
      </w:r>
    </w:p>
    <w:p w14:paraId="73DD3786" w14:textId="32D3A610" w:rsidR="00963376" w:rsidRPr="004630AE" w:rsidRDefault="00963376" w:rsidP="00963376">
      <w:pPr>
        <w:jc w:val="both"/>
        <w:rPr>
          <w:rFonts w:eastAsia="Times New Roman" w:cs="Times New Roman"/>
          <w:color w:val="auto"/>
          <w:lang w:val="hr-HR"/>
        </w:rPr>
      </w:pPr>
      <w:r w:rsidRPr="004630AE">
        <w:rPr>
          <w:rFonts w:eastAsia="Times New Roman" w:cs="Times New Roman"/>
          <w:color w:val="auto"/>
          <w:lang w:val="hr-HR"/>
        </w:rPr>
        <w:tab/>
        <w:t>Prvu polovicu godinu obilježio je rad djelatnika od kuće tijekom pandemije COVID 19 virusa</w:t>
      </w:r>
      <w:r w:rsidR="005A0CB0">
        <w:rPr>
          <w:rFonts w:eastAsia="Times New Roman" w:cs="Times New Roman"/>
          <w:color w:val="auto"/>
          <w:lang w:val="hr-HR"/>
        </w:rPr>
        <w:t>, s</w:t>
      </w:r>
      <w:r w:rsidRPr="004630AE">
        <w:rPr>
          <w:rFonts w:eastAsia="Times New Roman" w:cs="Times New Roman"/>
          <w:color w:val="auto"/>
          <w:lang w:val="hr-HR"/>
        </w:rPr>
        <w:t xml:space="preserve">toga su aktivnosti prilagođene online radu. </w:t>
      </w:r>
    </w:p>
    <w:p w14:paraId="08A7F2D0" w14:textId="77777777" w:rsidR="00711762" w:rsidRPr="004630AE" w:rsidRDefault="00711762">
      <w:pPr>
        <w:jc w:val="both"/>
        <w:rPr>
          <w:rFonts w:eastAsia="Times New Roman" w:cs="Times New Roman"/>
          <w:color w:val="auto"/>
          <w:lang w:val="hr-HR"/>
        </w:rPr>
      </w:pPr>
    </w:p>
    <w:p w14:paraId="2E1AD507"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GRADSKO KAZALIŠTE POŽEGA</w:t>
      </w:r>
      <w:r w:rsidR="007E4D29" w:rsidRPr="004630AE">
        <w:rPr>
          <w:rFonts w:eastAsia="Times New Roman" w:cs="Times New Roman"/>
          <w:color w:val="auto"/>
          <w:lang w:val="hr-HR"/>
        </w:rPr>
        <w:t xml:space="preserve"> – </w:t>
      </w:r>
      <w:r w:rsidRPr="004630AE">
        <w:rPr>
          <w:rFonts w:eastAsia="Times New Roman" w:cs="Times New Roman"/>
          <w:color w:val="auto"/>
          <w:lang w:val="hr-HR"/>
        </w:rPr>
        <w:t>planirana s</w:t>
      </w:r>
      <w:r w:rsidR="00A61240" w:rsidRPr="004630AE">
        <w:rPr>
          <w:rFonts w:eastAsia="Times New Roman" w:cs="Times New Roman"/>
          <w:color w:val="auto"/>
          <w:lang w:val="hr-HR"/>
        </w:rPr>
        <w:t xml:space="preserve">u sredstva u iznosu </w:t>
      </w:r>
      <w:r w:rsidR="00BB327A" w:rsidRPr="004630AE">
        <w:rPr>
          <w:rFonts w:eastAsia="Times New Roman" w:cs="Times New Roman"/>
          <w:color w:val="auto"/>
          <w:lang w:val="hr-HR"/>
        </w:rPr>
        <w:t>2.289.190</w:t>
      </w:r>
      <w:r w:rsidR="007E4D29" w:rsidRPr="004630AE">
        <w:rPr>
          <w:rFonts w:eastAsia="Times New Roman" w:cs="Times New Roman"/>
          <w:color w:val="auto"/>
          <w:lang w:val="hr-HR"/>
        </w:rPr>
        <w:t>,00</w:t>
      </w:r>
      <w:r w:rsidRPr="004630AE">
        <w:rPr>
          <w:rFonts w:eastAsia="Times New Roman" w:cs="Times New Roman"/>
          <w:color w:val="auto"/>
          <w:lang w:val="hr-HR"/>
        </w:rPr>
        <w:t xml:space="preserve"> kn, a real</w:t>
      </w:r>
      <w:r w:rsidR="00415880" w:rsidRPr="004630AE">
        <w:rPr>
          <w:rFonts w:eastAsia="Times New Roman" w:cs="Times New Roman"/>
          <w:color w:val="auto"/>
          <w:lang w:val="hr-HR"/>
        </w:rPr>
        <w:t>izirana u iznosu</w:t>
      </w:r>
      <w:r w:rsidR="00A61240" w:rsidRPr="004630AE">
        <w:rPr>
          <w:rFonts w:eastAsia="Times New Roman" w:cs="Times New Roman"/>
          <w:color w:val="auto"/>
          <w:lang w:val="hr-HR"/>
        </w:rPr>
        <w:t xml:space="preserve"> </w:t>
      </w:r>
      <w:r w:rsidR="00BB327A" w:rsidRPr="004630AE">
        <w:rPr>
          <w:rFonts w:eastAsia="Times New Roman" w:cs="Times New Roman"/>
          <w:color w:val="auto"/>
          <w:lang w:val="hr-HR"/>
        </w:rPr>
        <w:t>838.454,54</w:t>
      </w:r>
      <w:r w:rsidR="00A61240" w:rsidRPr="004630AE">
        <w:rPr>
          <w:rFonts w:eastAsia="Times New Roman" w:cs="Times New Roman"/>
          <w:color w:val="auto"/>
          <w:lang w:val="hr-HR"/>
        </w:rPr>
        <w:t xml:space="preserve"> kn, odnosno </w:t>
      </w:r>
      <w:r w:rsidR="00BB327A" w:rsidRPr="004630AE">
        <w:rPr>
          <w:rFonts w:eastAsia="Times New Roman" w:cs="Times New Roman"/>
          <w:color w:val="auto"/>
          <w:lang w:val="hr-HR"/>
        </w:rPr>
        <w:t>36,63</w:t>
      </w:r>
      <w:r w:rsidRPr="004630AE">
        <w:rPr>
          <w:rFonts w:eastAsia="Times New Roman" w:cs="Times New Roman"/>
          <w:color w:val="auto"/>
          <w:lang w:val="hr-HR"/>
        </w:rPr>
        <w:t xml:space="preserve"> % od plana, za sljedeće programe, aktivnosti i projekte:</w:t>
      </w:r>
    </w:p>
    <w:p w14:paraId="566B419D" w14:textId="77777777" w:rsidR="00711762" w:rsidRPr="004630AE" w:rsidRDefault="00711762" w:rsidP="00EE02E0">
      <w:pPr>
        <w:ind w:firstLine="708"/>
        <w:jc w:val="both"/>
        <w:rPr>
          <w:rFonts w:eastAsia="Times New Roman" w:cs="Times New Roman"/>
          <w:color w:val="auto"/>
          <w:lang w:val="hr-HR"/>
        </w:rPr>
      </w:pPr>
      <w:r w:rsidRPr="004630AE">
        <w:rPr>
          <w:rFonts w:eastAsia="Times New Roman" w:cs="Times New Roman"/>
          <w:color w:val="auto"/>
          <w:lang w:val="hr-HR"/>
        </w:rPr>
        <w:t xml:space="preserve">- program Redovna djelatnost ustanova u kulturi </w:t>
      </w:r>
      <w:r w:rsidR="0056286C" w:rsidRPr="004630AE">
        <w:rPr>
          <w:rFonts w:eastAsia="Times New Roman" w:cs="Times New Roman"/>
          <w:color w:val="auto"/>
          <w:lang w:val="hr-HR"/>
        </w:rPr>
        <w:t xml:space="preserve">realiziran u iznosu </w:t>
      </w:r>
      <w:r w:rsidR="00BB327A" w:rsidRPr="004630AE">
        <w:rPr>
          <w:rFonts w:eastAsia="Times New Roman" w:cs="Times New Roman"/>
          <w:color w:val="auto"/>
          <w:lang w:val="hr-HR"/>
        </w:rPr>
        <w:t>647.283,32</w:t>
      </w:r>
      <w:r w:rsidRPr="004630AE">
        <w:rPr>
          <w:rFonts w:eastAsia="Times New Roman" w:cs="Times New Roman"/>
          <w:color w:val="auto"/>
          <w:lang w:val="hr-HR"/>
        </w:rPr>
        <w:t xml:space="preserve"> kn za Osnovnu aktivnost ustanova u kulturi, odnosno za rashode za zaposlene, materijalne i financijske rashode i kapitalni projekt Nabavu opreme u ustanovama u kulturi,</w:t>
      </w:r>
    </w:p>
    <w:p w14:paraId="6BC0F63B" w14:textId="77777777" w:rsidR="00460E2F" w:rsidRPr="004630AE" w:rsidRDefault="00711762" w:rsidP="00B25B91">
      <w:pPr>
        <w:ind w:firstLine="708"/>
        <w:jc w:val="both"/>
        <w:rPr>
          <w:rFonts w:eastAsia="Times New Roman" w:cs="Times New Roman"/>
          <w:color w:val="auto"/>
          <w:lang w:val="hr-HR"/>
        </w:rPr>
      </w:pPr>
      <w:r w:rsidRPr="004630AE">
        <w:rPr>
          <w:rFonts w:eastAsia="Times New Roman" w:cs="Times New Roman"/>
          <w:color w:val="auto"/>
          <w:lang w:val="hr-HR"/>
        </w:rPr>
        <w:t>- program Kazališna djelatnos</w:t>
      </w:r>
      <w:r w:rsidR="0056286C" w:rsidRPr="004630AE">
        <w:rPr>
          <w:rFonts w:eastAsia="Times New Roman" w:cs="Times New Roman"/>
          <w:color w:val="auto"/>
          <w:lang w:val="hr-HR"/>
        </w:rPr>
        <w:t xml:space="preserve">t realiziran u iznosu </w:t>
      </w:r>
      <w:r w:rsidR="00BB327A" w:rsidRPr="004630AE">
        <w:rPr>
          <w:rFonts w:eastAsia="Times New Roman" w:cs="Times New Roman"/>
          <w:color w:val="auto"/>
          <w:lang w:val="hr-HR"/>
        </w:rPr>
        <w:t>191.171,22</w:t>
      </w:r>
      <w:r w:rsidRPr="004630AE">
        <w:rPr>
          <w:rFonts w:eastAsia="Times New Roman" w:cs="Times New Roman"/>
          <w:color w:val="auto"/>
          <w:lang w:val="hr-HR"/>
        </w:rPr>
        <w:t xml:space="preserve"> kn</w:t>
      </w:r>
      <w:r w:rsidR="00B25B91" w:rsidRPr="004630AE">
        <w:rPr>
          <w:rFonts w:eastAsia="Times New Roman" w:cs="Times New Roman"/>
          <w:color w:val="auto"/>
          <w:lang w:val="hr-HR"/>
        </w:rPr>
        <w:t xml:space="preserve"> za sljedeće aktivnosti:</w:t>
      </w:r>
    </w:p>
    <w:p w14:paraId="64B3193C" w14:textId="77777777" w:rsidR="00B25B91" w:rsidRPr="004630AE" w:rsidRDefault="00B25B91" w:rsidP="00415880">
      <w:pPr>
        <w:ind w:left="709"/>
        <w:jc w:val="both"/>
        <w:rPr>
          <w:rFonts w:eastAsia="Times New Roman" w:cs="Times New Roman"/>
          <w:color w:val="auto"/>
          <w:lang w:val="hr-HR"/>
        </w:rPr>
      </w:pPr>
      <w:r w:rsidRPr="004630AE">
        <w:rPr>
          <w:rFonts w:eastAsia="Times New Roman" w:cs="Times New Roman"/>
          <w:color w:val="auto"/>
          <w:lang w:val="hr-HR"/>
        </w:rPr>
        <w:lastRenderedPageBreak/>
        <w:t>* Staklena menažerija u izvedbi GK Joza Ivakić Vinkovci, Lav koji</w:t>
      </w:r>
      <w:r w:rsidR="00415880" w:rsidRPr="004630AE">
        <w:rPr>
          <w:rFonts w:eastAsia="Times New Roman" w:cs="Times New Roman"/>
          <w:color w:val="auto"/>
          <w:lang w:val="hr-HR"/>
        </w:rPr>
        <w:t xml:space="preserve"> nije znao pisati u izvedbi </w:t>
      </w:r>
      <w:r w:rsidRPr="004630AE">
        <w:rPr>
          <w:rFonts w:eastAsia="Times New Roman" w:cs="Times New Roman"/>
          <w:color w:val="auto"/>
          <w:lang w:val="hr-HR"/>
        </w:rPr>
        <w:t>DK Branka Mihaljevića u Osijeku, 14. zimska produkcija u iz</w:t>
      </w:r>
      <w:r w:rsidR="00415880" w:rsidRPr="004630AE">
        <w:rPr>
          <w:rFonts w:eastAsia="Times New Roman" w:cs="Times New Roman"/>
          <w:color w:val="auto"/>
          <w:lang w:val="hr-HR"/>
        </w:rPr>
        <w:t xml:space="preserve">vedbi Plesne radionice Ilijane </w:t>
      </w:r>
      <w:r w:rsidRPr="004630AE">
        <w:rPr>
          <w:rFonts w:eastAsia="Times New Roman" w:cs="Times New Roman"/>
          <w:color w:val="auto"/>
          <w:lang w:val="hr-HR"/>
        </w:rPr>
        <w:t>Lončar, Mjesto za dvoje u izvedbi Gradskog kazališta</w:t>
      </w:r>
      <w:r w:rsidR="00415880" w:rsidRPr="004630AE">
        <w:rPr>
          <w:rFonts w:eastAsia="Times New Roman" w:cs="Times New Roman"/>
          <w:color w:val="auto"/>
          <w:lang w:val="hr-HR"/>
        </w:rPr>
        <w:t xml:space="preserve"> Požega (gostovanje u Orašju), </w:t>
      </w:r>
      <w:r w:rsidRPr="004630AE">
        <w:rPr>
          <w:rFonts w:eastAsia="Times New Roman" w:cs="Times New Roman"/>
          <w:color w:val="auto"/>
          <w:lang w:val="hr-HR"/>
        </w:rPr>
        <w:t>proglašenje najboljih sportaša Grada Požege, Boca istine – St</w:t>
      </w:r>
      <w:r w:rsidR="00415880" w:rsidRPr="004630AE">
        <w:rPr>
          <w:rFonts w:eastAsia="Times New Roman" w:cs="Times New Roman"/>
          <w:color w:val="auto"/>
          <w:lang w:val="hr-HR"/>
        </w:rPr>
        <w:t xml:space="preserve">and up show u izvedbi komičara </w:t>
      </w:r>
      <w:r w:rsidRPr="004630AE">
        <w:rPr>
          <w:rFonts w:eastAsia="Times New Roman" w:cs="Times New Roman"/>
          <w:color w:val="auto"/>
          <w:lang w:val="hr-HR"/>
        </w:rPr>
        <w:t>iz Studija Smijeha, O ljubavi, voću i povrću u izvedbi Kristaln</w:t>
      </w:r>
      <w:r w:rsidR="00415880" w:rsidRPr="004630AE">
        <w:rPr>
          <w:rFonts w:eastAsia="Times New Roman" w:cs="Times New Roman"/>
          <w:color w:val="auto"/>
          <w:lang w:val="hr-HR"/>
        </w:rPr>
        <w:t xml:space="preserve">e koce vedrine Sisak, Muškarci </w:t>
      </w:r>
      <w:r w:rsidRPr="004630AE">
        <w:rPr>
          <w:rFonts w:eastAsia="Times New Roman" w:cs="Times New Roman"/>
          <w:color w:val="auto"/>
          <w:lang w:val="hr-HR"/>
        </w:rPr>
        <w:t>su s Marsa, žene su s Venere u izvedbi Teatroman</w:t>
      </w:r>
      <w:r w:rsidR="00415880" w:rsidRPr="004630AE">
        <w:rPr>
          <w:rFonts w:eastAsia="Times New Roman" w:cs="Times New Roman"/>
          <w:color w:val="auto"/>
          <w:lang w:val="hr-HR"/>
        </w:rPr>
        <w:t xml:space="preserve"> produkcije, Kamp – projekcija </w:t>
      </w:r>
      <w:r w:rsidRPr="004630AE">
        <w:rPr>
          <w:rFonts w:eastAsia="Times New Roman" w:cs="Times New Roman"/>
          <w:color w:val="auto"/>
          <w:lang w:val="hr-HR"/>
        </w:rPr>
        <w:t>dokumentarnog filma u izvedbi Matice Hrvatske – ogranak</w:t>
      </w:r>
      <w:r w:rsidR="00415880" w:rsidRPr="004630AE">
        <w:rPr>
          <w:rFonts w:eastAsia="Times New Roman" w:cs="Times New Roman"/>
          <w:color w:val="auto"/>
          <w:lang w:val="hr-HR"/>
        </w:rPr>
        <w:t xml:space="preserve"> Požega, Udavače u izvedbi Hit </w:t>
      </w:r>
      <w:r w:rsidRPr="004630AE">
        <w:rPr>
          <w:rFonts w:eastAsia="Times New Roman" w:cs="Times New Roman"/>
          <w:color w:val="auto"/>
          <w:lang w:val="hr-HR"/>
        </w:rPr>
        <w:t>Teatra, 19. Požeški plesokaz – međunarodni festival filma u iz</w:t>
      </w:r>
      <w:r w:rsidR="00415880" w:rsidRPr="004630AE">
        <w:rPr>
          <w:rFonts w:eastAsia="Times New Roman" w:cs="Times New Roman"/>
          <w:color w:val="auto"/>
          <w:lang w:val="hr-HR"/>
        </w:rPr>
        <w:t xml:space="preserve">vedbi Plesne radionice Ilijana </w:t>
      </w:r>
      <w:r w:rsidRPr="004630AE">
        <w:rPr>
          <w:rFonts w:eastAsia="Times New Roman" w:cs="Times New Roman"/>
          <w:color w:val="auto"/>
          <w:lang w:val="hr-HR"/>
        </w:rPr>
        <w:t>Lončar.</w:t>
      </w:r>
    </w:p>
    <w:p w14:paraId="45DC10E7" w14:textId="77777777" w:rsidR="00B25B91" w:rsidRPr="004630AE" w:rsidRDefault="003B7277" w:rsidP="00B25B91">
      <w:pPr>
        <w:ind w:firstLine="708"/>
        <w:jc w:val="both"/>
        <w:rPr>
          <w:rFonts w:eastAsia="Times New Roman" w:cs="Times New Roman"/>
          <w:color w:val="auto"/>
          <w:lang w:val="hr-HR"/>
        </w:rPr>
      </w:pPr>
      <w:r w:rsidRPr="004630AE">
        <w:rPr>
          <w:rFonts w:eastAsia="Times New Roman" w:cs="Times New Roman"/>
          <w:color w:val="auto"/>
          <w:lang w:val="hr-HR"/>
        </w:rPr>
        <w:t xml:space="preserve">Sredinom ožujka, zakazane aktivnosti Gradskog kazališta Požega </w:t>
      </w:r>
      <w:r w:rsidR="00415880" w:rsidRPr="004630AE">
        <w:rPr>
          <w:rFonts w:eastAsia="Times New Roman" w:cs="Times New Roman"/>
          <w:color w:val="auto"/>
          <w:lang w:val="hr-HR"/>
        </w:rPr>
        <w:t xml:space="preserve">su </w:t>
      </w:r>
      <w:r w:rsidRPr="004630AE">
        <w:rPr>
          <w:rFonts w:eastAsia="Times New Roman" w:cs="Times New Roman"/>
          <w:color w:val="auto"/>
          <w:lang w:val="hr-HR"/>
        </w:rPr>
        <w:t>o</w:t>
      </w:r>
      <w:r w:rsidR="00415880" w:rsidRPr="004630AE">
        <w:rPr>
          <w:rFonts w:eastAsia="Times New Roman" w:cs="Times New Roman"/>
          <w:color w:val="auto"/>
          <w:lang w:val="hr-HR"/>
        </w:rPr>
        <w:t>tkazane</w:t>
      </w:r>
      <w:r w:rsidRPr="004630AE">
        <w:rPr>
          <w:rFonts w:eastAsia="Times New Roman" w:cs="Times New Roman"/>
          <w:color w:val="auto"/>
          <w:lang w:val="hr-HR"/>
        </w:rPr>
        <w:t xml:space="preserve">: prikaz Fra Luka povodom Dana grada i Grgureva, predstava Iskrica, dječja predstava Mjesto za dvoje, plesna predstava povodom Dana kazališta za mlade, gostovanje s predstavom Smjehuljica i mrgud, program povodom 25 godina Gradskog kazališta Požega, koncert Big Benda Požega, gostovanje Lutkarsko proljeće, premjera predstava Igra ljubavi i slučaja, predstava Knjiga o džungli, predstava S razlogom, predstava Bajke i još nešto, predstava Gospodin Noubadi, premjera predstave 13 razloga zašto, Stand up Marko Dejanović, Kazlado, predstava Savršeni partner, premjera Male škole kazališta, Dan škole </w:t>
      </w:r>
      <w:r w:rsidR="004630AE" w:rsidRPr="004630AE">
        <w:rPr>
          <w:rFonts w:eastAsia="Times New Roman" w:cs="Times New Roman"/>
          <w:color w:val="auto"/>
          <w:lang w:val="hr-HR"/>
        </w:rPr>
        <w:t>Dobriše</w:t>
      </w:r>
      <w:r w:rsidRPr="004630AE">
        <w:rPr>
          <w:rFonts w:eastAsia="Times New Roman" w:cs="Times New Roman"/>
          <w:color w:val="auto"/>
          <w:lang w:val="hr-HR"/>
        </w:rPr>
        <w:t xml:space="preserve"> Cesarić, Hrvatski festival jednominutnog film</w:t>
      </w:r>
      <w:r w:rsidR="00415880" w:rsidRPr="004630AE">
        <w:rPr>
          <w:rFonts w:eastAsia="Times New Roman" w:cs="Times New Roman"/>
          <w:color w:val="auto"/>
          <w:lang w:val="hr-HR"/>
        </w:rPr>
        <w:t xml:space="preserve">a te ljetna produkcija Ilijana </w:t>
      </w:r>
      <w:r w:rsidRPr="004630AE">
        <w:rPr>
          <w:rFonts w:eastAsia="Times New Roman" w:cs="Times New Roman"/>
          <w:color w:val="auto"/>
          <w:lang w:val="hr-HR"/>
        </w:rPr>
        <w:t xml:space="preserve">Lončar. </w:t>
      </w:r>
    </w:p>
    <w:p w14:paraId="26813C4B" w14:textId="77777777" w:rsidR="00671311" w:rsidRPr="004630AE" w:rsidRDefault="00671311" w:rsidP="004F1639">
      <w:pPr>
        <w:ind w:firstLine="708"/>
        <w:jc w:val="both"/>
        <w:rPr>
          <w:rFonts w:eastAsia="Times New Roman" w:cs="Times New Roman"/>
          <w:color w:val="auto"/>
          <w:lang w:val="hr-HR"/>
        </w:rPr>
      </w:pPr>
    </w:p>
    <w:p w14:paraId="46F2E2EF" w14:textId="77777777" w:rsidR="00711762" w:rsidRPr="004630AE" w:rsidRDefault="00711762">
      <w:pPr>
        <w:jc w:val="both"/>
        <w:rPr>
          <w:rFonts w:eastAsia="Times New Roman" w:cs="Times New Roman"/>
          <w:color w:val="auto"/>
          <w:lang w:val="hr-HR"/>
        </w:rPr>
      </w:pPr>
      <w:r w:rsidRPr="004630AE">
        <w:rPr>
          <w:rFonts w:eastAsia="Times New Roman" w:cs="Times New Roman"/>
          <w:i/>
          <w:color w:val="auto"/>
          <w:lang w:val="hr-HR"/>
        </w:rPr>
        <w:tab/>
        <w:t>VII Programi proračunskih korisnika u odgoju i obrazovanju</w:t>
      </w:r>
      <w:r w:rsidRPr="004630AE">
        <w:rPr>
          <w:rFonts w:eastAsia="Times New Roman" w:cs="Times New Roman"/>
          <w:color w:val="auto"/>
          <w:lang w:val="hr-HR"/>
        </w:rPr>
        <w:t>, koji se sastoje od aktivnosti i projekata Javne ustanove predškolskog odgoja, navedeni su u slijedećoj tablici:</w:t>
      </w:r>
    </w:p>
    <w:p w14:paraId="6EF8D4EC" w14:textId="77777777" w:rsidR="00711762" w:rsidRPr="004630AE" w:rsidRDefault="00711762">
      <w:pPr>
        <w:jc w:val="both"/>
        <w:rPr>
          <w:rFonts w:eastAsia="Times New Roman" w:cs="Times New Roman"/>
          <w:color w:val="auto"/>
          <w:lang w:val="hr-HR"/>
        </w:rPr>
      </w:pPr>
    </w:p>
    <w:tbl>
      <w:tblPr>
        <w:tblW w:w="9097" w:type="dxa"/>
        <w:jc w:val="center"/>
        <w:tblLayout w:type="fixed"/>
        <w:tblLook w:val="0000" w:firstRow="0" w:lastRow="0" w:firstColumn="0" w:lastColumn="0" w:noHBand="0" w:noVBand="0"/>
      </w:tblPr>
      <w:tblGrid>
        <w:gridCol w:w="4408"/>
        <w:gridCol w:w="1417"/>
        <w:gridCol w:w="1843"/>
        <w:gridCol w:w="1429"/>
      </w:tblGrid>
      <w:tr w:rsidR="00BB327A" w:rsidRPr="005B72BD" w14:paraId="217215BC" w14:textId="77777777" w:rsidTr="00BB327A">
        <w:trPr>
          <w:trHeight w:val="284"/>
          <w:jc w:val="center"/>
        </w:trPr>
        <w:tc>
          <w:tcPr>
            <w:tcW w:w="4408" w:type="dxa"/>
            <w:tcBorders>
              <w:top w:val="single" w:sz="4" w:space="0" w:color="000000"/>
              <w:left w:val="single" w:sz="4" w:space="0" w:color="000000"/>
              <w:bottom w:val="single" w:sz="4" w:space="0" w:color="auto"/>
            </w:tcBorders>
            <w:shd w:val="clear" w:color="auto" w:fill="auto"/>
            <w:vAlign w:val="center"/>
          </w:tcPr>
          <w:p w14:paraId="5B0D435D" w14:textId="77777777" w:rsidR="00BB327A" w:rsidRPr="005B72BD" w:rsidRDefault="00BB327A" w:rsidP="00B03792">
            <w:pPr>
              <w:jc w:val="center"/>
              <w:rPr>
                <w:rFonts w:cs="Times New Roman"/>
                <w:i/>
                <w:color w:val="auto"/>
                <w:lang w:val="hr-HR"/>
              </w:rPr>
            </w:pPr>
            <w:r w:rsidRPr="005B72BD">
              <w:rPr>
                <w:rFonts w:eastAsia="Times New Roman" w:cs="Times New Roman"/>
                <w:i/>
                <w:color w:val="auto"/>
                <w:lang w:val="hr-HR"/>
              </w:rPr>
              <w:t>PROGRAMI, AKTIVNOSTI I PROJEKTI</w:t>
            </w:r>
          </w:p>
        </w:tc>
        <w:tc>
          <w:tcPr>
            <w:tcW w:w="1417" w:type="dxa"/>
            <w:tcBorders>
              <w:top w:val="single" w:sz="4" w:space="0" w:color="000000"/>
              <w:left w:val="single" w:sz="4" w:space="0" w:color="000000"/>
              <w:bottom w:val="single" w:sz="4" w:space="0" w:color="auto"/>
            </w:tcBorders>
            <w:shd w:val="clear" w:color="auto" w:fill="auto"/>
            <w:vAlign w:val="center"/>
          </w:tcPr>
          <w:p w14:paraId="26DE3AB3" w14:textId="77777777" w:rsidR="00BB327A" w:rsidRPr="005B72BD" w:rsidRDefault="00BB327A"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3" w:type="dxa"/>
            <w:tcBorders>
              <w:top w:val="single" w:sz="4" w:space="0" w:color="000000"/>
              <w:left w:val="single" w:sz="4" w:space="0" w:color="000000"/>
              <w:bottom w:val="single" w:sz="4" w:space="0" w:color="auto"/>
            </w:tcBorders>
            <w:shd w:val="clear" w:color="auto" w:fill="auto"/>
            <w:vAlign w:val="center"/>
          </w:tcPr>
          <w:p w14:paraId="367EBECB" w14:textId="77777777" w:rsidR="00BB327A" w:rsidRPr="005B72BD" w:rsidRDefault="00BB327A"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429" w:type="dxa"/>
            <w:tcBorders>
              <w:top w:val="single" w:sz="4" w:space="0" w:color="000000"/>
              <w:left w:val="single" w:sz="4" w:space="0" w:color="000000"/>
              <w:bottom w:val="single" w:sz="4" w:space="0" w:color="auto"/>
              <w:right w:val="single" w:sz="4" w:space="0" w:color="000000"/>
            </w:tcBorders>
            <w:shd w:val="clear" w:color="auto" w:fill="auto"/>
            <w:vAlign w:val="center"/>
          </w:tcPr>
          <w:p w14:paraId="376A3C73" w14:textId="77777777" w:rsidR="00BB327A" w:rsidRPr="005B72BD" w:rsidRDefault="00BB327A" w:rsidP="00BB327A">
            <w:pPr>
              <w:jc w:val="center"/>
              <w:rPr>
                <w:rFonts w:eastAsia="Times New Roman" w:cs="Times New Roman"/>
                <w:i/>
                <w:color w:val="auto"/>
                <w:lang w:val="hr-HR"/>
              </w:rPr>
            </w:pPr>
            <w:r w:rsidRPr="005B72BD">
              <w:rPr>
                <w:rFonts w:eastAsia="Times New Roman" w:cs="Times New Roman"/>
                <w:i/>
                <w:color w:val="auto"/>
                <w:lang w:val="hr-HR"/>
              </w:rPr>
              <w:t>INDEKS ostvareno/</w:t>
            </w:r>
          </w:p>
          <w:p w14:paraId="019DE54B" w14:textId="77777777" w:rsidR="00BB327A" w:rsidRPr="005B72BD" w:rsidRDefault="00BB327A" w:rsidP="00BB327A">
            <w:pPr>
              <w:jc w:val="center"/>
              <w:rPr>
                <w:rFonts w:cs="Times New Roman"/>
                <w:i/>
                <w:color w:val="auto"/>
                <w:lang w:val="hr-HR"/>
              </w:rPr>
            </w:pPr>
            <w:r w:rsidRPr="005B72BD">
              <w:rPr>
                <w:rFonts w:eastAsia="Times New Roman" w:cs="Times New Roman"/>
                <w:i/>
                <w:color w:val="auto"/>
                <w:lang w:val="hr-HR"/>
              </w:rPr>
              <w:t>izvorni plan</w:t>
            </w:r>
          </w:p>
        </w:tc>
      </w:tr>
      <w:tr w:rsidR="00BB327A" w:rsidRPr="005B72BD" w14:paraId="03DF4F5F" w14:textId="77777777" w:rsidTr="00BB327A">
        <w:trPr>
          <w:trHeight w:val="284"/>
          <w:jc w:val="center"/>
        </w:trPr>
        <w:tc>
          <w:tcPr>
            <w:tcW w:w="4408" w:type="dxa"/>
            <w:tcBorders>
              <w:top w:val="single" w:sz="4" w:space="0" w:color="auto"/>
              <w:left w:val="single" w:sz="4" w:space="0" w:color="auto"/>
              <w:right w:val="single" w:sz="4" w:space="0" w:color="auto"/>
            </w:tcBorders>
            <w:shd w:val="clear" w:color="auto" w:fill="auto"/>
            <w:vAlign w:val="center"/>
          </w:tcPr>
          <w:p w14:paraId="30B89C93" w14:textId="77777777" w:rsidR="00BB327A" w:rsidRPr="005B72BD" w:rsidRDefault="00BB327A" w:rsidP="00A23752">
            <w:pPr>
              <w:rPr>
                <w:rFonts w:eastAsia="Times New Roman" w:cs="Times New Roman"/>
                <w:i/>
                <w:color w:val="auto"/>
                <w:lang w:val="hr-HR"/>
              </w:rPr>
            </w:pPr>
            <w:r w:rsidRPr="005B72BD">
              <w:rPr>
                <w:rFonts w:eastAsia="Times New Roman" w:cs="Times New Roman"/>
                <w:i/>
                <w:color w:val="auto"/>
                <w:lang w:val="hr-HR"/>
              </w:rPr>
              <w:t>Proračunski korisnik DJEČJI VRTIĆI POŽEGA</w:t>
            </w:r>
          </w:p>
        </w:tc>
        <w:tc>
          <w:tcPr>
            <w:tcW w:w="1417" w:type="dxa"/>
            <w:tcBorders>
              <w:top w:val="single" w:sz="4" w:space="0" w:color="auto"/>
              <w:left w:val="single" w:sz="4" w:space="0" w:color="auto"/>
              <w:right w:val="single" w:sz="4" w:space="0" w:color="auto"/>
            </w:tcBorders>
            <w:shd w:val="clear" w:color="auto" w:fill="auto"/>
            <w:vAlign w:val="center"/>
          </w:tcPr>
          <w:p w14:paraId="355B7920" w14:textId="77777777" w:rsidR="00BB327A" w:rsidRPr="005B72BD" w:rsidRDefault="00397246" w:rsidP="00A23752">
            <w:pPr>
              <w:jc w:val="right"/>
              <w:rPr>
                <w:rFonts w:eastAsia="Times New Roman" w:cs="Times New Roman"/>
                <w:i/>
                <w:color w:val="auto"/>
                <w:lang w:val="hr-HR"/>
              </w:rPr>
            </w:pPr>
            <w:r w:rsidRPr="005B72BD">
              <w:rPr>
                <w:rFonts w:eastAsia="Times New Roman" w:cs="Times New Roman"/>
                <w:i/>
                <w:color w:val="auto"/>
                <w:lang w:val="hr-HR"/>
              </w:rPr>
              <w:t>8.122.710</w:t>
            </w:r>
            <w:r w:rsidR="00BB327A" w:rsidRPr="005B72BD">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114287EC" w14:textId="77777777" w:rsidR="00BB327A" w:rsidRPr="005B72BD" w:rsidRDefault="00397246" w:rsidP="00A23752">
            <w:pPr>
              <w:jc w:val="right"/>
              <w:rPr>
                <w:rFonts w:eastAsia="Times New Roman" w:cs="Times New Roman"/>
                <w:i/>
                <w:color w:val="auto"/>
                <w:lang w:val="hr-HR"/>
              </w:rPr>
            </w:pPr>
            <w:r w:rsidRPr="005B72BD">
              <w:rPr>
                <w:rFonts w:eastAsia="Times New Roman" w:cs="Times New Roman"/>
                <w:i/>
                <w:color w:val="auto"/>
                <w:lang w:val="hr-HR"/>
              </w:rPr>
              <w:t>3.761.570,06</w:t>
            </w:r>
          </w:p>
        </w:tc>
        <w:tc>
          <w:tcPr>
            <w:tcW w:w="1429" w:type="dxa"/>
            <w:tcBorders>
              <w:top w:val="single" w:sz="4" w:space="0" w:color="auto"/>
              <w:left w:val="single" w:sz="4" w:space="0" w:color="auto"/>
              <w:right w:val="single" w:sz="4" w:space="0" w:color="auto"/>
            </w:tcBorders>
            <w:shd w:val="clear" w:color="auto" w:fill="auto"/>
            <w:vAlign w:val="center"/>
          </w:tcPr>
          <w:p w14:paraId="406528E9" w14:textId="77777777" w:rsidR="00BB327A" w:rsidRPr="005B72BD" w:rsidRDefault="00397246" w:rsidP="00A23752">
            <w:pPr>
              <w:jc w:val="right"/>
              <w:rPr>
                <w:rFonts w:eastAsia="Times New Roman" w:cs="Times New Roman"/>
                <w:i/>
                <w:color w:val="auto"/>
                <w:lang w:val="hr-HR"/>
              </w:rPr>
            </w:pPr>
            <w:r w:rsidRPr="005B72BD">
              <w:rPr>
                <w:rFonts w:eastAsia="Times New Roman" w:cs="Times New Roman"/>
                <w:i/>
                <w:color w:val="auto"/>
                <w:lang w:val="hr-HR"/>
              </w:rPr>
              <w:t>46,31</w:t>
            </w:r>
          </w:p>
        </w:tc>
      </w:tr>
      <w:tr w:rsidR="00BB327A" w:rsidRPr="005B72BD" w14:paraId="47997804" w14:textId="77777777" w:rsidTr="00BB327A">
        <w:trPr>
          <w:trHeight w:val="284"/>
          <w:jc w:val="center"/>
        </w:trPr>
        <w:tc>
          <w:tcPr>
            <w:tcW w:w="4408" w:type="dxa"/>
            <w:tcBorders>
              <w:left w:val="single" w:sz="4" w:space="0" w:color="auto"/>
              <w:right w:val="single" w:sz="4" w:space="0" w:color="auto"/>
            </w:tcBorders>
            <w:shd w:val="clear" w:color="auto" w:fill="auto"/>
            <w:vAlign w:val="center"/>
          </w:tcPr>
          <w:p w14:paraId="28F4ADB4" w14:textId="77777777" w:rsidR="00BB327A" w:rsidRPr="005B72BD" w:rsidRDefault="00BB327A" w:rsidP="00A23752">
            <w:pPr>
              <w:rPr>
                <w:rFonts w:eastAsia="Times New Roman" w:cs="Times New Roman"/>
                <w:color w:val="auto"/>
                <w:lang w:val="hr-HR"/>
              </w:rPr>
            </w:pPr>
            <w:r w:rsidRPr="005B72BD">
              <w:rPr>
                <w:rFonts w:eastAsia="Times New Roman" w:cs="Times New Roman"/>
                <w:i/>
                <w:color w:val="auto"/>
                <w:lang w:val="hr-HR"/>
              </w:rPr>
              <w:t>Program REDOVNA DJELATNOST PREDŠKOLSKOG ODGOJA</w:t>
            </w:r>
          </w:p>
        </w:tc>
        <w:tc>
          <w:tcPr>
            <w:tcW w:w="1417" w:type="dxa"/>
            <w:tcBorders>
              <w:left w:val="single" w:sz="4" w:space="0" w:color="auto"/>
              <w:right w:val="single" w:sz="4" w:space="0" w:color="auto"/>
            </w:tcBorders>
            <w:shd w:val="clear" w:color="auto" w:fill="auto"/>
            <w:vAlign w:val="center"/>
          </w:tcPr>
          <w:p w14:paraId="4DB8A316" w14:textId="77777777" w:rsidR="00BB327A" w:rsidRPr="005B72BD" w:rsidRDefault="00397246" w:rsidP="00A23752">
            <w:pPr>
              <w:jc w:val="right"/>
              <w:rPr>
                <w:rFonts w:eastAsia="Times New Roman" w:cs="Times New Roman"/>
                <w:i/>
                <w:color w:val="auto"/>
                <w:lang w:val="hr-HR"/>
              </w:rPr>
            </w:pPr>
            <w:r w:rsidRPr="005B72BD">
              <w:rPr>
                <w:rFonts w:eastAsia="Times New Roman" w:cs="Times New Roman"/>
                <w:i/>
                <w:color w:val="auto"/>
                <w:lang w:val="hr-HR"/>
              </w:rPr>
              <w:t>8.122.710,00</w:t>
            </w:r>
          </w:p>
        </w:tc>
        <w:tc>
          <w:tcPr>
            <w:tcW w:w="1843" w:type="dxa"/>
            <w:tcBorders>
              <w:left w:val="single" w:sz="4" w:space="0" w:color="auto"/>
              <w:right w:val="single" w:sz="4" w:space="0" w:color="auto"/>
            </w:tcBorders>
            <w:shd w:val="clear" w:color="auto" w:fill="auto"/>
            <w:vAlign w:val="center"/>
          </w:tcPr>
          <w:p w14:paraId="3F5574E2" w14:textId="77777777" w:rsidR="00BB327A" w:rsidRPr="005B72BD" w:rsidRDefault="00397246" w:rsidP="00A23752">
            <w:pPr>
              <w:jc w:val="right"/>
              <w:rPr>
                <w:rFonts w:eastAsia="Times New Roman" w:cs="Times New Roman"/>
                <w:i/>
                <w:color w:val="auto"/>
                <w:lang w:val="hr-HR"/>
              </w:rPr>
            </w:pPr>
            <w:r w:rsidRPr="005B72BD">
              <w:rPr>
                <w:rFonts w:eastAsia="Times New Roman" w:cs="Times New Roman"/>
                <w:i/>
                <w:color w:val="auto"/>
                <w:lang w:val="hr-HR"/>
              </w:rPr>
              <w:t>3.761.570,06</w:t>
            </w:r>
          </w:p>
        </w:tc>
        <w:tc>
          <w:tcPr>
            <w:tcW w:w="1429" w:type="dxa"/>
            <w:tcBorders>
              <w:left w:val="single" w:sz="4" w:space="0" w:color="auto"/>
              <w:right w:val="single" w:sz="4" w:space="0" w:color="auto"/>
            </w:tcBorders>
            <w:shd w:val="clear" w:color="auto" w:fill="auto"/>
            <w:vAlign w:val="center"/>
          </w:tcPr>
          <w:p w14:paraId="4C71DF89" w14:textId="77777777" w:rsidR="00BB327A" w:rsidRPr="005B72BD" w:rsidRDefault="00397246" w:rsidP="00A23752">
            <w:pPr>
              <w:jc w:val="right"/>
              <w:rPr>
                <w:rFonts w:eastAsia="Times New Roman" w:cs="Times New Roman"/>
                <w:color w:val="auto"/>
                <w:lang w:val="hr-HR"/>
              </w:rPr>
            </w:pPr>
            <w:r w:rsidRPr="005B72BD">
              <w:rPr>
                <w:rFonts w:eastAsia="Times New Roman" w:cs="Times New Roman"/>
                <w:i/>
                <w:color w:val="auto"/>
                <w:lang w:val="hr-HR"/>
              </w:rPr>
              <w:t>46,31</w:t>
            </w:r>
          </w:p>
        </w:tc>
      </w:tr>
      <w:tr w:rsidR="00BB327A" w:rsidRPr="005B72BD" w14:paraId="09C13A12" w14:textId="77777777" w:rsidTr="00BB327A">
        <w:trPr>
          <w:trHeight w:val="284"/>
          <w:jc w:val="center"/>
        </w:trPr>
        <w:tc>
          <w:tcPr>
            <w:tcW w:w="4408" w:type="dxa"/>
            <w:tcBorders>
              <w:left w:val="single" w:sz="4" w:space="0" w:color="auto"/>
              <w:right w:val="single" w:sz="4" w:space="0" w:color="auto"/>
            </w:tcBorders>
            <w:shd w:val="clear" w:color="auto" w:fill="auto"/>
            <w:vAlign w:val="center"/>
          </w:tcPr>
          <w:p w14:paraId="659E04D9" w14:textId="77777777" w:rsidR="00BB327A" w:rsidRPr="005B72BD" w:rsidRDefault="00BB327A" w:rsidP="00A23752">
            <w:pPr>
              <w:rPr>
                <w:rFonts w:eastAsia="Times New Roman" w:cs="Times New Roman"/>
                <w:color w:val="auto"/>
                <w:lang w:val="hr-HR"/>
              </w:rPr>
            </w:pPr>
            <w:r w:rsidRPr="005B72BD">
              <w:rPr>
                <w:rFonts w:eastAsia="Times New Roman" w:cs="Times New Roman"/>
                <w:color w:val="auto"/>
                <w:lang w:val="hr-HR"/>
              </w:rPr>
              <w:t>Aktivnost OSNOVNA AKTIVNOST PREDŠKOLSKOG ODGOJA</w:t>
            </w:r>
          </w:p>
        </w:tc>
        <w:tc>
          <w:tcPr>
            <w:tcW w:w="1417" w:type="dxa"/>
            <w:tcBorders>
              <w:left w:val="single" w:sz="4" w:space="0" w:color="auto"/>
              <w:right w:val="single" w:sz="4" w:space="0" w:color="auto"/>
            </w:tcBorders>
            <w:shd w:val="clear" w:color="auto" w:fill="auto"/>
            <w:vAlign w:val="center"/>
          </w:tcPr>
          <w:p w14:paraId="7A2CD909" w14:textId="77777777" w:rsidR="00BB327A" w:rsidRPr="005B72BD" w:rsidRDefault="00397246" w:rsidP="00A23752">
            <w:pPr>
              <w:jc w:val="right"/>
              <w:rPr>
                <w:rFonts w:eastAsia="Times New Roman" w:cs="Times New Roman"/>
                <w:color w:val="auto"/>
                <w:lang w:val="hr-HR"/>
              </w:rPr>
            </w:pPr>
            <w:r w:rsidRPr="005B72BD">
              <w:rPr>
                <w:rFonts w:eastAsia="Times New Roman" w:cs="Times New Roman"/>
                <w:color w:val="auto"/>
                <w:lang w:val="hr-HR"/>
              </w:rPr>
              <w:t>7.645.310</w:t>
            </w:r>
            <w:r w:rsidR="00BB327A"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258F372A" w14:textId="77777777" w:rsidR="00BB327A" w:rsidRPr="005B72BD" w:rsidRDefault="00397246" w:rsidP="00A23752">
            <w:pPr>
              <w:jc w:val="right"/>
              <w:rPr>
                <w:rFonts w:eastAsia="Times New Roman" w:cs="Times New Roman"/>
                <w:color w:val="auto"/>
                <w:lang w:val="hr-HR"/>
              </w:rPr>
            </w:pPr>
            <w:r w:rsidRPr="005B72BD">
              <w:rPr>
                <w:rFonts w:eastAsia="Times New Roman" w:cs="Times New Roman"/>
                <w:color w:val="auto"/>
                <w:lang w:val="hr-HR"/>
              </w:rPr>
              <w:t>3.603.955,45</w:t>
            </w:r>
          </w:p>
        </w:tc>
        <w:tc>
          <w:tcPr>
            <w:tcW w:w="1429" w:type="dxa"/>
            <w:tcBorders>
              <w:left w:val="single" w:sz="4" w:space="0" w:color="auto"/>
              <w:right w:val="single" w:sz="4" w:space="0" w:color="auto"/>
            </w:tcBorders>
            <w:shd w:val="clear" w:color="auto" w:fill="auto"/>
            <w:vAlign w:val="center"/>
          </w:tcPr>
          <w:p w14:paraId="02441AB5" w14:textId="77777777" w:rsidR="00BB327A" w:rsidRPr="005B72BD" w:rsidRDefault="00397246" w:rsidP="00A23752">
            <w:pPr>
              <w:jc w:val="right"/>
              <w:rPr>
                <w:rFonts w:eastAsia="Times New Roman" w:cs="Times New Roman"/>
                <w:color w:val="auto"/>
                <w:lang w:val="hr-HR"/>
              </w:rPr>
            </w:pPr>
            <w:r w:rsidRPr="005B72BD">
              <w:rPr>
                <w:rFonts w:eastAsia="Times New Roman" w:cs="Times New Roman"/>
                <w:color w:val="auto"/>
                <w:lang w:val="hr-HR"/>
              </w:rPr>
              <w:t>47,14</w:t>
            </w:r>
          </w:p>
        </w:tc>
      </w:tr>
      <w:tr w:rsidR="00BB327A" w:rsidRPr="005B72BD" w14:paraId="3475AC28" w14:textId="77777777" w:rsidTr="00BB327A">
        <w:trPr>
          <w:trHeight w:val="284"/>
          <w:jc w:val="center"/>
        </w:trPr>
        <w:tc>
          <w:tcPr>
            <w:tcW w:w="4408" w:type="dxa"/>
            <w:tcBorders>
              <w:left w:val="single" w:sz="4" w:space="0" w:color="auto"/>
              <w:right w:val="single" w:sz="4" w:space="0" w:color="auto"/>
            </w:tcBorders>
            <w:shd w:val="clear" w:color="auto" w:fill="auto"/>
            <w:vAlign w:val="center"/>
          </w:tcPr>
          <w:p w14:paraId="54DD6D60" w14:textId="77777777" w:rsidR="00BB327A" w:rsidRPr="005B72BD" w:rsidRDefault="00BB327A" w:rsidP="00A23752">
            <w:pPr>
              <w:rPr>
                <w:rFonts w:eastAsia="Times New Roman" w:cs="Times New Roman"/>
                <w:i/>
                <w:color w:val="auto"/>
                <w:lang w:val="hr-HR"/>
              </w:rPr>
            </w:pPr>
            <w:r w:rsidRPr="005B72BD">
              <w:rPr>
                <w:rFonts w:eastAsia="Times New Roman" w:cs="Times New Roman"/>
                <w:color w:val="auto"/>
                <w:lang w:val="hr-HR"/>
              </w:rPr>
              <w:t>Kapitalni projekt NABAVA OPREME U PREDŠKOLSKOM ODGOJU</w:t>
            </w:r>
          </w:p>
        </w:tc>
        <w:tc>
          <w:tcPr>
            <w:tcW w:w="1417" w:type="dxa"/>
            <w:tcBorders>
              <w:left w:val="single" w:sz="4" w:space="0" w:color="auto"/>
              <w:right w:val="single" w:sz="4" w:space="0" w:color="auto"/>
            </w:tcBorders>
            <w:shd w:val="clear" w:color="auto" w:fill="auto"/>
            <w:vAlign w:val="center"/>
          </w:tcPr>
          <w:p w14:paraId="4DB9EC7B" w14:textId="77777777" w:rsidR="00BB327A" w:rsidRPr="005B72BD" w:rsidRDefault="00397246" w:rsidP="00A23752">
            <w:pPr>
              <w:jc w:val="right"/>
              <w:rPr>
                <w:rFonts w:eastAsia="Times New Roman" w:cs="Times New Roman"/>
                <w:i/>
                <w:color w:val="auto"/>
                <w:lang w:val="hr-HR"/>
              </w:rPr>
            </w:pPr>
            <w:r w:rsidRPr="005B72BD">
              <w:rPr>
                <w:rFonts w:cs="Times New Roman"/>
                <w:color w:val="auto"/>
                <w:lang w:val="hr-HR"/>
              </w:rPr>
              <w:t>51.400</w:t>
            </w:r>
            <w:r w:rsidR="00BB327A" w:rsidRPr="005B72BD">
              <w:rPr>
                <w:rFonts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70B21BD3" w14:textId="77777777" w:rsidR="00BB327A" w:rsidRPr="005B72BD" w:rsidRDefault="00397246" w:rsidP="00A23752">
            <w:pPr>
              <w:jc w:val="right"/>
              <w:rPr>
                <w:rFonts w:eastAsia="Times New Roman" w:cs="Times New Roman"/>
                <w:i/>
                <w:color w:val="auto"/>
                <w:lang w:val="hr-HR"/>
              </w:rPr>
            </w:pPr>
            <w:r w:rsidRPr="005B72BD">
              <w:rPr>
                <w:rFonts w:eastAsia="Times New Roman" w:cs="Times New Roman"/>
                <w:color w:val="auto"/>
                <w:lang w:val="hr-HR"/>
              </w:rPr>
              <w:t>12.477,27</w:t>
            </w:r>
          </w:p>
        </w:tc>
        <w:tc>
          <w:tcPr>
            <w:tcW w:w="1429" w:type="dxa"/>
            <w:tcBorders>
              <w:left w:val="single" w:sz="4" w:space="0" w:color="auto"/>
              <w:right w:val="single" w:sz="4" w:space="0" w:color="auto"/>
            </w:tcBorders>
            <w:shd w:val="clear" w:color="auto" w:fill="auto"/>
            <w:vAlign w:val="center"/>
          </w:tcPr>
          <w:p w14:paraId="7BE25221" w14:textId="77777777" w:rsidR="00BB327A" w:rsidRPr="005B72BD" w:rsidRDefault="00397246" w:rsidP="00A23752">
            <w:pPr>
              <w:jc w:val="right"/>
              <w:rPr>
                <w:rFonts w:eastAsia="Times New Roman" w:cs="Times New Roman"/>
                <w:i/>
                <w:color w:val="auto"/>
                <w:lang w:val="hr-HR"/>
              </w:rPr>
            </w:pPr>
            <w:r w:rsidRPr="005B72BD">
              <w:rPr>
                <w:rFonts w:eastAsia="Times New Roman" w:cs="Times New Roman"/>
                <w:color w:val="auto"/>
                <w:lang w:val="hr-HR"/>
              </w:rPr>
              <w:t>24,27</w:t>
            </w:r>
          </w:p>
        </w:tc>
      </w:tr>
      <w:tr w:rsidR="00BB327A" w:rsidRPr="005B72BD" w14:paraId="400213E9" w14:textId="77777777" w:rsidTr="009B5085">
        <w:trPr>
          <w:trHeight w:val="284"/>
          <w:jc w:val="center"/>
        </w:trPr>
        <w:tc>
          <w:tcPr>
            <w:tcW w:w="4408" w:type="dxa"/>
            <w:tcBorders>
              <w:left w:val="single" w:sz="4" w:space="0" w:color="auto"/>
              <w:bottom w:val="single" w:sz="4" w:space="0" w:color="auto"/>
              <w:right w:val="single" w:sz="4" w:space="0" w:color="auto"/>
            </w:tcBorders>
            <w:shd w:val="clear" w:color="auto" w:fill="auto"/>
            <w:vAlign w:val="center"/>
          </w:tcPr>
          <w:p w14:paraId="215A513A" w14:textId="77777777" w:rsidR="00BB327A" w:rsidRPr="005B72BD" w:rsidRDefault="00BB327A" w:rsidP="00A23752">
            <w:pPr>
              <w:rPr>
                <w:rFonts w:eastAsia="Times New Roman" w:cs="Times New Roman"/>
                <w:color w:val="auto"/>
                <w:lang w:val="hr-HR"/>
              </w:rPr>
            </w:pPr>
            <w:r w:rsidRPr="005B72BD">
              <w:rPr>
                <w:rFonts w:eastAsia="Times New Roman" w:cs="Times New Roman"/>
                <w:color w:val="auto"/>
                <w:lang w:val="hr-HR"/>
              </w:rPr>
              <w:t xml:space="preserve">Tekući projekt POŽEŠKI LIMAČI </w:t>
            </w:r>
          </w:p>
        </w:tc>
        <w:tc>
          <w:tcPr>
            <w:tcW w:w="1417" w:type="dxa"/>
            <w:tcBorders>
              <w:left w:val="single" w:sz="4" w:space="0" w:color="auto"/>
              <w:bottom w:val="single" w:sz="4" w:space="0" w:color="auto"/>
              <w:right w:val="single" w:sz="4" w:space="0" w:color="auto"/>
            </w:tcBorders>
            <w:shd w:val="clear" w:color="auto" w:fill="auto"/>
            <w:vAlign w:val="center"/>
          </w:tcPr>
          <w:p w14:paraId="20EAD79E" w14:textId="77777777" w:rsidR="00BB327A" w:rsidRPr="005B72BD" w:rsidRDefault="00397246" w:rsidP="00A23752">
            <w:pPr>
              <w:jc w:val="right"/>
              <w:rPr>
                <w:rFonts w:cs="Times New Roman"/>
                <w:color w:val="auto"/>
                <w:lang w:val="hr-HR"/>
              </w:rPr>
            </w:pPr>
            <w:r w:rsidRPr="005B72BD">
              <w:rPr>
                <w:rFonts w:cs="Times New Roman"/>
                <w:color w:val="auto"/>
                <w:lang w:val="hr-HR"/>
              </w:rPr>
              <w:t>426.000</w:t>
            </w:r>
            <w:r w:rsidR="00BB327A" w:rsidRPr="005B72BD">
              <w:rPr>
                <w:rFonts w:cs="Times New Roman"/>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6C5E8F0E" w14:textId="77777777" w:rsidR="00BB327A" w:rsidRPr="005B72BD" w:rsidRDefault="00397246" w:rsidP="00A23752">
            <w:pPr>
              <w:jc w:val="right"/>
              <w:rPr>
                <w:rFonts w:eastAsia="Times New Roman" w:cs="Times New Roman"/>
                <w:color w:val="auto"/>
                <w:lang w:val="hr-HR"/>
              </w:rPr>
            </w:pPr>
            <w:r w:rsidRPr="005B72BD">
              <w:rPr>
                <w:rFonts w:eastAsia="Times New Roman" w:cs="Times New Roman"/>
                <w:color w:val="auto"/>
                <w:lang w:val="hr-HR"/>
              </w:rPr>
              <w:t>145.137,34</w:t>
            </w:r>
          </w:p>
        </w:tc>
        <w:tc>
          <w:tcPr>
            <w:tcW w:w="1429" w:type="dxa"/>
            <w:tcBorders>
              <w:left w:val="single" w:sz="4" w:space="0" w:color="auto"/>
              <w:bottom w:val="single" w:sz="4" w:space="0" w:color="auto"/>
              <w:right w:val="single" w:sz="4" w:space="0" w:color="auto"/>
            </w:tcBorders>
            <w:shd w:val="clear" w:color="auto" w:fill="auto"/>
            <w:vAlign w:val="center"/>
          </w:tcPr>
          <w:p w14:paraId="02A2F0F2" w14:textId="77777777" w:rsidR="00BB327A" w:rsidRPr="005B72BD" w:rsidRDefault="00397246" w:rsidP="00A23752">
            <w:pPr>
              <w:jc w:val="right"/>
              <w:rPr>
                <w:rFonts w:eastAsia="Times New Roman" w:cs="Times New Roman"/>
                <w:color w:val="auto"/>
                <w:lang w:val="hr-HR"/>
              </w:rPr>
            </w:pPr>
            <w:r w:rsidRPr="005B72BD">
              <w:rPr>
                <w:rFonts w:eastAsia="Times New Roman" w:cs="Times New Roman"/>
                <w:color w:val="auto"/>
                <w:lang w:val="hr-HR"/>
              </w:rPr>
              <w:t>34,07</w:t>
            </w:r>
          </w:p>
        </w:tc>
      </w:tr>
      <w:tr w:rsidR="00BB327A" w:rsidRPr="005B72BD" w14:paraId="4AE81728" w14:textId="77777777" w:rsidTr="009B5085">
        <w:trPr>
          <w:trHeight w:val="284"/>
          <w:jc w:val="center"/>
        </w:trPr>
        <w:tc>
          <w:tcPr>
            <w:tcW w:w="4408" w:type="dxa"/>
            <w:tcBorders>
              <w:top w:val="single" w:sz="4" w:space="0" w:color="auto"/>
              <w:left w:val="single" w:sz="4" w:space="0" w:color="000000"/>
              <w:bottom w:val="single" w:sz="4" w:space="0" w:color="auto"/>
            </w:tcBorders>
            <w:shd w:val="clear" w:color="auto" w:fill="auto"/>
            <w:vAlign w:val="center"/>
          </w:tcPr>
          <w:p w14:paraId="3FF0DED5" w14:textId="77777777" w:rsidR="00BB327A" w:rsidRDefault="00BB327A" w:rsidP="00A23752">
            <w:pPr>
              <w:rPr>
                <w:rFonts w:eastAsia="Times New Roman" w:cs="Times New Roman"/>
                <w:i/>
                <w:color w:val="auto"/>
                <w:lang w:val="hr-HR"/>
              </w:rPr>
            </w:pPr>
            <w:r w:rsidRPr="005B72BD">
              <w:rPr>
                <w:rFonts w:eastAsia="Times New Roman" w:cs="Times New Roman"/>
                <w:i/>
                <w:color w:val="auto"/>
                <w:lang w:val="hr-HR"/>
              </w:rPr>
              <w:t>UKUPNO PROGRAMI PRORAČUNSKIH KORISNIKA JAVNE USTANOVE PREDŠKOLSKOG ODGOJA</w:t>
            </w:r>
          </w:p>
          <w:p w14:paraId="2AC29AA1" w14:textId="10B30C70" w:rsidR="009B5085" w:rsidRPr="005B72BD" w:rsidRDefault="009B5085" w:rsidP="00A23752">
            <w:pPr>
              <w:rPr>
                <w:rFonts w:cs="Times New Roman"/>
                <w:i/>
                <w:color w:val="auto"/>
                <w:lang w:val="hr-HR"/>
              </w:rPr>
            </w:pPr>
          </w:p>
        </w:tc>
        <w:tc>
          <w:tcPr>
            <w:tcW w:w="1417" w:type="dxa"/>
            <w:tcBorders>
              <w:top w:val="single" w:sz="4" w:space="0" w:color="auto"/>
              <w:left w:val="single" w:sz="4" w:space="0" w:color="000000"/>
              <w:bottom w:val="single" w:sz="4" w:space="0" w:color="auto"/>
            </w:tcBorders>
            <w:shd w:val="clear" w:color="auto" w:fill="auto"/>
            <w:vAlign w:val="center"/>
          </w:tcPr>
          <w:p w14:paraId="4956181F" w14:textId="77777777" w:rsidR="00BB327A" w:rsidRDefault="00397246" w:rsidP="00A23752">
            <w:pPr>
              <w:jc w:val="right"/>
              <w:rPr>
                <w:rFonts w:eastAsia="Times New Roman" w:cs="Times New Roman"/>
                <w:i/>
                <w:color w:val="auto"/>
                <w:lang w:val="hr-HR"/>
              </w:rPr>
            </w:pPr>
            <w:r w:rsidRPr="005B72BD">
              <w:rPr>
                <w:rFonts w:eastAsia="Times New Roman" w:cs="Times New Roman"/>
                <w:i/>
                <w:color w:val="auto"/>
                <w:lang w:val="hr-HR"/>
              </w:rPr>
              <w:t>8.122.710,00</w:t>
            </w:r>
          </w:p>
          <w:p w14:paraId="06B2D9D3" w14:textId="16A1696C" w:rsidR="009B5085" w:rsidRPr="005B72BD" w:rsidRDefault="009B5085" w:rsidP="00A23752">
            <w:pPr>
              <w:jc w:val="right"/>
              <w:rPr>
                <w:rFonts w:cs="Times New Roman"/>
                <w:i/>
                <w:color w:val="auto"/>
                <w:lang w:val="hr-HR"/>
              </w:rPr>
            </w:pPr>
          </w:p>
        </w:tc>
        <w:tc>
          <w:tcPr>
            <w:tcW w:w="1843" w:type="dxa"/>
            <w:tcBorders>
              <w:top w:val="single" w:sz="4" w:space="0" w:color="auto"/>
              <w:left w:val="single" w:sz="4" w:space="0" w:color="000000"/>
              <w:bottom w:val="single" w:sz="4" w:space="0" w:color="auto"/>
            </w:tcBorders>
            <w:shd w:val="clear" w:color="auto" w:fill="auto"/>
            <w:vAlign w:val="center"/>
          </w:tcPr>
          <w:p w14:paraId="13188ED5" w14:textId="77777777" w:rsidR="00BB327A" w:rsidRDefault="00397246" w:rsidP="00A23752">
            <w:pPr>
              <w:jc w:val="right"/>
              <w:rPr>
                <w:rFonts w:eastAsia="Times New Roman" w:cs="Times New Roman"/>
                <w:i/>
                <w:color w:val="auto"/>
                <w:lang w:val="hr-HR"/>
              </w:rPr>
            </w:pPr>
            <w:r w:rsidRPr="005B72BD">
              <w:rPr>
                <w:rFonts w:eastAsia="Times New Roman" w:cs="Times New Roman"/>
                <w:i/>
                <w:color w:val="auto"/>
                <w:lang w:val="hr-HR"/>
              </w:rPr>
              <w:t>3.761.570,06</w:t>
            </w:r>
          </w:p>
          <w:p w14:paraId="165B2422" w14:textId="06E82678" w:rsidR="009B5085" w:rsidRPr="005B72BD" w:rsidRDefault="009B5085" w:rsidP="00A23752">
            <w:pPr>
              <w:jc w:val="right"/>
              <w:rPr>
                <w:rFonts w:cs="Times New Roman"/>
                <w:i/>
                <w:color w:val="auto"/>
                <w:lang w:val="hr-HR"/>
              </w:rPr>
            </w:pPr>
          </w:p>
        </w:tc>
        <w:tc>
          <w:tcPr>
            <w:tcW w:w="1429" w:type="dxa"/>
            <w:tcBorders>
              <w:top w:val="single" w:sz="4" w:space="0" w:color="auto"/>
              <w:left w:val="single" w:sz="4" w:space="0" w:color="000000"/>
              <w:bottom w:val="single" w:sz="4" w:space="0" w:color="auto"/>
              <w:right w:val="single" w:sz="4" w:space="0" w:color="000000"/>
            </w:tcBorders>
            <w:shd w:val="clear" w:color="auto" w:fill="auto"/>
            <w:vAlign w:val="center"/>
          </w:tcPr>
          <w:p w14:paraId="0FCC0AD9" w14:textId="77777777" w:rsidR="00BB327A" w:rsidRDefault="00397246" w:rsidP="00A23752">
            <w:pPr>
              <w:jc w:val="right"/>
              <w:rPr>
                <w:rFonts w:eastAsia="Times New Roman" w:cs="Times New Roman"/>
                <w:i/>
                <w:color w:val="auto"/>
                <w:lang w:val="hr-HR"/>
              </w:rPr>
            </w:pPr>
            <w:r w:rsidRPr="005B72BD">
              <w:rPr>
                <w:rFonts w:eastAsia="Times New Roman" w:cs="Times New Roman"/>
                <w:i/>
                <w:color w:val="auto"/>
                <w:lang w:val="hr-HR"/>
              </w:rPr>
              <w:t>46,31</w:t>
            </w:r>
          </w:p>
          <w:p w14:paraId="4185F3D5" w14:textId="52D9FD02" w:rsidR="009B5085" w:rsidRPr="005B72BD" w:rsidRDefault="009B5085" w:rsidP="00A23752">
            <w:pPr>
              <w:jc w:val="right"/>
              <w:rPr>
                <w:rFonts w:cs="Times New Roman"/>
                <w:i/>
                <w:color w:val="auto"/>
                <w:lang w:val="hr-HR"/>
              </w:rPr>
            </w:pPr>
          </w:p>
        </w:tc>
      </w:tr>
    </w:tbl>
    <w:p w14:paraId="44CD3F22" w14:textId="77777777" w:rsidR="00711762" w:rsidRPr="005B72BD" w:rsidRDefault="00711762" w:rsidP="004F1639">
      <w:pPr>
        <w:jc w:val="both"/>
        <w:rPr>
          <w:rFonts w:eastAsia="Times New Roman" w:cs="Times New Roman"/>
          <w:color w:val="auto"/>
          <w:lang w:val="hr-HR"/>
        </w:rPr>
      </w:pPr>
    </w:p>
    <w:p w14:paraId="03C3FC4F" w14:textId="77777777" w:rsidR="009B5085" w:rsidRDefault="009B5085">
      <w:pPr>
        <w:ind w:firstLine="708"/>
        <w:jc w:val="both"/>
        <w:rPr>
          <w:rFonts w:eastAsia="Times New Roman" w:cs="Times New Roman"/>
          <w:color w:val="auto"/>
          <w:lang w:val="hr-HR"/>
        </w:rPr>
      </w:pPr>
    </w:p>
    <w:p w14:paraId="10FBE0E2" w14:textId="012E423B"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Program ustanove u predškolskom odgoju kojoj je osnivač Grad Požega, Dječj</w:t>
      </w:r>
      <w:r w:rsidR="00373690" w:rsidRPr="004630AE">
        <w:rPr>
          <w:rFonts w:eastAsia="Times New Roman" w:cs="Times New Roman"/>
          <w:color w:val="auto"/>
          <w:lang w:val="hr-HR"/>
        </w:rPr>
        <w:t>eg</w:t>
      </w:r>
      <w:r w:rsidRPr="004630AE">
        <w:rPr>
          <w:rFonts w:eastAsia="Times New Roman" w:cs="Times New Roman"/>
          <w:color w:val="auto"/>
          <w:lang w:val="hr-HR"/>
        </w:rPr>
        <w:t xml:space="preserve"> vrtića Požega, p</w:t>
      </w:r>
      <w:r w:rsidR="008A0FBC" w:rsidRPr="004630AE">
        <w:rPr>
          <w:rFonts w:eastAsia="Times New Roman" w:cs="Times New Roman"/>
          <w:color w:val="auto"/>
          <w:lang w:val="hr-HR"/>
        </w:rPr>
        <w:t xml:space="preserve">laniran je u iznosu </w:t>
      </w:r>
      <w:r w:rsidR="00397246" w:rsidRPr="004630AE">
        <w:rPr>
          <w:rFonts w:eastAsia="Times New Roman" w:cs="Times New Roman"/>
          <w:color w:val="auto"/>
          <w:lang w:val="hr-HR"/>
        </w:rPr>
        <w:t>8.122.710</w:t>
      </w:r>
      <w:r w:rsidR="007E4D29" w:rsidRPr="004630AE">
        <w:rPr>
          <w:rFonts w:eastAsia="Times New Roman" w:cs="Times New Roman"/>
          <w:color w:val="auto"/>
          <w:lang w:val="hr-HR"/>
        </w:rPr>
        <w:t>,00</w:t>
      </w:r>
      <w:r w:rsidRPr="004630AE">
        <w:rPr>
          <w:rFonts w:eastAsia="Times New Roman" w:cs="Times New Roman"/>
          <w:color w:val="auto"/>
          <w:lang w:val="hr-HR"/>
        </w:rPr>
        <w:t xml:space="preserve"> kn, a r</w:t>
      </w:r>
      <w:r w:rsidR="0019301D" w:rsidRPr="004630AE">
        <w:rPr>
          <w:rFonts w:eastAsia="Times New Roman" w:cs="Times New Roman"/>
          <w:color w:val="auto"/>
          <w:lang w:val="hr-HR"/>
        </w:rPr>
        <w:t xml:space="preserve">ealizirani u iznosu </w:t>
      </w:r>
      <w:r w:rsidR="00397246" w:rsidRPr="004630AE">
        <w:rPr>
          <w:rFonts w:eastAsia="Times New Roman" w:cs="Times New Roman"/>
          <w:color w:val="auto"/>
          <w:lang w:val="hr-HR"/>
        </w:rPr>
        <w:t>3.761.570,06</w:t>
      </w:r>
      <w:r w:rsidRPr="004630AE">
        <w:rPr>
          <w:rFonts w:eastAsia="Times New Roman" w:cs="Times New Roman"/>
          <w:color w:val="auto"/>
          <w:lang w:val="hr-HR"/>
        </w:rPr>
        <w:t xml:space="preserve"> kn. Navedeni program ustanove realiziran je kroz Osnovnu aktivnosti predškolskog odgoja, odnosno rashode za zaposlene, materijalne i financijske rashode</w:t>
      </w:r>
      <w:r w:rsidR="00885683">
        <w:rPr>
          <w:rFonts w:eastAsia="Times New Roman" w:cs="Times New Roman"/>
          <w:color w:val="auto"/>
          <w:lang w:val="hr-HR"/>
        </w:rPr>
        <w:t>,</w:t>
      </w:r>
      <w:r w:rsidRPr="004630AE">
        <w:rPr>
          <w:rFonts w:eastAsia="Times New Roman" w:cs="Times New Roman"/>
          <w:color w:val="auto"/>
          <w:lang w:val="hr-HR"/>
        </w:rPr>
        <w:t xml:space="preserve"> kapitalni projekt Nabava opreme za nabavu neophodne opreme za djelatnost</w:t>
      </w:r>
      <w:r w:rsidR="00885683">
        <w:rPr>
          <w:rFonts w:eastAsia="Times New Roman" w:cs="Times New Roman"/>
          <w:color w:val="auto"/>
          <w:lang w:val="hr-HR"/>
        </w:rPr>
        <w:t xml:space="preserve"> i tekući projekt Požeški limači.</w:t>
      </w:r>
    </w:p>
    <w:p w14:paraId="29EEF64D" w14:textId="77777777" w:rsidR="00711762" w:rsidRPr="004630AE" w:rsidRDefault="00460E2F" w:rsidP="00277971">
      <w:pPr>
        <w:ind w:firstLine="708"/>
        <w:contextualSpacing/>
        <w:jc w:val="both"/>
        <w:rPr>
          <w:rFonts w:cs="Times New Roman"/>
          <w:i/>
          <w:color w:val="auto"/>
          <w:lang w:val="hr-HR"/>
        </w:rPr>
      </w:pPr>
      <w:r w:rsidRPr="004630AE">
        <w:rPr>
          <w:rFonts w:eastAsia="Times New Roman" w:cs="Times New Roman"/>
          <w:color w:val="auto"/>
          <w:lang w:val="hr-HR"/>
        </w:rPr>
        <w:t>Dječji vrtić Požega kao proračun</w:t>
      </w:r>
      <w:r w:rsidR="00EF0CC9" w:rsidRPr="004630AE">
        <w:rPr>
          <w:rFonts w:eastAsia="Times New Roman" w:cs="Times New Roman"/>
          <w:color w:val="auto"/>
          <w:lang w:val="hr-HR"/>
        </w:rPr>
        <w:t>ski korisnik Grada Požege u 2020</w:t>
      </w:r>
      <w:r w:rsidRPr="004630AE">
        <w:rPr>
          <w:rFonts w:eastAsia="Times New Roman" w:cs="Times New Roman"/>
          <w:color w:val="auto"/>
          <w:lang w:val="hr-HR"/>
        </w:rPr>
        <w:t>. godini poslovao je u sustavu lokalne riznice Grada Požege kroz redovni program, posebne programe (kraći program učenja engleskog jezika s djecom predškolske dobi, kraći etno program i sigurnosno – zaštitni program), alternativni odgojno obrazovni program (Montessori program), program javnih potreba (program predškole) i kroz projekte. Redoviti program odgoja i obrazova</w:t>
      </w:r>
      <w:r w:rsidR="00551A94" w:rsidRPr="004630AE">
        <w:rPr>
          <w:rFonts w:eastAsia="Times New Roman" w:cs="Times New Roman"/>
          <w:color w:val="auto"/>
          <w:lang w:val="hr-HR"/>
        </w:rPr>
        <w:t>nja provođen je u 19 skupina – 11 vrtićkih i 8 jasličkih (u</w:t>
      </w:r>
      <w:r w:rsidRPr="004630AE">
        <w:rPr>
          <w:rFonts w:eastAsia="Times New Roman" w:cs="Times New Roman"/>
          <w:color w:val="auto"/>
          <w:lang w:val="hr-HR"/>
        </w:rPr>
        <w:t xml:space="preserve"> objektu u Rudinskoj ulici rad s djecom odvija se u </w:t>
      </w:r>
      <w:r w:rsidR="00CB1007" w:rsidRPr="004630AE">
        <w:rPr>
          <w:rFonts w:eastAsia="Times New Roman" w:cs="Times New Roman"/>
          <w:color w:val="auto"/>
          <w:lang w:val="hr-HR"/>
        </w:rPr>
        <w:t>4</w:t>
      </w:r>
      <w:r w:rsidRPr="004630AE">
        <w:rPr>
          <w:rFonts w:eastAsia="Times New Roman" w:cs="Times New Roman"/>
          <w:color w:val="auto"/>
          <w:lang w:val="hr-HR"/>
        </w:rPr>
        <w:t xml:space="preserve"> jasličkih i </w:t>
      </w:r>
      <w:r w:rsidR="00CB1007" w:rsidRPr="004630AE">
        <w:rPr>
          <w:rFonts w:eastAsia="Times New Roman" w:cs="Times New Roman"/>
          <w:color w:val="auto"/>
          <w:lang w:val="hr-HR"/>
        </w:rPr>
        <w:t>6</w:t>
      </w:r>
      <w:r w:rsidRPr="004630AE">
        <w:rPr>
          <w:rFonts w:eastAsia="Times New Roman" w:cs="Times New Roman"/>
          <w:color w:val="auto"/>
          <w:lang w:val="hr-HR"/>
        </w:rPr>
        <w:t xml:space="preserve"> vrtićkih skupina, dok se u postojećem objektu Cvjetna livada on odvija u 3 jasličkih i 5 vrtićkih skupina</w:t>
      </w:r>
      <w:r w:rsidR="00551A94" w:rsidRPr="004630AE">
        <w:rPr>
          <w:rFonts w:eastAsia="Times New Roman" w:cs="Times New Roman"/>
          <w:color w:val="auto"/>
          <w:lang w:val="hr-HR"/>
        </w:rPr>
        <w:t xml:space="preserve"> i 1 vrtićka skupina s djecom s poteškoćama u razvoju</w:t>
      </w:r>
      <w:r w:rsidRPr="004630AE">
        <w:rPr>
          <w:rFonts w:eastAsia="Times New Roman" w:cs="Times New Roman"/>
          <w:color w:val="auto"/>
          <w:lang w:val="hr-HR"/>
        </w:rPr>
        <w:t>). Od posebnih projekata provodi se kraći programi učenja engleskog jezika</w:t>
      </w:r>
      <w:r w:rsidRPr="004630AE">
        <w:rPr>
          <w:rFonts w:cs="Times New Roman"/>
          <w:i/>
          <w:color w:val="auto"/>
          <w:lang w:val="hr-HR"/>
        </w:rPr>
        <w:t>,</w:t>
      </w:r>
      <w:r w:rsidR="00CB1007" w:rsidRPr="004630AE">
        <w:rPr>
          <w:rFonts w:cs="Times New Roman"/>
          <w:i/>
          <w:color w:val="auto"/>
          <w:lang w:val="hr-HR"/>
        </w:rPr>
        <w:t xml:space="preserve"> </w:t>
      </w:r>
      <w:r w:rsidR="00CB1007" w:rsidRPr="004630AE">
        <w:rPr>
          <w:rFonts w:cs="Times New Roman"/>
          <w:iCs/>
          <w:color w:val="auto"/>
          <w:lang w:val="hr-HR"/>
        </w:rPr>
        <w:t>kraći program ranog učenja informatike za djecu predškolske dobi,</w:t>
      </w:r>
      <w:r w:rsidRPr="004630AE">
        <w:rPr>
          <w:rFonts w:cs="Times New Roman"/>
          <w:iCs/>
          <w:color w:val="auto"/>
          <w:lang w:val="hr-HR"/>
        </w:rPr>
        <w:t xml:space="preserve"> etno program i Sigurnosno zaštitni program te alternativni odgojno obrazovni Montessori program</w:t>
      </w:r>
      <w:r w:rsidRPr="004630AE">
        <w:rPr>
          <w:rFonts w:cs="Times New Roman"/>
          <w:i/>
          <w:color w:val="auto"/>
          <w:lang w:val="hr-HR"/>
        </w:rPr>
        <w:t>.</w:t>
      </w:r>
      <w:r w:rsidRPr="004630AE">
        <w:rPr>
          <w:rFonts w:eastAsia="Times New Roman" w:cs="Times New Roman"/>
          <w:color w:val="auto"/>
          <w:lang w:val="hr-HR"/>
        </w:rPr>
        <w:t xml:space="preserve"> </w:t>
      </w:r>
    </w:p>
    <w:p w14:paraId="4F6BA44A" w14:textId="77777777" w:rsidR="00BB33DF" w:rsidRPr="004630AE" w:rsidRDefault="00BB33DF" w:rsidP="001F0DD8">
      <w:pPr>
        <w:jc w:val="both"/>
        <w:rPr>
          <w:rFonts w:eastAsia="Times New Roman" w:cs="Times New Roman"/>
          <w:i/>
          <w:color w:val="auto"/>
          <w:lang w:val="hr-HR"/>
        </w:rPr>
      </w:pPr>
    </w:p>
    <w:p w14:paraId="6F8A8D30" w14:textId="77777777" w:rsidR="00D972CA" w:rsidRPr="004630AE" w:rsidRDefault="00711762" w:rsidP="004F1639">
      <w:pPr>
        <w:ind w:firstLine="708"/>
        <w:jc w:val="both"/>
        <w:rPr>
          <w:rFonts w:eastAsia="Times New Roman" w:cs="Times New Roman"/>
          <w:color w:val="auto"/>
          <w:lang w:val="hr-HR"/>
        </w:rPr>
      </w:pPr>
      <w:r w:rsidRPr="004630AE">
        <w:rPr>
          <w:rFonts w:eastAsia="Times New Roman" w:cs="Times New Roman"/>
          <w:i/>
          <w:color w:val="auto"/>
          <w:lang w:val="hr-HR"/>
        </w:rPr>
        <w:t>VIII Programi proračunskih korisnika u odgoju i obrazovanju</w:t>
      </w:r>
      <w:r w:rsidRPr="004630AE">
        <w:rPr>
          <w:rFonts w:eastAsia="Times New Roman" w:cs="Times New Roman"/>
          <w:color w:val="auto"/>
          <w:lang w:val="hr-HR"/>
        </w:rPr>
        <w:t>, koji se sastoje od aktivnosti i projekata Javne ustanove odgoja i obrazovanja – Osnovnih škola, navedeni su u slijedećoj tablici:</w:t>
      </w:r>
    </w:p>
    <w:p w14:paraId="31575044" w14:textId="77777777" w:rsidR="00D972CA" w:rsidRPr="004630AE" w:rsidRDefault="00D972CA">
      <w:pPr>
        <w:suppressAutoHyphens w:val="0"/>
        <w:rPr>
          <w:rFonts w:eastAsia="Times New Roman" w:cs="Times New Roman"/>
          <w:color w:val="auto"/>
          <w:lang w:val="hr-HR"/>
        </w:rPr>
      </w:pPr>
    </w:p>
    <w:tbl>
      <w:tblPr>
        <w:tblW w:w="9155" w:type="dxa"/>
        <w:jc w:val="center"/>
        <w:tblLayout w:type="fixed"/>
        <w:tblLook w:val="0000" w:firstRow="0" w:lastRow="0" w:firstColumn="0" w:lastColumn="0" w:noHBand="0" w:noVBand="0"/>
      </w:tblPr>
      <w:tblGrid>
        <w:gridCol w:w="4531"/>
        <w:gridCol w:w="1484"/>
        <w:gridCol w:w="1824"/>
        <w:gridCol w:w="1316"/>
      </w:tblGrid>
      <w:tr w:rsidR="00397246" w:rsidRPr="004630AE" w14:paraId="2DAC5F35" w14:textId="77777777" w:rsidTr="00D477FC">
        <w:trPr>
          <w:jc w:val="center"/>
        </w:trPr>
        <w:tc>
          <w:tcPr>
            <w:tcW w:w="4531" w:type="dxa"/>
            <w:tcBorders>
              <w:top w:val="single" w:sz="4" w:space="0" w:color="000000"/>
              <w:left w:val="single" w:sz="4" w:space="0" w:color="000000"/>
              <w:bottom w:val="single" w:sz="4" w:space="0" w:color="auto"/>
            </w:tcBorders>
            <w:shd w:val="clear" w:color="auto" w:fill="auto"/>
            <w:vAlign w:val="center"/>
          </w:tcPr>
          <w:p w14:paraId="7DAF14D8" w14:textId="77777777" w:rsidR="00397246" w:rsidRPr="005B72BD" w:rsidRDefault="00397246" w:rsidP="00B03792">
            <w:pPr>
              <w:jc w:val="center"/>
              <w:rPr>
                <w:rFonts w:cs="Times New Roman"/>
                <w:i/>
                <w:color w:val="auto"/>
                <w:lang w:val="hr-HR"/>
              </w:rPr>
            </w:pPr>
            <w:r w:rsidRPr="005B72BD">
              <w:rPr>
                <w:rFonts w:eastAsia="Times New Roman" w:cs="Times New Roman"/>
                <w:i/>
                <w:color w:val="auto"/>
                <w:lang w:val="hr-HR"/>
              </w:rPr>
              <w:lastRenderedPageBreak/>
              <w:t>PROGRAMI, AKTIVNOSTI I PROJEKTI</w:t>
            </w:r>
          </w:p>
        </w:tc>
        <w:tc>
          <w:tcPr>
            <w:tcW w:w="1484" w:type="dxa"/>
            <w:tcBorders>
              <w:top w:val="single" w:sz="4" w:space="0" w:color="000000"/>
              <w:left w:val="single" w:sz="4" w:space="0" w:color="000000"/>
              <w:bottom w:val="single" w:sz="4" w:space="0" w:color="auto"/>
            </w:tcBorders>
            <w:shd w:val="clear" w:color="auto" w:fill="auto"/>
            <w:vAlign w:val="center"/>
          </w:tcPr>
          <w:p w14:paraId="40BFA1FF" w14:textId="77777777" w:rsidR="00397246" w:rsidRPr="005B72BD" w:rsidRDefault="00397246" w:rsidP="00B03792">
            <w:pPr>
              <w:jc w:val="center"/>
              <w:rPr>
                <w:rFonts w:cs="Times New Roman"/>
                <w:i/>
                <w:color w:val="auto"/>
                <w:lang w:val="hr-HR"/>
              </w:rPr>
            </w:pPr>
            <w:r w:rsidRPr="005B72BD">
              <w:rPr>
                <w:rFonts w:eastAsia="Times New Roman" w:cs="Times New Roman"/>
                <w:i/>
                <w:color w:val="auto"/>
                <w:lang w:val="hr-HR"/>
              </w:rPr>
              <w:t>IZVORNI PLAN 2020</w:t>
            </w:r>
          </w:p>
        </w:tc>
        <w:tc>
          <w:tcPr>
            <w:tcW w:w="1824" w:type="dxa"/>
            <w:tcBorders>
              <w:top w:val="single" w:sz="4" w:space="0" w:color="000000"/>
              <w:left w:val="single" w:sz="4" w:space="0" w:color="000000"/>
              <w:bottom w:val="single" w:sz="4" w:space="0" w:color="auto"/>
            </w:tcBorders>
            <w:shd w:val="clear" w:color="auto" w:fill="auto"/>
            <w:vAlign w:val="center"/>
          </w:tcPr>
          <w:p w14:paraId="12B69379" w14:textId="77777777" w:rsidR="00397246" w:rsidRPr="005B72BD" w:rsidRDefault="00397246"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3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14448A6" w14:textId="77777777" w:rsidR="00397246" w:rsidRPr="005B72BD" w:rsidRDefault="00397246" w:rsidP="00397246">
            <w:pPr>
              <w:jc w:val="center"/>
              <w:rPr>
                <w:rFonts w:eastAsia="Times New Roman" w:cs="Times New Roman"/>
                <w:i/>
                <w:color w:val="auto"/>
                <w:lang w:val="hr-HR"/>
              </w:rPr>
            </w:pPr>
            <w:r w:rsidRPr="005B72BD">
              <w:rPr>
                <w:rFonts w:eastAsia="Times New Roman" w:cs="Times New Roman"/>
                <w:i/>
                <w:color w:val="auto"/>
                <w:lang w:val="hr-HR"/>
              </w:rPr>
              <w:t>INDEKS ostvareno/</w:t>
            </w:r>
          </w:p>
          <w:p w14:paraId="33A3CAEB" w14:textId="77777777" w:rsidR="00397246" w:rsidRPr="005B72BD" w:rsidRDefault="00397246" w:rsidP="00397246">
            <w:pPr>
              <w:jc w:val="center"/>
              <w:rPr>
                <w:rFonts w:cs="Times New Roman"/>
                <w:i/>
                <w:color w:val="auto"/>
                <w:lang w:val="hr-HR"/>
              </w:rPr>
            </w:pPr>
            <w:r w:rsidRPr="005B72BD">
              <w:rPr>
                <w:rFonts w:eastAsia="Times New Roman" w:cs="Times New Roman"/>
                <w:i/>
                <w:color w:val="auto"/>
                <w:lang w:val="hr-HR"/>
              </w:rPr>
              <w:t>izvorni plan</w:t>
            </w:r>
          </w:p>
        </w:tc>
      </w:tr>
      <w:tr w:rsidR="00D477FC" w:rsidRPr="004630AE" w14:paraId="0EF86C2D" w14:textId="77777777" w:rsidTr="00D477FC">
        <w:trPr>
          <w:trHeight w:val="365"/>
          <w:jc w:val="center"/>
        </w:trPr>
        <w:tc>
          <w:tcPr>
            <w:tcW w:w="4531" w:type="dxa"/>
            <w:tcBorders>
              <w:top w:val="single" w:sz="4" w:space="0" w:color="auto"/>
              <w:left w:val="single" w:sz="4" w:space="0" w:color="auto"/>
              <w:right w:val="single" w:sz="4" w:space="0" w:color="auto"/>
            </w:tcBorders>
            <w:shd w:val="clear" w:color="auto" w:fill="auto"/>
            <w:vAlign w:val="center"/>
          </w:tcPr>
          <w:p w14:paraId="48CD3E52" w14:textId="77777777" w:rsidR="00D477FC" w:rsidRPr="005B72BD" w:rsidRDefault="00D477FC" w:rsidP="00D477FC">
            <w:pPr>
              <w:rPr>
                <w:rFonts w:eastAsia="Times New Roman" w:cs="Times New Roman"/>
                <w:i/>
                <w:color w:val="auto"/>
                <w:lang w:val="hr-HR"/>
              </w:rPr>
            </w:pPr>
            <w:r w:rsidRPr="005B72BD">
              <w:rPr>
                <w:rFonts w:eastAsia="Times New Roman" w:cs="Times New Roman"/>
                <w:i/>
                <w:color w:val="auto"/>
                <w:lang w:val="hr-HR"/>
              </w:rPr>
              <w:t xml:space="preserve">KATOLIČKA OSNOVNA ŠKOLA </w:t>
            </w:r>
          </w:p>
        </w:tc>
        <w:tc>
          <w:tcPr>
            <w:tcW w:w="1484" w:type="dxa"/>
            <w:tcBorders>
              <w:top w:val="single" w:sz="4" w:space="0" w:color="auto"/>
              <w:left w:val="single" w:sz="4" w:space="0" w:color="auto"/>
              <w:right w:val="single" w:sz="4" w:space="0" w:color="auto"/>
            </w:tcBorders>
            <w:shd w:val="clear" w:color="auto" w:fill="auto"/>
            <w:vAlign w:val="center"/>
          </w:tcPr>
          <w:p w14:paraId="04DCAB9E" w14:textId="77777777" w:rsidR="00D477FC" w:rsidRPr="005B72BD" w:rsidRDefault="00D477FC" w:rsidP="00D477FC">
            <w:pPr>
              <w:jc w:val="right"/>
              <w:rPr>
                <w:rFonts w:eastAsia="Times New Roman" w:cs="Times New Roman"/>
                <w:color w:val="auto"/>
                <w:lang w:val="hr-HR"/>
              </w:rPr>
            </w:pPr>
            <w:r w:rsidRPr="005B72BD">
              <w:rPr>
                <w:rFonts w:eastAsia="Times New Roman" w:cs="Times New Roman"/>
                <w:color w:val="auto"/>
                <w:lang w:val="hr-HR"/>
              </w:rPr>
              <w:t>166.000,00</w:t>
            </w:r>
          </w:p>
        </w:tc>
        <w:tc>
          <w:tcPr>
            <w:tcW w:w="1824" w:type="dxa"/>
            <w:tcBorders>
              <w:top w:val="single" w:sz="4" w:space="0" w:color="auto"/>
              <w:left w:val="single" w:sz="4" w:space="0" w:color="auto"/>
              <w:right w:val="single" w:sz="4" w:space="0" w:color="auto"/>
            </w:tcBorders>
            <w:shd w:val="clear" w:color="auto" w:fill="auto"/>
            <w:vAlign w:val="center"/>
          </w:tcPr>
          <w:p w14:paraId="20B083B3" w14:textId="77777777" w:rsidR="00D477FC" w:rsidRPr="005B72BD" w:rsidRDefault="00D477FC" w:rsidP="00D477FC">
            <w:pPr>
              <w:jc w:val="right"/>
              <w:rPr>
                <w:rFonts w:eastAsia="Times New Roman" w:cs="Times New Roman"/>
                <w:color w:val="auto"/>
                <w:lang w:val="hr-HR"/>
              </w:rPr>
            </w:pPr>
            <w:r w:rsidRPr="005B72BD">
              <w:rPr>
                <w:rFonts w:eastAsia="Times New Roman" w:cs="Times New Roman"/>
                <w:color w:val="auto"/>
                <w:lang w:val="hr-HR"/>
              </w:rPr>
              <w:t>0,00</w:t>
            </w:r>
          </w:p>
        </w:tc>
        <w:tc>
          <w:tcPr>
            <w:tcW w:w="1316" w:type="dxa"/>
            <w:tcBorders>
              <w:top w:val="single" w:sz="4" w:space="0" w:color="auto"/>
              <w:left w:val="single" w:sz="4" w:space="0" w:color="auto"/>
              <w:right w:val="single" w:sz="4" w:space="0" w:color="auto"/>
            </w:tcBorders>
            <w:shd w:val="clear" w:color="auto" w:fill="auto"/>
            <w:vAlign w:val="center"/>
          </w:tcPr>
          <w:p w14:paraId="2EB91F74" w14:textId="77777777" w:rsidR="00D477FC" w:rsidRPr="005B72BD" w:rsidRDefault="00D477FC" w:rsidP="00D477FC">
            <w:pPr>
              <w:jc w:val="right"/>
              <w:rPr>
                <w:rFonts w:eastAsia="Times New Roman" w:cs="Times New Roman"/>
                <w:i/>
                <w:color w:val="auto"/>
                <w:lang w:val="hr-HR"/>
              </w:rPr>
            </w:pPr>
            <w:r w:rsidRPr="005B72BD">
              <w:rPr>
                <w:rFonts w:eastAsia="Times New Roman" w:cs="Times New Roman"/>
                <w:i/>
                <w:color w:val="auto"/>
                <w:lang w:val="hr-HR"/>
              </w:rPr>
              <w:t>0,00</w:t>
            </w:r>
          </w:p>
        </w:tc>
      </w:tr>
      <w:tr w:rsidR="00D477FC" w:rsidRPr="004630AE" w14:paraId="208D11CB" w14:textId="77777777" w:rsidTr="00D477FC">
        <w:trPr>
          <w:trHeight w:val="383"/>
          <w:jc w:val="center"/>
        </w:trPr>
        <w:tc>
          <w:tcPr>
            <w:tcW w:w="4531" w:type="dxa"/>
            <w:tcBorders>
              <w:left w:val="single" w:sz="4" w:space="0" w:color="auto"/>
              <w:bottom w:val="single" w:sz="4" w:space="0" w:color="auto"/>
              <w:right w:val="single" w:sz="4" w:space="0" w:color="auto"/>
            </w:tcBorders>
            <w:shd w:val="clear" w:color="auto" w:fill="auto"/>
            <w:vAlign w:val="center"/>
          </w:tcPr>
          <w:p w14:paraId="6B5AB550" w14:textId="77777777" w:rsidR="00D477FC" w:rsidRPr="005B72BD" w:rsidRDefault="00D477FC" w:rsidP="00D477FC">
            <w:pPr>
              <w:rPr>
                <w:rFonts w:eastAsia="Times New Roman" w:cs="Times New Roman"/>
                <w:color w:val="auto"/>
                <w:lang w:val="hr-HR"/>
              </w:rPr>
            </w:pPr>
            <w:r w:rsidRPr="005B72BD">
              <w:rPr>
                <w:rFonts w:eastAsia="Times New Roman" w:cs="Times New Roman"/>
                <w:color w:val="auto"/>
                <w:lang w:val="hr-HR"/>
              </w:rPr>
              <w:t xml:space="preserve">Program REDOVNA OSNOVNA DJELATNOST OSNOVNOG ŠKOLSTVA </w:t>
            </w:r>
          </w:p>
        </w:tc>
        <w:tc>
          <w:tcPr>
            <w:tcW w:w="1484" w:type="dxa"/>
            <w:tcBorders>
              <w:left w:val="single" w:sz="4" w:space="0" w:color="auto"/>
              <w:bottom w:val="single" w:sz="4" w:space="0" w:color="auto"/>
              <w:right w:val="single" w:sz="4" w:space="0" w:color="auto"/>
            </w:tcBorders>
            <w:shd w:val="clear" w:color="auto" w:fill="auto"/>
            <w:vAlign w:val="center"/>
          </w:tcPr>
          <w:p w14:paraId="11EABC65" w14:textId="77777777" w:rsidR="00D477FC" w:rsidRPr="005B72BD" w:rsidRDefault="00D477FC" w:rsidP="00D477FC">
            <w:pPr>
              <w:jc w:val="right"/>
              <w:rPr>
                <w:rFonts w:eastAsia="Times New Roman" w:cs="Times New Roman"/>
                <w:color w:val="auto"/>
                <w:lang w:val="hr-HR"/>
              </w:rPr>
            </w:pPr>
            <w:r w:rsidRPr="005B72BD">
              <w:rPr>
                <w:rFonts w:eastAsia="Times New Roman" w:cs="Times New Roman"/>
                <w:color w:val="auto"/>
                <w:lang w:val="hr-HR"/>
              </w:rPr>
              <w:t>166.000,00</w:t>
            </w:r>
          </w:p>
        </w:tc>
        <w:tc>
          <w:tcPr>
            <w:tcW w:w="1824" w:type="dxa"/>
            <w:tcBorders>
              <w:left w:val="single" w:sz="4" w:space="0" w:color="auto"/>
              <w:bottom w:val="single" w:sz="4" w:space="0" w:color="auto"/>
              <w:right w:val="single" w:sz="4" w:space="0" w:color="auto"/>
            </w:tcBorders>
            <w:shd w:val="clear" w:color="auto" w:fill="auto"/>
            <w:vAlign w:val="center"/>
          </w:tcPr>
          <w:p w14:paraId="754A2BC1" w14:textId="77777777" w:rsidR="00D477FC" w:rsidRPr="005B72BD" w:rsidRDefault="00D477FC" w:rsidP="00D477FC">
            <w:pPr>
              <w:jc w:val="right"/>
              <w:rPr>
                <w:rFonts w:eastAsia="Times New Roman" w:cs="Times New Roman"/>
                <w:color w:val="auto"/>
                <w:lang w:val="hr-HR"/>
              </w:rPr>
            </w:pPr>
            <w:r w:rsidRPr="005B72BD">
              <w:rPr>
                <w:rFonts w:eastAsia="Times New Roman" w:cs="Times New Roman"/>
                <w:color w:val="auto"/>
                <w:lang w:val="hr-HR"/>
              </w:rPr>
              <w:t>0,00</w:t>
            </w:r>
          </w:p>
        </w:tc>
        <w:tc>
          <w:tcPr>
            <w:tcW w:w="1316" w:type="dxa"/>
            <w:tcBorders>
              <w:left w:val="single" w:sz="4" w:space="0" w:color="auto"/>
              <w:bottom w:val="single" w:sz="4" w:space="0" w:color="auto"/>
              <w:right w:val="single" w:sz="4" w:space="0" w:color="auto"/>
            </w:tcBorders>
            <w:shd w:val="clear" w:color="auto" w:fill="auto"/>
            <w:vAlign w:val="center"/>
          </w:tcPr>
          <w:p w14:paraId="397D8CBD" w14:textId="77777777" w:rsidR="00D477FC" w:rsidRPr="005B72BD" w:rsidRDefault="00D477FC" w:rsidP="00D477FC">
            <w:pPr>
              <w:jc w:val="right"/>
              <w:rPr>
                <w:rFonts w:eastAsia="Times New Roman" w:cs="Times New Roman"/>
                <w:i/>
                <w:color w:val="auto"/>
                <w:lang w:val="hr-HR"/>
              </w:rPr>
            </w:pPr>
            <w:r w:rsidRPr="005B72BD">
              <w:rPr>
                <w:rFonts w:eastAsia="Times New Roman" w:cs="Times New Roman"/>
                <w:i/>
                <w:color w:val="auto"/>
                <w:lang w:val="hr-HR"/>
              </w:rPr>
              <w:t>0,00</w:t>
            </w:r>
          </w:p>
        </w:tc>
      </w:tr>
      <w:tr w:rsidR="00397246" w:rsidRPr="004630AE" w14:paraId="6AB33BE7" w14:textId="77777777" w:rsidTr="00D477FC">
        <w:trPr>
          <w:trHeight w:val="305"/>
          <w:jc w:val="center"/>
        </w:trPr>
        <w:tc>
          <w:tcPr>
            <w:tcW w:w="4531" w:type="dxa"/>
            <w:tcBorders>
              <w:top w:val="single" w:sz="4" w:space="0" w:color="auto"/>
              <w:left w:val="single" w:sz="4" w:space="0" w:color="auto"/>
              <w:right w:val="single" w:sz="4" w:space="0" w:color="auto"/>
            </w:tcBorders>
            <w:shd w:val="clear" w:color="auto" w:fill="auto"/>
          </w:tcPr>
          <w:p w14:paraId="5EF05822" w14:textId="77777777" w:rsidR="00397246" w:rsidRPr="005B72BD" w:rsidRDefault="00397246" w:rsidP="002A5A5D">
            <w:pPr>
              <w:rPr>
                <w:rFonts w:eastAsia="Times New Roman" w:cs="Times New Roman"/>
                <w:i/>
                <w:color w:val="auto"/>
                <w:u w:val="single"/>
                <w:lang w:val="hr-HR"/>
              </w:rPr>
            </w:pPr>
            <w:bookmarkStart w:id="7" w:name="_Hlk34043889"/>
            <w:r w:rsidRPr="005B72BD">
              <w:rPr>
                <w:rFonts w:eastAsia="Times New Roman" w:cs="Times New Roman"/>
                <w:i/>
                <w:color w:val="auto"/>
                <w:lang w:val="hr-HR"/>
              </w:rPr>
              <w:t>Proračunski korisnik OŠ DOBRIŠE CESARIĆA</w:t>
            </w:r>
          </w:p>
        </w:tc>
        <w:tc>
          <w:tcPr>
            <w:tcW w:w="1484" w:type="dxa"/>
            <w:tcBorders>
              <w:top w:val="single" w:sz="4" w:space="0" w:color="auto"/>
              <w:left w:val="single" w:sz="4" w:space="0" w:color="auto"/>
              <w:right w:val="single" w:sz="4" w:space="0" w:color="auto"/>
            </w:tcBorders>
            <w:shd w:val="clear" w:color="auto" w:fill="auto"/>
            <w:vAlign w:val="center"/>
          </w:tcPr>
          <w:p w14:paraId="457203D1" w14:textId="77777777" w:rsidR="00397246" w:rsidRPr="005B72BD" w:rsidRDefault="00BF7680" w:rsidP="002A5A5D">
            <w:pPr>
              <w:jc w:val="right"/>
              <w:rPr>
                <w:rFonts w:eastAsia="Times New Roman" w:cs="Times New Roman"/>
                <w:i/>
                <w:color w:val="auto"/>
                <w:lang w:val="hr-HR"/>
              </w:rPr>
            </w:pPr>
            <w:r w:rsidRPr="005B72BD">
              <w:rPr>
                <w:rFonts w:eastAsia="Times New Roman" w:cs="Times New Roman"/>
                <w:i/>
                <w:color w:val="auto"/>
                <w:lang w:val="hr-HR"/>
              </w:rPr>
              <w:t>10.155.788</w:t>
            </w:r>
            <w:r w:rsidR="00397246" w:rsidRPr="005B72BD">
              <w:rPr>
                <w:rFonts w:eastAsia="Times New Roman" w:cs="Times New Roman"/>
                <w:i/>
                <w:color w:val="auto"/>
                <w:lang w:val="hr-HR"/>
              </w:rPr>
              <w:t>,00</w:t>
            </w:r>
          </w:p>
        </w:tc>
        <w:tc>
          <w:tcPr>
            <w:tcW w:w="1824" w:type="dxa"/>
            <w:tcBorders>
              <w:top w:val="single" w:sz="4" w:space="0" w:color="auto"/>
              <w:left w:val="single" w:sz="4" w:space="0" w:color="auto"/>
              <w:right w:val="single" w:sz="4" w:space="0" w:color="auto"/>
            </w:tcBorders>
            <w:shd w:val="clear" w:color="auto" w:fill="auto"/>
            <w:vAlign w:val="center"/>
          </w:tcPr>
          <w:p w14:paraId="42093F3E" w14:textId="77777777" w:rsidR="00397246" w:rsidRPr="005B72BD" w:rsidRDefault="00BF7680" w:rsidP="002A5A5D">
            <w:pPr>
              <w:jc w:val="right"/>
              <w:rPr>
                <w:rFonts w:eastAsia="Times New Roman" w:cs="Times New Roman"/>
                <w:i/>
                <w:color w:val="auto"/>
                <w:lang w:val="hr-HR"/>
              </w:rPr>
            </w:pPr>
            <w:r w:rsidRPr="005B72BD">
              <w:rPr>
                <w:rFonts w:eastAsia="Times New Roman" w:cs="Times New Roman"/>
                <w:i/>
                <w:color w:val="auto"/>
                <w:lang w:val="hr-HR"/>
              </w:rPr>
              <w:t>4.993.190,58</w:t>
            </w:r>
          </w:p>
        </w:tc>
        <w:tc>
          <w:tcPr>
            <w:tcW w:w="1316" w:type="dxa"/>
            <w:tcBorders>
              <w:top w:val="single" w:sz="4" w:space="0" w:color="auto"/>
              <w:left w:val="single" w:sz="4" w:space="0" w:color="auto"/>
              <w:right w:val="single" w:sz="4" w:space="0" w:color="auto"/>
            </w:tcBorders>
            <w:shd w:val="clear" w:color="auto" w:fill="auto"/>
            <w:vAlign w:val="center"/>
          </w:tcPr>
          <w:p w14:paraId="77CC10F3" w14:textId="77777777" w:rsidR="00397246" w:rsidRPr="005B72BD" w:rsidRDefault="00BF7680" w:rsidP="002A5A5D">
            <w:pPr>
              <w:jc w:val="right"/>
              <w:rPr>
                <w:rFonts w:eastAsia="Times New Roman" w:cs="Times New Roman"/>
                <w:i/>
                <w:color w:val="auto"/>
                <w:lang w:val="hr-HR"/>
              </w:rPr>
            </w:pPr>
            <w:r w:rsidRPr="005B72BD">
              <w:rPr>
                <w:rFonts w:eastAsia="Times New Roman" w:cs="Times New Roman"/>
                <w:i/>
                <w:color w:val="auto"/>
                <w:lang w:val="hr-HR"/>
              </w:rPr>
              <w:t>49,17</w:t>
            </w:r>
          </w:p>
        </w:tc>
      </w:tr>
      <w:tr w:rsidR="00397246" w:rsidRPr="004630AE" w14:paraId="083AE69F" w14:textId="77777777" w:rsidTr="00397246">
        <w:trPr>
          <w:trHeight w:val="410"/>
          <w:jc w:val="center"/>
        </w:trPr>
        <w:tc>
          <w:tcPr>
            <w:tcW w:w="4531" w:type="dxa"/>
            <w:tcBorders>
              <w:left w:val="single" w:sz="4" w:space="0" w:color="auto"/>
              <w:right w:val="single" w:sz="4" w:space="0" w:color="auto"/>
            </w:tcBorders>
            <w:shd w:val="clear" w:color="auto" w:fill="auto"/>
          </w:tcPr>
          <w:p w14:paraId="790DF00C" w14:textId="77777777" w:rsidR="00397246" w:rsidRPr="005B72BD" w:rsidRDefault="00397246">
            <w:pPr>
              <w:rPr>
                <w:rFonts w:eastAsia="Times New Roman" w:cs="Times New Roman"/>
                <w:i/>
                <w:color w:val="auto"/>
                <w:lang w:val="hr-HR"/>
              </w:rPr>
            </w:pPr>
            <w:r w:rsidRPr="005B72BD">
              <w:rPr>
                <w:rFonts w:eastAsia="Times New Roman" w:cs="Times New Roman"/>
                <w:i/>
                <w:color w:val="auto"/>
                <w:u w:val="single"/>
                <w:lang w:val="hr-HR"/>
              </w:rPr>
              <w:t>ZAKONSKI STANDARD</w:t>
            </w:r>
          </w:p>
        </w:tc>
        <w:tc>
          <w:tcPr>
            <w:tcW w:w="1484" w:type="dxa"/>
            <w:tcBorders>
              <w:left w:val="single" w:sz="4" w:space="0" w:color="auto"/>
              <w:right w:val="single" w:sz="4" w:space="0" w:color="auto"/>
            </w:tcBorders>
            <w:shd w:val="clear" w:color="auto" w:fill="auto"/>
            <w:vAlign w:val="center"/>
          </w:tcPr>
          <w:p w14:paraId="26BEE21D" w14:textId="77777777" w:rsidR="00397246" w:rsidRPr="005B72BD" w:rsidRDefault="00397246" w:rsidP="007A5FD1">
            <w:pPr>
              <w:jc w:val="right"/>
              <w:rPr>
                <w:rFonts w:eastAsia="Times New Roman" w:cs="Times New Roman"/>
                <w:i/>
                <w:color w:val="auto"/>
                <w:lang w:val="hr-HR"/>
              </w:rPr>
            </w:pPr>
          </w:p>
        </w:tc>
        <w:tc>
          <w:tcPr>
            <w:tcW w:w="1824" w:type="dxa"/>
            <w:tcBorders>
              <w:left w:val="single" w:sz="4" w:space="0" w:color="auto"/>
              <w:right w:val="single" w:sz="4" w:space="0" w:color="auto"/>
            </w:tcBorders>
            <w:shd w:val="clear" w:color="auto" w:fill="auto"/>
            <w:vAlign w:val="center"/>
          </w:tcPr>
          <w:p w14:paraId="03F53FCA" w14:textId="77777777" w:rsidR="00397246" w:rsidRPr="005B72BD" w:rsidRDefault="00397246" w:rsidP="007A5FD1">
            <w:pPr>
              <w:jc w:val="right"/>
              <w:rPr>
                <w:rFonts w:eastAsia="Times New Roman" w:cs="Times New Roman"/>
                <w:i/>
                <w:color w:val="auto"/>
                <w:lang w:val="hr-HR"/>
              </w:rPr>
            </w:pPr>
          </w:p>
        </w:tc>
        <w:tc>
          <w:tcPr>
            <w:tcW w:w="1316" w:type="dxa"/>
            <w:tcBorders>
              <w:left w:val="single" w:sz="4" w:space="0" w:color="auto"/>
              <w:right w:val="single" w:sz="4" w:space="0" w:color="auto"/>
            </w:tcBorders>
            <w:shd w:val="clear" w:color="auto" w:fill="auto"/>
            <w:vAlign w:val="center"/>
          </w:tcPr>
          <w:p w14:paraId="729CE645" w14:textId="77777777" w:rsidR="00397246" w:rsidRPr="005B72BD" w:rsidRDefault="00397246" w:rsidP="007A5FD1">
            <w:pPr>
              <w:jc w:val="right"/>
              <w:rPr>
                <w:rFonts w:eastAsia="Times New Roman" w:cs="Times New Roman"/>
                <w:i/>
                <w:color w:val="auto"/>
                <w:lang w:val="hr-HR"/>
              </w:rPr>
            </w:pPr>
          </w:p>
        </w:tc>
      </w:tr>
      <w:tr w:rsidR="00397246" w:rsidRPr="004630AE" w14:paraId="33FB4D71" w14:textId="77777777" w:rsidTr="00397246">
        <w:trPr>
          <w:trHeight w:val="555"/>
          <w:jc w:val="center"/>
        </w:trPr>
        <w:tc>
          <w:tcPr>
            <w:tcW w:w="4531" w:type="dxa"/>
            <w:tcBorders>
              <w:left w:val="single" w:sz="4" w:space="0" w:color="auto"/>
              <w:right w:val="single" w:sz="4" w:space="0" w:color="auto"/>
            </w:tcBorders>
            <w:shd w:val="clear" w:color="auto" w:fill="auto"/>
          </w:tcPr>
          <w:p w14:paraId="56AE177C" w14:textId="77777777" w:rsidR="00397246" w:rsidRPr="005B72BD" w:rsidRDefault="00397246" w:rsidP="002A5A5D">
            <w:pPr>
              <w:rPr>
                <w:rFonts w:eastAsia="Times New Roman" w:cs="Times New Roman"/>
                <w:color w:val="auto"/>
                <w:lang w:val="hr-HR"/>
              </w:rPr>
            </w:pPr>
            <w:r w:rsidRPr="005B72BD">
              <w:rPr>
                <w:rFonts w:eastAsia="Times New Roman" w:cs="Times New Roman"/>
                <w:i/>
                <w:color w:val="auto"/>
                <w:lang w:val="hr-HR"/>
              </w:rPr>
              <w:t xml:space="preserve">Program REDOVNA DJELATNOST OSNOVNOG ŠKOLSTVA </w:t>
            </w:r>
          </w:p>
        </w:tc>
        <w:tc>
          <w:tcPr>
            <w:tcW w:w="1484" w:type="dxa"/>
            <w:tcBorders>
              <w:left w:val="single" w:sz="4" w:space="0" w:color="auto"/>
              <w:right w:val="single" w:sz="4" w:space="0" w:color="auto"/>
            </w:tcBorders>
            <w:shd w:val="clear" w:color="auto" w:fill="auto"/>
            <w:vAlign w:val="center"/>
          </w:tcPr>
          <w:p w14:paraId="6FC7D2F3" w14:textId="77777777" w:rsidR="00397246" w:rsidRPr="005B72BD" w:rsidRDefault="00BF7680" w:rsidP="002A5A5D">
            <w:pPr>
              <w:jc w:val="right"/>
              <w:rPr>
                <w:rFonts w:eastAsia="Times New Roman" w:cs="Times New Roman"/>
                <w:i/>
                <w:color w:val="auto"/>
                <w:lang w:val="hr-HR"/>
              </w:rPr>
            </w:pPr>
            <w:r w:rsidRPr="005B72BD">
              <w:rPr>
                <w:rFonts w:eastAsia="Times New Roman" w:cs="Times New Roman"/>
                <w:i/>
                <w:color w:val="auto"/>
                <w:lang w:val="hr-HR"/>
              </w:rPr>
              <w:t>2.121.664</w:t>
            </w:r>
            <w:r w:rsidR="00397246" w:rsidRPr="005B72BD">
              <w:rPr>
                <w:rFonts w:eastAsia="Times New Roman" w:cs="Times New Roman"/>
                <w:i/>
                <w:color w:val="auto"/>
                <w:lang w:val="hr-HR"/>
              </w:rPr>
              <w:t>,00</w:t>
            </w:r>
          </w:p>
        </w:tc>
        <w:tc>
          <w:tcPr>
            <w:tcW w:w="1824" w:type="dxa"/>
            <w:tcBorders>
              <w:left w:val="single" w:sz="4" w:space="0" w:color="auto"/>
              <w:right w:val="single" w:sz="4" w:space="0" w:color="auto"/>
            </w:tcBorders>
            <w:shd w:val="clear" w:color="auto" w:fill="auto"/>
            <w:vAlign w:val="center"/>
          </w:tcPr>
          <w:p w14:paraId="5FF4AB7D" w14:textId="77777777" w:rsidR="00397246" w:rsidRPr="005B72BD" w:rsidRDefault="00BF7680" w:rsidP="002A5A5D">
            <w:pPr>
              <w:jc w:val="right"/>
              <w:rPr>
                <w:rFonts w:eastAsia="Times New Roman" w:cs="Times New Roman"/>
                <w:i/>
                <w:color w:val="auto"/>
                <w:lang w:val="hr-HR"/>
              </w:rPr>
            </w:pPr>
            <w:r w:rsidRPr="005B72BD">
              <w:rPr>
                <w:rFonts w:eastAsia="Times New Roman" w:cs="Times New Roman"/>
                <w:i/>
                <w:color w:val="auto"/>
                <w:lang w:val="hr-HR"/>
              </w:rPr>
              <w:t>950.248,70</w:t>
            </w:r>
          </w:p>
        </w:tc>
        <w:tc>
          <w:tcPr>
            <w:tcW w:w="1316" w:type="dxa"/>
            <w:tcBorders>
              <w:left w:val="single" w:sz="4" w:space="0" w:color="auto"/>
              <w:right w:val="single" w:sz="4" w:space="0" w:color="auto"/>
            </w:tcBorders>
            <w:shd w:val="clear" w:color="auto" w:fill="auto"/>
            <w:vAlign w:val="center"/>
          </w:tcPr>
          <w:p w14:paraId="4863B3F3" w14:textId="77777777" w:rsidR="00397246" w:rsidRPr="005B72BD" w:rsidRDefault="00BF7680" w:rsidP="002A5A5D">
            <w:pPr>
              <w:jc w:val="right"/>
              <w:rPr>
                <w:rFonts w:eastAsia="Times New Roman" w:cs="Times New Roman"/>
                <w:i/>
                <w:color w:val="auto"/>
                <w:lang w:val="hr-HR"/>
              </w:rPr>
            </w:pPr>
            <w:r w:rsidRPr="005B72BD">
              <w:rPr>
                <w:rFonts w:eastAsia="Times New Roman" w:cs="Times New Roman"/>
                <w:i/>
                <w:color w:val="auto"/>
                <w:lang w:val="hr-HR"/>
              </w:rPr>
              <w:t>44,79</w:t>
            </w:r>
          </w:p>
        </w:tc>
      </w:tr>
      <w:tr w:rsidR="00397246" w:rsidRPr="004630AE" w14:paraId="78F0A1E0" w14:textId="77777777" w:rsidTr="00397246">
        <w:trPr>
          <w:trHeight w:val="555"/>
          <w:jc w:val="center"/>
        </w:trPr>
        <w:tc>
          <w:tcPr>
            <w:tcW w:w="4531" w:type="dxa"/>
            <w:tcBorders>
              <w:left w:val="single" w:sz="4" w:space="0" w:color="auto"/>
              <w:right w:val="single" w:sz="4" w:space="0" w:color="auto"/>
            </w:tcBorders>
            <w:shd w:val="clear" w:color="auto" w:fill="auto"/>
          </w:tcPr>
          <w:p w14:paraId="4AD6AB90" w14:textId="77777777" w:rsidR="00397246" w:rsidRPr="005B72BD" w:rsidRDefault="00397246" w:rsidP="002A5A5D">
            <w:pPr>
              <w:rPr>
                <w:rFonts w:eastAsia="Times New Roman" w:cs="Times New Roman"/>
                <w:color w:val="auto"/>
                <w:lang w:val="hr-HR"/>
              </w:rPr>
            </w:pPr>
            <w:r w:rsidRPr="005B72BD">
              <w:rPr>
                <w:rFonts w:eastAsia="Times New Roman" w:cs="Times New Roman"/>
                <w:color w:val="auto"/>
                <w:lang w:val="hr-HR"/>
              </w:rPr>
              <w:t>Aktivnost OSNOVNA AKTIVNOST OSNOVNOG ŠKOLSTVA</w:t>
            </w:r>
          </w:p>
        </w:tc>
        <w:tc>
          <w:tcPr>
            <w:tcW w:w="1484" w:type="dxa"/>
            <w:tcBorders>
              <w:left w:val="single" w:sz="4" w:space="0" w:color="auto"/>
              <w:right w:val="single" w:sz="4" w:space="0" w:color="auto"/>
            </w:tcBorders>
            <w:shd w:val="clear" w:color="auto" w:fill="auto"/>
            <w:vAlign w:val="center"/>
          </w:tcPr>
          <w:p w14:paraId="2880800A" w14:textId="77777777" w:rsidR="00397246" w:rsidRPr="005B72BD" w:rsidRDefault="00D477FC" w:rsidP="002A5A5D">
            <w:pPr>
              <w:jc w:val="right"/>
              <w:rPr>
                <w:rFonts w:eastAsia="Times New Roman" w:cs="Times New Roman"/>
                <w:color w:val="auto"/>
                <w:lang w:val="hr-HR"/>
              </w:rPr>
            </w:pPr>
            <w:r w:rsidRPr="005B72BD">
              <w:rPr>
                <w:rFonts w:eastAsia="Times New Roman" w:cs="Times New Roman"/>
                <w:color w:val="auto"/>
                <w:lang w:val="hr-HR"/>
              </w:rPr>
              <w:t>905.000</w:t>
            </w:r>
            <w:r w:rsidR="00397246"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64BCD978" w14:textId="77777777" w:rsidR="00397246" w:rsidRPr="005B72BD" w:rsidRDefault="00D477FC" w:rsidP="002A5A5D">
            <w:pPr>
              <w:jc w:val="right"/>
              <w:rPr>
                <w:rFonts w:eastAsia="Times New Roman" w:cs="Times New Roman"/>
                <w:color w:val="auto"/>
                <w:lang w:val="hr-HR"/>
              </w:rPr>
            </w:pPr>
            <w:r w:rsidRPr="005B72BD">
              <w:rPr>
                <w:rFonts w:eastAsia="Times New Roman" w:cs="Times New Roman"/>
                <w:color w:val="auto"/>
                <w:lang w:val="hr-HR"/>
              </w:rPr>
              <w:t>202.709,22</w:t>
            </w:r>
          </w:p>
        </w:tc>
        <w:tc>
          <w:tcPr>
            <w:tcW w:w="1316" w:type="dxa"/>
            <w:tcBorders>
              <w:left w:val="single" w:sz="4" w:space="0" w:color="auto"/>
              <w:right w:val="single" w:sz="4" w:space="0" w:color="auto"/>
            </w:tcBorders>
            <w:shd w:val="clear" w:color="auto" w:fill="auto"/>
            <w:vAlign w:val="center"/>
          </w:tcPr>
          <w:p w14:paraId="3BEFC8A1" w14:textId="77777777" w:rsidR="00397246" w:rsidRPr="005B72BD" w:rsidRDefault="00D477FC" w:rsidP="002A5A5D">
            <w:pPr>
              <w:jc w:val="right"/>
              <w:rPr>
                <w:rFonts w:eastAsia="Times New Roman" w:cs="Times New Roman"/>
                <w:color w:val="auto"/>
                <w:lang w:val="hr-HR"/>
              </w:rPr>
            </w:pPr>
            <w:r w:rsidRPr="005B72BD">
              <w:rPr>
                <w:rFonts w:eastAsia="Times New Roman" w:cs="Times New Roman"/>
                <w:color w:val="auto"/>
                <w:lang w:val="hr-HR"/>
              </w:rPr>
              <w:t>22,40</w:t>
            </w:r>
          </w:p>
        </w:tc>
      </w:tr>
      <w:tr w:rsidR="00397246" w:rsidRPr="004630AE" w14:paraId="020A5B56" w14:textId="77777777" w:rsidTr="00397246">
        <w:trPr>
          <w:trHeight w:val="402"/>
          <w:jc w:val="center"/>
        </w:trPr>
        <w:tc>
          <w:tcPr>
            <w:tcW w:w="4531" w:type="dxa"/>
            <w:tcBorders>
              <w:left w:val="single" w:sz="4" w:space="0" w:color="auto"/>
              <w:right w:val="single" w:sz="4" w:space="0" w:color="auto"/>
            </w:tcBorders>
            <w:shd w:val="clear" w:color="auto" w:fill="auto"/>
          </w:tcPr>
          <w:p w14:paraId="427F02F7" w14:textId="77777777" w:rsidR="00397246" w:rsidRPr="005B72BD" w:rsidRDefault="00397246" w:rsidP="002A5A5D">
            <w:pPr>
              <w:rPr>
                <w:rFonts w:eastAsia="Times New Roman" w:cs="Times New Roman"/>
                <w:color w:val="auto"/>
                <w:lang w:val="hr-HR"/>
              </w:rPr>
            </w:pPr>
            <w:r w:rsidRPr="005B72BD">
              <w:rPr>
                <w:rFonts w:eastAsia="Times New Roman" w:cs="Times New Roman"/>
                <w:color w:val="auto"/>
                <w:lang w:val="hr-HR"/>
              </w:rPr>
              <w:t xml:space="preserve">Aktivnost PRIJEVOZ UČENIKA </w:t>
            </w:r>
          </w:p>
        </w:tc>
        <w:tc>
          <w:tcPr>
            <w:tcW w:w="1484" w:type="dxa"/>
            <w:tcBorders>
              <w:left w:val="single" w:sz="4" w:space="0" w:color="auto"/>
              <w:right w:val="single" w:sz="4" w:space="0" w:color="auto"/>
            </w:tcBorders>
            <w:shd w:val="clear" w:color="auto" w:fill="auto"/>
            <w:vAlign w:val="center"/>
          </w:tcPr>
          <w:p w14:paraId="1DA1897C" w14:textId="77777777" w:rsidR="00397246" w:rsidRPr="005B72BD" w:rsidRDefault="004C2E9F" w:rsidP="002A5A5D">
            <w:pPr>
              <w:jc w:val="right"/>
              <w:rPr>
                <w:rFonts w:eastAsia="Times New Roman" w:cs="Times New Roman"/>
                <w:color w:val="auto"/>
                <w:lang w:val="hr-HR"/>
              </w:rPr>
            </w:pPr>
            <w:r w:rsidRPr="005B72BD">
              <w:rPr>
                <w:rFonts w:eastAsia="Times New Roman" w:cs="Times New Roman"/>
                <w:color w:val="auto"/>
                <w:lang w:val="hr-HR"/>
              </w:rPr>
              <w:t>170.200</w:t>
            </w:r>
            <w:r w:rsidR="00397246"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59242606" w14:textId="77777777" w:rsidR="00397246" w:rsidRPr="005B72BD" w:rsidRDefault="004C2E9F" w:rsidP="002A5A5D">
            <w:pPr>
              <w:jc w:val="right"/>
              <w:rPr>
                <w:rFonts w:eastAsia="Times New Roman" w:cs="Times New Roman"/>
                <w:color w:val="auto"/>
                <w:lang w:val="hr-HR"/>
              </w:rPr>
            </w:pPr>
            <w:r w:rsidRPr="005B72BD">
              <w:rPr>
                <w:rFonts w:eastAsia="Times New Roman" w:cs="Times New Roman"/>
                <w:color w:val="auto"/>
                <w:lang w:val="hr-HR"/>
              </w:rPr>
              <w:t>57.538,31</w:t>
            </w:r>
          </w:p>
        </w:tc>
        <w:tc>
          <w:tcPr>
            <w:tcW w:w="1316" w:type="dxa"/>
            <w:tcBorders>
              <w:left w:val="single" w:sz="4" w:space="0" w:color="auto"/>
              <w:right w:val="single" w:sz="4" w:space="0" w:color="auto"/>
            </w:tcBorders>
            <w:shd w:val="clear" w:color="auto" w:fill="auto"/>
            <w:vAlign w:val="center"/>
          </w:tcPr>
          <w:p w14:paraId="5AD39510" w14:textId="77777777" w:rsidR="00397246" w:rsidRPr="005B72BD" w:rsidRDefault="004C2E9F" w:rsidP="002A5A5D">
            <w:pPr>
              <w:jc w:val="right"/>
              <w:rPr>
                <w:rFonts w:eastAsia="Times New Roman" w:cs="Times New Roman"/>
                <w:color w:val="auto"/>
                <w:lang w:val="hr-HR"/>
              </w:rPr>
            </w:pPr>
            <w:r w:rsidRPr="005B72BD">
              <w:rPr>
                <w:rFonts w:eastAsia="Times New Roman" w:cs="Times New Roman"/>
                <w:color w:val="auto"/>
                <w:lang w:val="hr-HR"/>
              </w:rPr>
              <w:t>33,81</w:t>
            </w:r>
          </w:p>
        </w:tc>
      </w:tr>
      <w:tr w:rsidR="00397246" w:rsidRPr="004630AE" w14:paraId="228881B0" w14:textId="77777777" w:rsidTr="00397246">
        <w:trPr>
          <w:trHeight w:val="555"/>
          <w:jc w:val="center"/>
        </w:trPr>
        <w:tc>
          <w:tcPr>
            <w:tcW w:w="4531" w:type="dxa"/>
            <w:tcBorders>
              <w:left w:val="single" w:sz="4" w:space="0" w:color="auto"/>
              <w:right w:val="single" w:sz="4" w:space="0" w:color="auto"/>
            </w:tcBorders>
            <w:shd w:val="clear" w:color="auto" w:fill="auto"/>
          </w:tcPr>
          <w:p w14:paraId="625EA185" w14:textId="77777777" w:rsidR="00397246" w:rsidRPr="005B72BD" w:rsidRDefault="00397246" w:rsidP="002A5A5D">
            <w:pPr>
              <w:rPr>
                <w:rFonts w:eastAsia="Times New Roman" w:cs="Times New Roman"/>
                <w:color w:val="auto"/>
                <w:lang w:val="hr-HR"/>
              </w:rPr>
            </w:pPr>
            <w:r w:rsidRPr="005B72BD">
              <w:rPr>
                <w:rFonts w:eastAsia="Times New Roman" w:cs="Times New Roman"/>
                <w:color w:val="auto"/>
                <w:lang w:val="hr-HR"/>
              </w:rPr>
              <w:t xml:space="preserve">Kapitalni projekt NABAVA OPREME U OSNOVNOM ŠKOLSTVU </w:t>
            </w:r>
          </w:p>
        </w:tc>
        <w:tc>
          <w:tcPr>
            <w:tcW w:w="1484" w:type="dxa"/>
            <w:tcBorders>
              <w:left w:val="single" w:sz="4" w:space="0" w:color="auto"/>
              <w:right w:val="single" w:sz="4" w:space="0" w:color="auto"/>
            </w:tcBorders>
            <w:shd w:val="clear" w:color="auto" w:fill="auto"/>
            <w:vAlign w:val="center"/>
          </w:tcPr>
          <w:p w14:paraId="63675CC2" w14:textId="77777777" w:rsidR="00397246" w:rsidRPr="005B72BD" w:rsidRDefault="00D477FC" w:rsidP="002A5A5D">
            <w:pPr>
              <w:jc w:val="right"/>
              <w:rPr>
                <w:rFonts w:eastAsia="Times New Roman" w:cs="Times New Roman"/>
                <w:color w:val="auto"/>
                <w:lang w:val="hr-HR"/>
              </w:rPr>
            </w:pPr>
            <w:r w:rsidRPr="005B72BD">
              <w:rPr>
                <w:rFonts w:eastAsia="Times New Roman" w:cs="Times New Roman"/>
                <w:color w:val="auto"/>
                <w:lang w:val="hr-HR"/>
              </w:rPr>
              <w:t>255.000</w:t>
            </w:r>
            <w:r w:rsidR="00397246"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0F5E6F79" w14:textId="77777777" w:rsidR="00397246" w:rsidRPr="005B72BD" w:rsidRDefault="00D477FC" w:rsidP="002A5A5D">
            <w:pPr>
              <w:jc w:val="right"/>
              <w:rPr>
                <w:rFonts w:eastAsia="Times New Roman" w:cs="Times New Roman"/>
                <w:color w:val="auto"/>
                <w:lang w:val="hr-HR"/>
              </w:rPr>
            </w:pPr>
            <w:r w:rsidRPr="005B72BD">
              <w:rPr>
                <w:rFonts w:eastAsia="Times New Roman" w:cs="Times New Roman"/>
                <w:color w:val="auto"/>
                <w:lang w:val="hr-HR"/>
              </w:rPr>
              <w:t>2.615,65</w:t>
            </w:r>
          </w:p>
        </w:tc>
        <w:tc>
          <w:tcPr>
            <w:tcW w:w="1316" w:type="dxa"/>
            <w:tcBorders>
              <w:left w:val="single" w:sz="4" w:space="0" w:color="auto"/>
              <w:right w:val="single" w:sz="4" w:space="0" w:color="auto"/>
            </w:tcBorders>
            <w:shd w:val="clear" w:color="auto" w:fill="auto"/>
            <w:vAlign w:val="center"/>
          </w:tcPr>
          <w:p w14:paraId="34E72523" w14:textId="77777777" w:rsidR="00397246" w:rsidRPr="005B72BD" w:rsidRDefault="00D477FC" w:rsidP="002A5A5D">
            <w:pPr>
              <w:jc w:val="right"/>
              <w:rPr>
                <w:rFonts w:eastAsia="Times New Roman" w:cs="Times New Roman"/>
                <w:color w:val="auto"/>
                <w:lang w:val="hr-HR"/>
              </w:rPr>
            </w:pPr>
            <w:r w:rsidRPr="005B72BD">
              <w:rPr>
                <w:rFonts w:eastAsia="Times New Roman" w:cs="Times New Roman"/>
                <w:color w:val="auto"/>
                <w:lang w:val="hr-HR"/>
              </w:rPr>
              <w:t>1,03</w:t>
            </w:r>
          </w:p>
        </w:tc>
      </w:tr>
      <w:tr w:rsidR="00397246" w:rsidRPr="004630AE" w14:paraId="755D0428" w14:textId="77777777" w:rsidTr="00397246">
        <w:trPr>
          <w:trHeight w:val="555"/>
          <w:jc w:val="center"/>
        </w:trPr>
        <w:tc>
          <w:tcPr>
            <w:tcW w:w="4531" w:type="dxa"/>
            <w:tcBorders>
              <w:left w:val="single" w:sz="4" w:space="0" w:color="auto"/>
              <w:right w:val="single" w:sz="4" w:space="0" w:color="auto"/>
            </w:tcBorders>
            <w:shd w:val="clear" w:color="auto" w:fill="auto"/>
          </w:tcPr>
          <w:p w14:paraId="69E40BD6" w14:textId="77777777" w:rsidR="00397246" w:rsidRPr="005B72BD" w:rsidRDefault="00397246" w:rsidP="002A5A5D">
            <w:pPr>
              <w:rPr>
                <w:rFonts w:eastAsia="Times New Roman" w:cs="Times New Roman"/>
                <w:color w:val="auto"/>
                <w:lang w:val="hr-HR"/>
              </w:rPr>
            </w:pPr>
            <w:r w:rsidRPr="005B72BD">
              <w:rPr>
                <w:rFonts w:eastAsia="Times New Roman" w:cs="Times New Roman"/>
                <w:color w:val="auto"/>
                <w:lang w:val="hr-HR"/>
              </w:rPr>
              <w:t xml:space="preserve">Kapitalni projekt NABAVA KNJIGA U OSNOVNOM ŠKOLSTVU </w:t>
            </w:r>
          </w:p>
        </w:tc>
        <w:tc>
          <w:tcPr>
            <w:tcW w:w="1484" w:type="dxa"/>
            <w:tcBorders>
              <w:left w:val="single" w:sz="4" w:space="0" w:color="auto"/>
              <w:right w:val="single" w:sz="4" w:space="0" w:color="auto"/>
            </w:tcBorders>
            <w:shd w:val="clear" w:color="auto" w:fill="auto"/>
            <w:vAlign w:val="center"/>
          </w:tcPr>
          <w:p w14:paraId="6CA6F4D8" w14:textId="77777777" w:rsidR="00397246" w:rsidRPr="005B72BD" w:rsidRDefault="00397246" w:rsidP="002A5A5D">
            <w:pPr>
              <w:jc w:val="right"/>
              <w:rPr>
                <w:rFonts w:eastAsia="Times New Roman" w:cs="Times New Roman"/>
                <w:color w:val="auto"/>
                <w:lang w:val="hr-HR"/>
              </w:rPr>
            </w:pPr>
            <w:r w:rsidRPr="005B72BD">
              <w:rPr>
                <w:rFonts w:eastAsia="Times New Roman" w:cs="Times New Roman"/>
                <w:color w:val="auto"/>
                <w:lang w:val="hr-HR"/>
              </w:rPr>
              <w:t>5.000,00</w:t>
            </w:r>
          </w:p>
        </w:tc>
        <w:tc>
          <w:tcPr>
            <w:tcW w:w="1824" w:type="dxa"/>
            <w:tcBorders>
              <w:left w:val="single" w:sz="4" w:space="0" w:color="auto"/>
              <w:right w:val="single" w:sz="4" w:space="0" w:color="auto"/>
            </w:tcBorders>
            <w:shd w:val="clear" w:color="auto" w:fill="auto"/>
            <w:vAlign w:val="center"/>
          </w:tcPr>
          <w:p w14:paraId="5C0BF615" w14:textId="77777777" w:rsidR="00397246" w:rsidRPr="005B72BD" w:rsidRDefault="00D477FC" w:rsidP="002A5A5D">
            <w:pPr>
              <w:jc w:val="right"/>
              <w:rPr>
                <w:rFonts w:eastAsia="Times New Roman" w:cs="Times New Roman"/>
                <w:color w:val="auto"/>
                <w:lang w:val="hr-HR"/>
              </w:rPr>
            </w:pPr>
            <w:r w:rsidRPr="005B72BD">
              <w:rPr>
                <w:rFonts w:eastAsia="Times New Roman" w:cs="Times New Roman"/>
                <w:color w:val="auto"/>
                <w:lang w:val="hr-HR"/>
              </w:rPr>
              <w:t>1.225,09</w:t>
            </w:r>
          </w:p>
        </w:tc>
        <w:tc>
          <w:tcPr>
            <w:tcW w:w="1316" w:type="dxa"/>
            <w:tcBorders>
              <w:left w:val="single" w:sz="4" w:space="0" w:color="auto"/>
              <w:right w:val="single" w:sz="4" w:space="0" w:color="auto"/>
            </w:tcBorders>
            <w:shd w:val="clear" w:color="auto" w:fill="auto"/>
            <w:vAlign w:val="center"/>
          </w:tcPr>
          <w:p w14:paraId="51EC67F5" w14:textId="77777777" w:rsidR="00397246" w:rsidRPr="005B72BD" w:rsidRDefault="00D477FC" w:rsidP="002A5A5D">
            <w:pPr>
              <w:jc w:val="right"/>
              <w:rPr>
                <w:rFonts w:eastAsia="Times New Roman" w:cs="Times New Roman"/>
                <w:color w:val="auto"/>
                <w:lang w:val="hr-HR"/>
              </w:rPr>
            </w:pPr>
            <w:r w:rsidRPr="005B72BD">
              <w:rPr>
                <w:rFonts w:eastAsia="Times New Roman" w:cs="Times New Roman"/>
                <w:color w:val="auto"/>
                <w:lang w:val="hr-HR"/>
              </w:rPr>
              <w:t>24,50</w:t>
            </w:r>
          </w:p>
        </w:tc>
      </w:tr>
      <w:tr w:rsidR="00397246" w:rsidRPr="004630AE" w14:paraId="39D70ECB" w14:textId="77777777" w:rsidTr="00397246">
        <w:trPr>
          <w:trHeight w:val="555"/>
          <w:jc w:val="center"/>
        </w:trPr>
        <w:tc>
          <w:tcPr>
            <w:tcW w:w="4531" w:type="dxa"/>
            <w:tcBorders>
              <w:left w:val="single" w:sz="4" w:space="0" w:color="auto"/>
              <w:right w:val="single" w:sz="4" w:space="0" w:color="auto"/>
            </w:tcBorders>
            <w:shd w:val="clear" w:color="auto" w:fill="auto"/>
          </w:tcPr>
          <w:p w14:paraId="0C7570CA" w14:textId="77777777" w:rsidR="00397246" w:rsidRPr="005B72BD" w:rsidRDefault="00397246" w:rsidP="002A5A5D">
            <w:pPr>
              <w:rPr>
                <w:rFonts w:eastAsia="Times New Roman" w:cs="Times New Roman"/>
                <w:color w:val="auto"/>
                <w:lang w:val="hr-HR"/>
              </w:rPr>
            </w:pPr>
            <w:r w:rsidRPr="005B72BD">
              <w:rPr>
                <w:rFonts w:eastAsia="Times New Roman" w:cs="Times New Roman"/>
                <w:color w:val="auto"/>
                <w:lang w:val="hr-HR"/>
              </w:rPr>
              <w:t>Kapitali projekt DODATNA ULAGANJA U GRAĐEVINSKE OBJEKTE OSNOVNOG ŠKOLSTVA</w:t>
            </w:r>
          </w:p>
        </w:tc>
        <w:tc>
          <w:tcPr>
            <w:tcW w:w="1484" w:type="dxa"/>
            <w:tcBorders>
              <w:left w:val="single" w:sz="4" w:space="0" w:color="auto"/>
              <w:right w:val="single" w:sz="4" w:space="0" w:color="auto"/>
            </w:tcBorders>
            <w:shd w:val="clear" w:color="auto" w:fill="auto"/>
            <w:vAlign w:val="center"/>
          </w:tcPr>
          <w:p w14:paraId="1074AB69" w14:textId="77777777" w:rsidR="00397246" w:rsidRPr="005B72BD" w:rsidRDefault="004C2E9F" w:rsidP="002A5A5D">
            <w:pPr>
              <w:jc w:val="right"/>
              <w:rPr>
                <w:rFonts w:eastAsia="Times New Roman" w:cs="Times New Roman"/>
                <w:color w:val="auto"/>
                <w:lang w:val="hr-HR"/>
              </w:rPr>
            </w:pPr>
            <w:r w:rsidRPr="005B72BD">
              <w:rPr>
                <w:rFonts w:eastAsia="Times New Roman" w:cs="Times New Roman"/>
                <w:color w:val="auto"/>
                <w:lang w:val="hr-HR"/>
              </w:rPr>
              <w:t>786.464</w:t>
            </w:r>
            <w:r w:rsidR="00397246"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66E08D32" w14:textId="77777777" w:rsidR="00397246" w:rsidRPr="005B72BD" w:rsidRDefault="004C2E9F" w:rsidP="002A5A5D">
            <w:pPr>
              <w:jc w:val="right"/>
              <w:rPr>
                <w:rFonts w:eastAsia="Times New Roman" w:cs="Times New Roman"/>
                <w:color w:val="auto"/>
                <w:lang w:val="hr-HR"/>
              </w:rPr>
            </w:pPr>
            <w:r w:rsidRPr="005B72BD">
              <w:rPr>
                <w:rFonts w:eastAsia="Times New Roman" w:cs="Times New Roman"/>
                <w:color w:val="auto"/>
                <w:lang w:val="hr-HR"/>
              </w:rPr>
              <w:t>686.160,43</w:t>
            </w:r>
          </w:p>
        </w:tc>
        <w:tc>
          <w:tcPr>
            <w:tcW w:w="1316" w:type="dxa"/>
            <w:tcBorders>
              <w:left w:val="single" w:sz="4" w:space="0" w:color="auto"/>
              <w:right w:val="single" w:sz="4" w:space="0" w:color="auto"/>
            </w:tcBorders>
            <w:shd w:val="clear" w:color="auto" w:fill="auto"/>
            <w:vAlign w:val="center"/>
          </w:tcPr>
          <w:p w14:paraId="4F959DE4" w14:textId="77777777" w:rsidR="00397246" w:rsidRPr="005B72BD" w:rsidRDefault="004C2E9F" w:rsidP="002A5A5D">
            <w:pPr>
              <w:jc w:val="right"/>
              <w:rPr>
                <w:rFonts w:eastAsia="Times New Roman" w:cs="Times New Roman"/>
                <w:color w:val="auto"/>
                <w:lang w:val="hr-HR"/>
              </w:rPr>
            </w:pPr>
            <w:r w:rsidRPr="005B72BD">
              <w:rPr>
                <w:rFonts w:eastAsia="Times New Roman" w:cs="Times New Roman"/>
                <w:color w:val="auto"/>
                <w:lang w:val="hr-HR"/>
              </w:rPr>
              <w:t>87,25</w:t>
            </w:r>
          </w:p>
        </w:tc>
      </w:tr>
      <w:tr w:rsidR="00397246" w:rsidRPr="004630AE" w14:paraId="4AB51C0F" w14:textId="77777777" w:rsidTr="00397246">
        <w:trPr>
          <w:trHeight w:val="366"/>
          <w:jc w:val="center"/>
        </w:trPr>
        <w:tc>
          <w:tcPr>
            <w:tcW w:w="4531" w:type="dxa"/>
            <w:tcBorders>
              <w:left w:val="single" w:sz="4" w:space="0" w:color="auto"/>
              <w:right w:val="single" w:sz="4" w:space="0" w:color="auto"/>
            </w:tcBorders>
            <w:shd w:val="clear" w:color="auto" w:fill="auto"/>
          </w:tcPr>
          <w:p w14:paraId="0A5F48DB" w14:textId="77777777" w:rsidR="00397246" w:rsidRPr="005B72BD" w:rsidRDefault="00397246" w:rsidP="002A5A5D">
            <w:pPr>
              <w:rPr>
                <w:rFonts w:eastAsia="Times New Roman" w:cs="Times New Roman"/>
                <w:i/>
                <w:color w:val="auto"/>
                <w:lang w:val="hr-HR"/>
              </w:rPr>
            </w:pPr>
            <w:r w:rsidRPr="005B72BD">
              <w:rPr>
                <w:rFonts w:eastAsia="Times New Roman" w:cs="Times New Roman"/>
                <w:i/>
                <w:color w:val="auto"/>
                <w:u w:val="single"/>
                <w:lang w:val="hr-HR"/>
              </w:rPr>
              <w:t>IZNAD ZAKONSKI STANDARD</w:t>
            </w:r>
          </w:p>
        </w:tc>
        <w:tc>
          <w:tcPr>
            <w:tcW w:w="1484" w:type="dxa"/>
            <w:tcBorders>
              <w:left w:val="single" w:sz="4" w:space="0" w:color="auto"/>
              <w:right w:val="single" w:sz="4" w:space="0" w:color="auto"/>
            </w:tcBorders>
            <w:shd w:val="clear" w:color="auto" w:fill="auto"/>
            <w:vAlign w:val="center"/>
          </w:tcPr>
          <w:p w14:paraId="047ABB80" w14:textId="77777777" w:rsidR="00397246" w:rsidRPr="005B72BD" w:rsidRDefault="00397246" w:rsidP="002A5A5D">
            <w:pPr>
              <w:jc w:val="right"/>
              <w:rPr>
                <w:rFonts w:eastAsia="Times New Roman" w:cs="Times New Roman"/>
                <w:i/>
                <w:color w:val="auto"/>
                <w:lang w:val="hr-HR"/>
              </w:rPr>
            </w:pPr>
          </w:p>
        </w:tc>
        <w:tc>
          <w:tcPr>
            <w:tcW w:w="1824" w:type="dxa"/>
            <w:tcBorders>
              <w:left w:val="single" w:sz="4" w:space="0" w:color="auto"/>
              <w:right w:val="single" w:sz="4" w:space="0" w:color="auto"/>
            </w:tcBorders>
            <w:shd w:val="clear" w:color="auto" w:fill="auto"/>
            <w:vAlign w:val="center"/>
          </w:tcPr>
          <w:p w14:paraId="7377CAFB" w14:textId="77777777" w:rsidR="00397246" w:rsidRPr="005B72BD" w:rsidRDefault="00397246" w:rsidP="002A5A5D">
            <w:pPr>
              <w:jc w:val="right"/>
              <w:rPr>
                <w:rFonts w:eastAsia="Times New Roman" w:cs="Times New Roman"/>
                <w:i/>
                <w:color w:val="auto"/>
                <w:lang w:val="hr-HR"/>
              </w:rPr>
            </w:pPr>
          </w:p>
        </w:tc>
        <w:tc>
          <w:tcPr>
            <w:tcW w:w="1316" w:type="dxa"/>
            <w:tcBorders>
              <w:left w:val="single" w:sz="4" w:space="0" w:color="auto"/>
              <w:right w:val="single" w:sz="4" w:space="0" w:color="auto"/>
            </w:tcBorders>
            <w:shd w:val="clear" w:color="auto" w:fill="auto"/>
            <w:vAlign w:val="center"/>
          </w:tcPr>
          <w:p w14:paraId="55B2E2D6" w14:textId="77777777" w:rsidR="00397246" w:rsidRPr="005B72BD" w:rsidRDefault="00397246" w:rsidP="002A5A5D">
            <w:pPr>
              <w:jc w:val="right"/>
              <w:rPr>
                <w:rFonts w:eastAsia="Times New Roman" w:cs="Times New Roman"/>
                <w:i/>
                <w:color w:val="auto"/>
                <w:lang w:val="hr-HR"/>
              </w:rPr>
            </w:pPr>
          </w:p>
        </w:tc>
      </w:tr>
      <w:tr w:rsidR="00397246" w:rsidRPr="004630AE" w14:paraId="6F27F3E0" w14:textId="77777777" w:rsidTr="00397246">
        <w:trPr>
          <w:trHeight w:val="555"/>
          <w:jc w:val="center"/>
        </w:trPr>
        <w:tc>
          <w:tcPr>
            <w:tcW w:w="4531" w:type="dxa"/>
            <w:tcBorders>
              <w:left w:val="single" w:sz="4" w:space="0" w:color="auto"/>
              <w:right w:val="single" w:sz="4" w:space="0" w:color="auto"/>
            </w:tcBorders>
            <w:shd w:val="clear" w:color="auto" w:fill="auto"/>
          </w:tcPr>
          <w:p w14:paraId="21025001" w14:textId="77777777" w:rsidR="00397246" w:rsidRPr="005B72BD" w:rsidRDefault="00397246" w:rsidP="002A5A5D">
            <w:pPr>
              <w:rPr>
                <w:rFonts w:eastAsia="Times New Roman" w:cs="Times New Roman"/>
                <w:color w:val="auto"/>
                <w:lang w:val="hr-HR"/>
              </w:rPr>
            </w:pPr>
            <w:r w:rsidRPr="005B72BD">
              <w:rPr>
                <w:rFonts w:eastAsia="Times New Roman" w:cs="Times New Roman"/>
                <w:i/>
                <w:color w:val="auto"/>
                <w:lang w:val="hr-HR"/>
              </w:rPr>
              <w:t>Program REDOVNA DJELATNOST OSNOVNOG ŠKOLSTVA</w:t>
            </w:r>
          </w:p>
        </w:tc>
        <w:tc>
          <w:tcPr>
            <w:tcW w:w="1484" w:type="dxa"/>
            <w:tcBorders>
              <w:left w:val="single" w:sz="4" w:space="0" w:color="auto"/>
              <w:right w:val="single" w:sz="4" w:space="0" w:color="auto"/>
            </w:tcBorders>
            <w:shd w:val="clear" w:color="auto" w:fill="auto"/>
            <w:vAlign w:val="center"/>
          </w:tcPr>
          <w:p w14:paraId="70C4070F" w14:textId="77777777" w:rsidR="00397246" w:rsidRPr="005B72BD" w:rsidRDefault="00D477FC" w:rsidP="002A5A5D">
            <w:pPr>
              <w:jc w:val="right"/>
              <w:rPr>
                <w:rFonts w:eastAsia="Times New Roman" w:cs="Times New Roman"/>
                <w:i/>
                <w:color w:val="auto"/>
                <w:lang w:val="hr-HR"/>
              </w:rPr>
            </w:pPr>
            <w:r w:rsidRPr="005B72BD">
              <w:rPr>
                <w:rFonts w:eastAsia="Times New Roman" w:cs="Times New Roman"/>
                <w:i/>
                <w:color w:val="auto"/>
                <w:lang w:val="hr-HR"/>
              </w:rPr>
              <w:t>8.034.124</w:t>
            </w:r>
            <w:r w:rsidR="00397246" w:rsidRPr="005B72BD">
              <w:rPr>
                <w:rFonts w:eastAsia="Times New Roman" w:cs="Times New Roman"/>
                <w:i/>
                <w:color w:val="auto"/>
                <w:lang w:val="hr-HR"/>
              </w:rPr>
              <w:t>,00</w:t>
            </w:r>
          </w:p>
        </w:tc>
        <w:tc>
          <w:tcPr>
            <w:tcW w:w="1824" w:type="dxa"/>
            <w:tcBorders>
              <w:left w:val="single" w:sz="4" w:space="0" w:color="auto"/>
              <w:right w:val="single" w:sz="4" w:space="0" w:color="auto"/>
            </w:tcBorders>
            <w:shd w:val="clear" w:color="auto" w:fill="auto"/>
            <w:vAlign w:val="center"/>
          </w:tcPr>
          <w:p w14:paraId="2B4FBC58" w14:textId="77777777" w:rsidR="00397246" w:rsidRPr="005B72BD" w:rsidRDefault="00D477FC" w:rsidP="002A5A5D">
            <w:pPr>
              <w:jc w:val="right"/>
              <w:rPr>
                <w:rFonts w:eastAsia="Times New Roman" w:cs="Times New Roman"/>
                <w:i/>
                <w:color w:val="auto"/>
                <w:lang w:val="hr-HR"/>
              </w:rPr>
            </w:pPr>
            <w:r w:rsidRPr="005B72BD">
              <w:rPr>
                <w:rFonts w:eastAsia="Times New Roman" w:cs="Times New Roman"/>
                <w:i/>
                <w:color w:val="auto"/>
                <w:lang w:val="hr-HR"/>
              </w:rPr>
              <w:t>4.042.941,88</w:t>
            </w:r>
          </w:p>
        </w:tc>
        <w:tc>
          <w:tcPr>
            <w:tcW w:w="1316" w:type="dxa"/>
            <w:tcBorders>
              <w:left w:val="single" w:sz="4" w:space="0" w:color="auto"/>
              <w:right w:val="single" w:sz="4" w:space="0" w:color="auto"/>
            </w:tcBorders>
            <w:shd w:val="clear" w:color="auto" w:fill="auto"/>
            <w:vAlign w:val="center"/>
          </w:tcPr>
          <w:p w14:paraId="2CF9330B" w14:textId="77777777" w:rsidR="00397246" w:rsidRPr="005B72BD" w:rsidRDefault="00D477FC" w:rsidP="002A5A5D">
            <w:pPr>
              <w:jc w:val="right"/>
              <w:rPr>
                <w:rFonts w:eastAsia="Times New Roman" w:cs="Times New Roman"/>
                <w:color w:val="auto"/>
                <w:lang w:val="hr-HR"/>
              </w:rPr>
            </w:pPr>
            <w:r w:rsidRPr="005B72BD">
              <w:rPr>
                <w:rFonts w:eastAsia="Times New Roman" w:cs="Times New Roman"/>
                <w:color w:val="auto"/>
                <w:lang w:val="hr-HR"/>
              </w:rPr>
              <w:t>50,32</w:t>
            </w:r>
          </w:p>
        </w:tc>
      </w:tr>
      <w:tr w:rsidR="00397246" w:rsidRPr="004630AE" w14:paraId="1C1FA1FF" w14:textId="77777777" w:rsidTr="00397246">
        <w:trPr>
          <w:trHeight w:val="555"/>
          <w:jc w:val="center"/>
        </w:trPr>
        <w:tc>
          <w:tcPr>
            <w:tcW w:w="4531" w:type="dxa"/>
            <w:tcBorders>
              <w:left w:val="single" w:sz="4" w:space="0" w:color="auto"/>
              <w:right w:val="single" w:sz="4" w:space="0" w:color="auto"/>
            </w:tcBorders>
            <w:shd w:val="clear" w:color="auto" w:fill="auto"/>
          </w:tcPr>
          <w:p w14:paraId="6AC3D222" w14:textId="77777777" w:rsidR="00397246" w:rsidRPr="005B72BD" w:rsidRDefault="00397246" w:rsidP="002A5A5D">
            <w:pPr>
              <w:rPr>
                <w:rFonts w:eastAsia="Times New Roman" w:cs="Times New Roman"/>
                <w:color w:val="auto"/>
                <w:lang w:val="hr-HR"/>
              </w:rPr>
            </w:pPr>
            <w:r w:rsidRPr="005B72BD">
              <w:rPr>
                <w:rFonts w:eastAsia="Times New Roman" w:cs="Times New Roman"/>
                <w:color w:val="auto"/>
                <w:lang w:val="hr-HR"/>
              </w:rPr>
              <w:t>Aktivnost OSNOVNA AKTIVNOST OSNOVNOG ŠKOLSTVA</w:t>
            </w:r>
          </w:p>
        </w:tc>
        <w:tc>
          <w:tcPr>
            <w:tcW w:w="1484" w:type="dxa"/>
            <w:tcBorders>
              <w:left w:val="single" w:sz="4" w:space="0" w:color="auto"/>
              <w:right w:val="single" w:sz="4" w:space="0" w:color="auto"/>
            </w:tcBorders>
            <w:shd w:val="clear" w:color="auto" w:fill="auto"/>
            <w:vAlign w:val="center"/>
          </w:tcPr>
          <w:p w14:paraId="756142A2" w14:textId="77777777" w:rsidR="00397246" w:rsidRPr="005B72BD" w:rsidRDefault="00D477FC" w:rsidP="002A5A5D">
            <w:pPr>
              <w:jc w:val="right"/>
              <w:rPr>
                <w:rFonts w:eastAsia="Times New Roman" w:cs="Times New Roman"/>
                <w:color w:val="auto"/>
                <w:lang w:val="hr-HR"/>
              </w:rPr>
            </w:pPr>
            <w:r w:rsidRPr="005B72BD">
              <w:rPr>
                <w:rFonts w:eastAsia="Times New Roman" w:cs="Times New Roman"/>
                <w:color w:val="auto"/>
                <w:lang w:val="hr-HR"/>
              </w:rPr>
              <w:t>818.580</w:t>
            </w:r>
            <w:r w:rsidR="00397246"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2F462A5A" w14:textId="77777777" w:rsidR="00397246" w:rsidRPr="005B72BD" w:rsidRDefault="00D477FC" w:rsidP="002A5A5D">
            <w:pPr>
              <w:jc w:val="right"/>
              <w:rPr>
                <w:rFonts w:eastAsia="Times New Roman" w:cs="Times New Roman"/>
                <w:color w:val="auto"/>
                <w:lang w:val="hr-HR"/>
              </w:rPr>
            </w:pPr>
            <w:r w:rsidRPr="005B72BD">
              <w:rPr>
                <w:rFonts w:eastAsia="Times New Roman" w:cs="Times New Roman"/>
                <w:color w:val="auto"/>
                <w:lang w:val="hr-HR"/>
              </w:rPr>
              <w:t>330.110,78</w:t>
            </w:r>
          </w:p>
        </w:tc>
        <w:tc>
          <w:tcPr>
            <w:tcW w:w="1316" w:type="dxa"/>
            <w:tcBorders>
              <w:left w:val="single" w:sz="4" w:space="0" w:color="auto"/>
              <w:right w:val="single" w:sz="4" w:space="0" w:color="auto"/>
            </w:tcBorders>
            <w:shd w:val="clear" w:color="auto" w:fill="auto"/>
            <w:vAlign w:val="center"/>
          </w:tcPr>
          <w:p w14:paraId="31D38EF2" w14:textId="77777777" w:rsidR="00397246" w:rsidRPr="005B72BD" w:rsidRDefault="00D477FC" w:rsidP="002A5A5D">
            <w:pPr>
              <w:jc w:val="right"/>
              <w:rPr>
                <w:rFonts w:eastAsia="Times New Roman" w:cs="Times New Roman"/>
                <w:i/>
                <w:color w:val="auto"/>
                <w:lang w:val="hr-HR"/>
              </w:rPr>
            </w:pPr>
            <w:r w:rsidRPr="005B72BD">
              <w:rPr>
                <w:rFonts w:eastAsia="Times New Roman" w:cs="Times New Roman"/>
                <w:i/>
                <w:color w:val="auto"/>
                <w:lang w:val="hr-HR"/>
              </w:rPr>
              <w:t>40,33</w:t>
            </w:r>
          </w:p>
        </w:tc>
      </w:tr>
      <w:tr w:rsidR="00BF7680" w:rsidRPr="004630AE" w14:paraId="563929DA" w14:textId="77777777" w:rsidTr="00397246">
        <w:trPr>
          <w:trHeight w:val="555"/>
          <w:jc w:val="center"/>
        </w:trPr>
        <w:tc>
          <w:tcPr>
            <w:tcW w:w="4531" w:type="dxa"/>
            <w:tcBorders>
              <w:left w:val="single" w:sz="4" w:space="0" w:color="auto"/>
              <w:right w:val="single" w:sz="4" w:space="0" w:color="auto"/>
            </w:tcBorders>
            <w:shd w:val="clear" w:color="auto" w:fill="auto"/>
          </w:tcPr>
          <w:p w14:paraId="04968370" w14:textId="77777777" w:rsidR="00BF7680" w:rsidRPr="005B72BD" w:rsidRDefault="00BF7680" w:rsidP="002A5A5D">
            <w:pPr>
              <w:rPr>
                <w:rFonts w:eastAsia="Times New Roman" w:cs="Times New Roman"/>
                <w:color w:val="auto"/>
                <w:lang w:val="hr-HR"/>
              </w:rPr>
            </w:pPr>
            <w:r w:rsidRPr="005B72BD">
              <w:rPr>
                <w:rFonts w:eastAsia="Times New Roman" w:cs="Times New Roman"/>
                <w:color w:val="auto"/>
                <w:lang w:val="hr-HR"/>
              </w:rPr>
              <w:t xml:space="preserve">Aktivnost OSNOVNA AKTIVNOST OSNOVNOG ŠKOLSTVA – MZOŠ </w:t>
            </w:r>
          </w:p>
        </w:tc>
        <w:tc>
          <w:tcPr>
            <w:tcW w:w="1484" w:type="dxa"/>
            <w:tcBorders>
              <w:left w:val="single" w:sz="4" w:space="0" w:color="auto"/>
              <w:right w:val="single" w:sz="4" w:space="0" w:color="auto"/>
            </w:tcBorders>
            <w:shd w:val="clear" w:color="auto" w:fill="auto"/>
            <w:vAlign w:val="center"/>
          </w:tcPr>
          <w:p w14:paraId="1D3D2453" w14:textId="77777777" w:rsidR="00BF7680" w:rsidRPr="005B72BD" w:rsidRDefault="00BF7680" w:rsidP="002A5A5D">
            <w:pPr>
              <w:jc w:val="right"/>
              <w:rPr>
                <w:rFonts w:eastAsia="Times New Roman" w:cs="Times New Roman"/>
                <w:color w:val="auto"/>
                <w:lang w:val="hr-HR"/>
              </w:rPr>
            </w:pPr>
            <w:r w:rsidRPr="005B72BD">
              <w:rPr>
                <w:rFonts w:eastAsia="Times New Roman" w:cs="Times New Roman"/>
                <w:color w:val="auto"/>
                <w:lang w:val="hr-HR"/>
              </w:rPr>
              <w:t>6.822.400,00</w:t>
            </w:r>
          </w:p>
        </w:tc>
        <w:tc>
          <w:tcPr>
            <w:tcW w:w="1824" w:type="dxa"/>
            <w:tcBorders>
              <w:left w:val="single" w:sz="4" w:space="0" w:color="auto"/>
              <w:right w:val="single" w:sz="4" w:space="0" w:color="auto"/>
            </w:tcBorders>
            <w:shd w:val="clear" w:color="auto" w:fill="auto"/>
            <w:vAlign w:val="center"/>
          </w:tcPr>
          <w:p w14:paraId="4DA74650" w14:textId="77777777" w:rsidR="00BF7680" w:rsidRPr="005B72BD" w:rsidRDefault="00BF7680" w:rsidP="002A5A5D">
            <w:pPr>
              <w:jc w:val="right"/>
              <w:rPr>
                <w:rFonts w:eastAsia="Times New Roman" w:cs="Times New Roman"/>
                <w:color w:val="auto"/>
                <w:lang w:val="hr-HR"/>
              </w:rPr>
            </w:pPr>
            <w:r w:rsidRPr="005B72BD">
              <w:rPr>
                <w:rFonts w:eastAsia="Times New Roman" w:cs="Times New Roman"/>
                <w:color w:val="auto"/>
                <w:lang w:val="hr-HR"/>
              </w:rPr>
              <w:t>3.712.831,10</w:t>
            </w:r>
          </w:p>
        </w:tc>
        <w:tc>
          <w:tcPr>
            <w:tcW w:w="1316" w:type="dxa"/>
            <w:tcBorders>
              <w:left w:val="single" w:sz="4" w:space="0" w:color="auto"/>
              <w:right w:val="single" w:sz="4" w:space="0" w:color="auto"/>
            </w:tcBorders>
            <w:shd w:val="clear" w:color="auto" w:fill="auto"/>
            <w:vAlign w:val="center"/>
          </w:tcPr>
          <w:p w14:paraId="254153D0" w14:textId="77777777" w:rsidR="00BF7680" w:rsidRPr="005B72BD" w:rsidRDefault="00BF7680" w:rsidP="002A5A5D">
            <w:pPr>
              <w:jc w:val="right"/>
              <w:rPr>
                <w:rFonts w:eastAsia="Times New Roman" w:cs="Times New Roman"/>
                <w:i/>
                <w:color w:val="auto"/>
                <w:lang w:val="hr-HR"/>
              </w:rPr>
            </w:pPr>
            <w:r w:rsidRPr="005B72BD">
              <w:rPr>
                <w:rFonts w:eastAsia="Times New Roman" w:cs="Times New Roman"/>
                <w:i/>
                <w:color w:val="auto"/>
                <w:lang w:val="hr-HR"/>
              </w:rPr>
              <w:t>54,42</w:t>
            </w:r>
          </w:p>
        </w:tc>
      </w:tr>
      <w:tr w:rsidR="00397246" w:rsidRPr="004630AE" w14:paraId="6452D18A" w14:textId="77777777" w:rsidTr="00397246">
        <w:trPr>
          <w:trHeight w:val="555"/>
          <w:jc w:val="center"/>
        </w:trPr>
        <w:tc>
          <w:tcPr>
            <w:tcW w:w="4531" w:type="dxa"/>
            <w:tcBorders>
              <w:left w:val="single" w:sz="4" w:space="0" w:color="auto"/>
              <w:right w:val="single" w:sz="4" w:space="0" w:color="auto"/>
            </w:tcBorders>
            <w:shd w:val="clear" w:color="auto" w:fill="auto"/>
          </w:tcPr>
          <w:p w14:paraId="6A07817C" w14:textId="77777777" w:rsidR="00397246" w:rsidRPr="005B72BD" w:rsidRDefault="00397246" w:rsidP="002A5A5D">
            <w:pPr>
              <w:rPr>
                <w:rFonts w:eastAsia="Times New Roman" w:cs="Times New Roman"/>
                <w:color w:val="auto"/>
                <w:lang w:val="hr-HR"/>
              </w:rPr>
            </w:pPr>
            <w:r w:rsidRPr="005B72BD">
              <w:rPr>
                <w:rFonts w:eastAsia="Times New Roman" w:cs="Times New Roman"/>
                <w:color w:val="auto"/>
                <w:lang w:val="hr-HR"/>
              </w:rPr>
              <w:t xml:space="preserve">Kapitalni projekt NABAVA OPREME U OSNOVNOM ŠKOLSTVU </w:t>
            </w:r>
          </w:p>
        </w:tc>
        <w:tc>
          <w:tcPr>
            <w:tcW w:w="1484" w:type="dxa"/>
            <w:tcBorders>
              <w:left w:val="single" w:sz="4" w:space="0" w:color="auto"/>
              <w:right w:val="single" w:sz="4" w:space="0" w:color="auto"/>
            </w:tcBorders>
            <w:shd w:val="clear" w:color="auto" w:fill="auto"/>
            <w:vAlign w:val="center"/>
          </w:tcPr>
          <w:p w14:paraId="3CFF6476" w14:textId="77777777" w:rsidR="00397246" w:rsidRPr="005B72BD" w:rsidRDefault="00BF7680" w:rsidP="002A5A5D">
            <w:pPr>
              <w:jc w:val="right"/>
              <w:rPr>
                <w:rFonts w:eastAsia="Times New Roman" w:cs="Times New Roman"/>
                <w:color w:val="auto"/>
                <w:lang w:val="hr-HR"/>
              </w:rPr>
            </w:pPr>
            <w:r w:rsidRPr="005B72BD">
              <w:rPr>
                <w:rFonts w:eastAsia="Times New Roman" w:cs="Times New Roman"/>
                <w:color w:val="auto"/>
                <w:lang w:val="hr-HR"/>
              </w:rPr>
              <w:t>89.144</w:t>
            </w:r>
            <w:r w:rsidR="00397246"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2CBDEAB8" w14:textId="77777777" w:rsidR="00397246" w:rsidRPr="005B72BD" w:rsidRDefault="00BF7680" w:rsidP="002A5A5D">
            <w:pPr>
              <w:jc w:val="right"/>
              <w:rPr>
                <w:rFonts w:eastAsia="Times New Roman" w:cs="Times New Roman"/>
                <w:color w:val="auto"/>
                <w:lang w:val="hr-HR"/>
              </w:rPr>
            </w:pPr>
            <w:r w:rsidRPr="005B72BD">
              <w:rPr>
                <w:rFonts w:eastAsia="Times New Roman" w:cs="Times New Roman"/>
                <w:color w:val="auto"/>
                <w:lang w:val="hr-HR"/>
              </w:rPr>
              <w:t>0,00</w:t>
            </w:r>
          </w:p>
        </w:tc>
        <w:tc>
          <w:tcPr>
            <w:tcW w:w="1316" w:type="dxa"/>
            <w:tcBorders>
              <w:left w:val="single" w:sz="4" w:space="0" w:color="auto"/>
              <w:right w:val="single" w:sz="4" w:space="0" w:color="auto"/>
            </w:tcBorders>
            <w:shd w:val="clear" w:color="auto" w:fill="auto"/>
            <w:vAlign w:val="center"/>
          </w:tcPr>
          <w:p w14:paraId="0CE2653F" w14:textId="77777777" w:rsidR="00397246" w:rsidRPr="005B72BD" w:rsidRDefault="00BF7680" w:rsidP="002A5A5D">
            <w:pPr>
              <w:jc w:val="right"/>
              <w:rPr>
                <w:rFonts w:eastAsia="Times New Roman" w:cs="Times New Roman"/>
                <w:color w:val="auto"/>
                <w:lang w:val="hr-HR"/>
              </w:rPr>
            </w:pPr>
            <w:r w:rsidRPr="005B72BD">
              <w:rPr>
                <w:rFonts w:eastAsia="Times New Roman" w:cs="Times New Roman"/>
                <w:color w:val="auto"/>
                <w:lang w:val="hr-HR"/>
              </w:rPr>
              <w:t>0,00</w:t>
            </w:r>
          </w:p>
        </w:tc>
      </w:tr>
      <w:tr w:rsidR="00397246" w:rsidRPr="004630AE" w14:paraId="489273E0" w14:textId="77777777" w:rsidTr="00D477FC">
        <w:trPr>
          <w:trHeight w:val="555"/>
          <w:jc w:val="center"/>
        </w:trPr>
        <w:tc>
          <w:tcPr>
            <w:tcW w:w="4531" w:type="dxa"/>
            <w:tcBorders>
              <w:left w:val="single" w:sz="4" w:space="0" w:color="auto"/>
              <w:bottom w:val="single" w:sz="4" w:space="0" w:color="auto"/>
              <w:right w:val="single" w:sz="4" w:space="0" w:color="auto"/>
            </w:tcBorders>
            <w:shd w:val="clear" w:color="auto" w:fill="auto"/>
          </w:tcPr>
          <w:p w14:paraId="583D890D" w14:textId="77777777" w:rsidR="00397246" w:rsidRPr="005B72BD" w:rsidRDefault="00397246" w:rsidP="002A5A5D">
            <w:pPr>
              <w:rPr>
                <w:rFonts w:eastAsia="Times New Roman" w:cs="Times New Roman"/>
                <w:color w:val="auto"/>
                <w:lang w:val="hr-HR"/>
              </w:rPr>
            </w:pPr>
            <w:r w:rsidRPr="005B72BD">
              <w:rPr>
                <w:rFonts w:eastAsia="Times New Roman" w:cs="Times New Roman"/>
                <w:color w:val="auto"/>
                <w:lang w:val="hr-HR"/>
              </w:rPr>
              <w:t xml:space="preserve">Kapitalni projekt NABAVA KNJIGA U OSNOVNOM ŠKOLSTVU </w:t>
            </w:r>
          </w:p>
        </w:tc>
        <w:tc>
          <w:tcPr>
            <w:tcW w:w="1484" w:type="dxa"/>
            <w:tcBorders>
              <w:left w:val="single" w:sz="4" w:space="0" w:color="auto"/>
              <w:bottom w:val="single" w:sz="4" w:space="0" w:color="auto"/>
              <w:right w:val="single" w:sz="4" w:space="0" w:color="auto"/>
            </w:tcBorders>
            <w:shd w:val="clear" w:color="auto" w:fill="auto"/>
            <w:vAlign w:val="center"/>
          </w:tcPr>
          <w:p w14:paraId="4BBFA378" w14:textId="77777777" w:rsidR="00397246" w:rsidRPr="005B72BD" w:rsidRDefault="00BF7680" w:rsidP="002A5A5D">
            <w:pPr>
              <w:jc w:val="right"/>
              <w:rPr>
                <w:rFonts w:eastAsia="Times New Roman" w:cs="Times New Roman"/>
                <w:color w:val="auto"/>
                <w:lang w:val="hr-HR"/>
              </w:rPr>
            </w:pPr>
            <w:r w:rsidRPr="005B72BD">
              <w:rPr>
                <w:rFonts w:eastAsia="Times New Roman" w:cs="Times New Roman"/>
                <w:color w:val="auto"/>
                <w:lang w:val="hr-HR"/>
              </w:rPr>
              <w:t>304.000</w:t>
            </w:r>
            <w:r w:rsidR="00397246" w:rsidRPr="005B72BD">
              <w:rPr>
                <w:rFonts w:eastAsia="Times New Roman" w:cs="Times New Roman"/>
                <w:color w:val="auto"/>
                <w:lang w:val="hr-HR"/>
              </w:rPr>
              <w:t>,00</w:t>
            </w:r>
          </w:p>
        </w:tc>
        <w:tc>
          <w:tcPr>
            <w:tcW w:w="1824" w:type="dxa"/>
            <w:tcBorders>
              <w:left w:val="single" w:sz="4" w:space="0" w:color="auto"/>
              <w:bottom w:val="single" w:sz="4" w:space="0" w:color="auto"/>
              <w:right w:val="single" w:sz="4" w:space="0" w:color="auto"/>
            </w:tcBorders>
            <w:shd w:val="clear" w:color="auto" w:fill="auto"/>
            <w:vAlign w:val="center"/>
          </w:tcPr>
          <w:p w14:paraId="11EF1414" w14:textId="77777777" w:rsidR="00397246" w:rsidRPr="005B72BD" w:rsidRDefault="00BF7680" w:rsidP="002A5A5D">
            <w:pPr>
              <w:jc w:val="right"/>
              <w:rPr>
                <w:rFonts w:eastAsia="Times New Roman" w:cs="Times New Roman"/>
                <w:color w:val="auto"/>
                <w:lang w:val="hr-HR"/>
              </w:rPr>
            </w:pPr>
            <w:r w:rsidRPr="005B72BD">
              <w:rPr>
                <w:rFonts w:eastAsia="Times New Roman" w:cs="Times New Roman"/>
                <w:color w:val="auto"/>
                <w:lang w:val="hr-HR"/>
              </w:rPr>
              <w:t>0,00</w:t>
            </w:r>
          </w:p>
        </w:tc>
        <w:tc>
          <w:tcPr>
            <w:tcW w:w="1316" w:type="dxa"/>
            <w:tcBorders>
              <w:left w:val="single" w:sz="4" w:space="0" w:color="auto"/>
              <w:bottom w:val="single" w:sz="4" w:space="0" w:color="auto"/>
              <w:right w:val="single" w:sz="4" w:space="0" w:color="auto"/>
            </w:tcBorders>
            <w:shd w:val="clear" w:color="auto" w:fill="auto"/>
            <w:vAlign w:val="center"/>
          </w:tcPr>
          <w:p w14:paraId="1BE202CF" w14:textId="77777777" w:rsidR="00397246" w:rsidRPr="005B72BD" w:rsidRDefault="00BF7680" w:rsidP="002A5A5D">
            <w:pPr>
              <w:jc w:val="right"/>
              <w:rPr>
                <w:rFonts w:eastAsia="Times New Roman" w:cs="Times New Roman"/>
                <w:color w:val="auto"/>
                <w:lang w:val="hr-HR"/>
              </w:rPr>
            </w:pPr>
            <w:r w:rsidRPr="005B72BD">
              <w:rPr>
                <w:rFonts w:eastAsia="Times New Roman" w:cs="Times New Roman"/>
                <w:color w:val="auto"/>
                <w:lang w:val="hr-HR"/>
              </w:rPr>
              <w:t>0,00</w:t>
            </w:r>
          </w:p>
        </w:tc>
      </w:tr>
      <w:tr w:rsidR="00397246" w:rsidRPr="004630AE" w14:paraId="7E2159BD" w14:textId="77777777" w:rsidTr="00D477FC">
        <w:trPr>
          <w:trHeight w:val="262"/>
          <w:jc w:val="center"/>
        </w:trPr>
        <w:tc>
          <w:tcPr>
            <w:tcW w:w="4531" w:type="dxa"/>
            <w:tcBorders>
              <w:top w:val="single" w:sz="4" w:space="0" w:color="auto"/>
              <w:left w:val="single" w:sz="4" w:space="0" w:color="auto"/>
              <w:right w:val="single" w:sz="4" w:space="0" w:color="auto"/>
            </w:tcBorders>
            <w:shd w:val="clear" w:color="auto" w:fill="auto"/>
          </w:tcPr>
          <w:p w14:paraId="35742674" w14:textId="77777777" w:rsidR="00397246" w:rsidRPr="005B72BD" w:rsidRDefault="00397246" w:rsidP="000D3AF9">
            <w:pPr>
              <w:rPr>
                <w:rFonts w:eastAsia="Times New Roman" w:cs="Times New Roman"/>
                <w:i/>
                <w:color w:val="auto"/>
                <w:u w:val="single"/>
                <w:lang w:val="hr-HR"/>
              </w:rPr>
            </w:pPr>
            <w:r w:rsidRPr="005B72BD">
              <w:rPr>
                <w:rFonts w:eastAsia="Times New Roman" w:cs="Times New Roman"/>
                <w:i/>
                <w:color w:val="auto"/>
                <w:lang w:val="hr-HR"/>
              </w:rPr>
              <w:t>Proračunski korisnik OŠ JULIJA KEMPFA</w:t>
            </w:r>
          </w:p>
        </w:tc>
        <w:tc>
          <w:tcPr>
            <w:tcW w:w="1484" w:type="dxa"/>
            <w:tcBorders>
              <w:top w:val="single" w:sz="4" w:space="0" w:color="auto"/>
              <w:left w:val="single" w:sz="4" w:space="0" w:color="auto"/>
              <w:right w:val="single" w:sz="4" w:space="0" w:color="auto"/>
            </w:tcBorders>
            <w:shd w:val="clear" w:color="auto" w:fill="auto"/>
            <w:vAlign w:val="center"/>
          </w:tcPr>
          <w:p w14:paraId="43F3EDF5" w14:textId="77777777" w:rsidR="00397246" w:rsidRPr="005B72BD" w:rsidRDefault="00C52FD9" w:rsidP="000D3AF9">
            <w:pPr>
              <w:jc w:val="right"/>
              <w:rPr>
                <w:rFonts w:eastAsia="Times New Roman" w:cs="Times New Roman"/>
                <w:i/>
                <w:color w:val="auto"/>
                <w:lang w:val="hr-HR"/>
              </w:rPr>
            </w:pPr>
            <w:r w:rsidRPr="005B72BD">
              <w:rPr>
                <w:rFonts w:eastAsia="Times New Roman" w:cs="Times New Roman"/>
                <w:i/>
                <w:color w:val="auto"/>
                <w:lang w:val="hr-HR"/>
              </w:rPr>
              <w:t>11.438.005</w:t>
            </w:r>
            <w:r w:rsidR="00397246" w:rsidRPr="005B72BD">
              <w:rPr>
                <w:rFonts w:eastAsia="Times New Roman" w:cs="Times New Roman"/>
                <w:i/>
                <w:color w:val="auto"/>
                <w:lang w:val="hr-HR"/>
              </w:rPr>
              <w:t>,00</w:t>
            </w:r>
          </w:p>
        </w:tc>
        <w:tc>
          <w:tcPr>
            <w:tcW w:w="1824" w:type="dxa"/>
            <w:tcBorders>
              <w:top w:val="single" w:sz="4" w:space="0" w:color="auto"/>
              <w:left w:val="single" w:sz="4" w:space="0" w:color="auto"/>
              <w:right w:val="single" w:sz="4" w:space="0" w:color="auto"/>
            </w:tcBorders>
            <w:shd w:val="clear" w:color="auto" w:fill="auto"/>
            <w:vAlign w:val="center"/>
          </w:tcPr>
          <w:p w14:paraId="7FFCA438" w14:textId="77777777" w:rsidR="00397246" w:rsidRPr="005B72BD" w:rsidRDefault="00C52FD9" w:rsidP="000D3AF9">
            <w:pPr>
              <w:jc w:val="right"/>
              <w:rPr>
                <w:rFonts w:eastAsia="Times New Roman" w:cs="Times New Roman"/>
                <w:i/>
                <w:color w:val="auto"/>
                <w:lang w:val="hr-HR"/>
              </w:rPr>
            </w:pPr>
            <w:r w:rsidRPr="005B72BD">
              <w:rPr>
                <w:rFonts w:eastAsia="Times New Roman" w:cs="Times New Roman"/>
                <w:i/>
                <w:color w:val="auto"/>
                <w:lang w:val="hr-HR"/>
              </w:rPr>
              <w:t>5.424.548,25</w:t>
            </w:r>
          </w:p>
        </w:tc>
        <w:tc>
          <w:tcPr>
            <w:tcW w:w="1316" w:type="dxa"/>
            <w:tcBorders>
              <w:top w:val="single" w:sz="4" w:space="0" w:color="auto"/>
              <w:left w:val="single" w:sz="4" w:space="0" w:color="auto"/>
              <w:right w:val="single" w:sz="4" w:space="0" w:color="auto"/>
            </w:tcBorders>
            <w:shd w:val="clear" w:color="auto" w:fill="auto"/>
            <w:vAlign w:val="center"/>
          </w:tcPr>
          <w:p w14:paraId="1A34FED8" w14:textId="77777777" w:rsidR="00397246" w:rsidRPr="005B72BD" w:rsidRDefault="00C52FD9" w:rsidP="000D3AF9">
            <w:pPr>
              <w:jc w:val="right"/>
              <w:rPr>
                <w:rFonts w:eastAsia="Times New Roman" w:cs="Times New Roman"/>
                <w:i/>
                <w:color w:val="auto"/>
                <w:lang w:val="hr-HR"/>
              </w:rPr>
            </w:pPr>
            <w:r w:rsidRPr="005B72BD">
              <w:rPr>
                <w:rFonts w:eastAsia="Times New Roman" w:cs="Times New Roman"/>
                <w:i/>
                <w:color w:val="auto"/>
                <w:lang w:val="hr-HR"/>
              </w:rPr>
              <w:t>47,43</w:t>
            </w:r>
          </w:p>
        </w:tc>
      </w:tr>
      <w:tr w:rsidR="00397246" w:rsidRPr="004630AE" w14:paraId="277AFE48" w14:textId="77777777" w:rsidTr="00D477FC">
        <w:trPr>
          <w:trHeight w:val="279"/>
          <w:jc w:val="center"/>
        </w:trPr>
        <w:tc>
          <w:tcPr>
            <w:tcW w:w="4531" w:type="dxa"/>
            <w:tcBorders>
              <w:left w:val="single" w:sz="4" w:space="0" w:color="auto"/>
              <w:right w:val="single" w:sz="4" w:space="0" w:color="auto"/>
            </w:tcBorders>
            <w:shd w:val="clear" w:color="auto" w:fill="auto"/>
          </w:tcPr>
          <w:p w14:paraId="607CAD7B" w14:textId="77777777" w:rsidR="00397246" w:rsidRPr="005B72BD" w:rsidRDefault="00397246" w:rsidP="000D3AF9">
            <w:pPr>
              <w:rPr>
                <w:rFonts w:eastAsia="Times New Roman" w:cs="Times New Roman"/>
                <w:i/>
                <w:iCs/>
                <w:color w:val="auto"/>
                <w:lang w:val="hr-HR"/>
              </w:rPr>
            </w:pPr>
            <w:r w:rsidRPr="005B72BD">
              <w:rPr>
                <w:rFonts w:eastAsia="Times New Roman" w:cs="Times New Roman"/>
                <w:i/>
                <w:color w:val="auto"/>
                <w:u w:val="single"/>
                <w:lang w:val="hr-HR"/>
              </w:rPr>
              <w:t>ZAKONSKI STANDARD</w:t>
            </w:r>
          </w:p>
        </w:tc>
        <w:tc>
          <w:tcPr>
            <w:tcW w:w="1484" w:type="dxa"/>
            <w:tcBorders>
              <w:left w:val="single" w:sz="4" w:space="0" w:color="auto"/>
              <w:right w:val="single" w:sz="4" w:space="0" w:color="auto"/>
            </w:tcBorders>
            <w:shd w:val="clear" w:color="auto" w:fill="auto"/>
            <w:vAlign w:val="center"/>
          </w:tcPr>
          <w:p w14:paraId="2A183169" w14:textId="77777777" w:rsidR="00397246" w:rsidRPr="005B72BD" w:rsidRDefault="00397246" w:rsidP="000D3AF9">
            <w:pPr>
              <w:jc w:val="right"/>
              <w:rPr>
                <w:rFonts w:eastAsia="Times New Roman" w:cs="Times New Roman"/>
                <w:i/>
                <w:color w:val="auto"/>
                <w:lang w:val="hr-HR"/>
              </w:rPr>
            </w:pPr>
          </w:p>
        </w:tc>
        <w:tc>
          <w:tcPr>
            <w:tcW w:w="1824" w:type="dxa"/>
            <w:tcBorders>
              <w:left w:val="single" w:sz="4" w:space="0" w:color="auto"/>
              <w:right w:val="single" w:sz="4" w:space="0" w:color="auto"/>
            </w:tcBorders>
            <w:shd w:val="clear" w:color="auto" w:fill="auto"/>
            <w:vAlign w:val="center"/>
          </w:tcPr>
          <w:p w14:paraId="7D2C47EE" w14:textId="77777777" w:rsidR="00397246" w:rsidRPr="005B72BD" w:rsidRDefault="00397246" w:rsidP="000D3AF9">
            <w:pPr>
              <w:jc w:val="right"/>
              <w:rPr>
                <w:rFonts w:eastAsia="Times New Roman" w:cs="Times New Roman"/>
                <w:i/>
                <w:color w:val="auto"/>
                <w:lang w:val="hr-HR"/>
              </w:rPr>
            </w:pPr>
          </w:p>
        </w:tc>
        <w:tc>
          <w:tcPr>
            <w:tcW w:w="1316" w:type="dxa"/>
            <w:tcBorders>
              <w:left w:val="single" w:sz="4" w:space="0" w:color="auto"/>
              <w:right w:val="single" w:sz="4" w:space="0" w:color="auto"/>
            </w:tcBorders>
            <w:shd w:val="clear" w:color="auto" w:fill="auto"/>
            <w:vAlign w:val="center"/>
          </w:tcPr>
          <w:p w14:paraId="26D07DE8" w14:textId="77777777" w:rsidR="00397246" w:rsidRPr="005B72BD" w:rsidRDefault="00397246" w:rsidP="000D3AF9">
            <w:pPr>
              <w:jc w:val="right"/>
              <w:rPr>
                <w:rFonts w:eastAsia="Times New Roman" w:cs="Times New Roman"/>
                <w:i/>
                <w:color w:val="auto"/>
                <w:lang w:val="hr-HR"/>
              </w:rPr>
            </w:pPr>
          </w:p>
        </w:tc>
      </w:tr>
      <w:tr w:rsidR="00397246" w:rsidRPr="004630AE" w14:paraId="1A6B79BF" w14:textId="77777777" w:rsidTr="00D477FC">
        <w:trPr>
          <w:trHeight w:val="555"/>
          <w:jc w:val="center"/>
        </w:trPr>
        <w:tc>
          <w:tcPr>
            <w:tcW w:w="4531" w:type="dxa"/>
            <w:tcBorders>
              <w:left w:val="single" w:sz="4" w:space="0" w:color="auto"/>
              <w:right w:val="single" w:sz="4" w:space="0" w:color="auto"/>
            </w:tcBorders>
            <w:shd w:val="clear" w:color="auto" w:fill="auto"/>
          </w:tcPr>
          <w:p w14:paraId="3479D132" w14:textId="77777777" w:rsidR="00397246" w:rsidRPr="005B72BD" w:rsidRDefault="00397246" w:rsidP="000D3AF9">
            <w:pPr>
              <w:rPr>
                <w:rFonts w:eastAsia="Times New Roman" w:cs="Times New Roman"/>
                <w:color w:val="auto"/>
                <w:lang w:val="hr-HR"/>
              </w:rPr>
            </w:pPr>
            <w:r w:rsidRPr="005B72BD">
              <w:rPr>
                <w:rFonts w:eastAsia="Times New Roman" w:cs="Times New Roman"/>
                <w:i/>
                <w:iCs/>
                <w:color w:val="auto"/>
                <w:lang w:val="hr-HR"/>
              </w:rPr>
              <w:t xml:space="preserve">Program REDOVNA DJELATNOST OSNOVNOG ŠKOLSTVA </w:t>
            </w:r>
          </w:p>
        </w:tc>
        <w:tc>
          <w:tcPr>
            <w:tcW w:w="1484" w:type="dxa"/>
            <w:tcBorders>
              <w:left w:val="single" w:sz="4" w:space="0" w:color="auto"/>
              <w:right w:val="single" w:sz="4" w:space="0" w:color="auto"/>
            </w:tcBorders>
            <w:shd w:val="clear" w:color="auto" w:fill="auto"/>
            <w:vAlign w:val="center"/>
          </w:tcPr>
          <w:p w14:paraId="405B381E" w14:textId="77777777" w:rsidR="00397246" w:rsidRPr="005B72BD" w:rsidRDefault="00BF7680" w:rsidP="000D3AF9">
            <w:pPr>
              <w:jc w:val="right"/>
              <w:rPr>
                <w:rFonts w:eastAsia="Times New Roman" w:cs="Times New Roman"/>
                <w:i/>
                <w:color w:val="auto"/>
                <w:lang w:val="hr-HR"/>
              </w:rPr>
            </w:pPr>
            <w:r w:rsidRPr="005B72BD">
              <w:rPr>
                <w:rFonts w:eastAsia="Times New Roman" w:cs="Times New Roman"/>
                <w:i/>
                <w:color w:val="auto"/>
                <w:lang w:val="hr-HR"/>
              </w:rPr>
              <w:t>1.533.600</w:t>
            </w:r>
            <w:r w:rsidR="00397246" w:rsidRPr="005B72BD">
              <w:rPr>
                <w:rFonts w:eastAsia="Times New Roman" w:cs="Times New Roman"/>
                <w:i/>
                <w:color w:val="auto"/>
                <w:lang w:val="hr-HR"/>
              </w:rPr>
              <w:t>,00</w:t>
            </w:r>
          </w:p>
        </w:tc>
        <w:tc>
          <w:tcPr>
            <w:tcW w:w="1824" w:type="dxa"/>
            <w:tcBorders>
              <w:left w:val="single" w:sz="4" w:space="0" w:color="auto"/>
              <w:right w:val="single" w:sz="4" w:space="0" w:color="auto"/>
            </w:tcBorders>
            <w:shd w:val="clear" w:color="auto" w:fill="auto"/>
            <w:vAlign w:val="center"/>
          </w:tcPr>
          <w:p w14:paraId="06849F48" w14:textId="77777777" w:rsidR="00397246" w:rsidRPr="005B72BD" w:rsidRDefault="00BF7680" w:rsidP="000D3AF9">
            <w:pPr>
              <w:jc w:val="right"/>
              <w:rPr>
                <w:rFonts w:eastAsia="Times New Roman" w:cs="Times New Roman"/>
                <w:i/>
                <w:color w:val="auto"/>
                <w:lang w:val="hr-HR"/>
              </w:rPr>
            </w:pPr>
            <w:r w:rsidRPr="005B72BD">
              <w:rPr>
                <w:rFonts w:eastAsia="Times New Roman" w:cs="Times New Roman"/>
                <w:i/>
                <w:color w:val="auto"/>
                <w:lang w:val="hr-HR"/>
              </w:rPr>
              <w:t>455.117,53</w:t>
            </w:r>
          </w:p>
        </w:tc>
        <w:tc>
          <w:tcPr>
            <w:tcW w:w="1316" w:type="dxa"/>
            <w:tcBorders>
              <w:left w:val="single" w:sz="4" w:space="0" w:color="auto"/>
              <w:right w:val="single" w:sz="4" w:space="0" w:color="auto"/>
            </w:tcBorders>
            <w:shd w:val="clear" w:color="auto" w:fill="auto"/>
            <w:vAlign w:val="center"/>
          </w:tcPr>
          <w:p w14:paraId="28DF5277" w14:textId="77777777" w:rsidR="00397246" w:rsidRPr="005B72BD" w:rsidRDefault="00BF7680" w:rsidP="000D3AF9">
            <w:pPr>
              <w:jc w:val="right"/>
              <w:rPr>
                <w:rFonts w:eastAsia="Times New Roman" w:cs="Times New Roman"/>
                <w:i/>
                <w:color w:val="auto"/>
                <w:lang w:val="hr-HR"/>
              </w:rPr>
            </w:pPr>
            <w:r w:rsidRPr="005B72BD">
              <w:rPr>
                <w:rFonts w:eastAsia="Times New Roman" w:cs="Times New Roman"/>
                <w:i/>
                <w:color w:val="auto"/>
                <w:lang w:val="hr-HR"/>
              </w:rPr>
              <w:t>29,68</w:t>
            </w:r>
          </w:p>
        </w:tc>
      </w:tr>
      <w:tr w:rsidR="00397246" w:rsidRPr="004630AE" w14:paraId="279B7CB3" w14:textId="77777777" w:rsidTr="00D477FC">
        <w:trPr>
          <w:trHeight w:val="555"/>
          <w:jc w:val="center"/>
        </w:trPr>
        <w:tc>
          <w:tcPr>
            <w:tcW w:w="4531" w:type="dxa"/>
            <w:tcBorders>
              <w:left w:val="single" w:sz="4" w:space="0" w:color="auto"/>
              <w:right w:val="single" w:sz="4" w:space="0" w:color="auto"/>
            </w:tcBorders>
            <w:shd w:val="clear" w:color="auto" w:fill="auto"/>
          </w:tcPr>
          <w:p w14:paraId="282A580C" w14:textId="77777777" w:rsidR="00397246" w:rsidRPr="005B72BD" w:rsidRDefault="00397246" w:rsidP="000D3AF9">
            <w:pPr>
              <w:rPr>
                <w:rFonts w:eastAsia="Times New Roman" w:cs="Times New Roman"/>
                <w:color w:val="auto"/>
                <w:lang w:val="hr-HR"/>
              </w:rPr>
            </w:pPr>
            <w:r w:rsidRPr="005B72BD">
              <w:rPr>
                <w:rFonts w:eastAsia="Times New Roman" w:cs="Times New Roman"/>
                <w:color w:val="auto"/>
                <w:lang w:val="hr-HR"/>
              </w:rPr>
              <w:t>Aktivnost OSNOVNA AKTIVNOST OSNOVNOG ŠKOLSTVA</w:t>
            </w:r>
          </w:p>
        </w:tc>
        <w:tc>
          <w:tcPr>
            <w:tcW w:w="1484" w:type="dxa"/>
            <w:tcBorders>
              <w:left w:val="single" w:sz="4" w:space="0" w:color="auto"/>
              <w:right w:val="single" w:sz="4" w:space="0" w:color="auto"/>
            </w:tcBorders>
            <w:shd w:val="clear" w:color="auto" w:fill="auto"/>
            <w:vAlign w:val="center"/>
          </w:tcPr>
          <w:p w14:paraId="7B809F05" w14:textId="77777777" w:rsidR="00397246" w:rsidRPr="005B72BD" w:rsidRDefault="00BF7680" w:rsidP="000D3AF9">
            <w:pPr>
              <w:jc w:val="right"/>
              <w:rPr>
                <w:rFonts w:eastAsia="Times New Roman" w:cs="Times New Roman"/>
                <w:color w:val="auto"/>
                <w:lang w:val="hr-HR"/>
              </w:rPr>
            </w:pPr>
            <w:r w:rsidRPr="005B72BD">
              <w:rPr>
                <w:rFonts w:eastAsia="Times New Roman" w:cs="Times New Roman"/>
                <w:color w:val="auto"/>
                <w:lang w:val="hr-HR"/>
              </w:rPr>
              <w:t>1.065.000</w:t>
            </w:r>
            <w:r w:rsidR="00397246"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10617AC8" w14:textId="77777777" w:rsidR="00397246" w:rsidRPr="005B72BD" w:rsidRDefault="00BF7680" w:rsidP="000D3AF9">
            <w:pPr>
              <w:jc w:val="right"/>
              <w:rPr>
                <w:rFonts w:eastAsia="Times New Roman" w:cs="Times New Roman"/>
                <w:color w:val="auto"/>
                <w:lang w:val="hr-HR"/>
              </w:rPr>
            </w:pPr>
            <w:r w:rsidRPr="005B72BD">
              <w:rPr>
                <w:rFonts w:eastAsia="Times New Roman" w:cs="Times New Roman"/>
                <w:color w:val="auto"/>
                <w:lang w:val="hr-HR"/>
              </w:rPr>
              <w:t>361.911,67</w:t>
            </w:r>
          </w:p>
        </w:tc>
        <w:tc>
          <w:tcPr>
            <w:tcW w:w="1316" w:type="dxa"/>
            <w:tcBorders>
              <w:left w:val="single" w:sz="4" w:space="0" w:color="auto"/>
              <w:right w:val="single" w:sz="4" w:space="0" w:color="auto"/>
            </w:tcBorders>
            <w:shd w:val="clear" w:color="auto" w:fill="auto"/>
            <w:vAlign w:val="center"/>
          </w:tcPr>
          <w:p w14:paraId="06AFF6CB" w14:textId="77777777" w:rsidR="00397246" w:rsidRPr="005B72BD" w:rsidRDefault="00BF7680" w:rsidP="000D3AF9">
            <w:pPr>
              <w:jc w:val="right"/>
              <w:rPr>
                <w:rFonts w:eastAsia="Times New Roman" w:cs="Times New Roman"/>
                <w:color w:val="auto"/>
                <w:lang w:val="hr-HR"/>
              </w:rPr>
            </w:pPr>
            <w:r w:rsidRPr="005B72BD">
              <w:rPr>
                <w:rFonts w:eastAsia="Times New Roman" w:cs="Times New Roman"/>
                <w:color w:val="auto"/>
                <w:lang w:val="hr-HR"/>
              </w:rPr>
              <w:t>33,98</w:t>
            </w:r>
          </w:p>
        </w:tc>
      </w:tr>
      <w:tr w:rsidR="00397246" w:rsidRPr="004630AE" w14:paraId="5336EA6E" w14:textId="77777777" w:rsidTr="00D477FC">
        <w:trPr>
          <w:trHeight w:val="414"/>
          <w:jc w:val="center"/>
        </w:trPr>
        <w:tc>
          <w:tcPr>
            <w:tcW w:w="4531" w:type="dxa"/>
            <w:tcBorders>
              <w:left w:val="single" w:sz="4" w:space="0" w:color="auto"/>
              <w:right w:val="single" w:sz="4" w:space="0" w:color="auto"/>
            </w:tcBorders>
            <w:shd w:val="clear" w:color="auto" w:fill="auto"/>
          </w:tcPr>
          <w:p w14:paraId="130BA64A" w14:textId="77777777" w:rsidR="00397246" w:rsidRPr="005B72BD" w:rsidRDefault="00397246" w:rsidP="000D3AF9">
            <w:pPr>
              <w:rPr>
                <w:rFonts w:eastAsia="Times New Roman" w:cs="Times New Roman"/>
                <w:color w:val="auto"/>
                <w:lang w:val="hr-HR"/>
              </w:rPr>
            </w:pPr>
            <w:r w:rsidRPr="005B72BD">
              <w:rPr>
                <w:rFonts w:eastAsia="Times New Roman" w:cs="Times New Roman"/>
                <w:color w:val="auto"/>
                <w:lang w:val="hr-HR"/>
              </w:rPr>
              <w:t xml:space="preserve">Aktivnost PRIJEVOZ UČENIKA </w:t>
            </w:r>
          </w:p>
        </w:tc>
        <w:tc>
          <w:tcPr>
            <w:tcW w:w="1484" w:type="dxa"/>
            <w:tcBorders>
              <w:left w:val="single" w:sz="4" w:space="0" w:color="auto"/>
              <w:right w:val="single" w:sz="4" w:space="0" w:color="auto"/>
            </w:tcBorders>
            <w:shd w:val="clear" w:color="auto" w:fill="auto"/>
            <w:vAlign w:val="center"/>
          </w:tcPr>
          <w:p w14:paraId="40F70E65" w14:textId="77777777" w:rsidR="00397246" w:rsidRPr="005B72BD" w:rsidRDefault="004C2E9F" w:rsidP="000D3AF9">
            <w:pPr>
              <w:jc w:val="right"/>
              <w:rPr>
                <w:rFonts w:eastAsia="Times New Roman" w:cs="Times New Roman"/>
                <w:i/>
                <w:color w:val="auto"/>
                <w:lang w:val="hr-HR"/>
              </w:rPr>
            </w:pPr>
            <w:r w:rsidRPr="005B72BD">
              <w:rPr>
                <w:rFonts w:eastAsia="Times New Roman" w:cs="Times New Roman"/>
                <w:color w:val="auto"/>
                <w:lang w:val="hr-HR"/>
              </w:rPr>
              <w:t>218.600</w:t>
            </w:r>
            <w:r w:rsidR="00397246"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60F0044B" w14:textId="77777777" w:rsidR="00397246" w:rsidRPr="005B72BD" w:rsidRDefault="004C2E9F" w:rsidP="000D3AF9">
            <w:pPr>
              <w:jc w:val="right"/>
              <w:rPr>
                <w:rFonts w:eastAsia="Times New Roman" w:cs="Times New Roman"/>
                <w:color w:val="auto"/>
                <w:lang w:val="hr-HR"/>
              </w:rPr>
            </w:pPr>
            <w:r w:rsidRPr="005B72BD">
              <w:rPr>
                <w:rFonts w:eastAsia="Times New Roman" w:cs="Times New Roman"/>
                <w:color w:val="auto"/>
                <w:lang w:val="hr-HR"/>
              </w:rPr>
              <w:t>82.228,30</w:t>
            </w:r>
          </w:p>
        </w:tc>
        <w:tc>
          <w:tcPr>
            <w:tcW w:w="1316" w:type="dxa"/>
            <w:tcBorders>
              <w:left w:val="single" w:sz="4" w:space="0" w:color="auto"/>
              <w:right w:val="single" w:sz="4" w:space="0" w:color="auto"/>
            </w:tcBorders>
            <w:shd w:val="clear" w:color="auto" w:fill="auto"/>
            <w:vAlign w:val="center"/>
          </w:tcPr>
          <w:p w14:paraId="72E195A6" w14:textId="77777777" w:rsidR="00397246" w:rsidRPr="005B72BD" w:rsidRDefault="004C2E9F" w:rsidP="000D3AF9">
            <w:pPr>
              <w:jc w:val="right"/>
              <w:rPr>
                <w:rFonts w:eastAsia="Times New Roman" w:cs="Times New Roman"/>
                <w:color w:val="auto"/>
                <w:lang w:val="hr-HR"/>
              </w:rPr>
            </w:pPr>
            <w:r w:rsidRPr="005B72BD">
              <w:rPr>
                <w:rFonts w:eastAsia="Times New Roman" w:cs="Times New Roman"/>
                <w:color w:val="auto"/>
                <w:lang w:val="hr-HR"/>
              </w:rPr>
              <w:t>37,62</w:t>
            </w:r>
          </w:p>
        </w:tc>
      </w:tr>
      <w:tr w:rsidR="00397246" w:rsidRPr="004630AE" w14:paraId="1CE4FE53" w14:textId="77777777" w:rsidTr="00D477FC">
        <w:trPr>
          <w:trHeight w:val="555"/>
          <w:jc w:val="center"/>
        </w:trPr>
        <w:tc>
          <w:tcPr>
            <w:tcW w:w="4531" w:type="dxa"/>
            <w:tcBorders>
              <w:left w:val="single" w:sz="4" w:space="0" w:color="auto"/>
              <w:right w:val="single" w:sz="4" w:space="0" w:color="auto"/>
            </w:tcBorders>
            <w:shd w:val="clear" w:color="auto" w:fill="auto"/>
          </w:tcPr>
          <w:p w14:paraId="7CCC51CD" w14:textId="77777777" w:rsidR="00397246" w:rsidRPr="005B72BD" w:rsidRDefault="00397246" w:rsidP="000D3AF9">
            <w:pPr>
              <w:rPr>
                <w:rFonts w:eastAsia="Times New Roman" w:cs="Times New Roman"/>
                <w:color w:val="auto"/>
                <w:lang w:val="hr-HR"/>
              </w:rPr>
            </w:pPr>
            <w:r w:rsidRPr="005B72BD">
              <w:rPr>
                <w:rFonts w:eastAsia="Times New Roman" w:cs="Times New Roman"/>
                <w:color w:val="auto"/>
                <w:lang w:val="hr-HR"/>
              </w:rPr>
              <w:t xml:space="preserve">Kapitalni projekt NABAVA OPREME U OSNOVNOM ŠKOLSTVU </w:t>
            </w:r>
          </w:p>
        </w:tc>
        <w:tc>
          <w:tcPr>
            <w:tcW w:w="1484" w:type="dxa"/>
            <w:tcBorders>
              <w:left w:val="single" w:sz="4" w:space="0" w:color="auto"/>
              <w:right w:val="single" w:sz="4" w:space="0" w:color="auto"/>
            </w:tcBorders>
            <w:shd w:val="clear" w:color="auto" w:fill="auto"/>
            <w:vAlign w:val="center"/>
          </w:tcPr>
          <w:p w14:paraId="456B2F7E" w14:textId="77777777" w:rsidR="00397246" w:rsidRPr="005B72BD" w:rsidRDefault="00BF7680" w:rsidP="000D3AF9">
            <w:pPr>
              <w:jc w:val="right"/>
              <w:rPr>
                <w:rFonts w:eastAsia="Times New Roman" w:cs="Times New Roman"/>
                <w:color w:val="auto"/>
                <w:lang w:val="hr-HR"/>
              </w:rPr>
            </w:pPr>
            <w:r w:rsidRPr="005B72BD">
              <w:rPr>
                <w:rFonts w:eastAsia="Times New Roman" w:cs="Times New Roman"/>
                <w:color w:val="auto"/>
                <w:lang w:val="hr-HR"/>
              </w:rPr>
              <w:t>240.</w:t>
            </w:r>
            <w:r w:rsidR="00397246" w:rsidRPr="005B72BD">
              <w:rPr>
                <w:rFonts w:eastAsia="Times New Roman" w:cs="Times New Roman"/>
                <w:color w:val="auto"/>
                <w:lang w:val="hr-HR"/>
              </w:rPr>
              <w:t>000,00</w:t>
            </w:r>
          </w:p>
        </w:tc>
        <w:tc>
          <w:tcPr>
            <w:tcW w:w="1824" w:type="dxa"/>
            <w:tcBorders>
              <w:left w:val="single" w:sz="4" w:space="0" w:color="auto"/>
              <w:right w:val="single" w:sz="4" w:space="0" w:color="auto"/>
            </w:tcBorders>
            <w:shd w:val="clear" w:color="auto" w:fill="auto"/>
            <w:vAlign w:val="center"/>
          </w:tcPr>
          <w:p w14:paraId="3C09BEBA" w14:textId="77777777" w:rsidR="00397246" w:rsidRPr="005B72BD" w:rsidRDefault="00BF7680" w:rsidP="000D3AF9">
            <w:pPr>
              <w:jc w:val="right"/>
              <w:rPr>
                <w:rFonts w:eastAsia="Times New Roman" w:cs="Times New Roman"/>
                <w:color w:val="auto"/>
                <w:lang w:val="hr-HR"/>
              </w:rPr>
            </w:pPr>
            <w:r w:rsidRPr="005B72BD">
              <w:rPr>
                <w:rFonts w:eastAsia="Times New Roman" w:cs="Times New Roman"/>
                <w:color w:val="auto"/>
                <w:lang w:val="hr-HR"/>
              </w:rPr>
              <w:t>9.408,96</w:t>
            </w:r>
          </w:p>
        </w:tc>
        <w:tc>
          <w:tcPr>
            <w:tcW w:w="1316" w:type="dxa"/>
            <w:tcBorders>
              <w:left w:val="single" w:sz="4" w:space="0" w:color="auto"/>
              <w:right w:val="single" w:sz="4" w:space="0" w:color="auto"/>
            </w:tcBorders>
            <w:shd w:val="clear" w:color="auto" w:fill="auto"/>
            <w:vAlign w:val="center"/>
          </w:tcPr>
          <w:p w14:paraId="5CE6CA1F" w14:textId="77777777" w:rsidR="00397246" w:rsidRPr="005B72BD" w:rsidRDefault="00BF7680" w:rsidP="000D3AF9">
            <w:pPr>
              <w:jc w:val="right"/>
              <w:rPr>
                <w:rFonts w:eastAsia="Times New Roman" w:cs="Times New Roman"/>
                <w:i/>
                <w:color w:val="auto"/>
                <w:lang w:val="hr-HR"/>
              </w:rPr>
            </w:pPr>
            <w:r w:rsidRPr="005B72BD">
              <w:rPr>
                <w:rFonts w:eastAsia="Times New Roman" w:cs="Times New Roman"/>
                <w:color w:val="auto"/>
                <w:lang w:val="hr-HR"/>
              </w:rPr>
              <w:t>3,92</w:t>
            </w:r>
          </w:p>
        </w:tc>
      </w:tr>
      <w:tr w:rsidR="00397246" w:rsidRPr="004630AE" w14:paraId="180B1F68" w14:textId="77777777" w:rsidTr="00D477FC">
        <w:trPr>
          <w:trHeight w:val="555"/>
          <w:jc w:val="center"/>
        </w:trPr>
        <w:tc>
          <w:tcPr>
            <w:tcW w:w="4531" w:type="dxa"/>
            <w:tcBorders>
              <w:left w:val="single" w:sz="4" w:space="0" w:color="auto"/>
              <w:right w:val="single" w:sz="4" w:space="0" w:color="auto"/>
            </w:tcBorders>
            <w:shd w:val="clear" w:color="auto" w:fill="auto"/>
          </w:tcPr>
          <w:p w14:paraId="17FD81AF" w14:textId="77777777" w:rsidR="00397246" w:rsidRPr="005B72BD" w:rsidRDefault="00397246" w:rsidP="000D3AF9">
            <w:pPr>
              <w:rPr>
                <w:rFonts w:eastAsia="Times New Roman" w:cs="Times New Roman"/>
                <w:color w:val="auto"/>
                <w:lang w:val="hr-HR"/>
              </w:rPr>
            </w:pPr>
            <w:r w:rsidRPr="005B72BD">
              <w:rPr>
                <w:rFonts w:eastAsia="Times New Roman" w:cs="Times New Roman"/>
                <w:color w:val="auto"/>
                <w:lang w:val="hr-HR"/>
              </w:rPr>
              <w:t>Kapitalni projekt NABAVA KNJIGA U OSNOVNOM ŠKOLSTVU</w:t>
            </w:r>
          </w:p>
        </w:tc>
        <w:tc>
          <w:tcPr>
            <w:tcW w:w="1484" w:type="dxa"/>
            <w:tcBorders>
              <w:left w:val="single" w:sz="4" w:space="0" w:color="auto"/>
              <w:right w:val="single" w:sz="4" w:space="0" w:color="auto"/>
            </w:tcBorders>
            <w:shd w:val="clear" w:color="auto" w:fill="auto"/>
            <w:vAlign w:val="center"/>
          </w:tcPr>
          <w:p w14:paraId="7364CDA5" w14:textId="77777777" w:rsidR="00397246" w:rsidRPr="005B72BD" w:rsidRDefault="00BF7680" w:rsidP="000D3AF9">
            <w:pPr>
              <w:jc w:val="right"/>
              <w:rPr>
                <w:rFonts w:eastAsia="Times New Roman" w:cs="Times New Roman"/>
                <w:color w:val="auto"/>
                <w:lang w:val="hr-HR"/>
              </w:rPr>
            </w:pPr>
            <w:r w:rsidRPr="005B72BD">
              <w:rPr>
                <w:rFonts w:eastAsia="Times New Roman" w:cs="Times New Roman"/>
                <w:color w:val="auto"/>
                <w:lang w:val="hr-HR"/>
              </w:rPr>
              <w:t>10</w:t>
            </w:r>
            <w:r w:rsidR="00397246" w:rsidRPr="005B72BD">
              <w:rPr>
                <w:rFonts w:eastAsia="Times New Roman" w:cs="Times New Roman"/>
                <w:color w:val="auto"/>
                <w:lang w:val="hr-HR"/>
              </w:rPr>
              <w:t>.000,00</w:t>
            </w:r>
          </w:p>
        </w:tc>
        <w:tc>
          <w:tcPr>
            <w:tcW w:w="1824" w:type="dxa"/>
            <w:tcBorders>
              <w:left w:val="single" w:sz="4" w:space="0" w:color="auto"/>
              <w:right w:val="single" w:sz="4" w:space="0" w:color="auto"/>
            </w:tcBorders>
            <w:shd w:val="clear" w:color="auto" w:fill="auto"/>
            <w:vAlign w:val="center"/>
          </w:tcPr>
          <w:p w14:paraId="7D32202F" w14:textId="77777777" w:rsidR="00397246" w:rsidRPr="005B72BD" w:rsidRDefault="00BF7680" w:rsidP="000D3AF9">
            <w:pPr>
              <w:jc w:val="right"/>
              <w:rPr>
                <w:rFonts w:eastAsia="Times New Roman" w:cs="Times New Roman"/>
                <w:color w:val="auto"/>
                <w:lang w:val="hr-HR"/>
              </w:rPr>
            </w:pPr>
            <w:r w:rsidRPr="005B72BD">
              <w:rPr>
                <w:rFonts w:eastAsia="Times New Roman" w:cs="Times New Roman"/>
                <w:color w:val="auto"/>
                <w:lang w:val="hr-HR"/>
              </w:rPr>
              <w:t>1.568,60</w:t>
            </w:r>
          </w:p>
        </w:tc>
        <w:tc>
          <w:tcPr>
            <w:tcW w:w="1316" w:type="dxa"/>
            <w:tcBorders>
              <w:left w:val="single" w:sz="4" w:space="0" w:color="auto"/>
              <w:right w:val="single" w:sz="4" w:space="0" w:color="auto"/>
            </w:tcBorders>
            <w:shd w:val="clear" w:color="auto" w:fill="auto"/>
            <w:vAlign w:val="center"/>
          </w:tcPr>
          <w:p w14:paraId="0709A4FD" w14:textId="77777777" w:rsidR="00397246" w:rsidRPr="005B72BD" w:rsidRDefault="00BF7680" w:rsidP="000D3AF9">
            <w:pPr>
              <w:jc w:val="right"/>
              <w:rPr>
                <w:rFonts w:eastAsia="Times New Roman" w:cs="Times New Roman"/>
                <w:color w:val="auto"/>
                <w:lang w:val="hr-HR"/>
              </w:rPr>
            </w:pPr>
            <w:r w:rsidRPr="005B72BD">
              <w:rPr>
                <w:rFonts w:eastAsia="Times New Roman" w:cs="Times New Roman"/>
                <w:color w:val="auto"/>
                <w:lang w:val="hr-HR"/>
              </w:rPr>
              <w:t>15,69</w:t>
            </w:r>
          </w:p>
        </w:tc>
      </w:tr>
      <w:tr w:rsidR="00397246" w:rsidRPr="004630AE" w14:paraId="1AAF1201" w14:textId="77777777" w:rsidTr="00D477FC">
        <w:trPr>
          <w:trHeight w:val="428"/>
          <w:jc w:val="center"/>
        </w:trPr>
        <w:tc>
          <w:tcPr>
            <w:tcW w:w="4531" w:type="dxa"/>
            <w:tcBorders>
              <w:left w:val="single" w:sz="4" w:space="0" w:color="auto"/>
              <w:right w:val="single" w:sz="4" w:space="0" w:color="auto"/>
            </w:tcBorders>
            <w:shd w:val="clear" w:color="auto" w:fill="auto"/>
          </w:tcPr>
          <w:p w14:paraId="7DC093AC" w14:textId="77777777" w:rsidR="00397246" w:rsidRPr="005B72BD" w:rsidRDefault="00397246" w:rsidP="000D3AF9">
            <w:pPr>
              <w:rPr>
                <w:rFonts w:eastAsia="Times New Roman" w:cs="Times New Roman"/>
                <w:i/>
                <w:color w:val="auto"/>
                <w:lang w:val="hr-HR"/>
              </w:rPr>
            </w:pPr>
            <w:r w:rsidRPr="005B72BD">
              <w:rPr>
                <w:rFonts w:eastAsia="Times New Roman" w:cs="Times New Roman"/>
                <w:color w:val="auto"/>
                <w:u w:val="single"/>
                <w:lang w:val="hr-HR"/>
              </w:rPr>
              <w:t>IZNAD</w:t>
            </w:r>
            <w:r w:rsidRPr="005B72BD">
              <w:rPr>
                <w:rFonts w:eastAsia="Times New Roman" w:cs="Times New Roman"/>
                <w:i/>
                <w:color w:val="auto"/>
                <w:u w:val="single"/>
                <w:lang w:val="hr-HR"/>
              </w:rPr>
              <w:t xml:space="preserve"> ZAKONSKI STANDARD</w:t>
            </w:r>
          </w:p>
        </w:tc>
        <w:tc>
          <w:tcPr>
            <w:tcW w:w="1484" w:type="dxa"/>
            <w:tcBorders>
              <w:left w:val="single" w:sz="4" w:space="0" w:color="auto"/>
              <w:right w:val="single" w:sz="4" w:space="0" w:color="auto"/>
            </w:tcBorders>
            <w:shd w:val="clear" w:color="auto" w:fill="auto"/>
            <w:vAlign w:val="center"/>
          </w:tcPr>
          <w:p w14:paraId="5FEE24D8" w14:textId="77777777" w:rsidR="00397246" w:rsidRPr="005B72BD" w:rsidRDefault="00397246" w:rsidP="000D3AF9">
            <w:pPr>
              <w:jc w:val="right"/>
              <w:rPr>
                <w:rFonts w:eastAsia="Times New Roman" w:cs="Times New Roman"/>
                <w:i/>
                <w:color w:val="auto"/>
                <w:lang w:val="hr-HR"/>
              </w:rPr>
            </w:pPr>
          </w:p>
        </w:tc>
        <w:tc>
          <w:tcPr>
            <w:tcW w:w="1824" w:type="dxa"/>
            <w:tcBorders>
              <w:left w:val="single" w:sz="4" w:space="0" w:color="auto"/>
              <w:right w:val="single" w:sz="4" w:space="0" w:color="auto"/>
            </w:tcBorders>
            <w:shd w:val="clear" w:color="auto" w:fill="auto"/>
            <w:vAlign w:val="center"/>
          </w:tcPr>
          <w:p w14:paraId="4E0859F2" w14:textId="77777777" w:rsidR="00397246" w:rsidRPr="005B72BD" w:rsidRDefault="00397246" w:rsidP="000D3AF9">
            <w:pPr>
              <w:jc w:val="right"/>
              <w:rPr>
                <w:rFonts w:eastAsia="Times New Roman" w:cs="Times New Roman"/>
                <w:i/>
                <w:color w:val="auto"/>
                <w:lang w:val="hr-HR"/>
              </w:rPr>
            </w:pPr>
          </w:p>
        </w:tc>
        <w:tc>
          <w:tcPr>
            <w:tcW w:w="1316" w:type="dxa"/>
            <w:tcBorders>
              <w:left w:val="single" w:sz="4" w:space="0" w:color="auto"/>
              <w:right w:val="single" w:sz="4" w:space="0" w:color="auto"/>
            </w:tcBorders>
            <w:shd w:val="clear" w:color="auto" w:fill="auto"/>
            <w:vAlign w:val="center"/>
          </w:tcPr>
          <w:p w14:paraId="316F6CD6" w14:textId="77777777" w:rsidR="00397246" w:rsidRPr="005B72BD" w:rsidRDefault="00397246" w:rsidP="000D3AF9">
            <w:pPr>
              <w:jc w:val="right"/>
              <w:rPr>
                <w:rFonts w:eastAsia="Times New Roman" w:cs="Times New Roman"/>
                <w:i/>
                <w:color w:val="auto"/>
                <w:lang w:val="hr-HR"/>
              </w:rPr>
            </w:pPr>
          </w:p>
        </w:tc>
      </w:tr>
      <w:tr w:rsidR="00397246" w:rsidRPr="004630AE" w14:paraId="7BCFC0E3" w14:textId="77777777" w:rsidTr="00D477FC">
        <w:trPr>
          <w:trHeight w:val="555"/>
          <w:jc w:val="center"/>
        </w:trPr>
        <w:tc>
          <w:tcPr>
            <w:tcW w:w="4531" w:type="dxa"/>
            <w:tcBorders>
              <w:left w:val="single" w:sz="4" w:space="0" w:color="auto"/>
              <w:right w:val="single" w:sz="4" w:space="0" w:color="auto"/>
            </w:tcBorders>
            <w:shd w:val="clear" w:color="auto" w:fill="auto"/>
          </w:tcPr>
          <w:p w14:paraId="4952760C" w14:textId="77777777" w:rsidR="00397246" w:rsidRPr="005B72BD" w:rsidRDefault="00397246" w:rsidP="000D3AF9">
            <w:pPr>
              <w:rPr>
                <w:rFonts w:eastAsia="Times New Roman" w:cs="Times New Roman"/>
                <w:color w:val="auto"/>
                <w:lang w:val="hr-HR"/>
              </w:rPr>
            </w:pPr>
            <w:r w:rsidRPr="005B72BD">
              <w:rPr>
                <w:rFonts w:eastAsia="Times New Roman" w:cs="Times New Roman"/>
                <w:i/>
                <w:color w:val="auto"/>
                <w:lang w:val="hr-HR"/>
              </w:rPr>
              <w:t>Program REDOVNA DJELATNOST OSNOVNOG ŠKOLSTVA</w:t>
            </w:r>
          </w:p>
        </w:tc>
        <w:tc>
          <w:tcPr>
            <w:tcW w:w="1484" w:type="dxa"/>
            <w:tcBorders>
              <w:left w:val="single" w:sz="4" w:space="0" w:color="auto"/>
              <w:right w:val="single" w:sz="4" w:space="0" w:color="auto"/>
            </w:tcBorders>
            <w:shd w:val="clear" w:color="auto" w:fill="auto"/>
            <w:vAlign w:val="center"/>
          </w:tcPr>
          <w:p w14:paraId="7B878159" w14:textId="77777777" w:rsidR="00397246" w:rsidRPr="005B72BD" w:rsidRDefault="00C52FD9" w:rsidP="000D3AF9">
            <w:pPr>
              <w:jc w:val="right"/>
              <w:rPr>
                <w:rFonts w:eastAsia="Times New Roman" w:cs="Times New Roman"/>
                <w:i/>
                <w:color w:val="auto"/>
                <w:lang w:val="hr-HR"/>
              </w:rPr>
            </w:pPr>
            <w:r w:rsidRPr="005B72BD">
              <w:rPr>
                <w:rFonts w:eastAsia="Times New Roman" w:cs="Times New Roman"/>
                <w:i/>
                <w:color w:val="auto"/>
                <w:lang w:val="hr-HR"/>
              </w:rPr>
              <w:t>9.904.405</w:t>
            </w:r>
            <w:r w:rsidR="00397246" w:rsidRPr="005B72BD">
              <w:rPr>
                <w:rFonts w:eastAsia="Times New Roman" w:cs="Times New Roman"/>
                <w:i/>
                <w:color w:val="auto"/>
                <w:lang w:val="hr-HR"/>
              </w:rPr>
              <w:t>,00</w:t>
            </w:r>
          </w:p>
        </w:tc>
        <w:tc>
          <w:tcPr>
            <w:tcW w:w="1824" w:type="dxa"/>
            <w:tcBorders>
              <w:left w:val="single" w:sz="4" w:space="0" w:color="auto"/>
              <w:right w:val="single" w:sz="4" w:space="0" w:color="auto"/>
            </w:tcBorders>
            <w:shd w:val="clear" w:color="auto" w:fill="auto"/>
            <w:vAlign w:val="center"/>
          </w:tcPr>
          <w:p w14:paraId="187A2F1E" w14:textId="77777777" w:rsidR="00397246" w:rsidRPr="005B72BD" w:rsidRDefault="00C52FD9" w:rsidP="000D3AF9">
            <w:pPr>
              <w:jc w:val="right"/>
              <w:rPr>
                <w:rFonts w:eastAsia="Times New Roman" w:cs="Times New Roman"/>
                <w:i/>
                <w:color w:val="auto"/>
                <w:lang w:val="hr-HR"/>
              </w:rPr>
            </w:pPr>
            <w:r w:rsidRPr="005B72BD">
              <w:rPr>
                <w:rFonts w:eastAsia="Times New Roman" w:cs="Times New Roman"/>
                <w:i/>
                <w:color w:val="auto"/>
                <w:lang w:val="hr-HR"/>
              </w:rPr>
              <w:t>4.969.430,72</w:t>
            </w:r>
          </w:p>
        </w:tc>
        <w:tc>
          <w:tcPr>
            <w:tcW w:w="1316" w:type="dxa"/>
            <w:tcBorders>
              <w:left w:val="single" w:sz="4" w:space="0" w:color="auto"/>
              <w:right w:val="single" w:sz="4" w:space="0" w:color="auto"/>
            </w:tcBorders>
            <w:shd w:val="clear" w:color="auto" w:fill="auto"/>
            <w:vAlign w:val="center"/>
          </w:tcPr>
          <w:p w14:paraId="226E4813" w14:textId="77777777" w:rsidR="00397246" w:rsidRPr="005B72BD" w:rsidRDefault="00C52FD9" w:rsidP="000D3AF9">
            <w:pPr>
              <w:jc w:val="right"/>
              <w:rPr>
                <w:rFonts w:eastAsia="Times New Roman" w:cs="Times New Roman"/>
                <w:i/>
                <w:color w:val="auto"/>
                <w:lang w:val="hr-HR"/>
              </w:rPr>
            </w:pPr>
            <w:r w:rsidRPr="005B72BD">
              <w:rPr>
                <w:rFonts w:eastAsia="Times New Roman" w:cs="Times New Roman"/>
                <w:i/>
                <w:color w:val="auto"/>
                <w:lang w:val="hr-HR"/>
              </w:rPr>
              <w:t>50,17</w:t>
            </w:r>
          </w:p>
        </w:tc>
      </w:tr>
      <w:tr w:rsidR="00397246" w:rsidRPr="004630AE" w14:paraId="6C538E46" w14:textId="77777777" w:rsidTr="00D477FC">
        <w:trPr>
          <w:trHeight w:val="555"/>
          <w:jc w:val="center"/>
        </w:trPr>
        <w:tc>
          <w:tcPr>
            <w:tcW w:w="4531" w:type="dxa"/>
            <w:tcBorders>
              <w:left w:val="single" w:sz="4" w:space="0" w:color="auto"/>
              <w:right w:val="single" w:sz="4" w:space="0" w:color="auto"/>
            </w:tcBorders>
            <w:shd w:val="clear" w:color="auto" w:fill="auto"/>
          </w:tcPr>
          <w:p w14:paraId="6C27C94F" w14:textId="77777777" w:rsidR="00397246" w:rsidRPr="005B72BD" w:rsidRDefault="00397246" w:rsidP="000D3AF9">
            <w:pPr>
              <w:rPr>
                <w:rFonts w:eastAsia="Times New Roman" w:cs="Times New Roman"/>
                <w:color w:val="auto"/>
                <w:lang w:val="hr-HR"/>
              </w:rPr>
            </w:pPr>
            <w:r w:rsidRPr="005B72BD">
              <w:rPr>
                <w:rFonts w:eastAsia="Times New Roman" w:cs="Times New Roman"/>
                <w:color w:val="auto"/>
                <w:lang w:val="hr-HR"/>
              </w:rPr>
              <w:t>Aktivnost OSNOVNA AKTIVNOST OSNOVNOG ŠKOLSTVA</w:t>
            </w:r>
          </w:p>
        </w:tc>
        <w:tc>
          <w:tcPr>
            <w:tcW w:w="1484" w:type="dxa"/>
            <w:tcBorders>
              <w:left w:val="single" w:sz="4" w:space="0" w:color="auto"/>
              <w:right w:val="single" w:sz="4" w:space="0" w:color="auto"/>
            </w:tcBorders>
            <w:shd w:val="clear" w:color="auto" w:fill="auto"/>
            <w:vAlign w:val="center"/>
          </w:tcPr>
          <w:p w14:paraId="4D62DDD9" w14:textId="77777777" w:rsidR="00397246" w:rsidRPr="005B72BD" w:rsidRDefault="00C52FD9" w:rsidP="000D3AF9">
            <w:pPr>
              <w:jc w:val="right"/>
              <w:rPr>
                <w:rFonts w:eastAsia="Times New Roman" w:cs="Times New Roman"/>
                <w:i/>
                <w:color w:val="auto"/>
                <w:lang w:val="hr-HR"/>
              </w:rPr>
            </w:pPr>
            <w:r w:rsidRPr="005B72BD">
              <w:rPr>
                <w:rFonts w:eastAsia="Times New Roman" w:cs="Times New Roman"/>
                <w:color w:val="auto"/>
                <w:lang w:val="hr-HR"/>
              </w:rPr>
              <w:t>1.562.505</w:t>
            </w:r>
            <w:r w:rsidR="00397246"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64E5BB4D" w14:textId="77777777" w:rsidR="00397246" w:rsidRPr="005B72BD" w:rsidRDefault="00C52FD9" w:rsidP="000D3AF9">
            <w:pPr>
              <w:jc w:val="right"/>
              <w:rPr>
                <w:rFonts w:eastAsia="Times New Roman" w:cs="Times New Roman"/>
                <w:color w:val="auto"/>
                <w:lang w:val="hr-HR"/>
              </w:rPr>
            </w:pPr>
            <w:r w:rsidRPr="005B72BD">
              <w:rPr>
                <w:rFonts w:eastAsia="Times New Roman" w:cs="Times New Roman"/>
                <w:color w:val="auto"/>
                <w:lang w:val="hr-HR"/>
              </w:rPr>
              <w:t>643.187,66</w:t>
            </w:r>
          </w:p>
        </w:tc>
        <w:tc>
          <w:tcPr>
            <w:tcW w:w="1316" w:type="dxa"/>
            <w:tcBorders>
              <w:left w:val="single" w:sz="4" w:space="0" w:color="auto"/>
              <w:right w:val="single" w:sz="4" w:space="0" w:color="auto"/>
            </w:tcBorders>
            <w:shd w:val="clear" w:color="auto" w:fill="auto"/>
            <w:vAlign w:val="center"/>
          </w:tcPr>
          <w:p w14:paraId="5C4F6145" w14:textId="77777777" w:rsidR="00397246" w:rsidRPr="005B72BD" w:rsidRDefault="00C52FD9" w:rsidP="000D3AF9">
            <w:pPr>
              <w:jc w:val="right"/>
              <w:rPr>
                <w:rFonts w:eastAsia="Times New Roman" w:cs="Times New Roman"/>
                <w:color w:val="auto"/>
                <w:lang w:val="hr-HR"/>
              </w:rPr>
            </w:pPr>
            <w:r w:rsidRPr="005B72BD">
              <w:rPr>
                <w:rFonts w:eastAsia="Times New Roman" w:cs="Times New Roman"/>
                <w:color w:val="auto"/>
                <w:lang w:val="hr-HR"/>
              </w:rPr>
              <w:t>41,16</w:t>
            </w:r>
          </w:p>
        </w:tc>
      </w:tr>
      <w:tr w:rsidR="00C52FD9" w:rsidRPr="004630AE" w14:paraId="3A289CC6" w14:textId="77777777" w:rsidTr="00D477FC">
        <w:trPr>
          <w:trHeight w:val="555"/>
          <w:jc w:val="center"/>
        </w:trPr>
        <w:tc>
          <w:tcPr>
            <w:tcW w:w="4531" w:type="dxa"/>
            <w:tcBorders>
              <w:left w:val="single" w:sz="4" w:space="0" w:color="auto"/>
              <w:right w:val="single" w:sz="4" w:space="0" w:color="auto"/>
            </w:tcBorders>
            <w:shd w:val="clear" w:color="auto" w:fill="auto"/>
          </w:tcPr>
          <w:p w14:paraId="5C85F715" w14:textId="77777777" w:rsidR="00C52FD9" w:rsidRPr="005B72BD" w:rsidRDefault="00C52FD9" w:rsidP="000D3AF9">
            <w:pPr>
              <w:rPr>
                <w:rFonts w:eastAsia="Times New Roman" w:cs="Times New Roman"/>
                <w:color w:val="auto"/>
                <w:lang w:val="hr-HR"/>
              </w:rPr>
            </w:pPr>
            <w:r w:rsidRPr="005B72BD">
              <w:rPr>
                <w:rFonts w:eastAsia="Times New Roman" w:cs="Times New Roman"/>
                <w:color w:val="auto"/>
                <w:lang w:val="hr-HR"/>
              </w:rPr>
              <w:t xml:space="preserve">Aktivnost OSNOVNA AKTIVNOST OSNOVNOG ŠKOLSTVA – MZOŠ </w:t>
            </w:r>
          </w:p>
        </w:tc>
        <w:tc>
          <w:tcPr>
            <w:tcW w:w="1484" w:type="dxa"/>
            <w:tcBorders>
              <w:left w:val="single" w:sz="4" w:space="0" w:color="auto"/>
              <w:right w:val="single" w:sz="4" w:space="0" w:color="auto"/>
            </w:tcBorders>
            <w:shd w:val="clear" w:color="auto" w:fill="auto"/>
            <w:vAlign w:val="center"/>
          </w:tcPr>
          <w:p w14:paraId="1A64D0F3" w14:textId="77777777" w:rsidR="00C52FD9" w:rsidRPr="005B72BD" w:rsidRDefault="00C52FD9" w:rsidP="000D3AF9">
            <w:pPr>
              <w:jc w:val="right"/>
              <w:rPr>
                <w:rFonts w:eastAsia="Times New Roman" w:cs="Times New Roman"/>
                <w:color w:val="auto"/>
                <w:lang w:val="hr-HR"/>
              </w:rPr>
            </w:pPr>
            <w:r w:rsidRPr="005B72BD">
              <w:rPr>
                <w:rFonts w:eastAsia="Times New Roman" w:cs="Times New Roman"/>
                <w:color w:val="auto"/>
                <w:lang w:val="hr-HR"/>
              </w:rPr>
              <w:t>8.271.000,00</w:t>
            </w:r>
          </w:p>
        </w:tc>
        <w:tc>
          <w:tcPr>
            <w:tcW w:w="1824" w:type="dxa"/>
            <w:tcBorders>
              <w:left w:val="single" w:sz="4" w:space="0" w:color="auto"/>
              <w:right w:val="single" w:sz="4" w:space="0" w:color="auto"/>
            </w:tcBorders>
            <w:shd w:val="clear" w:color="auto" w:fill="auto"/>
            <w:vAlign w:val="center"/>
          </w:tcPr>
          <w:p w14:paraId="28B0B878" w14:textId="77777777" w:rsidR="00C52FD9" w:rsidRPr="005B72BD" w:rsidRDefault="00C52FD9" w:rsidP="000D3AF9">
            <w:pPr>
              <w:jc w:val="right"/>
              <w:rPr>
                <w:rFonts w:eastAsia="Times New Roman" w:cs="Times New Roman"/>
                <w:color w:val="auto"/>
                <w:lang w:val="hr-HR"/>
              </w:rPr>
            </w:pPr>
            <w:r w:rsidRPr="005B72BD">
              <w:rPr>
                <w:rFonts w:eastAsia="Times New Roman" w:cs="Times New Roman"/>
                <w:color w:val="auto"/>
                <w:lang w:val="hr-HR"/>
              </w:rPr>
              <w:t>4.299.068,07</w:t>
            </w:r>
          </w:p>
        </w:tc>
        <w:tc>
          <w:tcPr>
            <w:tcW w:w="1316" w:type="dxa"/>
            <w:tcBorders>
              <w:left w:val="single" w:sz="4" w:space="0" w:color="auto"/>
              <w:right w:val="single" w:sz="4" w:space="0" w:color="auto"/>
            </w:tcBorders>
            <w:shd w:val="clear" w:color="auto" w:fill="auto"/>
            <w:vAlign w:val="center"/>
          </w:tcPr>
          <w:p w14:paraId="1EA1A44B" w14:textId="77777777" w:rsidR="00C52FD9" w:rsidRPr="005B72BD" w:rsidRDefault="00C52FD9" w:rsidP="000D3AF9">
            <w:pPr>
              <w:jc w:val="right"/>
              <w:rPr>
                <w:rFonts w:eastAsia="Times New Roman" w:cs="Times New Roman"/>
                <w:color w:val="auto"/>
                <w:lang w:val="hr-HR"/>
              </w:rPr>
            </w:pPr>
            <w:r w:rsidRPr="005B72BD">
              <w:rPr>
                <w:rFonts w:eastAsia="Times New Roman" w:cs="Times New Roman"/>
                <w:color w:val="auto"/>
                <w:lang w:val="hr-HR"/>
              </w:rPr>
              <w:t>51,98</w:t>
            </w:r>
          </w:p>
        </w:tc>
      </w:tr>
      <w:tr w:rsidR="00D477FC" w:rsidRPr="004630AE" w14:paraId="6D4E953D" w14:textId="77777777" w:rsidTr="00D477FC">
        <w:trPr>
          <w:trHeight w:val="456"/>
          <w:jc w:val="center"/>
        </w:trPr>
        <w:tc>
          <w:tcPr>
            <w:tcW w:w="4531" w:type="dxa"/>
            <w:tcBorders>
              <w:left w:val="single" w:sz="4" w:space="0" w:color="auto"/>
              <w:right w:val="single" w:sz="4" w:space="0" w:color="auto"/>
            </w:tcBorders>
            <w:shd w:val="clear" w:color="auto" w:fill="auto"/>
          </w:tcPr>
          <w:p w14:paraId="4313355E" w14:textId="77777777" w:rsidR="00D477FC" w:rsidRPr="005B72BD" w:rsidRDefault="00D477FC" w:rsidP="000D3AF9">
            <w:pPr>
              <w:rPr>
                <w:rFonts w:eastAsia="Times New Roman" w:cs="Times New Roman"/>
                <w:color w:val="auto"/>
                <w:lang w:val="hr-HR"/>
              </w:rPr>
            </w:pPr>
            <w:r w:rsidRPr="005B72BD">
              <w:rPr>
                <w:rFonts w:eastAsia="Times New Roman" w:cs="Times New Roman"/>
                <w:color w:val="auto"/>
                <w:lang w:val="hr-HR"/>
              </w:rPr>
              <w:t>Kapitalni projekt NABAVA OPREME U OSNOVNOM ŠKOLSTVU</w:t>
            </w:r>
          </w:p>
        </w:tc>
        <w:tc>
          <w:tcPr>
            <w:tcW w:w="1484" w:type="dxa"/>
            <w:tcBorders>
              <w:left w:val="single" w:sz="4" w:space="0" w:color="auto"/>
              <w:right w:val="single" w:sz="4" w:space="0" w:color="auto"/>
            </w:tcBorders>
            <w:shd w:val="clear" w:color="auto" w:fill="auto"/>
            <w:vAlign w:val="center"/>
          </w:tcPr>
          <w:p w14:paraId="52F31E08" w14:textId="77777777" w:rsidR="00D477FC" w:rsidRPr="005B72BD" w:rsidRDefault="00C52FD9" w:rsidP="000D3AF9">
            <w:pPr>
              <w:jc w:val="right"/>
              <w:rPr>
                <w:rFonts w:eastAsia="Times New Roman" w:cs="Times New Roman"/>
                <w:color w:val="auto"/>
                <w:lang w:val="hr-HR"/>
              </w:rPr>
            </w:pPr>
            <w:r w:rsidRPr="005B72BD">
              <w:rPr>
                <w:rFonts w:eastAsia="Times New Roman" w:cs="Times New Roman"/>
                <w:color w:val="auto"/>
                <w:lang w:val="hr-HR"/>
              </w:rPr>
              <w:t>70.900</w:t>
            </w:r>
            <w:r w:rsidR="00D477FC"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53D3EC4D" w14:textId="77777777" w:rsidR="00D477FC" w:rsidRPr="005B72BD" w:rsidRDefault="00C52FD9" w:rsidP="000D3AF9">
            <w:pPr>
              <w:jc w:val="right"/>
              <w:rPr>
                <w:rFonts w:eastAsia="Times New Roman" w:cs="Times New Roman"/>
                <w:color w:val="auto"/>
                <w:lang w:val="hr-HR"/>
              </w:rPr>
            </w:pPr>
            <w:r w:rsidRPr="005B72BD">
              <w:rPr>
                <w:rFonts w:eastAsia="Times New Roman" w:cs="Times New Roman"/>
                <w:color w:val="auto"/>
                <w:lang w:val="hr-HR"/>
              </w:rPr>
              <w:t>27.174,99</w:t>
            </w:r>
          </w:p>
        </w:tc>
        <w:tc>
          <w:tcPr>
            <w:tcW w:w="1316" w:type="dxa"/>
            <w:tcBorders>
              <w:left w:val="single" w:sz="4" w:space="0" w:color="auto"/>
              <w:right w:val="single" w:sz="4" w:space="0" w:color="auto"/>
            </w:tcBorders>
            <w:shd w:val="clear" w:color="auto" w:fill="auto"/>
            <w:vAlign w:val="center"/>
          </w:tcPr>
          <w:p w14:paraId="041D262F" w14:textId="77777777" w:rsidR="00D477FC" w:rsidRPr="005B72BD" w:rsidRDefault="00C52FD9" w:rsidP="000D3AF9">
            <w:pPr>
              <w:jc w:val="right"/>
              <w:rPr>
                <w:rFonts w:eastAsia="Times New Roman" w:cs="Times New Roman"/>
                <w:color w:val="auto"/>
                <w:lang w:val="hr-HR"/>
              </w:rPr>
            </w:pPr>
            <w:r w:rsidRPr="005B72BD">
              <w:rPr>
                <w:rFonts w:eastAsia="Times New Roman" w:cs="Times New Roman"/>
                <w:color w:val="auto"/>
                <w:lang w:val="hr-HR"/>
              </w:rPr>
              <w:t>38,33</w:t>
            </w:r>
          </w:p>
        </w:tc>
      </w:tr>
      <w:tr w:rsidR="00397246" w:rsidRPr="004630AE" w14:paraId="5656FAFB" w14:textId="77777777" w:rsidTr="00D477FC">
        <w:trPr>
          <w:trHeight w:val="282"/>
          <w:jc w:val="center"/>
        </w:trPr>
        <w:tc>
          <w:tcPr>
            <w:tcW w:w="4531" w:type="dxa"/>
            <w:tcBorders>
              <w:top w:val="single" w:sz="4" w:space="0" w:color="auto"/>
              <w:left w:val="single" w:sz="4" w:space="0" w:color="auto"/>
              <w:right w:val="single" w:sz="4" w:space="0" w:color="auto"/>
            </w:tcBorders>
            <w:shd w:val="clear" w:color="auto" w:fill="auto"/>
          </w:tcPr>
          <w:p w14:paraId="7AC03FE4" w14:textId="77777777" w:rsidR="00397246" w:rsidRPr="005B72BD" w:rsidRDefault="00397246" w:rsidP="0030400B">
            <w:pPr>
              <w:rPr>
                <w:rFonts w:eastAsia="Times New Roman" w:cs="Times New Roman"/>
                <w:i/>
                <w:color w:val="auto"/>
                <w:u w:val="single"/>
                <w:lang w:val="hr-HR"/>
              </w:rPr>
            </w:pPr>
            <w:r w:rsidRPr="005B72BD">
              <w:rPr>
                <w:rFonts w:eastAsia="Times New Roman" w:cs="Times New Roman"/>
                <w:i/>
                <w:color w:val="auto"/>
                <w:lang w:val="hr-HR"/>
              </w:rPr>
              <w:lastRenderedPageBreak/>
              <w:t>Proračunski korisnik OŠ ANTUNA KANIŽLIĆA</w:t>
            </w:r>
          </w:p>
        </w:tc>
        <w:tc>
          <w:tcPr>
            <w:tcW w:w="1484" w:type="dxa"/>
            <w:tcBorders>
              <w:top w:val="single" w:sz="4" w:space="0" w:color="auto"/>
              <w:left w:val="single" w:sz="4" w:space="0" w:color="auto"/>
              <w:right w:val="single" w:sz="4" w:space="0" w:color="auto"/>
            </w:tcBorders>
            <w:shd w:val="clear" w:color="auto" w:fill="auto"/>
            <w:vAlign w:val="center"/>
          </w:tcPr>
          <w:p w14:paraId="3C5FFC0C" w14:textId="77777777" w:rsidR="00397246" w:rsidRPr="005B72BD" w:rsidRDefault="007A3EF5" w:rsidP="0030400B">
            <w:pPr>
              <w:jc w:val="right"/>
              <w:rPr>
                <w:rFonts w:eastAsia="Times New Roman" w:cs="Times New Roman"/>
                <w:i/>
                <w:color w:val="auto"/>
                <w:lang w:val="hr-HR"/>
              </w:rPr>
            </w:pPr>
            <w:r w:rsidRPr="005B72BD">
              <w:rPr>
                <w:rFonts w:eastAsia="Times New Roman" w:cs="Times New Roman"/>
                <w:i/>
                <w:color w:val="auto"/>
                <w:lang w:val="hr-HR"/>
              </w:rPr>
              <w:t>11.503.223,00</w:t>
            </w:r>
          </w:p>
        </w:tc>
        <w:tc>
          <w:tcPr>
            <w:tcW w:w="1824" w:type="dxa"/>
            <w:tcBorders>
              <w:top w:val="single" w:sz="4" w:space="0" w:color="auto"/>
              <w:left w:val="single" w:sz="4" w:space="0" w:color="auto"/>
              <w:right w:val="single" w:sz="4" w:space="0" w:color="auto"/>
            </w:tcBorders>
            <w:shd w:val="clear" w:color="auto" w:fill="auto"/>
            <w:vAlign w:val="center"/>
          </w:tcPr>
          <w:p w14:paraId="495539B1" w14:textId="77777777" w:rsidR="00397246" w:rsidRPr="005B72BD" w:rsidRDefault="007A3EF5" w:rsidP="0030400B">
            <w:pPr>
              <w:jc w:val="right"/>
              <w:rPr>
                <w:rFonts w:eastAsia="Times New Roman" w:cs="Times New Roman"/>
                <w:i/>
                <w:color w:val="auto"/>
                <w:lang w:val="hr-HR"/>
              </w:rPr>
            </w:pPr>
            <w:r w:rsidRPr="005B72BD">
              <w:rPr>
                <w:rFonts w:eastAsia="Times New Roman" w:cs="Times New Roman"/>
                <w:i/>
                <w:color w:val="auto"/>
                <w:lang w:val="hr-HR"/>
              </w:rPr>
              <w:t>4.777.148,82</w:t>
            </w:r>
          </w:p>
        </w:tc>
        <w:tc>
          <w:tcPr>
            <w:tcW w:w="1316" w:type="dxa"/>
            <w:tcBorders>
              <w:top w:val="single" w:sz="4" w:space="0" w:color="auto"/>
              <w:left w:val="single" w:sz="4" w:space="0" w:color="auto"/>
              <w:right w:val="single" w:sz="4" w:space="0" w:color="auto"/>
            </w:tcBorders>
            <w:shd w:val="clear" w:color="auto" w:fill="auto"/>
            <w:vAlign w:val="center"/>
          </w:tcPr>
          <w:p w14:paraId="65931344" w14:textId="77777777" w:rsidR="00397246" w:rsidRPr="005B72BD" w:rsidRDefault="007A3EF5" w:rsidP="0030400B">
            <w:pPr>
              <w:jc w:val="right"/>
              <w:rPr>
                <w:rFonts w:eastAsia="Times New Roman" w:cs="Times New Roman"/>
                <w:i/>
                <w:color w:val="auto"/>
                <w:lang w:val="hr-HR"/>
              </w:rPr>
            </w:pPr>
            <w:r w:rsidRPr="005B72BD">
              <w:rPr>
                <w:rFonts w:eastAsia="Times New Roman" w:cs="Times New Roman"/>
                <w:i/>
                <w:color w:val="auto"/>
                <w:lang w:val="hr-HR"/>
              </w:rPr>
              <w:t>41,53</w:t>
            </w:r>
          </w:p>
        </w:tc>
      </w:tr>
      <w:tr w:rsidR="00397246" w:rsidRPr="004630AE" w14:paraId="3F0A94E6" w14:textId="77777777" w:rsidTr="004C2E9F">
        <w:trPr>
          <w:trHeight w:val="272"/>
          <w:jc w:val="center"/>
        </w:trPr>
        <w:tc>
          <w:tcPr>
            <w:tcW w:w="4531" w:type="dxa"/>
            <w:tcBorders>
              <w:left w:val="single" w:sz="4" w:space="0" w:color="auto"/>
              <w:right w:val="single" w:sz="4" w:space="0" w:color="auto"/>
            </w:tcBorders>
            <w:shd w:val="clear" w:color="auto" w:fill="auto"/>
          </w:tcPr>
          <w:p w14:paraId="61E762DF" w14:textId="77777777" w:rsidR="00397246" w:rsidRPr="005B72BD" w:rsidRDefault="00397246" w:rsidP="0030400B">
            <w:pPr>
              <w:rPr>
                <w:rFonts w:eastAsia="Times New Roman" w:cs="Times New Roman"/>
                <w:i/>
                <w:color w:val="auto"/>
                <w:lang w:val="hr-HR"/>
              </w:rPr>
            </w:pPr>
            <w:r w:rsidRPr="005B72BD">
              <w:rPr>
                <w:rFonts w:eastAsia="Times New Roman" w:cs="Times New Roman"/>
                <w:i/>
                <w:color w:val="auto"/>
                <w:u w:val="single"/>
                <w:lang w:val="hr-HR"/>
              </w:rPr>
              <w:t>ZAKONSKI STANDARD</w:t>
            </w:r>
          </w:p>
        </w:tc>
        <w:tc>
          <w:tcPr>
            <w:tcW w:w="1484" w:type="dxa"/>
            <w:tcBorders>
              <w:left w:val="single" w:sz="4" w:space="0" w:color="auto"/>
              <w:right w:val="single" w:sz="4" w:space="0" w:color="auto"/>
            </w:tcBorders>
            <w:shd w:val="clear" w:color="auto" w:fill="auto"/>
            <w:vAlign w:val="center"/>
          </w:tcPr>
          <w:p w14:paraId="04C8F03D" w14:textId="77777777" w:rsidR="00397246" w:rsidRPr="005B72BD" w:rsidRDefault="00397246" w:rsidP="0030400B">
            <w:pPr>
              <w:jc w:val="right"/>
              <w:rPr>
                <w:rFonts w:eastAsia="Times New Roman" w:cs="Times New Roman"/>
                <w:i/>
                <w:color w:val="auto"/>
                <w:lang w:val="hr-HR"/>
              </w:rPr>
            </w:pPr>
          </w:p>
        </w:tc>
        <w:tc>
          <w:tcPr>
            <w:tcW w:w="1824" w:type="dxa"/>
            <w:tcBorders>
              <w:left w:val="single" w:sz="4" w:space="0" w:color="auto"/>
              <w:right w:val="single" w:sz="4" w:space="0" w:color="auto"/>
            </w:tcBorders>
            <w:shd w:val="clear" w:color="auto" w:fill="auto"/>
            <w:vAlign w:val="center"/>
          </w:tcPr>
          <w:p w14:paraId="2BB504DD" w14:textId="77777777" w:rsidR="00397246" w:rsidRPr="005B72BD" w:rsidRDefault="00397246" w:rsidP="0030400B">
            <w:pPr>
              <w:jc w:val="right"/>
              <w:rPr>
                <w:rFonts w:eastAsia="Times New Roman" w:cs="Times New Roman"/>
                <w:i/>
                <w:color w:val="auto"/>
                <w:lang w:val="hr-HR"/>
              </w:rPr>
            </w:pPr>
          </w:p>
        </w:tc>
        <w:tc>
          <w:tcPr>
            <w:tcW w:w="1316" w:type="dxa"/>
            <w:tcBorders>
              <w:left w:val="single" w:sz="4" w:space="0" w:color="auto"/>
              <w:right w:val="single" w:sz="4" w:space="0" w:color="auto"/>
            </w:tcBorders>
            <w:shd w:val="clear" w:color="auto" w:fill="auto"/>
            <w:vAlign w:val="center"/>
          </w:tcPr>
          <w:p w14:paraId="5A886EAC" w14:textId="77777777" w:rsidR="00397246" w:rsidRPr="005B72BD" w:rsidRDefault="00397246" w:rsidP="0030400B">
            <w:pPr>
              <w:jc w:val="right"/>
              <w:rPr>
                <w:rFonts w:eastAsia="Times New Roman" w:cs="Times New Roman"/>
                <w:i/>
                <w:color w:val="auto"/>
                <w:lang w:val="hr-HR"/>
              </w:rPr>
            </w:pPr>
          </w:p>
        </w:tc>
      </w:tr>
      <w:tr w:rsidR="00397246" w:rsidRPr="004630AE" w14:paraId="60611C9F" w14:textId="77777777" w:rsidTr="004C2E9F">
        <w:trPr>
          <w:trHeight w:val="555"/>
          <w:jc w:val="center"/>
        </w:trPr>
        <w:tc>
          <w:tcPr>
            <w:tcW w:w="4531" w:type="dxa"/>
            <w:tcBorders>
              <w:left w:val="single" w:sz="4" w:space="0" w:color="auto"/>
              <w:right w:val="single" w:sz="4" w:space="0" w:color="auto"/>
            </w:tcBorders>
            <w:shd w:val="clear" w:color="auto" w:fill="auto"/>
          </w:tcPr>
          <w:p w14:paraId="13FF2249" w14:textId="77777777" w:rsidR="00397246" w:rsidRPr="005B72BD" w:rsidRDefault="00397246" w:rsidP="0030400B">
            <w:pPr>
              <w:rPr>
                <w:rFonts w:eastAsia="Times New Roman" w:cs="Times New Roman"/>
                <w:color w:val="auto"/>
                <w:lang w:val="hr-HR"/>
              </w:rPr>
            </w:pPr>
            <w:r w:rsidRPr="005B72BD">
              <w:rPr>
                <w:rFonts w:eastAsia="Times New Roman" w:cs="Times New Roman"/>
                <w:i/>
                <w:color w:val="auto"/>
                <w:lang w:val="hr-HR"/>
              </w:rPr>
              <w:t>Program REDOVNA DJELATNOST OSNOVNOG ŠKOLSTVA</w:t>
            </w:r>
          </w:p>
        </w:tc>
        <w:tc>
          <w:tcPr>
            <w:tcW w:w="1484" w:type="dxa"/>
            <w:tcBorders>
              <w:left w:val="single" w:sz="4" w:space="0" w:color="auto"/>
              <w:right w:val="single" w:sz="4" w:space="0" w:color="auto"/>
            </w:tcBorders>
            <w:shd w:val="clear" w:color="auto" w:fill="auto"/>
            <w:vAlign w:val="center"/>
          </w:tcPr>
          <w:p w14:paraId="3DD2FF1F" w14:textId="77777777" w:rsidR="00397246" w:rsidRPr="005B72BD" w:rsidRDefault="007A3EF5" w:rsidP="0030400B">
            <w:pPr>
              <w:jc w:val="right"/>
              <w:rPr>
                <w:rFonts w:eastAsia="Times New Roman" w:cs="Times New Roman"/>
                <w:i/>
                <w:color w:val="auto"/>
                <w:lang w:val="hr-HR"/>
              </w:rPr>
            </w:pPr>
            <w:r w:rsidRPr="005B72BD">
              <w:rPr>
                <w:rFonts w:eastAsia="Times New Roman" w:cs="Times New Roman"/>
                <w:i/>
                <w:color w:val="auto"/>
                <w:lang w:val="hr-HR"/>
              </w:rPr>
              <w:t>1.567.700</w:t>
            </w:r>
            <w:r w:rsidR="00397246" w:rsidRPr="005B72BD">
              <w:rPr>
                <w:rFonts w:eastAsia="Times New Roman" w:cs="Times New Roman"/>
                <w:i/>
                <w:color w:val="auto"/>
                <w:lang w:val="hr-HR"/>
              </w:rPr>
              <w:t>,00</w:t>
            </w:r>
          </w:p>
        </w:tc>
        <w:tc>
          <w:tcPr>
            <w:tcW w:w="1824" w:type="dxa"/>
            <w:tcBorders>
              <w:left w:val="single" w:sz="4" w:space="0" w:color="auto"/>
              <w:right w:val="single" w:sz="4" w:space="0" w:color="auto"/>
            </w:tcBorders>
            <w:shd w:val="clear" w:color="auto" w:fill="auto"/>
            <w:vAlign w:val="center"/>
          </w:tcPr>
          <w:p w14:paraId="62920F5E" w14:textId="77777777" w:rsidR="00397246" w:rsidRPr="005B72BD" w:rsidRDefault="007A3EF5" w:rsidP="0030400B">
            <w:pPr>
              <w:jc w:val="right"/>
              <w:rPr>
                <w:rFonts w:eastAsia="Times New Roman" w:cs="Times New Roman"/>
                <w:i/>
                <w:color w:val="auto"/>
                <w:lang w:val="hr-HR"/>
              </w:rPr>
            </w:pPr>
            <w:r w:rsidRPr="005B72BD">
              <w:rPr>
                <w:rFonts w:eastAsia="Times New Roman" w:cs="Times New Roman"/>
                <w:i/>
                <w:color w:val="auto"/>
                <w:lang w:val="hr-HR"/>
              </w:rPr>
              <w:t>486.375,69</w:t>
            </w:r>
          </w:p>
        </w:tc>
        <w:tc>
          <w:tcPr>
            <w:tcW w:w="1316" w:type="dxa"/>
            <w:tcBorders>
              <w:left w:val="single" w:sz="4" w:space="0" w:color="auto"/>
              <w:right w:val="single" w:sz="4" w:space="0" w:color="auto"/>
            </w:tcBorders>
            <w:shd w:val="clear" w:color="auto" w:fill="auto"/>
            <w:vAlign w:val="center"/>
          </w:tcPr>
          <w:p w14:paraId="18647174" w14:textId="77777777" w:rsidR="00397246" w:rsidRPr="005B72BD" w:rsidRDefault="007A3EF5" w:rsidP="0030400B">
            <w:pPr>
              <w:jc w:val="right"/>
              <w:rPr>
                <w:rFonts w:eastAsia="Times New Roman" w:cs="Times New Roman"/>
                <w:i/>
                <w:color w:val="auto"/>
                <w:lang w:val="hr-HR"/>
              </w:rPr>
            </w:pPr>
            <w:r w:rsidRPr="005B72BD">
              <w:rPr>
                <w:rFonts w:eastAsia="Times New Roman" w:cs="Times New Roman"/>
                <w:i/>
                <w:color w:val="auto"/>
                <w:lang w:val="hr-HR"/>
              </w:rPr>
              <w:t>31,03</w:t>
            </w:r>
          </w:p>
        </w:tc>
      </w:tr>
      <w:tr w:rsidR="00397246" w:rsidRPr="004630AE" w14:paraId="722420C3" w14:textId="77777777" w:rsidTr="004C2E9F">
        <w:trPr>
          <w:trHeight w:val="555"/>
          <w:jc w:val="center"/>
        </w:trPr>
        <w:tc>
          <w:tcPr>
            <w:tcW w:w="4531" w:type="dxa"/>
            <w:tcBorders>
              <w:left w:val="single" w:sz="4" w:space="0" w:color="auto"/>
              <w:right w:val="single" w:sz="4" w:space="0" w:color="auto"/>
            </w:tcBorders>
            <w:shd w:val="clear" w:color="auto" w:fill="auto"/>
          </w:tcPr>
          <w:p w14:paraId="0893E36C" w14:textId="77777777" w:rsidR="00397246" w:rsidRPr="005B72BD" w:rsidRDefault="00397246" w:rsidP="0030400B">
            <w:pPr>
              <w:rPr>
                <w:rFonts w:eastAsia="Times New Roman" w:cs="Times New Roman"/>
                <w:color w:val="auto"/>
                <w:lang w:val="hr-HR"/>
              </w:rPr>
            </w:pPr>
            <w:r w:rsidRPr="005B72BD">
              <w:rPr>
                <w:rFonts w:eastAsia="Times New Roman" w:cs="Times New Roman"/>
                <w:color w:val="auto"/>
                <w:lang w:val="hr-HR"/>
              </w:rPr>
              <w:t>Aktivnost OSNOVNA AKTIVNOST OSNOVNOG ŠKOLSTVA</w:t>
            </w:r>
          </w:p>
        </w:tc>
        <w:tc>
          <w:tcPr>
            <w:tcW w:w="1484" w:type="dxa"/>
            <w:tcBorders>
              <w:left w:val="single" w:sz="4" w:space="0" w:color="auto"/>
              <w:right w:val="single" w:sz="4" w:space="0" w:color="auto"/>
            </w:tcBorders>
            <w:shd w:val="clear" w:color="auto" w:fill="auto"/>
            <w:vAlign w:val="center"/>
          </w:tcPr>
          <w:p w14:paraId="2C8849AD" w14:textId="77777777" w:rsidR="00397246" w:rsidRPr="005B72BD" w:rsidRDefault="00C52FD9" w:rsidP="0030400B">
            <w:pPr>
              <w:jc w:val="right"/>
              <w:rPr>
                <w:rFonts w:eastAsia="Times New Roman" w:cs="Times New Roman"/>
                <w:color w:val="auto"/>
                <w:lang w:val="hr-HR"/>
              </w:rPr>
            </w:pPr>
            <w:r w:rsidRPr="005B72BD">
              <w:rPr>
                <w:rFonts w:eastAsia="Times New Roman" w:cs="Times New Roman"/>
                <w:color w:val="auto"/>
                <w:lang w:val="hr-HR"/>
              </w:rPr>
              <w:t>849.900</w:t>
            </w:r>
            <w:r w:rsidR="00397246"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037F4878" w14:textId="77777777" w:rsidR="00397246" w:rsidRPr="005B72BD" w:rsidRDefault="00C52FD9" w:rsidP="0030400B">
            <w:pPr>
              <w:jc w:val="right"/>
              <w:rPr>
                <w:rFonts w:eastAsia="Times New Roman" w:cs="Times New Roman"/>
                <w:color w:val="auto"/>
                <w:lang w:val="hr-HR"/>
              </w:rPr>
            </w:pPr>
            <w:r w:rsidRPr="005B72BD">
              <w:rPr>
                <w:rFonts w:eastAsia="Times New Roman" w:cs="Times New Roman"/>
                <w:color w:val="auto"/>
                <w:lang w:val="hr-HR"/>
              </w:rPr>
              <w:t>303.270,05</w:t>
            </w:r>
          </w:p>
        </w:tc>
        <w:tc>
          <w:tcPr>
            <w:tcW w:w="1316" w:type="dxa"/>
            <w:tcBorders>
              <w:left w:val="single" w:sz="4" w:space="0" w:color="auto"/>
              <w:right w:val="single" w:sz="4" w:space="0" w:color="auto"/>
            </w:tcBorders>
            <w:shd w:val="clear" w:color="auto" w:fill="auto"/>
            <w:vAlign w:val="center"/>
          </w:tcPr>
          <w:p w14:paraId="450BD62C" w14:textId="77777777" w:rsidR="00397246" w:rsidRPr="005B72BD" w:rsidRDefault="00C52FD9" w:rsidP="0030400B">
            <w:pPr>
              <w:jc w:val="right"/>
              <w:rPr>
                <w:rFonts w:eastAsia="Times New Roman" w:cs="Times New Roman"/>
                <w:color w:val="auto"/>
                <w:lang w:val="hr-HR"/>
              </w:rPr>
            </w:pPr>
            <w:r w:rsidRPr="005B72BD">
              <w:rPr>
                <w:rFonts w:eastAsia="Times New Roman" w:cs="Times New Roman"/>
                <w:color w:val="auto"/>
                <w:lang w:val="hr-HR"/>
              </w:rPr>
              <w:t>35,68</w:t>
            </w:r>
          </w:p>
        </w:tc>
      </w:tr>
      <w:tr w:rsidR="00397246" w:rsidRPr="004630AE" w14:paraId="49AD613E" w14:textId="77777777" w:rsidTr="004C2E9F">
        <w:trPr>
          <w:trHeight w:val="406"/>
          <w:jc w:val="center"/>
        </w:trPr>
        <w:tc>
          <w:tcPr>
            <w:tcW w:w="4531" w:type="dxa"/>
            <w:tcBorders>
              <w:left w:val="single" w:sz="4" w:space="0" w:color="auto"/>
              <w:right w:val="single" w:sz="4" w:space="0" w:color="auto"/>
            </w:tcBorders>
            <w:shd w:val="clear" w:color="auto" w:fill="auto"/>
          </w:tcPr>
          <w:p w14:paraId="6F09BD51" w14:textId="77777777" w:rsidR="00397246" w:rsidRPr="005B72BD" w:rsidRDefault="00397246" w:rsidP="0030400B">
            <w:pPr>
              <w:rPr>
                <w:rFonts w:eastAsia="Times New Roman" w:cs="Times New Roman"/>
                <w:color w:val="auto"/>
                <w:lang w:val="hr-HR"/>
              </w:rPr>
            </w:pPr>
            <w:r w:rsidRPr="005B72BD">
              <w:rPr>
                <w:rFonts w:eastAsia="Times New Roman" w:cs="Times New Roman"/>
                <w:color w:val="auto"/>
                <w:lang w:val="hr-HR"/>
              </w:rPr>
              <w:t xml:space="preserve">Aktivnost PRIJEVOZ UČENIKA </w:t>
            </w:r>
          </w:p>
        </w:tc>
        <w:tc>
          <w:tcPr>
            <w:tcW w:w="1484" w:type="dxa"/>
            <w:tcBorders>
              <w:left w:val="single" w:sz="4" w:space="0" w:color="auto"/>
              <w:right w:val="single" w:sz="4" w:space="0" w:color="auto"/>
            </w:tcBorders>
            <w:shd w:val="clear" w:color="auto" w:fill="auto"/>
            <w:vAlign w:val="center"/>
          </w:tcPr>
          <w:p w14:paraId="63B0BC97" w14:textId="77777777" w:rsidR="00397246" w:rsidRPr="005B72BD" w:rsidRDefault="004C2E9F" w:rsidP="0030400B">
            <w:pPr>
              <w:jc w:val="right"/>
              <w:rPr>
                <w:rFonts w:eastAsia="Times New Roman" w:cs="Times New Roman"/>
                <w:color w:val="auto"/>
                <w:lang w:val="hr-HR"/>
              </w:rPr>
            </w:pPr>
            <w:r w:rsidRPr="005B72BD">
              <w:rPr>
                <w:rFonts w:eastAsia="Times New Roman" w:cs="Times New Roman"/>
                <w:color w:val="auto"/>
                <w:lang w:val="hr-HR"/>
              </w:rPr>
              <w:t>327.700</w:t>
            </w:r>
            <w:r w:rsidR="00397246"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0E3FE9EA" w14:textId="77777777" w:rsidR="00397246" w:rsidRPr="005B72BD" w:rsidRDefault="004C2E9F" w:rsidP="0030400B">
            <w:pPr>
              <w:jc w:val="right"/>
              <w:rPr>
                <w:rFonts w:eastAsia="Times New Roman" w:cs="Times New Roman"/>
                <w:color w:val="auto"/>
                <w:lang w:val="hr-HR"/>
              </w:rPr>
            </w:pPr>
            <w:r w:rsidRPr="005B72BD">
              <w:rPr>
                <w:rFonts w:eastAsia="Times New Roman" w:cs="Times New Roman"/>
                <w:color w:val="auto"/>
                <w:lang w:val="hr-HR"/>
              </w:rPr>
              <w:t>129.760,89</w:t>
            </w:r>
          </w:p>
        </w:tc>
        <w:tc>
          <w:tcPr>
            <w:tcW w:w="1316" w:type="dxa"/>
            <w:tcBorders>
              <w:left w:val="single" w:sz="4" w:space="0" w:color="auto"/>
              <w:right w:val="single" w:sz="4" w:space="0" w:color="auto"/>
            </w:tcBorders>
            <w:shd w:val="clear" w:color="auto" w:fill="auto"/>
            <w:vAlign w:val="center"/>
          </w:tcPr>
          <w:p w14:paraId="44FD6F8E" w14:textId="77777777" w:rsidR="00397246" w:rsidRPr="005B72BD" w:rsidRDefault="004C2E9F" w:rsidP="0030400B">
            <w:pPr>
              <w:jc w:val="right"/>
              <w:rPr>
                <w:rFonts w:eastAsia="Times New Roman" w:cs="Times New Roman"/>
                <w:color w:val="auto"/>
                <w:lang w:val="hr-HR"/>
              </w:rPr>
            </w:pPr>
            <w:r w:rsidRPr="005B72BD">
              <w:rPr>
                <w:rFonts w:eastAsia="Times New Roman" w:cs="Times New Roman"/>
                <w:color w:val="auto"/>
                <w:lang w:val="hr-HR"/>
              </w:rPr>
              <w:t>39,60</w:t>
            </w:r>
          </w:p>
        </w:tc>
      </w:tr>
      <w:tr w:rsidR="004C2E9F" w:rsidRPr="004630AE" w14:paraId="5D43E1DD" w14:textId="77777777" w:rsidTr="004C2E9F">
        <w:trPr>
          <w:trHeight w:val="433"/>
          <w:jc w:val="center"/>
        </w:trPr>
        <w:tc>
          <w:tcPr>
            <w:tcW w:w="4531" w:type="dxa"/>
            <w:tcBorders>
              <w:left w:val="single" w:sz="4" w:space="0" w:color="auto"/>
              <w:right w:val="single" w:sz="4" w:space="0" w:color="auto"/>
            </w:tcBorders>
            <w:shd w:val="clear" w:color="auto" w:fill="auto"/>
          </w:tcPr>
          <w:p w14:paraId="1B786C61" w14:textId="77777777" w:rsidR="004C2E9F" w:rsidRPr="005B72BD" w:rsidRDefault="004C2E9F" w:rsidP="0030400B">
            <w:pPr>
              <w:rPr>
                <w:rFonts w:eastAsia="Times New Roman" w:cs="Times New Roman"/>
                <w:color w:val="auto"/>
                <w:lang w:val="hr-HR"/>
              </w:rPr>
            </w:pPr>
            <w:r w:rsidRPr="005B72BD">
              <w:rPr>
                <w:rFonts w:eastAsia="Times New Roman" w:cs="Times New Roman"/>
                <w:color w:val="auto"/>
                <w:lang w:val="hr-HR"/>
              </w:rPr>
              <w:t xml:space="preserve">Kapitalni projekt NABAVA OPREME U OSNOVNOM ŠKOLSTVU </w:t>
            </w:r>
          </w:p>
        </w:tc>
        <w:tc>
          <w:tcPr>
            <w:tcW w:w="1484" w:type="dxa"/>
            <w:tcBorders>
              <w:left w:val="single" w:sz="4" w:space="0" w:color="auto"/>
              <w:right w:val="single" w:sz="4" w:space="0" w:color="auto"/>
            </w:tcBorders>
            <w:shd w:val="clear" w:color="auto" w:fill="auto"/>
            <w:vAlign w:val="center"/>
          </w:tcPr>
          <w:p w14:paraId="75E28B71" w14:textId="77777777" w:rsidR="004C2E9F" w:rsidRPr="005B72BD" w:rsidRDefault="007A3EF5" w:rsidP="004C2E9F">
            <w:pPr>
              <w:jc w:val="right"/>
              <w:rPr>
                <w:rFonts w:eastAsia="Times New Roman" w:cs="Times New Roman"/>
                <w:color w:val="auto"/>
                <w:lang w:val="hr-HR"/>
              </w:rPr>
            </w:pPr>
            <w:r w:rsidRPr="005B72BD">
              <w:rPr>
                <w:rFonts w:eastAsia="Times New Roman" w:cs="Times New Roman"/>
                <w:color w:val="auto"/>
                <w:lang w:val="hr-HR"/>
              </w:rPr>
              <w:t>387.100</w:t>
            </w:r>
            <w:r w:rsidR="004C2E9F"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0F0C75D3" w14:textId="77777777" w:rsidR="004C2E9F" w:rsidRPr="005B72BD" w:rsidRDefault="007A3EF5" w:rsidP="0030400B">
            <w:pPr>
              <w:jc w:val="right"/>
              <w:rPr>
                <w:rFonts w:eastAsia="Times New Roman" w:cs="Times New Roman"/>
                <w:color w:val="auto"/>
                <w:lang w:val="hr-HR"/>
              </w:rPr>
            </w:pPr>
            <w:r w:rsidRPr="005B72BD">
              <w:rPr>
                <w:rFonts w:eastAsia="Times New Roman" w:cs="Times New Roman"/>
                <w:color w:val="auto"/>
                <w:lang w:val="hr-HR"/>
              </w:rPr>
              <w:t>53.344,75</w:t>
            </w:r>
          </w:p>
        </w:tc>
        <w:tc>
          <w:tcPr>
            <w:tcW w:w="1316" w:type="dxa"/>
            <w:tcBorders>
              <w:left w:val="single" w:sz="4" w:space="0" w:color="auto"/>
              <w:right w:val="single" w:sz="4" w:space="0" w:color="auto"/>
            </w:tcBorders>
            <w:shd w:val="clear" w:color="auto" w:fill="auto"/>
            <w:vAlign w:val="center"/>
          </w:tcPr>
          <w:p w14:paraId="6C10D839" w14:textId="77777777" w:rsidR="004C2E9F" w:rsidRPr="005B72BD" w:rsidRDefault="007A3EF5" w:rsidP="0030400B">
            <w:pPr>
              <w:jc w:val="right"/>
              <w:rPr>
                <w:rFonts w:eastAsia="Times New Roman" w:cs="Times New Roman"/>
                <w:color w:val="auto"/>
                <w:lang w:val="hr-HR"/>
              </w:rPr>
            </w:pPr>
            <w:r w:rsidRPr="005B72BD">
              <w:rPr>
                <w:rFonts w:eastAsia="Times New Roman" w:cs="Times New Roman"/>
                <w:color w:val="auto"/>
                <w:lang w:val="hr-HR"/>
              </w:rPr>
              <w:t>13,78</w:t>
            </w:r>
          </w:p>
        </w:tc>
      </w:tr>
      <w:tr w:rsidR="00397246" w:rsidRPr="004630AE" w14:paraId="1FEC2FB6" w14:textId="77777777" w:rsidTr="004C2E9F">
        <w:trPr>
          <w:trHeight w:val="555"/>
          <w:jc w:val="center"/>
        </w:trPr>
        <w:tc>
          <w:tcPr>
            <w:tcW w:w="4531" w:type="dxa"/>
            <w:tcBorders>
              <w:left w:val="single" w:sz="4" w:space="0" w:color="auto"/>
              <w:right w:val="single" w:sz="4" w:space="0" w:color="auto"/>
            </w:tcBorders>
            <w:shd w:val="clear" w:color="auto" w:fill="auto"/>
          </w:tcPr>
          <w:p w14:paraId="103CCF81" w14:textId="77777777" w:rsidR="00397246" w:rsidRPr="005B72BD" w:rsidRDefault="00397246" w:rsidP="0030400B">
            <w:pPr>
              <w:rPr>
                <w:rFonts w:eastAsia="Times New Roman" w:cs="Times New Roman"/>
                <w:color w:val="auto"/>
                <w:lang w:val="hr-HR"/>
              </w:rPr>
            </w:pPr>
            <w:r w:rsidRPr="005B72BD">
              <w:rPr>
                <w:rFonts w:eastAsia="Times New Roman" w:cs="Times New Roman"/>
                <w:color w:val="auto"/>
                <w:lang w:val="hr-HR"/>
              </w:rPr>
              <w:t xml:space="preserve">Kapitalni projekt NABAVA KNJIGA U OSNOVOM ŠKOLSTVU </w:t>
            </w:r>
          </w:p>
        </w:tc>
        <w:tc>
          <w:tcPr>
            <w:tcW w:w="1484" w:type="dxa"/>
            <w:tcBorders>
              <w:left w:val="single" w:sz="4" w:space="0" w:color="auto"/>
              <w:right w:val="single" w:sz="4" w:space="0" w:color="auto"/>
            </w:tcBorders>
            <w:shd w:val="clear" w:color="auto" w:fill="auto"/>
            <w:vAlign w:val="center"/>
          </w:tcPr>
          <w:p w14:paraId="07F130C7" w14:textId="77777777" w:rsidR="00397246" w:rsidRPr="005B72BD" w:rsidRDefault="007A3EF5" w:rsidP="0030400B">
            <w:pPr>
              <w:jc w:val="right"/>
              <w:rPr>
                <w:rFonts w:eastAsia="Times New Roman" w:cs="Times New Roman"/>
                <w:color w:val="auto"/>
                <w:lang w:val="hr-HR"/>
              </w:rPr>
            </w:pPr>
            <w:r w:rsidRPr="005B72BD">
              <w:rPr>
                <w:rFonts w:eastAsia="Times New Roman" w:cs="Times New Roman"/>
                <w:color w:val="auto"/>
                <w:lang w:val="hr-HR"/>
              </w:rPr>
              <w:t>3.000,00</w:t>
            </w:r>
          </w:p>
        </w:tc>
        <w:tc>
          <w:tcPr>
            <w:tcW w:w="1824" w:type="dxa"/>
            <w:tcBorders>
              <w:left w:val="single" w:sz="4" w:space="0" w:color="auto"/>
              <w:right w:val="single" w:sz="4" w:space="0" w:color="auto"/>
            </w:tcBorders>
            <w:shd w:val="clear" w:color="auto" w:fill="auto"/>
            <w:vAlign w:val="center"/>
          </w:tcPr>
          <w:p w14:paraId="4AE8FC83" w14:textId="77777777" w:rsidR="00397246" w:rsidRPr="005B72BD" w:rsidRDefault="00397246" w:rsidP="0030400B">
            <w:pPr>
              <w:jc w:val="right"/>
              <w:rPr>
                <w:rFonts w:eastAsia="Times New Roman" w:cs="Times New Roman"/>
                <w:color w:val="auto"/>
                <w:lang w:val="hr-HR"/>
              </w:rPr>
            </w:pPr>
            <w:r w:rsidRPr="005B72BD">
              <w:rPr>
                <w:rFonts w:eastAsia="Times New Roman" w:cs="Times New Roman"/>
                <w:color w:val="auto"/>
                <w:lang w:val="hr-HR"/>
              </w:rPr>
              <w:t>0,00</w:t>
            </w:r>
          </w:p>
        </w:tc>
        <w:tc>
          <w:tcPr>
            <w:tcW w:w="1316" w:type="dxa"/>
            <w:tcBorders>
              <w:left w:val="single" w:sz="4" w:space="0" w:color="auto"/>
              <w:right w:val="single" w:sz="4" w:space="0" w:color="auto"/>
            </w:tcBorders>
            <w:shd w:val="clear" w:color="auto" w:fill="auto"/>
            <w:vAlign w:val="center"/>
          </w:tcPr>
          <w:p w14:paraId="672C0C99" w14:textId="77777777" w:rsidR="00397246" w:rsidRPr="005B72BD" w:rsidRDefault="00397246" w:rsidP="0030400B">
            <w:pPr>
              <w:jc w:val="right"/>
              <w:rPr>
                <w:rFonts w:eastAsia="Times New Roman" w:cs="Times New Roman"/>
                <w:color w:val="auto"/>
                <w:lang w:val="hr-HR"/>
              </w:rPr>
            </w:pPr>
            <w:r w:rsidRPr="005B72BD">
              <w:rPr>
                <w:rFonts w:eastAsia="Times New Roman" w:cs="Times New Roman"/>
                <w:color w:val="auto"/>
                <w:lang w:val="hr-HR"/>
              </w:rPr>
              <w:t>0,00</w:t>
            </w:r>
          </w:p>
        </w:tc>
      </w:tr>
      <w:tr w:rsidR="00397246" w:rsidRPr="004630AE" w14:paraId="35E6ECA5" w14:textId="77777777" w:rsidTr="004C2E9F">
        <w:trPr>
          <w:trHeight w:val="292"/>
          <w:jc w:val="center"/>
        </w:trPr>
        <w:tc>
          <w:tcPr>
            <w:tcW w:w="4531" w:type="dxa"/>
            <w:tcBorders>
              <w:left w:val="single" w:sz="4" w:space="0" w:color="auto"/>
              <w:right w:val="single" w:sz="4" w:space="0" w:color="auto"/>
            </w:tcBorders>
            <w:shd w:val="clear" w:color="auto" w:fill="auto"/>
          </w:tcPr>
          <w:p w14:paraId="42EF22B2" w14:textId="77777777" w:rsidR="00397246" w:rsidRPr="005B72BD" w:rsidRDefault="00397246" w:rsidP="0030400B">
            <w:pPr>
              <w:rPr>
                <w:rFonts w:eastAsia="Times New Roman" w:cs="Times New Roman"/>
                <w:i/>
                <w:color w:val="auto"/>
                <w:lang w:val="hr-HR"/>
              </w:rPr>
            </w:pPr>
            <w:r w:rsidRPr="005B72BD">
              <w:rPr>
                <w:rFonts w:eastAsia="Times New Roman" w:cs="Times New Roman"/>
                <w:i/>
                <w:color w:val="auto"/>
                <w:u w:val="single"/>
                <w:lang w:val="hr-HR"/>
              </w:rPr>
              <w:t>IZNAD ZAKONSKI STANDARD</w:t>
            </w:r>
          </w:p>
        </w:tc>
        <w:tc>
          <w:tcPr>
            <w:tcW w:w="1484" w:type="dxa"/>
            <w:tcBorders>
              <w:left w:val="single" w:sz="4" w:space="0" w:color="auto"/>
              <w:right w:val="single" w:sz="4" w:space="0" w:color="auto"/>
            </w:tcBorders>
            <w:shd w:val="clear" w:color="auto" w:fill="auto"/>
            <w:vAlign w:val="center"/>
          </w:tcPr>
          <w:p w14:paraId="6B12EEBD" w14:textId="77777777" w:rsidR="00397246" w:rsidRPr="005B72BD" w:rsidRDefault="00397246" w:rsidP="0030400B">
            <w:pPr>
              <w:jc w:val="right"/>
              <w:rPr>
                <w:rFonts w:eastAsia="Times New Roman" w:cs="Times New Roman"/>
                <w:i/>
                <w:color w:val="auto"/>
                <w:lang w:val="hr-HR"/>
              </w:rPr>
            </w:pPr>
          </w:p>
        </w:tc>
        <w:tc>
          <w:tcPr>
            <w:tcW w:w="1824" w:type="dxa"/>
            <w:tcBorders>
              <w:left w:val="single" w:sz="4" w:space="0" w:color="auto"/>
              <w:right w:val="single" w:sz="4" w:space="0" w:color="auto"/>
            </w:tcBorders>
            <w:shd w:val="clear" w:color="auto" w:fill="auto"/>
            <w:vAlign w:val="center"/>
          </w:tcPr>
          <w:p w14:paraId="505DADF6" w14:textId="77777777" w:rsidR="00397246" w:rsidRPr="005B72BD" w:rsidRDefault="00397246" w:rsidP="0030400B">
            <w:pPr>
              <w:jc w:val="right"/>
              <w:rPr>
                <w:rFonts w:eastAsia="Times New Roman" w:cs="Times New Roman"/>
                <w:i/>
                <w:color w:val="auto"/>
                <w:lang w:val="hr-HR"/>
              </w:rPr>
            </w:pPr>
          </w:p>
        </w:tc>
        <w:tc>
          <w:tcPr>
            <w:tcW w:w="1316" w:type="dxa"/>
            <w:tcBorders>
              <w:left w:val="single" w:sz="4" w:space="0" w:color="auto"/>
              <w:right w:val="single" w:sz="4" w:space="0" w:color="auto"/>
            </w:tcBorders>
            <w:shd w:val="clear" w:color="auto" w:fill="auto"/>
            <w:vAlign w:val="center"/>
          </w:tcPr>
          <w:p w14:paraId="34E7A663" w14:textId="77777777" w:rsidR="00397246" w:rsidRPr="005B72BD" w:rsidRDefault="00397246" w:rsidP="0030400B">
            <w:pPr>
              <w:jc w:val="right"/>
              <w:rPr>
                <w:rFonts w:eastAsia="Times New Roman" w:cs="Times New Roman"/>
                <w:i/>
                <w:color w:val="auto"/>
                <w:lang w:val="hr-HR"/>
              </w:rPr>
            </w:pPr>
          </w:p>
        </w:tc>
      </w:tr>
      <w:tr w:rsidR="00397246" w:rsidRPr="004630AE" w14:paraId="73253B02" w14:textId="77777777" w:rsidTr="004C2E9F">
        <w:trPr>
          <w:trHeight w:val="555"/>
          <w:jc w:val="center"/>
        </w:trPr>
        <w:tc>
          <w:tcPr>
            <w:tcW w:w="4531" w:type="dxa"/>
            <w:tcBorders>
              <w:left w:val="single" w:sz="4" w:space="0" w:color="auto"/>
              <w:right w:val="single" w:sz="4" w:space="0" w:color="auto"/>
            </w:tcBorders>
            <w:shd w:val="clear" w:color="auto" w:fill="auto"/>
          </w:tcPr>
          <w:p w14:paraId="7711571F" w14:textId="77777777" w:rsidR="00397246" w:rsidRPr="005B72BD" w:rsidRDefault="00397246" w:rsidP="0030400B">
            <w:pPr>
              <w:rPr>
                <w:rFonts w:eastAsia="Times New Roman" w:cs="Times New Roman"/>
                <w:color w:val="auto"/>
                <w:lang w:val="hr-HR"/>
              </w:rPr>
            </w:pPr>
            <w:r w:rsidRPr="005B72BD">
              <w:rPr>
                <w:rFonts w:eastAsia="Times New Roman" w:cs="Times New Roman"/>
                <w:i/>
                <w:color w:val="auto"/>
                <w:lang w:val="hr-HR"/>
              </w:rPr>
              <w:t>Program REDOVNA DJELATNOST OSNOVNOG ŠKOLSTVA</w:t>
            </w:r>
          </w:p>
        </w:tc>
        <w:tc>
          <w:tcPr>
            <w:tcW w:w="1484" w:type="dxa"/>
            <w:tcBorders>
              <w:left w:val="single" w:sz="4" w:space="0" w:color="auto"/>
              <w:right w:val="single" w:sz="4" w:space="0" w:color="auto"/>
            </w:tcBorders>
            <w:shd w:val="clear" w:color="auto" w:fill="auto"/>
            <w:vAlign w:val="center"/>
          </w:tcPr>
          <w:p w14:paraId="6F4830A7" w14:textId="77777777" w:rsidR="00397246" w:rsidRPr="005B72BD" w:rsidRDefault="007A3EF5" w:rsidP="0030400B">
            <w:pPr>
              <w:jc w:val="right"/>
              <w:rPr>
                <w:rFonts w:eastAsia="Times New Roman" w:cs="Times New Roman"/>
                <w:i/>
                <w:color w:val="auto"/>
                <w:lang w:val="hr-HR"/>
              </w:rPr>
            </w:pPr>
            <w:r w:rsidRPr="005B72BD">
              <w:rPr>
                <w:rFonts w:eastAsia="Times New Roman" w:cs="Times New Roman"/>
                <w:i/>
                <w:color w:val="auto"/>
                <w:lang w:val="hr-HR"/>
              </w:rPr>
              <w:t>9.935.523</w:t>
            </w:r>
            <w:r w:rsidR="00397246" w:rsidRPr="005B72BD">
              <w:rPr>
                <w:rFonts w:eastAsia="Times New Roman" w:cs="Times New Roman"/>
                <w:i/>
                <w:color w:val="auto"/>
                <w:lang w:val="hr-HR"/>
              </w:rPr>
              <w:t>,00</w:t>
            </w:r>
          </w:p>
        </w:tc>
        <w:tc>
          <w:tcPr>
            <w:tcW w:w="1824" w:type="dxa"/>
            <w:tcBorders>
              <w:left w:val="single" w:sz="4" w:space="0" w:color="auto"/>
              <w:right w:val="single" w:sz="4" w:space="0" w:color="auto"/>
            </w:tcBorders>
            <w:shd w:val="clear" w:color="auto" w:fill="auto"/>
            <w:vAlign w:val="center"/>
          </w:tcPr>
          <w:p w14:paraId="3F7F6231" w14:textId="77777777" w:rsidR="00397246" w:rsidRPr="005B72BD" w:rsidRDefault="007A3EF5" w:rsidP="0030400B">
            <w:pPr>
              <w:jc w:val="right"/>
              <w:rPr>
                <w:rFonts w:eastAsia="Times New Roman" w:cs="Times New Roman"/>
                <w:i/>
                <w:color w:val="auto"/>
                <w:lang w:val="hr-HR"/>
              </w:rPr>
            </w:pPr>
            <w:r w:rsidRPr="005B72BD">
              <w:rPr>
                <w:rFonts w:eastAsia="Times New Roman" w:cs="Times New Roman"/>
                <w:i/>
                <w:color w:val="auto"/>
                <w:lang w:val="hr-HR"/>
              </w:rPr>
              <w:t>4.290.773,13</w:t>
            </w:r>
          </w:p>
        </w:tc>
        <w:tc>
          <w:tcPr>
            <w:tcW w:w="1316" w:type="dxa"/>
            <w:tcBorders>
              <w:left w:val="single" w:sz="4" w:space="0" w:color="auto"/>
              <w:right w:val="single" w:sz="4" w:space="0" w:color="auto"/>
            </w:tcBorders>
            <w:shd w:val="clear" w:color="auto" w:fill="auto"/>
            <w:vAlign w:val="center"/>
          </w:tcPr>
          <w:p w14:paraId="14E6BE75" w14:textId="77777777" w:rsidR="00397246" w:rsidRPr="005B72BD" w:rsidRDefault="007A3EF5" w:rsidP="0030400B">
            <w:pPr>
              <w:jc w:val="right"/>
              <w:rPr>
                <w:rFonts w:eastAsia="Times New Roman" w:cs="Times New Roman"/>
                <w:i/>
                <w:color w:val="auto"/>
                <w:lang w:val="hr-HR"/>
              </w:rPr>
            </w:pPr>
            <w:r w:rsidRPr="005B72BD">
              <w:rPr>
                <w:rFonts w:eastAsia="Times New Roman" w:cs="Times New Roman"/>
                <w:i/>
                <w:color w:val="auto"/>
                <w:lang w:val="hr-HR"/>
              </w:rPr>
              <w:t>43,19</w:t>
            </w:r>
          </w:p>
        </w:tc>
      </w:tr>
      <w:tr w:rsidR="00397246" w:rsidRPr="004630AE" w14:paraId="0B54CA2C" w14:textId="77777777" w:rsidTr="004C2E9F">
        <w:trPr>
          <w:trHeight w:val="555"/>
          <w:jc w:val="center"/>
        </w:trPr>
        <w:tc>
          <w:tcPr>
            <w:tcW w:w="4531" w:type="dxa"/>
            <w:tcBorders>
              <w:left w:val="single" w:sz="4" w:space="0" w:color="auto"/>
              <w:right w:val="single" w:sz="4" w:space="0" w:color="auto"/>
            </w:tcBorders>
            <w:shd w:val="clear" w:color="auto" w:fill="auto"/>
          </w:tcPr>
          <w:p w14:paraId="7655B7E1" w14:textId="77777777" w:rsidR="00397246" w:rsidRPr="005B72BD" w:rsidRDefault="00397246" w:rsidP="0030400B">
            <w:pPr>
              <w:rPr>
                <w:rFonts w:eastAsia="Times New Roman" w:cs="Times New Roman"/>
                <w:color w:val="auto"/>
                <w:lang w:val="hr-HR"/>
              </w:rPr>
            </w:pPr>
            <w:r w:rsidRPr="005B72BD">
              <w:rPr>
                <w:rFonts w:eastAsia="Times New Roman" w:cs="Times New Roman"/>
                <w:color w:val="auto"/>
                <w:lang w:val="hr-HR"/>
              </w:rPr>
              <w:t>Aktivnost OSNOVNA AKTIVNOST OSNOVNOG ŠKOLSTVA</w:t>
            </w:r>
          </w:p>
        </w:tc>
        <w:tc>
          <w:tcPr>
            <w:tcW w:w="1484" w:type="dxa"/>
            <w:tcBorders>
              <w:left w:val="single" w:sz="4" w:space="0" w:color="auto"/>
              <w:right w:val="single" w:sz="4" w:space="0" w:color="auto"/>
            </w:tcBorders>
            <w:shd w:val="clear" w:color="auto" w:fill="auto"/>
            <w:vAlign w:val="center"/>
          </w:tcPr>
          <w:p w14:paraId="517C3231" w14:textId="77777777" w:rsidR="00397246" w:rsidRPr="005B72BD" w:rsidRDefault="007A3EF5" w:rsidP="0030400B">
            <w:pPr>
              <w:jc w:val="right"/>
              <w:rPr>
                <w:rFonts w:eastAsia="Times New Roman" w:cs="Times New Roman"/>
                <w:color w:val="auto"/>
                <w:lang w:val="hr-HR"/>
              </w:rPr>
            </w:pPr>
            <w:r w:rsidRPr="005B72BD">
              <w:rPr>
                <w:rFonts w:eastAsia="Times New Roman" w:cs="Times New Roman"/>
                <w:color w:val="auto"/>
                <w:lang w:val="hr-HR"/>
              </w:rPr>
              <w:t>1.257.579</w:t>
            </w:r>
            <w:r w:rsidR="00397246"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249E5A98" w14:textId="77777777" w:rsidR="00397246" w:rsidRPr="005B72BD" w:rsidRDefault="007A3EF5" w:rsidP="0030400B">
            <w:pPr>
              <w:jc w:val="right"/>
              <w:rPr>
                <w:rFonts w:eastAsia="Times New Roman" w:cs="Times New Roman"/>
                <w:color w:val="auto"/>
                <w:lang w:val="hr-HR"/>
              </w:rPr>
            </w:pPr>
            <w:r w:rsidRPr="005B72BD">
              <w:rPr>
                <w:rFonts w:eastAsia="Times New Roman" w:cs="Times New Roman"/>
                <w:color w:val="auto"/>
                <w:lang w:val="hr-HR"/>
              </w:rPr>
              <w:t>307.324,04</w:t>
            </w:r>
          </w:p>
        </w:tc>
        <w:tc>
          <w:tcPr>
            <w:tcW w:w="1316" w:type="dxa"/>
            <w:tcBorders>
              <w:left w:val="single" w:sz="4" w:space="0" w:color="auto"/>
              <w:right w:val="single" w:sz="4" w:space="0" w:color="auto"/>
            </w:tcBorders>
            <w:shd w:val="clear" w:color="auto" w:fill="auto"/>
            <w:vAlign w:val="center"/>
          </w:tcPr>
          <w:p w14:paraId="6A06360F" w14:textId="77777777" w:rsidR="00397246" w:rsidRPr="005B72BD" w:rsidRDefault="007A3EF5" w:rsidP="0030400B">
            <w:pPr>
              <w:jc w:val="right"/>
              <w:rPr>
                <w:rFonts w:eastAsia="Times New Roman" w:cs="Times New Roman"/>
                <w:color w:val="auto"/>
                <w:lang w:val="hr-HR"/>
              </w:rPr>
            </w:pPr>
            <w:r w:rsidRPr="005B72BD">
              <w:rPr>
                <w:rFonts w:eastAsia="Times New Roman" w:cs="Times New Roman"/>
                <w:color w:val="auto"/>
                <w:lang w:val="hr-HR"/>
              </w:rPr>
              <w:t>24,44</w:t>
            </w:r>
          </w:p>
        </w:tc>
      </w:tr>
      <w:tr w:rsidR="007A3EF5" w:rsidRPr="004630AE" w14:paraId="3459D8F0" w14:textId="77777777" w:rsidTr="004C2E9F">
        <w:trPr>
          <w:trHeight w:val="555"/>
          <w:jc w:val="center"/>
        </w:trPr>
        <w:tc>
          <w:tcPr>
            <w:tcW w:w="4531" w:type="dxa"/>
            <w:tcBorders>
              <w:left w:val="single" w:sz="4" w:space="0" w:color="auto"/>
              <w:right w:val="single" w:sz="4" w:space="0" w:color="auto"/>
            </w:tcBorders>
            <w:shd w:val="clear" w:color="auto" w:fill="auto"/>
          </w:tcPr>
          <w:p w14:paraId="4EDCC2F7" w14:textId="77777777" w:rsidR="007A3EF5" w:rsidRPr="005B72BD" w:rsidRDefault="007A3EF5" w:rsidP="0030400B">
            <w:pPr>
              <w:rPr>
                <w:rFonts w:eastAsia="Times New Roman" w:cs="Times New Roman"/>
                <w:color w:val="auto"/>
                <w:lang w:val="hr-HR"/>
              </w:rPr>
            </w:pPr>
            <w:r w:rsidRPr="005B72BD">
              <w:rPr>
                <w:rFonts w:eastAsia="Times New Roman" w:cs="Times New Roman"/>
                <w:color w:val="auto"/>
                <w:lang w:val="hr-HR"/>
              </w:rPr>
              <w:t xml:space="preserve">Aktivnost OSNOVNA AKTIVNOST OSNOVNOG ŠKOLSTVA – MZOŠ </w:t>
            </w:r>
          </w:p>
        </w:tc>
        <w:tc>
          <w:tcPr>
            <w:tcW w:w="1484" w:type="dxa"/>
            <w:tcBorders>
              <w:left w:val="single" w:sz="4" w:space="0" w:color="auto"/>
              <w:right w:val="single" w:sz="4" w:space="0" w:color="auto"/>
            </w:tcBorders>
            <w:shd w:val="clear" w:color="auto" w:fill="auto"/>
            <w:vAlign w:val="center"/>
          </w:tcPr>
          <w:p w14:paraId="0630546D" w14:textId="77777777" w:rsidR="007A3EF5" w:rsidRPr="005B72BD" w:rsidRDefault="007A3EF5" w:rsidP="0030400B">
            <w:pPr>
              <w:jc w:val="right"/>
              <w:rPr>
                <w:rFonts w:eastAsia="Times New Roman" w:cs="Times New Roman"/>
                <w:color w:val="auto"/>
                <w:lang w:val="hr-HR"/>
              </w:rPr>
            </w:pPr>
            <w:r w:rsidRPr="005B72BD">
              <w:rPr>
                <w:rFonts w:eastAsia="Times New Roman" w:cs="Times New Roman"/>
                <w:color w:val="auto"/>
                <w:lang w:val="hr-HR"/>
              </w:rPr>
              <w:t>8.052.000,00</w:t>
            </w:r>
          </w:p>
        </w:tc>
        <w:tc>
          <w:tcPr>
            <w:tcW w:w="1824" w:type="dxa"/>
            <w:tcBorders>
              <w:left w:val="single" w:sz="4" w:space="0" w:color="auto"/>
              <w:right w:val="single" w:sz="4" w:space="0" w:color="auto"/>
            </w:tcBorders>
            <w:shd w:val="clear" w:color="auto" w:fill="auto"/>
            <w:vAlign w:val="center"/>
          </w:tcPr>
          <w:p w14:paraId="07239325" w14:textId="77777777" w:rsidR="007A3EF5" w:rsidRPr="005B72BD" w:rsidRDefault="007A3EF5" w:rsidP="0030400B">
            <w:pPr>
              <w:jc w:val="right"/>
              <w:rPr>
                <w:rFonts w:eastAsia="Times New Roman" w:cs="Times New Roman"/>
                <w:color w:val="auto"/>
                <w:lang w:val="hr-HR"/>
              </w:rPr>
            </w:pPr>
            <w:r w:rsidRPr="005B72BD">
              <w:rPr>
                <w:rFonts w:eastAsia="Times New Roman" w:cs="Times New Roman"/>
                <w:color w:val="auto"/>
                <w:lang w:val="hr-HR"/>
              </w:rPr>
              <w:t>3.976.204,66</w:t>
            </w:r>
          </w:p>
        </w:tc>
        <w:tc>
          <w:tcPr>
            <w:tcW w:w="1316" w:type="dxa"/>
            <w:tcBorders>
              <w:left w:val="single" w:sz="4" w:space="0" w:color="auto"/>
              <w:right w:val="single" w:sz="4" w:space="0" w:color="auto"/>
            </w:tcBorders>
            <w:shd w:val="clear" w:color="auto" w:fill="auto"/>
            <w:vAlign w:val="center"/>
          </w:tcPr>
          <w:p w14:paraId="7AD0B918" w14:textId="77777777" w:rsidR="007A3EF5" w:rsidRPr="005B72BD" w:rsidRDefault="007A3EF5" w:rsidP="0030400B">
            <w:pPr>
              <w:jc w:val="right"/>
              <w:rPr>
                <w:rFonts w:eastAsia="Times New Roman" w:cs="Times New Roman"/>
                <w:color w:val="auto"/>
                <w:lang w:val="hr-HR"/>
              </w:rPr>
            </w:pPr>
            <w:r w:rsidRPr="005B72BD">
              <w:rPr>
                <w:rFonts w:eastAsia="Times New Roman" w:cs="Times New Roman"/>
                <w:color w:val="auto"/>
                <w:lang w:val="hr-HR"/>
              </w:rPr>
              <w:t>49,38</w:t>
            </w:r>
          </w:p>
        </w:tc>
      </w:tr>
      <w:tr w:rsidR="00397246" w:rsidRPr="004630AE" w14:paraId="26A7D642" w14:textId="77777777" w:rsidTr="004C2E9F">
        <w:trPr>
          <w:trHeight w:val="555"/>
          <w:jc w:val="center"/>
        </w:trPr>
        <w:tc>
          <w:tcPr>
            <w:tcW w:w="4531" w:type="dxa"/>
            <w:tcBorders>
              <w:left w:val="single" w:sz="4" w:space="0" w:color="auto"/>
              <w:right w:val="single" w:sz="4" w:space="0" w:color="auto"/>
            </w:tcBorders>
            <w:shd w:val="clear" w:color="auto" w:fill="auto"/>
          </w:tcPr>
          <w:p w14:paraId="75E4358B" w14:textId="77777777" w:rsidR="00397246" w:rsidRPr="005B72BD" w:rsidRDefault="00397246" w:rsidP="0030400B">
            <w:pPr>
              <w:rPr>
                <w:rFonts w:eastAsia="Times New Roman" w:cs="Times New Roman"/>
                <w:color w:val="auto"/>
                <w:lang w:val="hr-HR"/>
              </w:rPr>
            </w:pPr>
            <w:r w:rsidRPr="005B72BD">
              <w:rPr>
                <w:rFonts w:eastAsia="Times New Roman" w:cs="Times New Roman"/>
                <w:color w:val="auto"/>
                <w:lang w:val="hr-HR"/>
              </w:rPr>
              <w:t>Kapitalni projekt NABAVA OPREME U OSNOVNOM ŠKOLSTVU</w:t>
            </w:r>
          </w:p>
        </w:tc>
        <w:tc>
          <w:tcPr>
            <w:tcW w:w="1484" w:type="dxa"/>
            <w:tcBorders>
              <w:left w:val="single" w:sz="4" w:space="0" w:color="auto"/>
              <w:right w:val="single" w:sz="4" w:space="0" w:color="auto"/>
            </w:tcBorders>
            <w:shd w:val="clear" w:color="auto" w:fill="auto"/>
            <w:vAlign w:val="center"/>
          </w:tcPr>
          <w:p w14:paraId="4EE704D7" w14:textId="77777777" w:rsidR="00397246" w:rsidRPr="005B72BD" w:rsidRDefault="007A3EF5" w:rsidP="0030400B">
            <w:pPr>
              <w:jc w:val="right"/>
              <w:rPr>
                <w:rFonts w:eastAsia="Times New Roman" w:cs="Times New Roman"/>
                <w:color w:val="auto"/>
                <w:lang w:val="hr-HR"/>
              </w:rPr>
            </w:pPr>
            <w:r w:rsidRPr="005B72BD">
              <w:rPr>
                <w:rFonts w:eastAsia="Times New Roman" w:cs="Times New Roman"/>
                <w:color w:val="auto"/>
                <w:lang w:val="hr-HR"/>
              </w:rPr>
              <w:t>305.944</w:t>
            </w:r>
            <w:r w:rsidR="00397246" w:rsidRPr="005B72BD">
              <w:rPr>
                <w:rFonts w:eastAsia="Times New Roman" w:cs="Times New Roman"/>
                <w:color w:val="auto"/>
                <w:lang w:val="hr-HR"/>
              </w:rPr>
              <w:t>,00</w:t>
            </w:r>
          </w:p>
        </w:tc>
        <w:tc>
          <w:tcPr>
            <w:tcW w:w="1824" w:type="dxa"/>
            <w:tcBorders>
              <w:left w:val="single" w:sz="4" w:space="0" w:color="auto"/>
              <w:right w:val="single" w:sz="4" w:space="0" w:color="auto"/>
            </w:tcBorders>
            <w:shd w:val="clear" w:color="auto" w:fill="auto"/>
            <w:vAlign w:val="center"/>
          </w:tcPr>
          <w:p w14:paraId="0FB182F3" w14:textId="77777777" w:rsidR="00397246" w:rsidRPr="005B72BD" w:rsidRDefault="007A3EF5" w:rsidP="0030400B">
            <w:pPr>
              <w:jc w:val="right"/>
              <w:rPr>
                <w:rFonts w:eastAsia="Times New Roman" w:cs="Times New Roman"/>
                <w:color w:val="auto"/>
                <w:lang w:val="hr-HR"/>
              </w:rPr>
            </w:pPr>
            <w:r w:rsidRPr="005B72BD">
              <w:rPr>
                <w:rFonts w:eastAsia="Times New Roman" w:cs="Times New Roman"/>
                <w:color w:val="auto"/>
                <w:lang w:val="hr-HR"/>
              </w:rPr>
              <w:t>7.244,43</w:t>
            </w:r>
          </w:p>
        </w:tc>
        <w:tc>
          <w:tcPr>
            <w:tcW w:w="1316" w:type="dxa"/>
            <w:tcBorders>
              <w:left w:val="single" w:sz="4" w:space="0" w:color="auto"/>
              <w:right w:val="single" w:sz="4" w:space="0" w:color="auto"/>
            </w:tcBorders>
            <w:shd w:val="clear" w:color="auto" w:fill="auto"/>
            <w:vAlign w:val="center"/>
          </w:tcPr>
          <w:p w14:paraId="27F96BC3" w14:textId="77777777" w:rsidR="00397246" w:rsidRPr="005B72BD" w:rsidRDefault="007A3EF5" w:rsidP="0030400B">
            <w:pPr>
              <w:jc w:val="right"/>
              <w:rPr>
                <w:rFonts w:cs="Times New Roman"/>
                <w:color w:val="auto"/>
                <w:lang w:val="hr-HR"/>
              </w:rPr>
            </w:pPr>
            <w:r w:rsidRPr="005B72BD">
              <w:rPr>
                <w:rFonts w:cs="Times New Roman"/>
                <w:color w:val="auto"/>
                <w:lang w:val="hr-HR"/>
              </w:rPr>
              <w:t>2,37</w:t>
            </w:r>
          </w:p>
        </w:tc>
      </w:tr>
      <w:tr w:rsidR="00397246" w:rsidRPr="004630AE" w14:paraId="6C62D368" w14:textId="77777777" w:rsidTr="004C2E9F">
        <w:trPr>
          <w:trHeight w:val="555"/>
          <w:jc w:val="center"/>
        </w:trPr>
        <w:tc>
          <w:tcPr>
            <w:tcW w:w="4531" w:type="dxa"/>
            <w:tcBorders>
              <w:left w:val="single" w:sz="4" w:space="0" w:color="auto"/>
              <w:bottom w:val="single" w:sz="4" w:space="0" w:color="auto"/>
              <w:right w:val="single" w:sz="4" w:space="0" w:color="auto"/>
            </w:tcBorders>
            <w:shd w:val="clear" w:color="auto" w:fill="auto"/>
          </w:tcPr>
          <w:p w14:paraId="0FD36138" w14:textId="77777777" w:rsidR="00397246" w:rsidRPr="005B72BD" w:rsidRDefault="00397246" w:rsidP="0030400B">
            <w:pPr>
              <w:rPr>
                <w:rFonts w:eastAsia="Times New Roman" w:cs="Times New Roman"/>
                <w:i/>
                <w:color w:val="auto"/>
                <w:lang w:val="hr-HR"/>
              </w:rPr>
            </w:pPr>
            <w:r w:rsidRPr="005B72BD">
              <w:rPr>
                <w:rFonts w:eastAsia="Times New Roman" w:cs="Times New Roman"/>
                <w:color w:val="auto"/>
                <w:lang w:val="hr-HR"/>
              </w:rPr>
              <w:t xml:space="preserve">Kapitalni projekt NABAVA KNJIGA U OSNOVNOM ŠKOLSTVU  </w:t>
            </w:r>
          </w:p>
        </w:tc>
        <w:tc>
          <w:tcPr>
            <w:tcW w:w="1484" w:type="dxa"/>
            <w:tcBorders>
              <w:left w:val="single" w:sz="4" w:space="0" w:color="auto"/>
              <w:bottom w:val="single" w:sz="4" w:space="0" w:color="auto"/>
              <w:right w:val="single" w:sz="4" w:space="0" w:color="auto"/>
            </w:tcBorders>
            <w:shd w:val="clear" w:color="auto" w:fill="auto"/>
            <w:vAlign w:val="center"/>
          </w:tcPr>
          <w:p w14:paraId="3B456082" w14:textId="77777777" w:rsidR="00397246" w:rsidRPr="005B72BD" w:rsidRDefault="007A3EF5" w:rsidP="0030400B">
            <w:pPr>
              <w:jc w:val="right"/>
              <w:rPr>
                <w:rFonts w:eastAsia="Times New Roman" w:cs="Times New Roman"/>
                <w:i/>
                <w:color w:val="auto"/>
                <w:lang w:val="hr-HR"/>
              </w:rPr>
            </w:pPr>
            <w:r w:rsidRPr="005B72BD">
              <w:rPr>
                <w:rFonts w:cs="Times New Roman"/>
                <w:color w:val="auto"/>
                <w:lang w:val="hr-HR"/>
              </w:rPr>
              <w:t>320</w:t>
            </w:r>
            <w:r w:rsidR="00397246" w:rsidRPr="005B72BD">
              <w:rPr>
                <w:rFonts w:cs="Times New Roman"/>
                <w:color w:val="auto"/>
                <w:lang w:val="hr-HR"/>
              </w:rPr>
              <w:t>.000,00</w:t>
            </w:r>
          </w:p>
        </w:tc>
        <w:tc>
          <w:tcPr>
            <w:tcW w:w="1824" w:type="dxa"/>
            <w:tcBorders>
              <w:left w:val="single" w:sz="4" w:space="0" w:color="auto"/>
              <w:bottom w:val="single" w:sz="4" w:space="0" w:color="auto"/>
              <w:right w:val="single" w:sz="4" w:space="0" w:color="auto"/>
            </w:tcBorders>
            <w:shd w:val="clear" w:color="auto" w:fill="auto"/>
            <w:vAlign w:val="center"/>
          </w:tcPr>
          <w:p w14:paraId="6F9439C9" w14:textId="77777777" w:rsidR="00397246" w:rsidRPr="005B72BD" w:rsidRDefault="007A3EF5" w:rsidP="0030400B">
            <w:pPr>
              <w:jc w:val="right"/>
              <w:rPr>
                <w:rFonts w:eastAsia="Times New Roman" w:cs="Times New Roman"/>
                <w:i/>
                <w:color w:val="auto"/>
                <w:lang w:val="hr-HR"/>
              </w:rPr>
            </w:pPr>
            <w:r w:rsidRPr="005B72BD">
              <w:rPr>
                <w:rFonts w:cs="Times New Roman"/>
                <w:color w:val="auto"/>
                <w:lang w:val="hr-HR"/>
              </w:rPr>
              <w:t>0,00</w:t>
            </w:r>
          </w:p>
        </w:tc>
        <w:tc>
          <w:tcPr>
            <w:tcW w:w="1316" w:type="dxa"/>
            <w:tcBorders>
              <w:left w:val="single" w:sz="4" w:space="0" w:color="auto"/>
              <w:bottom w:val="single" w:sz="4" w:space="0" w:color="auto"/>
              <w:right w:val="single" w:sz="4" w:space="0" w:color="auto"/>
            </w:tcBorders>
            <w:shd w:val="clear" w:color="auto" w:fill="auto"/>
            <w:vAlign w:val="center"/>
          </w:tcPr>
          <w:p w14:paraId="2479B6B4" w14:textId="77777777" w:rsidR="00397246" w:rsidRPr="005B72BD" w:rsidRDefault="007A3EF5" w:rsidP="0030400B">
            <w:pPr>
              <w:jc w:val="right"/>
              <w:rPr>
                <w:rFonts w:eastAsia="Times New Roman" w:cs="Times New Roman"/>
                <w:i/>
                <w:color w:val="auto"/>
                <w:lang w:val="hr-HR"/>
              </w:rPr>
            </w:pPr>
            <w:r w:rsidRPr="005B72BD">
              <w:rPr>
                <w:rFonts w:cs="Times New Roman"/>
                <w:color w:val="auto"/>
                <w:lang w:val="hr-HR"/>
              </w:rPr>
              <w:t>0,00</w:t>
            </w:r>
          </w:p>
        </w:tc>
      </w:tr>
      <w:tr w:rsidR="00397246" w:rsidRPr="004630AE" w14:paraId="403A97DD" w14:textId="77777777" w:rsidTr="004C2E9F">
        <w:trPr>
          <w:trHeight w:val="553"/>
          <w:jc w:val="center"/>
        </w:trPr>
        <w:tc>
          <w:tcPr>
            <w:tcW w:w="4531" w:type="dxa"/>
            <w:tcBorders>
              <w:top w:val="single" w:sz="4" w:space="0" w:color="auto"/>
              <w:left w:val="single" w:sz="4" w:space="0" w:color="000000"/>
              <w:bottom w:val="single" w:sz="4" w:space="0" w:color="000000"/>
            </w:tcBorders>
            <w:shd w:val="clear" w:color="auto" w:fill="auto"/>
          </w:tcPr>
          <w:p w14:paraId="26552994" w14:textId="77777777" w:rsidR="00397246" w:rsidRPr="005B72BD" w:rsidRDefault="00397246" w:rsidP="0030400B">
            <w:pPr>
              <w:rPr>
                <w:rFonts w:cs="Times New Roman"/>
                <w:i/>
                <w:color w:val="auto"/>
                <w:lang w:val="hr-HR"/>
              </w:rPr>
            </w:pPr>
            <w:r w:rsidRPr="005B72BD">
              <w:rPr>
                <w:rFonts w:eastAsia="Times New Roman" w:cs="Times New Roman"/>
                <w:i/>
                <w:color w:val="auto"/>
                <w:lang w:val="hr-HR"/>
              </w:rPr>
              <w:t>UKUPNO PROGRAMI PRORAČUNSKIH KORISNIKA JAVNE USTANOVE ODGOJA I OBRAZOVANJA – OSNOVNE ŠKOLE</w:t>
            </w:r>
          </w:p>
        </w:tc>
        <w:tc>
          <w:tcPr>
            <w:tcW w:w="1484" w:type="dxa"/>
            <w:tcBorders>
              <w:top w:val="single" w:sz="4" w:space="0" w:color="auto"/>
              <w:left w:val="single" w:sz="4" w:space="0" w:color="000000"/>
              <w:bottom w:val="single" w:sz="4" w:space="0" w:color="000000"/>
            </w:tcBorders>
            <w:shd w:val="clear" w:color="auto" w:fill="auto"/>
            <w:vAlign w:val="center"/>
          </w:tcPr>
          <w:p w14:paraId="2C28E2B7" w14:textId="77777777" w:rsidR="00397246" w:rsidRPr="005B72BD" w:rsidRDefault="00D477FC" w:rsidP="0030400B">
            <w:pPr>
              <w:jc w:val="right"/>
              <w:rPr>
                <w:rFonts w:cs="Times New Roman"/>
                <w:i/>
                <w:color w:val="auto"/>
                <w:lang w:val="hr-HR"/>
              </w:rPr>
            </w:pPr>
            <w:r w:rsidRPr="005B72BD">
              <w:rPr>
                <w:rFonts w:eastAsia="Times New Roman" w:cs="Times New Roman"/>
                <w:i/>
                <w:color w:val="auto"/>
                <w:lang w:val="hr-HR"/>
              </w:rPr>
              <w:t>33.263.016</w:t>
            </w:r>
            <w:r w:rsidR="00397246" w:rsidRPr="005B72BD">
              <w:rPr>
                <w:rFonts w:eastAsia="Times New Roman" w:cs="Times New Roman"/>
                <w:i/>
                <w:color w:val="auto"/>
                <w:lang w:val="hr-HR"/>
              </w:rPr>
              <w:t>,00</w:t>
            </w:r>
          </w:p>
        </w:tc>
        <w:tc>
          <w:tcPr>
            <w:tcW w:w="1824" w:type="dxa"/>
            <w:tcBorders>
              <w:top w:val="single" w:sz="4" w:space="0" w:color="auto"/>
              <w:left w:val="single" w:sz="4" w:space="0" w:color="000000"/>
              <w:bottom w:val="single" w:sz="4" w:space="0" w:color="000000"/>
            </w:tcBorders>
            <w:shd w:val="clear" w:color="auto" w:fill="auto"/>
            <w:vAlign w:val="center"/>
          </w:tcPr>
          <w:p w14:paraId="378E590D" w14:textId="77777777" w:rsidR="00397246" w:rsidRPr="005B72BD" w:rsidRDefault="00D477FC" w:rsidP="0030400B">
            <w:pPr>
              <w:jc w:val="right"/>
              <w:rPr>
                <w:rFonts w:cs="Times New Roman"/>
                <w:i/>
                <w:color w:val="auto"/>
                <w:lang w:val="hr-HR"/>
              </w:rPr>
            </w:pPr>
            <w:r w:rsidRPr="005B72BD">
              <w:rPr>
                <w:rFonts w:eastAsia="Times New Roman" w:cs="Times New Roman"/>
                <w:i/>
                <w:color w:val="auto"/>
                <w:lang w:val="hr-HR"/>
              </w:rPr>
              <w:t>15.194.887,65</w:t>
            </w:r>
          </w:p>
        </w:tc>
        <w:tc>
          <w:tcPr>
            <w:tcW w:w="1316" w:type="dxa"/>
            <w:tcBorders>
              <w:top w:val="single" w:sz="4" w:space="0" w:color="auto"/>
              <w:left w:val="single" w:sz="4" w:space="0" w:color="000000"/>
              <w:bottom w:val="single" w:sz="4" w:space="0" w:color="000000"/>
              <w:right w:val="single" w:sz="4" w:space="0" w:color="000000"/>
            </w:tcBorders>
            <w:shd w:val="clear" w:color="auto" w:fill="auto"/>
            <w:vAlign w:val="center"/>
          </w:tcPr>
          <w:p w14:paraId="6AFB2801" w14:textId="77777777" w:rsidR="00397246" w:rsidRPr="005B72BD" w:rsidRDefault="00D477FC" w:rsidP="0030400B">
            <w:pPr>
              <w:jc w:val="right"/>
              <w:rPr>
                <w:rFonts w:cs="Times New Roman"/>
                <w:i/>
                <w:color w:val="auto"/>
                <w:lang w:val="hr-HR"/>
              </w:rPr>
            </w:pPr>
            <w:r w:rsidRPr="005B72BD">
              <w:rPr>
                <w:rFonts w:eastAsia="Times New Roman" w:cs="Times New Roman"/>
                <w:i/>
                <w:color w:val="auto"/>
                <w:lang w:val="hr-HR"/>
              </w:rPr>
              <w:t>45,68</w:t>
            </w:r>
          </w:p>
        </w:tc>
      </w:tr>
      <w:bookmarkEnd w:id="7"/>
    </w:tbl>
    <w:p w14:paraId="22E0C989" w14:textId="77777777" w:rsidR="004832F1" w:rsidRPr="004630AE" w:rsidRDefault="004832F1" w:rsidP="0071485D">
      <w:pPr>
        <w:jc w:val="both"/>
        <w:rPr>
          <w:rFonts w:eastAsia="Times New Roman" w:cs="Times New Roman"/>
          <w:color w:val="auto"/>
          <w:lang w:val="hr-HR"/>
        </w:rPr>
      </w:pPr>
    </w:p>
    <w:p w14:paraId="24A054DA" w14:textId="611ED35D" w:rsidR="00951859" w:rsidRPr="004630AE" w:rsidRDefault="00951859" w:rsidP="00951859">
      <w:pPr>
        <w:ind w:firstLine="708"/>
        <w:jc w:val="both"/>
        <w:rPr>
          <w:rFonts w:eastAsia="Times New Roman" w:cs="Times New Roman"/>
          <w:color w:val="auto"/>
          <w:lang w:val="hr-HR"/>
        </w:rPr>
      </w:pPr>
      <w:r w:rsidRPr="004630AE">
        <w:rPr>
          <w:rFonts w:eastAsia="Times New Roman" w:cs="Times New Roman"/>
          <w:color w:val="auto"/>
          <w:lang w:val="hr-HR"/>
        </w:rPr>
        <w:t>Programi osnovnog obrazovanja realiziraju se u tri osnovne škole kojima je osnivač Grad Požega</w:t>
      </w:r>
      <w:r w:rsidR="007419AC">
        <w:rPr>
          <w:rFonts w:eastAsia="Times New Roman" w:cs="Times New Roman"/>
          <w:color w:val="auto"/>
          <w:lang w:val="hr-HR"/>
        </w:rPr>
        <w:t xml:space="preserve"> i Katoličk</w:t>
      </w:r>
      <w:r w:rsidR="00E944C0">
        <w:rPr>
          <w:rFonts w:eastAsia="Times New Roman" w:cs="Times New Roman"/>
          <w:color w:val="auto"/>
          <w:lang w:val="hr-HR"/>
        </w:rPr>
        <w:t>oj</w:t>
      </w:r>
      <w:r w:rsidR="007419AC">
        <w:rPr>
          <w:rFonts w:eastAsia="Times New Roman" w:cs="Times New Roman"/>
          <w:color w:val="auto"/>
          <w:lang w:val="hr-HR"/>
        </w:rPr>
        <w:t xml:space="preserve"> osnovn</w:t>
      </w:r>
      <w:r w:rsidR="00E944C0">
        <w:rPr>
          <w:rFonts w:eastAsia="Times New Roman" w:cs="Times New Roman"/>
          <w:color w:val="auto"/>
          <w:lang w:val="hr-HR"/>
        </w:rPr>
        <w:t>oj</w:t>
      </w:r>
      <w:r w:rsidR="007419AC">
        <w:rPr>
          <w:rFonts w:eastAsia="Times New Roman" w:cs="Times New Roman"/>
          <w:color w:val="auto"/>
          <w:lang w:val="hr-HR"/>
        </w:rPr>
        <w:t xml:space="preserve"> škol</w:t>
      </w:r>
      <w:r w:rsidR="00E944C0">
        <w:rPr>
          <w:rFonts w:eastAsia="Times New Roman" w:cs="Times New Roman"/>
          <w:color w:val="auto"/>
          <w:lang w:val="hr-HR"/>
        </w:rPr>
        <w:t>i</w:t>
      </w:r>
      <w:r w:rsidR="007419AC">
        <w:rPr>
          <w:rFonts w:eastAsia="Times New Roman" w:cs="Times New Roman"/>
          <w:color w:val="auto"/>
          <w:lang w:val="hr-HR"/>
        </w:rPr>
        <w:t xml:space="preserve"> kojoj je osnivač Požeška biskupija</w:t>
      </w:r>
      <w:r w:rsidRPr="004630AE">
        <w:rPr>
          <w:rFonts w:eastAsia="Times New Roman" w:cs="Times New Roman"/>
          <w:color w:val="auto"/>
          <w:lang w:val="hr-HR"/>
        </w:rPr>
        <w:t xml:space="preserve"> kroz planirana sredstva za decentralizirane funkcije JLRS – Zakonski standard u ukupnom iznosu 5.388.964,00 kn. Iznos je planiran Proračunom prema broju učenika, broju razrednih odjeljenja i planiranim kapitalnim ulaganjima po školama, a prilikom Izmjena i dopuna Proračuna Grada Požege za 2020. godinu usklađen sa Odlukom o kriterijima i mjerilima za utvrđivanje bilančnih prava koju je Vlada RH donijela za financiranje minimalnog financijskog standarda javnih potreba osnovnog školstva za Grad Požegu u 2020. godini. Ukupna sredstva planirana u proračunu kroz Zakonski standard realizirana su u ovom izvještajnom razdoblju u ukupnom iznosu 1.891.741,92 kn, od čega se 1.813.578,87 kn odnosi na materijalne, financijske rashode i rashode za tekuće i investicijsko održavanje, </w:t>
      </w:r>
      <w:r w:rsidR="00551A94" w:rsidRPr="004630AE">
        <w:rPr>
          <w:rFonts w:eastAsia="Times New Roman" w:cs="Times New Roman"/>
          <w:color w:val="auto"/>
          <w:lang w:val="hr-HR"/>
        </w:rPr>
        <w:t>a</w:t>
      </w:r>
      <w:r w:rsidRPr="004630AE">
        <w:rPr>
          <w:rFonts w:eastAsia="Times New Roman" w:cs="Times New Roman"/>
          <w:color w:val="auto"/>
          <w:lang w:val="hr-HR"/>
        </w:rPr>
        <w:t xml:space="preserve"> 78.163,05 kn se odnosi za nabavku opreme i knjiga za sve tri osnovne škole i dodatna ulaganja na građevinskim objektima osnovnog školstva (za rekonstrukciju i nadogradnju škole i sportske dvorane OŠ Dobriše Cesarića u iznosu 686.160,43 kn</w:t>
      </w:r>
      <w:r w:rsidR="00E944C0">
        <w:rPr>
          <w:rFonts w:eastAsia="Times New Roman" w:cs="Times New Roman"/>
          <w:color w:val="auto"/>
          <w:lang w:val="hr-HR"/>
        </w:rPr>
        <w:t>)</w:t>
      </w:r>
      <w:r w:rsidRPr="004630AE">
        <w:rPr>
          <w:rFonts w:eastAsia="Times New Roman" w:cs="Times New Roman"/>
          <w:color w:val="auto"/>
          <w:lang w:val="hr-HR"/>
        </w:rPr>
        <w:t xml:space="preserve">. Dio rashoda iz Zakonskog standarda čini prijevoz učenika u ukupnom iznosu 269.527,50 kn od čega se 82.228,30 odnosi na OŠ Julija Kempfa, 57.538,31 kn se odnosi na OŠ Dobriše Cesarića, a 129.760,89 kn se odnosi na OŠ Antuna Kanižlića. </w:t>
      </w:r>
    </w:p>
    <w:p w14:paraId="35E3FEFF" w14:textId="77777777" w:rsidR="00951859" w:rsidRPr="004630AE" w:rsidRDefault="00951859" w:rsidP="00951859">
      <w:pPr>
        <w:ind w:firstLine="708"/>
        <w:jc w:val="both"/>
        <w:rPr>
          <w:rFonts w:eastAsia="Times New Roman" w:cs="Times New Roman"/>
          <w:color w:val="auto"/>
          <w:lang w:val="hr-HR"/>
        </w:rPr>
      </w:pPr>
      <w:r w:rsidRPr="004630AE">
        <w:rPr>
          <w:rFonts w:eastAsia="Times New Roman" w:cs="Times New Roman"/>
          <w:color w:val="auto"/>
          <w:lang w:val="hr-HR"/>
        </w:rPr>
        <w:t>Uz sredstva za decentralizirane funkcije osnovnog školstva, Grad je u Proračunu za 2020. godinu osigurao dodatna sredstva iznad zakonskog standarda za šire potrebe u školstvu. Do 2016. godine Proračun Grada Požege nije sadržavao prihode za posebne namjene, pomoći, donacije, rezultat poslovanja te vlastite izvore tri osnovne škole, a prema uputama za izradu proračuna i okružnicama Ministarstva financija RH oni su uvršteni u Proračun Grada. Ukupna sredstva planirana u proračunu kroz Iznad zakonski standard iznose 26.205.088,00 kn, a raspoređena su i utrošena u ovom izvještajnom razdoblju u ukupnom iznosu 12.347.457,80 kn za rad nastavnika u produženom boravku (iz sredstava Grada), plaće i ostali rashodi djelatnika, materijalne i financijske rashode, za tekuće i investicijsko održavanje, te dijelom za financiranje rashoda za nabavu proizvedene dugotrajne imovine (rashod se odnosi na nabavu opreme i knjiga za OŠ Dobriše Cesarića, OŠ Julije Kempfa i OŠ Antuna Kanižlića).</w:t>
      </w:r>
    </w:p>
    <w:p w14:paraId="06BA4146" w14:textId="77777777" w:rsidR="00B80AFB" w:rsidRPr="004630AE" w:rsidRDefault="00B80AFB" w:rsidP="004F1639">
      <w:pPr>
        <w:jc w:val="both"/>
        <w:rPr>
          <w:rFonts w:eastAsia="Times New Roman" w:cs="Times New Roman"/>
          <w:i/>
          <w:color w:val="auto"/>
          <w:lang w:val="hr-HR"/>
        </w:rPr>
      </w:pPr>
    </w:p>
    <w:p w14:paraId="3266DC98" w14:textId="77777777" w:rsidR="00711762" w:rsidRPr="004630AE" w:rsidRDefault="00711762">
      <w:pPr>
        <w:ind w:firstLine="708"/>
        <w:jc w:val="both"/>
        <w:rPr>
          <w:rFonts w:cs="Times New Roman"/>
          <w:color w:val="auto"/>
          <w:lang w:val="hr-HR"/>
        </w:rPr>
      </w:pPr>
      <w:r w:rsidRPr="004630AE">
        <w:rPr>
          <w:rFonts w:eastAsia="Times New Roman" w:cs="Times New Roman"/>
          <w:i/>
          <w:color w:val="auto"/>
          <w:lang w:val="hr-HR"/>
        </w:rPr>
        <w:t>IX Programi proračunskog korisnika vijeća manjina</w:t>
      </w:r>
      <w:r w:rsidRPr="004630AE">
        <w:rPr>
          <w:rFonts w:cs="Times New Roman"/>
          <w:color w:val="auto"/>
          <w:lang w:val="hr-HR"/>
        </w:rPr>
        <w:t>, koji se sastoje od aktivnosti i projekata Gradskog vijeća srpske nacionalne manjine, navedeni su u slijedećoj tablici:</w:t>
      </w:r>
    </w:p>
    <w:p w14:paraId="2F29759B" w14:textId="77777777" w:rsidR="004536DF" w:rsidRPr="004630AE" w:rsidRDefault="004536DF" w:rsidP="004F1639">
      <w:pPr>
        <w:jc w:val="both"/>
        <w:rPr>
          <w:rFonts w:eastAsia="Times New Roman" w:cs="Times New Roman"/>
          <w:color w:val="auto"/>
          <w:lang w:val="hr-HR"/>
        </w:rPr>
      </w:pPr>
    </w:p>
    <w:tbl>
      <w:tblPr>
        <w:tblW w:w="8934" w:type="dxa"/>
        <w:jc w:val="center"/>
        <w:tblLayout w:type="fixed"/>
        <w:tblLook w:val="0000" w:firstRow="0" w:lastRow="0" w:firstColumn="0" w:lastColumn="0" w:noHBand="0" w:noVBand="0"/>
      </w:tblPr>
      <w:tblGrid>
        <w:gridCol w:w="4330"/>
        <w:gridCol w:w="1413"/>
        <w:gridCol w:w="1843"/>
        <w:gridCol w:w="1348"/>
      </w:tblGrid>
      <w:tr w:rsidR="000376F7" w:rsidRPr="005B72BD" w14:paraId="49EA0E5D" w14:textId="77777777" w:rsidTr="000376F7">
        <w:trPr>
          <w:trHeight w:val="284"/>
          <w:jc w:val="center"/>
        </w:trPr>
        <w:tc>
          <w:tcPr>
            <w:tcW w:w="4330" w:type="dxa"/>
            <w:tcBorders>
              <w:top w:val="single" w:sz="4" w:space="0" w:color="000000"/>
              <w:left w:val="single" w:sz="4" w:space="0" w:color="000000"/>
              <w:bottom w:val="single" w:sz="4" w:space="0" w:color="auto"/>
            </w:tcBorders>
            <w:shd w:val="clear" w:color="auto" w:fill="auto"/>
            <w:vAlign w:val="center"/>
          </w:tcPr>
          <w:p w14:paraId="64919299" w14:textId="77777777" w:rsidR="000376F7" w:rsidRPr="005B72BD" w:rsidRDefault="000376F7" w:rsidP="00B03792">
            <w:pPr>
              <w:jc w:val="center"/>
              <w:rPr>
                <w:rFonts w:cs="Times New Roman"/>
                <w:i/>
                <w:color w:val="auto"/>
                <w:lang w:val="hr-HR"/>
              </w:rPr>
            </w:pPr>
            <w:r w:rsidRPr="005B72BD">
              <w:rPr>
                <w:rFonts w:eastAsia="Times New Roman" w:cs="Times New Roman"/>
                <w:i/>
                <w:color w:val="auto"/>
                <w:lang w:val="hr-HR"/>
              </w:rPr>
              <w:lastRenderedPageBreak/>
              <w:t>PROGRAMI, AKTIVNOSTI I PROJEKTI</w:t>
            </w:r>
          </w:p>
        </w:tc>
        <w:tc>
          <w:tcPr>
            <w:tcW w:w="1413" w:type="dxa"/>
            <w:tcBorders>
              <w:top w:val="single" w:sz="4" w:space="0" w:color="000000"/>
              <w:left w:val="single" w:sz="4" w:space="0" w:color="000000"/>
              <w:bottom w:val="single" w:sz="4" w:space="0" w:color="auto"/>
            </w:tcBorders>
            <w:shd w:val="clear" w:color="auto" w:fill="auto"/>
            <w:vAlign w:val="center"/>
          </w:tcPr>
          <w:p w14:paraId="3FB1E8E0" w14:textId="77777777" w:rsidR="000376F7" w:rsidRPr="005B72BD" w:rsidRDefault="000376F7"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3" w:type="dxa"/>
            <w:tcBorders>
              <w:top w:val="single" w:sz="4" w:space="0" w:color="000000"/>
              <w:left w:val="single" w:sz="4" w:space="0" w:color="000000"/>
              <w:bottom w:val="single" w:sz="4" w:space="0" w:color="auto"/>
            </w:tcBorders>
            <w:shd w:val="clear" w:color="auto" w:fill="auto"/>
            <w:vAlign w:val="center"/>
          </w:tcPr>
          <w:p w14:paraId="273FA56E" w14:textId="77777777" w:rsidR="000376F7" w:rsidRPr="005B72BD" w:rsidRDefault="000376F7"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348" w:type="dxa"/>
            <w:tcBorders>
              <w:top w:val="single" w:sz="4" w:space="0" w:color="000000"/>
              <w:left w:val="single" w:sz="4" w:space="0" w:color="000000"/>
              <w:bottom w:val="single" w:sz="4" w:space="0" w:color="auto"/>
              <w:right w:val="single" w:sz="4" w:space="0" w:color="000000"/>
            </w:tcBorders>
            <w:shd w:val="clear" w:color="auto" w:fill="auto"/>
            <w:vAlign w:val="center"/>
          </w:tcPr>
          <w:p w14:paraId="4FBA2E73" w14:textId="77777777" w:rsidR="000376F7" w:rsidRPr="005B72BD" w:rsidRDefault="000376F7" w:rsidP="000376F7">
            <w:pPr>
              <w:jc w:val="center"/>
              <w:rPr>
                <w:rFonts w:eastAsia="Times New Roman" w:cs="Times New Roman"/>
                <w:i/>
                <w:color w:val="auto"/>
                <w:lang w:val="hr-HR"/>
              </w:rPr>
            </w:pPr>
            <w:r w:rsidRPr="005B72BD">
              <w:rPr>
                <w:rFonts w:eastAsia="Times New Roman" w:cs="Times New Roman"/>
                <w:i/>
                <w:color w:val="auto"/>
                <w:lang w:val="hr-HR"/>
              </w:rPr>
              <w:t>INDEKS ostvareno/</w:t>
            </w:r>
          </w:p>
          <w:p w14:paraId="3494C22D" w14:textId="77777777" w:rsidR="000376F7" w:rsidRPr="005B72BD" w:rsidRDefault="000376F7" w:rsidP="000376F7">
            <w:pPr>
              <w:jc w:val="center"/>
              <w:rPr>
                <w:rFonts w:cs="Times New Roman"/>
                <w:i/>
                <w:color w:val="auto"/>
                <w:lang w:val="hr-HR"/>
              </w:rPr>
            </w:pPr>
            <w:r w:rsidRPr="005B72BD">
              <w:rPr>
                <w:rFonts w:eastAsia="Times New Roman" w:cs="Times New Roman"/>
                <w:i/>
                <w:color w:val="auto"/>
                <w:lang w:val="hr-HR"/>
              </w:rPr>
              <w:t>izvorni plan</w:t>
            </w:r>
          </w:p>
        </w:tc>
      </w:tr>
      <w:tr w:rsidR="000376F7" w:rsidRPr="005B72BD" w14:paraId="50AAB737" w14:textId="77777777" w:rsidTr="000376F7">
        <w:trPr>
          <w:trHeight w:val="284"/>
          <w:jc w:val="center"/>
        </w:trPr>
        <w:tc>
          <w:tcPr>
            <w:tcW w:w="4330" w:type="dxa"/>
            <w:tcBorders>
              <w:top w:val="single" w:sz="4" w:space="0" w:color="auto"/>
              <w:left w:val="single" w:sz="4" w:space="0" w:color="auto"/>
              <w:right w:val="single" w:sz="4" w:space="0" w:color="000000"/>
            </w:tcBorders>
            <w:shd w:val="clear" w:color="auto" w:fill="auto"/>
            <w:vAlign w:val="center"/>
          </w:tcPr>
          <w:p w14:paraId="3335F3B5" w14:textId="77777777" w:rsidR="000376F7" w:rsidRPr="005B72BD" w:rsidRDefault="000376F7" w:rsidP="00A23752">
            <w:pPr>
              <w:rPr>
                <w:rFonts w:eastAsia="Times New Roman" w:cs="Times New Roman"/>
                <w:i/>
                <w:color w:val="auto"/>
                <w:lang w:val="hr-HR"/>
              </w:rPr>
            </w:pPr>
            <w:r w:rsidRPr="005B72BD">
              <w:rPr>
                <w:rFonts w:eastAsia="Times New Roman" w:cs="Times New Roman"/>
                <w:i/>
                <w:color w:val="auto"/>
                <w:lang w:val="hr-HR"/>
              </w:rPr>
              <w:t>Proračunski korisnik GRADSKO VIJEĆE SRPSKE NACIONALNE MANJINE</w:t>
            </w:r>
          </w:p>
        </w:tc>
        <w:tc>
          <w:tcPr>
            <w:tcW w:w="1413" w:type="dxa"/>
            <w:tcBorders>
              <w:top w:val="single" w:sz="4" w:space="0" w:color="auto"/>
              <w:left w:val="single" w:sz="4" w:space="0" w:color="000000"/>
              <w:right w:val="single" w:sz="4" w:space="0" w:color="auto"/>
            </w:tcBorders>
            <w:shd w:val="clear" w:color="auto" w:fill="auto"/>
            <w:vAlign w:val="center"/>
          </w:tcPr>
          <w:p w14:paraId="37D32C23"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i/>
                <w:color w:val="auto"/>
                <w:lang w:val="hr-HR"/>
              </w:rPr>
              <w:t>85.000,00</w:t>
            </w:r>
          </w:p>
        </w:tc>
        <w:tc>
          <w:tcPr>
            <w:tcW w:w="1843" w:type="dxa"/>
            <w:tcBorders>
              <w:top w:val="single" w:sz="4" w:space="0" w:color="auto"/>
              <w:left w:val="single" w:sz="4" w:space="0" w:color="auto"/>
              <w:right w:val="single" w:sz="4" w:space="0" w:color="auto"/>
            </w:tcBorders>
            <w:shd w:val="clear" w:color="auto" w:fill="auto"/>
            <w:vAlign w:val="center"/>
          </w:tcPr>
          <w:p w14:paraId="3B511C32"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i/>
                <w:color w:val="auto"/>
                <w:lang w:val="hr-HR"/>
              </w:rPr>
              <w:t>31.271,35</w:t>
            </w:r>
          </w:p>
        </w:tc>
        <w:tc>
          <w:tcPr>
            <w:tcW w:w="1348" w:type="dxa"/>
            <w:tcBorders>
              <w:top w:val="single" w:sz="4" w:space="0" w:color="auto"/>
              <w:left w:val="single" w:sz="4" w:space="0" w:color="auto"/>
              <w:right w:val="single" w:sz="4" w:space="0" w:color="auto"/>
            </w:tcBorders>
            <w:shd w:val="clear" w:color="auto" w:fill="auto"/>
            <w:vAlign w:val="center"/>
          </w:tcPr>
          <w:p w14:paraId="31B39011"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i/>
                <w:color w:val="auto"/>
                <w:lang w:val="hr-HR"/>
              </w:rPr>
              <w:t>36,79</w:t>
            </w:r>
          </w:p>
        </w:tc>
      </w:tr>
      <w:tr w:rsidR="000376F7" w:rsidRPr="005B72BD" w14:paraId="2A2D9536" w14:textId="77777777" w:rsidTr="000376F7">
        <w:trPr>
          <w:trHeight w:val="284"/>
          <w:jc w:val="center"/>
        </w:trPr>
        <w:tc>
          <w:tcPr>
            <w:tcW w:w="4330" w:type="dxa"/>
            <w:tcBorders>
              <w:left w:val="single" w:sz="4" w:space="0" w:color="auto"/>
              <w:right w:val="single" w:sz="4" w:space="0" w:color="000000"/>
            </w:tcBorders>
            <w:shd w:val="clear" w:color="auto" w:fill="auto"/>
            <w:vAlign w:val="center"/>
          </w:tcPr>
          <w:p w14:paraId="4043870E" w14:textId="77777777" w:rsidR="000376F7" w:rsidRPr="005B72BD" w:rsidRDefault="000376F7" w:rsidP="00A23752">
            <w:pPr>
              <w:rPr>
                <w:rFonts w:eastAsia="Times New Roman" w:cs="Times New Roman"/>
                <w:color w:val="auto"/>
                <w:lang w:val="hr-HR"/>
              </w:rPr>
            </w:pPr>
            <w:r w:rsidRPr="005B72BD">
              <w:rPr>
                <w:rFonts w:eastAsia="Times New Roman" w:cs="Times New Roman"/>
                <w:i/>
                <w:color w:val="auto"/>
                <w:lang w:val="hr-HR"/>
              </w:rPr>
              <w:t xml:space="preserve">Program REDOVNA DJELATNOST VIJEĆA MANJINA </w:t>
            </w:r>
          </w:p>
        </w:tc>
        <w:tc>
          <w:tcPr>
            <w:tcW w:w="1413" w:type="dxa"/>
            <w:tcBorders>
              <w:left w:val="single" w:sz="4" w:space="0" w:color="000000"/>
              <w:right w:val="single" w:sz="4" w:space="0" w:color="auto"/>
            </w:tcBorders>
            <w:shd w:val="clear" w:color="auto" w:fill="auto"/>
            <w:vAlign w:val="center"/>
          </w:tcPr>
          <w:p w14:paraId="79A10843"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i/>
                <w:color w:val="auto"/>
                <w:lang w:val="hr-HR"/>
              </w:rPr>
              <w:t>76.200,00</w:t>
            </w:r>
          </w:p>
        </w:tc>
        <w:tc>
          <w:tcPr>
            <w:tcW w:w="1843" w:type="dxa"/>
            <w:tcBorders>
              <w:left w:val="single" w:sz="4" w:space="0" w:color="auto"/>
              <w:right w:val="single" w:sz="4" w:space="0" w:color="auto"/>
            </w:tcBorders>
            <w:shd w:val="clear" w:color="auto" w:fill="auto"/>
            <w:vAlign w:val="center"/>
          </w:tcPr>
          <w:p w14:paraId="31C6ECEC"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i/>
                <w:color w:val="auto"/>
                <w:lang w:val="hr-HR"/>
              </w:rPr>
              <w:t>29.071,30</w:t>
            </w:r>
          </w:p>
        </w:tc>
        <w:tc>
          <w:tcPr>
            <w:tcW w:w="1348" w:type="dxa"/>
            <w:tcBorders>
              <w:left w:val="single" w:sz="4" w:space="0" w:color="auto"/>
              <w:right w:val="single" w:sz="4" w:space="0" w:color="auto"/>
            </w:tcBorders>
            <w:shd w:val="clear" w:color="auto" w:fill="auto"/>
            <w:vAlign w:val="center"/>
          </w:tcPr>
          <w:p w14:paraId="377BF9DE"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i/>
                <w:color w:val="auto"/>
                <w:lang w:val="hr-HR"/>
              </w:rPr>
              <w:t>38,15</w:t>
            </w:r>
          </w:p>
        </w:tc>
      </w:tr>
      <w:tr w:rsidR="000376F7" w:rsidRPr="005B72BD" w14:paraId="5F062E85" w14:textId="77777777" w:rsidTr="000376F7">
        <w:trPr>
          <w:trHeight w:val="284"/>
          <w:jc w:val="center"/>
        </w:trPr>
        <w:tc>
          <w:tcPr>
            <w:tcW w:w="4330" w:type="dxa"/>
            <w:tcBorders>
              <w:left w:val="single" w:sz="4" w:space="0" w:color="auto"/>
              <w:right w:val="single" w:sz="4" w:space="0" w:color="000000"/>
            </w:tcBorders>
            <w:shd w:val="clear" w:color="auto" w:fill="auto"/>
            <w:vAlign w:val="center"/>
          </w:tcPr>
          <w:p w14:paraId="31C2111C" w14:textId="77777777" w:rsidR="000376F7" w:rsidRPr="005B72BD" w:rsidRDefault="000376F7" w:rsidP="00A23752">
            <w:pPr>
              <w:rPr>
                <w:rFonts w:eastAsia="Times New Roman" w:cs="Times New Roman"/>
                <w:color w:val="auto"/>
                <w:lang w:val="hr-HR"/>
              </w:rPr>
            </w:pPr>
            <w:r w:rsidRPr="005B72BD">
              <w:rPr>
                <w:rFonts w:eastAsia="Times New Roman" w:cs="Times New Roman"/>
                <w:color w:val="auto"/>
                <w:lang w:val="hr-HR"/>
              </w:rPr>
              <w:t>Aktivnost OSNOVNA AKTIVNOST VIJEĆA MANJINA</w:t>
            </w:r>
          </w:p>
        </w:tc>
        <w:tc>
          <w:tcPr>
            <w:tcW w:w="1413" w:type="dxa"/>
            <w:tcBorders>
              <w:left w:val="single" w:sz="4" w:space="0" w:color="000000"/>
              <w:right w:val="single" w:sz="4" w:space="0" w:color="auto"/>
            </w:tcBorders>
            <w:shd w:val="clear" w:color="auto" w:fill="auto"/>
            <w:vAlign w:val="center"/>
          </w:tcPr>
          <w:p w14:paraId="7D172680" w14:textId="77777777" w:rsidR="000376F7" w:rsidRPr="005B72BD" w:rsidRDefault="000376F7" w:rsidP="00A23752">
            <w:pPr>
              <w:jc w:val="right"/>
              <w:rPr>
                <w:rFonts w:eastAsia="Times New Roman" w:cs="Times New Roman"/>
                <w:color w:val="auto"/>
                <w:lang w:val="hr-HR"/>
              </w:rPr>
            </w:pPr>
            <w:r w:rsidRPr="005B72BD">
              <w:rPr>
                <w:rFonts w:eastAsia="Times New Roman" w:cs="Times New Roman"/>
                <w:color w:val="auto"/>
                <w:lang w:val="hr-HR"/>
              </w:rPr>
              <w:t>74.700,00</w:t>
            </w:r>
          </w:p>
        </w:tc>
        <w:tc>
          <w:tcPr>
            <w:tcW w:w="1843" w:type="dxa"/>
            <w:tcBorders>
              <w:left w:val="single" w:sz="4" w:space="0" w:color="auto"/>
              <w:right w:val="single" w:sz="4" w:space="0" w:color="auto"/>
            </w:tcBorders>
            <w:shd w:val="clear" w:color="auto" w:fill="auto"/>
            <w:vAlign w:val="center"/>
          </w:tcPr>
          <w:p w14:paraId="7C2CF9B4" w14:textId="77777777" w:rsidR="000376F7" w:rsidRPr="005B72BD" w:rsidRDefault="000376F7" w:rsidP="00A23752">
            <w:pPr>
              <w:jc w:val="right"/>
              <w:rPr>
                <w:rFonts w:eastAsia="Times New Roman" w:cs="Times New Roman"/>
                <w:color w:val="auto"/>
                <w:lang w:val="hr-HR"/>
              </w:rPr>
            </w:pPr>
            <w:r w:rsidRPr="005B72BD">
              <w:rPr>
                <w:rFonts w:eastAsia="Times New Roman" w:cs="Times New Roman"/>
                <w:color w:val="auto"/>
                <w:lang w:val="hr-HR"/>
              </w:rPr>
              <w:t>27.676,30</w:t>
            </w:r>
          </w:p>
        </w:tc>
        <w:tc>
          <w:tcPr>
            <w:tcW w:w="1348" w:type="dxa"/>
            <w:tcBorders>
              <w:left w:val="single" w:sz="4" w:space="0" w:color="auto"/>
              <w:right w:val="single" w:sz="4" w:space="0" w:color="auto"/>
            </w:tcBorders>
            <w:shd w:val="clear" w:color="auto" w:fill="auto"/>
            <w:vAlign w:val="center"/>
          </w:tcPr>
          <w:p w14:paraId="64745C4F" w14:textId="77777777" w:rsidR="000376F7" w:rsidRPr="005B72BD" w:rsidRDefault="000376F7" w:rsidP="00A23752">
            <w:pPr>
              <w:jc w:val="right"/>
              <w:rPr>
                <w:rFonts w:eastAsia="Times New Roman" w:cs="Times New Roman"/>
                <w:color w:val="auto"/>
                <w:lang w:val="hr-HR"/>
              </w:rPr>
            </w:pPr>
            <w:r w:rsidRPr="005B72BD">
              <w:rPr>
                <w:rFonts w:eastAsia="Times New Roman" w:cs="Times New Roman"/>
                <w:color w:val="auto"/>
                <w:lang w:val="hr-HR"/>
              </w:rPr>
              <w:t>37,05</w:t>
            </w:r>
          </w:p>
        </w:tc>
      </w:tr>
      <w:tr w:rsidR="000376F7" w:rsidRPr="005B72BD" w14:paraId="22A4724F" w14:textId="77777777" w:rsidTr="000376F7">
        <w:trPr>
          <w:trHeight w:val="284"/>
          <w:jc w:val="center"/>
        </w:trPr>
        <w:tc>
          <w:tcPr>
            <w:tcW w:w="4330" w:type="dxa"/>
            <w:tcBorders>
              <w:left w:val="single" w:sz="4" w:space="0" w:color="auto"/>
              <w:right w:val="single" w:sz="4" w:space="0" w:color="000000"/>
            </w:tcBorders>
            <w:shd w:val="clear" w:color="auto" w:fill="auto"/>
            <w:vAlign w:val="center"/>
          </w:tcPr>
          <w:p w14:paraId="0B338CC5" w14:textId="77777777" w:rsidR="000376F7" w:rsidRPr="005B72BD" w:rsidRDefault="000376F7" w:rsidP="00A23752">
            <w:pPr>
              <w:rPr>
                <w:rFonts w:eastAsia="Times New Roman" w:cs="Times New Roman"/>
                <w:i/>
                <w:color w:val="auto"/>
                <w:lang w:val="hr-HR"/>
              </w:rPr>
            </w:pPr>
            <w:r w:rsidRPr="005B72BD">
              <w:rPr>
                <w:rFonts w:eastAsia="Times New Roman" w:cs="Times New Roman"/>
                <w:color w:val="auto"/>
                <w:lang w:val="hr-HR"/>
              </w:rPr>
              <w:t>Kapitalni projekt NABAVA OPREME ZA VIJEĆE MANJINA</w:t>
            </w:r>
          </w:p>
        </w:tc>
        <w:tc>
          <w:tcPr>
            <w:tcW w:w="1413" w:type="dxa"/>
            <w:tcBorders>
              <w:left w:val="single" w:sz="4" w:space="0" w:color="000000"/>
              <w:right w:val="single" w:sz="4" w:space="0" w:color="auto"/>
            </w:tcBorders>
            <w:shd w:val="clear" w:color="auto" w:fill="auto"/>
            <w:vAlign w:val="center"/>
          </w:tcPr>
          <w:p w14:paraId="53AC1CFC" w14:textId="77777777" w:rsidR="000376F7" w:rsidRPr="005B72BD" w:rsidRDefault="000376F7" w:rsidP="00A23752">
            <w:pPr>
              <w:jc w:val="right"/>
              <w:rPr>
                <w:rFonts w:eastAsia="Times New Roman" w:cs="Times New Roman"/>
                <w:color w:val="auto"/>
                <w:lang w:val="hr-HR"/>
              </w:rPr>
            </w:pPr>
            <w:r w:rsidRPr="005B72BD">
              <w:rPr>
                <w:rFonts w:eastAsia="Times New Roman" w:cs="Times New Roman"/>
                <w:color w:val="auto"/>
                <w:lang w:val="hr-HR"/>
              </w:rPr>
              <w:t>1.500,00</w:t>
            </w:r>
          </w:p>
        </w:tc>
        <w:tc>
          <w:tcPr>
            <w:tcW w:w="1843" w:type="dxa"/>
            <w:tcBorders>
              <w:left w:val="single" w:sz="4" w:space="0" w:color="auto"/>
              <w:right w:val="single" w:sz="4" w:space="0" w:color="auto"/>
            </w:tcBorders>
            <w:shd w:val="clear" w:color="auto" w:fill="auto"/>
            <w:vAlign w:val="center"/>
          </w:tcPr>
          <w:p w14:paraId="0CE0CAF6" w14:textId="77777777" w:rsidR="000376F7" w:rsidRPr="005B72BD" w:rsidRDefault="000376F7" w:rsidP="00A23752">
            <w:pPr>
              <w:jc w:val="right"/>
              <w:rPr>
                <w:rFonts w:eastAsia="Times New Roman" w:cs="Times New Roman"/>
                <w:color w:val="auto"/>
                <w:lang w:val="hr-HR"/>
              </w:rPr>
            </w:pPr>
            <w:r w:rsidRPr="005B72BD">
              <w:rPr>
                <w:rFonts w:eastAsia="Times New Roman" w:cs="Times New Roman"/>
                <w:color w:val="auto"/>
                <w:lang w:val="hr-HR"/>
              </w:rPr>
              <w:t>1.395,00</w:t>
            </w:r>
          </w:p>
        </w:tc>
        <w:tc>
          <w:tcPr>
            <w:tcW w:w="1348" w:type="dxa"/>
            <w:tcBorders>
              <w:left w:val="single" w:sz="4" w:space="0" w:color="auto"/>
              <w:right w:val="single" w:sz="4" w:space="0" w:color="auto"/>
            </w:tcBorders>
            <w:shd w:val="clear" w:color="auto" w:fill="auto"/>
            <w:vAlign w:val="center"/>
          </w:tcPr>
          <w:p w14:paraId="26D709EC" w14:textId="77777777" w:rsidR="000376F7" w:rsidRPr="005B72BD" w:rsidRDefault="000376F7" w:rsidP="00A23752">
            <w:pPr>
              <w:jc w:val="right"/>
              <w:rPr>
                <w:rFonts w:eastAsia="Times New Roman" w:cs="Times New Roman"/>
                <w:color w:val="auto"/>
                <w:lang w:val="hr-HR"/>
              </w:rPr>
            </w:pPr>
            <w:r w:rsidRPr="005B72BD">
              <w:rPr>
                <w:rFonts w:eastAsia="Times New Roman" w:cs="Times New Roman"/>
                <w:color w:val="auto"/>
                <w:lang w:val="hr-HR"/>
              </w:rPr>
              <w:t>93,00</w:t>
            </w:r>
          </w:p>
        </w:tc>
      </w:tr>
      <w:tr w:rsidR="000376F7" w:rsidRPr="005B72BD" w14:paraId="7B4F6EE9" w14:textId="77777777" w:rsidTr="000376F7">
        <w:trPr>
          <w:trHeight w:val="284"/>
          <w:jc w:val="center"/>
        </w:trPr>
        <w:tc>
          <w:tcPr>
            <w:tcW w:w="4330" w:type="dxa"/>
            <w:tcBorders>
              <w:left w:val="single" w:sz="4" w:space="0" w:color="auto"/>
              <w:right w:val="single" w:sz="4" w:space="0" w:color="000000"/>
            </w:tcBorders>
            <w:shd w:val="clear" w:color="auto" w:fill="auto"/>
            <w:vAlign w:val="center"/>
          </w:tcPr>
          <w:p w14:paraId="19C216CB" w14:textId="77777777" w:rsidR="000376F7" w:rsidRPr="005B72BD" w:rsidRDefault="000376F7" w:rsidP="00A23752">
            <w:pPr>
              <w:rPr>
                <w:rFonts w:eastAsia="Times New Roman" w:cs="Times New Roman"/>
                <w:color w:val="auto"/>
                <w:lang w:val="hr-HR"/>
              </w:rPr>
            </w:pPr>
            <w:r w:rsidRPr="005B72BD">
              <w:rPr>
                <w:rFonts w:eastAsia="Times New Roman" w:cs="Times New Roman"/>
                <w:i/>
                <w:color w:val="auto"/>
                <w:lang w:val="hr-HR"/>
              </w:rPr>
              <w:t>Program PROGRAMSKA DJELATNOST VIJEĆA MANJINA</w:t>
            </w:r>
          </w:p>
        </w:tc>
        <w:tc>
          <w:tcPr>
            <w:tcW w:w="1413" w:type="dxa"/>
            <w:tcBorders>
              <w:left w:val="single" w:sz="4" w:space="0" w:color="000000"/>
              <w:right w:val="single" w:sz="4" w:space="0" w:color="auto"/>
            </w:tcBorders>
            <w:shd w:val="clear" w:color="auto" w:fill="auto"/>
            <w:vAlign w:val="center"/>
          </w:tcPr>
          <w:p w14:paraId="45F13845"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i/>
                <w:color w:val="auto"/>
                <w:lang w:val="hr-HR"/>
              </w:rPr>
              <w:t>8.800,00</w:t>
            </w:r>
          </w:p>
        </w:tc>
        <w:tc>
          <w:tcPr>
            <w:tcW w:w="1843" w:type="dxa"/>
            <w:tcBorders>
              <w:left w:val="single" w:sz="4" w:space="0" w:color="auto"/>
              <w:right w:val="single" w:sz="4" w:space="0" w:color="auto"/>
            </w:tcBorders>
            <w:shd w:val="clear" w:color="auto" w:fill="auto"/>
            <w:vAlign w:val="center"/>
          </w:tcPr>
          <w:p w14:paraId="520896B1"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i/>
                <w:color w:val="auto"/>
                <w:lang w:val="hr-HR"/>
              </w:rPr>
              <w:t>2.200,05</w:t>
            </w:r>
          </w:p>
        </w:tc>
        <w:tc>
          <w:tcPr>
            <w:tcW w:w="1348" w:type="dxa"/>
            <w:tcBorders>
              <w:left w:val="single" w:sz="4" w:space="0" w:color="auto"/>
              <w:right w:val="single" w:sz="4" w:space="0" w:color="auto"/>
            </w:tcBorders>
            <w:shd w:val="clear" w:color="auto" w:fill="auto"/>
            <w:vAlign w:val="center"/>
          </w:tcPr>
          <w:p w14:paraId="2E89E629"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i/>
                <w:color w:val="auto"/>
                <w:lang w:val="hr-HR"/>
              </w:rPr>
              <w:t>25,00</w:t>
            </w:r>
          </w:p>
        </w:tc>
      </w:tr>
      <w:tr w:rsidR="000376F7" w:rsidRPr="005B72BD" w14:paraId="46274A4A" w14:textId="77777777" w:rsidTr="000376F7">
        <w:trPr>
          <w:trHeight w:val="284"/>
          <w:jc w:val="center"/>
        </w:trPr>
        <w:tc>
          <w:tcPr>
            <w:tcW w:w="4330" w:type="dxa"/>
            <w:tcBorders>
              <w:left w:val="single" w:sz="4" w:space="0" w:color="auto"/>
              <w:bottom w:val="single" w:sz="4" w:space="0" w:color="auto"/>
              <w:right w:val="single" w:sz="4" w:space="0" w:color="000000"/>
            </w:tcBorders>
            <w:shd w:val="clear" w:color="auto" w:fill="auto"/>
            <w:vAlign w:val="center"/>
          </w:tcPr>
          <w:p w14:paraId="315ECD71" w14:textId="77777777" w:rsidR="000376F7" w:rsidRPr="005B72BD" w:rsidRDefault="000376F7" w:rsidP="00A23752">
            <w:pPr>
              <w:rPr>
                <w:rFonts w:eastAsia="Times New Roman" w:cs="Times New Roman"/>
                <w:i/>
                <w:color w:val="auto"/>
                <w:lang w:val="hr-HR"/>
              </w:rPr>
            </w:pPr>
            <w:r w:rsidRPr="005B72BD">
              <w:rPr>
                <w:rFonts w:eastAsia="Times New Roman" w:cs="Times New Roman"/>
                <w:color w:val="auto"/>
                <w:lang w:val="hr-HR"/>
              </w:rPr>
              <w:t>Tekući projekt PROGRAM VIJEĆA MANJINA</w:t>
            </w:r>
          </w:p>
        </w:tc>
        <w:tc>
          <w:tcPr>
            <w:tcW w:w="1413" w:type="dxa"/>
            <w:tcBorders>
              <w:left w:val="single" w:sz="4" w:space="0" w:color="000000"/>
              <w:bottom w:val="single" w:sz="4" w:space="0" w:color="auto"/>
              <w:right w:val="single" w:sz="4" w:space="0" w:color="auto"/>
            </w:tcBorders>
            <w:shd w:val="clear" w:color="auto" w:fill="auto"/>
            <w:vAlign w:val="center"/>
          </w:tcPr>
          <w:p w14:paraId="1CFC3800"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color w:val="auto"/>
                <w:lang w:val="hr-HR"/>
              </w:rPr>
              <w:t>8.800,00</w:t>
            </w:r>
          </w:p>
        </w:tc>
        <w:tc>
          <w:tcPr>
            <w:tcW w:w="1843" w:type="dxa"/>
            <w:tcBorders>
              <w:left w:val="single" w:sz="4" w:space="0" w:color="auto"/>
              <w:bottom w:val="single" w:sz="4" w:space="0" w:color="auto"/>
              <w:right w:val="single" w:sz="4" w:space="0" w:color="auto"/>
            </w:tcBorders>
            <w:shd w:val="clear" w:color="auto" w:fill="auto"/>
            <w:vAlign w:val="center"/>
          </w:tcPr>
          <w:p w14:paraId="12FD2A93"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color w:val="auto"/>
                <w:lang w:val="hr-HR"/>
              </w:rPr>
              <w:t>2.200,05</w:t>
            </w:r>
          </w:p>
        </w:tc>
        <w:tc>
          <w:tcPr>
            <w:tcW w:w="1348" w:type="dxa"/>
            <w:tcBorders>
              <w:left w:val="single" w:sz="4" w:space="0" w:color="auto"/>
              <w:bottom w:val="single" w:sz="4" w:space="0" w:color="auto"/>
              <w:right w:val="single" w:sz="4" w:space="0" w:color="auto"/>
            </w:tcBorders>
            <w:shd w:val="clear" w:color="auto" w:fill="auto"/>
            <w:vAlign w:val="center"/>
          </w:tcPr>
          <w:p w14:paraId="15570353"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color w:val="auto"/>
                <w:lang w:val="hr-HR"/>
              </w:rPr>
              <w:t>25,00</w:t>
            </w:r>
          </w:p>
        </w:tc>
      </w:tr>
      <w:tr w:rsidR="000376F7" w:rsidRPr="005B72BD" w14:paraId="5132EB48" w14:textId="77777777" w:rsidTr="000376F7">
        <w:trPr>
          <w:trHeight w:val="284"/>
          <w:jc w:val="center"/>
        </w:trPr>
        <w:tc>
          <w:tcPr>
            <w:tcW w:w="4330" w:type="dxa"/>
            <w:tcBorders>
              <w:top w:val="single" w:sz="4" w:space="0" w:color="auto"/>
              <w:left w:val="single" w:sz="4" w:space="0" w:color="000000"/>
              <w:bottom w:val="single" w:sz="4" w:space="0" w:color="000000"/>
            </w:tcBorders>
            <w:shd w:val="clear" w:color="auto" w:fill="auto"/>
            <w:vAlign w:val="center"/>
          </w:tcPr>
          <w:p w14:paraId="6C59C921" w14:textId="77777777" w:rsidR="000376F7" w:rsidRPr="005B72BD" w:rsidRDefault="000376F7" w:rsidP="00A23752">
            <w:pPr>
              <w:rPr>
                <w:rFonts w:eastAsia="Times New Roman" w:cs="Times New Roman"/>
                <w:i/>
                <w:color w:val="auto"/>
                <w:lang w:val="hr-HR"/>
              </w:rPr>
            </w:pPr>
            <w:r w:rsidRPr="005B72BD">
              <w:rPr>
                <w:rFonts w:eastAsia="Times New Roman" w:cs="Times New Roman"/>
                <w:i/>
                <w:color w:val="auto"/>
                <w:lang w:val="hr-HR"/>
              </w:rPr>
              <w:t xml:space="preserve">UKUPNO VIJEĆE </w:t>
            </w:r>
          </w:p>
        </w:tc>
        <w:tc>
          <w:tcPr>
            <w:tcW w:w="1413" w:type="dxa"/>
            <w:tcBorders>
              <w:top w:val="single" w:sz="4" w:space="0" w:color="auto"/>
              <w:left w:val="single" w:sz="4" w:space="0" w:color="000000"/>
              <w:bottom w:val="single" w:sz="4" w:space="0" w:color="000000"/>
            </w:tcBorders>
            <w:shd w:val="clear" w:color="auto" w:fill="auto"/>
            <w:vAlign w:val="center"/>
          </w:tcPr>
          <w:p w14:paraId="4B85E56F"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i/>
                <w:color w:val="auto"/>
                <w:lang w:val="hr-HR"/>
              </w:rPr>
              <w:t>85.000,00</w:t>
            </w:r>
          </w:p>
        </w:tc>
        <w:tc>
          <w:tcPr>
            <w:tcW w:w="1843" w:type="dxa"/>
            <w:tcBorders>
              <w:top w:val="single" w:sz="4" w:space="0" w:color="auto"/>
              <w:left w:val="single" w:sz="4" w:space="0" w:color="000000"/>
              <w:bottom w:val="single" w:sz="4" w:space="0" w:color="000000"/>
            </w:tcBorders>
            <w:shd w:val="clear" w:color="auto" w:fill="auto"/>
            <w:vAlign w:val="center"/>
          </w:tcPr>
          <w:p w14:paraId="6ABFA345"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i/>
                <w:color w:val="auto"/>
                <w:lang w:val="hr-HR"/>
              </w:rPr>
              <w:t>31.271,35</w:t>
            </w:r>
          </w:p>
        </w:tc>
        <w:tc>
          <w:tcPr>
            <w:tcW w:w="1348" w:type="dxa"/>
            <w:tcBorders>
              <w:top w:val="single" w:sz="4" w:space="0" w:color="auto"/>
              <w:left w:val="single" w:sz="4" w:space="0" w:color="000000"/>
              <w:bottom w:val="single" w:sz="4" w:space="0" w:color="000000"/>
              <w:right w:val="single" w:sz="4" w:space="0" w:color="000000"/>
            </w:tcBorders>
            <w:shd w:val="clear" w:color="auto" w:fill="auto"/>
            <w:vAlign w:val="center"/>
          </w:tcPr>
          <w:p w14:paraId="54E78700" w14:textId="77777777" w:rsidR="000376F7" w:rsidRPr="005B72BD" w:rsidRDefault="000376F7" w:rsidP="00A23752">
            <w:pPr>
              <w:jc w:val="right"/>
              <w:rPr>
                <w:rFonts w:eastAsia="Times New Roman" w:cs="Times New Roman"/>
                <w:i/>
                <w:color w:val="auto"/>
                <w:lang w:val="hr-HR"/>
              </w:rPr>
            </w:pPr>
            <w:r w:rsidRPr="005B72BD">
              <w:rPr>
                <w:rFonts w:eastAsia="Times New Roman" w:cs="Times New Roman"/>
                <w:i/>
                <w:color w:val="auto"/>
                <w:lang w:val="hr-HR"/>
              </w:rPr>
              <w:t>36,79</w:t>
            </w:r>
          </w:p>
        </w:tc>
      </w:tr>
    </w:tbl>
    <w:p w14:paraId="297912A8" w14:textId="77777777" w:rsidR="004536DF" w:rsidRPr="004630AE" w:rsidRDefault="004536DF" w:rsidP="004F1639">
      <w:pPr>
        <w:jc w:val="both"/>
        <w:rPr>
          <w:rFonts w:eastAsia="Times New Roman" w:cs="Times New Roman"/>
          <w:color w:val="auto"/>
          <w:lang w:val="hr-HR"/>
        </w:rPr>
      </w:pPr>
    </w:p>
    <w:p w14:paraId="24CD8748" w14:textId="77777777" w:rsidR="00044BF5" w:rsidRPr="004630AE" w:rsidRDefault="00711762" w:rsidP="00B80AFB">
      <w:pPr>
        <w:ind w:firstLine="708"/>
        <w:jc w:val="both"/>
        <w:rPr>
          <w:rFonts w:eastAsia="Times New Roman" w:cs="Times New Roman"/>
          <w:color w:val="auto"/>
          <w:lang w:val="hr-HR"/>
        </w:rPr>
      </w:pPr>
      <w:r w:rsidRPr="004630AE">
        <w:rPr>
          <w:rFonts w:eastAsia="Times New Roman" w:cs="Times New Roman"/>
          <w:color w:val="auto"/>
          <w:lang w:val="hr-HR"/>
        </w:rPr>
        <w:t>Program proračunskog korisnika Gradskog vijeća srpske nacionalne manjine planiran je kroz Program javnih potreba u turizmu i ostalih udruga i društava i Izmjene i dopune istog. Programima proračunskog korisnika planirana su sredstva u iznosu od 85.000,00 kn, a</w:t>
      </w:r>
      <w:r w:rsidR="00D57785" w:rsidRPr="004630AE">
        <w:rPr>
          <w:rFonts w:eastAsia="Times New Roman" w:cs="Times New Roman"/>
          <w:color w:val="auto"/>
          <w:lang w:val="hr-HR"/>
        </w:rPr>
        <w:t xml:space="preserve"> realizirana</w:t>
      </w:r>
      <w:r w:rsidRPr="004630AE">
        <w:rPr>
          <w:rFonts w:eastAsia="Times New Roman" w:cs="Times New Roman"/>
          <w:color w:val="auto"/>
          <w:lang w:val="hr-HR"/>
        </w:rPr>
        <w:t xml:space="preserve"> u iznosu od </w:t>
      </w:r>
      <w:r w:rsidR="00D111E7" w:rsidRPr="004630AE">
        <w:rPr>
          <w:rFonts w:eastAsia="Times New Roman" w:cs="Times New Roman"/>
          <w:color w:val="auto"/>
          <w:lang w:val="hr-HR"/>
        </w:rPr>
        <w:t>31.271,35</w:t>
      </w:r>
      <w:r w:rsidRPr="004630AE">
        <w:rPr>
          <w:rFonts w:eastAsia="Times New Roman" w:cs="Times New Roman"/>
          <w:color w:val="auto"/>
          <w:lang w:val="hr-HR"/>
        </w:rPr>
        <w:t xml:space="preserve"> kn</w:t>
      </w:r>
      <w:r w:rsidR="002A7360" w:rsidRPr="004630AE">
        <w:rPr>
          <w:rFonts w:eastAsia="Times New Roman" w:cs="Times New Roman"/>
          <w:color w:val="auto"/>
          <w:lang w:val="hr-HR"/>
        </w:rPr>
        <w:t xml:space="preserve">, što čini </w:t>
      </w:r>
      <w:r w:rsidR="00D111E7" w:rsidRPr="004630AE">
        <w:rPr>
          <w:rFonts w:eastAsia="Times New Roman" w:cs="Times New Roman"/>
          <w:color w:val="auto"/>
          <w:lang w:val="hr-HR"/>
        </w:rPr>
        <w:t>36,79</w:t>
      </w:r>
      <w:r w:rsidR="002A7360" w:rsidRPr="004630AE">
        <w:rPr>
          <w:rFonts w:eastAsia="Times New Roman" w:cs="Times New Roman"/>
          <w:color w:val="auto"/>
          <w:lang w:val="hr-HR"/>
        </w:rPr>
        <w:t xml:space="preserve"> </w:t>
      </w:r>
      <w:r w:rsidRPr="004630AE">
        <w:rPr>
          <w:rFonts w:eastAsia="Times New Roman" w:cs="Times New Roman"/>
          <w:color w:val="auto"/>
          <w:lang w:val="hr-HR"/>
        </w:rPr>
        <w:t>% plana, za provođenje programa redovne djelatnosti, odnosno za rad Vijeća i suradnju sa županijskim Vijećem srpske nacionalne manjine</w:t>
      </w:r>
      <w:r w:rsidR="00B80AFB" w:rsidRPr="004630AE">
        <w:rPr>
          <w:rFonts w:eastAsia="Times New Roman" w:cs="Times New Roman"/>
          <w:color w:val="auto"/>
          <w:lang w:val="hr-HR"/>
        </w:rPr>
        <w:t>.</w:t>
      </w:r>
      <w:r w:rsidR="00882D7B" w:rsidRPr="004630AE">
        <w:rPr>
          <w:rFonts w:eastAsia="Times New Roman" w:cs="Times New Roman"/>
          <w:color w:val="auto"/>
          <w:lang w:val="hr-HR"/>
        </w:rPr>
        <w:t xml:space="preserve"> Sredstva su realizirana prema dostavljenim zahtjevima korisnika.</w:t>
      </w:r>
    </w:p>
    <w:p w14:paraId="7BCB9D3C" w14:textId="77777777" w:rsidR="00B80AFB" w:rsidRPr="004630AE" w:rsidRDefault="00B80AFB" w:rsidP="00D972CA">
      <w:pPr>
        <w:jc w:val="both"/>
        <w:rPr>
          <w:rFonts w:eastAsia="Times New Roman" w:cs="Times New Roman"/>
          <w:color w:val="auto"/>
          <w:lang w:val="hr-HR"/>
        </w:rPr>
      </w:pPr>
    </w:p>
    <w:p w14:paraId="4D5BFCF5"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X Programi proračunskog korisnika javne ustanove u sportu</w:t>
      </w:r>
      <w:r w:rsidRPr="004630AE">
        <w:rPr>
          <w:rFonts w:eastAsia="Times New Roman" w:cs="Times New Roman"/>
          <w:color w:val="auto"/>
          <w:lang w:val="hr-HR"/>
        </w:rPr>
        <w:t>, koji se sastoje od aktivnosti i projekata JU – Sportski objekti Požega, navedeni su u slijedećoj tablici:</w:t>
      </w:r>
    </w:p>
    <w:p w14:paraId="5D042E13" w14:textId="77777777" w:rsidR="00AD61C9" w:rsidRPr="004630AE" w:rsidRDefault="00AD61C9" w:rsidP="004F1639">
      <w:pPr>
        <w:jc w:val="both"/>
        <w:rPr>
          <w:rFonts w:eastAsia="Times New Roman" w:cs="Times New Roman"/>
          <w:color w:val="auto"/>
          <w:lang w:val="hr-HR"/>
        </w:rPr>
      </w:pPr>
    </w:p>
    <w:tbl>
      <w:tblPr>
        <w:tblW w:w="8938" w:type="dxa"/>
        <w:jc w:val="center"/>
        <w:tblLayout w:type="fixed"/>
        <w:tblLook w:val="0000" w:firstRow="0" w:lastRow="0" w:firstColumn="0" w:lastColumn="0" w:noHBand="0" w:noVBand="0"/>
      </w:tblPr>
      <w:tblGrid>
        <w:gridCol w:w="3943"/>
        <w:gridCol w:w="1660"/>
        <w:gridCol w:w="1843"/>
        <w:gridCol w:w="1492"/>
      </w:tblGrid>
      <w:tr w:rsidR="00D111E7" w:rsidRPr="004630AE" w14:paraId="4985FCDD" w14:textId="77777777" w:rsidTr="005B3AAC">
        <w:trPr>
          <w:trHeight w:val="284"/>
          <w:jc w:val="center"/>
        </w:trPr>
        <w:tc>
          <w:tcPr>
            <w:tcW w:w="3943" w:type="dxa"/>
            <w:tcBorders>
              <w:top w:val="single" w:sz="4" w:space="0" w:color="000000"/>
              <w:left w:val="single" w:sz="4" w:space="0" w:color="000000"/>
              <w:bottom w:val="single" w:sz="4" w:space="0" w:color="auto"/>
            </w:tcBorders>
            <w:shd w:val="clear" w:color="auto" w:fill="auto"/>
            <w:vAlign w:val="center"/>
          </w:tcPr>
          <w:p w14:paraId="04687E66" w14:textId="77777777" w:rsidR="00D111E7" w:rsidRPr="005B72BD" w:rsidRDefault="00D111E7" w:rsidP="00B03792">
            <w:pPr>
              <w:jc w:val="center"/>
              <w:rPr>
                <w:rFonts w:cs="Times New Roman"/>
                <w:i/>
                <w:color w:val="auto"/>
                <w:lang w:val="hr-HR"/>
              </w:rPr>
            </w:pPr>
            <w:r w:rsidRPr="005B72BD">
              <w:rPr>
                <w:rFonts w:eastAsia="Times New Roman" w:cs="Times New Roman"/>
                <w:i/>
                <w:color w:val="auto"/>
                <w:lang w:val="hr-HR"/>
              </w:rPr>
              <w:t>PROGRAMI, AKTIVNOSTI I PROJEKTI</w:t>
            </w:r>
          </w:p>
        </w:tc>
        <w:tc>
          <w:tcPr>
            <w:tcW w:w="1660" w:type="dxa"/>
            <w:tcBorders>
              <w:top w:val="single" w:sz="4" w:space="0" w:color="000000"/>
              <w:left w:val="single" w:sz="4" w:space="0" w:color="000000"/>
              <w:bottom w:val="single" w:sz="4" w:space="0" w:color="auto"/>
            </w:tcBorders>
            <w:shd w:val="clear" w:color="auto" w:fill="auto"/>
            <w:vAlign w:val="center"/>
          </w:tcPr>
          <w:p w14:paraId="37C5CD52" w14:textId="77777777" w:rsidR="00D111E7" w:rsidRPr="005B72BD" w:rsidRDefault="00D111E7"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3" w:type="dxa"/>
            <w:tcBorders>
              <w:top w:val="single" w:sz="4" w:space="0" w:color="000000"/>
              <w:left w:val="single" w:sz="4" w:space="0" w:color="000000"/>
              <w:bottom w:val="single" w:sz="4" w:space="0" w:color="auto"/>
            </w:tcBorders>
            <w:shd w:val="clear" w:color="auto" w:fill="auto"/>
            <w:vAlign w:val="center"/>
          </w:tcPr>
          <w:p w14:paraId="3A629A75" w14:textId="77777777" w:rsidR="00D111E7" w:rsidRPr="005B72BD" w:rsidRDefault="00D111E7"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492" w:type="dxa"/>
            <w:tcBorders>
              <w:top w:val="single" w:sz="4" w:space="0" w:color="000000"/>
              <w:left w:val="single" w:sz="4" w:space="0" w:color="000000"/>
              <w:bottom w:val="single" w:sz="4" w:space="0" w:color="auto"/>
              <w:right w:val="single" w:sz="4" w:space="0" w:color="000000"/>
            </w:tcBorders>
            <w:shd w:val="clear" w:color="auto" w:fill="auto"/>
            <w:vAlign w:val="center"/>
          </w:tcPr>
          <w:p w14:paraId="73CC41E8" w14:textId="77777777" w:rsidR="00D111E7" w:rsidRPr="005B72BD" w:rsidRDefault="00D111E7" w:rsidP="00D111E7">
            <w:pPr>
              <w:jc w:val="center"/>
              <w:rPr>
                <w:rFonts w:eastAsia="Times New Roman" w:cs="Times New Roman"/>
                <w:i/>
                <w:color w:val="auto"/>
                <w:lang w:val="hr-HR"/>
              </w:rPr>
            </w:pPr>
            <w:r w:rsidRPr="005B72BD">
              <w:rPr>
                <w:rFonts w:eastAsia="Times New Roman" w:cs="Times New Roman"/>
                <w:i/>
                <w:color w:val="auto"/>
                <w:lang w:val="hr-HR"/>
              </w:rPr>
              <w:t>INDEKS ostvareno/</w:t>
            </w:r>
          </w:p>
          <w:p w14:paraId="7E096574" w14:textId="77777777" w:rsidR="00D111E7" w:rsidRPr="005B72BD" w:rsidRDefault="00D111E7" w:rsidP="00D111E7">
            <w:pPr>
              <w:jc w:val="center"/>
              <w:rPr>
                <w:rFonts w:cs="Times New Roman"/>
                <w:i/>
                <w:color w:val="auto"/>
                <w:lang w:val="hr-HR"/>
              </w:rPr>
            </w:pPr>
            <w:r w:rsidRPr="005B72BD">
              <w:rPr>
                <w:rFonts w:eastAsia="Times New Roman" w:cs="Times New Roman"/>
                <w:i/>
                <w:color w:val="auto"/>
                <w:lang w:val="hr-HR"/>
              </w:rPr>
              <w:t>izvorni plan</w:t>
            </w:r>
          </w:p>
        </w:tc>
      </w:tr>
      <w:tr w:rsidR="00D111E7" w:rsidRPr="004630AE" w14:paraId="114DCCC9" w14:textId="77777777" w:rsidTr="005B3AAC">
        <w:trPr>
          <w:trHeight w:val="284"/>
          <w:jc w:val="center"/>
        </w:trPr>
        <w:tc>
          <w:tcPr>
            <w:tcW w:w="3943" w:type="dxa"/>
            <w:tcBorders>
              <w:top w:val="single" w:sz="4" w:space="0" w:color="auto"/>
              <w:left w:val="single" w:sz="4" w:space="0" w:color="auto"/>
              <w:right w:val="single" w:sz="4" w:space="0" w:color="auto"/>
            </w:tcBorders>
            <w:shd w:val="clear" w:color="auto" w:fill="auto"/>
            <w:vAlign w:val="center"/>
          </w:tcPr>
          <w:p w14:paraId="34428F84" w14:textId="77777777" w:rsidR="00D111E7" w:rsidRPr="005B72BD" w:rsidRDefault="00D111E7" w:rsidP="00A23752">
            <w:pPr>
              <w:rPr>
                <w:rFonts w:eastAsia="Times New Roman" w:cs="Times New Roman"/>
                <w:i/>
                <w:color w:val="auto"/>
                <w:lang w:val="hr-HR"/>
              </w:rPr>
            </w:pPr>
            <w:r w:rsidRPr="005B72BD">
              <w:rPr>
                <w:rFonts w:eastAsia="Times New Roman" w:cs="Times New Roman"/>
                <w:i/>
                <w:color w:val="auto"/>
                <w:lang w:val="hr-HR"/>
              </w:rPr>
              <w:t>Proračunski korisnik JAVNA USTANOVA – SPORTSKI OBJEKTI POŽEGA</w:t>
            </w:r>
          </w:p>
        </w:tc>
        <w:tc>
          <w:tcPr>
            <w:tcW w:w="1660" w:type="dxa"/>
            <w:tcBorders>
              <w:top w:val="single" w:sz="4" w:space="0" w:color="auto"/>
              <w:left w:val="single" w:sz="4" w:space="0" w:color="auto"/>
              <w:right w:val="single" w:sz="4" w:space="0" w:color="auto"/>
            </w:tcBorders>
            <w:shd w:val="clear" w:color="auto" w:fill="auto"/>
            <w:vAlign w:val="center"/>
          </w:tcPr>
          <w:p w14:paraId="78887DA3" w14:textId="77777777" w:rsidR="00D111E7" w:rsidRPr="005B72BD" w:rsidRDefault="005B3AAC" w:rsidP="00A23752">
            <w:pPr>
              <w:jc w:val="right"/>
              <w:rPr>
                <w:rFonts w:eastAsia="Times New Roman" w:cs="Times New Roman"/>
                <w:i/>
                <w:color w:val="auto"/>
                <w:lang w:val="hr-HR"/>
              </w:rPr>
            </w:pPr>
            <w:r w:rsidRPr="005B72BD">
              <w:rPr>
                <w:rFonts w:eastAsia="Times New Roman" w:cs="Times New Roman"/>
                <w:i/>
                <w:color w:val="auto"/>
                <w:lang w:val="hr-HR"/>
              </w:rPr>
              <w:t>4.111.181</w:t>
            </w:r>
            <w:r w:rsidR="00D111E7" w:rsidRPr="005B72BD">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2748C962" w14:textId="77777777" w:rsidR="00D111E7" w:rsidRPr="005B72BD" w:rsidRDefault="005B3AAC" w:rsidP="00A23752">
            <w:pPr>
              <w:jc w:val="right"/>
              <w:rPr>
                <w:rFonts w:eastAsia="Times New Roman" w:cs="Times New Roman"/>
                <w:i/>
                <w:color w:val="auto"/>
                <w:lang w:val="hr-HR"/>
              </w:rPr>
            </w:pPr>
            <w:r w:rsidRPr="005B72BD">
              <w:rPr>
                <w:rFonts w:eastAsia="Times New Roman" w:cs="Times New Roman"/>
                <w:i/>
                <w:color w:val="auto"/>
                <w:lang w:val="hr-HR"/>
              </w:rPr>
              <w:t>2.030.140,99</w:t>
            </w:r>
          </w:p>
        </w:tc>
        <w:tc>
          <w:tcPr>
            <w:tcW w:w="1492" w:type="dxa"/>
            <w:tcBorders>
              <w:top w:val="single" w:sz="4" w:space="0" w:color="auto"/>
              <w:left w:val="single" w:sz="4" w:space="0" w:color="auto"/>
              <w:right w:val="single" w:sz="4" w:space="0" w:color="auto"/>
            </w:tcBorders>
            <w:shd w:val="clear" w:color="auto" w:fill="auto"/>
            <w:vAlign w:val="center"/>
          </w:tcPr>
          <w:p w14:paraId="2E626F1F" w14:textId="77777777" w:rsidR="00D111E7" w:rsidRPr="005B72BD" w:rsidRDefault="005B3AAC" w:rsidP="00A23752">
            <w:pPr>
              <w:jc w:val="right"/>
              <w:rPr>
                <w:rFonts w:eastAsia="Times New Roman" w:cs="Times New Roman"/>
                <w:i/>
                <w:color w:val="auto"/>
                <w:lang w:val="hr-HR"/>
              </w:rPr>
            </w:pPr>
            <w:r w:rsidRPr="005B72BD">
              <w:rPr>
                <w:rFonts w:eastAsia="Times New Roman" w:cs="Times New Roman"/>
                <w:i/>
                <w:color w:val="auto"/>
                <w:lang w:val="hr-HR"/>
              </w:rPr>
              <w:t>49,38</w:t>
            </w:r>
          </w:p>
        </w:tc>
      </w:tr>
      <w:tr w:rsidR="00D111E7" w:rsidRPr="004630AE" w14:paraId="388ED4A6" w14:textId="77777777" w:rsidTr="005B3AAC">
        <w:trPr>
          <w:trHeight w:val="284"/>
          <w:jc w:val="center"/>
        </w:trPr>
        <w:tc>
          <w:tcPr>
            <w:tcW w:w="3943" w:type="dxa"/>
            <w:tcBorders>
              <w:left w:val="single" w:sz="4" w:space="0" w:color="auto"/>
              <w:right w:val="single" w:sz="4" w:space="0" w:color="auto"/>
            </w:tcBorders>
            <w:shd w:val="clear" w:color="auto" w:fill="auto"/>
            <w:vAlign w:val="center"/>
          </w:tcPr>
          <w:p w14:paraId="70B5EA4C" w14:textId="77777777" w:rsidR="00D111E7" w:rsidRPr="005B72BD" w:rsidRDefault="00D111E7" w:rsidP="00A23752">
            <w:pPr>
              <w:rPr>
                <w:rFonts w:eastAsia="Times New Roman" w:cs="Times New Roman"/>
                <w:color w:val="auto"/>
                <w:lang w:val="hr-HR"/>
              </w:rPr>
            </w:pPr>
            <w:r w:rsidRPr="005B72BD">
              <w:rPr>
                <w:rFonts w:eastAsia="Times New Roman" w:cs="Times New Roman"/>
                <w:i/>
                <w:color w:val="auto"/>
                <w:lang w:val="hr-HR"/>
              </w:rPr>
              <w:t>Program REDOVNA DJELATNOST USTANOVE U SPORTU</w:t>
            </w:r>
          </w:p>
        </w:tc>
        <w:tc>
          <w:tcPr>
            <w:tcW w:w="1660" w:type="dxa"/>
            <w:tcBorders>
              <w:left w:val="single" w:sz="4" w:space="0" w:color="auto"/>
              <w:right w:val="single" w:sz="4" w:space="0" w:color="auto"/>
            </w:tcBorders>
            <w:shd w:val="clear" w:color="auto" w:fill="auto"/>
            <w:vAlign w:val="center"/>
          </w:tcPr>
          <w:p w14:paraId="0DEA570E" w14:textId="77777777" w:rsidR="00D111E7" w:rsidRPr="005B72BD" w:rsidRDefault="005B3AAC" w:rsidP="00A23752">
            <w:pPr>
              <w:jc w:val="right"/>
              <w:rPr>
                <w:rFonts w:eastAsia="Times New Roman" w:cs="Times New Roman"/>
                <w:i/>
                <w:color w:val="auto"/>
                <w:lang w:val="hr-HR"/>
              </w:rPr>
            </w:pPr>
            <w:r w:rsidRPr="005B72BD">
              <w:rPr>
                <w:rFonts w:eastAsia="Times New Roman" w:cs="Times New Roman"/>
                <w:i/>
                <w:color w:val="auto"/>
                <w:lang w:val="hr-HR"/>
              </w:rPr>
              <w:t>4.111.181</w:t>
            </w:r>
            <w:r w:rsidR="00D111E7" w:rsidRPr="005B72BD">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721A67DC" w14:textId="77777777" w:rsidR="00D111E7" w:rsidRPr="005B72BD" w:rsidRDefault="005B3AAC" w:rsidP="00A23752">
            <w:pPr>
              <w:jc w:val="right"/>
              <w:rPr>
                <w:rFonts w:eastAsia="Times New Roman" w:cs="Times New Roman"/>
                <w:i/>
                <w:color w:val="auto"/>
                <w:lang w:val="hr-HR"/>
              </w:rPr>
            </w:pPr>
            <w:r w:rsidRPr="005B72BD">
              <w:rPr>
                <w:rFonts w:eastAsia="Times New Roman" w:cs="Times New Roman"/>
                <w:i/>
                <w:color w:val="auto"/>
                <w:lang w:val="hr-HR"/>
              </w:rPr>
              <w:t>2.030.140,99</w:t>
            </w:r>
          </w:p>
        </w:tc>
        <w:tc>
          <w:tcPr>
            <w:tcW w:w="1492" w:type="dxa"/>
            <w:tcBorders>
              <w:left w:val="single" w:sz="4" w:space="0" w:color="auto"/>
              <w:right w:val="single" w:sz="4" w:space="0" w:color="auto"/>
            </w:tcBorders>
            <w:shd w:val="clear" w:color="auto" w:fill="auto"/>
            <w:vAlign w:val="center"/>
          </w:tcPr>
          <w:p w14:paraId="7A0F5077" w14:textId="77777777" w:rsidR="00D111E7" w:rsidRPr="005B72BD" w:rsidRDefault="005B3AAC" w:rsidP="00A23752">
            <w:pPr>
              <w:jc w:val="right"/>
              <w:rPr>
                <w:rFonts w:eastAsia="Times New Roman" w:cs="Times New Roman"/>
                <w:i/>
                <w:color w:val="auto"/>
                <w:lang w:val="hr-HR"/>
              </w:rPr>
            </w:pPr>
            <w:r w:rsidRPr="005B72BD">
              <w:rPr>
                <w:rFonts w:eastAsia="Times New Roman" w:cs="Times New Roman"/>
                <w:i/>
                <w:color w:val="auto"/>
                <w:lang w:val="hr-HR"/>
              </w:rPr>
              <w:t>49,38</w:t>
            </w:r>
          </w:p>
        </w:tc>
      </w:tr>
      <w:tr w:rsidR="00D111E7" w:rsidRPr="004630AE" w14:paraId="77BC2D17" w14:textId="77777777" w:rsidTr="005B3AAC">
        <w:trPr>
          <w:trHeight w:val="284"/>
          <w:jc w:val="center"/>
        </w:trPr>
        <w:tc>
          <w:tcPr>
            <w:tcW w:w="3943" w:type="dxa"/>
            <w:tcBorders>
              <w:left w:val="single" w:sz="4" w:space="0" w:color="auto"/>
              <w:right w:val="single" w:sz="4" w:space="0" w:color="auto"/>
            </w:tcBorders>
            <w:shd w:val="clear" w:color="auto" w:fill="auto"/>
            <w:vAlign w:val="center"/>
          </w:tcPr>
          <w:p w14:paraId="5A80C20A" w14:textId="77777777" w:rsidR="00D111E7" w:rsidRPr="005B72BD" w:rsidRDefault="00D111E7" w:rsidP="00A23752">
            <w:pPr>
              <w:rPr>
                <w:rFonts w:eastAsia="Times New Roman" w:cs="Times New Roman"/>
                <w:color w:val="auto"/>
                <w:lang w:val="hr-HR"/>
              </w:rPr>
            </w:pPr>
            <w:r w:rsidRPr="005B72BD">
              <w:rPr>
                <w:rFonts w:eastAsia="Times New Roman" w:cs="Times New Roman"/>
                <w:color w:val="auto"/>
                <w:lang w:val="hr-HR"/>
              </w:rPr>
              <w:t>Aktivnost OSNOVNA AKTIVNOST USTANOVE U SPORTU</w:t>
            </w:r>
          </w:p>
        </w:tc>
        <w:tc>
          <w:tcPr>
            <w:tcW w:w="1660" w:type="dxa"/>
            <w:tcBorders>
              <w:left w:val="single" w:sz="4" w:space="0" w:color="auto"/>
              <w:right w:val="single" w:sz="4" w:space="0" w:color="auto"/>
            </w:tcBorders>
            <w:shd w:val="clear" w:color="auto" w:fill="auto"/>
            <w:vAlign w:val="center"/>
          </w:tcPr>
          <w:p w14:paraId="18A0DC64" w14:textId="77777777" w:rsidR="00D111E7" w:rsidRPr="005B72BD" w:rsidRDefault="005B3AAC" w:rsidP="00A23752">
            <w:pPr>
              <w:jc w:val="right"/>
              <w:rPr>
                <w:rFonts w:eastAsia="Times New Roman" w:cs="Times New Roman"/>
                <w:color w:val="auto"/>
                <w:lang w:val="hr-HR"/>
              </w:rPr>
            </w:pPr>
            <w:r w:rsidRPr="005B72BD">
              <w:rPr>
                <w:rFonts w:eastAsia="Times New Roman" w:cs="Times New Roman"/>
                <w:color w:val="auto"/>
                <w:lang w:val="hr-HR"/>
              </w:rPr>
              <w:t>3.799.181</w:t>
            </w:r>
            <w:r w:rsidR="00D111E7"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6E33AB3D" w14:textId="77777777" w:rsidR="00D111E7" w:rsidRPr="005B72BD" w:rsidRDefault="005B3AAC" w:rsidP="00A23752">
            <w:pPr>
              <w:jc w:val="right"/>
              <w:rPr>
                <w:rFonts w:eastAsia="Times New Roman" w:cs="Times New Roman"/>
                <w:color w:val="auto"/>
                <w:lang w:val="hr-HR"/>
              </w:rPr>
            </w:pPr>
            <w:r w:rsidRPr="005B72BD">
              <w:rPr>
                <w:rFonts w:eastAsia="Times New Roman" w:cs="Times New Roman"/>
                <w:color w:val="auto"/>
                <w:lang w:val="hr-HR"/>
              </w:rPr>
              <w:t>1.742.246,76</w:t>
            </w:r>
          </w:p>
        </w:tc>
        <w:tc>
          <w:tcPr>
            <w:tcW w:w="1492" w:type="dxa"/>
            <w:tcBorders>
              <w:left w:val="single" w:sz="4" w:space="0" w:color="auto"/>
              <w:right w:val="single" w:sz="4" w:space="0" w:color="auto"/>
            </w:tcBorders>
            <w:shd w:val="clear" w:color="auto" w:fill="auto"/>
            <w:vAlign w:val="center"/>
          </w:tcPr>
          <w:p w14:paraId="4F3D24DE" w14:textId="77777777" w:rsidR="00D111E7" w:rsidRPr="005B72BD" w:rsidRDefault="005B3AAC" w:rsidP="00A23752">
            <w:pPr>
              <w:jc w:val="right"/>
              <w:rPr>
                <w:rFonts w:eastAsia="Times New Roman" w:cs="Times New Roman"/>
                <w:color w:val="auto"/>
                <w:lang w:val="hr-HR"/>
              </w:rPr>
            </w:pPr>
            <w:r w:rsidRPr="005B72BD">
              <w:rPr>
                <w:rFonts w:eastAsia="Times New Roman" w:cs="Times New Roman"/>
                <w:color w:val="auto"/>
                <w:lang w:val="hr-HR"/>
              </w:rPr>
              <w:t>45,86</w:t>
            </w:r>
          </w:p>
        </w:tc>
      </w:tr>
      <w:tr w:rsidR="00D111E7" w:rsidRPr="004630AE" w14:paraId="23764DDF" w14:textId="77777777" w:rsidTr="005B3AAC">
        <w:trPr>
          <w:trHeight w:val="284"/>
          <w:jc w:val="center"/>
        </w:trPr>
        <w:tc>
          <w:tcPr>
            <w:tcW w:w="3943" w:type="dxa"/>
            <w:tcBorders>
              <w:left w:val="single" w:sz="4" w:space="0" w:color="auto"/>
              <w:bottom w:val="single" w:sz="4" w:space="0" w:color="auto"/>
              <w:right w:val="single" w:sz="4" w:space="0" w:color="auto"/>
            </w:tcBorders>
            <w:shd w:val="clear" w:color="auto" w:fill="auto"/>
            <w:vAlign w:val="center"/>
          </w:tcPr>
          <w:p w14:paraId="091AC066" w14:textId="77777777" w:rsidR="00D111E7" w:rsidRPr="005B72BD" w:rsidRDefault="00D111E7" w:rsidP="00A23752">
            <w:pPr>
              <w:rPr>
                <w:rFonts w:eastAsia="Times New Roman" w:cs="Times New Roman"/>
                <w:i/>
                <w:color w:val="auto"/>
                <w:lang w:val="hr-HR"/>
              </w:rPr>
            </w:pPr>
            <w:r w:rsidRPr="005B72BD">
              <w:rPr>
                <w:rFonts w:eastAsia="Times New Roman" w:cs="Times New Roman"/>
                <w:color w:val="auto"/>
                <w:lang w:val="hr-HR"/>
              </w:rPr>
              <w:t>Kapitalni projekt NABAVA OPREME USTANOVE U SPORTU</w:t>
            </w:r>
          </w:p>
        </w:tc>
        <w:tc>
          <w:tcPr>
            <w:tcW w:w="1660" w:type="dxa"/>
            <w:tcBorders>
              <w:left w:val="single" w:sz="4" w:space="0" w:color="auto"/>
              <w:bottom w:val="single" w:sz="4" w:space="0" w:color="auto"/>
              <w:right w:val="single" w:sz="4" w:space="0" w:color="auto"/>
            </w:tcBorders>
            <w:shd w:val="clear" w:color="auto" w:fill="auto"/>
            <w:vAlign w:val="center"/>
          </w:tcPr>
          <w:p w14:paraId="6253B20A" w14:textId="77777777" w:rsidR="00D111E7" w:rsidRPr="005B72BD" w:rsidRDefault="005B3AAC" w:rsidP="00A23752">
            <w:pPr>
              <w:jc w:val="right"/>
              <w:rPr>
                <w:rFonts w:eastAsia="Times New Roman" w:cs="Times New Roman"/>
                <w:i/>
                <w:color w:val="auto"/>
                <w:lang w:val="hr-HR"/>
              </w:rPr>
            </w:pPr>
            <w:r w:rsidRPr="005B72BD">
              <w:rPr>
                <w:rFonts w:eastAsia="Times New Roman" w:cs="Times New Roman"/>
                <w:color w:val="auto"/>
                <w:lang w:val="hr-HR"/>
              </w:rPr>
              <w:t>312.000</w:t>
            </w:r>
            <w:r w:rsidR="00D111E7" w:rsidRPr="005B72BD">
              <w:rPr>
                <w:rFonts w:eastAsia="Times New Roman" w:cs="Times New Roman"/>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3FE2112F" w14:textId="77777777" w:rsidR="00D111E7" w:rsidRPr="005B72BD" w:rsidRDefault="005B3AAC" w:rsidP="00A23752">
            <w:pPr>
              <w:jc w:val="right"/>
              <w:rPr>
                <w:rFonts w:eastAsia="Times New Roman" w:cs="Times New Roman"/>
                <w:i/>
                <w:color w:val="auto"/>
                <w:lang w:val="hr-HR"/>
              </w:rPr>
            </w:pPr>
            <w:r w:rsidRPr="005B72BD">
              <w:rPr>
                <w:rFonts w:eastAsia="Times New Roman" w:cs="Times New Roman"/>
                <w:color w:val="auto"/>
                <w:lang w:val="hr-HR"/>
              </w:rPr>
              <w:t>287.894,23</w:t>
            </w:r>
          </w:p>
        </w:tc>
        <w:tc>
          <w:tcPr>
            <w:tcW w:w="1492" w:type="dxa"/>
            <w:tcBorders>
              <w:left w:val="single" w:sz="4" w:space="0" w:color="auto"/>
              <w:bottom w:val="single" w:sz="4" w:space="0" w:color="auto"/>
              <w:right w:val="single" w:sz="4" w:space="0" w:color="auto"/>
            </w:tcBorders>
            <w:shd w:val="clear" w:color="auto" w:fill="auto"/>
            <w:vAlign w:val="center"/>
          </w:tcPr>
          <w:p w14:paraId="5EBA12F6" w14:textId="77777777" w:rsidR="00D111E7" w:rsidRPr="005B72BD" w:rsidRDefault="005B3AAC" w:rsidP="00A23752">
            <w:pPr>
              <w:jc w:val="right"/>
              <w:rPr>
                <w:rFonts w:eastAsia="Times New Roman" w:cs="Times New Roman"/>
                <w:i/>
                <w:color w:val="auto"/>
                <w:lang w:val="hr-HR"/>
              </w:rPr>
            </w:pPr>
            <w:r w:rsidRPr="005B72BD">
              <w:rPr>
                <w:rFonts w:eastAsia="Times New Roman" w:cs="Times New Roman"/>
                <w:color w:val="auto"/>
                <w:lang w:val="hr-HR"/>
              </w:rPr>
              <w:t>92,27</w:t>
            </w:r>
          </w:p>
        </w:tc>
      </w:tr>
      <w:tr w:rsidR="00D111E7" w:rsidRPr="004630AE" w14:paraId="1C444A22" w14:textId="77777777" w:rsidTr="005B3AAC">
        <w:trPr>
          <w:trHeight w:val="284"/>
          <w:jc w:val="center"/>
        </w:trPr>
        <w:tc>
          <w:tcPr>
            <w:tcW w:w="3943" w:type="dxa"/>
            <w:tcBorders>
              <w:top w:val="single" w:sz="4" w:space="0" w:color="auto"/>
              <w:left w:val="single" w:sz="4" w:space="0" w:color="000000"/>
              <w:bottom w:val="single" w:sz="4" w:space="0" w:color="000000"/>
            </w:tcBorders>
            <w:shd w:val="clear" w:color="auto" w:fill="auto"/>
            <w:vAlign w:val="center"/>
          </w:tcPr>
          <w:p w14:paraId="0C962A13" w14:textId="77777777" w:rsidR="00D111E7" w:rsidRPr="005B72BD" w:rsidRDefault="00D111E7" w:rsidP="00A23752">
            <w:pPr>
              <w:rPr>
                <w:rFonts w:eastAsia="Times New Roman" w:cs="Times New Roman"/>
                <w:i/>
                <w:color w:val="auto"/>
                <w:lang w:val="hr-HR"/>
              </w:rPr>
            </w:pPr>
            <w:r w:rsidRPr="005B72BD">
              <w:rPr>
                <w:rFonts w:eastAsia="Times New Roman" w:cs="Times New Roman"/>
                <w:i/>
                <w:color w:val="auto"/>
                <w:lang w:val="hr-HR"/>
              </w:rPr>
              <w:t>UKUPNO SPORTSKI OBJEKTI</w:t>
            </w:r>
          </w:p>
        </w:tc>
        <w:tc>
          <w:tcPr>
            <w:tcW w:w="1660" w:type="dxa"/>
            <w:tcBorders>
              <w:top w:val="single" w:sz="4" w:space="0" w:color="auto"/>
              <w:left w:val="single" w:sz="4" w:space="0" w:color="000000"/>
              <w:bottom w:val="single" w:sz="4" w:space="0" w:color="000000"/>
            </w:tcBorders>
            <w:shd w:val="clear" w:color="auto" w:fill="auto"/>
            <w:vAlign w:val="center"/>
          </w:tcPr>
          <w:p w14:paraId="77D8C802" w14:textId="77777777" w:rsidR="00D111E7" w:rsidRPr="005B72BD" w:rsidRDefault="005B3AAC" w:rsidP="00A23752">
            <w:pPr>
              <w:jc w:val="right"/>
              <w:rPr>
                <w:rFonts w:eastAsia="Times New Roman" w:cs="Times New Roman"/>
                <w:i/>
                <w:color w:val="auto"/>
                <w:lang w:val="hr-HR"/>
              </w:rPr>
            </w:pPr>
            <w:r w:rsidRPr="005B72BD">
              <w:rPr>
                <w:rFonts w:eastAsia="Times New Roman" w:cs="Times New Roman"/>
                <w:i/>
                <w:color w:val="auto"/>
                <w:lang w:val="hr-HR"/>
              </w:rPr>
              <w:t>4.111.181</w:t>
            </w:r>
            <w:r w:rsidR="00D111E7" w:rsidRPr="005B72BD">
              <w:rPr>
                <w:rFonts w:eastAsia="Times New Roman" w:cs="Times New Roman"/>
                <w:i/>
                <w:color w:val="auto"/>
                <w:lang w:val="hr-HR"/>
              </w:rPr>
              <w:t>,00</w:t>
            </w:r>
          </w:p>
        </w:tc>
        <w:tc>
          <w:tcPr>
            <w:tcW w:w="1843" w:type="dxa"/>
            <w:tcBorders>
              <w:top w:val="single" w:sz="4" w:space="0" w:color="auto"/>
              <w:left w:val="single" w:sz="4" w:space="0" w:color="000000"/>
              <w:bottom w:val="single" w:sz="4" w:space="0" w:color="000000"/>
            </w:tcBorders>
            <w:shd w:val="clear" w:color="auto" w:fill="auto"/>
            <w:vAlign w:val="center"/>
          </w:tcPr>
          <w:p w14:paraId="527DDBE7" w14:textId="77777777" w:rsidR="00D111E7" w:rsidRPr="005B72BD" w:rsidRDefault="005B3AAC" w:rsidP="00A23752">
            <w:pPr>
              <w:jc w:val="right"/>
              <w:rPr>
                <w:rFonts w:eastAsia="Times New Roman" w:cs="Times New Roman"/>
                <w:i/>
                <w:color w:val="auto"/>
                <w:lang w:val="hr-HR"/>
              </w:rPr>
            </w:pPr>
            <w:r w:rsidRPr="005B72BD">
              <w:rPr>
                <w:rFonts w:eastAsia="Times New Roman" w:cs="Times New Roman"/>
                <w:i/>
                <w:color w:val="auto"/>
                <w:lang w:val="hr-HR"/>
              </w:rPr>
              <w:t>2.030.140,99</w:t>
            </w:r>
          </w:p>
        </w:tc>
        <w:tc>
          <w:tcPr>
            <w:tcW w:w="1492" w:type="dxa"/>
            <w:tcBorders>
              <w:top w:val="single" w:sz="4" w:space="0" w:color="auto"/>
              <w:left w:val="single" w:sz="4" w:space="0" w:color="000000"/>
              <w:bottom w:val="single" w:sz="4" w:space="0" w:color="000000"/>
              <w:right w:val="single" w:sz="4" w:space="0" w:color="000000"/>
            </w:tcBorders>
            <w:shd w:val="clear" w:color="auto" w:fill="auto"/>
            <w:vAlign w:val="center"/>
          </w:tcPr>
          <w:p w14:paraId="416A0B67" w14:textId="77777777" w:rsidR="00D111E7" w:rsidRPr="005B72BD" w:rsidRDefault="005B3AAC" w:rsidP="00A23752">
            <w:pPr>
              <w:jc w:val="right"/>
              <w:rPr>
                <w:rFonts w:eastAsia="Times New Roman" w:cs="Times New Roman"/>
                <w:i/>
                <w:color w:val="auto"/>
                <w:lang w:val="hr-HR"/>
              </w:rPr>
            </w:pPr>
            <w:r w:rsidRPr="005B72BD">
              <w:rPr>
                <w:rFonts w:eastAsia="Times New Roman" w:cs="Times New Roman"/>
                <w:i/>
                <w:color w:val="auto"/>
                <w:lang w:val="hr-HR"/>
              </w:rPr>
              <w:t>49,38</w:t>
            </w:r>
          </w:p>
        </w:tc>
      </w:tr>
    </w:tbl>
    <w:p w14:paraId="02DCBA6B" w14:textId="77777777" w:rsidR="00711762" w:rsidRPr="004630AE" w:rsidRDefault="00711762" w:rsidP="004F1639">
      <w:pPr>
        <w:jc w:val="both"/>
        <w:rPr>
          <w:rFonts w:eastAsia="Times New Roman" w:cs="Times New Roman"/>
          <w:color w:val="auto"/>
          <w:lang w:val="hr-HR"/>
        </w:rPr>
      </w:pPr>
    </w:p>
    <w:p w14:paraId="68E859F5" w14:textId="3444F30D"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Program proračunskog korisnika Javna ustanova za upravljanje sportskim objektima u vlasništvu Grada Požege p</w:t>
      </w:r>
      <w:r w:rsidR="00EF289D" w:rsidRPr="004630AE">
        <w:rPr>
          <w:rFonts w:eastAsia="Times New Roman" w:cs="Times New Roman"/>
          <w:color w:val="auto"/>
          <w:lang w:val="hr-HR"/>
        </w:rPr>
        <w:t xml:space="preserve">laniran je u iznosu </w:t>
      </w:r>
      <w:r w:rsidR="005B3AAC" w:rsidRPr="004630AE">
        <w:rPr>
          <w:rFonts w:eastAsia="Times New Roman" w:cs="Times New Roman"/>
          <w:color w:val="auto"/>
          <w:lang w:val="hr-HR"/>
        </w:rPr>
        <w:t>4.111.181</w:t>
      </w:r>
      <w:r w:rsidR="00F528C0" w:rsidRPr="004630AE">
        <w:rPr>
          <w:rFonts w:eastAsia="Times New Roman" w:cs="Times New Roman"/>
          <w:color w:val="auto"/>
          <w:lang w:val="hr-HR"/>
        </w:rPr>
        <w:t>,00</w:t>
      </w:r>
      <w:r w:rsidRPr="004630AE">
        <w:rPr>
          <w:rFonts w:eastAsia="Times New Roman" w:cs="Times New Roman"/>
          <w:color w:val="auto"/>
          <w:lang w:val="hr-HR"/>
        </w:rPr>
        <w:t xml:space="preserve"> kn, a rea</w:t>
      </w:r>
      <w:r w:rsidR="00EF289D" w:rsidRPr="004630AE">
        <w:rPr>
          <w:rFonts w:eastAsia="Times New Roman" w:cs="Times New Roman"/>
          <w:color w:val="auto"/>
          <w:lang w:val="hr-HR"/>
        </w:rPr>
        <w:t xml:space="preserve">liziran u iznosu od </w:t>
      </w:r>
      <w:r w:rsidR="005B3AAC" w:rsidRPr="004630AE">
        <w:rPr>
          <w:rFonts w:eastAsia="Times New Roman" w:cs="Times New Roman"/>
          <w:color w:val="auto"/>
          <w:lang w:val="hr-HR"/>
        </w:rPr>
        <w:t>2.030.140,99</w:t>
      </w:r>
      <w:r w:rsidR="00EF289D" w:rsidRPr="004630AE">
        <w:rPr>
          <w:rFonts w:eastAsia="Times New Roman" w:cs="Times New Roman"/>
          <w:color w:val="auto"/>
          <w:lang w:val="hr-HR"/>
        </w:rPr>
        <w:t xml:space="preserve"> kn, što čini </w:t>
      </w:r>
      <w:r w:rsidR="005B3AAC" w:rsidRPr="004630AE">
        <w:rPr>
          <w:rFonts w:eastAsia="Times New Roman" w:cs="Times New Roman"/>
          <w:color w:val="auto"/>
          <w:lang w:val="hr-HR"/>
        </w:rPr>
        <w:t>49,38</w:t>
      </w:r>
      <w:r w:rsidRPr="004630AE">
        <w:rPr>
          <w:rFonts w:eastAsia="Times New Roman" w:cs="Times New Roman"/>
          <w:color w:val="auto"/>
          <w:lang w:val="hr-HR"/>
        </w:rPr>
        <w:t xml:space="preserve"> % plana. Kroz aktivnost Osnovna aktivnost ustanove u sportu za provođenje redovne djelatnosti u i</w:t>
      </w:r>
      <w:r w:rsidR="00EF289D" w:rsidRPr="004630AE">
        <w:rPr>
          <w:rFonts w:eastAsia="Times New Roman" w:cs="Times New Roman"/>
          <w:color w:val="auto"/>
          <w:lang w:val="hr-HR"/>
        </w:rPr>
        <w:t xml:space="preserve">znosu planirano je </w:t>
      </w:r>
      <w:r w:rsidR="005B3AAC" w:rsidRPr="004630AE">
        <w:rPr>
          <w:rFonts w:eastAsia="Times New Roman" w:cs="Times New Roman"/>
          <w:color w:val="auto"/>
          <w:lang w:val="hr-HR"/>
        </w:rPr>
        <w:t>3.799.181</w:t>
      </w:r>
      <w:r w:rsidR="007209B7" w:rsidRPr="004630AE">
        <w:rPr>
          <w:rFonts w:eastAsia="Times New Roman" w:cs="Times New Roman"/>
          <w:color w:val="auto"/>
          <w:lang w:val="hr-HR"/>
        </w:rPr>
        <w:t>,00</w:t>
      </w:r>
      <w:r w:rsidR="00EF289D" w:rsidRPr="004630AE">
        <w:rPr>
          <w:rFonts w:eastAsia="Times New Roman" w:cs="Times New Roman"/>
          <w:color w:val="auto"/>
          <w:lang w:val="hr-HR"/>
        </w:rPr>
        <w:t xml:space="preserve"> kn, a realizirano </w:t>
      </w:r>
      <w:r w:rsidR="005B3AAC" w:rsidRPr="004630AE">
        <w:rPr>
          <w:rFonts w:eastAsia="Times New Roman" w:cs="Times New Roman"/>
          <w:color w:val="auto"/>
          <w:lang w:val="hr-HR"/>
        </w:rPr>
        <w:t>1.742.246,76</w:t>
      </w:r>
      <w:r w:rsidRPr="004630AE">
        <w:rPr>
          <w:rFonts w:eastAsia="Times New Roman" w:cs="Times New Roman"/>
          <w:color w:val="auto"/>
          <w:lang w:val="hr-HR"/>
        </w:rPr>
        <w:t xml:space="preserve"> kn, te kapitalni projekt Nabava opreme ustanove i sp</w:t>
      </w:r>
      <w:r w:rsidR="00EF289D" w:rsidRPr="004630AE">
        <w:rPr>
          <w:rFonts w:eastAsia="Times New Roman" w:cs="Times New Roman"/>
          <w:color w:val="auto"/>
          <w:lang w:val="hr-HR"/>
        </w:rPr>
        <w:t xml:space="preserve">ortu planiran u iznosu </w:t>
      </w:r>
      <w:r w:rsidR="005B3AAC" w:rsidRPr="004630AE">
        <w:rPr>
          <w:rFonts w:eastAsia="Times New Roman" w:cs="Times New Roman"/>
          <w:color w:val="auto"/>
          <w:lang w:val="hr-HR"/>
        </w:rPr>
        <w:t>312.000</w:t>
      </w:r>
      <w:r w:rsidR="00F528C0" w:rsidRPr="004630AE">
        <w:rPr>
          <w:rFonts w:eastAsia="Times New Roman" w:cs="Times New Roman"/>
          <w:color w:val="auto"/>
          <w:lang w:val="hr-HR"/>
        </w:rPr>
        <w:t>,00</w:t>
      </w:r>
      <w:r w:rsidR="00EF289D" w:rsidRPr="004630AE">
        <w:rPr>
          <w:rFonts w:eastAsia="Times New Roman" w:cs="Times New Roman"/>
          <w:color w:val="auto"/>
          <w:lang w:val="hr-HR"/>
        </w:rPr>
        <w:t xml:space="preserve"> kn, a realiziran </w:t>
      </w:r>
      <w:r w:rsidR="005B3AAC" w:rsidRPr="004630AE">
        <w:rPr>
          <w:rFonts w:eastAsia="Times New Roman" w:cs="Times New Roman"/>
          <w:color w:val="auto"/>
          <w:lang w:val="hr-HR"/>
        </w:rPr>
        <w:t>287.894,23</w:t>
      </w:r>
      <w:r w:rsidR="006F2B40" w:rsidRPr="004630AE">
        <w:rPr>
          <w:rFonts w:eastAsia="Times New Roman" w:cs="Times New Roman"/>
          <w:color w:val="auto"/>
          <w:lang w:val="hr-HR"/>
        </w:rPr>
        <w:t xml:space="preserve"> kn </w:t>
      </w:r>
      <w:r w:rsidR="005B3AAC" w:rsidRPr="004630AE">
        <w:rPr>
          <w:rFonts w:eastAsia="Times New Roman" w:cs="Times New Roman"/>
          <w:color w:val="auto"/>
          <w:lang w:val="hr-HR"/>
        </w:rPr>
        <w:t>tijekom 2020. godine</w:t>
      </w:r>
      <w:r w:rsidRPr="004630AE">
        <w:rPr>
          <w:rFonts w:eastAsia="Times New Roman" w:cs="Times New Roman"/>
          <w:color w:val="auto"/>
          <w:lang w:val="hr-HR"/>
        </w:rPr>
        <w:t>. Javna ustanova za upravljanje sportskim objektima osnovana je s ciljem održavanja nekoliko sportskih objekata, sportskih terena i gradskog bazena (SD Tomislav Pirc, SD Sokol, SRC Požega, Stadion</w:t>
      </w:r>
      <w:r w:rsidR="00D57785" w:rsidRPr="004630AE">
        <w:rPr>
          <w:rFonts w:eastAsia="Times New Roman" w:cs="Times New Roman"/>
          <w:color w:val="auto"/>
          <w:lang w:val="hr-HR"/>
        </w:rPr>
        <w:t xml:space="preserve"> NK Slavonija, Gradska kuglana)</w:t>
      </w:r>
      <w:r w:rsidRPr="004630AE">
        <w:rPr>
          <w:rFonts w:eastAsia="Times New Roman" w:cs="Times New Roman"/>
          <w:color w:val="auto"/>
          <w:lang w:val="hr-HR"/>
        </w:rPr>
        <w:t xml:space="preserve"> što je i obavljala </w:t>
      </w:r>
      <w:r w:rsidR="00885683">
        <w:rPr>
          <w:rFonts w:eastAsia="Times New Roman" w:cs="Times New Roman"/>
          <w:color w:val="auto"/>
          <w:lang w:val="hr-HR"/>
        </w:rPr>
        <w:t>i u proteklom razdoblju</w:t>
      </w:r>
      <w:r w:rsidRPr="004630AE">
        <w:rPr>
          <w:rFonts w:eastAsia="Times New Roman" w:cs="Times New Roman"/>
          <w:color w:val="auto"/>
          <w:lang w:val="hr-HR"/>
        </w:rPr>
        <w:t>. Osim navedenog, JU Sportski objekti vodila je brigu o dodjeli termina za utakmice i treninge klubova, upravljala objektima uz sportske objekte i dr.</w:t>
      </w:r>
    </w:p>
    <w:p w14:paraId="34D009F6" w14:textId="77777777" w:rsidR="00443874" w:rsidRPr="004630AE" w:rsidRDefault="00443874">
      <w:pPr>
        <w:ind w:firstLine="708"/>
        <w:jc w:val="both"/>
        <w:rPr>
          <w:rFonts w:eastAsia="Times New Roman" w:cs="Times New Roman"/>
          <w:color w:val="auto"/>
          <w:lang w:val="hr-HR"/>
        </w:rPr>
      </w:pPr>
      <w:r w:rsidRPr="004630AE">
        <w:rPr>
          <w:rFonts w:eastAsia="Times New Roman" w:cs="Times New Roman"/>
          <w:color w:val="auto"/>
          <w:lang w:val="hr-HR"/>
        </w:rPr>
        <w:t xml:space="preserve">Tijekom obračunskog razdoblja 2020. godine Javna ustanova – sportski objekti ulagala je u sanaciju objekata, opreme i sportske opreme na sljedećim prostorima: sportska dvorana Tomislav Pirc, sportska dvorana Sokol, Sportsko rekreacijski centar Požega, Teniski tereni Požega, stadion NK Slavnija, Gradska kuglana, Gradski bazen, NK Mihaljevci, NK Golobrdci i NK Vidovci. </w:t>
      </w:r>
    </w:p>
    <w:p w14:paraId="2C1AF9CF" w14:textId="77777777" w:rsidR="00711762" w:rsidRPr="004630AE" w:rsidRDefault="00711762" w:rsidP="004F1639">
      <w:pPr>
        <w:jc w:val="both"/>
        <w:rPr>
          <w:rFonts w:eastAsia="Times New Roman" w:cs="Times New Roman"/>
          <w:i/>
          <w:color w:val="auto"/>
          <w:lang w:val="hr-HR"/>
        </w:rPr>
      </w:pPr>
    </w:p>
    <w:p w14:paraId="21EE5311" w14:textId="7AB8F45A"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U Razdjelu 003 - Upravni odjel za komunalne djelatnosti i gospodarenje</w:t>
      </w:r>
      <w:r w:rsidRPr="004630AE">
        <w:rPr>
          <w:rFonts w:eastAsia="Times New Roman" w:cs="Times New Roman"/>
          <w:color w:val="auto"/>
          <w:lang w:val="hr-HR"/>
        </w:rPr>
        <w:t xml:space="preserve"> </w:t>
      </w:r>
      <w:r w:rsidRPr="004630AE">
        <w:rPr>
          <w:rFonts w:eastAsia="Times New Roman" w:cs="Times New Roman"/>
          <w:i/>
          <w:color w:val="auto"/>
          <w:lang w:val="hr-HR"/>
        </w:rPr>
        <w:t>Grada Požege</w:t>
      </w:r>
      <w:r w:rsidRPr="004630AE">
        <w:rPr>
          <w:rFonts w:eastAsia="Times New Roman" w:cs="Times New Roman"/>
          <w:color w:val="auto"/>
          <w:lang w:val="hr-HR"/>
        </w:rPr>
        <w:t xml:space="preserve"> planirana su sredstva u iznosu </w:t>
      </w:r>
      <w:r w:rsidR="005B3AAC" w:rsidRPr="004630AE">
        <w:rPr>
          <w:rFonts w:eastAsia="Times New Roman" w:cs="Times New Roman"/>
          <w:color w:val="auto"/>
          <w:lang w:val="hr-HR"/>
        </w:rPr>
        <w:t>101.020.127</w:t>
      </w:r>
      <w:r w:rsidR="000D1C6C" w:rsidRPr="004630AE">
        <w:rPr>
          <w:rFonts w:eastAsia="Times New Roman" w:cs="Times New Roman"/>
          <w:color w:val="auto"/>
          <w:lang w:val="hr-HR"/>
        </w:rPr>
        <w:t>,00</w:t>
      </w:r>
      <w:r w:rsidRPr="004630AE">
        <w:rPr>
          <w:rFonts w:eastAsia="Times New Roman" w:cs="Times New Roman"/>
          <w:color w:val="auto"/>
          <w:lang w:val="hr-HR"/>
        </w:rPr>
        <w:t xml:space="preserve"> kn, a realizirana u iznosu od</w:t>
      </w:r>
      <w:r w:rsidR="000B75F7" w:rsidRPr="004630AE">
        <w:rPr>
          <w:rFonts w:eastAsia="Times New Roman" w:cs="Times New Roman"/>
          <w:color w:val="auto"/>
          <w:lang w:val="hr-HR"/>
        </w:rPr>
        <w:t xml:space="preserve"> </w:t>
      </w:r>
      <w:r w:rsidR="005B3AAC" w:rsidRPr="004630AE">
        <w:rPr>
          <w:rFonts w:eastAsia="Times New Roman" w:cs="Times New Roman"/>
          <w:color w:val="auto"/>
          <w:lang w:val="hr-HR"/>
        </w:rPr>
        <w:t>17.443.950,20</w:t>
      </w:r>
      <w:r w:rsidRPr="004630AE">
        <w:rPr>
          <w:rFonts w:eastAsia="Times New Roman" w:cs="Times New Roman"/>
          <w:color w:val="auto"/>
          <w:lang w:val="hr-HR"/>
        </w:rPr>
        <w:t xml:space="preserve"> kn, odnosno </w:t>
      </w:r>
      <w:r w:rsidR="005B3AAC" w:rsidRPr="004630AE">
        <w:rPr>
          <w:rFonts w:eastAsia="Times New Roman" w:cs="Times New Roman"/>
          <w:color w:val="auto"/>
          <w:lang w:val="hr-HR"/>
        </w:rPr>
        <w:lastRenderedPageBreak/>
        <w:t>17,27</w:t>
      </w:r>
      <w:r w:rsidRPr="004630AE">
        <w:rPr>
          <w:rFonts w:eastAsia="Times New Roman" w:cs="Times New Roman"/>
          <w:color w:val="auto"/>
          <w:lang w:val="hr-HR"/>
        </w:rPr>
        <w:t xml:space="preserve"> % od plana, kroz programe, projekte i aktivnosti koji proizlaze iz djelokruga tog upravnog tijela, i to: programe </w:t>
      </w:r>
      <w:r w:rsidR="00C45520" w:rsidRPr="004630AE">
        <w:rPr>
          <w:rFonts w:eastAsia="Times New Roman" w:cs="Times New Roman"/>
          <w:color w:val="auto"/>
          <w:lang w:val="hr-HR"/>
        </w:rPr>
        <w:t>osnovna aktivnost</w:t>
      </w:r>
      <w:r w:rsidR="000D1C6C" w:rsidRPr="004630AE">
        <w:rPr>
          <w:rFonts w:eastAsia="Times New Roman" w:cs="Times New Roman"/>
          <w:color w:val="auto"/>
          <w:lang w:val="hr-HR"/>
        </w:rPr>
        <w:t xml:space="preserve"> </w:t>
      </w:r>
      <w:r w:rsidRPr="004630AE">
        <w:rPr>
          <w:rFonts w:eastAsia="Times New Roman" w:cs="Times New Roman"/>
          <w:color w:val="auto"/>
          <w:lang w:val="hr-HR"/>
        </w:rPr>
        <w:t xml:space="preserve">upravnih tijela, </w:t>
      </w:r>
      <w:r w:rsidR="00E76599">
        <w:rPr>
          <w:rFonts w:eastAsia="Times New Roman" w:cs="Times New Roman"/>
          <w:color w:val="auto"/>
          <w:lang w:val="hr-HR"/>
        </w:rPr>
        <w:t>veterin</w:t>
      </w:r>
      <w:r w:rsidR="005C2C5D">
        <w:rPr>
          <w:rFonts w:eastAsia="Times New Roman" w:cs="Times New Roman"/>
          <w:color w:val="auto"/>
          <w:lang w:val="hr-HR"/>
        </w:rPr>
        <w:t>a</w:t>
      </w:r>
      <w:r w:rsidR="00E76599">
        <w:rPr>
          <w:rFonts w:eastAsia="Times New Roman" w:cs="Times New Roman"/>
          <w:color w:val="auto"/>
          <w:lang w:val="hr-HR"/>
        </w:rPr>
        <w:t>rsko zdravstvena zašt</w:t>
      </w:r>
      <w:r w:rsidR="005C2C5D">
        <w:rPr>
          <w:rFonts w:eastAsia="Times New Roman" w:cs="Times New Roman"/>
          <w:color w:val="auto"/>
          <w:lang w:val="hr-HR"/>
        </w:rPr>
        <w:t xml:space="preserve">ita, </w:t>
      </w:r>
      <w:r w:rsidRPr="004630AE">
        <w:rPr>
          <w:rFonts w:eastAsia="Times New Roman" w:cs="Times New Roman"/>
          <w:color w:val="auto"/>
          <w:lang w:val="hr-HR"/>
        </w:rPr>
        <w:t>održavanja, ulaganja, gospodarstva, financiranja DVD-a i VZ, Civilne zaštite</w:t>
      </w:r>
      <w:r w:rsidR="006F2B40" w:rsidRPr="004630AE">
        <w:rPr>
          <w:rFonts w:eastAsia="Times New Roman" w:cs="Times New Roman"/>
          <w:color w:val="auto"/>
          <w:lang w:val="hr-HR"/>
        </w:rPr>
        <w:t>, programe ureda za europske integracije, proračunskih</w:t>
      </w:r>
      <w:r w:rsidRPr="004630AE">
        <w:rPr>
          <w:rFonts w:eastAsia="Times New Roman" w:cs="Times New Roman"/>
          <w:color w:val="auto"/>
          <w:lang w:val="hr-HR"/>
        </w:rPr>
        <w:t xml:space="preserve"> korisnika Javne vatrogasne postrojbe</w:t>
      </w:r>
      <w:r w:rsidR="006F2B40" w:rsidRPr="004630AE">
        <w:rPr>
          <w:rFonts w:eastAsia="Times New Roman" w:cs="Times New Roman"/>
          <w:color w:val="auto"/>
          <w:lang w:val="hr-HR"/>
        </w:rPr>
        <w:t xml:space="preserve"> i Lokalne razvojne agencije</w:t>
      </w:r>
      <w:r w:rsidRPr="004630AE">
        <w:rPr>
          <w:rFonts w:eastAsia="Times New Roman" w:cs="Times New Roman"/>
          <w:color w:val="auto"/>
          <w:lang w:val="hr-HR"/>
        </w:rPr>
        <w:t>, a koji su usvojeni uz donošenje Proračuna i Iz</w:t>
      </w:r>
      <w:r w:rsidR="005B3AAC" w:rsidRPr="004630AE">
        <w:rPr>
          <w:rFonts w:eastAsia="Times New Roman" w:cs="Times New Roman"/>
          <w:color w:val="auto"/>
          <w:lang w:val="hr-HR"/>
        </w:rPr>
        <w:t>mjena i dopuna Proračuna za 2020</w:t>
      </w:r>
      <w:r w:rsidRPr="004630AE">
        <w:rPr>
          <w:rFonts w:eastAsia="Times New Roman" w:cs="Times New Roman"/>
          <w:color w:val="auto"/>
          <w:lang w:val="hr-HR"/>
        </w:rPr>
        <w:t>. godinu.</w:t>
      </w:r>
    </w:p>
    <w:p w14:paraId="4EF576FC" w14:textId="77777777" w:rsidR="00711762" w:rsidRPr="004630AE" w:rsidRDefault="00711762" w:rsidP="004F1639">
      <w:pPr>
        <w:jc w:val="both"/>
        <w:rPr>
          <w:rFonts w:eastAsia="Times New Roman" w:cs="Times New Roman"/>
          <w:color w:val="auto"/>
          <w:lang w:val="hr-HR"/>
        </w:rPr>
      </w:pPr>
    </w:p>
    <w:p w14:paraId="39E28A26" w14:textId="0D2BFE04" w:rsidR="00356E33"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 xml:space="preserve">I </w:t>
      </w:r>
      <w:r w:rsidR="005020B2" w:rsidRPr="004630AE">
        <w:rPr>
          <w:rFonts w:eastAsia="Times New Roman" w:cs="Times New Roman"/>
          <w:i/>
          <w:color w:val="auto"/>
          <w:lang w:val="hr-HR"/>
        </w:rPr>
        <w:t xml:space="preserve">Program osnovna aktivnost </w:t>
      </w:r>
      <w:r w:rsidRPr="004630AE">
        <w:rPr>
          <w:rFonts w:eastAsia="Times New Roman" w:cs="Times New Roman"/>
          <w:i/>
          <w:color w:val="auto"/>
          <w:lang w:val="hr-HR"/>
        </w:rPr>
        <w:t>upravnih tijela</w:t>
      </w:r>
      <w:r w:rsidRPr="004630AE">
        <w:rPr>
          <w:rFonts w:eastAsia="Times New Roman" w:cs="Times New Roman"/>
          <w:color w:val="auto"/>
          <w:lang w:val="hr-HR"/>
        </w:rPr>
        <w:t xml:space="preserve"> p</w:t>
      </w:r>
      <w:r w:rsidR="009E30ED" w:rsidRPr="004630AE">
        <w:rPr>
          <w:rFonts w:eastAsia="Times New Roman" w:cs="Times New Roman"/>
          <w:color w:val="auto"/>
          <w:lang w:val="hr-HR"/>
        </w:rPr>
        <w:t>laniran</w:t>
      </w:r>
      <w:r w:rsidR="000D1C6C" w:rsidRPr="004630AE">
        <w:rPr>
          <w:rFonts w:eastAsia="Times New Roman" w:cs="Times New Roman"/>
          <w:color w:val="auto"/>
          <w:lang w:val="hr-HR"/>
        </w:rPr>
        <w:t xml:space="preserve"> je u iznosu </w:t>
      </w:r>
      <w:r w:rsidR="005B3AAC" w:rsidRPr="004630AE">
        <w:rPr>
          <w:rFonts w:eastAsia="Times New Roman" w:cs="Times New Roman"/>
          <w:color w:val="auto"/>
          <w:lang w:val="hr-HR"/>
        </w:rPr>
        <w:t>1.332.000</w:t>
      </w:r>
      <w:r w:rsidR="00AB550C" w:rsidRPr="004630AE">
        <w:rPr>
          <w:rFonts w:eastAsia="Times New Roman" w:cs="Times New Roman"/>
          <w:color w:val="auto"/>
          <w:lang w:val="hr-HR"/>
        </w:rPr>
        <w:t>,00</w:t>
      </w:r>
      <w:r w:rsidRPr="004630AE">
        <w:rPr>
          <w:rFonts w:eastAsia="Times New Roman" w:cs="Times New Roman"/>
          <w:color w:val="auto"/>
          <w:lang w:val="hr-HR"/>
        </w:rPr>
        <w:t xml:space="preserve"> kn, a </w:t>
      </w:r>
      <w:r w:rsidR="00AB550C" w:rsidRPr="004630AE">
        <w:rPr>
          <w:rFonts w:eastAsia="Times New Roman" w:cs="Times New Roman"/>
          <w:color w:val="auto"/>
          <w:lang w:val="hr-HR"/>
        </w:rPr>
        <w:t xml:space="preserve">realiziran u iznosu </w:t>
      </w:r>
      <w:r w:rsidR="005B3AAC" w:rsidRPr="004630AE">
        <w:rPr>
          <w:rFonts w:eastAsia="Times New Roman" w:cs="Times New Roman"/>
          <w:color w:val="auto"/>
          <w:lang w:val="hr-HR"/>
        </w:rPr>
        <w:t>364.383,18</w:t>
      </w:r>
      <w:r w:rsidR="000D1C6C" w:rsidRPr="004630AE">
        <w:rPr>
          <w:rFonts w:eastAsia="Times New Roman" w:cs="Times New Roman"/>
          <w:color w:val="auto"/>
          <w:lang w:val="hr-HR"/>
        </w:rPr>
        <w:t xml:space="preserve"> kn, odnosno </w:t>
      </w:r>
      <w:r w:rsidR="00243366" w:rsidRPr="004630AE">
        <w:rPr>
          <w:rFonts w:eastAsia="Times New Roman" w:cs="Times New Roman"/>
          <w:color w:val="auto"/>
          <w:lang w:val="hr-HR"/>
        </w:rPr>
        <w:t>27,36</w:t>
      </w:r>
      <w:r w:rsidRPr="004630AE">
        <w:rPr>
          <w:rFonts w:eastAsia="Times New Roman" w:cs="Times New Roman"/>
          <w:color w:val="auto"/>
          <w:lang w:val="hr-HR"/>
        </w:rPr>
        <w:t xml:space="preserve"> % kroz aktivnost</w:t>
      </w:r>
      <w:r w:rsidR="003508A8" w:rsidRPr="004630AE">
        <w:rPr>
          <w:rFonts w:eastAsia="Times New Roman" w:cs="Times New Roman"/>
          <w:color w:val="auto"/>
          <w:lang w:val="hr-HR"/>
        </w:rPr>
        <w:t>i</w:t>
      </w:r>
      <w:r w:rsidRPr="004630AE">
        <w:rPr>
          <w:rFonts w:eastAsia="Times New Roman" w:cs="Times New Roman"/>
          <w:color w:val="auto"/>
          <w:lang w:val="hr-HR"/>
        </w:rPr>
        <w:t xml:space="preserve"> Ostali troškovi vezani uz redovnu djelatnost. </w:t>
      </w:r>
      <w:r w:rsidR="002E6C98" w:rsidRPr="004630AE">
        <w:rPr>
          <w:rFonts w:eastAsia="Times New Roman" w:cs="Times New Roman"/>
          <w:color w:val="auto"/>
          <w:lang w:val="hr-HR"/>
        </w:rPr>
        <w:t>Troškovi</w:t>
      </w:r>
      <w:r w:rsidR="003508A8" w:rsidRPr="004630AE">
        <w:rPr>
          <w:rFonts w:eastAsia="Times New Roman" w:cs="Times New Roman"/>
          <w:color w:val="auto"/>
          <w:lang w:val="hr-HR"/>
        </w:rPr>
        <w:t xml:space="preserve"> aktivnosti Ostali troškovi vezani uz redovnu djelatnost</w:t>
      </w:r>
      <w:r w:rsidR="002E6C98" w:rsidRPr="004630AE">
        <w:rPr>
          <w:rFonts w:eastAsia="Times New Roman" w:cs="Times New Roman"/>
          <w:color w:val="auto"/>
          <w:lang w:val="hr-HR"/>
        </w:rPr>
        <w:t xml:space="preserve"> odnose </w:t>
      </w:r>
      <w:r w:rsidR="003508A8" w:rsidRPr="004630AE">
        <w:rPr>
          <w:rFonts w:eastAsia="Times New Roman" w:cs="Times New Roman"/>
          <w:color w:val="auto"/>
          <w:lang w:val="hr-HR"/>
        </w:rPr>
        <w:t xml:space="preserve">se </w:t>
      </w:r>
      <w:r w:rsidR="002E6C98" w:rsidRPr="004630AE">
        <w:rPr>
          <w:rFonts w:eastAsia="Times New Roman" w:cs="Times New Roman"/>
          <w:color w:val="auto"/>
          <w:lang w:val="hr-HR"/>
        </w:rPr>
        <w:t>na potrošenu električnu energiju prema obračunu,</w:t>
      </w:r>
      <w:r w:rsidR="00327E02" w:rsidRPr="004630AE">
        <w:rPr>
          <w:rFonts w:eastAsia="Times New Roman" w:cs="Times New Roman"/>
          <w:color w:val="auto"/>
          <w:lang w:val="hr-HR"/>
        </w:rPr>
        <w:t xml:space="preserve"> premije osiguranja</w:t>
      </w:r>
      <w:r w:rsidR="001054A2" w:rsidRPr="004630AE">
        <w:rPr>
          <w:rFonts w:eastAsia="Times New Roman" w:cs="Times New Roman"/>
          <w:color w:val="auto"/>
          <w:lang w:val="hr-HR"/>
        </w:rPr>
        <w:t xml:space="preserve"> imovine</w:t>
      </w:r>
      <w:r w:rsidR="00327E02" w:rsidRPr="004630AE">
        <w:rPr>
          <w:rFonts w:eastAsia="Times New Roman" w:cs="Times New Roman"/>
          <w:color w:val="auto"/>
          <w:lang w:val="hr-HR"/>
        </w:rPr>
        <w:t xml:space="preserve"> po zaključenim policama osiguranja, ostale usluge tekućeg i investicijskog održavanja (popravci</w:t>
      </w:r>
      <w:r w:rsidR="00587FBE" w:rsidRPr="004630AE">
        <w:rPr>
          <w:rFonts w:eastAsia="Times New Roman" w:cs="Times New Roman"/>
          <w:color w:val="auto"/>
          <w:lang w:val="hr-HR"/>
        </w:rPr>
        <w:t xml:space="preserve">, rekonstrukcije, sanacije i sl. na opremi i objektima), </w:t>
      </w:r>
      <w:r w:rsidR="00327E02" w:rsidRPr="004630AE">
        <w:rPr>
          <w:rFonts w:eastAsia="Times New Roman" w:cs="Times New Roman"/>
          <w:color w:val="auto"/>
          <w:lang w:val="hr-HR"/>
        </w:rPr>
        <w:t>te ostale nespomenute rashode</w:t>
      </w:r>
      <w:r w:rsidR="00587FBE" w:rsidRPr="004630AE">
        <w:rPr>
          <w:rFonts w:eastAsia="Times New Roman" w:cs="Times New Roman"/>
          <w:color w:val="auto"/>
          <w:lang w:val="hr-HR"/>
        </w:rPr>
        <w:t xml:space="preserve"> (</w:t>
      </w:r>
      <w:r w:rsidR="0060388C" w:rsidRPr="004630AE">
        <w:rPr>
          <w:rFonts w:eastAsia="Times New Roman" w:cs="Times New Roman"/>
          <w:color w:val="auto"/>
          <w:lang w:val="hr-HR"/>
        </w:rPr>
        <w:t>ispitivanja oborinske odvodnje, poprav</w:t>
      </w:r>
      <w:r w:rsidR="00861A15">
        <w:rPr>
          <w:rFonts w:eastAsia="Times New Roman" w:cs="Times New Roman"/>
          <w:color w:val="auto"/>
          <w:lang w:val="hr-HR"/>
        </w:rPr>
        <w:t>ci</w:t>
      </w:r>
      <w:r w:rsidR="0060388C" w:rsidRPr="004630AE">
        <w:rPr>
          <w:rFonts w:eastAsia="Times New Roman" w:cs="Times New Roman"/>
          <w:color w:val="auto"/>
          <w:lang w:val="hr-HR"/>
        </w:rPr>
        <w:t>, plaćanje po presudama, priključenje električne energije, izdavanje suglasnosti, trošak naknade Fondu za zaštitu okoliša i energetsku učinkovitost zbog emisije CO2</w:t>
      </w:r>
      <w:r w:rsidR="00587FBE" w:rsidRPr="004630AE">
        <w:rPr>
          <w:rFonts w:eastAsia="Times New Roman" w:cs="Times New Roman"/>
          <w:color w:val="auto"/>
          <w:lang w:val="hr-HR"/>
        </w:rPr>
        <w:t xml:space="preserve"> i dr.)</w:t>
      </w:r>
      <w:r w:rsidR="0060388C" w:rsidRPr="004630AE">
        <w:rPr>
          <w:rFonts w:eastAsia="Times New Roman" w:cs="Times New Roman"/>
          <w:color w:val="auto"/>
          <w:lang w:val="hr-HR"/>
        </w:rPr>
        <w:t xml:space="preserve"> </w:t>
      </w:r>
      <w:r w:rsidR="001054A2" w:rsidRPr="004630AE">
        <w:rPr>
          <w:rFonts w:eastAsia="Times New Roman" w:cs="Times New Roman"/>
          <w:color w:val="auto"/>
          <w:lang w:val="hr-HR"/>
        </w:rPr>
        <w:t>i sl.</w:t>
      </w:r>
      <w:r w:rsidR="003508A8" w:rsidRPr="004630AE">
        <w:rPr>
          <w:rFonts w:eastAsia="Times New Roman" w:cs="Times New Roman"/>
          <w:color w:val="auto"/>
          <w:lang w:val="hr-HR"/>
        </w:rPr>
        <w:t xml:space="preserve">. </w:t>
      </w:r>
    </w:p>
    <w:p w14:paraId="42DA9D29" w14:textId="77777777" w:rsidR="00356E33" w:rsidRPr="004630AE" w:rsidRDefault="00356E33">
      <w:pPr>
        <w:ind w:firstLine="708"/>
        <w:jc w:val="both"/>
        <w:rPr>
          <w:rFonts w:eastAsia="Times New Roman" w:cs="Times New Roman"/>
          <w:color w:val="auto"/>
          <w:lang w:val="hr-HR"/>
        </w:rPr>
      </w:pPr>
    </w:p>
    <w:p w14:paraId="57CC0110" w14:textId="26A58B69" w:rsidR="00711762" w:rsidRPr="004630AE" w:rsidRDefault="005C2C5D">
      <w:pPr>
        <w:ind w:firstLine="708"/>
        <w:jc w:val="both"/>
        <w:rPr>
          <w:rFonts w:eastAsia="Times New Roman" w:cs="Times New Roman"/>
          <w:color w:val="auto"/>
          <w:lang w:val="hr-HR"/>
        </w:rPr>
      </w:pPr>
      <w:r>
        <w:rPr>
          <w:rFonts w:eastAsia="Times New Roman" w:cs="Times New Roman"/>
          <w:i/>
          <w:color w:val="auto"/>
          <w:lang w:val="hr-HR"/>
        </w:rPr>
        <w:t xml:space="preserve">II </w:t>
      </w:r>
      <w:r w:rsidR="00356E33" w:rsidRPr="004630AE">
        <w:rPr>
          <w:rFonts w:eastAsia="Times New Roman" w:cs="Times New Roman"/>
          <w:i/>
          <w:color w:val="auto"/>
          <w:lang w:val="hr-HR"/>
        </w:rPr>
        <w:t>Programom Veterinarsko zdravstvena zaštita</w:t>
      </w:r>
      <w:r w:rsidR="00356E33" w:rsidRPr="004630AE">
        <w:rPr>
          <w:rFonts w:eastAsia="Times New Roman" w:cs="Times New Roman"/>
          <w:color w:val="auto"/>
          <w:lang w:val="hr-HR"/>
        </w:rPr>
        <w:t xml:space="preserve"> planirano je 210.000,00 kn, a realizirano </w:t>
      </w:r>
      <w:r w:rsidR="00243366" w:rsidRPr="004630AE">
        <w:rPr>
          <w:rFonts w:eastAsia="Times New Roman" w:cs="Times New Roman"/>
          <w:color w:val="auto"/>
          <w:lang w:val="hr-HR"/>
        </w:rPr>
        <w:t>71.559,50</w:t>
      </w:r>
      <w:r w:rsidR="00356E33" w:rsidRPr="004630AE">
        <w:rPr>
          <w:rFonts w:eastAsia="Times New Roman" w:cs="Times New Roman"/>
          <w:color w:val="auto"/>
          <w:lang w:val="hr-HR"/>
        </w:rPr>
        <w:t xml:space="preserve"> kn. Program je planiran kroz aktivnost Zbrinjavanje životinja te se odnosi na sufinanciranja troškova skloništa za životinje i sufinanciranje Veterinarske stanice Požega za čipiranje i kastriranje kućnih ljubimaca prema </w:t>
      </w:r>
      <w:r w:rsidR="00885683">
        <w:rPr>
          <w:rFonts w:eastAsia="Times New Roman" w:cs="Times New Roman"/>
          <w:color w:val="auto"/>
          <w:lang w:val="hr-HR"/>
        </w:rPr>
        <w:t>o</w:t>
      </w:r>
      <w:r w:rsidR="00356E33" w:rsidRPr="004630AE">
        <w:rPr>
          <w:rFonts w:eastAsia="Times New Roman" w:cs="Times New Roman"/>
          <w:color w:val="auto"/>
          <w:lang w:val="hr-HR"/>
        </w:rPr>
        <w:t xml:space="preserve">dluci Grada. </w:t>
      </w:r>
    </w:p>
    <w:p w14:paraId="4851B47B" w14:textId="77777777" w:rsidR="00711762" w:rsidRPr="004630AE" w:rsidRDefault="00711762" w:rsidP="004F1639">
      <w:pPr>
        <w:jc w:val="both"/>
        <w:rPr>
          <w:rFonts w:eastAsia="Times New Roman" w:cs="Times New Roman"/>
          <w:color w:val="auto"/>
          <w:lang w:val="hr-HR"/>
        </w:rPr>
      </w:pPr>
    </w:p>
    <w:p w14:paraId="01859B38" w14:textId="37E20DA4" w:rsidR="00711762" w:rsidRPr="004630AE" w:rsidRDefault="005C2C5D">
      <w:pPr>
        <w:ind w:firstLine="708"/>
        <w:jc w:val="both"/>
        <w:rPr>
          <w:rFonts w:eastAsia="Times New Roman" w:cs="Times New Roman"/>
          <w:color w:val="auto"/>
          <w:lang w:val="hr-HR"/>
        </w:rPr>
      </w:pPr>
      <w:r>
        <w:rPr>
          <w:rFonts w:eastAsia="Times New Roman" w:cs="Times New Roman"/>
          <w:i/>
          <w:color w:val="auto"/>
          <w:lang w:val="hr-HR"/>
        </w:rPr>
        <w:t>I</w:t>
      </w:r>
      <w:r w:rsidR="00711762" w:rsidRPr="004630AE">
        <w:rPr>
          <w:rFonts w:eastAsia="Times New Roman" w:cs="Times New Roman"/>
          <w:i/>
          <w:color w:val="auto"/>
          <w:lang w:val="hr-HR"/>
        </w:rPr>
        <w:t>II Programi održavanja</w:t>
      </w:r>
      <w:r w:rsidR="00711762" w:rsidRPr="004630AE">
        <w:rPr>
          <w:rFonts w:eastAsia="Times New Roman" w:cs="Times New Roman"/>
          <w:color w:val="auto"/>
          <w:lang w:val="hr-HR"/>
        </w:rPr>
        <w:t xml:space="preserve"> koji se sastoje od aktivnosti navedeni su u slijedećoj tablici:</w:t>
      </w:r>
    </w:p>
    <w:p w14:paraId="7DA06039" w14:textId="77777777" w:rsidR="00711762" w:rsidRPr="004630AE" w:rsidRDefault="00711762">
      <w:pPr>
        <w:jc w:val="both"/>
        <w:rPr>
          <w:rFonts w:eastAsia="Times New Roman" w:cs="Times New Roman"/>
          <w:color w:val="auto"/>
          <w:lang w:val="hr-HR"/>
        </w:rPr>
      </w:pPr>
    </w:p>
    <w:tbl>
      <w:tblPr>
        <w:tblW w:w="9204" w:type="dxa"/>
        <w:jc w:val="center"/>
        <w:tblLayout w:type="fixed"/>
        <w:tblLook w:val="0000" w:firstRow="0" w:lastRow="0" w:firstColumn="0" w:lastColumn="0" w:noHBand="0" w:noVBand="0"/>
      </w:tblPr>
      <w:tblGrid>
        <w:gridCol w:w="4319"/>
        <w:gridCol w:w="1559"/>
        <w:gridCol w:w="1843"/>
        <w:gridCol w:w="1483"/>
      </w:tblGrid>
      <w:tr w:rsidR="00243366" w:rsidRPr="004630AE" w14:paraId="34C133FD" w14:textId="77777777" w:rsidTr="00243366">
        <w:trPr>
          <w:trHeight w:val="284"/>
          <w:jc w:val="center"/>
        </w:trPr>
        <w:tc>
          <w:tcPr>
            <w:tcW w:w="4319" w:type="dxa"/>
            <w:tcBorders>
              <w:top w:val="single" w:sz="4" w:space="0" w:color="000000"/>
              <w:left w:val="single" w:sz="4" w:space="0" w:color="000000"/>
              <w:bottom w:val="single" w:sz="4" w:space="0" w:color="auto"/>
            </w:tcBorders>
            <w:shd w:val="clear" w:color="auto" w:fill="auto"/>
            <w:vAlign w:val="center"/>
          </w:tcPr>
          <w:p w14:paraId="0C986359" w14:textId="77777777" w:rsidR="00243366" w:rsidRPr="005B72BD" w:rsidRDefault="00243366" w:rsidP="00B03792">
            <w:pPr>
              <w:jc w:val="center"/>
              <w:rPr>
                <w:rFonts w:cs="Times New Roman"/>
                <w:i/>
                <w:color w:val="auto"/>
                <w:lang w:val="hr-HR"/>
              </w:rPr>
            </w:pPr>
            <w:r w:rsidRPr="005B72BD">
              <w:rPr>
                <w:rFonts w:eastAsia="Times New Roman" w:cs="Times New Roman"/>
                <w:i/>
                <w:color w:val="auto"/>
                <w:lang w:val="hr-HR"/>
              </w:rPr>
              <w:t>PROGRAMI, PROJEKTI I AKTIVNOSTI</w:t>
            </w:r>
          </w:p>
        </w:tc>
        <w:tc>
          <w:tcPr>
            <w:tcW w:w="1559" w:type="dxa"/>
            <w:tcBorders>
              <w:top w:val="single" w:sz="4" w:space="0" w:color="000000"/>
              <w:left w:val="single" w:sz="4" w:space="0" w:color="000000"/>
              <w:bottom w:val="single" w:sz="4" w:space="0" w:color="auto"/>
            </w:tcBorders>
            <w:shd w:val="clear" w:color="auto" w:fill="auto"/>
            <w:vAlign w:val="center"/>
          </w:tcPr>
          <w:p w14:paraId="4D27F6EB" w14:textId="77777777" w:rsidR="00243366" w:rsidRPr="005B72BD" w:rsidRDefault="00243366"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3" w:type="dxa"/>
            <w:tcBorders>
              <w:top w:val="single" w:sz="4" w:space="0" w:color="000000"/>
              <w:left w:val="single" w:sz="4" w:space="0" w:color="000000"/>
              <w:bottom w:val="single" w:sz="4" w:space="0" w:color="auto"/>
            </w:tcBorders>
            <w:shd w:val="clear" w:color="auto" w:fill="auto"/>
            <w:vAlign w:val="center"/>
          </w:tcPr>
          <w:p w14:paraId="113867F2" w14:textId="77777777" w:rsidR="00243366" w:rsidRPr="005B72BD" w:rsidRDefault="00243366"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483" w:type="dxa"/>
            <w:tcBorders>
              <w:top w:val="single" w:sz="4" w:space="0" w:color="000000"/>
              <w:left w:val="single" w:sz="4" w:space="0" w:color="000000"/>
              <w:bottom w:val="single" w:sz="4" w:space="0" w:color="auto"/>
              <w:right w:val="single" w:sz="4" w:space="0" w:color="000000"/>
            </w:tcBorders>
            <w:shd w:val="clear" w:color="auto" w:fill="auto"/>
            <w:vAlign w:val="center"/>
          </w:tcPr>
          <w:p w14:paraId="3BF868D6" w14:textId="77777777" w:rsidR="00243366" w:rsidRPr="005B72BD" w:rsidRDefault="00243366" w:rsidP="00243366">
            <w:pPr>
              <w:jc w:val="center"/>
              <w:rPr>
                <w:rFonts w:eastAsia="Times New Roman" w:cs="Times New Roman"/>
                <w:i/>
                <w:color w:val="auto"/>
                <w:lang w:val="hr-HR"/>
              </w:rPr>
            </w:pPr>
            <w:r w:rsidRPr="005B72BD">
              <w:rPr>
                <w:rFonts w:eastAsia="Times New Roman" w:cs="Times New Roman"/>
                <w:i/>
                <w:color w:val="auto"/>
                <w:lang w:val="hr-HR"/>
              </w:rPr>
              <w:t>INDEKS ostvareno/</w:t>
            </w:r>
          </w:p>
          <w:p w14:paraId="43DA9CE1" w14:textId="77777777" w:rsidR="00243366" w:rsidRPr="005B72BD" w:rsidRDefault="00243366" w:rsidP="00243366">
            <w:pPr>
              <w:jc w:val="center"/>
              <w:rPr>
                <w:rFonts w:cs="Times New Roman"/>
                <w:i/>
                <w:color w:val="auto"/>
                <w:lang w:val="hr-HR"/>
              </w:rPr>
            </w:pPr>
            <w:r w:rsidRPr="005B72BD">
              <w:rPr>
                <w:rFonts w:eastAsia="Times New Roman" w:cs="Times New Roman"/>
                <w:i/>
                <w:color w:val="auto"/>
                <w:lang w:val="hr-HR"/>
              </w:rPr>
              <w:t>izvorni plan</w:t>
            </w:r>
          </w:p>
        </w:tc>
      </w:tr>
      <w:tr w:rsidR="00243366" w:rsidRPr="004630AE" w14:paraId="47379CE3" w14:textId="77777777" w:rsidTr="00243366">
        <w:trPr>
          <w:trHeight w:val="284"/>
          <w:jc w:val="center"/>
        </w:trPr>
        <w:tc>
          <w:tcPr>
            <w:tcW w:w="4319" w:type="dxa"/>
            <w:tcBorders>
              <w:top w:val="single" w:sz="4" w:space="0" w:color="auto"/>
              <w:left w:val="single" w:sz="4" w:space="0" w:color="auto"/>
              <w:right w:val="single" w:sz="4" w:space="0" w:color="auto"/>
            </w:tcBorders>
            <w:shd w:val="clear" w:color="auto" w:fill="auto"/>
            <w:vAlign w:val="center"/>
          </w:tcPr>
          <w:p w14:paraId="72F438FD" w14:textId="77777777" w:rsidR="00243366" w:rsidRPr="005B72BD" w:rsidRDefault="00243366" w:rsidP="00937E48">
            <w:pPr>
              <w:rPr>
                <w:rFonts w:eastAsia="Times New Roman" w:cs="Times New Roman"/>
                <w:color w:val="auto"/>
                <w:lang w:val="hr-HR"/>
              </w:rPr>
            </w:pPr>
            <w:r w:rsidRPr="005B72BD">
              <w:rPr>
                <w:rFonts w:eastAsia="Times New Roman" w:cs="Times New Roman"/>
                <w:i/>
                <w:color w:val="auto"/>
                <w:lang w:val="hr-HR"/>
              </w:rPr>
              <w:t>Program ODRŽAVANJE KOMUNALNE INFRASTRUKTURE</w:t>
            </w:r>
          </w:p>
        </w:tc>
        <w:tc>
          <w:tcPr>
            <w:tcW w:w="1559" w:type="dxa"/>
            <w:tcBorders>
              <w:top w:val="single" w:sz="4" w:space="0" w:color="auto"/>
              <w:left w:val="single" w:sz="4" w:space="0" w:color="auto"/>
              <w:right w:val="single" w:sz="4" w:space="0" w:color="auto"/>
            </w:tcBorders>
            <w:shd w:val="clear" w:color="auto" w:fill="auto"/>
            <w:vAlign w:val="center"/>
          </w:tcPr>
          <w:p w14:paraId="1E3B3813" w14:textId="77777777" w:rsidR="00243366" w:rsidRPr="005B72BD" w:rsidRDefault="00243366" w:rsidP="00937E48">
            <w:pPr>
              <w:jc w:val="right"/>
              <w:rPr>
                <w:rFonts w:eastAsia="Times New Roman" w:cs="Times New Roman"/>
                <w:i/>
                <w:color w:val="auto"/>
                <w:lang w:val="hr-HR"/>
              </w:rPr>
            </w:pPr>
            <w:r w:rsidRPr="005B72BD">
              <w:rPr>
                <w:rFonts w:eastAsia="Times New Roman" w:cs="Times New Roman"/>
                <w:i/>
                <w:color w:val="auto"/>
                <w:lang w:val="hr-HR"/>
              </w:rPr>
              <w:t>9.050.000,00</w:t>
            </w:r>
          </w:p>
        </w:tc>
        <w:tc>
          <w:tcPr>
            <w:tcW w:w="1843" w:type="dxa"/>
            <w:tcBorders>
              <w:top w:val="single" w:sz="4" w:space="0" w:color="auto"/>
              <w:left w:val="single" w:sz="4" w:space="0" w:color="auto"/>
              <w:right w:val="single" w:sz="4" w:space="0" w:color="auto"/>
            </w:tcBorders>
            <w:shd w:val="clear" w:color="auto" w:fill="auto"/>
            <w:vAlign w:val="center"/>
          </w:tcPr>
          <w:p w14:paraId="60E2F59C" w14:textId="77777777" w:rsidR="00243366" w:rsidRPr="005B72BD" w:rsidRDefault="00243366" w:rsidP="00937E48">
            <w:pPr>
              <w:jc w:val="right"/>
              <w:rPr>
                <w:rFonts w:eastAsia="Times New Roman" w:cs="Times New Roman"/>
                <w:i/>
                <w:color w:val="auto"/>
                <w:lang w:val="hr-HR"/>
              </w:rPr>
            </w:pPr>
            <w:r w:rsidRPr="005B72BD">
              <w:rPr>
                <w:rFonts w:eastAsia="Times New Roman" w:cs="Times New Roman"/>
                <w:i/>
                <w:color w:val="auto"/>
                <w:lang w:val="hr-HR"/>
              </w:rPr>
              <w:t>3.345.857,06</w:t>
            </w:r>
          </w:p>
        </w:tc>
        <w:tc>
          <w:tcPr>
            <w:tcW w:w="1483" w:type="dxa"/>
            <w:tcBorders>
              <w:top w:val="single" w:sz="4" w:space="0" w:color="auto"/>
              <w:left w:val="single" w:sz="4" w:space="0" w:color="auto"/>
              <w:right w:val="single" w:sz="4" w:space="0" w:color="auto"/>
            </w:tcBorders>
            <w:shd w:val="clear" w:color="auto" w:fill="auto"/>
            <w:vAlign w:val="center"/>
          </w:tcPr>
          <w:p w14:paraId="7DF55129" w14:textId="77777777" w:rsidR="00243366" w:rsidRPr="005B72BD" w:rsidRDefault="00243366" w:rsidP="00937E48">
            <w:pPr>
              <w:jc w:val="right"/>
              <w:rPr>
                <w:rFonts w:eastAsia="Times New Roman" w:cs="Times New Roman"/>
                <w:i/>
                <w:color w:val="auto"/>
                <w:lang w:val="hr-HR"/>
              </w:rPr>
            </w:pPr>
            <w:r w:rsidRPr="005B72BD">
              <w:rPr>
                <w:rFonts w:eastAsia="Times New Roman" w:cs="Times New Roman"/>
                <w:i/>
                <w:color w:val="auto"/>
                <w:lang w:val="hr-HR"/>
              </w:rPr>
              <w:t>36,97</w:t>
            </w:r>
          </w:p>
        </w:tc>
      </w:tr>
      <w:tr w:rsidR="00243366" w:rsidRPr="004630AE" w14:paraId="013D0C0D" w14:textId="77777777" w:rsidTr="00243366">
        <w:trPr>
          <w:trHeight w:val="284"/>
          <w:jc w:val="center"/>
        </w:trPr>
        <w:tc>
          <w:tcPr>
            <w:tcW w:w="4319" w:type="dxa"/>
            <w:tcBorders>
              <w:left w:val="single" w:sz="4" w:space="0" w:color="auto"/>
              <w:right w:val="single" w:sz="4" w:space="0" w:color="auto"/>
            </w:tcBorders>
            <w:shd w:val="clear" w:color="auto" w:fill="auto"/>
            <w:vAlign w:val="center"/>
          </w:tcPr>
          <w:p w14:paraId="3B8A8835" w14:textId="77777777" w:rsidR="00243366" w:rsidRPr="005B72BD" w:rsidRDefault="00243366" w:rsidP="00937E48">
            <w:pPr>
              <w:rPr>
                <w:rFonts w:eastAsia="Times New Roman" w:cs="Times New Roman"/>
                <w:color w:val="auto"/>
                <w:lang w:val="hr-HR"/>
              </w:rPr>
            </w:pPr>
            <w:r w:rsidRPr="005B72BD">
              <w:rPr>
                <w:rFonts w:eastAsia="Times New Roman" w:cs="Times New Roman"/>
                <w:color w:val="auto"/>
                <w:lang w:val="hr-HR"/>
              </w:rPr>
              <w:t>Aktivnost ODRŽAVANJE PROMETNICA I MOSTOVA</w:t>
            </w:r>
          </w:p>
        </w:tc>
        <w:tc>
          <w:tcPr>
            <w:tcW w:w="1559" w:type="dxa"/>
            <w:tcBorders>
              <w:left w:val="single" w:sz="4" w:space="0" w:color="auto"/>
              <w:right w:val="single" w:sz="4" w:space="0" w:color="auto"/>
            </w:tcBorders>
            <w:shd w:val="clear" w:color="auto" w:fill="auto"/>
            <w:vAlign w:val="center"/>
          </w:tcPr>
          <w:p w14:paraId="4C9827A1" w14:textId="77777777" w:rsidR="00243366" w:rsidRPr="005B72BD" w:rsidRDefault="00243366" w:rsidP="00937E48">
            <w:pPr>
              <w:jc w:val="right"/>
              <w:rPr>
                <w:rFonts w:eastAsia="Times New Roman" w:cs="Times New Roman"/>
                <w:color w:val="auto"/>
                <w:lang w:val="hr-HR"/>
              </w:rPr>
            </w:pPr>
            <w:r w:rsidRPr="005B72BD">
              <w:rPr>
                <w:rFonts w:eastAsia="Times New Roman" w:cs="Times New Roman"/>
                <w:color w:val="auto"/>
                <w:lang w:val="hr-HR"/>
              </w:rPr>
              <w:t>2.800.000,00</w:t>
            </w:r>
          </w:p>
        </w:tc>
        <w:tc>
          <w:tcPr>
            <w:tcW w:w="1843" w:type="dxa"/>
            <w:tcBorders>
              <w:left w:val="single" w:sz="4" w:space="0" w:color="auto"/>
              <w:right w:val="single" w:sz="4" w:space="0" w:color="auto"/>
            </w:tcBorders>
            <w:shd w:val="clear" w:color="auto" w:fill="auto"/>
            <w:vAlign w:val="center"/>
          </w:tcPr>
          <w:p w14:paraId="0435252E" w14:textId="77777777" w:rsidR="00243366" w:rsidRPr="005B72BD" w:rsidRDefault="00243366" w:rsidP="00937E48">
            <w:pPr>
              <w:jc w:val="right"/>
              <w:rPr>
                <w:rFonts w:eastAsia="Times New Roman" w:cs="Times New Roman"/>
                <w:color w:val="auto"/>
                <w:lang w:val="hr-HR"/>
              </w:rPr>
            </w:pPr>
            <w:r w:rsidRPr="005B72BD">
              <w:rPr>
                <w:rFonts w:eastAsia="Times New Roman" w:cs="Times New Roman"/>
                <w:color w:val="auto"/>
                <w:lang w:val="hr-HR"/>
              </w:rPr>
              <w:t>436.645,37</w:t>
            </w:r>
          </w:p>
        </w:tc>
        <w:tc>
          <w:tcPr>
            <w:tcW w:w="1483" w:type="dxa"/>
            <w:tcBorders>
              <w:left w:val="single" w:sz="4" w:space="0" w:color="auto"/>
              <w:right w:val="single" w:sz="4" w:space="0" w:color="auto"/>
            </w:tcBorders>
            <w:shd w:val="clear" w:color="auto" w:fill="auto"/>
            <w:vAlign w:val="center"/>
          </w:tcPr>
          <w:p w14:paraId="05E01973" w14:textId="77777777" w:rsidR="00243366" w:rsidRPr="005B72BD" w:rsidRDefault="00243366" w:rsidP="00937E48">
            <w:pPr>
              <w:jc w:val="right"/>
              <w:rPr>
                <w:rFonts w:eastAsia="Times New Roman" w:cs="Times New Roman"/>
                <w:color w:val="auto"/>
                <w:lang w:val="hr-HR"/>
              </w:rPr>
            </w:pPr>
            <w:r w:rsidRPr="005B72BD">
              <w:rPr>
                <w:rFonts w:eastAsia="Times New Roman" w:cs="Times New Roman"/>
                <w:color w:val="auto"/>
                <w:lang w:val="hr-HR"/>
              </w:rPr>
              <w:t>15,59</w:t>
            </w:r>
          </w:p>
        </w:tc>
      </w:tr>
      <w:tr w:rsidR="00243366" w:rsidRPr="004630AE" w14:paraId="3FEA4DC8" w14:textId="77777777" w:rsidTr="00243366">
        <w:trPr>
          <w:trHeight w:val="284"/>
          <w:jc w:val="center"/>
        </w:trPr>
        <w:tc>
          <w:tcPr>
            <w:tcW w:w="4319" w:type="dxa"/>
            <w:tcBorders>
              <w:left w:val="single" w:sz="4" w:space="0" w:color="auto"/>
              <w:right w:val="single" w:sz="4" w:space="0" w:color="auto"/>
            </w:tcBorders>
            <w:shd w:val="clear" w:color="auto" w:fill="auto"/>
            <w:vAlign w:val="center"/>
          </w:tcPr>
          <w:p w14:paraId="1E03F5D6" w14:textId="77777777" w:rsidR="00243366" w:rsidRPr="005B72BD" w:rsidRDefault="00243366" w:rsidP="00937E48">
            <w:pPr>
              <w:rPr>
                <w:rFonts w:eastAsia="Times New Roman" w:cs="Times New Roman"/>
                <w:color w:val="auto"/>
                <w:lang w:val="hr-HR"/>
              </w:rPr>
            </w:pPr>
            <w:r w:rsidRPr="005B72BD">
              <w:rPr>
                <w:rFonts w:eastAsia="Times New Roman" w:cs="Times New Roman"/>
                <w:color w:val="auto"/>
                <w:lang w:val="hr-HR"/>
              </w:rPr>
              <w:t>Aktivnost ODRŽAVANJE I POTROŠNJA JAVNE RASVJETE</w:t>
            </w:r>
          </w:p>
        </w:tc>
        <w:tc>
          <w:tcPr>
            <w:tcW w:w="1559" w:type="dxa"/>
            <w:tcBorders>
              <w:left w:val="single" w:sz="4" w:space="0" w:color="auto"/>
              <w:right w:val="single" w:sz="4" w:space="0" w:color="auto"/>
            </w:tcBorders>
            <w:shd w:val="clear" w:color="auto" w:fill="auto"/>
            <w:vAlign w:val="center"/>
          </w:tcPr>
          <w:p w14:paraId="18FAE58B" w14:textId="77777777" w:rsidR="00243366" w:rsidRPr="005B72BD" w:rsidRDefault="00243366" w:rsidP="00937E48">
            <w:pPr>
              <w:jc w:val="right"/>
              <w:rPr>
                <w:rFonts w:eastAsia="Times New Roman" w:cs="Times New Roman"/>
                <w:color w:val="auto"/>
                <w:lang w:val="hr-HR"/>
              </w:rPr>
            </w:pPr>
            <w:r w:rsidRPr="005B72BD">
              <w:rPr>
                <w:rFonts w:eastAsia="Times New Roman" w:cs="Times New Roman"/>
                <w:color w:val="auto"/>
                <w:lang w:val="hr-HR"/>
              </w:rPr>
              <w:t>3.400.000,00</w:t>
            </w:r>
          </w:p>
        </w:tc>
        <w:tc>
          <w:tcPr>
            <w:tcW w:w="1843" w:type="dxa"/>
            <w:tcBorders>
              <w:left w:val="single" w:sz="4" w:space="0" w:color="auto"/>
              <w:right w:val="single" w:sz="4" w:space="0" w:color="auto"/>
            </w:tcBorders>
            <w:shd w:val="clear" w:color="auto" w:fill="auto"/>
            <w:vAlign w:val="center"/>
          </w:tcPr>
          <w:p w14:paraId="6C44B975" w14:textId="77777777" w:rsidR="00243366" w:rsidRPr="005B72BD" w:rsidRDefault="00243366" w:rsidP="00937E48">
            <w:pPr>
              <w:jc w:val="right"/>
              <w:rPr>
                <w:rFonts w:eastAsia="Times New Roman" w:cs="Times New Roman"/>
                <w:color w:val="auto"/>
                <w:lang w:val="hr-HR"/>
              </w:rPr>
            </w:pPr>
            <w:r w:rsidRPr="005B72BD">
              <w:rPr>
                <w:rFonts w:eastAsia="Times New Roman" w:cs="Times New Roman"/>
                <w:color w:val="auto"/>
                <w:lang w:val="hr-HR"/>
              </w:rPr>
              <w:t>1.816.737,73</w:t>
            </w:r>
          </w:p>
        </w:tc>
        <w:tc>
          <w:tcPr>
            <w:tcW w:w="1483" w:type="dxa"/>
            <w:tcBorders>
              <w:left w:val="single" w:sz="4" w:space="0" w:color="auto"/>
              <w:right w:val="single" w:sz="4" w:space="0" w:color="auto"/>
            </w:tcBorders>
            <w:shd w:val="clear" w:color="auto" w:fill="auto"/>
            <w:vAlign w:val="center"/>
          </w:tcPr>
          <w:p w14:paraId="238BA94A" w14:textId="77777777" w:rsidR="00243366" w:rsidRPr="005B72BD" w:rsidRDefault="00243366" w:rsidP="00937E48">
            <w:pPr>
              <w:jc w:val="right"/>
              <w:rPr>
                <w:rFonts w:eastAsia="Times New Roman" w:cs="Times New Roman"/>
                <w:color w:val="auto"/>
                <w:lang w:val="hr-HR"/>
              </w:rPr>
            </w:pPr>
            <w:r w:rsidRPr="005B72BD">
              <w:rPr>
                <w:rFonts w:eastAsia="Times New Roman" w:cs="Times New Roman"/>
                <w:color w:val="auto"/>
                <w:lang w:val="hr-HR"/>
              </w:rPr>
              <w:t>53,43</w:t>
            </w:r>
          </w:p>
        </w:tc>
      </w:tr>
      <w:tr w:rsidR="00243366" w:rsidRPr="004630AE" w14:paraId="62AD38EE" w14:textId="77777777" w:rsidTr="00243366">
        <w:trPr>
          <w:trHeight w:val="284"/>
          <w:jc w:val="center"/>
        </w:trPr>
        <w:tc>
          <w:tcPr>
            <w:tcW w:w="4319" w:type="dxa"/>
            <w:tcBorders>
              <w:left w:val="single" w:sz="4" w:space="0" w:color="auto"/>
              <w:right w:val="single" w:sz="4" w:space="0" w:color="auto"/>
            </w:tcBorders>
            <w:shd w:val="clear" w:color="auto" w:fill="auto"/>
            <w:vAlign w:val="center"/>
          </w:tcPr>
          <w:p w14:paraId="1AB6B997" w14:textId="77777777" w:rsidR="00243366" w:rsidRPr="005B72BD" w:rsidRDefault="00243366" w:rsidP="00937E48">
            <w:pPr>
              <w:rPr>
                <w:rFonts w:eastAsia="Times New Roman" w:cs="Times New Roman"/>
                <w:color w:val="auto"/>
                <w:lang w:val="hr-HR"/>
              </w:rPr>
            </w:pPr>
            <w:r w:rsidRPr="005B72BD">
              <w:rPr>
                <w:rFonts w:eastAsia="Times New Roman" w:cs="Times New Roman"/>
                <w:color w:val="auto"/>
                <w:lang w:val="hr-HR"/>
              </w:rPr>
              <w:t>Aktivnost JAVNA HIGIJENA I ZELENILO</w:t>
            </w:r>
          </w:p>
        </w:tc>
        <w:tc>
          <w:tcPr>
            <w:tcW w:w="1559" w:type="dxa"/>
            <w:tcBorders>
              <w:left w:val="single" w:sz="4" w:space="0" w:color="auto"/>
              <w:right w:val="single" w:sz="4" w:space="0" w:color="auto"/>
            </w:tcBorders>
            <w:shd w:val="clear" w:color="auto" w:fill="auto"/>
            <w:vAlign w:val="center"/>
          </w:tcPr>
          <w:p w14:paraId="6EFA97B7" w14:textId="77777777" w:rsidR="00243366" w:rsidRPr="005B72BD" w:rsidRDefault="00243366" w:rsidP="00937E48">
            <w:pPr>
              <w:jc w:val="right"/>
              <w:rPr>
                <w:rFonts w:eastAsia="Times New Roman" w:cs="Times New Roman"/>
                <w:color w:val="auto"/>
                <w:lang w:val="hr-HR"/>
              </w:rPr>
            </w:pPr>
            <w:r w:rsidRPr="005B72BD">
              <w:rPr>
                <w:rFonts w:eastAsia="Times New Roman" w:cs="Times New Roman"/>
                <w:color w:val="auto"/>
                <w:lang w:val="hr-HR"/>
              </w:rPr>
              <w:t>2.850.000,00</w:t>
            </w:r>
          </w:p>
        </w:tc>
        <w:tc>
          <w:tcPr>
            <w:tcW w:w="1843" w:type="dxa"/>
            <w:tcBorders>
              <w:left w:val="single" w:sz="4" w:space="0" w:color="auto"/>
              <w:right w:val="single" w:sz="4" w:space="0" w:color="auto"/>
            </w:tcBorders>
            <w:shd w:val="clear" w:color="auto" w:fill="auto"/>
            <w:vAlign w:val="center"/>
          </w:tcPr>
          <w:p w14:paraId="1E9B3AB9" w14:textId="77777777" w:rsidR="00243366" w:rsidRPr="005B72BD" w:rsidRDefault="00243366" w:rsidP="00937E48">
            <w:pPr>
              <w:jc w:val="right"/>
              <w:rPr>
                <w:rFonts w:eastAsia="Times New Roman" w:cs="Times New Roman"/>
                <w:color w:val="auto"/>
                <w:lang w:val="hr-HR"/>
              </w:rPr>
            </w:pPr>
            <w:r w:rsidRPr="005B72BD">
              <w:rPr>
                <w:rFonts w:eastAsia="Times New Roman" w:cs="Times New Roman"/>
                <w:color w:val="auto"/>
                <w:lang w:val="hr-HR"/>
              </w:rPr>
              <w:t>1.092.473,96</w:t>
            </w:r>
          </w:p>
        </w:tc>
        <w:tc>
          <w:tcPr>
            <w:tcW w:w="1483" w:type="dxa"/>
            <w:tcBorders>
              <w:left w:val="single" w:sz="4" w:space="0" w:color="auto"/>
              <w:right w:val="single" w:sz="4" w:space="0" w:color="auto"/>
            </w:tcBorders>
            <w:shd w:val="clear" w:color="auto" w:fill="auto"/>
            <w:vAlign w:val="center"/>
          </w:tcPr>
          <w:p w14:paraId="44288CC5" w14:textId="77777777" w:rsidR="00243366" w:rsidRPr="005B72BD" w:rsidRDefault="00243366" w:rsidP="00937E48">
            <w:pPr>
              <w:jc w:val="right"/>
              <w:rPr>
                <w:rFonts w:eastAsia="Times New Roman" w:cs="Times New Roman"/>
                <w:color w:val="auto"/>
                <w:lang w:val="hr-HR"/>
              </w:rPr>
            </w:pPr>
            <w:r w:rsidRPr="005B72BD">
              <w:rPr>
                <w:rFonts w:eastAsia="Times New Roman" w:cs="Times New Roman"/>
                <w:color w:val="auto"/>
                <w:lang w:val="hr-HR"/>
              </w:rPr>
              <w:t>38,33</w:t>
            </w:r>
          </w:p>
        </w:tc>
      </w:tr>
      <w:tr w:rsidR="00243366" w:rsidRPr="004630AE" w14:paraId="62DDB45F" w14:textId="77777777" w:rsidTr="0023546D">
        <w:trPr>
          <w:trHeight w:val="284"/>
          <w:jc w:val="center"/>
        </w:trPr>
        <w:tc>
          <w:tcPr>
            <w:tcW w:w="4319" w:type="dxa"/>
            <w:tcBorders>
              <w:left w:val="single" w:sz="4" w:space="0" w:color="auto"/>
              <w:bottom w:val="single" w:sz="4" w:space="0" w:color="auto"/>
              <w:right w:val="single" w:sz="4" w:space="0" w:color="auto"/>
            </w:tcBorders>
            <w:shd w:val="clear" w:color="auto" w:fill="auto"/>
            <w:vAlign w:val="center"/>
          </w:tcPr>
          <w:p w14:paraId="2A6DFAB9" w14:textId="77777777" w:rsidR="00243366" w:rsidRPr="005B72BD" w:rsidRDefault="00243366" w:rsidP="00937E48">
            <w:pPr>
              <w:rPr>
                <w:rFonts w:eastAsia="Times New Roman" w:cs="Times New Roman"/>
                <w:i/>
                <w:color w:val="auto"/>
                <w:lang w:val="hr-HR"/>
              </w:rPr>
            </w:pPr>
            <w:r w:rsidRPr="005B72BD">
              <w:rPr>
                <w:rFonts w:eastAsia="Times New Roman" w:cs="Times New Roman"/>
                <w:color w:val="auto"/>
                <w:lang w:val="hr-HR"/>
              </w:rPr>
              <w:t>Aktivnost ODRŽAVANJE VODOPRIVREDNIH OBJEKATA</w:t>
            </w:r>
          </w:p>
        </w:tc>
        <w:tc>
          <w:tcPr>
            <w:tcW w:w="1559" w:type="dxa"/>
            <w:tcBorders>
              <w:left w:val="single" w:sz="4" w:space="0" w:color="auto"/>
              <w:bottom w:val="single" w:sz="4" w:space="0" w:color="auto"/>
              <w:right w:val="single" w:sz="4" w:space="0" w:color="auto"/>
            </w:tcBorders>
            <w:shd w:val="clear" w:color="auto" w:fill="auto"/>
            <w:vAlign w:val="center"/>
          </w:tcPr>
          <w:p w14:paraId="58385323" w14:textId="77777777" w:rsidR="00243366" w:rsidRPr="005B72BD" w:rsidRDefault="00243366" w:rsidP="00937E48">
            <w:pPr>
              <w:jc w:val="right"/>
              <w:rPr>
                <w:rFonts w:eastAsia="Times New Roman" w:cs="Times New Roman"/>
                <w:color w:val="auto"/>
                <w:lang w:val="hr-HR"/>
              </w:rPr>
            </w:pPr>
            <w:r w:rsidRPr="005B72BD">
              <w:rPr>
                <w:rFonts w:eastAsia="Times New Roman" w:cs="Times New Roman"/>
                <w:color w:val="auto"/>
                <w:lang w:val="hr-HR"/>
              </w:rPr>
              <w:t>0,00</w:t>
            </w:r>
          </w:p>
        </w:tc>
        <w:tc>
          <w:tcPr>
            <w:tcW w:w="1843" w:type="dxa"/>
            <w:tcBorders>
              <w:left w:val="single" w:sz="4" w:space="0" w:color="auto"/>
              <w:bottom w:val="single" w:sz="4" w:space="0" w:color="auto"/>
              <w:right w:val="single" w:sz="4" w:space="0" w:color="auto"/>
            </w:tcBorders>
            <w:shd w:val="clear" w:color="auto" w:fill="auto"/>
            <w:vAlign w:val="center"/>
          </w:tcPr>
          <w:p w14:paraId="03DA4DF2" w14:textId="77777777" w:rsidR="00243366" w:rsidRPr="005B72BD" w:rsidRDefault="00243366" w:rsidP="00937E48">
            <w:pPr>
              <w:jc w:val="right"/>
              <w:rPr>
                <w:rFonts w:eastAsia="Times New Roman" w:cs="Times New Roman"/>
                <w:color w:val="auto"/>
                <w:lang w:val="hr-HR"/>
              </w:rPr>
            </w:pPr>
            <w:r w:rsidRPr="005B72BD">
              <w:rPr>
                <w:rFonts w:eastAsia="Times New Roman" w:cs="Times New Roman"/>
                <w:color w:val="auto"/>
                <w:lang w:val="hr-HR"/>
              </w:rPr>
              <w:t>0,00</w:t>
            </w:r>
          </w:p>
        </w:tc>
        <w:tc>
          <w:tcPr>
            <w:tcW w:w="1483" w:type="dxa"/>
            <w:tcBorders>
              <w:left w:val="single" w:sz="4" w:space="0" w:color="auto"/>
              <w:bottom w:val="single" w:sz="4" w:space="0" w:color="auto"/>
              <w:right w:val="single" w:sz="4" w:space="0" w:color="auto"/>
            </w:tcBorders>
            <w:shd w:val="clear" w:color="auto" w:fill="auto"/>
            <w:vAlign w:val="center"/>
          </w:tcPr>
          <w:p w14:paraId="68ECE36D" w14:textId="77777777" w:rsidR="00243366" w:rsidRPr="005B72BD" w:rsidRDefault="00243366" w:rsidP="00937E48">
            <w:pPr>
              <w:jc w:val="right"/>
              <w:rPr>
                <w:rFonts w:eastAsia="Times New Roman" w:cs="Times New Roman"/>
                <w:color w:val="auto"/>
                <w:lang w:val="hr-HR"/>
              </w:rPr>
            </w:pPr>
            <w:r w:rsidRPr="005B72BD">
              <w:rPr>
                <w:rFonts w:eastAsia="Times New Roman" w:cs="Times New Roman"/>
                <w:color w:val="auto"/>
                <w:lang w:val="hr-HR"/>
              </w:rPr>
              <w:t>0,00</w:t>
            </w:r>
          </w:p>
        </w:tc>
      </w:tr>
      <w:tr w:rsidR="0023546D" w:rsidRPr="004630AE" w14:paraId="437C512E" w14:textId="77777777" w:rsidTr="0023546D">
        <w:trPr>
          <w:trHeight w:val="284"/>
          <w:jc w:val="center"/>
        </w:trPr>
        <w:tc>
          <w:tcPr>
            <w:tcW w:w="4319" w:type="dxa"/>
            <w:tcBorders>
              <w:top w:val="single" w:sz="4" w:space="0" w:color="auto"/>
              <w:left w:val="single" w:sz="4" w:space="0" w:color="auto"/>
              <w:right w:val="single" w:sz="4" w:space="0" w:color="auto"/>
            </w:tcBorders>
            <w:shd w:val="clear" w:color="auto" w:fill="auto"/>
            <w:vAlign w:val="center"/>
          </w:tcPr>
          <w:p w14:paraId="6E5D904D" w14:textId="77777777" w:rsidR="00243366" w:rsidRPr="005B72BD" w:rsidRDefault="00243366" w:rsidP="00937E48">
            <w:pPr>
              <w:rPr>
                <w:rFonts w:eastAsia="Times New Roman" w:cs="Times New Roman"/>
                <w:color w:val="auto"/>
                <w:lang w:val="hr-HR"/>
              </w:rPr>
            </w:pPr>
            <w:r w:rsidRPr="005B72BD">
              <w:rPr>
                <w:rFonts w:eastAsia="Times New Roman" w:cs="Times New Roman"/>
                <w:i/>
                <w:color w:val="auto"/>
                <w:lang w:val="hr-HR"/>
              </w:rPr>
              <w:t>Program ODRŽAVANJE POSLOVNIH, STAMBENIH PROSTORA, OPREME I DRUGO</w:t>
            </w:r>
          </w:p>
        </w:tc>
        <w:tc>
          <w:tcPr>
            <w:tcW w:w="1559" w:type="dxa"/>
            <w:tcBorders>
              <w:top w:val="single" w:sz="4" w:space="0" w:color="auto"/>
              <w:left w:val="single" w:sz="4" w:space="0" w:color="auto"/>
              <w:right w:val="single" w:sz="4" w:space="0" w:color="auto"/>
            </w:tcBorders>
            <w:shd w:val="clear" w:color="auto" w:fill="auto"/>
            <w:vAlign w:val="center"/>
          </w:tcPr>
          <w:p w14:paraId="1675DA7A" w14:textId="77777777" w:rsidR="00243366" w:rsidRPr="005B72BD" w:rsidRDefault="00243366" w:rsidP="00937E48">
            <w:pPr>
              <w:jc w:val="right"/>
              <w:rPr>
                <w:rFonts w:eastAsia="Times New Roman" w:cs="Times New Roman"/>
                <w:i/>
                <w:color w:val="auto"/>
                <w:lang w:val="hr-HR"/>
              </w:rPr>
            </w:pPr>
            <w:r w:rsidRPr="005B72BD">
              <w:rPr>
                <w:rFonts w:eastAsia="Times New Roman" w:cs="Times New Roman"/>
                <w:i/>
                <w:color w:val="auto"/>
                <w:lang w:val="hr-HR"/>
              </w:rPr>
              <w:t>540.000,00</w:t>
            </w:r>
          </w:p>
        </w:tc>
        <w:tc>
          <w:tcPr>
            <w:tcW w:w="1843" w:type="dxa"/>
            <w:tcBorders>
              <w:top w:val="single" w:sz="4" w:space="0" w:color="auto"/>
              <w:left w:val="single" w:sz="4" w:space="0" w:color="auto"/>
              <w:right w:val="single" w:sz="4" w:space="0" w:color="auto"/>
            </w:tcBorders>
            <w:shd w:val="clear" w:color="auto" w:fill="auto"/>
            <w:vAlign w:val="center"/>
          </w:tcPr>
          <w:p w14:paraId="424B4194" w14:textId="77777777" w:rsidR="00243366" w:rsidRPr="005B72BD" w:rsidRDefault="00243366" w:rsidP="00937E48">
            <w:pPr>
              <w:jc w:val="right"/>
              <w:rPr>
                <w:rFonts w:eastAsia="Times New Roman" w:cs="Times New Roman"/>
                <w:i/>
                <w:color w:val="auto"/>
                <w:lang w:val="hr-HR"/>
              </w:rPr>
            </w:pPr>
            <w:r w:rsidRPr="005B72BD">
              <w:rPr>
                <w:rFonts w:eastAsia="Times New Roman" w:cs="Times New Roman"/>
                <w:i/>
                <w:color w:val="auto"/>
                <w:lang w:val="hr-HR"/>
              </w:rPr>
              <w:t>221.915,36</w:t>
            </w:r>
          </w:p>
        </w:tc>
        <w:tc>
          <w:tcPr>
            <w:tcW w:w="1483" w:type="dxa"/>
            <w:tcBorders>
              <w:top w:val="single" w:sz="4" w:space="0" w:color="auto"/>
              <w:left w:val="single" w:sz="4" w:space="0" w:color="auto"/>
              <w:right w:val="single" w:sz="4" w:space="0" w:color="auto"/>
            </w:tcBorders>
            <w:shd w:val="clear" w:color="auto" w:fill="auto"/>
            <w:vAlign w:val="center"/>
          </w:tcPr>
          <w:p w14:paraId="5C1F9AA3" w14:textId="77777777" w:rsidR="00243366" w:rsidRPr="005B72BD" w:rsidRDefault="00243366" w:rsidP="00937E48">
            <w:pPr>
              <w:jc w:val="right"/>
              <w:rPr>
                <w:rFonts w:eastAsia="Times New Roman" w:cs="Times New Roman"/>
                <w:i/>
                <w:color w:val="auto"/>
                <w:lang w:val="hr-HR"/>
              </w:rPr>
            </w:pPr>
            <w:r w:rsidRPr="005B72BD">
              <w:rPr>
                <w:rFonts w:eastAsia="Times New Roman" w:cs="Times New Roman"/>
                <w:i/>
                <w:color w:val="auto"/>
                <w:lang w:val="hr-HR"/>
              </w:rPr>
              <w:t>41,10</w:t>
            </w:r>
          </w:p>
        </w:tc>
      </w:tr>
      <w:tr w:rsidR="0023546D" w:rsidRPr="004630AE" w14:paraId="776736D6" w14:textId="77777777" w:rsidTr="0023546D">
        <w:trPr>
          <w:trHeight w:val="284"/>
          <w:jc w:val="center"/>
        </w:trPr>
        <w:tc>
          <w:tcPr>
            <w:tcW w:w="4319" w:type="dxa"/>
            <w:tcBorders>
              <w:left w:val="single" w:sz="4" w:space="0" w:color="auto"/>
              <w:right w:val="single" w:sz="4" w:space="0" w:color="auto"/>
            </w:tcBorders>
            <w:shd w:val="clear" w:color="auto" w:fill="auto"/>
            <w:vAlign w:val="center"/>
          </w:tcPr>
          <w:p w14:paraId="1343361E" w14:textId="77777777" w:rsidR="00243366" w:rsidRPr="005B72BD" w:rsidRDefault="00243366" w:rsidP="00937E48">
            <w:pPr>
              <w:rPr>
                <w:rFonts w:eastAsia="Times New Roman" w:cs="Times New Roman"/>
                <w:color w:val="auto"/>
                <w:lang w:val="hr-HR"/>
              </w:rPr>
            </w:pPr>
            <w:r w:rsidRPr="005B72BD">
              <w:rPr>
                <w:rFonts w:eastAsia="Times New Roman" w:cs="Times New Roman"/>
                <w:color w:val="auto"/>
                <w:lang w:val="hr-HR"/>
              </w:rPr>
              <w:t>Aktivnost ODRŽAVANJE POSLOVNIH, STAMBENIH PROSTORA, OPREME I DRUGO</w:t>
            </w:r>
          </w:p>
        </w:tc>
        <w:tc>
          <w:tcPr>
            <w:tcW w:w="1559" w:type="dxa"/>
            <w:tcBorders>
              <w:left w:val="single" w:sz="4" w:space="0" w:color="auto"/>
              <w:right w:val="single" w:sz="4" w:space="0" w:color="auto"/>
            </w:tcBorders>
            <w:shd w:val="clear" w:color="auto" w:fill="auto"/>
            <w:vAlign w:val="center"/>
          </w:tcPr>
          <w:p w14:paraId="147FDFAA" w14:textId="77777777" w:rsidR="00243366" w:rsidRPr="005B72BD" w:rsidRDefault="0023546D" w:rsidP="00937E48">
            <w:pPr>
              <w:jc w:val="right"/>
              <w:rPr>
                <w:rFonts w:eastAsia="Times New Roman" w:cs="Times New Roman"/>
                <w:color w:val="auto"/>
                <w:lang w:val="hr-HR"/>
              </w:rPr>
            </w:pPr>
            <w:r w:rsidRPr="005B72BD">
              <w:rPr>
                <w:rFonts w:eastAsia="Times New Roman" w:cs="Times New Roman"/>
                <w:color w:val="auto"/>
                <w:lang w:val="hr-HR"/>
              </w:rPr>
              <w:t>385</w:t>
            </w:r>
            <w:r w:rsidR="00243366" w:rsidRPr="005B72BD">
              <w:rPr>
                <w:rFonts w:eastAsia="Times New Roman" w:cs="Times New Roman"/>
                <w:color w:val="auto"/>
                <w:lang w:val="hr-HR"/>
              </w:rPr>
              <w:t>.000,00</w:t>
            </w:r>
          </w:p>
        </w:tc>
        <w:tc>
          <w:tcPr>
            <w:tcW w:w="1843" w:type="dxa"/>
            <w:tcBorders>
              <w:left w:val="single" w:sz="4" w:space="0" w:color="auto"/>
              <w:right w:val="single" w:sz="4" w:space="0" w:color="auto"/>
            </w:tcBorders>
            <w:shd w:val="clear" w:color="auto" w:fill="auto"/>
            <w:vAlign w:val="center"/>
          </w:tcPr>
          <w:p w14:paraId="08B42A2B" w14:textId="77777777" w:rsidR="00243366" w:rsidRPr="005B72BD" w:rsidRDefault="0023546D" w:rsidP="00937E48">
            <w:pPr>
              <w:jc w:val="right"/>
              <w:rPr>
                <w:rFonts w:eastAsia="Times New Roman" w:cs="Times New Roman"/>
                <w:color w:val="auto"/>
                <w:lang w:val="hr-HR"/>
              </w:rPr>
            </w:pPr>
            <w:r w:rsidRPr="005B72BD">
              <w:rPr>
                <w:rFonts w:eastAsia="Times New Roman" w:cs="Times New Roman"/>
                <w:color w:val="auto"/>
                <w:lang w:val="hr-HR"/>
              </w:rPr>
              <w:t>178.083,13</w:t>
            </w:r>
          </w:p>
        </w:tc>
        <w:tc>
          <w:tcPr>
            <w:tcW w:w="1483" w:type="dxa"/>
            <w:tcBorders>
              <w:left w:val="single" w:sz="4" w:space="0" w:color="auto"/>
              <w:right w:val="single" w:sz="4" w:space="0" w:color="auto"/>
            </w:tcBorders>
            <w:shd w:val="clear" w:color="auto" w:fill="auto"/>
            <w:vAlign w:val="center"/>
          </w:tcPr>
          <w:p w14:paraId="02C269F3" w14:textId="77777777" w:rsidR="00243366" w:rsidRPr="005B72BD" w:rsidRDefault="0023546D" w:rsidP="00937E48">
            <w:pPr>
              <w:jc w:val="right"/>
              <w:rPr>
                <w:rFonts w:eastAsia="Times New Roman" w:cs="Times New Roman"/>
                <w:color w:val="auto"/>
                <w:lang w:val="hr-HR"/>
              </w:rPr>
            </w:pPr>
            <w:r w:rsidRPr="005B72BD">
              <w:rPr>
                <w:rFonts w:eastAsia="Times New Roman" w:cs="Times New Roman"/>
                <w:color w:val="auto"/>
                <w:lang w:val="hr-HR"/>
              </w:rPr>
              <w:t>46,26</w:t>
            </w:r>
          </w:p>
        </w:tc>
      </w:tr>
      <w:tr w:rsidR="0023546D" w:rsidRPr="004630AE" w14:paraId="1A291DCF" w14:textId="77777777" w:rsidTr="0023546D">
        <w:trPr>
          <w:trHeight w:val="284"/>
          <w:jc w:val="center"/>
        </w:trPr>
        <w:tc>
          <w:tcPr>
            <w:tcW w:w="4319" w:type="dxa"/>
            <w:tcBorders>
              <w:left w:val="single" w:sz="4" w:space="0" w:color="auto"/>
              <w:right w:val="single" w:sz="4" w:space="0" w:color="auto"/>
            </w:tcBorders>
            <w:shd w:val="clear" w:color="auto" w:fill="auto"/>
            <w:vAlign w:val="center"/>
          </w:tcPr>
          <w:p w14:paraId="4DAFAC5A" w14:textId="77777777" w:rsidR="00243366" w:rsidRPr="005B72BD" w:rsidRDefault="00243366" w:rsidP="00937E48">
            <w:pPr>
              <w:rPr>
                <w:rFonts w:eastAsia="Times New Roman" w:cs="Times New Roman"/>
                <w:i/>
                <w:color w:val="auto"/>
                <w:lang w:val="hr-HR"/>
              </w:rPr>
            </w:pPr>
            <w:r w:rsidRPr="005B72BD">
              <w:rPr>
                <w:rFonts w:eastAsia="Times New Roman" w:cs="Times New Roman"/>
                <w:color w:val="auto"/>
                <w:lang w:val="hr-HR"/>
              </w:rPr>
              <w:t>Aktivnost ODRŽAVANJE ŠPORTSKIH OBJEKATA</w:t>
            </w:r>
          </w:p>
        </w:tc>
        <w:tc>
          <w:tcPr>
            <w:tcW w:w="1559" w:type="dxa"/>
            <w:tcBorders>
              <w:left w:val="single" w:sz="4" w:space="0" w:color="auto"/>
              <w:right w:val="single" w:sz="4" w:space="0" w:color="auto"/>
            </w:tcBorders>
            <w:shd w:val="clear" w:color="auto" w:fill="auto"/>
            <w:vAlign w:val="center"/>
          </w:tcPr>
          <w:p w14:paraId="6773C5CB" w14:textId="77777777" w:rsidR="00243366" w:rsidRPr="005B72BD" w:rsidRDefault="0023546D" w:rsidP="00937E48">
            <w:pPr>
              <w:jc w:val="right"/>
              <w:rPr>
                <w:rFonts w:eastAsia="Times New Roman" w:cs="Times New Roman"/>
                <w:i/>
                <w:color w:val="auto"/>
                <w:lang w:val="hr-HR"/>
              </w:rPr>
            </w:pPr>
            <w:r w:rsidRPr="005B72BD">
              <w:rPr>
                <w:rFonts w:eastAsia="Times New Roman" w:cs="Times New Roman"/>
                <w:color w:val="auto"/>
                <w:lang w:val="hr-HR"/>
              </w:rPr>
              <w:t>100</w:t>
            </w:r>
            <w:r w:rsidR="00243366" w:rsidRPr="005B72BD">
              <w:rPr>
                <w:rFonts w:eastAsia="Times New Roman" w:cs="Times New Roman"/>
                <w:color w:val="auto"/>
                <w:lang w:val="hr-HR"/>
              </w:rPr>
              <w:t>.000,00</w:t>
            </w:r>
          </w:p>
        </w:tc>
        <w:tc>
          <w:tcPr>
            <w:tcW w:w="1843" w:type="dxa"/>
            <w:tcBorders>
              <w:left w:val="single" w:sz="4" w:space="0" w:color="auto"/>
              <w:right w:val="single" w:sz="4" w:space="0" w:color="auto"/>
            </w:tcBorders>
            <w:shd w:val="clear" w:color="auto" w:fill="auto"/>
            <w:vAlign w:val="center"/>
          </w:tcPr>
          <w:p w14:paraId="5F77F96D" w14:textId="77777777" w:rsidR="00243366" w:rsidRPr="005B72BD" w:rsidRDefault="0023546D" w:rsidP="00937E48">
            <w:pPr>
              <w:jc w:val="right"/>
              <w:rPr>
                <w:rFonts w:eastAsia="Times New Roman" w:cs="Times New Roman"/>
                <w:i/>
                <w:color w:val="auto"/>
                <w:lang w:val="hr-HR"/>
              </w:rPr>
            </w:pPr>
            <w:r w:rsidRPr="005B72BD">
              <w:rPr>
                <w:rFonts w:eastAsia="Times New Roman" w:cs="Times New Roman"/>
                <w:color w:val="auto"/>
                <w:lang w:val="hr-HR"/>
              </w:rPr>
              <w:t>0,00</w:t>
            </w:r>
          </w:p>
        </w:tc>
        <w:tc>
          <w:tcPr>
            <w:tcW w:w="1483" w:type="dxa"/>
            <w:tcBorders>
              <w:left w:val="single" w:sz="4" w:space="0" w:color="auto"/>
              <w:right w:val="single" w:sz="4" w:space="0" w:color="auto"/>
            </w:tcBorders>
            <w:shd w:val="clear" w:color="auto" w:fill="auto"/>
            <w:vAlign w:val="center"/>
          </w:tcPr>
          <w:p w14:paraId="18A8AE08" w14:textId="77777777" w:rsidR="00243366" w:rsidRPr="005B72BD" w:rsidRDefault="0023546D" w:rsidP="00937E48">
            <w:pPr>
              <w:jc w:val="right"/>
              <w:rPr>
                <w:rFonts w:eastAsia="Times New Roman" w:cs="Times New Roman"/>
                <w:i/>
                <w:color w:val="auto"/>
                <w:lang w:val="hr-HR"/>
              </w:rPr>
            </w:pPr>
            <w:r w:rsidRPr="005B72BD">
              <w:rPr>
                <w:rFonts w:eastAsia="Times New Roman" w:cs="Times New Roman"/>
                <w:color w:val="auto"/>
                <w:lang w:val="hr-HR"/>
              </w:rPr>
              <w:t>0,00</w:t>
            </w:r>
          </w:p>
        </w:tc>
      </w:tr>
      <w:tr w:rsidR="0023546D" w:rsidRPr="004630AE" w14:paraId="52763957" w14:textId="77777777" w:rsidTr="0023546D">
        <w:trPr>
          <w:trHeight w:val="284"/>
          <w:jc w:val="center"/>
        </w:trPr>
        <w:tc>
          <w:tcPr>
            <w:tcW w:w="4319" w:type="dxa"/>
            <w:tcBorders>
              <w:left w:val="single" w:sz="4" w:space="0" w:color="auto"/>
              <w:bottom w:val="single" w:sz="4" w:space="0" w:color="auto"/>
              <w:right w:val="single" w:sz="4" w:space="0" w:color="auto"/>
            </w:tcBorders>
            <w:shd w:val="clear" w:color="auto" w:fill="auto"/>
            <w:vAlign w:val="center"/>
          </w:tcPr>
          <w:p w14:paraId="36694AD1" w14:textId="77777777" w:rsidR="0023546D" w:rsidRPr="005B72BD" w:rsidRDefault="0023546D" w:rsidP="00937E48">
            <w:pPr>
              <w:rPr>
                <w:rFonts w:eastAsia="Times New Roman" w:cs="Times New Roman"/>
                <w:color w:val="auto"/>
                <w:lang w:val="hr-HR"/>
              </w:rPr>
            </w:pPr>
            <w:r w:rsidRPr="005B72BD">
              <w:rPr>
                <w:rFonts w:eastAsia="Times New Roman" w:cs="Times New Roman"/>
                <w:color w:val="auto"/>
                <w:lang w:val="hr-HR"/>
              </w:rPr>
              <w:t xml:space="preserve">Aktivnost ODRŽAVANJE MJESNIH DOMOVA </w:t>
            </w:r>
          </w:p>
        </w:tc>
        <w:tc>
          <w:tcPr>
            <w:tcW w:w="1559" w:type="dxa"/>
            <w:tcBorders>
              <w:left w:val="single" w:sz="4" w:space="0" w:color="auto"/>
              <w:bottom w:val="single" w:sz="4" w:space="0" w:color="auto"/>
              <w:right w:val="single" w:sz="4" w:space="0" w:color="auto"/>
            </w:tcBorders>
            <w:shd w:val="clear" w:color="auto" w:fill="auto"/>
            <w:vAlign w:val="center"/>
          </w:tcPr>
          <w:p w14:paraId="00680BBF" w14:textId="77777777" w:rsidR="0023546D" w:rsidRPr="005B72BD" w:rsidRDefault="0023546D" w:rsidP="00937E48">
            <w:pPr>
              <w:jc w:val="right"/>
              <w:rPr>
                <w:rFonts w:eastAsia="Times New Roman" w:cs="Times New Roman"/>
                <w:color w:val="auto"/>
                <w:lang w:val="hr-HR"/>
              </w:rPr>
            </w:pPr>
            <w:r w:rsidRPr="005B72BD">
              <w:rPr>
                <w:rFonts w:eastAsia="Times New Roman" w:cs="Times New Roman"/>
                <w:color w:val="auto"/>
                <w:lang w:val="hr-HR"/>
              </w:rPr>
              <w:t>55.000,00</w:t>
            </w:r>
          </w:p>
        </w:tc>
        <w:tc>
          <w:tcPr>
            <w:tcW w:w="1843" w:type="dxa"/>
            <w:tcBorders>
              <w:left w:val="single" w:sz="4" w:space="0" w:color="auto"/>
              <w:bottom w:val="single" w:sz="4" w:space="0" w:color="auto"/>
              <w:right w:val="single" w:sz="4" w:space="0" w:color="auto"/>
            </w:tcBorders>
            <w:shd w:val="clear" w:color="auto" w:fill="auto"/>
            <w:vAlign w:val="center"/>
          </w:tcPr>
          <w:p w14:paraId="32974D5E" w14:textId="77777777" w:rsidR="0023546D" w:rsidRPr="005B72BD" w:rsidRDefault="0023546D" w:rsidP="00937E48">
            <w:pPr>
              <w:jc w:val="right"/>
              <w:rPr>
                <w:rFonts w:eastAsia="Times New Roman" w:cs="Times New Roman"/>
                <w:color w:val="auto"/>
                <w:lang w:val="hr-HR"/>
              </w:rPr>
            </w:pPr>
            <w:r w:rsidRPr="005B72BD">
              <w:rPr>
                <w:rFonts w:eastAsia="Times New Roman" w:cs="Times New Roman"/>
                <w:color w:val="auto"/>
                <w:lang w:val="hr-HR"/>
              </w:rPr>
              <w:t>43.832,23</w:t>
            </w:r>
          </w:p>
        </w:tc>
        <w:tc>
          <w:tcPr>
            <w:tcW w:w="1483" w:type="dxa"/>
            <w:tcBorders>
              <w:left w:val="single" w:sz="4" w:space="0" w:color="auto"/>
              <w:bottom w:val="single" w:sz="4" w:space="0" w:color="auto"/>
              <w:right w:val="single" w:sz="4" w:space="0" w:color="auto"/>
            </w:tcBorders>
            <w:shd w:val="clear" w:color="auto" w:fill="auto"/>
            <w:vAlign w:val="center"/>
          </w:tcPr>
          <w:p w14:paraId="717FE4B7" w14:textId="77777777" w:rsidR="0023546D" w:rsidRPr="005B72BD" w:rsidRDefault="0023546D" w:rsidP="00937E48">
            <w:pPr>
              <w:jc w:val="right"/>
              <w:rPr>
                <w:rFonts w:eastAsia="Times New Roman" w:cs="Times New Roman"/>
                <w:color w:val="auto"/>
                <w:lang w:val="hr-HR"/>
              </w:rPr>
            </w:pPr>
            <w:r w:rsidRPr="005B72BD">
              <w:rPr>
                <w:rFonts w:eastAsia="Times New Roman" w:cs="Times New Roman"/>
                <w:color w:val="auto"/>
                <w:lang w:val="hr-HR"/>
              </w:rPr>
              <w:t>79,69</w:t>
            </w:r>
          </w:p>
        </w:tc>
      </w:tr>
      <w:tr w:rsidR="00243366" w:rsidRPr="004630AE" w14:paraId="41C3958E" w14:textId="77777777" w:rsidTr="0023546D">
        <w:trPr>
          <w:trHeight w:val="284"/>
          <w:jc w:val="center"/>
        </w:trPr>
        <w:tc>
          <w:tcPr>
            <w:tcW w:w="4319" w:type="dxa"/>
            <w:tcBorders>
              <w:top w:val="single" w:sz="4" w:space="0" w:color="auto"/>
              <w:left w:val="single" w:sz="4" w:space="0" w:color="auto"/>
              <w:right w:val="single" w:sz="4" w:space="0" w:color="auto"/>
            </w:tcBorders>
            <w:shd w:val="clear" w:color="auto" w:fill="auto"/>
            <w:vAlign w:val="center"/>
          </w:tcPr>
          <w:p w14:paraId="1C8297FF" w14:textId="77777777" w:rsidR="00243366" w:rsidRPr="005B72BD" w:rsidRDefault="00243366" w:rsidP="00937E48">
            <w:pPr>
              <w:rPr>
                <w:rFonts w:eastAsia="Times New Roman" w:cs="Times New Roman"/>
                <w:color w:val="auto"/>
                <w:lang w:val="hr-HR"/>
              </w:rPr>
            </w:pPr>
            <w:r w:rsidRPr="005B72BD">
              <w:rPr>
                <w:rFonts w:eastAsia="Times New Roman" w:cs="Times New Roman"/>
                <w:i/>
                <w:color w:val="auto"/>
                <w:lang w:val="hr-HR"/>
              </w:rPr>
              <w:t>Program ODRŽAVANJE SPOMENIČKIH VRIJEDNOSTI</w:t>
            </w:r>
          </w:p>
        </w:tc>
        <w:tc>
          <w:tcPr>
            <w:tcW w:w="1559" w:type="dxa"/>
            <w:tcBorders>
              <w:top w:val="single" w:sz="4" w:space="0" w:color="auto"/>
              <w:left w:val="single" w:sz="4" w:space="0" w:color="auto"/>
              <w:right w:val="single" w:sz="4" w:space="0" w:color="auto"/>
            </w:tcBorders>
            <w:shd w:val="clear" w:color="auto" w:fill="auto"/>
            <w:vAlign w:val="center"/>
          </w:tcPr>
          <w:p w14:paraId="590DDFDC" w14:textId="77777777" w:rsidR="00243366" w:rsidRPr="005B72BD" w:rsidRDefault="0023546D" w:rsidP="00937E48">
            <w:pPr>
              <w:jc w:val="right"/>
              <w:rPr>
                <w:rFonts w:eastAsia="Times New Roman" w:cs="Times New Roman"/>
                <w:i/>
                <w:color w:val="auto"/>
                <w:lang w:val="hr-HR"/>
              </w:rPr>
            </w:pPr>
            <w:r w:rsidRPr="005B72BD">
              <w:rPr>
                <w:rFonts w:eastAsia="Times New Roman" w:cs="Times New Roman"/>
                <w:i/>
                <w:color w:val="auto"/>
                <w:lang w:val="hr-HR"/>
              </w:rPr>
              <w:t>2</w:t>
            </w:r>
            <w:r w:rsidR="00243366" w:rsidRPr="005B72BD">
              <w:rPr>
                <w:rFonts w:eastAsia="Times New Roman" w:cs="Times New Roman"/>
                <w:i/>
                <w:color w:val="auto"/>
                <w:lang w:val="hr-HR"/>
              </w:rPr>
              <w:t>20.000,00</w:t>
            </w:r>
          </w:p>
        </w:tc>
        <w:tc>
          <w:tcPr>
            <w:tcW w:w="1843" w:type="dxa"/>
            <w:tcBorders>
              <w:top w:val="single" w:sz="4" w:space="0" w:color="auto"/>
              <w:left w:val="single" w:sz="4" w:space="0" w:color="auto"/>
              <w:right w:val="single" w:sz="4" w:space="0" w:color="auto"/>
            </w:tcBorders>
            <w:shd w:val="clear" w:color="auto" w:fill="auto"/>
            <w:vAlign w:val="center"/>
          </w:tcPr>
          <w:p w14:paraId="0451ED0B" w14:textId="77777777" w:rsidR="00243366" w:rsidRPr="005B72BD" w:rsidRDefault="0023546D" w:rsidP="00937E48">
            <w:pPr>
              <w:jc w:val="right"/>
              <w:rPr>
                <w:rFonts w:eastAsia="Times New Roman" w:cs="Times New Roman"/>
                <w:i/>
                <w:color w:val="auto"/>
                <w:lang w:val="hr-HR"/>
              </w:rPr>
            </w:pPr>
            <w:r w:rsidRPr="005B72BD">
              <w:rPr>
                <w:rFonts w:eastAsia="Times New Roman" w:cs="Times New Roman"/>
                <w:i/>
                <w:color w:val="auto"/>
                <w:lang w:val="hr-HR"/>
              </w:rPr>
              <w:t>33.641,75</w:t>
            </w:r>
          </w:p>
        </w:tc>
        <w:tc>
          <w:tcPr>
            <w:tcW w:w="1483" w:type="dxa"/>
            <w:tcBorders>
              <w:top w:val="single" w:sz="4" w:space="0" w:color="auto"/>
              <w:left w:val="single" w:sz="4" w:space="0" w:color="auto"/>
              <w:right w:val="single" w:sz="4" w:space="0" w:color="auto"/>
            </w:tcBorders>
            <w:shd w:val="clear" w:color="auto" w:fill="auto"/>
            <w:vAlign w:val="center"/>
          </w:tcPr>
          <w:p w14:paraId="55FF649C" w14:textId="77777777" w:rsidR="00243366" w:rsidRPr="005B72BD" w:rsidRDefault="0023546D" w:rsidP="00937E48">
            <w:pPr>
              <w:jc w:val="right"/>
              <w:rPr>
                <w:rFonts w:eastAsia="Times New Roman" w:cs="Times New Roman"/>
                <w:color w:val="auto"/>
                <w:lang w:val="hr-HR"/>
              </w:rPr>
            </w:pPr>
            <w:r w:rsidRPr="005B72BD">
              <w:rPr>
                <w:rFonts w:eastAsia="Times New Roman" w:cs="Times New Roman"/>
                <w:color w:val="auto"/>
                <w:lang w:val="hr-HR"/>
              </w:rPr>
              <w:t>15,29</w:t>
            </w:r>
          </w:p>
        </w:tc>
      </w:tr>
      <w:tr w:rsidR="00243366" w:rsidRPr="004630AE" w14:paraId="11A5A97E" w14:textId="77777777" w:rsidTr="00243366">
        <w:trPr>
          <w:trHeight w:val="284"/>
          <w:jc w:val="center"/>
        </w:trPr>
        <w:tc>
          <w:tcPr>
            <w:tcW w:w="4319" w:type="dxa"/>
            <w:tcBorders>
              <w:left w:val="single" w:sz="4" w:space="0" w:color="auto"/>
              <w:bottom w:val="single" w:sz="4" w:space="0" w:color="auto"/>
              <w:right w:val="single" w:sz="4" w:space="0" w:color="auto"/>
            </w:tcBorders>
            <w:shd w:val="clear" w:color="auto" w:fill="auto"/>
            <w:vAlign w:val="center"/>
          </w:tcPr>
          <w:p w14:paraId="074D3D1C" w14:textId="77777777" w:rsidR="00243366" w:rsidRPr="005B72BD" w:rsidRDefault="00243366" w:rsidP="00937E48">
            <w:pPr>
              <w:rPr>
                <w:rFonts w:eastAsia="Times New Roman" w:cs="Times New Roman"/>
                <w:i/>
                <w:color w:val="auto"/>
                <w:lang w:val="hr-HR"/>
              </w:rPr>
            </w:pPr>
            <w:r w:rsidRPr="005B72BD">
              <w:rPr>
                <w:rFonts w:eastAsia="Times New Roman" w:cs="Times New Roman"/>
                <w:color w:val="auto"/>
                <w:lang w:val="hr-HR"/>
              </w:rPr>
              <w:t>Aktivnost ODRŽAVANJE SPOMENIČKIH VRIJEDNOSTI</w:t>
            </w:r>
          </w:p>
        </w:tc>
        <w:tc>
          <w:tcPr>
            <w:tcW w:w="1559" w:type="dxa"/>
            <w:tcBorders>
              <w:left w:val="single" w:sz="4" w:space="0" w:color="auto"/>
              <w:bottom w:val="single" w:sz="4" w:space="0" w:color="auto"/>
              <w:right w:val="single" w:sz="4" w:space="0" w:color="auto"/>
            </w:tcBorders>
            <w:shd w:val="clear" w:color="auto" w:fill="auto"/>
            <w:vAlign w:val="center"/>
          </w:tcPr>
          <w:p w14:paraId="392E0A74" w14:textId="77777777" w:rsidR="00243366" w:rsidRPr="005B72BD" w:rsidRDefault="0023546D" w:rsidP="00937E48">
            <w:pPr>
              <w:jc w:val="right"/>
              <w:rPr>
                <w:rFonts w:eastAsia="Times New Roman" w:cs="Times New Roman"/>
                <w:i/>
                <w:color w:val="auto"/>
                <w:lang w:val="hr-HR"/>
              </w:rPr>
            </w:pPr>
            <w:r w:rsidRPr="005B72BD">
              <w:rPr>
                <w:rFonts w:eastAsia="Times New Roman" w:cs="Times New Roman"/>
                <w:color w:val="auto"/>
                <w:lang w:val="hr-HR"/>
              </w:rPr>
              <w:t>2</w:t>
            </w:r>
            <w:r w:rsidR="00243366" w:rsidRPr="005B72BD">
              <w:rPr>
                <w:rFonts w:eastAsia="Times New Roman" w:cs="Times New Roman"/>
                <w:color w:val="auto"/>
                <w:lang w:val="hr-HR"/>
              </w:rPr>
              <w:t>20.000,00</w:t>
            </w:r>
          </w:p>
        </w:tc>
        <w:tc>
          <w:tcPr>
            <w:tcW w:w="1843" w:type="dxa"/>
            <w:tcBorders>
              <w:left w:val="single" w:sz="4" w:space="0" w:color="auto"/>
              <w:bottom w:val="single" w:sz="4" w:space="0" w:color="auto"/>
              <w:right w:val="single" w:sz="4" w:space="0" w:color="auto"/>
            </w:tcBorders>
            <w:shd w:val="clear" w:color="auto" w:fill="auto"/>
            <w:vAlign w:val="center"/>
          </w:tcPr>
          <w:p w14:paraId="3653CF38" w14:textId="77777777" w:rsidR="00243366" w:rsidRPr="005B72BD" w:rsidRDefault="0023546D" w:rsidP="00937E48">
            <w:pPr>
              <w:jc w:val="right"/>
              <w:rPr>
                <w:rFonts w:eastAsia="Times New Roman" w:cs="Times New Roman"/>
                <w:i/>
                <w:color w:val="auto"/>
                <w:lang w:val="hr-HR"/>
              </w:rPr>
            </w:pPr>
            <w:r w:rsidRPr="005B72BD">
              <w:rPr>
                <w:rFonts w:eastAsia="Times New Roman" w:cs="Times New Roman"/>
                <w:color w:val="auto"/>
                <w:lang w:val="hr-HR"/>
              </w:rPr>
              <w:t>33.641,75</w:t>
            </w:r>
          </w:p>
        </w:tc>
        <w:tc>
          <w:tcPr>
            <w:tcW w:w="1483" w:type="dxa"/>
            <w:tcBorders>
              <w:left w:val="single" w:sz="4" w:space="0" w:color="auto"/>
              <w:bottom w:val="single" w:sz="4" w:space="0" w:color="auto"/>
              <w:right w:val="single" w:sz="4" w:space="0" w:color="auto"/>
            </w:tcBorders>
            <w:shd w:val="clear" w:color="auto" w:fill="auto"/>
            <w:vAlign w:val="center"/>
          </w:tcPr>
          <w:p w14:paraId="48417155" w14:textId="77777777" w:rsidR="00243366" w:rsidRPr="005B72BD" w:rsidRDefault="0023546D" w:rsidP="00937E48">
            <w:pPr>
              <w:jc w:val="right"/>
              <w:rPr>
                <w:rFonts w:eastAsia="Times New Roman" w:cs="Times New Roman"/>
                <w:color w:val="auto"/>
                <w:lang w:val="hr-HR"/>
              </w:rPr>
            </w:pPr>
            <w:r w:rsidRPr="005B72BD">
              <w:rPr>
                <w:rFonts w:eastAsia="Times New Roman" w:cs="Times New Roman"/>
                <w:color w:val="auto"/>
                <w:lang w:val="hr-HR"/>
              </w:rPr>
              <w:t>15,29</w:t>
            </w:r>
          </w:p>
        </w:tc>
      </w:tr>
      <w:tr w:rsidR="00243366" w:rsidRPr="004630AE" w14:paraId="1DC1C626" w14:textId="77777777" w:rsidTr="00243366">
        <w:trPr>
          <w:trHeight w:val="284"/>
          <w:jc w:val="center"/>
        </w:trPr>
        <w:tc>
          <w:tcPr>
            <w:tcW w:w="4319" w:type="dxa"/>
            <w:tcBorders>
              <w:top w:val="single" w:sz="4" w:space="0" w:color="auto"/>
              <w:left w:val="single" w:sz="4" w:space="0" w:color="000000"/>
              <w:bottom w:val="single" w:sz="4" w:space="0" w:color="000000"/>
            </w:tcBorders>
            <w:shd w:val="clear" w:color="auto" w:fill="auto"/>
            <w:vAlign w:val="center"/>
          </w:tcPr>
          <w:p w14:paraId="1B63F18F" w14:textId="77777777" w:rsidR="00243366" w:rsidRPr="005B72BD" w:rsidRDefault="00243366" w:rsidP="00937E48">
            <w:pPr>
              <w:rPr>
                <w:rFonts w:cs="Times New Roman"/>
                <w:i/>
                <w:color w:val="auto"/>
                <w:lang w:val="hr-HR"/>
              </w:rPr>
            </w:pPr>
            <w:r w:rsidRPr="005B72BD">
              <w:rPr>
                <w:rFonts w:eastAsia="Times New Roman" w:cs="Times New Roman"/>
                <w:i/>
                <w:color w:val="auto"/>
                <w:lang w:val="hr-HR"/>
              </w:rPr>
              <w:t>UKUPNO programi održavanja</w:t>
            </w:r>
          </w:p>
        </w:tc>
        <w:tc>
          <w:tcPr>
            <w:tcW w:w="1559" w:type="dxa"/>
            <w:tcBorders>
              <w:top w:val="single" w:sz="4" w:space="0" w:color="auto"/>
              <w:left w:val="single" w:sz="4" w:space="0" w:color="000000"/>
              <w:bottom w:val="single" w:sz="4" w:space="0" w:color="000000"/>
            </w:tcBorders>
            <w:shd w:val="clear" w:color="auto" w:fill="auto"/>
            <w:vAlign w:val="center"/>
          </w:tcPr>
          <w:p w14:paraId="6436C9EC" w14:textId="77777777" w:rsidR="00243366" w:rsidRPr="005B72BD" w:rsidRDefault="0023546D" w:rsidP="00937E48">
            <w:pPr>
              <w:jc w:val="right"/>
              <w:rPr>
                <w:rFonts w:cs="Times New Roman"/>
                <w:i/>
                <w:color w:val="auto"/>
                <w:lang w:val="hr-HR"/>
              </w:rPr>
            </w:pPr>
            <w:r w:rsidRPr="005B72BD">
              <w:rPr>
                <w:rFonts w:eastAsia="Times New Roman" w:cs="Times New Roman"/>
                <w:i/>
                <w:color w:val="auto"/>
                <w:lang w:val="hr-HR"/>
              </w:rPr>
              <w:t>9.810.000</w:t>
            </w:r>
            <w:r w:rsidR="00243366" w:rsidRPr="005B72BD">
              <w:rPr>
                <w:rFonts w:eastAsia="Times New Roman" w:cs="Times New Roman"/>
                <w:i/>
                <w:color w:val="auto"/>
                <w:lang w:val="hr-HR"/>
              </w:rPr>
              <w:t>,00</w:t>
            </w:r>
          </w:p>
        </w:tc>
        <w:tc>
          <w:tcPr>
            <w:tcW w:w="1843" w:type="dxa"/>
            <w:tcBorders>
              <w:top w:val="single" w:sz="4" w:space="0" w:color="auto"/>
              <w:left w:val="single" w:sz="4" w:space="0" w:color="000000"/>
              <w:bottom w:val="single" w:sz="4" w:space="0" w:color="000000"/>
            </w:tcBorders>
            <w:shd w:val="clear" w:color="auto" w:fill="auto"/>
            <w:vAlign w:val="center"/>
          </w:tcPr>
          <w:p w14:paraId="24ED4DCF" w14:textId="77777777" w:rsidR="00243366" w:rsidRPr="005B72BD" w:rsidRDefault="0023546D" w:rsidP="00937E48">
            <w:pPr>
              <w:jc w:val="right"/>
              <w:rPr>
                <w:rFonts w:cs="Times New Roman"/>
                <w:i/>
                <w:color w:val="auto"/>
                <w:lang w:val="hr-HR"/>
              </w:rPr>
            </w:pPr>
            <w:r w:rsidRPr="005B72BD">
              <w:rPr>
                <w:rFonts w:eastAsia="Times New Roman" w:cs="Times New Roman"/>
                <w:i/>
                <w:color w:val="auto"/>
                <w:lang w:val="hr-HR"/>
              </w:rPr>
              <w:t>3.601.414,17</w:t>
            </w:r>
          </w:p>
        </w:tc>
        <w:tc>
          <w:tcPr>
            <w:tcW w:w="1483" w:type="dxa"/>
            <w:tcBorders>
              <w:top w:val="single" w:sz="4" w:space="0" w:color="auto"/>
              <w:left w:val="single" w:sz="4" w:space="0" w:color="000000"/>
              <w:bottom w:val="single" w:sz="4" w:space="0" w:color="000000"/>
              <w:right w:val="single" w:sz="4" w:space="0" w:color="000000"/>
            </w:tcBorders>
            <w:shd w:val="clear" w:color="auto" w:fill="auto"/>
            <w:vAlign w:val="center"/>
          </w:tcPr>
          <w:p w14:paraId="3ECEC754" w14:textId="77777777" w:rsidR="00243366" w:rsidRPr="005B72BD" w:rsidRDefault="0023546D" w:rsidP="00937E48">
            <w:pPr>
              <w:jc w:val="right"/>
              <w:rPr>
                <w:rFonts w:cs="Times New Roman"/>
                <w:i/>
                <w:color w:val="auto"/>
                <w:lang w:val="hr-HR"/>
              </w:rPr>
            </w:pPr>
            <w:r w:rsidRPr="005B72BD">
              <w:rPr>
                <w:rFonts w:eastAsia="Times New Roman" w:cs="Times New Roman"/>
                <w:i/>
                <w:color w:val="auto"/>
                <w:lang w:val="hr-HR"/>
              </w:rPr>
              <w:t>36,72</w:t>
            </w:r>
          </w:p>
        </w:tc>
      </w:tr>
    </w:tbl>
    <w:p w14:paraId="2DDB511C" w14:textId="77777777" w:rsidR="00711762" w:rsidRPr="004630AE" w:rsidRDefault="00711762" w:rsidP="005020B2">
      <w:pPr>
        <w:ind w:firstLine="720"/>
        <w:jc w:val="both"/>
        <w:rPr>
          <w:rFonts w:eastAsia="Times New Roman" w:cs="Times New Roman"/>
          <w:color w:val="auto"/>
          <w:lang w:val="hr-HR"/>
        </w:rPr>
      </w:pPr>
    </w:p>
    <w:p w14:paraId="51C36694" w14:textId="77777777" w:rsidR="00711762" w:rsidRPr="004630AE" w:rsidRDefault="00711762" w:rsidP="00306F0E">
      <w:pPr>
        <w:ind w:firstLine="708"/>
        <w:jc w:val="both"/>
        <w:rPr>
          <w:rFonts w:eastAsia="Times New Roman" w:cs="Times New Roman"/>
          <w:color w:val="auto"/>
          <w:lang w:val="hr-HR"/>
        </w:rPr>
      </w:pPr>
      <w:r w:rsidRPr="004630AE">
        <w:rPr>
          <w:rFonts w:eastAsia="Times New Roman" w:cs="Times New Roman"/>
          <w:i/>
          <w:color w:val="auto"/>
          <w:lang w:val="hr-HR"/>
        </w:rPr>
        <w:t>Program ODRŽAVANJE KOMUNALNE INFRASTRUKTURE</w:t>
      </w:r>
      <w:r w:rsidRPr="004630AE">
        <w:rPr>
          <w:rFonts w:eastAsia="Times New Roman" w:cs="Times New Roman"/>
          <w:color w:val="auto"/>
          <w:lang w:val="hr-HR"/>
        </w:rPr>
        <w:t xml:space="preserve"> realiziran je u iznosu </w:t>
      </w:r>
      <w:r w:rsidR="0023546D" w:rsidRPr="004630AE">
        <w:rPr>
          <w:rFonts w:eastAsia="Times New Roman" w:cs="Times New Roman"/>
          <w:color w:val="auto"/>
          <w:lang w:val="hr-HR"/>
        </w:rPr>
        <w:t>3.345.857,06</w:t>
      </w:r>
      <w:r w:rsidR="0086194B" w:rsidRPr="004630AE">
        <w:rPr>
          <w:rFonts w:eastAsia="Times New Roman" w:cs="Times New Roman"/>
          <w:color w:val="auto"/>
          <w:lang w:val="hr-HR"/>
        </w:rPr>
        <w:t xml:space="preserve"> kn, što je </w:t>
      </w:r>
      <w:r w:rsidR="0023546D" w:rsidRPr="004630AE">
        <w:rPr>
          <w:rFonts w:eastAsia="Times New Roman" w:cs="Times New Roman"/>
          <w:color w:val="auto"/>
          <w:lang w:val="hr-HR"/>
        </w:rPr>
        <w:t>36,97</w:t>
      </w:r>
      <w:r w:rsidR="00F528C0" w:rsidRPr="004630AE">
        <w:rPr>
          <w:rFonts w:eastAsia="Times New Roman" w:cs="Times New Roman"/>
          <w:color w:val="auto"/>
          <w:lang w:val="hr-HR"/>
        </w:rPr>
        <w:t xml:space="preserve"> </w:t>
      </w:r>
      <w:r w:rsidRPr="004630AE">
        <w:rPr>
          <w:rFonts w:eastAsia="Times New Roman" w:cs="Times New Roman"/>
          <w:color w:val="auto"/>
          <w:lang w:val="hr-HR"/>
        </w:rPr>
        <w:t xml:space="preserve">% plana. Navedeni program obuhvaća aktivnosti vezane uz održavanja prometnica i mostova, održavanja i potrošnju javne rasvjete, održavanja javne higijene i </w:t>
      </w:r>
      <w:r w:rsidR="005020B2" w:rsidRPr="004630AE">
        <w:rPr>
          <w:rFonts w:eastAsia="Times New Roman" w:cs="Times New Roman"/>
          <w:color w:val="auto"/>
          <w:lang w:val="hr-HR"/>
        </w:rPr>
        <w:t xml:space="preserve">zelenila i </w:t>
      </w:r>
      <w:r w:rsidRPr="004630AE">
        <w:rPr>
          <w:rFonts w:eastAsia="Times New Roman" w:cs="Times New Roman"/>
          <w:color w:val="auto"/>
          <w:lang w:val="hr-HR"/>
        </w:rPr>
        <w:t>održavanja vodoprivrednih objekata. Aktivnosti su izvršavane prema usvojenom Programu održavanja komunalne infrastrukture i Opsegu radova na održavanju uređenog građevinskog zemljišta u Gradu Požegi i prigradskim naseljima. Program se financira</w:t>
      </w:r>
      <w:r w:rsidR="001054A2" w:rsidRPr="004630AE">
        <w:rPr>
          <w:rFonts w:eastAsia="Times New Roman" w:cs="Times New Roman"/>
          <w:color w:val="auto"/>
          <w:lang w:val="hr-HR"/>
        </w:rPr>
        <w:t xml:space="preserve"> najvećim dijelom</w:t>
      </w:r>
      <w:r w:rsidRPr="004630AE">
        <w:rPr>
          <w:rFonts w:eastAsia="Times New Roman" w:cs="Times New Roman"/>
          <w:color w:val="auto"/>
          <w:lang w:val="hr-HR"/>
        </w:rPr>
        <w:t xml:space="preserve"> iz sredstava komunalne naknade</w:t>
      </w:r>
      <w:r w:rsidR="00084D2E" w:rsidRPr="004630AE">
        <w:rPr>
          <w:rFonts w:eastAsia="Times New Roman" w:cs="Times New Roman"/>
          <w:color w:val="auto"/>
          <w:lang w:val="hr-HR"/>
        </w:rPr>
        <w:t xml:space="preserve"> i</w:t>
      </w:r>
      <w:r w:rsidRPr="004630AE">
        <w:rPr>
          <w:rFonts w:eastAsia="Times New Roman" w:cs="Times New Roman"/>
          <w:color w:val="auto"/>
          <w:lang w:val="hr-HR"/>
        </w:rPr>
        <w:t xml:space="preserve"> sredstava primljenih od ŽUC-a</w:t>
      </w:r>
      <w:r w:rsidR="001054A2" w:rsidRPr="004630AE">
        <w:rPr>
          <w:rFonts w:eastAsia="Times New Roman" w:cs="Times New Roman"/>
          <w:color w:val="auto"/>
          <w:lang w:val="hr-HR"/>
        </w:rPr>
        <w:t>, te drugih izvora.</w:t>
      </w:r>
    </w:p>
    <w:p w14:paraId="50431993" w14:textId="77777777" w:rsidR="006B45FD"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lastRenderedPageBreak/>
        <w:t>Aktivnost Održavanje prometnica i</w:t>
      </w:r>
      <w:r w:rsidR="0086194B" w:rsidRPr="004630AE">
        <w:rPr>
          <w:rFonts w:eastAsia="Times New Roman" w:cs="Times New Roman"/>
          <w:color w:val="auto"/>
          <w:lang w:val="hr-HR"/>
        </w:rPr>
        <w:t xml:space="preserve"> mostova </w:t>
      </w:r>
      <w:r w:rsidR="00FB2FC5" w:rsidRPr="004630AE">
        <w:rPr>
          <w:rFonts w:eastAsia="Times New Roman" w:cs="Times New Roman"/>
          <w:color w:val="auto"/>
          <w:lang w:val="hr-HR"/>
        </w:rPr>
        <w:t>iznosi</w:t>
      </w:r>
      <w:r w:rsidR="0086194B" w:rsidRPr="004630AE">
        <w:rPr>
          <w:rFonts w:eastAsia="Times New Roman" w:cs="Times New Roman"/>
          <w:color w:val="auto"/>
          <w:lang w:val="hr-HR"/>
        </w:rPr>
        <w:t xml:space="preserve"> </w:t>
      </w:r>
      <w:r w:rsidR="0023546D" w:rsidRPr="004630AE">
        <w:rPr>
          <w:rFonts w:eastAsia="Times New Roman" w:cs="Times New Roman"/>
          <w:color w:val="auto"/>
          <w:lang w:val="hr-HR"/>
        </w:rPr>
        <w:t>436.645,37</w:t>
      </w:r>
      <w:r w:rsidRPr="004630AE">
        <w:rPr>
          <w:rFonts w:eastAsia="Times New Roman" w:cs="Times New Roman"/>
          <w:color w:val="auto"/>
          <w:lang w:val="hr-HR"/>
        </w:rPr>
        <w:t xml:space="preserve"> kn, </w:t>
      </w:r>
      <w:r w:rsidR="00FB2FC5" w:rsidRPr="004630AE">
        <w:rPr>
          <w:rFonts w:eastAsia="Times New Roman" w:cs="Times New Roman"/>
          <w:color w:val="auto"/>
          <w:lang w:val="hr-HR"/>
        </w:rPr>
        <w:t>a</w:t>
      </w:r>
      <w:r w:rsidRPr="004630AE">
        <w:rPr>
          <w:rFonts w:eastAsia="Times New Roman" w:cs="Times New Roman"/>
          <w:color w:val="auto"/>
          <w:lang w:val="hr-HR"/>
        </w:rPr>
        <w:t xml:space="preserve"> odnosi </w:t>
      </w:r>
      <w:r w:rsidR="00FB2FC5" w:rsidRPr="004630AE">
        <w:rPr>
          <w:rFonts w:eastAsia="Times New Roman" w:cs="Times New Roman"/>
          <w:color w:val="auto"/>
          <w:lang w:val="hr-HR"/>
        </w:rPr>
        <w:t xml:space="preserve">se </w:t>
      </w:r>
      <w:r w:rsidRPr="004630AE">
        <w:rPr>
          <w:rFonts w:eastAsia="Times New Roman" w:cs="Times New Roman"/>
          <w:color w:val="auto"/>
          <w:lang w:val="hr-HR"/>
        </w:rPr>
        <w:t>na održavanje prometnica po tri osnove: održavanje makadama, sanacija asfaltnih površina, te održavanje prometnica preuzetih od ŽUC-a.</w:t>
      </w:r>
      <w:r w:rsidR="00C375C0" w:rsidRPr="004630AE">
        <w:rPr>
          <w:rFonts w:eastAsia="Times New Roman" w:cs="Times New Roman"/>
          <w:color w:val="auto"/>
          <w:lang w:val="hr-HR"/>
        </w:rPr>
        <w:t xml:space="preserve"> Ostvareni rashodi odnose se</w:t>
      </w:r>
      <w:r w:rsidRPr="004630AE">
        <w:rPr>
          <w:rFonts w:eastAsia="Times New Roman" w:cs="Times New Roman"/>
          <w:color w:val="auto"/>
          <w:lang w:val="hr-HR"/>
        </w:rPr>
        <w:t xml:space="preserve"> na održavanje </w:t>
      </w:r>
      <w:r w:rsidR="00C375C0" w:rsidRPr="004630AE">
        <w:rPr>
          <w:rFonts w:eastAsia="Times New Roman" w:cs="Times New Roman"/>
          <w:color w:val="auto"/>
          <w:lang w:val="hr-HR"/>
        </w:rPr>
        <w:t xml:space="preserve">javnih </w:t>
      </w:r>
      <w:r w:rsidRPr="004630AE">
        <w:rPr>
          <w:rFonts w:eastAsia="Times New Roman" w:cs="Times New Roman"/>
          <w:color w:val="auto"/>
          <w:lang w:val="hr-HR"/>
        </w:rPr>
        <w:t>prometnica u zimskim uvjetima</w:t>
      </w:r>
      <w:r w:rsidR="00C375C0" w:rsidRPr="004630AE">
        <w:rPr>
          <w:rFonts w:eastAsia="Times New Roman" w:cs="Times New Roman"/>
          <w:color w:val="auto"/>
          <w:lang w:val="hr-HR"/>
        </w:rPr>
        <w:t xml:space="preserve"> na području Grada Požege i prigradskim naseljima i održavanje makadama. </w:t>
      </w:r>
      <w:r w:rsidRPr="004630AE">
        <w:rPr>
          <w:rFonts w:eastAsia="Times New Roman" w:cs="Times New Roman"/>
          <w:color w:val="auto"/>
          <w:lang w:val="hr-HR"/>
        </w:rPr>
        <w:t xml:space="preserve">Kod prometne signalizacije ulagalo se </w:t>
      </w:r>
      <w:r w:rsidR="0060388C" w:rsidRPr="004630AE">
        <w:rPr>
          <w:rFonts w:eastAsia="Times New Roman" w:cs="Times New Roman"/>
          <w:color w:val="auto"/>
          <w:lang w:val="hr-HR"/>
        </w:rPr>
        <w:t xml:space="preserve">u </w:t>
      </w:r>
      <w:r w:rsidRPr="004630AE">
        <w:rPr>
          <w:rFonts w:eastAsia="Times New Roman" w:cs="Times New Roman"/>
          <w:color w:val="auto"/>
          <w:lang w:val="hr-HR"/>
        </w:rPr>
        <w:t>popravak i postavljanje novih prometnih znakova.</w:t>
      </w:r>
    </w:p>
    <w:p w14:paraId="39390620"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 xml:space="preserve">Aktivnost Održavanje i potrošnja javne rasvjete </w:t>
      </w:r>
      <w:r w:rsidR="003508A8" w:rsidRPr="004630AE">
        <w:rPr>
          <w:rFonts w:eastAsia="Times New Roman" w:cs="Times New Roman"/>
          <w:color w:val="auto"/>
          <w:lang w:val="hr-HR"/>
        </w:rPr>
        <w:t>planirana je u iznosu 3.</w:t>
      </w:r>
      <w:r w:rsidR="0023546D" w:rsidRPr="004630AE">
        <w:rPr>
          <w:rFonts w:eastAsia="Times New Roman" w:cs="Times New Roman"/>
          <w:color w:val="auto"/>
          <w:lang w:val="hr-HR"/>
        </w:rPr>
        <w:t>4</w:t>
      </w:r>
      <w:r w:rsidR="00587FBE" w:rsidRPr="004630AE">
        <w:rPr>
          <w:rFonts w:eastAsia="Times New Roman" w:cs="Times New Roman"/>
          <w:color w:val="auto"/>
          <w:lang w:val="hr-HR"/>
        </w:rPr>
        <w:t xml:space="preserve">00.000,00 kn, a </w:t>
      </w:r>
      <w:r w:rsidRPr="004630AE">
        <w:rPr>
          <w:rFonts w:eastAsia="Times New Roman" w:cs="Times New Roman"/>
          <w:color w:val="auto"/>
          <w:lang w:val="hr-HR"/>
        </w:rPr>
        <w:t>real</w:t>
      </w:r>
      <w:r w:rsidR="0086194B" w:rsidRPr="004630AE">
        <w:rPr>
          <w:rFonts w:eastAsia="Times New Roman" w:cs="Times New Roman"/>
          <w:color w:val="auto"/>
          <w:lang w:val="hr-HR"/>
        </w:rPr>
        <w:t xml:space="preserve">izirana je u iznosu </w:t>
      </w:r>
      <w:r w:rsidR="0023546D" w:rsidRPr="004630AE">
        <w:rPr>
          <w:rFonts w:eastAsia="Times New Roman" w:cs="Times New Roman"/>
          <w:color w:val="auto"/>
          <w:lang w:val="hr-HR"/>
        </w:rPr>
        <w:t>1.816.737,73</w:t>
      </w:r>
      <w:r w:rsidRPr="004630AE">
        <w:rPr>
          <w:rFonts w:eastAsia="Times New Roman" w:cs="Times New Roman"/>
          <w:color w:val="auto"/>
          <w:lang w:val="hr-HR"/>
        </w:rPr>
        <w:t xml:space="preserve"> kn za održavanje javne rasvje</w:t>
      </w:r>
      <w:r w:rsidR="00FB2FC5" w:rsidRPr="004630AE">
        <w:rPr>
          <w:rFonts w:eastAsia="Times New Roman" w:cs="Times New Roman"/>
          <w:color w:val="auto"/>
          <w:lang w:val="hr-HR"/>
        </w:rPr>
        <w:t>te temeljem godišnjeg ugovora i</w:t>
      </w:r>
      <w:r w:rsidR="00587FBE" w:rsidRPr="004630AE">
        <w:rPr>
          <w:rFonts w:eastAsia="Times New Roman" w:cs="Times New Roman"/>
          <w:color w:val="auto"/>
          <w:lang w:val="hr-HR"/>
        </w:rPr>
        <w:t xml:space="preserve"> ostvarenih </w:t>
      </w:r>
      <w:r w:rsidRPr="004630AE">
        <w:rPr>
          <w:rFonts w:eastAsia="Times New Roman" w:cs="Times New Roman"/>
          <w:color w:val="auto"/>
          <w:lang w:val="hr-HR"/>
        </w:rPr>
        <w:t>troškov</w:t>
      </w:r>
      <w:r w:rsidR="00587FBE" w:rsidRPr="004630AE">
        <w:rPr>
          <w:rFonts w:eastAsia="Times New Roman" w:cs="Times New Roman"/>
          <w:color w:val="auto"/>
          <w:lang w:val="hr-HR"/>
        </w:rPr>
        <w:t>a</w:t>
      </w:r>
      <w:r w:rsidRPr="004630AE">
        <w:rPr>
          <w:rFonts w:eastAsia="Times New Roman" w:cs="Times New Roman"/>
          <w:color w:val="auto"/>
          <w:lang w:val="hr-HR"/>
        </w:rPr>
        <w:t xml:space="preserve"> električne energije za javnu rasvjetu.</w:t>
      </w:r>
    </w:p>
    <w:p w14:paraId="5BACDEC7" w14:textId="77777777" w:rsidR="00885F8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Aktivnost Javna higijena i zelenilo real</w:t>
      </w:r>
      <w:r w:rsidR="0086194B" w:rsidRPr="004630AE">
        <w:rPr>
          <w:rFonts w:eastAsia="Times New Roman" w:cs="Times New Roman"/>
          <w:color w:val="auto"/>
          <w:lang w:val="hr-HR"/>
        </w:rPr>
        <w:t xml:space="preserve">izirana je u iznosu </w:t>
      </w:r>
      <w:r w:rsidR="0023546D" w:rsidRPr="004630AE">
        <w:rPr>
          <w:rFonts w:eastAsia="Times New Roman" w:cs="Times New Roman"/>
          <w:color w:val="auto"/>
          <w:lang w:val="hr-HR"/>
        </w:rPr>
        <w:t>1.092.473,96</w:t>
      </w:r>
      <w:r w:rsidRPr="004630AE">
        <w:rPr>
          <w:rFonts w:eastAsia="Times New Roman" w:cs="Times New Roman"/>
          <w:color w:val="auto"/>
          <w:lang w:val="hr-HR"/>
        </w:rPr>
        <w:t xml:space="preserve"> kn,</w:t>
      </w:r>
      <w:r w:rsidR="00410673" w:rsidRPr="004630AE">
        <w:rPr>
          <w:rFonts w:eastAsia="Times New Roman" w:cs="Times New Roman"/>
          <w:color w:val="FF0000"/>
          <w:lang w:val="hr-HR"/>
        </w:rPr>
        <w:t xml:space="preserve"> </w:t>
      </w:r>
      <w:r w:rsidR="00410673" w:rsidRPr="004630AE">
        <w:rPr>
          <w:rFonts w:eastAsia="Times New Roman" w:cs="Times New Roman"/>
          <w:color w:val="auto"/>
          <w:lang w:val="hr-HR"/>
        </w:rPr>
        <w:t>a odnosi se na nabavu</w:t>
      </w:r>
      <w:r w:rsidR="0060388C" w:rsidRPr="004630AE">
        <w:rPr>
          <w:rFonts w:eastAsia="Times New Roman" w:cs="Times New Roman"/>
          <w:color w:val="auto"/>
          <w:lang w:val="hr-HR"/>
        </w:rPr>
        <w:t xml:space="preserve"> sadnog materijala za cvjetne gredice, krčenje raslinja, popravak sustava navodnjavanja</w:t>
      </w:r>
      <w:r w:rsidR="00410673" w:rsidRPr="004630AE">
        <w:rPr>
          <w:rFonts w:eastAsia="Times New Roman" w:cs="Times New Roman"/>
          <w:color w:val="auto"/>
          <w:lang w:val="hr-HR"/>
        </w:rPr>
        <w:t xml:space="preserve">, </w:t>
      </w:r>
      <w:r w:rsidR="0060388C" w:rsidRPr="004630AE">
        <w:rPr>
          <w:rFonts w:eastAsia="Times New Roman" w:cs="Times New Roman"/>
          <w:color w:val="auto"/>
          <w:lang w:val="hr-HR"/>
        </w:rPr>
        <w:t>održavanje čistoće temeljem godišnjeg ugovora s komunalnim poduzećem i čišćenje deponija</w:t>
      </w:r>
      <w:r w:rsidRPr="004630AE">
        <w:rPr>
          <w:rFonts w:eastAsia="Times New Roman" w:cs="Times New Roman"/>
          <w:color w:val="auto"/>
          <w:lang w:val="hr-HR"/>
        </w:rPr>
        <w:t>.</w:t>
      </w:r>
    </w:p>
    <w:p w14:paraId="11EB5A61" w14:textId="77777777" w:rsidR="00FE5729" w:rsidRPr="004630AE" w:rsidRDefault="00FE5729">
      <w:pPr>
        <w:ind w:firstLine="708"/>
        <w:jc w:val="both"/>
        <w:rPr>
          <w:rFonts w:eastAsia="Times New Roman" w:cs="Times New Roman"/>
          <w:color w:val="auto"/>
          <w:lang w:val="hr-HR"/>
        </w:rPr>
      </w:pPr>
      <w:r w:rsidRPr="004630AE">
        <w:rPr>
          <w:rFonts w:eastAsia="Times New Roman" w:cs="Times New Roman"/>
          <w:color w:val="auto"/>
          <w:lang w:val="hr-HR"/>
        </w:rPr>
        <w:t>Aktivnost Održavanje vodoprivrednih objekata nije realizirana</w:t>
      </w:r>
      <w:r w:rsidR="00463F5C" w:rsidRPr="004630AE">
        <w:rPr>
          <w:rFonts w:eastAsia="Times New Roman" w:cs="Times New Roman"/>
          <w:color w:val="auto"/>
          <w:lang w:val="hr-HR"/>
        </w:rPr>
        <w:t xml:space="preserve"> </w:t>
      </w:r>
      <w:r w:rsidR="00FB2FC5" w:rsidRPr="004630AE">
        <w:rPr>
          <w:rFonts w:eastAsia="Times New Roman" w:cs="Times New Roman"/>
          <w:color w:val="auto"/>
          <w:lang w:val="hr-HR"/>
        </w:rPr>
        <w:t>tijekom izvještajnog razdoblja</w:t>
      </w:r>
      <w:r w:rsidRPr="004630AE">
        <w:rPr>
          <w:rFonts w:eastAsia="Times New Roman" w:cs="Times New Roman"/>
          <w:color w:val="auto"/>
          <w:lang w:val="hr-HR"/>
        </w:rPr>
        <w:t>.</w:t>
      </w:r>
    </w:p>
    <w:p w14:paraId="0CF6E5CD" w14:textId="77777777" w:rsidR="00711762" w:rsidRPr="004630AE" w:rsidRDefault="00711762" w:rsidP="004F1639">
      <w:pPr>
        <w:jc w:val="both"/>
        <w:rPr>
          <w:rFonts w:eastAsia="Times New Roman" w:cs="Times New Roman"/>
          <w:color w:val="auto"/>
          <w:lang w:val="hr-HR"/>
        </w:rPr>
      </w:pPr>
    </w:p>
    <w:p w14:paraId="76DAA38A" w14:textId="77777777" w:rsidR="0025105F"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 xml:space="preserve">Program ODRŽAVANJE POSLOVNIH, STAMBENIH PROSTORA, OPREME I DR. </w:t>
      </w:r>
      <w:r w:rsidRPr="004630AE">
        <w:rPr>
          <w:rFonts w:eastAsia="Times New Roman" w:cs="Times New Roman"/>
          <w:color w:val="auto"/>
          <w:lang w:val="hr-HR"/>
        </w:rPr>
        <w:t xml:space="preserve">realiziran je u iznosu </w:t>
      </w:r>
      <w:r w:rsidR="0023546D" w:rsidRPr="004630AE">
        <w:rPr>
          <w:rFonts w:eastAsia="Times New Roman" w:cs="Times New Roman"/>
          <w:color w:val="auto"/>
          <w:lang w:val="hr-HR"/>
        </w:rPr>
        <w:t>221.915,36</w:t>
      </w:r>
      <w:r w:rsidRPr="004630AE">
        <w:rPr>
          <w:rFonts w:eastAsia="Times New Roman" w:cs="Times New Roman"/>
          <w:color w:val="auto"/>
          <w:lang w:val="hr-HR"/>
        </w:rPr>
        <w:t xml:space="preserve"> kn</w:t>
      </w:r>
      <w:r w:rsidR="0086194B" w:rsidRPr="004630AE">
        <w:rPr>
          <w:rFonts w:eastAsia="Times New Roman" w:cs="Times New Roman"/>
          <w:color w:val="auto"/>
          <w:lang w:val="hr-HR"/>
        </w:rPr>
        <w:t xml:space="preserve">, što je </w:t>
      </w:r>
      <w:r w:rsidR="0023546D" w:rsidRPr="004630AE">
        <w:rPr>
          <w:rFonts w:eastAsia="Times New Roman" w:cs="Times New Roman"/>
          <w:color w:val="auto"/>
          <w:lang w:val="hr-HR"/>
        </w:rPr>
        <w:t>41,10</w:t>
      </w:r>
      <w:r w:rsidRPr="004630AE">
        <w:rPr>
          <w:rFonts w:eastAsia="Times New Roman" w:cs="Times New Roman"/>
          <w:color w:val="auto"/>
          <w:lang w:val="hr-HR"/>
        </w:rPr>
        <w:t xml:space="preserve"> % od plana. Navedeni program obuhvaća aktivnosti vezane uz održavanje poslovnih,</w:t>
      </w:r>
      <w:r w:rsidR="00DC42E2" w:rsidRPr="004630AE">
        <w:rPr>
          <w:rFonts w:eastAsia="Times New Roman" w:cs="Times New Roman"/>
          <w:color w:val="auto"/>
          <w:lang w:val="hr-HR"/>
        </w:rPr>
        <w:t xml:space="preserve"> stambenih objekata, opremanje,</w:t>
      </w:r>
      <w:r w:rsidRPr="004630AE">
        <w:rPr>
          <w:rFonts w:eastAsia="Times New Roman" w:cs="Times New Roman"/>
          <w:color w:val="auto"/>
          <w:lang w:val="hr-HR"/>
        </w:rPr>
        <w:t xml:space="preserve"> održavanje športskih objekata</w:t>
      </w:r>
      <w:r w:rsidR="00DC42E2" w:rsidRPr="004630AE">
        <w:rPr>
          <w:rFonts w:eastAsia="Times New Roman" w:cs="Times New Roman"/>
          <w:color w:val="auto"/>
          <w:lang w:val="hr-HR"/>
        </w:rPr>
        <w:t xml:space="preserve"> i održavanje mjesnih domova</w:t>
      </w:r>
      <w:r w:rsidRPr="004630AE">
        <w:rPr>
          <w:rFonts w:eastAsia="Times New Roman" w:cs="Times New Roman"/>
          <w:color w:val="auto"/>
          <w:lang w:val="hr-HR"/>
        </w:rPr>
        <w:t>.</w:t>
      </w:r>
    </w:p>
    <w:p w14:paraId="3CC0DC92" w14:textId="77777777" w:rsidR="00711762" w:rsidRPr="004630AE" w:rsidRDefault="0025105F">
      <w:pPr>
        <w:ind w:firstLine="708"/>
        <w:jc w:val="both"/>
        <w:rPr>
          <w:rFonts w:eastAsia="Times New Roman" w:cs="Times New Roman"/>
          <w:color w:val="auto"/>
          <w:lang w:val="hr-HR"/>
        </w:rPr>
      </w:pPr>
      <w:r w:rsidRPr="004630AE">
        <w:rPr>
          <w:rFonts w:eastAsia="Times New Roman" w:cs="Times New Roman"/>
          <w:color w:val="auto"/>
          <w:lang w:val="hr-HR"/>
        </w:rPr>
        <w:t>Aktivnost Održavanje poslovnih, sta</w:t>
      </w:r>
      <w:r w:rsidR="00FB2FC5" w:rsidRPr="004630AE">
        <w:rPr>
          <w:rFonts w:eastAsia="Times New Roman" w:cs="Times New Roman"/>
          <w:color w:val="auto"/>
          <w:lang w:val="hr-HR"/>
        </w:rPr>
        <w:t>mbenih prostora, opreme i drugo</w:t>
      </w:r>
      <w:r w:rsidRPr="004630AE">
        <w:rPr>
          <w:rFonts w:eastAsia="Times New Roman" w:cs="Times New Roman"/>
          <w:color w:val="auto"/>
          <w:lang w:val="hr-HR"/>
        </w:rPr>
        <w:t xml:space="preserve"> realizirana je u iznosu </w:t>
      </w:r>
      <w:r w:rsidR="00DC42E2" w:rsidRPr="004630AE">
        <w:rPr>
          <w:rFonts w:eastAsia="Times New Roman" w:cs="Times New Roman"/>
          <w:color w:val="auto"/>
          <w:lang w:val="hr-HR"/>
        </w:rPr>
        <w:t>178.083,13</w:t>
      </w:r>
      <w:r w:rsidR="003508A8" w:rsidRPr="004630AE">
        <w:rPr>
          <w:rFonts w:eastAsia="Times New Roman" w:cs="Times New Roman"/>
          <w:color w:val="auto"/>
          <w:lang w:val="hr-HR"/>
        </w:rPr>
        <w:t xml:space="preserve"> </w:t>
      </w:r>
      <w:r w:rsidRPr="004630AE">
        <w:rPr>
          <w:rFonts w:eastAsia="Times New Roman" w:cs="Times New Roman"/>
          <w:color w:val="auto"/>
          <w:lang w:val="hr-HR"/>
        </w:rPr>
        <w:t xml:space="preserve">kn za </w:t>
      </w:r>
      <w:r w:rsidR="00711762" w:rsidRPr="004630AE">
        <w:rPr>
          <w:rFonts w:eastAsia="Times New Roman" w:cs="Times New Roman"/>
          <w:color w:val="auto"/>
          <w:lang w:val="hr-HR"/>
        </w:rPr>
        <w:t>nabavu materijala za nužne popravke</w:t>
      </w:r>
      <w:r w:rsidR="00C83F2E" w:rsidRPr="004630AE">
        <w:rPr>
          <w:rFonts w:eastAsia="Times New Roman" w:cs="Times New Roman"/>
          <w:color w:val="auto"/>
          <w:lang w:val="hr-HR"/>
        </w:rPr>
        <w:t xml:space="preserve"> za radove</w:t>
      </w:r>
      <w:r w:rsidR="00027D29" w:rsidRPr="004630AE">
        <w:rPr>
          <w:rFonts w:eastAsia="Times New Roman" w:cs="Times New Roman"/>
          <w:color w:val="auto"/>
          <w:lang w:val="hr-HR"/>
        </w:rPr>
        <w:t xml:space="preserve"> u organizaciji mjesnih odbora</w:t>
      </w:r>
      <w:r w:rsidR="00711762" w:rsidRPr="004630AE">
        <w:rPr>
          <w:rFonts w:eastAsia="Times New Roman" w:cs="Times New Roman"/>
          <w:color w:val="auto"/>
          <w:lang w:val="hr-HR"/>
        </w:rPr>
        <w:t xml:space="preserve"> ili bojanj</w:t>
      </w:r>
      <w:r w:rsidR="00AB7DA6" w:rsidRPr="004630AE">
        <w:rPr>
          <w:rFonts w:eastAsia="Times New Roman" w:cs="Times New Roman"/>
          <w:color w:val="auto"/>
          <w:lang w:val="hr-HR"/>
        </w:rPr>
        <w:t>e gradskih površina</w:t>
      </w:r>
      <w:r w:rsidR="00135938" w:rsidRPr="004630AE">
        <w:rPr>
          <w:rFonts w:eastAsia="Times New Roman" w:cs="Times New Roman"/>
          <w:color w:val="auto"/>
          <w:lang w:val="hr-HR"/>
        </w:rPr>
        <w:t xml:space="preserve"> u suradnji s Komunalcem Požega d.o.o.</w:t>
      </w:r>
      <w:r w:rsidR="00410673" w:rsidRPr="004630AE">
        <w:rPr>
          <w:rFonts w:eastAsia="Times New Roman" w:cs="Times New Roman"/>
          <w:color w:val="auto"/>
          <w:lang w:val="hr-HR"/>
        </w:rPr>
        <w:t xml:space="preserve"> i</w:t>
      </w:r>
      <w:r w:rsidR="00C83F2E" w:rsidRPr="004630AE">
        <w:rPr>
          <w:rFonts w:eastAsia="Times New Roman" w:cs="Times New Roman"/>
          <w:color w:val="auto"/>
          <w:lang w:val="hr-HR"/>
        </w:rPr>
        <w:t xml:space="preserve"> nužne popravke</w:t>
      </w:r>
      <w:r w:rsidR="00225FA3" w:rsidRPr="004630AE">
        <w:rPr>
          <w:rFonts w:eastAsia="Times New Roman" w:cs="Times New Roman"/>
          <w:color w:val="auto"/>
          <w:lang w:val="hr-HR"/>
        </w:rPr>
        <w:t xml:space="preserve"> i sanacije</w:t>
      </w:r>
      <w:r w:rsidR="00C83F2E" w:rsidRPr="004630AE">
        <w:rPr>
          <w:rFonts w:eastAsia="Times New Roman" w:cs="Times New Roman"/>
          <w:color w:val="auto"/>
          <w:lang w:val="hr-HR"/>
        </w:rPr>
        <w:t xml:space="preserve"> na poslovnim</w:t>
      </w:r>
      <w:r w:rsidR="00225FA3" w:rsidRPr="004630AE">
        <w:rPr>
          <w:rFonts w:eastAsia="Times New Roman" w:cs="Times New Roman"/>
          <w:color w:val="auto"/>
          <w:lang w:val="hr-HR"/>
        </w:rPr>
        <w:t xml:space="preserve"> i drugim</w:t>
      </w:r>
      <w:r w:rsidR="00C83F2E" w:rsidRPr="004630AE">
        <w:rPr>
          <w:rFonts w:eastAsia="Times New Roman" w:cs="Times New Roman"/>
          <w:color w:val="auto"/>
          <w:lang w:val="hr-HR"/>
        </w:rPr>
        <w:t xml:space="preserve"> prostorima u vlasništvu Grada Požega</w:t>
      </w:r>
      <w:r w:rsidR="004E0EA9" w:rsidRPr="004630AE">
        <w:rPr>
          <w:rFonts w:eastAsia="Times New Roman" w:cs="Times New Roman"/>
          <w:color w:val="auto"/>
          <w:lang w:val="hr-HR"/>
        </w:rPr>
        <w:t xml:space="preserve"> (</w:t>
      </w:r>
      <w:r w:rsidR="00410673" w:rsidRPr="004630AE">
        <w:rPr>
          <w:rFonts w:eastAsia="Times New Roman" w:cs="Times New Roman"/>
          <w:color w:val="auto"/>
          <w:lang w:val="hr-HR"/>
        </w:rPr>
        <w:t>sanacija vodovodnih instalacija, sanacija krova, izrada i popravak vrata, ugradnja vodomjera sanacija zida i zamjena bojlera, troškovi pričuve</w:t>
      </w:r>
      <w:r w:rsidR="001660F5" w:rsidRPr="004630AE">
        <w:rPr>
          <w:rFonts w:eastAsia="Times New Roman" w:cs="Times New Roman"/>
          <w:color w:val="auto"/>
          <w:lang w:val="hr-HR"/>
        </w:rPr>
        <w:t xml:space="preserve"> i dr.</w:t>
      </w:r>
      <w:r w:rsidR="004E0EA9" w:rsidRPr="004630AE">
        <w:rPr>
          <w:rFonts w:eastAsia="Times New Roman" w:cs="Times New Roman"/>
          <w:color w:val="auto"/>
          <w:lang w:val="hr-HR"/>
        </w:rPr>
        <w:t>)</w:t>
      </w:r>
      <w:r w:rsidR="00C83F2E" w:rsidRPr="004630AE">
        <w:rPr>
          <w:rFonts w:eastAsia="Times New Roman" w:cs="Times New Roman"/>
          <w:color w:val="auto"/>
          <w:lang w:val="hr-HR"/>
        </w:rPr>
        <w:t>.</w:t>
      </w:r>
    </w:p>
    <w:p w14:paraId="4DDA9532" w14:textId="77777777" w:rsidR="0025105F" w:rsidRPr="004630AE" w:rsidRDefault="0025105F" w:rsidP="0025105F">
      <w:pPr>
        <w:ind w:firstLine="708"/>
        <w:jc w:val="both"/>
        <w:rPr>
          <w:rFonts w:eastAsia="Times New Roman" w:cs="Times New Roman"/>
          <w:color w:val="auto"/>
          <w:lang w:val="hr-HR"/>
        </w:rPr>
      </w:pPr>
      <w:r w:rsidRPr="004630AE">
        <w:rPr>
          <w:rFonts w:eastAsia="Times New Roman" w:cs="Times New Roman"/>
          <w:color w:val="auto"/>
          <w:lang w:val="hr-HR"/>
        </w:rPr>
        <w:t xml:space="preserve">Aktivnost Održavanje športskih objekata </w:t>
      </w:r>
      <w:r w:rsidR="00DC42E2" w:rsidRPr="004630AE">
        <w:rPr>
          <w:rFonts w:eastAsia="Times New Roman" w:cs="Times New Roman"/>
          <w:color w:val="auto"/>
          <w:lang w:val="hr-HR"/>
        </w:rPr>
        <w:t>nije realizirana tijekom obračunskog razdoblja</w:t>
      </w:r>
      <w:r w:rsidR="000F5297" w:rsidRPr="004630AE">
        <w:rPr>
          <w:rFonts w:eastAsia="Times New Roman" w:cs="Times New Roman"/>
          <w:color w:val="auto"/>
          <w:lang w:val="hr-HR"/>
        </w:rPr>
        <w:t>.</w:t>
      </w:r>
      <w:r w:rsidR="00CB6562" w:rsidRPr="004630AE">
        <w:rPr>
          <w:rFonts w:eastAsia="Times New Roman" w:cs="Times New Roman"/>
          <w:color w:val="auto"/>
          <w:lang w:val="hr-HR"/>
        </w:rPr>
        <w:t xml:space="preserve"> </w:t>
      </w:r>
    </w:p>
    <w:p w14:paraId="559A75EE" w14:textId="77777777" w:rsidR="00DC42E2" w:rsidRPr="004630AE" w:rsidRDefault="00DC42E2" w:rsidP="0025105F">
      <w:pPr>
        <w:ind w:firstLine="708"/>
        <w:jc w:val="both"/>
        <w:rPr>
          <w:rFonts w:eastAsia="Times New Roman" w:cs="Times New Roman"/>
          <w:color w:val="auto"/>
          <w:lang w:val="hr-HR"/>
        </w:rPr>
      </w:pPr>
      <w:r w:rsidRPr="004630AE">
        <w:rPr>
          <w:rFonts w:eastAsia="Times New Roman" w:cs="Times New Roman"/>
          <w:color w:val="auto"/>
          <w:lang w:val="hr-HR"/>
        </w:rPr>
        <w:t>Aktivnost Održavanje mjesnih domova realizirana je u iznosu 43.832,23 kn</w:t>
      </w:r>
      <w:r w:rsidR="00CE4755" w:rsidRPr="004630AE">
        <w:rPr>
          <w:rFonts w:eastAsia="Times New Roman" w:cs="Times New Roman"/>
          <w:color w:val="auto"/>
          <w:lang w:val="hr-HR"/>
        </w:rPr>
        <w:t xml:space="preserve"> za potrebe uređenja društvenih domova, popravak sustava grijanja i servis sustava </w:t>
      </w:r>
      <w:r w:rsidR="00FB2FC5" w:rsidRPr="004630AE">
        <w:rPr>
          <w:rFonts w:eastAsia="Times New Roman" w:cs="Times New Roman"/>
          <w:color w:val="auto"/>
          <w:lang w:val="hr-HR"/>
        </w:rPr>
        <w:t>hlađenja</w:t>
      </w:r>
      <w:r w:rsidRPr="004630AE">
        <w:rPr>
          <w:rFonts w:eastAsia="Times New Roman" w:cs="Times New Roman"/>
          <w:color w:val="auto"/>
          <w:lang w:val="hr-HR"/>
        </w:rPr>
        <w:t>.</w:t>
      </w:r>
    </w:p>
    <w:p w14:paraId="21AB1257" w14:textId="77777777" w:rsidR="0025105F" w:rsidRPr="004630AE" w:rsidRDefault="0025105F" w:rsidP="004F1639">
      <w:pPr>
        <w:jc w:val="both"/>
        <w:rPr>
          <w:rFonts w:eastAsia="Times New Roman" w:cs="Times New Roman"/>
          <w:color w:val="auto"/>
          <w:lang w:val="hr-HR"/>
        </w:rPr>
      </w:pPr>
    </w:p>
    <w:p w14:paraId="3AEB5624" w14:textId="77777777" w:rsidR="00605BB8" w:rsidRPr="004630AE" w:rsidRDefault="00711762" w:rsidP="00BE2728">
      <w:pPr>
        <w:ind w:firstLine="708"/>
        <w:jc w:val="both"/>
        <w:rPr>
          <w:rFonts w:eastAsia="Times New Roman" w:cs="Times New Roman"/>
          <w:color w:val="auto"/>
          <w:lang w:val="hr-HR"/>
        </w:rPr>
      </w:pPr>
      <w:r w:rsidRPr="004630AE">
        <w:rPr>
          <w:rFonts w:eastAsia="Times New Roman" w:cs="Times New Roman"/>
          <w:i/>
          <w:color w:val="auto"/>
          <w:lang w:val="hr-HR"/>
        </w:rPr>
        <w:t>Program ODRŽAVANJE SPOMENIČKIH VRIJEDNOSTI</w:t>
      </w:r>
      <w:r w:rsidRPr="004630AE">
        <w:rPr>
          <w:rFonts w:eastAsia="Times New Roman" w:cs="Times New Roman"/>
          <w:color w:val="auto"/>
          <w:lang w:val="hr-HR"/>
        </w:rPr>
        <w:t xml:space="preserve"> </w:t>
      </w:r>
      <w:r w:rsidR="00DC42E2" w:rsidRPr="004630AE">
        <w:rPr>
          <w:rFonts w:eastAsia="Times New Roman" w:cs="Times New Roman"/>
          <w:color w:val="auto"/>
          <w:lang w:val="hr-HR"/>
        </w:rPr>
        <w:t>planiran je u iznosu 2</w:t>
      </w:r>
      <w:r w:rsidR="00CF79EE" w:rsidRPr="004630AE">
        <w:rPr>
          <w:rFonts w:eastAsia="Times New Roman" w:cs="Times New Roman"/>
          <w:color w:val="auto"/>
          <w:lang w:val="hr-HR"/>
        </w:rPr>
        <w:t>2</w:t>
      </w:r>
      <w:r w:rsidR="003508A8" w:rsidRPr="004630AE">
        <w:rPr>
          <w:rFonts w:eastAsia="Times New Roman" w:cs="Times New Roman"/>
          <w:color w:val="auto"/>
          <w:lang w:val="hr-HR"/>
        </w:rPr>
        <w:t>0</w:t>
      </w:r>
      <w:r w:rsidR="00EE0F0C" w:rsidRPr="004630AE">
        <w:rPr>
          <w:rFonts w:eastAsia="Times New Roman" w:cs="Times New Roman"/>
          <w:color w:val="auto"/>
          <w:lang w:val="hr-HR"/>
        </w:rPr>
        <w:t>.000,00</w:t>
      </w:r>
      <w:r w:rsidR="009F7102" w:rsidRPr="004630AE">
        <w:rPr>
          <w:rFonts w:eastAsia="Times New Roman" w:cs="Times New Roman"/>
          <w:color w:val="auto"/>
          <w:lang w:val="hr-HR"/>
        </w:rPr>
        <w:t xml:space="preserve"> kn, </w:t>
      </w:r>
      <w:r w:rsidR="00E31F2D" w:rsidRPr="004630AE">
        <w:rPr>
          <w:rFonts w:eastAsia="Times New Roman" w:cs="Times New Roman"/>
          <w:color w:val="auto"/>
          <w:lang w:val="hr-HR"/>
        </w:rPr>
        <w:t>a</w:t>
      </w:r>
      <w:r w:rsidR="00DF7B17" w:rsidRPr="004630AE">
        <w:rPr>
          <w:rFonts w:eastAsia="Times New Roman" w:cs="Times New Roman"/>
          <w:color w:val="auto"/>
          <w:lang w:val="hr-HR"/>
        </w:rPr>
        <w:t xml:space="preserve"> </w:t>
      </w:r>
      <w:r w:rsidR="00FB2FC5" w:rsidRPr="004630AE">
        <w:rPr>
          <w:rFonts w:eastAsia="Times New Roman" w:cs="Times New Roman"/>
          <w:color w:val="auto"/>
          <w:lang w:val="hr-HR"/>
        </w:rPr>
        <w:t xml:space="preserve">realiziran tijekom </w:t>
      </w:r>
      <w:r w:rsidR="005362CA" w:rsidRPr="004630AE">
        <w:rPr>
          <w:rFonts w:eastAsia="Times New Roman" w:cs="Times New Roman"/>
          <w:color w:val="auto"/>
          <w:lang w:val="hr-HR"/>
        </w:rPr>
        <w:t>izvještajnog razdoblja</w:t>
      </w:r>
      <w:r w:rsidR="00DF7B17" w:rsidRPr="004630AE">
        <w:rPr>
          <w:rFonts w:eastAsia="Times New Roman" w:cs="Times New Roman"/>
          <w:color w:val="auto"/>
          <w:lang w:val="hr-HR"/>
        </w:rPr>
        <w:t xml:space="preserve"> u iznosu </w:t>
      </w:r>
      <w:r w:rsidR="00DC42E2" w:rsidRPr="004630AE">
        <w:rPr>
          <w:rFonts w:eastAsia="Times New Roman" w:cs="Times New Roman"/>
          <w:color w:val="auto"/>
          <w:lang w:val="hr-HR"/>
        </w:rPr>
        <w:t>33.641,75</w:t>
      </w:r>
      <w:r w:rsidR="00DF7B17" w:rsidRPr="004630AE">
        <w:rPr>
          <w:rFonts w:eastAsia="Times New Roman" w:cs="Times New Roman"/>
          <w:color w:val="auto"/>
          <w:lang w:val="hr-HR"/>
        </w:rPr>
        <w:t xml:space="preserve"> kn</w:t>
      </w:r>
      <w:r w:rsidR="0077403D" w:rsidRPr="004630AE">
        <w:rPr>
          <w:rFonts w:eastAsia="Times New Roman" w:cs="Times New Roman"/>
          <w:color w:val="auto"/>
          <w:lang w:val="hr-HR"/>
        </w:rPr>
        <w:t xml:space="preserve"> za</w:t>
      </w:r>
      <w:r w:rsidR="00CE4755" w:rsidRPr="004630AE">
        <w:rPr>
          <w:rFonts w:eastAsia="Times New Roman" w:cs="Times New Roman"/>
          <w:color w:val="auto"/>
          <w:lang w:val="hr-HR"/>
        </w:rPr>
        <w:t xml:space="preserve"> potrebe sanacije pročelja</w:t>
      </w:r>
      <w:r w:rsidR="0077403D" w:rsidRPr="004630AE">
        <w:rPr>
          <w:rFonts w:eastAsia="Times New Roman" w:cs="Times New Roman"/>
          <w:color w:val="auto"/>
          <w:lang w:val="hr-HR"/>
        </w:rPr>
        <w:t xml:space="preserve"> </w:t>
      </w:r>
      <w:r w:rsidR="00CE4755" w:rsidRPr="004630AE">
        <w:rPr>
          <w:rFonts w:eastAsia="Times New Roman" w:cs="Times New Roman"/>
          <w:color w:val="auto"/>
          <w:lang w:val="hr-HR"/>
        </w:rPr>
        <w:t>u povijesnoj jezgri grada Požege (Županijska ulica), Cehovskoj ulici</w:t>
      </w:r>
      <w:r w:rsidR="001054A2" w:rsidRPr="004630AE">
        <w:rPr>
          <w:rFonts w:eastAsia="Times New Roman" w:cs="Times New Roman"/>
          <w:color w:val="auto"/>
          <w:lang w:val="hr-HR"/>
        </w:rPr>
        <w:t xml:space="preserve">, a prema zahtjevima </w:t>
      </w:r>
      <w:r w:rsidR="00A72056" w:rsidRPr="004630AE">
        <w:rPr>
          <w:rFonts w:eastAsia="Times New Roman" w:cs="Times New Roman"/>
          <w:color w:val="auto"/>
          <w:lang w:val="hr-HR"/>
        </w:rPr>
        <w:t>vlasnika objekata.</w:t>
      </w:r>
    </w:p>
    <w:p w14:paraId="7154884E" w14:textId="77777777" w:rsidR="00CE4755" w:rsidRPr="004630AE" w:rsidRDefault="00CE4755" w:rsidP="00BE2728">
      <w:pPr>
        <w:ind w:firstLine="708"/>
        <w:jc w:val="both"/>
        <w:rPr>
          <w:rFonts w:eastAsia="Times New Roman" w:cs="Times New Roman"/>
          <w:color w:val="auto"/>
          <w:lang w:val="hr-HR"/>
        </w:rPr>
      </w:pPr>
    </w:p>
    <w:p w14:paraId="52FE0162" w14:textId="5BE29F2F" w:rsidR="00711762" w:rsidRPr="004630AE" w:rsidRDefault="005C2C5D">
      <w:pPr>
        <w:ind w:firstLine="708"/>
        <w:jc w:val="both"/>
        <w:rPr>
          <w:rFonts w:eastAsia="Times New Roman" w:cs="Times New Roman"/>
          <w:color w:val="auto"/>
          <w:lang w:val="hr-HR"/>
        </w:rPr>
      </w:pPr>
      <w:r>
        <w:rPr>
          <w:rFonts w:eastAsia="Times New Roman" w:cs="Times New Roman"/>
          <w:i/>
          <w:color w:val="auto"/>
          <w:lang w:val="hr-HR"/>
        </w:rPr>
        <w:t>IV</w:t>
      </w:r>
      <w:r w:rsidR="00711762" w:rsidRPr="004630AE">
        <w:rPr>
          <w:rFonts w:eastAsia="Times New Roman" w:cs="Times New Roman"/>
          <w:i/>
          <w:color w:val="auto"/>
          <w:lang w:val="hr-HR"/>
        </w:rPr>
        <w:t xml:space="preserve"> Programi ulaganja</w:t>
      </w:r>
      <w:r w:rsidR="00711762" w:rsidRPr="004630AE">
        <w:rPr>
          <w:rFonts w:eastAsia="Times New Roman" w:cs="Times New Roman"/>
          <w:color w:val="auto"/>
          <w:lang w:val="hr-HR"/>
        </w:rPr>
        <w:t xml:space="preserve"> koji se sastoje od projekata i aktivnosti navedeni su slijedećoj tablici:</w:t>
      </w:r>
    </w:p>
    <w:p w14:paraId="7587FFEA" w14:textId="77777777" w:rsidR="00711762" w:rsidRPr="004630AE" w:rsidRDefault="00711762" w:rsidP="004F1639">
      <w:pPr>
        <w:jc w:val="both"/>
        <w:rPr>
          <w:rFonts w:eastAsia="Times New Roman" w:cs="Times New Roman"/>
          <w:color w:val="auto"/>
          <w:lang w:val="hr-HR"/>
        </w:rPr>
      </w:pPr>
    </w:p>
    <w:tbl>
      <w:tblPr>
        <w:tblW w:w="9126" w:type="dxa"/>
        <w:jc w:val="center"/>
        <w:tblLayout w:type="fixed"/>
        <w:tblLook w:val="0000" w:firstRow="0" w:lastRow="0" w:firstColumn="0" w:lastColumn="0" w:noHBand="0" w:noVBand="0"/>
      </w:tblPr>
      <w:tblGrid>
        <w:gridCol w:w="4563"/>
        <w:gridCol w:w="1560"/>
        <w:gridCol w:w="1842"/>
        <w:gridCol w:w="1161"/>
      </w:tblGrid>
      <w:tr w:rsidR="00DC42E2" w:rsidRPr="005B72BD" w14:paraId="5E268CBC" w14:textId="77777777" w:rsidTr="00DC42E2">
        <w:trPr>
          <w:trHeight w:val="284"/>
          <w:jc w:val="center"/>
        </w:trPr>
        <w:tc>
          <w:tcPr>
            <w:tcW w:w="4563" w:type="dxa"/>
            <w:tcBorders>
              <w:top w:val="single" w:sz="4" w:space="0" w:color="000000"/>
              <w:left w:val="single" w:sz="4" w:space="0" w:color="000000"/>
              <w:bottom w:val="single" w:sz="4" w:space="0" w:color="auto"/>
            </w:tcBorders>
            <w:shd w:val="clear" w:color="auto" w:fill="auto"/>
            <w:vAlign w:val="center"/>
          </w:tcPr>
          <w:p w14:paraId="7D71A2C0" w14:textId="77777777" w:rsidR="00DC42E2" w:rsidRPr="005B72BD" w:rsidRDefault="00DC42E2" w:rsidP="00B03792">
            <w:pPr>
              <w:jc w:val="center"/>
              <w:rPr>
                <w:rFonts w:cs="Times New Roman"/>
                <w:i/>
                <w:color w:val="auto"/>
                <w:lang w:val="hr-HR"/>
              </w:rPr>
            </w:pPr>
            <w:r w:rsidRPr="005B72BD">
              <w:rPr>
                <w:rFonts w:eastAsia="Times New Roman" w:cs="Times New Roman"/>
                <w:i/>
                <w:color w:val="auto"/>
                <w:lang w:val="hr-HR"/>
              </w:rPr>
              <w:t>PROGRAMI, PROJEKTI I AKTIVNOSTI</w:t>
            </w:r>
          </w:p>
        </w:tc>
        <w:tc>
          <w:tcPr>
            <w:tcW w:w="1560" w:type="dxa"/>
            <w:tcBorders>
              <w:top w:val="single" w:sz="4" w:space="0" w:color="000000"/>
              <w:left w:val="single" w:sz="4" w:space="0" w:color="000000"/>
              <w:bottom w:val="single" w:sz="4" w:space="0" w:color="auto"/>
            </w:tcBorders>
            <w:shd w:val="clear" w:color="auto" w:fill="auto"/>
            <w:vAlign w:val="center"/>
          </w:tcPr>
          <w:p w14:paraId="0B7D8B93" w14:textId="77777777" w:rsidR="00DC42E2" w:rsidRPr="005B72BD" w:rsidRDefault="00DC42E2"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2" w:type="dxa"/>
            <w:tcBorders>
              <w:top w:val="single" w:sz="4" w:space="0" w:color="000000"/>
              <w:left w:val="single" w:sz="4" w:space="0" w:color="000000"/>
              <w:bottom w:val="single" w:sz="4" w:space="0" w:color="auto"/>
            </w:tcBorders>
            <w:shd w:val="clear" w:color="auto" w:fill="auto"/>
            <w:vAlign w:val="center"/>
          </w:tcPr>
          <w:p w14:paraId="6A604890" w14:textId="77777777" w:rsidR="00DC42E2" w:rsidRPr="005B72BD" w:rsidRDefault="00DC42E2"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161" w:type="dxa"/>
            <w:tcBorders>
              <w:top w:val="single" w:sz="4" w:space="0" w:color="000000"/>
              <w:left w:val="single" w:sz="4" w:space="0" w:color="000000"/>
              <w:bottom w:val="single" w:sz="4" w:space="0" w:color="auto"/>
              <w:right w:val="single" w:sz="4" w:space="0" w:color="000000"/>
            </w:tcBorders>
            <w:shd w:val="clear" w:color="auto" w:fill="auto"/>
            <w:vAlign w:val="center"/>
          </w:tcPr>
          <w:p w14:paraId="0ACCA511" w14:textId="77777777" w:rsidR="00DC42E2" w:rsidRPr="005B72BD" w:rsidRDefault="00DC42E2" w:rsidP="00DC42E2">
            <w:pPr>
              <w:jc w:val="center"/>
              <w:rPr>
                <w:rFonts w:eastAsia="Times New Roman" w:cs="Times New Roman"/>
                <w:i/>
                <w:color w:val="auto"/>
                <w:lang w:val="hr-HR"/>
              </w:rPr>
            </w:pPr>
            <w:r w:rsidRPr="005B72BD">
              <w:rPr>
                <w:rFonts w:eastAsia="Times New Roman" w:cs="Times New Roman"/>
                <w:i/>
                <w:color w:val="auto"/>
                <w:lang w:val="hr-HR"/>
              </w:rPr>
              <w:t>INDEKS ostvareno/</w:t>
            </w:r>
          </w:p>
          <w:p w14:paraId="67E52E1A" w14:textId="77777777" w:rsidR="00DC42E2" w:rsidRPr="005B72BD" w:rsidRDefault="00DC42E2" w:rsidP="00DC42E2">
            <w:pPr>
              <w:jc w:val="center"/>
              <w:rPr>
                <w:rFonts w:cs="Times New Roman"/>
                <w:i/>
                <w:color w:val="auto"/>
                <w:lang w:val="hr-HR"/>
              </w:rPr>
            </w:pPr>
            <w:r w:rsidRPr="005B72BD">
              <w:rPr>
                <w:rFonts w:eastAsia="Times New Roman" w:cs="Times New Roman"/>
                <w:i/>
                <w:color w:val="auto"/>
                <w:lang w:val="hr-HR"/>
              </w:rPr>
              <w:t>izvorni plan</w:t>
            </w:r>
          </w:p>
        </w:tc>
      </w:tr>
      <w:tr w:rsidR="00DC42E2" w:rsidRPr="005B72BD" w14:paraId="0ABDF34E" w14:textId="77777777" w:rsidTr="00DC42E2">
        <w:trPr>
          <w:trHeight w:val="284"/>
          <w:jc w:val="center"/>
        </w:trPr>
        <w:tc>
          <w:tcPr>
            <w:tcW w:w="4563" w:type="dxa"/>
            <w:tcBorders>
              <w:top w:val="single" w:sz="4" w:space="0" w:color="auto"/>
              <w:left w:val="single" w:sz="4" w:space="0" w:color="auto"/>
              <w:right w:val="single" w:sz="4" w:space="0" w:color="auto"/>
            </w:tcBorders>
            <w:shd w:val="clear" w:color="auto" w:fill="auto"/>
            <w:vAlign w:val="center"/>
          </w:tcPr>
          <w:p w14:paraId="07F1FAB7" w14:textId="77777777" w:rsidR="00DC42E2" w:rsidRPr="005B72BD" w:rsidRDefault="00DC42E2" w:rsidP="00C35A12">
            <w:pPr>
              <w:rPr>
                <w:rFonts w:eastAsia="Times New Roman" w:cs="Times New Roman"/>
                <w:i/>
                <w:color w:val="auto"/>
                <w:lang w:val="hr-HR"/>
              </w:rPr>
            </w:pPr>
            <w:r w:rsidRPr="005B72BD">
              <w:rPr>
                <w:rFonts w:eastAsia="Times New Roman" w:cs="Times New Roman"/>
                <w:i/>
                <w:color w:val="auto"/>
                <w:lang w:val="hr-HR"/>
              </w:rPr>
              <w:t>Program KAPITALNA ULAGANJA U KOMUNALNU INFRASTRUKTURU</w:t>
            </w:r>
          </w:p>
        </w:tc>
        <w:tc>
          <w:tcPr>
            <w:tcW w:w="1560" w:type="dxa"/>
            <w:tcBorders>
              <w:top w:val="single" w:sz="4" w:space="0" w:color="auto"/>
              <w:left w:val="single" w:sz="4" w:space="0" w:color="auto"/>
              <w:right w:val="single" w:sz="4" w:space="0" w:color="auto"/>
            </w:tcBorders>
            <w:shd w:val="clear" w:color="auto" w:fill="auto"/>
            <w:vAlign w:val="center"/>
          </w:tcPr>
          <w:p w14:paraId="692BFFF7" w14:textId="77777777" w:rsidR="00DC42E2" w:rsidRPr="005B72BD" w:rsidRDefault="001B4BFA" w:rsidP="00C35A12">
            <w:pPr>
              <w:jc w:val="right"/>
              <w:rPr>
                <w:rFonts w:eastAsia="Times New Roman" w:cs="Times New Roman"/>
                <w:i/>
                <w:color w:val="auto"/>
                <w:lang w:val="hr-HR"/>
              </w:rPr>
            </w:pPr>
            <w:r w:rsidRPr="005B72BD">
              <w:rPr>
                <w:rFonts w:eastAsia="Times New Roman" w:cs="Times New Roman"/>
                <w:i/>
                <w:color w:val="auto"/>
                <w:lang w:val="hr-HR"/>
              </w:rPr>
              <w:t>28.303.562</w:t>
            </w:r>
            <w:r w:rsidR="00DC42E2" w:rsidRPr="005B72BD">
              <w:rPr>
                <w:rFonts w:eastAsia="Times New Roman" w:cs="Times New Roman"/>
                <w:i/>
                <w:color w:val="auto"/>
                <w:lang w:val="hr-HR"/>
              </w:rPr>
              <w:t>,00</w:t>
            </w:r>
          </w:p>
        </w:tc>
        <w:tc>
          <w:tcPr>
            <w:tcW w:w="1842" w:type="dxa"/>
            <w:tcBorders>
              <w:top w:val="single" w:sz="4" w:space="0" w:color="auto"/>
              <w:left w:val="single" w:sz="4" w:space="0" w:color="auto"/>
              <w:right w:val="single" w:sz="4" w:space="0" w:color="auto"/>
            </w:tcBorders>
            <w:shd w:val="clear" w:color="auto" w:fill="auto"/>
            <w:vAlign w:val="center"/>
          </w:tcPr>
          <w:p w14:paraId="58079D7E" w14:textId="77777777" w:rsidR="00DC42E2" w:rsidRPr="005B72BD" w:rsidRDefault="001B4BFA" w:rsidP="00C35A12">
            <w:pPr>
              <w:jc w:val="right"/>
              <w:rPr>
                <w:rFonts w:eastAsia="Times New Roman" w:cs="Times New Roman"/>
                <w:i/>
                <w:color w:val="auto"/>
                <w:lang w:val="hr-HR"/>
              </w:rPr>
            </w:pPr>
            <w:r w:rsidRPr="005B72BD">
              <w:rPr>
                <w:rFonts w:eastAsia="Times New Roman" w:cs="Times New Roman"/>
                <w:i/>
                <w:color w:val="auto"/>
                <w:lang w:val="hr-HR"/>
              </w:rPr>
              <w:t>1.347.975,63</w:t>
            </w:r>
          </w:p>
        </w:tc>
        <w:tc>
          <w:tcPr>
            <w:tcW w:w="1161" w:type="dxa"/>
            <w:tcBorders>
              <w:top w:val="single" w:sz="4" w:space="0" w:color="auto"/>
              <w:left w:val="single" w:sz="4" w:space="0" w:color="auto"/>
              <w:right w:val="single" w:sz="4" w:space="0" w:color="auto"/>
            </w:tcBorders>
            <w:shd w:val="clear" w:color="auto" w:fill="auto"/>
            <w:vAlign w:val="center"/>
          </w:tcPr>
          <w:p w14:paraId="3731C0CB" w14:textId="77777777" w:rsidR="00DC42E2" w:rsidRPr="005B72BD" w:rsidRDefault="001B4BFA" w:rsidP="00C35A12">
            <w:pPr>
              <w:jc w:val="right"/>
              <w:rPr>
                <w:rFonts w:eastAsia="Times New Roman" w:cs="Times New Roman"/>
                <w:i/>
                <w:color w:val="auto"/>
                <w:lang w:val="hr-HR"/>
              </w:rPr>
            </w:pPr>
            <w:r w:rsidRPr="005B72BD">
              <w:rPr>
                <w:rFonts w:eastAsia="Times New Roman" w:cs="Times New Roman"/>
                <w:i/>
                <w:color w:val="auto"/>
                <w:lang w:val="hr-HR"/>
              </w:rPr>
              <w:t>4,76</w:t>
            </w:r>
          </w:p>
        </w:tc>
      </w:tr>
      <w:tr w:rsidR="00DC42E2" w:rsidRPr="005B72BD" w14:paraId="3BDD83C7"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342BBCB8"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IZGRADNJA I DODATNA ULAGANJA U PROMETNICE I MOSTOVE</w:t>
            </w:r>
          </w:p>
        </w:tc>
        <w:tc>
          <w:tcPr>
            <w:tcW w:w="1560" w:type="dxa"/>
            <w:tcBorders>
              <w:left w:val="single" w:sz="4" w:space="0" w:color="auto"/>
              <w:right w:val="single" w:sz="4" w:space="0" w:color="auto"/>
            </w:tcBorders>
            <w:shd w:val="clear" w:color="auto" w:fill="auto"/>
            <w:vAlign w:val="center"/>
          </w:tcPr>
          <w:p w14:paraId="0CF3C054"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4.527.233</w:t>
            </w:r>
            <w:r w:rsidR="00DC42E2" w:rsidRPr="005B72BD">
              <w:rPr>
                <w:rFonts w:eastAsia="Times New Roman" w:cs="Times New Roman"/>
                <w:color w:val="auto"/>
                <w:lang w:val="hr-HR"/>
              </w:rPr>
              <w:t>,00</w:t>
            </w:r>
          </w:p>
        </w:tc>
        <w:tc>
          <w:tcPr>
            <w:tcW w:w="1842" w:type="dxa"/>
            <w:tcBorders>
              <w:left w:val="single" w:sz="4" w:space="0" w:color="auto"/>
              <w:right w:val="single" w:sz="4" w:space="0" w:color="auto"/>
            </w:tcBorders>
            <w:shd w:val="clear" w:color="auto" w:fill="auto"/>
            <w:vAlign w:val="center"/>
          </w:tcPr>
          <w:p w14:paraId="7E26160D"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771.203,85</w:t>
            </w:r>
          </w:p>
        </w:tc>
        <w:tc>
          <w:tcPr>
            <w:tcW w:w="1161" w:type="dxa"/>
            <w:tcBorders>
              <w:left w:val="single" w:sz="4" w:space="0" w:color="auto"/>
              <w:right w:val="single" w:sz="4" w:space="0" w:color="auto"/>
            </w:tcBorders>
            <w:shd w:val="clear" w:color="auto" w:fill="auto"/>
            <w:vAlign w:val="center"/>
          </w:tcPr>
          <w:p w14:paraId="1628F220"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17,03</w:t>
            </w:r>
          </w:p>
        </w:tc>
      </w:tr>
      <w:tr w:rsidR="00DC42E2" w:rsidRPr="005B72BD" w14:paraId="1A6664C5"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3C152E14"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IZGRADNJA JAVNE RASVJETE</w:t>
            </w:r>
          </w:p>
        </w:tc>
        <w:tc>
          <w:tcPr>
            <w:tcW w:w="1560" w:type="dxa"/>
            <w:tcBorders>
              <w:left w:val="single" w:sz="4" w:space="0" w:color="auto"/>
              <w:right w:val="single" w:sz="4" w:space="0" w:color="auto"/>
            </w:tcBorders>
            <w:shd w:val="clear" w:color="auto" w:fill="auto"/>
            <w:vAlign w:val="center"/>
          </w:tcPr>
          <w:p w14:paraId="1395855E"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1.090</w:t>
            </w:r>
            <w:r w:rsidR="00DC42E2" w:rsidRPr="005B72BD">
              <w:rPr>
                <w:rFonts w:eastAsia="Times New Roman" w:cs="Times New Roman"/>
                <w:color w:val="auto"/>
                <w:lang w:val="hr-HR"/>
              </w:rPr>
              <w:t>.000,00</w:t>
            </w:r>
          </w:p>
        </w:tc>
        <w:tc>
          <w:tcPr>
            <w:tcW w:w="1842" w:type="dxa"/>
            <w:tcBorders>
              <w:left w:val="single" w:sz="4" w:space="0" w:color="auto"/>
              <w:right w:val="single" w:sz="4" w:space="0" w:color="auto"/>
            </w:tcBorders>
            <w:shd w:val="clear" w:color="auto" w:fill="auto"/>
            <w:vAlign w:val="center"/>
          </w:tcPr>
          <w:p w14:paraId="6A2A214A"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27.621,20</w:t>
            </w:r>
          </w:p>
        </w:tc>
        <w:tc>
          <w:tcPr>
            <w:tcW w:w="1161" w:type="dxa"/>
            <w:tcBorders>
              <w:left w:val="single" w:sz="4" w:space="0" w:color="auto"/>
              <w:right w:val="single" w:sz="4" w:space="0" w:color="auto"/>
            </w:tcBorders>
            <w:shd w:val="clear" w:color="auto" w:fill="auto"/>
            <w:vAlign w:val="center"/>
          </w:tcPr>
          <w:p w14:paraId="6D4C1249"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2,53</w:t>
            </w:r>
          </w:p>
        </w:tc>
      </w:tr>
      <w:tr w:rsidR="00DC42E2" w:rsidRPr="005B72BD" w14:paraId="2350896D"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6534A2EB"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IZGRADNJA VODOVODA I KANALIZACIJE</w:t>
            </w:r>
          </w:p>
        </w:tc>
        <w:tc>
          <w:tcPr>
            <w:tcW w:w="1560" w:type="dxa"/>
            <w:tcBorders>
              <w:left w:val="single" w:sz="4" w:space="0" w:color="auto"/>
              <w:right w:val="single" w:sz="4" w:space="0" w:color="auto"/>
            </w:tcBorders>
            <w:shd w:val="clear" w:color="auto" w:fill="auto"/>
            <w:vAlign w:val="center"/>
          </w:tcPr>
          <w:p w14:paraId="2F5B0AE8"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40.000</w:t>
            </w:r>
            <w:r w:rsidR="00DC42E2" w:rsidRPr="005B72BD">
              <w:rPr>
                <w:rFonts w:eastAsia="Times New Roman" w:cs="Times New Roman"/>
                <w:color w:val="auto"/>
                <w:lang w:val="hr-HR"/>
              </w:rPr>
              <w:t>,00</w:t>
            </w:r>
          </w:p>
        </w:tc>
        <w:tc>
          <w:tcPr>
            <w:tcW w:w="1842" w:type="dxa"/>
            <w:tcBorders>
              <w:left w:val="single" w:sz="4" w:space="0" w:color="auto"/>
              <w:right w:val="single" w:sz="4" w:space="0" w:color="auto"/>
            </w:tcBorders>
            <w:shd w:val="clear" w:color="auto" w:fill="auto"/>
            <w:vAlign w:val="center"/>
          </w:tcPr>
          <w:p w14:paraId="52BE3195"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65811005"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DC42E2" w:rsidRPr="005B72BD" w14:paraId="7DF3F5DD"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63B4ECDE"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UREĐENJE GROBLJA</w:t>
            </w:r>
          </w:p>
        </w:tc>
        <w:tc>
          <w:tcPr>
            <w:tcW w:w="1560" w:type="dxa"/>
            <w:tcBorders>
              <w:left w:val="single" w:sz="4" w:space="0" w:color="auto"/>
              <w:right w:val="single" w:sz="4" w:space="0" w:color="auto"/>
            </w:tcBorders>
            <w:shd w:val="clear" w:color="auto" w:fill="auto"/>
            <w:vAlign w:val="center"/>
          </w:tcPr>
          <w:p w14:paraId="2EEFEB6C"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302.734</w:t>
            </w:r>
            <w:r w:rsidR="00DC42E2" w:rsidRPr="005B72BD">
              <w:rPr>
                <w:rFonts w:eastAsia="Times New Roman" w:cs="Times New Roman"/>
                <w:color w:val="auto"/>
                <w:lang w:val="hr-HR"/>
              </w:rPr>
              <w:t>,00</w:t>
            </w:r>
          </w:p>
        </w:tc>
        <w:tc>
          <w:tcPr>
            <w:tcW w:w="1842" w:type="dxa"/>
            <w:tcBorders>
              <w:left w:val="single" w:sz="4" w:space="0" w:color="auto"/>
              <w:right w:val="single" w:sz="4" w:space="0" w:color="auto"/>
            </w:tcBorders>
            <w:shd w:val="clear" w:color="auto" w:fill="auto"/>
            <w:vAlign w:val="center"/>
          </w:tcPr>
          <w:p w14:paraId="452761DB"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76.155,00</w:t>
            </w:r>
          </w:p>
        </w:tc>
        <w:tc>
          <w:tcPr>
            <w:tcW w:w="1161" w:type="dxa"/>
            <w:tcBorders>
              <w:left w:val="single" w:sz="4" w:space="0" w:color="auto"/>
              <w:right w:val="single" w:sz="4" w:space="0" w:color="auto"/>
            </w:tcBorders>
            <w:shd w:val="clear" w:color="auto" w:fill="auto"/>
            <w:vAlign w:val="center"/>
          </w:tcPr>
          <w:p w14:paraId="12E1DD50"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25,16</w:t>
            </w:r>
          </w:p>
        </w:tc>
      </w:tr>
      <w:tr w:rsidR="001B4BFA" w:rsidRPr="005B72BD" w14:paraId="7100D38C"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132C1B25" w14:textId="77777777" w:rsidR="001B4BFA" w:rsidRPr="005B72BD" w:rsidRDefault="001B4BFA" w:rsidP="00C35A12">
            <w:pPr>
              <w:rPr>
                <w:rFonts w:eastAsia="Times New Roman" w:cs="Times New Roman"/>
                <w:color w:val="auto"/>
                <w:lang w:val="hr-HR"/>
              </w:rPr>
            </w:pPr>
            <w:r w:rsidRPr="005B72BD">
              <w:rPr>
                <w:rFonts w:eastAsia="Times New Roman" w:cs="Times New Roman"/>
                <w:color w:val="auto"/>
                <w:lang w:val="hr-HR"/>
              </w:rPr>
              <w:t>Kapitalni projekt AGLOMERACIJA POŽEGA</w:t>
            </w:r>
          </w:p>
        </w:tc>
        <w:tc>
          <w:tcPr>
            <w:tcW w:w="1560" w:type="dxa"/>
            <w:tcBorders>
              <w:left w:val="single" w:sz="4" w:space="0" w:color="auto"/>
              <w:right w:val="single" w:sz="4" w:space="0" w:color="auto"/>
            </w:tcBorders>
            <w:shd w:val="clear" w:color="auto" w:fill="auto"/>
            <w:vAlign w:val="center"/>
          </w:tcPr>
          <w:p w14:paraId="1E1A17A9" w14:textId="77777777" w:rsidR="001B4BFA"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1.000.000,00</w:t>
            </w:r>
          </w:p>
        </w:tc>
        <w:tc>
          <w:tcPr>
            <w:tcW w:w="1842" w:type="dxa"/>
            <w:tcBorders>
              <w:left w:val="single" w:sz="4" w:space="0" w:color="auto"/>
              <w:right w:val="single" w:sz="4" w:space="0" w:color="auto"/>
            </w:tcBorders>
            <w:shd w:val="clear" w:color="auto" w:fill="auto"/>
            <w:vAlign w:val="center"/>
          </w:tcPr>
          <w:p w14:paraId="6A0A713A" w14:textId="77777777" w:rsidR="001B4BFA"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2DA6BF2C" w14:textId="77777777" w:rsidR="001B4BFA"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1B4BFA" w:rsidRPr="005B72BD" w14:paraId="0657CF24"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47C09686" w14:textId="77777777" w:rsidR="001B4BFA" w:rsidRPr="005B72BD" w:rsidRDefault="001B4BFA" w:rsidP="00C35A12">
            <w:pPr>
              <w:rPr>
                <w:rFonts w:eastAsia="Times New Roman" w:cs="Times New Roman"/>
                <w:color w:val="auto"/>
                <w:lang w:val="hr-HR"/>
              </w:rPr>
            </w:pPr>
            <w:r w:rsidRPr="005B72BD">
              <w:rPr>
                <w:rFonts w:eastAsia="Times New Roman" w:cs="Times New Roman"/>
                <w:color w:val="auto"/>
                <w:lang w:val="hr-HR"/>
              </w:rPr>
              <w:t xml:space="preserve">Kapitalni projekt AGLOMERACIJA POŽEGA – PLETERNICA </w:t>
            </w:r>
          </w:p>
        </w:tc>
        <w:tc>
          <w:tcPr>
            <w:tcW w:w="1560" w:type="dxa"/>
            <w:tcBorders>
              <w:left w:val="single" w:sz="4" w:space="0" w:color="auto"/>
              <w:right w:val="single" w:sz="4" w:space="0" w:color="auto"/>
            </w:tcBorders>
            <w:shd w:val="clear" w:color="auto" w:fill="auto"/>
            <w:vAlign w:val="center"/>
          </w:tcPr>
          <w:p w14:paraId="425B657A" w14:textId="77777777" w:rsidR="001B4BFA"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300.000,00</w:t>
            </w:r>
          </w:p>
        </w:tc>
        <w:tc>
          <w:tcPr>
            <w:tcW w:w="1842" w:type="dxa"/>
            <w:tcBorders>
              <w:left w:val="single" w:sz="4" w:space="0" w:color="auto"/>
              <w:right w:val="single" w:sz="4" w:space="0" w:color="auto"/>
            </w:tcBorders>
            <w:shd w:val="clear" w:color="auto" w:fill="auto"/>
            <w:vAlign w:val="center"/>
          </w:tcPr>
          <w:p w14:paraId="4750C825" w14:textId="77777777" w:rsidR="001B4BFA"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011B1095" w14:textId="77777777" w:rsidR="001B4BFA"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DC42E2" w:rsidRPr="005B72BD" w14:paraId="24BE2E47"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71B25598"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 xml:space="preserve">Kapitalni projekt IZGRADNJA KOMUNALNIH OBJEKATA NA LOKACIJI VINOGRADINE </w:t>
            </w:r>
          </w:p>
        </w:tc>
        <w:tc>
          <w:tcPr>
            <w:tcW w:w="1560" w:type="dxa"/>
            <w:tcBorders>
              <w:left w:val="single" w:sz="4" w:space="0" w:color="auto"/>
              <w:right w:val="single" w:sz="4" w:space="0" w:color="auto"/>
            </w:tcBorders>
            <w:shd w:val="clear" w:color="auto" w:fill="auto"/>
            <w:vAlign w:val="center"/>
          </w:tcPr>
          <w:p w14:paraId="618A926C"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10.393.595</w:t>
            </w:r>
            <w:r w:rsidR="00DC42E2" w:rsidRPr="005B72BD">
              <w:rPr>
                <w:rFonts w:eastAsia="Times New Roman" w:cs="Times New Roman"/>
                <w:color w:val="auto"/>
                <w:lang w:val="hr-HR"/>
              </w:rPr>
              <w:t>,00</w:t>
            </w:r>
          </w:p>
        </w:tc>
        <w:tc>
          <w:tcPr>
            <w:tcW w:w="1842" w:type="dxa"/>
            <w:tcBorders>
              <w:left w:val="single" w:sz="4" w:space="0" w:color="auto"/>
              <w:right w:val="single" w:sz="4" w:space="0" w:color="auto"/>
            </w:tcBorders>
            <w:shd w:val="clear" w:color="auto" w:fill="auto"/>
            <w:vAlign w:val="center"/>
          </w:tcPr>
          <w:p w14:paraId="1C2030E6"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1A009E1B"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DC42E2" w:rsidRPr="005B72BD" w14:paraId="555380BF"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2F0223AC"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IZGRADNJA INFRASTRUKTURE U PODUZETNIČKOJ ZONI</w:t>
            </w:r>
          </w:p>
        </w:tc>
        <w:tc>
          <w:tcPr>
            <w:tcW w:w="1560" w:type="dxa"/>
            <w:tcBorders>
              <w:left w:val="single" w:sz="4" w:space="0" w:color="auto"/>
              <w:right w:val="single" w:sz="4" w:space="0" w:color="auto"/>
            </w:tcBorders>
            <w:shd w:val="clear" w:color="auto" w:fill="auto"/>
            <w:vAlign w:val="center"/>
          </w:tcPr>
          <w:p w14:paraId="001F5B13"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1.000.000</w:t>
            </w:r>
            <w:r w:rsidR="00DC42E2" w:rsidRPr="005B72BD">
              <w:rPr>
                <w:rFonts w:eastAsia="Times New Roman" w:cs="Times New Roman"/>
                <w:color w:val="auto"/>
                <w:lang w:val="hr-HR"/>
              </w:rPr>
              <w:t>,00</w:t>
            </w:r>
          </w:p>
        </w:tc>
        <w:tc>
          <w:tcPr>
            <w:tcW w:w="1842" w:type="dxa"/>
            <w:tcBorders>
              <w:left w:val="single" w:sz="4" w:space="0" w:color="auto"/>
              <w:right w:val="single" w:sz="4" w:space="0" w:color="auto"/>
            </w:tcBorders>
            <w:shd w:val="clear" w:color="auto" w:fill="auto"/>
            <w:vAlign w:val="center"/>
          </w:tcPr>
          <w:p w14:paraId="4DF5965B"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0</w:t>
            </w:r>
            <w:r w:rsidR="00DC42E2" w:rsidRPr="005B72BD">
              <w:rPr>
                <w:rFonts w:eastAsia="Times New Roman" w:cs="Times New Roman"/>
                <w:color w:val="auto"/>
                <w:lang w:val="hr-HR"/>
              </w:rPr>
              <w:t>,00</w:t>
            </w:r>
          </w:p>
        </w:tc>
        <w:tc>
          <w:tcPr>
            <w:tcW w:w="1161" w:type="dxa"/>
            <w:tcBorders>
              <w:left w:val="single" w:sz="4" w:space="0" w:color="auto"/>
              <w:right w:val="single" w:sz="4" w:space="0" w:color="auto"/>
            </w:tcBorders>
            <w:shd w:val="clear" w:color="auto" w:fill="auto"/>
            <w:vAlign w:val="center"/>
          </w:tcPr>
          <w:p w14:paraId="61961293"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DC42E2" w:rsidRPr="005B72BD" w14:paraId="6B20C78D"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7F7EF613"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lastRenderedPageBreak/>
              <w:t xml:space="preserve">Kapitalni projekt IZGRADNJA MOSTA PREKO VUČJAKA </w:t>
            </w:r>
          </w:p>
        </w:tc>
        <w:tc>
          <w:tcPr>
            <w:tcW w:w="1560" w:type="dxa"/>
            <w:tcBorders>
              <w:left w:val="single" w:sz="4" w:space="0" w:color="auto"/>
              <w:right w:val="single" w:sz="4" w:space="0" w:color="auto"/>
            </w:tcBorders>
            <w:shd w:val="clear" w:color="auto" w:fill="auto"/>
            <w:vAlign w:val="center"/>
          </w:tcPr>
          <w:p w14:paraId="44B33D2D"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120.000</w:t>
            </w:r>
            <w:r w:rsidR="00DC42E2" w:rsidRPr="005B72BD">
              <w:rPr>
                <w:rFonts w:eastAsia="Times New Roman" w:cs="Times New Roman"/>
                <w:color w:val="auto"/>
                <w:lang w:val="hr-HR"/>
              </w:rPr>
              <w:t>,00</w:t>
            </w:r>
          </w:p>
        </w:tc>
        <w:tc>
          <w:tcPr>
            <w:tcW w:w="1842" w:type="dxa"/>
            <w:tcBorders>
              <w:left w:val="single" w:sz="4" w:space="0" w:color="auto"/>
              <w:right w:val="single" w:sz="4" w:space="0" w:color="auto"/>
            </w:tcBorders>
            <w:shd w:val="clear" w:color="auto" w:fill="auto"/>
            <w:vAlign w:val="center"/>
          </w:tcPr>
          <w:p w14:paraId="2B3EAE02"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180,08</w:t>
            </w:r>
          </w:p>
        </w:tc>
        <w:tc>
          <w:tcPr>
            <w:tcW w:w="1161" w:type="dxa"/>
            <w:tcBorders>
              <w:left w:val="single" w:sz="4" w:space="0" w:color="auto"/>
              <w:right w:val="single" w:sz="4" w:space="0" w:color="auto"/>
            </w:tcBorders>
            <w:shd w:val="clear" w:color="auto" w:fill="auto"/>
            <w:vAlign w:val="center"/>
          </w:tcPr>
          <w:p w14:paraId="1EA64138"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0,15</w:t>
            </w:r>
          </w:p>
        </w:tc>
      </w:tr>
      <w:tr w:rsidR="001B4BFA" w:rsidRPr="005B72BD" w14:paraId="7C06EA07"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63944DA1" w14:textId="77777777" w:rsidR="001B4BFA" w:rsidRPr="005B72BD" w:rsidRDefault="001B4BFA" w:rsidP="00C35A12">
            <w:pPr>
              <w:rPr>
                <w:rFonts w:eastAsia="Times New Roman" w:cs="Times New Roman"/>
                <w:color w:val="auto"/>
                <w:lang w:val="hr-HR"/>
              </w:rPr>
            </w:pPr>
            <w:r w:rsidRPr="005B72BD">
              <w:rPr>
                <w:rFonts w:eastAsia="Times New Roman" w:cs="Times New Roman"/>
                <w:color w:val="auto"/>
                <w:lang w:val="hr-HR"/>
              </w:rPr>
              <w:t>Kapitalni projekt ENERGETSKI EKOLOŠKI UČINKOVITA JAVNA RASVJETA</w:t>
            </w:r>
          </w:p>
        </w:tc>
        <w:tc>
          <w:tcPr>
            <w:tcW w:w="1560" w:type="dxa"/>
            <w:tcBorders>
              <w:left w:val="single" w:sz="4" w:space="0" w:color="auto"/>
              <w:right w:val="single" w:sz="4" w:space="0" w:color="auto"/>
            </w:tcBorders>
            <w:shd w:val="clear" w:color="auto" w:fill="auto"/>
            <w:vAlign w:val="center"/>
          </w:tcPr>
          <w:p w14:paraId="4B72F86C" w14:textId="77777777" w:rsidR="001B4BFA"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9.120.000,00</w:t>
            </w:r>
          </w:p>
        </w:tc>
        <w:tc>
          <w:tcPr>
            <w:tcW w:w="1842" w:type="dxa"/>
            <w:tcBorders>
              <w:left w:val="single" w:sz="4" w:space="0" w:color="auto"/>
              <w:right w:val="single" w:sz="4" w:space="0" w:color="auto"/>
            </w:tcBorders>
            <w:shd w:val="clear" w:color="auto" w:fill="auto"/>
            <w:vAlign w:val="center"/>
          </w:tcPr>
          <w:p w14:paraId="14B12665" w14:textId="77777777" w:rsidR="001B4BFA"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118.687,50</w:t>
            </w:r>
          </w:p>
        </w:tc>
        <w:tc>
          <w:tcPr>
            <w:tcW w:w="1161" w:type="dxa"/>
            <w:tcBorders>
              <w:left w:val="single" w:sz="4" w:space="0" w:color="auto"/>
              <w:right w:val="single" w:sz="4" w:space="0" w:color="auto"/>
            </w:tcBorders>
            <w:shd w:val="clear" w:color="auto" w:fill="auto"/>
            <w:vAlign w:val="center"/>
          </w:tcPr>
          <w:p w14:paraId="6B1ABE64" w14:textId="77777777" w:rsidR="001B4BFA"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1,30</w:t>
            </w:r>
          </w:p>
        </w:tc>
      </w:tr>
      <w:tr w:rsidR="00DC42E2" w:rsidRPr="005B72BD" w14:paraId="1ED206C9"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304CF75E"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 xml:space="preserve">Kapitalni projekt IZGRADNJA ŠETNICE PO DESNOOBALNOM NASIPU RIJEKE ORLJAVE </w:t>
            </w:r>
          </w:p>
        </w:tc>
        <w:tc>
          <w:tcPr>
            <w:tcW w:w="1560" w:type="dxa"/>
            <w:tcBorders>
              <w:left w:val="single" w:sz="4" w:space="0" w:color="auto"/>
              <w:right w:val="single" w:sz="4" w:space="0" w:color="auto"/>
            </w:tcBorders>
            <w:shd w:val="clear" w:color="auto" w:fill="auto"/>
            <w:vAlign w:val="center"/>
          </w:tcPr>
          <w:p w14:paraId="13BAAF7C"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210.000</w:t>
            </w:r>
            <w:r w:rsidR="00DC42E2" w:rsidRPr="005B72BD">
              <w:rPr>
                <w:rFonts w:eastAsia="Times New Roman" w:cs="Times New Roman"/>
                <w:color w:val="auto"/>
                <w:lang w:val="hr-HR"/>
              </w:rPr>
              <w:t>,00</w:t>
            </w:r>
          </w:p>
        </w:tc>
        <w:tc>
          <w:tcPr>
            <w:tcW w:w="1842" w:type="dxa"/>
            <w:tcBorders>
              <w:left w:val="single" w:sz="4" w:space="0" w:color="auto"/>
              <w:right w:val="single" w:sz="4" w:space="0" w:color="auto"/>
            </w:tcBorders>
            <w:shd w:val="clear" w:color="auto" w:fill="auto"/>
            <w:vAlign w:val="center"/>
          </w:tcPr>
          <w:p w14:paraId="7BEAF5D2"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208.465,50</w:t>
            </w:r>
          </w:p>
        </w:tc>
        <w:tc>
          <w:tcPr>
            <w:tcW w:w="1161" w:type="dxa"/>
            <w:tcBorders>
              <w:left w:val="single" w:sz="4" w:space="0" w:color="auto"/>
              <w:right w:val="single" w:sz="4" w:space="0" w:color="auto"/>
            </w:tcBorders>
            <w:shd w:val="clear" w:color="auto" w:fill="auto"/>
            <w:vAlign w:val="center"/>
          </w:tcPr>
          <w:p w14:paraId="7FE567F4" w14:textId="77777777" w:rsidR="00DC42E2" w:rsidRPr="005B72BD" w:rsidRDefault="001B4BFA" w:rsidP="00C35A12">
            <w:pPr>
              <w:jc w:val="right"/>
              <w:rPr>
                <w:rFonts w:eastAsia="Times New Roman" w:cs="Times New Roman"/>
                <w:color w:val="auto"/>
                <w:lang w:val="hr-HR"/>
              </w:rPr>
            </w:pPr>
            <w:r w:rsidRPr="005B72BD">
              <w:rPr>
                <w:rFonts w:eastAsia="Times New Roman" w:cs="Times New Roman"/>
                <w:color w:val="auto"/>
                <w:lang w:val="hr-HR"/>
              </w:rPr>
              <w:t>99,27</w:t>
            </w:r>
          </w:p>
        </w:tc>
      </w:tr>
      <w:tr w:rsidR="00EF0A18" w:rsidRPr="005B72BD" w14:paraId="7077BBD4" w14:textId="77777777" w:rsidTr="00EF0A18">
        <w:trPr>
          <w:trHeight w:val="284"/>
          <w:jc w:val="center"/>
        </w:trPr>
        <w:tc>
          <w:tcPr>
            <w:tcW w:w="4563" w:type="dxa"/>
            <w:tcBorders>
              <w:left w:val="single" w:sz="4" w:space="0" w:color="auto"/>
              <w:bottom w:val="single" w:sz="4" w:space="0" w:color="auto"/>
              <w:right w:val="single" w:sz="4" w:space="0" w:color="auto"/>
            </w:tcBorders>
            <w:shd w:val="clear" w:color="auto" w:fill="auto"/>
            <w:vAlign w:val="center"/>
          </w:tcPr>
          <w:p w14:paraId="7A5B0C55" w14:textId="77777777" w:rsidR="00DC42E2" w:rsidRPr="005B72BD" w:rsidRDefault="00DC42E2" w:rsidP="00C35A12">
            <w:pPr>
              <w:rPr>
                <w:rFonts w:eastAsia="Times New Roman" w:cs="Times New Roman"/>
                <w:i/>
                <w:color w:val="auto"/>
                <w:lang w:val="hr-HR"/>
              </w:rPr>
            </w:pPr>
            <w:r w:rsidRPr="005B72BD">
              <w:rPr>
                <w:rFonts w:eastAsia="Times New Roman" w:cs="Times New Roman"/>
                <w:color w:val="auto"/>
                <w:lang w:val="hr-HR"/>
              </w:rPr>
              <w:t>Kapitalni projekt NABAVA URBANE OPREME</w:t>
            </w:r>
          </w:p>
        </w:tc>
        <w:tc>
          <w:tcPr>
            <w:tcW w:w="1560" w:type="dxa"/>
            <w:tcBorders>
              <w:left w:val="single" w:sz="4" w:space="0" w:color="auto"/>
              <w:bottom w:val="single" w:sz="4" w:space="0" w:color="auto"/>
              <w:right w:val="single" w:sz="4" w:space="0" w:color="auto"/>
            </w:tcBorders>
            <w:shd w:val="clear" w:color="auto" w:fill="auto"/>
            <w:vAlign w:val="center"/>
          </w:tcPr>
          <w:p w14:paraId="11F50561" w14:textId="77777777" w:rsidR="00DC42E2" w:rsidRPr="005B72BD" w:rsidRDefault="001B4BFA" w:rsidP="00C35A12">
            <w:pPr>
              <w:jc w:val="right"/>
              <w:rPr>
                <w:rFonts w:eastAsia="Times New Roman" w:cs="Times New Roman"/>
                <w:i/>
                <w:color w:val="auto"/>
                <w:lang w:val="hr-HR"/>
              </w:rPr>
            </w:pPr>
            <w:r w:rsidRPr="005B72BD">
              <w:rPr>
                <w:rFonts w:eastAsia="Times New Roman" w:cs="Times New Roman"/>
                <w:color w:val="auto"/>
                <w:lang w:val="hr-HR"/>
              </w:rPr>
              <w:t>200.000</w:t>
            </w:r>
            <w:r w:rsidR="00DC42E2" w:rsidRPr="005B72BD">
              <w:rPr>
                <w:rFonts w:eastAsia="Times New Roman" w:cs="Times New Roman"/>
                <w:color w:val="auto"/>
                <w:lang w:val="hr-HR"/>
              </w:rPr>
              <w:t>,00</w:t>
            </w:r>
          </w:p>
        </w:tc>
        <w:tc>
          <w:tcPr>
            <w:tcW w:w="1842" w:type="dxa"/>
            <w:tcBorders>
              <w:left w:val="single" w:sz="4" w:space="0" w:color="auto"/>
              <w:bottom w:val="single" w:sz="4" w:space="0" w:color="auto"/>
              <w:right w:val="single" w:sz="4" w:space="0" w:color="auto"/>
            </w:tcBorders>
            <w:shd w:val="clear" w:color="auto" w:fill="auto"/>
            <w:vAlign w:val="center"/>
          </w:tcPr>
          <w:p w14:paraId="7FDC0E4F" w14:textId="77777777" w:rsidR="00DC42E2" w:rsidRPr="005B72BD" w:rsidRDefault="001B4BFA" w:rsidP="00C35A12">
            <w:pPr>
              <w:jc w:val="right"/>
              <w:rPr>
                <w:rFonts w:eastAsia="Times New Roman" w:cs="Times New Roman"/>
                <w:i/>
                <w:color w:val="auto"/>
                <w:lang w:val="hr-HR"/>
              </w:rPr>
            </w:pPr>
            <w:r w:rsidRPr="005B72BD">
              <w:rPr>
                <w:rFonts w:eastAsia="Times New Roman" w:cs="Times New Roman"/>
                <w:color w:val="auto"/>
                <w:lang w:val="hr-HR"/>
              </w:rPr>
              <w:t>145.662,50</w:t>
            </w:r>
          </w:p>
        </w:tc>
        <w:tc>
          <w:tcPr>
            <w:tcW w:w="1161" w:type="dxa"/>
            <w:tcBorders>
              <w:left w:val="single" w:sz="4" w:space="0" w:color="auto"/>
              <w:bottom w:val="single" w:sz="4" w:space="0" w:color="auto"/>
              <w:right w:val="single" w:sz="4" w:space="0" w:color="auto"/>
            </w:tcBorders>
            <w:shd w:val="clear" w:color="auto" w:fill="auto"/>
            <w:vAlign w:val="center"/>
          </w:tcPr>
          <w:p w14:paraId="381DF61E" w14:textId="77777777" w:rsidR="00DC42E2" w:rsidRPr="005B72BD" w:rsidRDefault="001B4BFA" w:rsidP="00C35A12">
            <w:pPr>
              <w:jc w:val="right"/>
              <w:rPr>
                <w:rFonts w:eastAsia="Times New Roman" w:cs="Times New Roman"/>
                <w:i/>
                <w:color w:val="auto"/>
                <w:lang w:val="hr-HR"/>
              </w:rPr>
            </w:pPr>
            <w:r w:rsidRPr="005B72BD">
              <w:rPr>
                <w:rFonts w:eastAsia="Times New Roman" w:cs="Times New Roman"/>
                <w:color w:val="auto"/>
                <w:lang w:val="hr-HR"/>
              </w:rPr>
              <w:t>72,83</w:t>
            </w:r>
          </w:p>
        </w:tc>
      </w:tr>
      <w:tr w:rsidR="00EF0A18" w:rsidRPr="005B72BD" w14:paraId="599B5405" w14:textId="77777777" w:rsidTr="00EF0A18">
        <w:trPr>
          <w:trHeight w:val="284"/>
          <w:jc w:val="center"/>
        </w:trPr>
        <w:tc>
          <w:tcPr>
            <w:tcW w:w="4563" w:type="dxa"/>
            <w:tcBorders>
              <w:top w:val="single" w:sz="4" w:space="0" w:color="auto"/>
              <w:left w:val="single" w:sz="4" w:space="0" w:color="auto"/>
              <w:right w:val="single" w:sz="4" w:space="0" w:color="auto"/>
            </w:tcBorders>
            <w:shd w:val="clear" w:color="auto" w:fill="auto"/>
            <w:vAlign w:val="center"/>
          </w:tcPr>
          <w:p w14:paraId="3C6DB98A" w14:textId="77777777" w:rsidR="00DC42E2" w:rsidRPr="005B72BD" w:rsidRDefault="00DC42E2" w:rsidP="00C35A12">
            <w:pPr>
              <w:rPr>
                <w:rFonts w:eastAsia="Times New Roman" w:cs="Times New Roman"/>
                <w:color w:val="auto"/>
                <w:lang w:val="hr-HR"/>
              </w:rPr>
            </w:pPr>
            <w:r w:rsidRPr="005B72BD">
              <w:rPr>
                <w:rFonts w:eastAsia="Times New Roman" w:cs="Times New Roman"/>
                <w:i/>
                <w:color w:val="auto"/>
                <w:lang w:val="hr-HR"/>
              </w:rPr>
              <w:t>Program KAPITALNA ULAGANJA U POSLOVNE, STAMBENE PROSTORE, OPREMU I DRUGO</w:t>
            </w:r>
          </w:p>
        </w:tc>
        <w:tc>
          <w:tcPr>
            <w:tcW w:w="1560" w:type="dxa"/>
            <w:tcBorders>
              <w:top w:val="single" w:sz="4" w:space="0" w:color="auto"/>
              <w:left w:val="single" w:sz="4" w:space="0" w:color="auto"/>
              <w:right w:val="single" w:sz="4" w:space="0" w:color="auto"/>
            </w:tcBorders>
            <w:shd w:val="clear" w:color="auto" w:fill="auto"/>
            <w:vAlign w:val="center"/>
          </w:tcPr>
          <w:p w14:paraId="5873B0FB" w14:textId="77777777" w:rsidR="00DC42E2" w:rsidRPr="005B72BD" w:rsidRDefault="00504057" w:rsidP="00C35A12">
            <w:pPr>
              <w:jc w:val="right"/>
              <w:rPr>
                <w:rFonts w:eastAsia="Times New Roman" w:cs="Times New Roman"/>
                <w:i/>
                <w:color w:val="auto"/>
                <w:lang w:val="hr-HR"/>
              </w:rPr>
            </w:pPr>
            <w:r w:rsidRPr="005B72BD">
              <w:rPr>
                <w:rFonts w:eastAsia="Times New Roman" w:cs="Times New Roman"/>
                <w:i/>
                <w:color w:val="auto"/>
                <w:lang w:val="hr-HR"/>
              </w:rPr>
              <w:t>14.375.029</w:t>
            </w:r>
            <w:r w:rsidR="00DC42E2" w:rsidRPr="005B72BD">
              <w:rPr>
                <w:rFonts w:eastAsia="Times New Roman" w:cs="Times New Roman"/>
                <w:i/>
                <w:color w:val="auto"/>
                <w:lang w:val="hr-HR"/>
              </w:rPr>
              <w:t>,00</w:t>
            </w:r>
          </w:p>
        </w:tc>
        <w:tc>
          <w:tcPr>
            <w:tcW w:w="1842" w:type="dxa"/>
            <w:tcBorders>
              <w:top w:val="single" w:sz="4" w:space="0" w:color="auto"/>
              <w:left w:val="single" w:sz="4" w:space="0" w:color="auto"/>
              <w:right w:val="single" w:sz="4" w:space="0" w:color="auto"/>
            </w:tcBorders>
            <w:shd w:val="clear" w:color="auto" w:fill="auto"/>
            <w:vAlign w:val="center"/>
          </w:tcPr>
          <w:p w14:paraId="695982D2" w14:textId="77777777" w:rsidR="00DC42E2" w:rsidRPr="005B72BD" w:rsidRDefault="00504057" w:rsidP="00C35A12">
            <w:pPr>
              <w:jc w:val="right"/>
              <w:rPr>
                <w:rFonts w:eastAsia="Times New Roman" w:cs="Times New Roman"/>
                <w:i/>
                <w:color w:val="auto"/>
                <w:lang w:val="hr-HR"/>
              </w:rPr>
            </w:pPr>
            <w:r w:rsidRPr="005B72BD">
              <w:rPr>
                <w:rFonts w:eastAsia="Times New Roman" w:cs="Times New Roman"/>
                <w:i/>
                <w:color w:val="auto"/>
                <w:lang w:val="hr-HR"/>
              </w:rPr>
              <w:t>4.518.255,55</w:t>
            </w:r>
          </w:p>
        </w:tc>
        <w:tc>
          <w:tcPr>
            <w:tcW w:w="1161" w:type="dxa"/>
            <w:tcBorders>
              <w:top w:val="single" w:sz="4" w:space="0" w:color="auto"/>
              <w:left w:val="single" w:sz="4" w:space="0" w:color="auto"/>
              <w:right w:val="single" w:sz="4" w:space="0" w:color="auto"/>
            </w:tcBorders>
            <w:shd w:val="clear" w:color="auto" w:fill="auto"/>
            <w:vAlign w:val="center"/>
          </w:tcPr>
          <w:p w14:paraId="29FC92E0" w14:textId="77777777" w:rsidR="00DC42E2" w:rsidRPr="005B72BD" w:rsidRDefault="00504057" w:rsidP="00C35A12">
            <w:pPr>
              <w:jc w:val="right"/>
              <w:rPr>
                <w:rFonts w:eastAsia="Times New Roman" w:cs="Times New Roman"/>
                <w:i/>
                <w:color w:val="auto"/>
                <w:lang w:val="hr-HR"/>
              </w:rPr>
            </w:pPr>
            <w:r w:rsidRPr="005B72BD">
              <w:rPr>
                <w:rFonts w:eastAsia="Times New Roman" w:cs="Times New Roman"/>
                <w:i/>
                <w:color w:val="auto"/>
                <w:lang w:val="hr-HR"/>
              </w:rPr>
              <w:t>31,43</w:t>
            </w:r>
          </w:p>
        </w:tc>
      </w:tr>
      <w:tr w:rsidR="00EF0A18" w:rsidRPr="005B72BD" w14:paraId="55C8155E"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36F329F2"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Aktivnost OPREMANJE DJEČJIH IGRALIŠTA</w:t>
            </w:r>
          </w:p>
        </w:tc>
        <w:tc>
          <w:tcPr>
            <w:tcW w:w="1560" w:type="dxa"/>
            <w:tcBorders>
              <w:left w:val="single" w:sz="4" w:space="0" w:color="auto"/>
              <w:right w:val="single" w:sz="4" w:space="0" w:color="auto"/>
            </w:tcBorders>
            <w:shd w:val="clear" w:color="auto" w:fill="auto"/>
            <w:vAlign w:val="center"/>
          </w:tcPr>
          <w:p w14:paraId="299CF27F"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230</w:t>
            </w:r>
            <w:r w:rsidR="00DC42E2" w:rsidRPr="005B72BD">
              <w:rPr>
                <w:rFonts w:eastAsia="Times New Roman" w:cs="Times New Roman"/>
                <w:color w:val="auto"/>
                <w:lang w:val="hr-HR"/>
              </w:rPr>
              <w:t>.000,00</w:t>
            </w:r>
          </w:p>
        </w:tc>
        <w:tc>
          <w:tcPr>
            <w:tcW w:w="1842" w:type="dxa"/>
            <w:tcBorders>
              <w:left w:val="single" w:sz="4" w:space="0" w:color="auto"/>
              <w:right w:val="single" w:sz="4" w:space="0" w:color="auto"/>
            </w:tcBorders>
            <w:shd w:val="clear" w:color="auto" w:fill="auto"/>
            <w:vAlign w:val="center"/>
          </w:tcPr>
          <w:p w14:paraId="050FB3DA"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110.667,50</w:t>
            </w:r>
          </w:p>
        </w:tc>
        <w:tc>
          <w:tcPr>
            <w:tcW w:w="1161" w:type="dxa"/>
            <w:tcBorders>
              <w:left w:val="single" w:sz="4" w:space="0" w:color="auto"/>
              <w:right w:val="single" w:sz="4" w:space="0" w:color="auto"/>
            </w:tcBorders>
            <w:shd w:val="clear" w:color="auto" w:fill="auto"/>
            <w:vAlign w:val="center"/>
          </w:tcPr>
          <w:p w14:paraId="46737123"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48,12</w:t>
            </w:r>
          </w:p>
        </w:tc>
      </w:tr>
      <w:tr w:rsidR="00EF0A18" w:rsidRPr="005B72BD" w14:paraId="2FBCF791"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77E8A630"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ULAGANJE U ŠPORTSKE OBJEKTE</w:t>
            </w:r>
          </w:p>
        </w:tc>
        <w:tc>
          <w:tcPr>
            <w:tcW w:w="1560" w:type="dxa"/>
            <w:tcBorders>
              <w:left w:val="single" w:sz="4" w:space="0" w:color="auto"/>
              <w:right w:val="single" w:sz="4" w:space="0" w:color="auto"/>
            </w:tcBorders>
            <w:shd w:val="clear" w:color="auto" w:fill="auto"/>
            <w:vAlign w:val="center"/>
          </w:tcPr>
          <w:p w14:paraId="333C86FC"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850.000</w:t>
            </w:r>
            <w:r w:rsidR="00DC42E2" w:rsidRPr="005B72BD">
              <w:rPr>
                <w:rFonts w:eastAsia="Times New Roman" w:cs="Times New Roman"/>
                <w:color w:val="auto"/>
                <w:lang w:val="hr-HR"/>
              </w:rPr>
              <w:t>,00</w:t>
            </w:r>
          </w:p>
        </w:tc>
        <w:tc>
          <w:tcPr>
            <w:tcW w:w="1842" w:type="dxa"/>
            <w:tcBorders>
              <w:left w:val="single" w:sz="4" w:space="0" w:color="auto"/>
              <w:right w:val="single" w:sz="4" w:space="0" w:color="auto"/>
            </w:tcBorders>
            <w:shd w:val="clear" w:color="auto" w:fill="auto"/>
            <w:vAlign w:val="center"/>
          </w:tcPr>
          <w:p w14:paraId="34133BA7"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635.699,24</w:t>
            </w:r>
          </w:p>
        </w:tc>
        <w:tc>
          <w:tcPr>
            <w:tcW w:w="1161" w:type="dxa"/>
            <w:tcBorders>
              <w:left w:val="single" w:sz="4" w:space="0" w:color="auto"/>
              <w:right w:val="single" w:sz="4" w:space="0" w:color="auto"/>
            </w:tcBorders>
            <w:shd w:val="clear" w:color="auto" w:fill="auto"/>
            <w:vAlign w:val="center"/>
          </w:tcPr>
          <w:p w14:paraId="60E441CB"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74,79</w:t>
            </w:r>
          </w:p>
        </w:tc>
      </w:tr>
      <w:tr w:rsidR="00EF0A18" w:rsidRPr="005B72BD" w14:paraId="7BB37990"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7F7241F3"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 xml:space="preserve">Kapitalni projekt ULAGANJE U ŠPORTSKE TERENE </w:t>
            </w:r>
          </w:p>
        </w:tc>
        <w:tc>
          <w:tcPr>
            <w:tcW w:w="1560" w:type="dxa"/>
            <w:tcBorders>
              <w:left w:val="single" w:sz="4" w:space="0" w:color="auto"/>
              <w:right w:val="single" w:sz="4" w:space="0" w:color="auto"/>
            </w:tcBorders>
            <w:shd w:val="clear" w:color="auto" w:fill="auto"/>
            <w:vAlign w:val="center"/>
          </w:tcPr>
          <w:p w14:paraId="5D590408"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3</w:t>
            </w:r>
            <w:r w:rsidR="00504057" w:rsidRPr="005B72BD">
              <w:rPr>
                <w:rFonts w:eastAsia="Times New Roman" w:cs="Times New Roman"/>
                <w:color w:val="auto"/>
                <w:lang w:val="hr-HR"/>
              </w:rPr>
              <w:t>0</w:t>
            </w:r>
            <w:r w:rsidRPr="005B72BD">
              <w:rPr>
                <w:rFonts w:eastAsia="Times New Roman" w:cs="Times New Roman"/>
                <w:color w:val="auto"/>
                <w:lang w:val="hr-HR"/>
              </w:rPr>
              <w:t>0.000,00</w:t>
            </w:r>
          </w:p>
        </w:tc>
        <w:tc>
          <w:tcPr>
            <w:tcW w:w="1842" w:type="dxa"/>
            <w:tcBorders>
              <w:left w:val="single" w:sz="4" w:space="0" w:color="auto"/>
              <w:right w:val="single" w:sz="4" w:space="0" w:color="auto"/>
            </w:tcBorders>
            <w:shd w:val="clear" w:color="auto" w:fill="auto"/>
            <w:vAlign w:val="center"/>
          </w:tcPr>
          <w:p w14:paraId="3AFC9161"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20.117,50</w:t>
            </w:r>
          </w:p>
        </w:tc>
        <w:tc>
          <w:tcPr>
            <w:tcW w:w="1161" w:type="dxa"/>
            <w:tcBorders>
              <w:left w:val="single" w:sz="4" w:space="0" w:color="auto"/>
              <w:right w:val="single" w:sz="4" w:space="0" w:color="auto"/>
            </w:tcBorders>
            <w:shd w:val="clear" w:color="auto" w:fill="auto"/>
            <w:vAlign w:val="center"/>
          </w:tcPr>
          <w:p w14:paraId="0662145A"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6,71</w:t>
            </w:r>
          </w:p>
        </w:tc>
      </w:tr>
      <w:tr w:rsidR="00EF0A18" w:rsidRPr="005B72BD" w14:paraId="31180327"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2F4B8459"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 xml:space="preserve">Kapitalni projekt ULAGANJE U ZGRADU GRADSKOG KAZALIŠTA </w:t>
            </w:r>
          </w:p>
        </w:tc>
        <w:tc>
          <w:tcPr>
            <w:tcW w:w="1560" w:type="dxa"/>
            <w:tcBorders>
              <w:left w:val="single" w:sz="4" w:space="0" w:color="auto"/>
              <w:right w:val="single" w:sz="4" w:space="0" w:color="auto"/>
            </w:tcBorders>
            <w:shd w:val="clear" w:color="auto" w:fill="auto"/>
            <w:vAlign w:val="center"/>
          </w:tcPr>
          <w:p w14:paraId="7F2107B2"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842" w:type="dxa"/>
            <w:tcBorders>
              <w:left w:val="single" w:sz="4" w:space="0" w:color="auto"/>
              <w:right w:val="single" w:sz="4" w:space="0" w:color="auto"/>
            </w:tcBorders>
            <w:shd w:val="clear" w:color="auto" w:fill="auto"/>
            <w:vAlign w:val="center"/>
          </w:tcPr>
          <w:p w14:paraId="31312ECD"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46DD411E"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EF0A18" w:rsidRPr="005B72BD" w14:paraId="0DAFD572"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013DAE30"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ULAGANJE U ZGRADU GRADSKE KNJIŽNICE I ČITAONICE</w:t>
            </w:r>
          </w:p>
        </w:tc>
        <w:tc>
          <w:tcPr>
            <w:tcW w:w="1560" w:type="dxa"/>
            <w:tcBorders>
              <w:left w:val="single" w:sz="4" w:space="0" w:color="auto"/>
              <w:right w:val="single" w:sz="4" w:space="0" w:color="auto"/>
            </w:tcBorders>
            <w:shd w:val="clear" w:color="auto" w:fill="auto"/>
            <w:vAlign w:val="center"/>
          </w:tcPr>
          <w:p w14:paraId="365011B3"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6.520.906,</w:t>
            </w:r>
            <w:r w:rsidR="00DC42E2" w:rsidRPr="005B72BD">
              <w:rPr>
                <w:rFonts w:eastAsia="Times New Roman" w:cs="Times New Roman"/>
                <w:color w:val="auto"/>
                <w:lang w:val="hr-HR"/>
              </w:rPr>
              <w:t>00</w:t>
            </w:r>
          </w:p>
        </w:tc>
        <w:tc>
          <w:tcPr>
            <w:tcW w:w="1842" w:type="dxa"/>
            <w:tcBorders>
              <w:left w:val="single" w:sz="4" w:space="0" w:color="auto"/>
              <w:right w:val="single" w:sz="4" w:space="0" w:color="auto"/>
            </w:tcBorders>
            <w:shd w:val="clear" w:color="auto" w:fill="auto"/>
            <w:vAlign w:val="center"/>
          </w:tcPr>
          <w:p w14:paraId="38C3C497"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3.149.828,00</w:t>
            </w:r>
          </w:p>
        </w:tc>
        <w:tc>
          <w:tcPr>
            <w:tcW w:w="1161" w:type="dxa"/>
            <w:tcBorders>
              <w:left w:val="single" w:sz="4" w:space="0" w:color="auto"/>
              <w:right w:val="single" w:sz="4" w:space="0" w:color="auto"/>
            </w:tcBorders>
            <w:shd w:val="clear" w:color="auto" w:fill="auto"/>
            <w:vAlign w:val="center"/>
          </w:tcPr>
          <w:p w14:paraId="49599B83"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48,30</w:t>
            </w:r>
          </w:p>
        </w:tc>
      </w:tr>
      <w:tr w:rsidR="00EF0A18" w:rsidRPr="005B72BD" w14:paraId="393F9017"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2D9C3CA0"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ULAGANJE U KAPELICE</w:t>
            </w:r>
          </w:p>
        </w:tc>
        <w:tc>
          <w:tcPr>
            <w:tcW w:w="1560" w:type="dxa"/>
            <w:tcBorders>
              <w:left w:val="single" w:sz="4" w:space="0" w:color="auto"/>
              <w:right w:val="single" w:sz="4" w:space="0" w:color="auto"/>
            </w:tcBorders>
            <w:shd w:val="clear" w:color="auto" w:fill="auto"/>
            <w:vAlign w:val="center"/>
          </w:tcPr>
          <w:p w14:paraId="5DCE812B"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50.000,00</w:t>
            </w:r>
          </w:p>
        </w:tc>
        <w:tc>
          <w:tcPr>
            <w:tcW w:w="1842" w:type="dxa"/>
            <w:tcBorders>
              <w:left w:val="single" w:sz="4" w:space="0" w:color="auto"/>
              <w:right w:val="single" w:sz="4" w:space="0" w:color="auto"/>
            </w:tcBorders>
            <w:shd w:val="clear" w:color="auto" w:fill="auto"/>
            <w:vAlign w:val="center"/>
          </w:tcPr>
          <w:p w14:paraId="563E2D8E"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12.412,50</w:t>
            </w:r>
          </w:p>
        </w:tc>
        <w:tc>
          <w:tcPr>
            <w:tcW w:w="1161" w:type="dxa"/>
            <w:tcBorders>
              <w:left w:val="single" w:sz="4" w:space="0" w:color="auto"/>
              <w:right w:val="single" w:sz="4" w:space="0" w:color="auto"/>
            </w:tcBorders>
            <w:shd w:val="clear" w:color="auto" w:fill="auto"/>
            <w:vAlign w:val="center"/>
          </w:tcPr>
          <w:p w14:paraId="2A667FBF"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24,83</w:t>
            </w:r>
          </w:p>
        </w:tc>
      </w:tr>
      <w:tr w:rsidR="00EF0A18" w:rsidRPr="005B72BD" w14:paraId="2CAFD7DC"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568783B1"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ULAGANJE U DRUŠTVENE DOMOVE</w:t>
            </w:r>
          </w:p>
        </w:tc>
        <w:tc>
          <w:tcPr>
            <w:tcW w:w="1560" w:type="dxa"/>
            <w:tcBorders>
              <w:left w:val="single" w:sz="4" w:space="0" w:color="auto"/>
              <w:right w:val="single" w:sz="4" w:space="0" w:color="auto"/>
            </w:tcBorders>
            <w:shd w:val="clear" w:color="auto" w:fill="auto"/>
            <w:vAlign w:val="center"/>
          </w:tcPr>
          <w:p w14:paraId="27D40621"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135</w:t>
            </w:r>
            <w:r w:rsidR="00DC42E2" w:rsidRPr="005B72BD">
              <w:rPr>
                <w:rFonts w:eastAsia="Times New Roman" w:cs="Times New Roman"/>
                <w:color w:val="auto"/>
                <w:lang w:val="hr-HR"/>
              </w:rPr>
              <w:t>.000,00</w:t>
            </w:r>
          </w:p>
        </w:tc>
        <w:tc>
          <w:tcPr>
            <w:tcW w:w="1842" w:type="dxa"/>
            <w:tcBorders>
              <w:left w:val="single" w:sz="4" w:space="0" w:color="auto"/>
              <w:right w:val="single" w:sz="4" w:space="0" w:color="auto"/>
            </w:tcBorders>
            <w:shd w:val="clear" w:color="auto" w:fill="auto"/>
            <w:vAlign w:val="center"/>
          </w:tcPr>
          <w:p w14:paraId="0BFBD7E3"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5.487,00</w:t>
            </w:r>
          </w:p>
        </w:tc>
        <w:tc>
          <w:tcPr>
            <w:tcW w:w="1161" w:type="dxa"/>
            <w:tcBorders>
              <w:left w:val="single" w:sz="4" w:space="0" w:color="auto"/>
              <w:right w:val="single" w:sz="4" w:space="0" w:color="auto"/>
            </w:tcBorders>
            <w:shd w:val="clear" w:color="auto" w:fill="auto"/>
            <w:vAlign w:val="center"/>
          </w:tcPr>
          <w:p w14:paraId="5795E645"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4,06</w:t>
            </w:r>
          </w:p>
        </w:tc>
      </w:tr>
      <w:tr w:rsidR="00EF0A18" w:rsidRPr="005B72BD" w14:paraId="7F83ED69"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70F8D0E3"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ULAGANJE U AUTOBUSNA STAJALIŠTA</w:t>
            </w:r>
          </w:p>
        </w:tc>
        <w:tc>
          <w:tcPr>
            <w:tcW w:w="1560" w:type="dxa"/>
            <w:tcBorders>
              <w:left w:val="single" w:sz="4" w:space="0" w:color="auto"/>
              <w:right w:val="single" w:sz="4" w:space="0" w:color="auto"/>
            </w:tcBorders>
            <w:shd w:val="clear" w:color="auto" w:fill="auto"/>
            <w:vAlign w:val="center"/>
          </w:tcPr>
          <w:p w14:paraId="147276A0"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100.000,00</w:t>
            </w:r>
          </w:p>
        </w:tc>
        <w:tc>
          <w:tcPr>
            <w:tcW w:w="1842" w:type="dxa"/>
            <w:tcBorders>
              <w:left w:val="single" w:sz="4" w:space="0" w:color="auto"/>
              <w:right w:val="single" w:sz="4" w:space="0" w:color="auto"/>
            </w:tcBorders>
            <w:shd w:val="clear" w:color="auto" w:fill="auto"/>
            <w:vAlign w:val="center"/>
          </w:tcPr>
          <w:p w14:paraId="063D89CE"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76.800,00</w:t>
            </w:r>
          </w:p>
        </w:tc>
        <w:tc>
          <w:tcPr>
            <w:tcW w:w="1161" w:type="dxa"/>
            <w:tcBorders>
              <w:left w:val="single" w:sz="4" w:space="0" w:color="auto"/>
              <w:right w:val="single" w:sz="4" w:space="0" w:color="auto"/>
            </w:tcBorders>
            <w:shd w:val="clear" w:color="auto" w:fill="auto"/>
            <w:vAlign w:val="center"/>
          </w:tcPr>
          <w:p w14:paraId="01DC67BA"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76,80</w:t>
            </w:r>
          </w:p>
        </w:tc>
      </w:tr>
      <w:tr w:rsidR="00EF0A18" w:rsidRPr="005B72BD" w14:paraId="43DB8BA9"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0337C0BF"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ULAGANJE U POSLOVNE I STAMBENE PROSTORE</w:t>
            </w:r>
          </w:p>
        </w:tc>
        <w:tc>
          <w:tcPr>
            <w:tcW w:w="1560" w:type="dxa"/>
            <w:tcBorders>
              <w:left w:val="single" w:sz="4" w:space="0" w:color="auto"/>
              <w:right w:val="single" w:sz="4" w:space="0" w:color="auto"/>
            </w:tcBorders>
            <w:shd w:val="clear" w:color="auto" w:fill="auto"/>
            <w:vAlign w:val="center"/>
          </w:tcPr>
          <w:p w14:paraId="0CEA23A6"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30</w:t>
            </w:r>
            <w:r w:rsidR="00DC42E2" w:rsidRPr="005B72BD">
              <w:rPr>
                <w:rFonts w:eastAsia="Times New Roman" w:cs="Times New Roman"/>
                <w:color w:val="auto"/>
                <w:lang w:val="hr-HR"/>
              </w:rPr>
              <w:t>0.000,00</w:t>
            </w:r>
          </w:p>
        </w:tc>
        <w:tc>
          <w:tcPr>
            <w:tcW w:w="1842" w:type="dxa"/>
            <w:tcBorders>
              <w:left w:val="single" w:sz="4" w:space="0" w:color="auto"/>
              <w:right w:val="single" w:sz="4" w:space="0" w:color="auto"/>
            </w:tcBorders>
            <w:shd w:val="clear" w:color="auto" w:fill="auto"/>
            <w:vAlign w:val="center"/>
          </w:tcPr>
          <w:p w14:paraId="0D665CFE"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86.020,00</w:t>
            </w:r>
          </w:p>
        </w:tc>
        <w:tc>
          <w:tcPr>
            <w:tcW w:w="1161" w:type="dxa"/>
            <w:tcBorders>
              <w:left w:val="single" w:sz="4" w:space="0" w:color="auto"/>
              <w:right w:val="single" w:sz="4" w:space="0" w:color="auto"/>
            </w:tcBorders>
            <w:shd w:val="clear" w:color="auto" w:fill="auto"/>
            <w:vAlign w:val="center"/>
          </w:tcPr>
          <w:p w14:paraId="2B0A43E6"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28,67</w:t>
            </w:r>
          </w:p>
        </w:tc>
      </w:tr>
      <w:tr w:rsidR="00EF0A18" w:rsidRPr="005B72BD" w14:paraId="657BF3FD"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58899DF5"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UREĐENJE TRGA SV. TEREZIJE</w:t>
            </w:r>
          </w:p>
        </w:tc>
        <w:tc>
          <w:tcPr>
            <w:tcW w:w="1560" w:type="dxa"/>
            <w:tcBorders>
              <w:left w:val="single" w:sz="4" w:space="0" w:color="auto"/>
              <w:right w:val="single" w:sz="4" w:space="0" w:color="auto"/>
            </w:tcBorders>
            <w:shd w:val="clear" w:color="auto" w:fill="auto"/>
            <w:vAlign w:val="center"/>
          </w:tcPr>
          <w:p w14:paraId="327DB425"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100.000,00</w:t>
            </w:r>
          </w:p>
        </w:tc>
        <w:tc>
          <w:tcPr>
            <w:tcW w:w="1842" w:type="dxa"/>
            <w:tcBorders>
              <w:left w:val="single" w:sz="4" w:space="0" w:color="auto"/>
              <w:right w:val="single" w:sz="4" w:space="0" w:color="auto"/>
            </w:tcBorders>
            <w:shd w:val="clear" w:color="auto" w:fill="auto"/>
            <w:vAlign w:val="center"/>
          </w:tcPr>
          <w:p w14:paraId="1B74B7C0"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67B9FF17"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EF0A18" w:rsidRPr="005B72BD" w14:paraId="344DD862"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5F4C1A8F"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 xml:space="preserve">Kapitalni projekt NABAVA KOMUNALNE OPREME </w:t>
            </w:r>
          </w:p>
        </w:tc>
        <w:tc>
          <w:tcPr>
            <w:tcW w:w="1560" w:type="dxa"/>
            <w:tcBorders>
              <w:left w:val="single" w:sz="4" w:space="0" w:color="auto"/>
              <w:right w:val="single" w:sz="4" w:space="0" w:color="auto"/>
            </w:tcBorders>
            <w:shd w:val="clear" w:color="auto" w:fill="auto"/>
            <w:vAlign w:val="center"/>
          </w:tcPr>
          <w:p w14:paraId="05A3BE23"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2.912.250</w:t>
            </w:r>
            <w:r w:rsidR="00DC42E2" w:rsidRPr="005B72BD">
              <w:rPr>
                <w:rFonts w:eastAsia="Times New Roman" w:cs="Times New Roman"/>
                <w:color w:val="auto"/>
                <w:lang w:val="hr-HR"/>
              </w:rPr>
              <w:t>,00</w:t>
            </w:r>
          </w:p>
        </w:tc>
        <w:tc>
          <w:tcPr>
            <w:tcW w:w="1842" w:type="dxa"/>
            <w:tcBorders>
              <w:left w:val="single" w:sz="4" w:space="0" w:color="auto"/>
              <w:right w:val="single" w:sz="4" w:space="0" w:color="auto"/>
            </w:tcBorders>
            <w:shd w:val="clear" w:color="auto" w:fill="auto"/>
            <w:vAlign w:val="center"/>
          </w:tcPr>
          <w:p w14:paraId="75C2048D"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2F358C23"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EF0A18" w:rsidRPr="005B72BD" w14:paraId="79715FA4"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2972EDE3"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BESPLATNOG BEŽIČNOG PRISTUPA INTERNETU „HOT SPOT“</w:t>
            </w:r>
          </w:p>
        </w:tc>
        <w:tc>
          <w:tcPr>
            <w:tcW w:w="1560" w:type="dxa"/>
            <w:tcBorders>
              <w:left w:val="single" w:sz="4" w:space="0" w:color="auto"/>
              <w:right w:val="single" w:sz="4" w:space="0" w:color="auto"/>
            </w:tcBorders>
            <w:shd w:val="clear" w:color="auto" w:fill="auto"/>
            <w:vAlign w:val="center"/>
          </w:tcPr>
          <w:p w14:paraId="391CDF7A"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1</w:t>
            </w:r>
            <w:r w:rsidR="00DC42E2" w:rsidRPr="005B72BD">
              <w:rPr>
                <w:rFonts w:eastAsia="Times New Roman" w:cs="Times New Roman"/>
                <w:color w:val="auto"/>
                <w:lang w:val="hr-HR"/>
              </w:rPr>
              <w:t>5.000,00</w:t>
            </w:r>
          </w:p>
        </w:tc>
        <w:tc>
          <w:tcPr>
            <w:tcW w:w="1842" w:type="dxa"/>
            <w:tcBorders>
              <w:left w:val="single" w:sz="4" w:space="0" w:color="auto"/>
              <w:right w:val="single" w:sz="4" w:space="0" w:color="auto"/>
            </w:tcBorders>
            <w:shd w:val="clear" w:color="auto" w:fill="auto"/>
            <w:vAlign w:val="center"/>
          </w:tcPr>
          <w:p w14:paraId="23B62623"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1DE1C5E3"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EF0A18" w:rsidRPr="005B72BD" w14:paraId="75F0F8F8"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0D6F100A"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REKONSTRUKCIJA REKREACIJSKOG CENTRA</w:t>
            </w:r>
          </w:p>
        </w:tc>
        <w:tc>
          <w:tcPr>
            <w:tcW w:w="1560" w:type="dxa"/>
            <w:tcBorders>
              <w:left w:val="single" w:sz="4" w:space="0" w:color="auto"/>
              <w:right w:val="single" w:sz="4" w:space="0" w:color="auto"/>
            </w:tcBorders>
            <w:shd w:val="clear" w:color="auto" w:fill="auto"/>
            <w:vAlign w:val="center"/>
          </w:tcPr>
          <w:p w14:paraId="78C7140A" w14:textId="77777777" w:rsidR="00DC42E2" w:rsidRPr="005B72BD" w:rsidRDefault="00504057" w:rsidP="00C35A12">
            <w:pPr>
              <w:jc w:val="right"/>
              <w:rPr>
                <w:rFonts w:eastAsia="Times New Roman" w:cs="Times New Roman"/>
                <w:color w:val="auto"/>
                <w:lang w:val="hr-HR"/>
              </w:rPr>
            </w:pPr>
            <w:r w:rsidRPr="005B72BD">
              <w:rPr>
                <w:rFonts w:eastAsia="Times New Roman" w:cs="Times New Roman"/>
                <w:color w:val="auto"/>
                <w:lang w:val="hr-HR"/>
              </w:rPr>
              <w:t>50.00</w:t>
            </w:r>
            <w:r w:rsidR="00DC42E2" w:rsidRPr="005B72BD">
              <w:rPr>
                <w:rFonts w:eastAsia="Times New Roman" w:cs="Times New Roman"/>
                <w:color w:val="auto"/>
                <w:lang w:val="hr-HR"/>
              </w:rPr>
              <w:t>0,00</w:t>
            </w:r>
          </w:p>
        </w:tc>
        <w:tc>
          <w:tcPr>
            <w:tcW w:w="1842" w:type="dxa"/>
            <w:tcBorders>
              <w:left w:val="single" w:sz="4" w:space="0" w:color="auto"/>
              <w:right w:val="single" w:sz="4" w:space="0" w:color="auto"/>
            </w:tcBorders>
            <w:shd w:val="clear" w:color="auto" w:fill="auto"/>
            <w:vAlign w:val="center"/>
          </w:tcPr>
          <w:p w14:paraId="0858BD9F" w14:textId="77777777" w:rsidR="00DC42E2" w:rsidRPr="005B72BD" w:rsidRDefault="00DC42E2" w:rsidP="00C35A12">
            <w:pPr>
              <w:jc w:val="right"/>
              <w:rPr>
                <w:rFonts w:eastAsia="Times New Roman" w:cs="Times New Roman"/>
                <w:i/>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4F6F2526" w14:textId="77777777" w:rsidR="00DC42E2" w:rsidRPr="005B72BD" w:rsidRDefault="00DC42E2" w:rsidP="00C35A12">
            <w:pPr>
              <w:jc w:val="right"/>
              <w:rPr>
                <w:rFonts w:eastAsia="Times New Roman" w:cs="Times New Roman"/>
                <w:i/>
                <w:color w:val="auto"/>
                <w:lang w:val="hr-HR"/>
              </w:rPr>
            </w:pPr>
            <w:r w:rsidRPr="005B72BD">
              <w:rPr>
                <w:rFonts w:eastAsia="Times New Roman" w:cs="Times New Roman"/>
                <w:color w:val="auto"/>
                <w:lang w:val="hr-HR"/>
              </w:rPr>
              <w:t>0,00</w:t>
            </w:r>
          </w:p>
        </w:tc>
      </w:tr>
      <w:tr w:rsidR="00EF0A18" w:rsidRPr="005B72BD" w14:paraId="4BDE878C"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388C3DF3"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UREĐENJE POŽEŠKE KUĆE</w:t>
            </w:r>
          </w:p>
        </w:tc>
        <w:tc>
          <w:tcPr>
            <w:tcW w:w="1560" w:type="dxa"/>
            <w:tcBorders>
              <w:left w:val="single" w:sz="4" w:space="0" w:color="auto"/>
              <w:right w:val="single" w:sz="4" w:space="0" w:color="auto"/>
            </w:tcBorders>
            <w:shd w:val="clear" w:color="auto" w:fill="auto"/>
            <w:vAlign w:val="center"/>
          </w:tcPr>
          <w:p w14:paraId="773176DB" w14:textId="77777777" w:rsidR="00DC42E2"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1.156.873</w:t>
            </w:r>
            <w:r w:rsidR="00DC42E2" w:rsidRPr="005B72BD">
              <w:rPr>
                <w:rFonts w:eastAsia="Times New Roman" w:cs="Times New Roman"/>
                <w:color w:val="auto"/>
                <w:lang w:val="hr-HR"/>
              </w:rPr>
              <w:t>,00</w:t>
            </w:r>
          </w:p>
        </w:tc>
        <w:tc>
          <w:tcPr>
            <w:tcW w:w="1842" w:type="dxa"/>
            <w:tcBorders>
              <w:left w:val="single" w:sz="4" w:space="0" w:color="auto"/>
              <w:right w:val="single" w:sz="4" w:space="0" w:color="auto"/>
            </w:tcBorders>
            <w:shd w:val="clear" w:color="auto" w:fill="auto"/>
            <w:vAlign w:val="center"/>
          </w:tcPr>
          <w:p w14:paraId="3FA998C2" w14:textId="77777777" w:rsidR="00DC42E2"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68562536" w14:textId="77777777" w:rsidR="00DC42E2"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EF0A18" w:rsidRPr="005B72BD" w14:paraId="08CC6603" w14:textId="77777777" w:rsidTr="00EF0A18">
        <w:trPr>
          <w:trHeight w:val="284"/>
          <w:jc w:val="center"/>
        </w:trPr>
        <w:tc>
          <w:tcPr>
            <w:tcW w:w="4563" w:type="dxa"/>
            <w:tcBorders>
              <w:left w:val="single" w:sz="4" w:space="0" w:color="auto"/>
              <w:right w:val="single" w:sz="4" w:space="0" w:color="auto"/>
            </w:tcBorders>
            <w:shd w:val="clear" w:color="auto" w:fill="auto"/>
            <w:vAlign w:val="center"/>
          </w:tcPr>
          <w:p w14:paraId="3302D429" w14:textId="77777777" w:rsidR="00DC42E2" w:rsidRPr="005B72BD" w:rsidRDefault="00DC42E2" w:rsidP="00C35A12">
            <w:pPr>
              <w:rPr>
                <w:rFonts w:eastAsia="Times New Roman" w:cs="Times New Roman"/>
                <w:i/>
                <w:color w:val="auto"/>
                <w:lang w:val="hr-HR"/>
              </w:rPr>
            </w:pPr>
            <w:r w:rsidRPr="005B72BD">
              <w:rPr>
                <w:rFonts w:eastAsia="Times New Roman" w:cs="Times New Roman"/>
                <w:color w:val="auto"/>
                <w:lang w:val="hr-HR"/>
              </w:rPr>
              <w:t>Kapitalni projekt REKONSTRUKCIJA STAROG GRADA</w:t>
            </w:r>
          </w:p>
        </w:tc>
        <w:tc>
          <w:tcPr>
            <w:tcW w:w="1560" w:type="dxa"/>
            <w:tcBorders>
              <w:left w:val="single" w:sz="4" w:space="0" w:color="auto"/>
              <w:right w:val="single" w:sz="4" w:space="0" w:color="auto"/>
            </w:tcBorders>
            <w:shd w:val="clear" w:color="auto" w:fill="auto"/>
            <w:vAlign w:val="center"/>
          </w:tcPr>
          <w:p w14:paraId="0E91FB9E" w14:textId="77777777" w:rsidR="00DC42E2"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500.00</w:t>
            </w:r>
            <w:r w:rsidR="00DC42E2" w:rsidRPr="005B72BD">
              <w:rPr>
                <w:rFonts w:eastAsia="Times New Roman" w:cs="Times New Roman"/>
                <w:color w:val="auto"/>
                <w:lang w:val="hr-HR"/>
              </w:rPr>
              <w:t>0,00</w:t>
            </w:r>
          </w:p>
        </w:tc>
        <w:tc>
          <w:tcPr>
            <w:tcW w:w="1842" w:type="dxa"/>
            <w:tcBorders>
              <w:left w:val="single" w:sz="4" w:space="0" w:color="auto"/>
              <w:right w:val="single" w:sz="4" w:space="0" w:color="auto"/>
            </w:tcBorders>
            <w:shd w:val="clear" w:color="auto" w:fill="auto"/>
            <w:vAlign w:val="center"/>
          </w:tcPr>
          <w:p w14:paraId="116EA442"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5CA032DE"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EF0A18" w:rsidRPr="005B72BD" w14:paraId="770FD5DD" w14:textId="77777777" w:rsidTr="00EF0A18">
        <w:trPr>
          <w:trHeight w:val="396"/>
          <w:jc w:val="center"/>
        </w:trPr>
        <w:tc>
          <w:tcPr>
            <w:tcW w:w="4563" w:type="dxa"/>
            <w:tcBorders>
              <w:left w:val="single" w:sz="4" w:space="0" w:color="auto"/>
              <w:right w:val="single" w:sz="4" w:space="0" w:color="auto"/>
            </w:tcBorders>
            <w:shd w:val="clear" w:color="auto" w:fill="auto"/>
            <w:vAlign w:val="center"/>
          </w:tcPr>
          <w:p w14:paraId="24724221" w14:textId="77777777" w:rsidR="00EF0A18" w:rsidRPr="005B72BD" w:rsidRDefault="00EF0A18" w:rsidP="00C35A12">
            <w:pPr>
              <w:rPr>
                <w:rFonts w:eastAsia="Times New Roman" w:cs="Times New Roman"/>
                <w:color w:val="auto"/>
                <w:lang w:val="hr-HR"/>
              </w:rPr>
            </w:pPr>
            <w:r w:rsidRPr="005B72BD">
              <w:rPr>
                <w:rFonts w:eastAsia="Times New Roman" w:cs="Times New Roman"/>
                <w:color w:val="auto"/>
                <w:lang w:val="hr-HR"/>
              </w:rPr>
              <w:t>Kapitalni projekt REKONSTRUKCIJA STRUPNOG OSLIKA U KUĆI ARCH</w:t>
            </w:r>
          </w:p>
        </w:tc>
        <w:tc>
          <w:tcPr>
            <w:tcW w:w="1560" w:type="dxa"/>
            <w:tcBorders>
              <w:left w:val="single" w:sz="4" w:space="0" w:color="auto"/>
              <w:right w:val="single" w:sz="4" w:space="0" w:color="auto"/>
            </w:tcBorders>
            <w:shd w:val="clear" w:color="auto" w:fill="auto"/>
            <w:vAlign w:val="center"/>
          </w:tcPr>
          <w:p w14:paraId="4E5FB8F0"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100.000,00</w:t>
            </w:r>
          </w:p>
        </w:tc>
        <w:tc>
          <w:tcPr>
            <w:tcW w:w="1842" w:type="dxa"/>
            <w:tcBorders>
              <w:left w:val="single" w:sz="4" w:space="0" w:color="auto"/>
              <w:right w:val="single" w:sz="4" w:space="0" w:color="auto"/>
            </w:tcBorders>
            <w:shd w:val="clear" w:color="auto" w:fill="auto"/>
            <w:vAlign w:val="center"/>
          </w:tcPr>
          <w:p w14:paraId="4946BDEE"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39F13F22"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EF0A18" w:rsidRPr="005B72BD" w14:paraId="1EC6F9BB" w14:textId="77777777" w:rsidTr="00EF0A18">
        <w:trPr>
          <w:trHeight w:val="493"/>
          <w:jc w:val="center"/>
        </w:trPr>
        <w:tc>
          <w:tcPr>
            <w:tcW w:w="4563" w:type="dxa"/>
            <w:tcBorders>
              <w:left w:val="single" w:sz="4" w:space="0" w:color="auto"/>
              <w:right w:val="single" w:sz="4" w:space="0" w:color="auto"/>
            </w:tcBorders>
            <w:shd w:val="clear" w:color="auto" w:fill="auto"/>
            <w:vAlign w:val="center"/>
          </w:tcPr>
          <w:p w14:paraId="358C694F" w14:textId="77777777" w:rsidR="00EF0A18" w:rsidRPr="005B72BD" w:rsidRDefault="00EF0A18" w:rsidP="00C35A12">
            <w:pPr>
              <w:rPr>
                <w:rFonts w:eastAsia="Times New Roman" w:cs="Times New Roman"/>
                <w:color w:val="auto"/>
                <w:lang w:val="hr-HR"/>
              </w:rPr>
            </w:pPr>
            <w:r w:rsidRPr="005B72BD">
              <w:rPr>
                <w:rFonts w:eastAsia="Times New Roman" w:cs="Times New Roman"/>
                <w:color w:val="auto"/>
                <w:lang w:val="hr-HR"/>
              </w:rPr>
              <w:t>Kapitalni projekt IZGRADNJA DVORANE UZ OSNOVNU ŠKOLU ANTUNA KANIŽLIĆA</w:t>
            </w:r>
          </w:p>
        </w:tc>
        <w:tc>
          <w:tcPr>
            <w:tcW w:w="1560" w:type="dxa"/>
            <w:tcBorders>
              <w:left w:val="single" w:sz="4" w:space="0" w:color="auto"/>
              <w:right w:val="single" w:sz="4" w:space="0" w:color="auto"/>
            </w:tcBorders>
            <w:shd w:val="clear" w:color="auto" w:fill="auto"/>
            <w:vAlign w:val="center"/>
          </w:tcPr>
          <w:p w14:paraId="66B0D66F"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250.000,00</w:t>
            </w:r>
          </w:p>
        </w:tc>
        <w:tc>
          <w:tcPr>
            <w:tcW w:w="1842" w:type="dxa"/>
            <w:tcBorders>
              <w:left w:val="single" w:sz="4" w:space="0" w:color="auto"/>
              <w:right w:val="single" w:sz="4" w:space="0" w:color="auto"/>
            </w:tcBorders>
            <w:shd w:val="clear" w:color="auto" w:fill="auto"/>
            <w:vAlign w:val="center"/>
          </w:tcPr>
          <w:p w14:paraId="291F5F41"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86.125,00</w:t>
            </w:r>
          </w:p>
        </w:tc>
        <w:tc>
          <w:tcPr>
            <w:tcW w:w="1161" w:type="dxa"/>
            <w:tcBorders>
              <w:left w:val="single" w:sz="4" w:space="0" w:color="auto"/>
              <w:right w:val="single" w:sz="4" w:space="0" w:color="auto"/>
            </w:tcBorders>
            <w:shd w:val="clear" w:color="auto" w:fill="auto"/>
            <w:vAlign w:val="center"/>
          </w:tcPr>
          <w:p w14:paraId="33960EEA"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34,45</w:t>
            </w:r>
          </w:p>
        </w:tc>
      </w:tr>
      <w:tr w:rsidR="00EF0A18" w:rsidRPr="005B72BD" w14:paraId="4EC245C9" w14:textId="77777777" w:rsidTr="00EF0A18">
        <w:trPr>
          <w:trHeight w:val="493"/>
          <w:jc w:val="center"/>
        </w:trPr>
        <w:tc>
          <w:tcPr>
            <w:tcW w:w="4563" w:type="dxa"/>
            <w:tcBorders>
              <w:left w:val="single" w:sz="4" w:space="0" w:color="auto"/>
              <w:right w:val="single" w:sz="4" w:space="0" w:color="auto"/>
            </w:tcBorders>
            <w:shd w:val="clear" w:color="auto" w:fill="auto"/>
            <w:vAlign w:val="center"/>
          </w:tcPr>
          <w:p w14:paraId="526742CA" w14:textId="77777777" w:rsidR="00EF0A18" w:rsidRPr="005B72BD" w:rsidRDefault="00EF0A18" w:rsidP="00C35A12">
            <w:pPr>
              <w:rPr>
                <w:rFonts w:eastAsia="Times New Roman" w:cs="Times New Roman"/>
                <w:color w:val="auto"/>
                <w:lang w:val="hr-HR"/>
              </w:rPr>
            </w:pPr>
            <w:r w:rsidRPr="005B72BD">
              <w:rPr>
                <w:rFonts w:eastAsia="Times New Roman" w:cs="Times New Roman"/>
                <w:color w:val="auto"/>
                <w:lang w:val="hr-HR"/>
              </w:rPr>
              <w:t xml:space="preserve">Kapitalni projekt SUFINANCIRANJE PROJEKTA UREĐENJA ZGRADE OPĆE ŽUPANIJSKE BOLNICE U POŽEGI </w:t>
            </w:r>
          </w:p>
        </w:tc>
        <w:tc>
          <w:tcPr>
            <w:tcW w:w="1560" w:type="dxa"/>
            <w:tcBorders>
              <w:left w:val="single" w:sz="4" w:space="0" w:color="auto"/>
              <w:right w:val="single" w:sz="4" w:space="0" w:color="auto"/>
            </w:tcBorders>
            <w:shd w:val="clear" w:color="auto" w:fill="auto"/>
            <w:vAlign w:val="center"/>
          </w:tcPr>
          <w:p w14:paraId="5E7A20A3"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175.000,00</w:t>
            </w:r>
          </w:p>
        </w:tc>
        <w:tc>
          <w:tcPr>
            <w:tcW w:w="1842" w:type="dxa"/>
            <w:tcBorders>
              <w:left w:val="single" w:sz="4" w:space="0" w:color="auto"/>
              <w:right w:val="single" w:sz="4" w:space="0" w:color="auto"/>
            </w:tcBorders>
            <w:shd w:val="clear" w:color="auto" w:fill="auto"/>
            <w:vAlign w:val="center"/>
          </w:tcPr>
          <w:p w14:paraId="0E430494"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3C1362CE"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EF0A18" w:rsidRPr="005B72BD" w14:paraId="75DA9741" w14:textId="77777777" w:rsidTr="00EF0A18">
        <w:trPr>
          <w:trHeight w:val="493"/>
          <w:jc w:val="center"/>
        </w:trPr>
        <w:tc>
          <w:tcPr>
            <w:tcW w:w="4563" w:type="dxa"/>
            <w:tcBorders>
              <w:left w:val="single" w:sz="4" w:space="0" w:color="auto"/>
              <w:right w:val="single" w:sz="4" w:space="0" w:color="auto"/>
            </w:tcBorders>
            <w:shd w:val="clear" w:color="auto" w:fill="auto"/>
            <w:vAlign w:val="center"/>
          </w:tcPr>
          <w:p w14:paraId="0DFC1EC4" w14:textId="77777777" w:rsidR="00EF0A18" w:rsidRPr="005B72BD" w:rsidRDefault="00EF0A18" w:rsidP="00C35A12">
            <w:pPr>
              <w:rPr>
                <w:rFonts w:eastAsia="Times New Roman" w:cs="Times New Roman"/>
                <w:color w:val="auto"/>
                <w:lang w:val="hr-HR"/>
              </w:rPr>
            </w:pPr>
            <w:r w:rsidRPr="005B72BD">
              <w:rPr>
                <w:rFonts w:eastAsia="Times New Roman" w:cs="Times New Roman"/>
                <w:color w:val="auto"/>
                <w:lang w:val="hr-HR"/>
              </w:rPr>
              <w:t>Kapitalni projekt ULAGANJE U ZGRADU GRADSKE UPRAVE</w:t>
            </w:r>
          </w:p>
        </w:tc>
        <w:tc>
          <w:tcPr>
            <w:tcW w:w="1560" w:type="dxa"/>
            <w:tcBorders>
              <w:left w:val="single" w:sz="4" w:space="0" w:color="auto"/>
              <w:right w:val="single" w:sz="4" w:space="0" w:color="auto"/>
            </w:tcBorders>
            <w:shd w:val="clear" w:color="auto" w:fill="auto"/>
            <w:vAlign w:val="center"/>
          </w:tcPr>
          <w:p w14:paraId="1C350A84"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460.000,00</w:t>
            </w:r>
          </w:p>
        </w:tc>
        <w:tc>
          <w:tcPr>
            <w:tcW w:w="1842" w:type="dxa"/>
            <w:tcBorders>
              <w:left w:val="single" w:sz="4" w:space="0" w:color="auto"/>
              <w:right w:val="single" w:sz="4" w:space="0" w:color="auto"/>
            </w:tcBorders>
            <w:shd w:val="clear" w:color="auto" w:fill="auto"/>
            <w:vAlign w:val="center"/>
          </w:tcPr>
          <w:p w14:paraId="39E11E1B"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335.098,81</w:t>
            </w:r>
          </w:p>
        </w:tc>
        <w:tc>
          <w:tcPr>
            <w:tcW w:w="1161" w:type="dxa"/>
            <w:tcBorders>
              <w:left w:val="single" w:sz="4" w:space="0" w:color="auto"/>
              <w:right w:val="single" w:sz="4" w:space="0" w:color="auto"/>
            </w:tcBorders>
            <w:shd w:val="clear" w:color="auto" w:fill="auto"/>
            <w:vAlign w:val="center"/>
          </w:tcPr>
          <w:p w14:paraId="0C4CB579"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72,85</w:t>
            </w:r>
          </w:p>
        </w:tc>
      </w:tr>
      <w:tr w:rsidR="00EF0A18" w:rsidRPr="005B72BD" w14:paraId="0D55EDF2" w14:textId="77777777" w:rsidTr="00EF0A18">
        <w:trPr>
          <w:trHeight w:val="552"/>
          <w:jc w:val="center"/>
        </w:trPr>
        <w:tc>
          <w:tcPr>
            <w:tcW w:w="4563" w:type="dxa"/>
            <w:tcBorders>
              <w:left w:val="single" w:sz="4" w:space="0" w:color="auto"/>
              <w:right w:val="single" w:sz="4" w:space="0" w:color="auto"/>
            </w:tcBorders>
            <w:shd w:val="clear" w:color="auto" w:fill="auto"/>
            <w:vAlign w:val="center"/>
          </w:tcPr>
          <w:p w14:paraId="5DE99092" w14:textId="77777777" w:rsidR="00EF0A18" w:rsidRPr="005B72BD" w:rsidRDefault="00EF0A18" w:rsidP="00C35A12">
            <w:pPr>
              <w:rPr>
                <w:rFonts w:eastAsia="Times New Roman" w:cs="Times New Roman"/>
                <w:color w:val="auto"/>
                <w:lang w:val="hr-HR"/>
              </w:rPr>
            </w:pPr>
            <w:r w:rsidRPr="005B72BD">
              <w:rPr>
                <w:rFonts w:eastAsia="Times New Roman" w:cs="Times New Roman"/>
                <w:color w:val="auto"/>
                <w:lang w:val="hr-HR"/>
              </w:rPr>
              <w:t>Kapitalni projekt SUFINANCIRANJE IZGRADNJE PUNILICE ZA ELEKTRIČNE AUTOMOBILE</w:t>
            </w:r>
          </w:p>
        </w:tc>
        <w:tc>
          <w:tcPr>
            <w:tcW w:w="1560" w:type="dxa"/>
            <w:tcBorders>
              <w:left w:val="single" w:sz="4" w:space="0" w:color="auto"/>
              <w:right w:val="single" w:sz="4" w:space="0" w:color="auto"/>
            </w:tcBorders>
            <w:shd w:val="clear" w:color="auto" w:fill="auto"/>
            <w:vAlign w:val="center"/>
          </w:tcPr>
          <w:p w14:paraId="645C29E6"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30.000,00</w:t>
            </w:r>
          </w:p>
        </w:tc>
        <w:tc>
          <w:tcPr>
            <w:tcW w:w="1842" w:type="dxa"/>
            <w:tcBorders>
              <w:left w:val="single" w:sz="4" w:space="0" w:color="auto"/>
              <w:right w:val="single" w:sz="4" w:space="0" w:color="auto"/>
            </w:tcBorders>
            <w:shd w:val="clear" w:color="auto" w:fill="auto"/>
            <w:vAlign w:val="center"/>
          </w:tcPr>
          <w:p w14:paraId="3EC035DF"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6EDF7344"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0</w:t>
            </w:r>
          </w:p>
        </w:tc>
      </w:tr>
      <w:tr w:rsidR="00EF0A18" w:rsidRPr="005B72BD" w14:paraId="2FD4A2D7" w14:textId="77777777" w:rsidTr="00EF0A18">
        <w:trPr>
          <w:trHeight w:val="552"/>
          <w:jc w:val="center"/>
        </w:trPr>
        <w:tc>
          <w:tcPr>
            <w:tcW w:w="4563" w:type="dxa"/>
            <w:tcBorders>
              <w:left w:val="single" w:sz="4" w:space="0" w:color="auto"/>
              <w:bottom w:val="single" w:sz="4" w:space="0" w:color="auto"/>
              <w:right w:val="single" w:sz="4" w:space="0" w:color="auto"/>
            </w:tcBorders>
            <w:shd w:val="clear" w:color="auto" w:fill="auto"/>
            <w:vAlign w:val="center"/>
          </w:tcPr>
          <w:p w14:paraId="3496024E" w14:textId="77777777" w:rsidR="00EF0A18" w:rsidRPr="005B72BD" w:rsidRDefault="00EF0A18" w:rsidP="00C35A12">
            <w:pPr>
              <w:rPr>
                <w:rFonts w:eastAsia="Times New Roman" w:cs="Times New Roman"/>
                <w:color w:val="auto"/>
                <w:lang w:val="hr-HR"/>
              </w:rPr>
            </w:pPr>
            <w:r w:rsidRPr="005B72BD">
              <w:rPr>
                <w:rFonts w:eastAsia="Times New Roman" w:cs="Times New Roman"/>
                <w:color w:val="auto"/>
                <w:lang w:val="hr-HR"/>
              </w:rPr>
              <w:t>Kapitalni projekt PROJEKT WiFi4EU</w:t>
            </w:r>
          </w:p>
        </w:tc>
        <w:tc>
          <w:tcPr>
            <w:tcW w:w="1560" w:type="dxa"/>
            <w:tcBorders>
              <w:left w:val="single" w:sz="4" w:space="0" w:color="auto"/>
              <w:bottom w:val="single" w:sz="4" w:space="0" w:color="auto"/>
              <w:right w:val="single" w:sz="4" w:space="0" w:color="auto"/>
            </w:tcBorders>
            <w:shd w:val="clear" w:color="auto" w:fill="auto"/>
            <w:vAlign w:val="center"/>
          </w:tcPr>
          <w:p w14:paraId="79E3364F"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140.000,00</w:t>
            </w:r>
          </w:p>
        </w:tc>
        <w:tc>
          <w:tcPr>
            <w:tcW w:w="1842" w:type="dxa"/>
            <w:tcBorders>
              <w:left w:val="single" w:sz="4" w:space="0" w:color="auto"/>
              <w:bottom w:val="single" w:sz="4" w:space="0" w:color="auto"/>
              <w:right w:val="single" w:sz="4" w:space="0" w:color="auto"/>
            </w:tcBorders>
            <w:shd w:val="clear" w:color="auto" w:fill="auto"/>
            <w:vAlign w:val="center"/>
          </w:tcPr>
          <w:p w14:paraId="1CA77BF3"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bottom w:val="single" w:sz="4" w:space="0" w:color="auto"/>
              <w:right w:val="single" w:sz="4" w:space="0" w:color="auto"/>
            </w:tcBorders>
            <w:shd w:val="clear" w:color="auto" w:fill="auto"/>
            <w:vAlign w:val="center"/>
          </w:tcPr>
          <w:p w14:paraId="604AC782" w14:textId="77777777" w:rsidR="00EF0A18"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EF0A18" w:rsidRPr="005B72BD" w14:paraId="5E164C48" w14:textId="77777777" w:rsidTr="00EF0A18">
        <w:trPr>
          <w:trHeight w:val="284"/>
          <w:jc w:val="center"/>
        </w:trPr>
        <w:tc>
          <w:tcPr>
            <w:tcW w:w="4563" w:type="dxa"/>
            <w:tcBorders>
              <w:top w:val="single" w:sz="4" w:space="0" w:color="auto"/>
              <w:left w:val="single" w:sz="4" w:space="0" w:color="auto"/>
              <w:right w:val="single" w:sz="4" w:space="0" w:color="auto"/>
            </w:tcBorders>
            <w:shd w:val="clear" w:color="auto" w:fill="auto"/>
            <w:vAlign w:val="center"/>
          </w:tcPr>
          <w:p w14:paraId="0B77D911" w14:textId="77777777" w:rsidR="00DC42E2" w:rsidRPr="005B72BD" w:rsidRDefault="00DC42E2" w:rsidP="00C35A12">
            <w:pPr>
              <w:rPr>
                <w:rFonts w:eastAsia="Times New Roman" w:cs="Times New Roman"/>
                <w:color w:val="auto"/>
                <w:lang w:val="hr-HR"/>
              </w:rPr>
            </w:pPr>
            <w:r w:rsidRPr="005B72BD">
              <w:rPr>
                <w:rFonts w:eastAsia="Times New Roman" w:cs="Times New Roman"/>
                <w:i/>
                <w:color w:val="auto"/>
                <w:lang w:val="hr-HR"/>
              </w:rPr>
              <w:t>Program ULAGANJE U PROSTORNO-PLANSKU DOKUMENTACIJU</w:t>
            </w:r>
          </w:p>
        </w:tc>
        <w:tc>
          <w:tcPr>
            <w:tcW w:w="1560" w:type="dxa"/>
            <w:tcBorders>
              <w:top w:val="single" w:sz="4" w:space="0" w:color="auto"/>
              <w:left w:val="single" w:sz="4" w:space="0" w:color="auto"/>
              <w:right w:val="single" w:sz="4" w:space="0" w:color="auto"/>
            </w:tcBorders>
            <w:shd w:val="clear" w:color="auto" w:fill="auto"/>
            <w:vAlign w:val="center"/>
          </w:tcPr>
          <w:p w14:paraId="0FCF152E" w14:textId="77777777" w:rsidR="00DC42E2" w:rsidRPr="005B72BD" w:rsidRDefault="00EF0A18" w:rsidP="00C35A12">
            <w:pPr>
              <w:jc w:val="right"/>
              <w:rPr>
                <w:rFonts w:eastAsia="Times New Roman" w:cs="Times New Roman"/>
                <w:color w:val="auto"/>
                <w:lang w:val="hr-HR"/>
              </w:rPr>
            </w:pPr>
            <w:r w:rsidRPr="005B72BD">
              <w:rPr>
                <w:rFonts w:eastAsia="Times New Roman" w:cs="Times New Roman"/>
                <w:i/>
                <w:color w:val="auto"/>
                <w:lang w:val="hr-HR"/>
              </w:rPr>
              <w:t>681.781</w:t>
            </w:r>
            <w:r w:rsidR="00DC42E2" w:rsidRPr="005B72BD">
              <w:rPr>
                <w:rFonts w:eastAsia="Times New Roman" w:cs="Times New Roman"/>
                <w:i/>
                <w:color w:val="auto"/>
                <w:lang w:val="hr-HR"/>
              </w:rPr>
              <w:t>,00</w:t>
            </w:r>
          </w:p>
        </w:tc>
        <w:tc>
          <w:tcPr>
            <w:tcW w:w="1842" w:type="dxa"/>
            <w:tcBorders>
              <w:top w:val="single" w:sz="4" w:space="0" w:color="auto"/>
              <w:left w:val="single" w:sz="4" w:space="0" w:color="auto"/>
              <w:right w:val="single" w:sz="4" w:space="0" w:color="auto"/>
            </w:tcBorders>
            <w:shd w:val="clear" w:color="auto" w:fill="auto"/>
            <w:vAlign w:val="center"/>
          </w:tcPr>
          <w:p w14:paraId="166C3B70" w14:textId="77777777" w:rsidR="00DC42E2"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224.222,50</w:t>
            </w:r>
          </w:p>
        </w:tc>
        <w:tc>
          <w:tcPr>
            <w:tcW w:w="1161" w:type="dxa"/>
            <w:tcBorders>
              <w:top w:val="single" w:sz="4" w:space="0" w:color="auto"/>
              <w:left w:val="single" w:sz="4" w:space="0" w:color="auto"/>
              <w:right w:val="single" w:sz="4" w:space="0" w:color="auto"/>
            </w:tcBorders>
            <w:shd w:val="clear" w:color="auto" w:fill="auto"/>
            <w:vAlign w:val="center"/>
          </w:tcPr>
          <w:p w14:paraId="5130F43B" w14:textId="77777777" w:rsidR="00DC42E2" w:rsidRPr="005B72BD" w:rsidRDefault="00EF0A18" w:rsidP="00C35A12">
            <w:pPr>
              <w:jc w:val="right"/>
              <w:rPr>
                <w:rFonts w:eastAsia="Times New Roman" w:cs="Times New Roman"/>
                <w:i/>
                <w:color w:val="auto"/>
                <w:lang w:val="hr-HR"/>
              </w:rPr>
            </w:pPr>
            <w:r w:rsidRPr="005B72BD">
              <w:rPr>
                <w:rFonts w:eastAsia="Times New Roman" w:cs="Times New Roman"/>
                <w:i/>
                <w:color w:val="auto"/>
                <w:lang w:val="hr-HR"/>
              </w:rPr>
              <w:t>32,89</w:t>
            </w:r>
          </w:p>
        </w:tc>
      </w:tr>
      <w:tr w:rsidR="00DC42E2" w:rsidRPr="005B72BD" w14:paraId="2A4CF20A"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18793FA0"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Aktivnost GEODETSKO-KATASTARSKE USLUGE</w:t>
            </w:r>
          </w:p>
        </w:tc>
        <w:tc>
          <w:tcPr>
            <w:tcW w:w="1560" w:type="dxa"/>
            <w:tcBorders>
              <w:left w:val="single" w:sz="4" w:space="0" w:color="auto"/>
              <w:right w:val="single" w:sz="4" w:space="0" w:color="auto"/>
            </w:tcBorders>
            <w:shd w:val="clear" w:color="auto" w:fill="auto"/>
            <w:vAlign w:val="center"/>
          </w:tcPr>
          <w:p w14:paraId="7E8A8BF4" w14:textId="77777777" w:rsidR="00DC42E2"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591.781</w:t>
            </w:r>
            <w:r w:rsidR="00DC42E2" w:rsidRPr="005B72BD">
              <w:rPr>
                <w:rFonts w:eastAsia="Times New Roman" w:cs="Times New Roman"/>
                <w:color w:val="auto"/>
                <w:lang w:val="hr-HR"/>
              </w:rPr>
              <w:t>,00</w:t>
            </w:r>
          </w:p>
        </w:tc>
        <w:tc>
          <w:tcPr>
            <w:tcW w:w="1842" w:type="dxa"/>
            <w:tcBorders>
              <w:left w:val="single" w:sz="4" w:space="0" w:color="auto"/>
              <w:right w:val="single" w:sz="4" w:space="0" w:color="auto"/>
            </w:tcBorders>
            <w:shd w:val="clear" w:color="auto" w:fill="auto"/>
            <w:vAlign w:val="center"/>
          </w:tcPr>
          <w:p w14:paraId="2427FDA3" w14:textId="77777777" w:rsidR="00DC42E2"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224.222,50</w:t>
            </w:r>
          </w:p>
        </w:tc>
        <w:tc>
          <w:tcPr>
            <w:tcW w:w="1161" w:type="dxa"/>
            <w:tcBorders>
              <w:left w:val="single" w:sz="4" w:space="0" w:color="auto"/>
              <w:right w:val="single" w:sz="4" w:space="0" w:color="auto"/>
            </w:tcBorders>
            <w:shd w:val="clear" w:color="auto" w:fill="auto"/>
            <w:vAlign w:val="center"/>
          </w:tcPr>
          <w:p w14:paraId="2D3A2291" w14:textId="77777777" w:rsidR="00DC42E2"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37,89</w:t>
            </w:r>
          </w:p>
        </w:tc>
      </w:tr>
      <w:tr w:rsidR="00DC42E2" w:rsidRPr="005B72BD" w14:paraId="723BFDCF"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64EE298B" w14:textId="77777777" w:rsidR="00DC42E2" w:rsidRPr="005B72BD" w:rsidRDefault="00DC42E2" w:rsidP="00C35A12">
            <w:pPr>
              <w:rPr>
                <w:rFonts w:eastAsia="Times New Roman" w:cs="Times New Roman"/>
                <w:i/>
                <w:color w:val="auto"/>
                <w:lang w:val="hr-HR"/>
              </w:rPr>
            </w:pPr>
            <w:r w:rsidRPr="005B72BD">
              <w:rPr>
                <w:rFonts w:eastAsia="Times New Roman" w:cs="Times New Roman"/>
                <w:color w:val="auto"/>
                <w:lang w:val="hr-HR"/>
              </w:rPr>
              <w:lastRenderedPageBreak/>
              <w:t>Kapitalni projekt PROSTORNI PLANOVI</w:t>
            </w:r>
          </w:p>
        </w:tc>
        <w:tc>
          <w:tcPr>
            <w:tcW w:w="1560" w:type="dxa"/>
            <w:tcBorders>
              <w:left w:val="single" w:sz="4" w:space="0" w:color="auto"/>
              <w:right w:val="single" w:sz="4" w:space="0" w:color="auto"/>
            </w:tcBorders>
            <w:shd w:val="clear" w:color="auto" w:fill="auto"/>
            <w:vAlign w:val="center"/>
          </w:tcPr>
          <w:p w14:paraId="1FBCB761" w14:textId="77777777" w:rsidR="00DC42E2" w:rsidRPr="005B72BD" w:rsidRDefault="00EF0A18" w:rsidP="00C35A12">
            <w:pPr>
              <w:jc w:val="right"/>
              <w:rPr>
                <w:rFonts w:eastAsia="Times New Roman" w:cs="Times New Roman"/>
                <w:i/>
                <w:color w:val="auto"/>
                <w:lang w:val="hr-HR"/>
              </w:rPr>
            </w:pPr>
            <w:r w:rsidRPr="005B72BD">
              <w:rPr>
                <w:rFonts w:eastAsia="Times New Roman" w:cs="Times New Roman"/>
                <w:color w:val="auto"/>
                <w:lang w:val="hr-HR"/>
              </w:rPr>
              <w:t>2</w:t>
            </w:r>
            <w:r w:rsidR="00DC42E2" w:rsidRPr="005B72BD">
              <w:rPr>
                <w:rFonts w:eastAsia="Times New Roman" w:cs="Times New Roman"/>
                <w:color w:val="auto"/>
                <w:lang w:val="hr-HR"/>
              </w:rPr>
              <w:t>0.000,00</w:t>
            </w:r>
          </w:p>
        </w:tc>
        <w:tc>
          <w:tcPr>
            <w:tcW w:w="1842" w:type="dxa"/>
            <w:tcBorders>
              <w:left w:val="single" w:sz="4" w:space="0" w:color="auto"/>
              <w:right w:val="single" w:sz="4" w:space="0" w:color="auto"/>
            </w:tcBorders>
            <w:shd w:val="clear" w:color="auto" w:fill="auto"/>
            <w:vAlign w:val="center"/>
          </w:tcPr>
          <w:p w14:paraId="25D3BDB6" w14:textId="77777777" w:rsidR="00DC42E2" w:rsidRPr="005B72BD" w:rsidRDefault="00EF0A18" w:rsidP="00C35A12">
            <w:pPr>
              <w:jc w:val="right"/>
              <w:rPr>
                <w:rFonts w:eastAsia="Times New Roman" w:cs="Times New Roman"/>
                <w:color w:val="auto"/>
                <w:lang w:val="hr-HR"/>
              </w:rPr>
            </w:pPr>
            <w:r w:rsidRPr="005B72BD">
              <w:rPr>
                <w:rFonts w:eastAsia="Times New Roman" w:cs="Times New Roman"/>
                <w:color w:val="auto"/>
                <w:lang w:val="hr-HR"/>
              </w:rPr>
              <w:t>0</w:t>
            </w:r>
            <w:r w:rsidR="00DC42E2" w:rsidRPr="005B72BD">
              <w:rPr>
                <w:rFonts w:eastAsia="Times New Roman" w:cs="Times New Roman"/>
                <w:color w:val="auto"/>
                <w:lang w:val="hr-HR"/>
              </w:rPr>
              <w:t>,00</w:t>
            </w:r>
          </w:p>
        </w:tc>
        <w:tc>
          <w:tcPr>
            <w:tcW w:w="1161" w:type="dxa"/>
            <w:tcBorders>
              <w:left w:val="single" w:sz="4" w:space="0" w:color="auto"/>
              <w:right w:val="single" w:sz="4" w:space="0" w:color="auto"/>
            </w:tcBorders>
            <w:shd w:val="clear" w:color="auto" w:fill="auto"/>
            <w:vAlign w:val="center"/>
          </w:tcPr>
          <w:p w14:paraId="4721AECE" w14:textId="77777777" w:rsidR="00DC42E2" w:rsidRPr="005B72BD" w:rsidRDefault="00EF0A18" w:rsidP="00C35A12">
            <w:pPr>
              <w:jc w:val="right"/>
              <w:rPr>
                <w:rFonts w:eastAsia="Times New Roman" w:cs="Times New Roman"/>
                <w:i/>
                <w:color w:val="auto"/>
                <w:lang w:val="hr-HR"/>
              </w:rPr>
            </w:pPr>
            <w:r w:rsidRPr="005B72BD">
              <w:rPr>
                <w:rFonts w:eastAsia="Times New Roman" w:cs="Times New Roman"/>
                <w:color w:val="auto"/>
                <w:lang w:val="hr-HR"/>
              </w:rPr>
              <w:t>0,00</w:t>
            </w:r>
          </w:p>
        </w:tc>
      </w:tr>
      <w:tr w:rsidR="00DC42E2" w:rsidRPr="005B72BD" w14:paraId="6CD83A8F" w14:textId="77777777" w:rsidTr="00DC42E2">
        <w:trPr>
          <w:trHeight w:val="284"/>
          <w:jc w:val="center"/>
        </w:trPr>
        <w:tc>
          <w:tcPr>
            <w:tcW w:w="4563" w:type="dxa"/>
            <w:tcBorders>
              <w:left w:val="single" w:sz="4" w:space="0" w:color="auto"/>
              <w:bottom w:val="single" w:sz="4" w:space="0" w:color="auto"/>
              <w:right w:val="single" w:sz="4" w:space="0" w:color="auto"/>
            </w:tcBorders>
            <w:shd w:val="clear" w:color="auto" w:fill="auto"/>
            <w:vAlign w:val="center"/>
          </w:tcPr>
          <w:p w14:paraId="0284DA66" w14:textId="77777777" w:rsidR="00DC42E2" w:rsidRPr="005B72BD" w:rsidRDefault="00DC42E2" w:rsidP="00EF0A18">
            <w:pPr>
              <w:rPr>
                <w:rFonts w:eastAsia="Times New Roman" w:cs="Times New Roman"/>
                <w:color w:val="auto"/>
                <w:lang w:val="hr-HR"/>
              </w:rPr>
            </w:pPr>
            <w:r w:rsidRPr="005B72BD">
              <w:rPr>
                <w:rFonts w:eastAsia="Times New Roman" w:cs="Times New Roman"/>
                <w:color w:val="auto"/>
                <w:lang w:val="hr-HR"/>
              </w:rPr>
              <w:t>Tekući p</w:t>
            </w:r>
            <w:r w:rsidR="00BB14F0" w:rsidRPr="005B72BD">
              <w:rPr>
                <w:rFonts w:eastAsia="Times New Roman" w:cs="Times New Roman"/>
                <w:color w:val="auto"/>
                <w:lang w:val="hr-HR"/>
              </w:rPr>
              <w:t>rojekt IZRADA STRATEGIJE IZGRADNJE SUSTAVA OBROINSKE ODVODNJE NA PODRUČJU GRADA POŽEGE</w:t>
            </w:r>
            <w:r w:rsidRPr="005B72BD">
              <w:rPr>
                <w:rFonts w:eastAsia="Times New Roman" w:cs="Times New Roman"/>
                <w:color w:val="auto"/>
                <w:lang w:val="hr-HR"/>
              </w:rPr>
              <w:t xml:space="preserve"> </w:t>
            </w:r>
          </w:p>
        </w:tc>
        <w:tc>
          <w:tcPr>
            <w:tcW w:w="1560" w:type="dxa"/>
            <w:tcBorders>
              <w:left w:val="single" w:sz="4" w:space="0" w:color="auto"/>
              <w:bottom w:val="single" w:sz="4" w:space="0" w:color="auto"/>
              <w:right w:val="single" w:sz="4" w:space="0" w:color="auto"/>
            </w:tcBorders>
            <w:shd w:val="clear" w:color="auto" w:fill="auto"/>
            <w:vAlign w:val="center"/>
          </w:tcPr>
          <w:p w14:paraId="3DBB399F" w14:textId="77777777" w:rsidR="00DC42E2" w:rsidRPr="005B72BD" w:rsidRDefault="00BB14F0" w:rsidP="00C35A12">
            <w:pPr>
              <w:jc w:val="right"/>
              <w:rPr>
                <w:rFonts w:eastAsia="Times New Roman" w:cs="Times New Roman"/>
                <w:color w:val="auto"/>
                <w:lang w:val="hr-HR"/>
              </w:rPr>
            </w:pPr>
            <w:r w:rsidRPr="005B72BD">
              <w:rPr>
                <w:rFonts w:eastAsia="Times New Roman" w:cs="Times New Roman"/>
                <w:color w:val="auto"/>
                <w:lang w:val="hr-HR"/>
              </w:rPr>
              <w:t>7</w:t>
            </w:r>
            <w:r w:rsidR="00DC42E2" w:rsidRPr="005B72BD">
              <w:rPr>
                <w:rFonts w:eastAsia="Times New Roman" w:cs="Times New Roman"/>
                <w:color w:val="auto"/>
                <w:lang w:val="hr-HR"/>
              </w:rPr>
              <w:t>0.000,00</w:t>
            </w:r>
          </w:p>
        </w:tc>
        <w:tc>
          <w:tcPr>
            <w:tcW w:w="1842" w:type="dxa"/>
            <w:tcBorders>
              <w:left w:val="single" w:sz="4" w:space="0" w:color="auto"/>
              <w:bottom w:val="single" w:sz="4" w:space="0" w:color="auto"/>
              <w:right w:val="single" w:sz="4" w:space="0" w:color="auto"/>
            </w:tcBorders>
            <w:shd w:val="clear" w:color="auto" w:fill="auto"/>
            <w:vAlign w:val="center"/>
          </w:tcPr>
          <w:p w14:paraId="529E55F0" w14:textId="77777777" w:rsidR="00DC42E2" w:rsidRPr="005B72BD" w:rsidRDefault="00BB14F0" w:rsidP="00C35A12">
            <w:pPr>
              <w:jc w:val="right"/>
              <w:rPr>
                <w:rFonts w:eastAsia="Times New Roman" w:cs="Times New Roman"/>
                <w:color w:val="auto"/>
                <w:lang w:val="hr-HR"/>
              </w:rPr>
            </w:pPr>
            <w:r w:rsidRPr="005B72BD">
              <w:rPr>
                <w:rFonts w:eastAsia="Times New Roman" w:cs="Times New Roman"/>
                <w:color w:val="auto"/>
                <w:lang w:val="hr-HR"/>
              </w:rPr>
              <w:t>0</w:t>
            </w:r>
            <w:r w:rsidR="00DC42E2" w:rsidRPr="005B72BD">
              <w:rPr>
                <w:rFonts w:eastAsia="Times New Roman" w:cs="Times New Roman"/>
                <w:color w:val="auto"/>
                <w:lang w:val="hr-HR"/>
              </w:rPr>
              <w:t>,00</w:t>
            </w:r>
          </w:p>
        </w:tc>
        <w:tc>
          <w:tcPr>
            <w:tcW w:w="1161" w:type="dxa"/>
            <w:tcBorders>
              <w:left w:val="single" w:sz="4" w:space="0" w:color="auto"/>
              <w:bottom w:val="single" w:sz="4" w:space="0" w:color="auto"/>
              <w:right w:val="single" w:sz="4" w:space="0" w:color="auto"/>
            </w:tcBorders>
            <w:shd w:val="clear" w:color="auto" w:fill="auto"/>
            <w:vAlign w:val="center"/>
          </w:tcPr>
          <w:p w14:paraId="1F53CC7B"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DC42E2" w:rsidRPr="005B72BD" w14:paraId="0B8371AE" w14:textId="77777777" w:rsidTr="00DC42E2">
        <w:trPr>
          <w:trHeight w:val="284"/>
          <w:jc w:val="center"/>
        </w:trPr>
        <w:tc>
          <w:tcPr>
            <w:tcW w:w="4563" w:type="dxa"/>
            <w:tcBorders>
              <w:top w:val="single" w:sz="4" w:space="0" w:color="auto"/>
              <w:left w:val="single" w:sz="4" w:space="0" w:color="auto"/>
              <w:right w:val="single" w:sz="4" w:space="0" w:color="auto"/>
            </w:tcBorders>
            <w:shd w:val="clear" w:color="auto" w:fill="auto"/>
            <w:vAlign w:val="center"/>
          </w:tcPr>
          <w:p w14:paraId="3E4B82C6" w14:textId="77777777" w:rsidR="00DC42E2" w:rsidRPr="005B72BD" w:rsidRDefault="00DC42E2" w:rsidP="00C35A12">
            <w:pPr>
              <w:rPr>
                <w:rFonts w:eastAsia="Times New Roman" w:cs="Times New Roman"/>
                <w:color w:val="auto"/>
                <w:lang w:val="hr-HR"/>
              </w:rPr>
            </w:pPr>
            <w:r w:rsidRPr="005B72BD">
              <w:rPr>
                <w:rFonts w:eastAsia="Times New Roman" w:cs="Times New Roman"/>
                <w:i/>
                <w:color w:val="auto"/>
                <w:lang w:val="hr-HR"/>
              </w:rPr>
              <w:t>Program OTKUP ZEMLJIŠTA I OBJEKATA</w:t>
            </w:r>
          </w:p>
        </w:tc>
        <w:tc>
          <w:tcPr>
            <w:tcW w:w="1560" w:type="dxa"/>
            <w:tcBorders>
              <w:top w:val="single" w:sz="4" w:space="0" w:color="auto"/>
              <w:left w:val="single" w:sz="4" w:space="0" w:color="auto"/>
              <w:right w:val="single" w:sz="4" w:space="0" w:color="auto"/>
            </w:tcBorders>
            <w:shd w:val="clear" w:color="auto" w:fill="auto"/>
            <w:vAlign w:val="center"/>
          </w:tcPr>
          <w:p w14:paraId="71E4C576" w14:textId="77777777" w:rsidR="00DC42E2" w:rsidRPr="005B72BD" w:rsidRDefault="00BB14F0" w:rsidP="00C35A12">
            <w:pPr>
              <w:jc w:val="right"/>
              <w:rPr>
                <w:rFonts w:eastAsia="Times New Roman" w:cs="Times New Roman"/>
                <w:color w:val="auto"/>
                <w:lang w:val="hr-HR"/>
              </w:rPr>
            </w:pPr>
            <w:r w:rsidRPr="005B72BD">
              <w:rPr>
                <w:rFonts w:eastAsia="Times New Roman" w:cs="Times New Roman"/>
                <w:i/>
                <w:color w:val="auto"/>
                <w:lang w:val="hr-HR"/>
              </w:rPr>
              <w:t>335.000</w:t>
            </w:r>
            <w:r w:rsidR="00DC42E2" w:rsidRPr="005B72BD">
              <w:rPr>
                <w:rFonts w:eastAsia="Times New Roman" w:cs="Times New Roman"/>
                <w:i/>
                <w:color w:val="auto"/>
                <w:lang w:val="hr-HR"/>
              </w:rPr>
              <w:t>,00</w:t>
            </w:r>
          </w:p>
        </w:tc>
        <w:tc>
          <w:tcPr>
            <w:tcW w:w="1842" w:type="dxa"/>
            <w:tcBorders>
              <w:top w:val="single" w:sz="4" w:space="0" w:color="auto"/>
              <w:left w:val="single" w:sz="4" w:space="0" w:color="auto"/>
              <w:right w:val="single" w:sz="4" w:space="0" w:color="auto"/>
            </w:tcBorders>
            <w:shd w:val="clear" w:color="auto" w:fill="auto"/>
            <w:vAlign w:val="center"/>
          </w:tcPr>
          <w:p w14:paraId="70783068" w14:textId="77777777" w:rsidR="00DC42E2" w:rsidRPr="005B72BD" w:rsidRDefault="00BB14F0" w:rsidP="00C35A12">
            <w:pPr>
              <w:jc w:val="right"/>
              <w:rPr>
                <w:rFonts w:eastAsia="Times New Roman" w:cs="Times New Roman"/>
                <w:color w:val="auto"/>
                <w:lang w:val="hr-HR"/>
              </w:rPr>
            </w:pPr>
            <w:r w:rsidRPr="005B72BD">
              <w:rPr>
                <w:rFonts w:eastAsia="Times New Roman" w:cs="Times New Roman"/>
                <w:i/>
                <w:color w:val="auto"/>
                <w:lang w:val="hr-HR"/>
              </w:rPr>
              <w:t>0,00</w:t>
            </w:r>
          </w:p>
        </w:tc>
        <w:tc>
          <w:tcPr>
            <w:tcW w:w="1161" w:type="dxa"/>
            <w:tcBorders>
              <w:top w:val="single" w:sz="4" w:space="0" w:color="auto"/>
              <w:left w:val="single" w:sz="4" w:space="0" w:color="auto"/>
              <w:right w:val="single" w:sz="4" w:space="0" w:color="auto"/>
            </w:tcBorders>
            <w:shd w:val="clear" w:color="auto" w:fill="auto"/>
            <w:vAlign w:val="center"/>
          </w:tcPr>
          <w:p w14:paraId="4DE5FF64"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i/>
                <w:color w:val="auto"/>
                <w:lang w:val="hr-HR"/>
              </w:rPr>
              <w:t>0,00</w:t>
            </w:r>
          </w:p>
        </w:tc>
      </w:tr>
      <w:tr w:rsidR="00DC42E2" w:rsidRPr="005B72BD" w14:paraId="1156932C"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4CACC53A"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Kapitalni projekt OTKUP ZEMLJIŠTA</w:t>
            </w:r>
          </w:p>
        </w:tc>
        <w:tc>
          <w:tcPr>
            <w:tcW w:w="1560" w:type="dxa"/>
            <w:tcBorders>
              <w:left w:val="single" w:sz="4" w:space="0" w:color="auto"/>
              <w:right w:val="single" w:sz="4" w:space="0" w:color="auto"/>
            </w:tcBorders>
            <w:shd w:val="clear" w:color="auto" w:fill="auto"/>
            <w:vAlign w:val="center"/>
          </w:tcPr>
          <w:p w14:paraId="1B171192" w14:textId="77777777" w:rsidR="00DC42E2" w:rsidRPr="005B72BD" w:rsidRDefault="00BB14F0" w:rsidP="00C35A12">
            <w:pPr>
              <w:jc w:val="right"/>
              <w:rPr>
                <w:rFonts w:eastAsia="Times New Roman" w:cs="Times New Roman"/>
                <w:i/>
                <w:color w:val="auto"/>
                <w:lang w:val="hr-HR"/>
              </w:rPr>
            </w:pPr>
            <w:r w:rsidRPr="005B72BD">
              <w:rPr>
                <w:rFonts w:eastAsia="Times New Roman" w:cs="Times New Roman"/>
                <w:color w:val="auto"/>
                <w:lang w:val="hr-HR"/>
              </w:rPr>
              <w:t>335.00</w:t>
            </w:r>
            <w:r w:rsidR="00DC42E2" w:rsidRPr="005B72BD">
              <w:rPr>
                <w:rFonts w:eastAsia="Times New Roman" w:cs="Times New Roman"/>
                <w:color w:val="auto"/>
                <w:lang w:val="hr-HR"/>
              </w:rPr>
              <w:t>0,00</w:t>
            </w:r>
          </w:p>
        </w:tc>
        <w:tc>
          <w:tcPr>
            <w:tcW w:w="1842" w:type="dxa"/>
            <w:tcBorders>
              <w:left w:val="single" w:sz="4" w:space="0" w:color="auto"/>
              <w:right w:val="single" w:sz="4" w:space="0" w:color="auto"/>
            </w:tcBorders>
            <w:shd w:val="clear" w:color="auto" w:fill="auto"/>
            <w:vAlign w:val="center"/>
          </w:tcPr>
          <w:p w14:paraId="5F09DD29"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0,00</w:t>
            </w:r>
          </w:p>
        </w:tc>
        <w:tc>
          <w:tcPr>
            <w:tcW w:w="1161" w:type="dxa"/>
            <w:tcBorders>
              <w:left w:val="single" w:sz="4" w:space="0" w:color="auto"/>
              <w:right w:val="single" w:sz="4" w:space="0" w:color="auto"/>
            </w:tcBorders>
            <w:shd w:val="clear" w:color="auto" w:fill="auto"/>
            <w:vAlign w:val="center"/>
          </w:tcPr>
          <w:p w14:paraId="187666E8" w14:textId="77777777" w:rsidR="00DC42E2" w:rsidRPr="005B72BD" w:rsidRDefault="00DC42E2"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DC42E2" w:rsidRPr="005B72BD" w14:paraId="400D09DC" w14:textId="77777777" w:rsidTr="00DC42E2">
        <w:trPr>
          <w:trHeight w:val="284"/>
          <w:jc w:val="center"/>
        </w:trPr>
        <w:tc>
          <w:tcPr>
            <w:tcW w:w="4563" w:type="dxa"/>
            <w:tcBorders>
              <w:left w:val="single" w:sz="4" w:space="0" w:color="auto"/>
              <w:bottom w:val="single" w:sz="4" w:space="0" w:color="auto"/>
              <w:right w:val="single" w:sz="4" w:space="0" w:color="auto"/>
            </w:tcBorders>
            <w:shd w:val="clear" w:color="auto" w:fill="auto"/>
            <w:vAlign w:val="center"/>
          </w:tcPr>
          <w:p w14:paraId="4158BE00" w14:textId="77777777" w:rsidR="00DC42E2" w:rsidRPr="005B72BD" w:rsidRDefault="00DC42E2" w:rsidP="00C35A12">
            <w:pPr>
              <w:rPr>
                <w:rFonts w:eastAsia="Times New Roman" w:cs="Times New Roman"/>
                <w:i/>
                <w:color w:val="auto"/>
                <w:lang w:val="hr-HR"/>
              </w:rPr>
            </w:pPr>
            <w:r w:rsidRPr="005B72BD">
              <w:rPr>
                <w:rFonts w:eastAsia="Times New Roman" w:cs="Times New Roman"/>
                <w:color w:val="auto"/>
                <w:lang w:val="hr-HR"/>
              </w:rPr>
              <w:t>Kapitalni projekt OTKUP OBJEKTA</w:t>
            </w:r>
          </w:p>
        </w:tc>
        <w:tc>
          <w:tcPr>
            <w:tcW w:w="1560" w:type="dxa"/>
            <w:tcBorders>
              <w:left w:val="single" w:sz="4" w:space="0" w:color="auto"/>
              <w:bottom w:val="single" w:sz="4" w:space="0" w:color="auto"/>
              <w:right w:val="single" w:sz="4" w:space="0" w:color="auto"/>
            </w:tcBorders>
            <w:shd w:val="clear" w:color="auto" w:fill="auto"/>
            <w:vAlign w:val="center"/>
          </w:tcPr>
          <w:p w14:paraId="047DD6A0" w14:textId="77777777" w:rsidR="00DC42E2" w:rsidRPr="005B72BD" w:rsidRDefault="00BB14F0" w:rsidP="00C35A12">
            <w:pPr>
              <w:jc w:val="right"/>
              <w:rPr>
                <w:rFonts w:eastAsia="Times New Roman" w:cs="Times New Roman"/>
                <w:i/>
                <w:color w:val="auto"/>
                <w:lang w:val="hr-HR"/>
              </w:rPr>
            </w:pPr>
            <w:r w:rsidRPr="005B72BD">
              <w:rPr>
                <w:rFonts w:eastAsia="Times New Roman" w:cs="Times New Roman"/>
                <w:color w:val="auto"/>
                <w:lang w:val="hr-HR"/>
              </w:rPr>
              <w:t>0</w:t>
            </w:r>
            <w:r w:rsidR="00DC42E2" w:rsidRPr="005B72BD">
              <w:rPr>
                <w:rFonts w:eastAsia="Times New Roman" w:cs="Times New Roman"/>
                <w:color w:val="auto"/>
                <w:lang w:val="hr-HR"/>
              </w:rPr>
              <w:t>,00</w:t>
            </w:r>
          </w:p>
        </w:tc>
        <w:tc>
          <w:tcPr>
            <w:tcW w:w="1842" w:type="dxa"/>
            <w:tcBorders>
              <w:left w:val="single" w:sz="4" w:space="0" w:color="auto"/>
              <w:bottom w:val="single" w:sz="4" w:space="0" w:color="auto"/>
              <w:right w:val="single" w:sz="4" w:space="0" w:color="auto"/>
            </w:tcBorders>
            <w:shd w:val="clear" w:color="auto" w:fill="auto"/>
            <w:vAlign w:val="center"/>
          </w:tcPr>
          <w:p w14:paraId="6A9F7CAF" w14:textId="77777777" w:rsidR="00DC42E2" w:rsidRPr="005B72BD" w:rsidRDefault="00BB14F0" w:rsidP="00C35A12">
            <w:pPr>
              <w:jc w:val="right"/>
              <w:rPr>
                <w:rFonts w:eastAsia="Times New Roman" w:cs="Times New Roman"/>
                <w:i/>
                <w:color w:val="auto"/>
                <w:lang w:val="hr-HR"/>
              </w:rPr>
            </w:pPr>
            <w:r w:rsidRPr="005B72BD">
              <w:rPr>
                <w:rFonts w:eastAsia="Times New Roman" w:cs="Times New Roman"/>
                <w:color w:val="auto"/>
                <w:lang w:val="hr-HR"/>
              </w:rPr>
              <w:t>0,00</w:t>
            </w:r>
          </w:p>
        </w:tc>
        <w:tc>
          <w:tcPr>
            <w:tcW w:w="1161" w:type="dxa"/>
            <w:tcBorders>
              <w:left w:val="single" w:sz="4" w:space="0" w:color="auto"/>
              <w:bottom w:val="single" w:sz="4" w:space="0" w:color="auto"/>
              <w:right w:val="single" w:sz="4" w:space="0" w:color="auto"/>
            </w:tcBorders>
            <w:shd w:val="clear" w:color="auto" w:fill="auto"/>
            <w:vAlign w:val="center"/>
          </w:tcPr>
          <w:p w14:paraId="037F2723" w14:textId="77777777" w:rsidR="00DC42E2" w:rsidRPr="005B72BD" w:rsidRDefault="00BB14F0" w:rsidP="00C35A12">
            <w:pPr>
              <w:jc w:val="right"/>
              <w:rPr>
                <w:rFonts w:eastAsia="Times New Roman" w:cs="Times New Roman"/>
                <w:i/>
                <w:color w:val="auto"/>
                <w:lang w:val="hr-HR"/>
              </w:rPr>
            </w:pPr>
            <w:r w:rsidRPr="005B72BD">
              <w:rPr>
                <w:rFonts w:eastAsia="Times New Roman" w:cs="Times New Roman"/>
                <w:color w:val="auto"/>
                <w:lang w:val="hr-HR"/>
              </w:rPr>
              <w:t>0</w:t>
            </w:r>
            <w:r w:rsidR="00DC42E2" w:rsidRPr="005B72BD">
              <w:rPr>
                <w:rFonts w:eastAsia="Times New Roman" w:cs="Times New Roman"/>
                <w:color w:val="auto"/>
                <w:lang w:val="hr-HR"/>
              </w:rPr>
              <w:t>,00</w:t>
            </w:r>
          </w:p>
        </w:tc>
      </w:tr>
      <w:tr w:rsidR="00DC42E2" w:rsidRPr="005B72BD" w14:paraId="1C2E8982" w14:textId="77777777" w:rsidTr="00DC42E2">
        <w:trPr>
          <w:trHeight w:val="284"/>
          <w:jc w:val="center"/>
        </w:trPr>
        <w:tc>
          <w:tcPr>
            <w:tcW w:w="4563" w:type="dxa"/>
            <w:tcBorders>
              <w:left w:val="single" w:sz="4" w:space="0" w:color="auto"/>
              <w:right w:val="single" w:sz="4" w:space="0" w:color="auto"/>
            </w:tcBorders>
            <w:shd w:val="clear" w:color="auto" w:fill="auto"/>
            <w:vAlign w:val="center"/>
          </w:tcPr>
          <w:p w14:paraId="4F4013D7" w14:textId="77777777" w:rsidR="00DC42E2" w:rsidRPr="005B72BD" w:rsidRDefault="00DC42E2" w:rsidP="00C35A12">
            <w:pPr>
              <w:rPr>
                <w:rFonts w:eastAsia="Times New Roman" w:cs="Times New Roman"/>
                <w:i/>
                <w:color w:val="auto"/>
                <w:lang w:val="hr-HR"/>
              </w:rPr>
            </w:pPr>
            <w:r w:rsidRPr="005B72BD">
              <w:rPr>
                <w:rFonts w:eastAsia="Times New Roman" w:cs="Times New Roman"/>
                <w:i/>
                <w:color w:val="auto"/>
                <w:lang w:val="hr-HR"/>
              </w:rPr>
              <w:t xml:space="preserve">Program SANACIJA KLIZIŠTA </w:t>
            </w:r>
          </w:p>
        </w:tc>
        <w:tc>
          <w:tcPr>
            <w:tcW w:w="1560" w:type="dxa"/>
            <w:tcBorders>
              <w:left w:val="single" w:sz="4" w:space="0" w:color="auto"/>
              <w:right w:val="single" w:sz="4" w:space="0" w:color="auto"/>
            </w:tcBorders>
            <w:shd w:val="clear" w:color="auto" w:fill="auto"/>
            <w:vAlign w:val="center"/>
          </w:tcPr>
          <w:p w14:paraId="6845ED8E" w14:textId="77777777" w:rsidR="00DC42E2" w:rsidRPr="005B72BD" w:rsidRDefault="00BB14F0" w:rsidP="00C35A12">
            <w:pPr>
              <w:jc w:val="right"/>
              <w:rPr>
                <w:rFonts w:eastAsia="Times New Roman" w:cs="Times New Roman"/>
                <w:i/>
                <w:color w:val="auto"/>
                <w:lang w:val="hr-HR"/>
              </w:rPr>
            </w:pPr>
            <w:r w:rsidRPr="005B72BD">
              <w:rPr>
                <w:rFonts w:eastAsia="Times New Roman" w:cs="Times New Roman"/>
                <w:i/>
                <w:color w:val="auto"/>
                <w:lang w:val="hr-HR"/>
              </w:rPr>
              <w:t>515</w:t>
            </w:r>
            <w:r w:rsidR="00DC42E2" w:rsidRPr="005B72BD">
              <w:rPr>
                <w:rFonts w:eastAsia="Times New Roman" w:cs="Times New Roman"/>
                <w:i/>
                <w:color w:val="auto"/>
                <w:lang w:val="hr-HR"/>
              </w:rPr>
              <w:t>.000,00</w:t>
            </w:r>
          </w:p>
        </w:tc>
        <w:tc>
          <w:tcPr>
            <w:tcW w:w="1842" w:type="dxa"/>
            <w:tcBorders>
              <w:left w:val="single" w:sz="4" w:space="0" w:color="auto"/>
              <w:right w:val="single" w:sz="4" w:space="0" w:color="auto"/>
            </w:tcBorders>
            <w:shd w:val="clear" w:color="auto" w:fill="auto"/>
            <w:vAlign w:val="center"/>
          </w:tcPr>
          <w:p w14:paraId="5DB7413E" w14:textId="77777777" w:rsidR="00DC42E2" w:rsidRPr="005B72BD" w:rsidRDefault="00BB14F0" w:rsidP="00C35A12">
            <w:pPr>
              <w:jc w:val="right"/>
              <w:rPr>
                <w:rFonts w:eastAsia="Times New Roman" w:cs="Times New Roman"/>
                <w:i/>
                <w:color w:val="auto"/>
                <w:lang w:val="hr-HR"/>
              </w:rPr>
            </w:pPr>
            <w:r w:rsidRPr="005B72BD">
              <w:rPr>
                <w:rFonts w:eastAsia="Times New Roman" w:cs="Times New Roman"/>
                <w:i/>
                <w:color w:val="auto"/>
                <w:lang w:val="hr-HR"/>
              </w:rPr>
              <w:t>0</w:t>
            </w:r>
            <w:r w:rsidR="00DC42E2" w:rsidRPr="005B72BD">
              <w:rPr>
                <w:rFonts w:eastAsia="Times New Roman" w:cs="Times New Roman"/>
                <w:i/>
                <w:color w:val="auto"/>
                <w:lang w:val="hr-HR"/>
              </w:rPr>
              <w:t>,00</w:t>
            </w:r>
          </w:p>
        </w:tc>
        <w:tc>
          <w:tcPr>
            <w:tcW w:w="1161" w:type="dxa"/>
            <w:tcBorders>
              <w:left w:val="single" w:sz="4" w:space="0" w:color="auto"/>
              <w:right w:val="single" w:sz="4" w:space="0" w:color="auto"/>
            </w:tcBorders>
            <w:shd w:val="clear" w:color="auto" w:fill="auto"/>
            <w:vAlign w:val="center"/>
          </w:tcPr>
          <w:p w14:paraId="5A4ECD80" w14:textId="77777777" w:rsidR="00DC42E2" w:rsidRPr="005B72BD" w:rsidRDefault="00BB14F0" w:rsidP="00C35A12">
            <w:pPr>
              <w:jc w:val="right"/>
              <w:rPr>
                <w:rFonts w:eastAsia="Times New Roman" w:cs="Times New Roman"/>
                <w:i/>
                <w:color w:val="auto"/>
                <w:lang w:val="hr-HR"/>
              </w:rPr>
            </w:pPr>
            <w:r w:rsidRPr="005B72BD">
              <w:rPr>
                <w:rFonts w:eastAsia="Times New Roman" w:cs="Times New Roman"/>
                <w:i/>
                <w:color w:val="auto"/>
                <w:lang w:val="hr-HR"/>
              </w:rPr>
              <w:t>0,00</w:t>
            </w:r>
          </w:p>
        </w:tc>
      </w:tr>
      <w:tr w:rsidR="00DC42E2" w:rsidRPr="005B72BD" w14:paraId="6F14F338" w14:textId="77777777" w:rsidTr="00BB14F0">
        <w:trPr>
          <w:trHeight w:val="601"/>
          <w:jc w:val="center"/>
        </w:trPr>
        <w:tc>
          <w:tcPr>
            <w:tcW w:w="4563" w:type="dxa"/>
            <w:tcBorders>
              <w:left w:val="single" w:sz="4" w:space="0" w:color="auto"/>
              <w:bottom w:val="single" w:sz="4" w:space="0" w:color="auto"/>
              <w:right w:val="single" w:sz="4" w:space="0" w:color="auto"/>
            </w:tcBorders>
            <w:shd w:val="clear" w:color="auto" w:fill="auto"/>
            <w:vAlign w:val="center"/>
          </w:tcPr>
          <w:p w14:paraId="405E0A2E" w14:textId="77777777" w:rsidR="00DC42E2" w:rsidRPr="005B72BD" w:rsidRDefault="00DC42E2" w:rsidP="00C35A12">
            <w:pPr>
              <w:rPr>
                <w:rFonts w:eastAsia="Times New Roman" w:cs="Times New Roman"/>
                <w:color w:val="auto"/>
                <w:lang w:val="hr-HR"/>
              </w:rPr>
            </w:pPr>
            <w:r w:rsidRPr="005B72BD">
              <w:rPr>
                <w:rFonts w:eastAsia="Times New Roman" w:cs="Times New Roman"/>
                <w:color w:val="auto"/>
                <w:lang w:val="hr-HR"/>
              </w:rPr>
              <w:t>Aktivnosti SANACIJA KLIZIŠTA</w:t>
            </w:r>
          </w:p>
        </w:tc>
        <w:tc>
          <w:tcPr>
            <w:tcW w:w="1560" w:type="dxa"/>
            <w:tcBorders>
              <w:left w:val="single" w:sz="4" w:space="0" w:color="auto"/>
              <w:bottom w:val="single" w:sz="4" w:space="0" w:color="auto"/>
              <w:right w:val="single" w:sz="4" w:space="0" w:color="auto"/>
            </w:tcBorders>
            <w:shd w:val="clear" w:color="auto" w:fill="auto"/>
            <w:vAlign w:val="center"/>
          </w:tcPr>
          <w:p w14:paraId="72B96B43" w14:textId="77777777" w:rsidR="00DC42E2" w:rsidRPr="005B72BD" w:rsidRDefault="00BB14F0" w:rsidP="00C35A12">
            <w:pPr>
              <w:jc w:val="right"/>
              <w:rPr>
                <w:rFonts w:eastAsia="Times New Roman" w:cs="Times New Roman"/>
                <w:color w:val="auto"/>
                <w:lang w:val="hr-HR"/>
              </w:rPr>
            </w:pPr>
            <w:r w:rsidRPr="005B72BD">
              <w:rPr>
                <w:rFonts w:eastAsia="Times New Roman" w:cs="Times New Roman"/>
                <w:color w:val="auto"/>
                <w:lang w:val="hr-HR"/>
              </w:rPr>
              <w:t>515</w:t>
            </w:r>
            <w:r w:rsidR="00DC42E2" w:rsidRPr="005B72BD">
              <w:rPr>
                <w:rFonts w:eastAsia="Times New Roman" w:cs="Times New Roman"/>
                <w:color w:val="auto"/>
                <w:lang w:val="hr-HR"/>
              </w:rPr>
              <w:t>.000,00</w:t>
            </w:r>
          </w:p>
        </w:tc>
        <w:tc>
          <w:tcPr>
            <w:tcW w:w="1842" w:type="dxa"/>
            <w:tcBorders>
              <w:left w:val="single" w:sz="4" w:space="0" w:color="auto"/>
              <w:bottom w:val="single" w:sz="4" w:space="0" w:color="auto"/>
              <w:right w:val="single" w:sz="4" w:space="0" w:color="auto"/>
            </w:tcBorders>
            <w:shd w:val="clear" w:color="auto" w:fill="auto"/>
            <w:vAlign w:val="center"/>
          </w:tcPr>
          <w:p w14:paraId="4E54E066" w14:textId="77777777" w:rsidR="00DC42E2" w:rsidRPr="005B72BD" w:rsidRDefault="00BB14F0" w:rsidP="00C35A12">
            <w:pPr>
              <w:jc w:val="right"/>
              <w:rPr>
                <w:rFonts w:eastAsia="Times New Roman" w:cs="Times New Roman"/>
                <w:color w:val="auto"/>
                <w:lang w:val="hr-HR"/>
              </w:rPr>
            </w:pPr>
            <w:r w:rsidRPr="005B72BD">
              <w:rPr>
                <w:rFonts w:eastAsia="Times New Roman" w:cs="Times New Roman"/>
                <w:color w:val="auto"/>
                <w:lang w:val="hr-HR"/>
              </w:rPr>
              <w:t>0</w:t>
            </w:r>
            <w:r w:rsidR="00DC42E2" w:rsidRPr="005B72BD">
              <w:rPr>
                <w:rFonts w:eastAsia="Times New Roman" w:cs="Times New Roman"/>
                <w:color w:val="auto"/>
                <w:lang w:val="hr-HR"/>
              </w:rPr>
              <w:t>,00</w:t>
            </w:r>
          </w:p>
        </w:tc>
        <w:tc>
          <w:tcPr>
            <w:tcW w:w="1161" w:type="dxa"/>
            <w:tcBorders>
              <w:left w:val="single" w:sz="4" w:space="0" w:color="auto"/>
              <w:bottom w:val="single" w:sz="4" w:space="0" w:color="auto"/>
              <w:right w:val="single" w:sz="4" w:space="0" w:color="auto"/>
            </w:tcBorders>
            <w:shd w:val="clear" w:color="auto" w:fill="auto"/>
            <w:vAlign w:val="center"/>
          </w:tcPr>
          <w:p w14:paraId="29319B06" w14:textId="77777777" w:rsidR="00DC42E2" w:rsidRPr="005B72BD" w:rsidRDefault="00BB14F0" w:rsidP="00C35A12">
            <w:pPr>
              <w:jc w:val="right"/>
              <w:rPr>
                <w:rFonts w:eastAsia="Times New Roman" w:cs="Times New Roman"/>
                <w:color w:val="auto"/>
                <w:lang w:val="hr-HR"/>
              </w:rPr>
            </w:pPr>
            <w:r w:rsidRPr="005B72BD">
              <w:rPr>
                <w:rFonts w:eastAsia="Times New Roman" w:cs="Times New Roman"/>
                <w:color w:val="auto"/>
                <w:lang w:val="hr-HR"/>
              </w:rPr>
              <w:t>0,00</w:t>
            </w:r>
          </w:p>
        </w:tc>
      </w:tr>
      <w:tr w:rsidR="00BB14F0" w:rsidRPr="005B72BD" w14:paraId="3C61E28C" w14:textId="77777777" w:rsidTr="00BB14F0">
        <w:trPr>
          <w:trHeight w:val="284"/>
          <w:jc w:val="center"/>
        </w:trPr>
        <w:tc>
          <w:tcPr>
            <w:tcW w:w="4563" w:type="dxa"/>
            <w:tcBorders>
              <w:top w:val="single" w:sz="4" w:space="0" w:color="auto"/>
              <w:left w:val="single" w:sz="4" w:space="0" w:color="auto"/>
              <w:right w:val="single" w:sz="4" w:space="0" w:color="auto"/>
            </w:tcBorders>
            <w:shd w:val="clear" w:color="auto" w:fill="auto"/>
            <w:vAlign w:val="center"/>
          </w:tcPr>
          <w:p w14:paraId="11C39479" w14:textId="77777777" w:rsidR="00BB14F0" w:rsidRPr="005B72BD" w:rsidRDefault="00BB14F0" w:rsidP="00C35A12">
            <w:pPr>
              <w:rPr>
                <w:rFonts w:eastAsia="Times New Roman" w:cs="Times New Roman"/>
                <w:i/>
                <w:color w:val="auto"/>
                <w:lang w:val="hr-HR"/>
              </w:rPr>
            </w:pPr>
            <w:r w:rsidRPr="005B72BD">
              <w:rPr>
                <w:rFonts w:eastAsia="Times New Roman" w:cs="Times New Roman"/>
                <w:i/>
                <w:color w:val="auto"/>
                <w:lang w:val="hr-HR"/>
              </w:rPr>
              <w:t>Program ULAGANJE U DIGITALNU TRANSFORMACIJU</w:t>
            </w:r>
          </w:p>
        </w:tc>
        <w:tc>
          <w:tcPr>
            <w:tcW w:w="1560" w:type="dxa"/>
            <w:tcBorders>
              <w:top w:val="single" w:sz="4" w:space="0" w:color="auto"/>
              <w:left w:val="single" w:sz="4" w:space="0" w:color="auto"/>
              <w:right w:val="single" w:sz="4" w:space="0" w:color="auto"/>
            </w:tcBorders>
            <w:shd w:val="clear" w:color="auto" w:fill="auto"/>
            <w:vAlign w:val="center"/>
          </w:tcPr>
          <w:p w14:paraId="17239371" w14:textId="77777777" w:rsidR="00BB14F0" w:rsidRPr="005B72BD" w:rsidRDefault="00BB14F0" w:rsidP="00C35A12">
            <w:pPr>
              <w:jc w:val="right"/>
              <w:rPr>
                <w:rFonts w:eastAsia="Times New Roman" w:cs="Times New Roman"/>
                <w:i/>
                <w:color w:val="auto"/>
                <w:lang w:val="hr-HR"/>
              </w:rPr>
            </w:pPr>
            <w:r w:rsidRPr="005B72BD">
              <w:rPr>
                <w:rFonts w:eastAsia="Times New Roman" w:cs="Times New Roman"/>
                <w:i/>
                <w:color w:val="auto"/>
                <w:lang w:val="hr-HR"/>
              </w:rPr>
              <w:t>104.000,00</w:t>
            </w:r>
          </w:p>
        </w:tc>
        <w:tc>
          <w:tcPr>
            <w:tcW w:w="1842" w:type="dxa"/>
            <w:tcBorders>
              <w:top w:val="single" w:sz="4" w:space="0" w:color="auto"/>
              <w:left w:val="single" w:sz="4" w:space="0" w:color="auto"/>
              <w:right w:val="single" w:sz="4" w:space="0" w:color="auto"/>
            </w:tcBorders>
            <w:shd w:val="clear" w:color="auto" w:fill="auto"/>
            <w:vAlign w:val="center"/>
          </w:tcPr>
          <w:p w14:paraId="4ADC1357" w14:textId="77777777" w:rsidR="00BB14F0" w:rsidRPr="005B72BD" w:rsidRDefault="00BB14F0" w:rsidP="00C35A12">
            <w:pPr>
              <w:jc w:val="right"/>
              <w:rPr>
                <w:rFonts w:eastAsia="Times New Roman" w:cs="Times New Roman"/>
                <w:i/>
                <w:color w:val="auto"/>
                <w:lang w:val="hr-HR"/>
              </w:rPr>
            </w:pPr>
            <w:r w:rsidRPr="005B72BD">
              <w:rPr>
                <w:rFonts w:eastAsia="Times New Roman" w:cs="Times New Roman"/>
                <w:i/>
                <w:color w:val="auto"/>
                <w:lang w:val="hr-HR"/>
              </w:rPr>
              <w:t>16.726,25</w:t>
            </w:r>
          </w:p>
        </w:tc>
        <w:tc>
          <w:tcPr>
            <w:tcW w:w="1161" w:type="dxa"/>
            <w:tcBorders>
              <w:top w:val="single" w:sz="4" w:space="0" w:color="auto"/>
              <w:left w:val="single" w:sz="4" w:space="0" w:color="auto"/>
              <w:right w:val="single" w:sz="4" w:space="0" w:color="auto"/>
            </w:tcBorders>
            <w:shd w:val="clear" w:color="auto" w:fill="auto"/>
            <w:vAlign w:val="center"/>
          </w:tcPr>
          <w:p w14:paraId="77DEE0C5" w14:textId="77777777" w:rsidR="00BB14F0" w:rsidRPr="005B72BD" w:rsidRDefault="00BB14F0" w:rsidP="00C35A12">
            <w:pPr>
              <w:jc w:val="right"/>
              <w:rPr>
                <w:rFonts w:eastAsia="Times New Roman" w:cs="Times New Roman"/>
                <w:i/>
                <w:color w:val="auto"/>
                <w:lang w:val="hr-HR"/>
              </w:rPr>
            </w:pPr>
            <w:r w:rsidRPr="005B72BD">
              <w:rPr>
                <w:rFonts w:eastAsia="Times New Roman" w:cs="Times New Roman"/>
                <w:i/>
                <w:color w:val="auto"/>
                <w:lang w:val="hr-HR"/>
              </w:rPr>
              <w:t>16,08</w:t>
            </w:r>
          </w:p>
        </w:tc>
      </w:tr>
      <w:tr w:rsidR="00BB14F0" w:rsidRPr="005B72BD" w14:paraId="30731B68" w14:textId="77777777" w:rsidTr="00BB14F0">
        <w:trPr>
          <w:trHeight w:val="284"/>
          <w:jc w:val="center"/>
        </w:trPr>
        <w:tc>
          <w:tcPr>
            <w:tcW w:w="4563" w:type="dxa"/>
            <w:tcBorders>
              <w:left w:val="single" w:sz="4" w:space="0" w:color="auto"/>
              <w:bottom w:val="single" w:sz="4" w:space="0" w:color="auto"/>
              <w:right w:val="single" w:sz="4" w:space="0" w:color="auto"/>
            </w:tcBorders>
            <w:shd w:val="clear" w:color="auto" w:fill="auto"/>
            <w:vAlign w:val="center"/>
          </w:tcPr>
          <w:p w14:paraId="123CEDCD" w14:textId="77777777" w:rsidR="00BB14F0" w:rsidRPr="005B72BD" w:rsidRDefault="00BB14F0" w:rsidP="00C35A12">
            <w:pPr>
              <w:rPr>
                <w:rFonts w:eastAsia="Times New Roman" w:cs="Times New Roman"/>
                <w:color w:val="auto"/>
                <w:lang w:val="hr-HR"/>
              </w:rPr>
            </w:pPr>
            <w:r w:rsidRPr="005B72BD">
              <w:rPr>
                <w:rFonts w:eastAsia="Times New Roman" w:cs="Times New Roman"/>
                <w:color w:val="auto"/>
                <w:lang w:val="hr-HR"/>
              </w:rPr>
              <w:t xml:space="preserve">Tekući projekt IKT SUSTAV PROMETNOG UPRAVLJANJA I ODRŽAVANJA NERAZVRSTANIH CESTA </w:t>
            </w:r>
          </w:p>
        </w:tc>
        <w:tc>
          <w:tcPr>
            <w:tcW w:w="1560" w:type="dxa"/>
            <w:tcBorders>
              <w:left w:val="single" w:sz="4" w:space="0" w:color="auto"/>
              <w:bottom w:val="single" w:sz="4" w:space="0" w:color="auto"/>
              <w:right w:val="single" w:sz="4" w:space="0" w:color="auto"/>
            </w:tcBorders>
            <w:shd w:val="clear" w:color="auto" w:fill="auto"/>
            <w:vAlign w:val="center"/>
          </w:tcPr>
          <w:p w14:paraId="467B9C40" w14:textId="77777777" w:rsidR="00BB14F0" w:rsidRPr="005B72BD" w:rsidRDefault="00BB14F0" w:rsidP="00C35A12">
            <w:pPr>
              <w:jc w:val="right"/>
              <w:rPr>
                <w:rFonts w:eastAsia="Times New Roman" w:cs="Times New Roman"/>
                <w:color w:val="auto"/>
                <w:lang w:val="hr-HR"/>
              </w:rPr>
            </w:pPr>
            <w:r w:rsidRPr="005B72BD">
              <w:rPr>
                <w:rFonts w:eastAsia="Times New Roman" w:cs="Times New Roman"/>
                <w:color w:val="auto"/>
                <w:lang w:val="hr-HR"/>
              </w:rPr>
              <w:t>104.000,00</w:t>
            </w:r>
          </w:p>
        </w:tc>
        <w:tc>
          <w:tcPr>
            <w:tcW w:w="1842" w:type="dxa"/>
            <w:tcBorders>
              <w:left w:val="single" w:sz="4" w:space="0" w:color="auto"/>
              <w:bottom w:val="single" w:sz="4" w:space="0" w:color="auto"/>
              <w:right w:val="single" w:sz="4" w:space="0" w:color="auto"/>
            </w:tcBorders>
            <w:shd w:val="clear" w:color="auto" w:fill="auto"/>
            <w:vAlign w:val="center"/>
          </w:tcPr>
          <w:p w14:paraId="0F2627BB" w14:textId="77777777" w:rsidR="00BB14F0" w:rsidRPr="005B72BD" w:rsidRDefault="00BB14F0" w:rsidP="00C35A12">
            <w:pPr>
              <w:jc w:val="right"/>
              <w:rPr>
                <w:rFonts w:eastAsia="Times New Roman" w:cs="Times New Roman"/>
                <w:color w:val="auto"/>
                <w:lang w:val="hr-HR"/>
              </w:rPr>
            </w:pPr>
            <w:r w:rsidRPr="005B72BD">
              <w:rPr>
                <w:rFonts w:eastAsia="Times New Roman" w:cs="Times New Roman"/>
                <w:color w:val="auto"/>
                <w:lang w:val="hr-HR"/>
              </w:rPr>
              <w:t>16.726,25</w:t>
            </w:r>
          </w:p>
        </w:tc>
        <w:tc>
          <w:tcPr>
            <w:tcW w:w="1161" w:type="dxa"/>
            <w:tcBorders>
              <w:left w:val="single" w:sz="4" w:space="0" w:color="auto"/>
              <w:bottom w:val="single" w:sz="4" w:space="0" w:color="auto"/>
              <w:right w:val="single" w:sz="4" w:space="0" w:color="auto"/>
            </w:tcBorders>
            <w:shd w:val="clear" w:color="auto" w:fill="auto"/>
            <w:vAlign w:val="center"/>
          </w:tcPr>
          <w:p w14:paraId="45CEFAAA" w14:textId="77777777" w:rsidR="00BB14F0" w:rsidRPr="005B72BD" w:rsidRDefault="00BB14F0" w:rsidP="00C35A12">
            <w:pPr>
              <w:jc w:val="right"/>
              <w:rPr>
                <w:rFonts w:eastAsia="Times New Roman" w:cs="Times New Roman"/>
                <w:color w:val="auto"/>
                <w:lang w:val="hr-HR"/>
              </w:rPr>
            </w:pPr>
            <w:r w:rsidRPr="005B72BD">
              <w:rPr>
                <w:rFonts w:eastAsia="Times New Roman" w:cs="Times New Roman"/>
                <w:color w:val="auto"/>
                <w:lang w:val="hr-HR"/>
              </w:rPr>
              <w:t>16,08</w:t>
            </w:r>
          </w:p>
        </w:tc>
      </w:tr>
      <w:tr w:rsidR="00DC42E2" w:rsidRPr="005B72BD" w14:paraId="383C9460" w14:textId="77777777" w:rsidTr="00BB14F0">
        <w:trPr>
          <w:trHeight w:val="284"/>
          <w:jc w:val="center"/>
        </w:trPr>
        <w:tc>
          <w:tcPr>
            <w:tcW w:w="4563" w:type="dxa"/>
            <w:tcBorders>
              <w:top w:val="single" w:sz="4" w:space="0" w:color="auto"/>
              <w:left w:val="single" w:sz="4" w:space="0" w:color="000000"/>
              <w:bottom w:val="single" w:sz="4" w:space="0" w:color="000000"/>
            </w:tcBorders>
            <w:shd w:val="clear" w:color="auto" w:fill="auto"/>
            <w:vAlign w:val="center"/>
          </w:tcPr>
          <w:p w14:paraId="4AEF41D8" w14:textId="77777777" w:rsidR="00DC42E2" w:rsidRPr="005B72BD" w:rsidRDefault="00DC42E2" w:rsidP="00C35A12">
            <w:pPr>
              <w:tabs>
                <w:tab w:val="left" w:pos="3420"/>
              </w:tabs>
              <w:rPr>
                <w:rFonts w:cs="Times New Roman"/>
                <w:i/>
                <w:color w:val="auto"/>
                <w:lang w:val="hr-HR"/>
              </w:rPr>
            </w:pPr>
            <w:r w:rsidRPr="005B72BD">
              <w:rPr>
                <w:rFonts w:eastAsia="Times New Roman" w:cs="Times New Roman"/>
                <w:i/>
                <w:color w:val="auto"/>
                <w:lang w:val="hr-HR"/>
              </w:rPr>
              <w:t>UKUPNO programi ulaganja</w:t>
            </w:r>
          </w:p>
        </w:tc>
        <w:tc>
          <w:tcPr>
            <w:tcW w:w="1560" w:type="dxa"/>
            <w:tcBorders>
              <w:top w:val="single" w:sz="4" w:space="0" w:color="auto"/>
              <w:left w:val="single" w:sz="4" w:space="0" w:color="000000"/>
              <w:bottom w:val="single" w:sz="4" w:space="0" w:color="000000"/>
            </w:tcBorders>
            <w:shd w:val="clear" w:color="auto" w:fill="auto"/>
            <w:vAlign w:val="center"/>
          </w:tcPr>
          <w:p w14:paraId="57BDC5DF" w14:textId="77777777" w:rsidR="00DC42E2" w:rsidRPr="005B72BD" w:rsidRDefault="00BB14F0" w:rsidP="00C35A12">
            <w:pPr>
              <w:jc w:val="right"/>
              <w:rPr>
                <w:rFonts w:cs="Times New Roman"/>
                <w:i/>
                <w:color w:val="auto"/>
                <w:lang w:val="hr-HR"/>
              </w:rPr>
            </w:pPr>
            <w:r w:rsidRPr="005B72BD">
              <w:rPr>
                <w:rFonts w:eastAsia="Times New Roman" w:cs="Times New Roman"/>
                <w:i/>
                <w:color w:val="auto"/>
                <w:lang w:val="hr-HR"/>
              </w:rPr>
              <w:t>44.314.372</w:t>
            </w:r>
            <w:r w:rsidR="00DC42E2" w:rsidRPr="005B72BD">
              <w:rPr>
                <w:rFonts w:eastAsia="Times New Roman" w:cs="Times New Roman"/>
                <w:i/>
                <w:color w:val="auto"/>
                <w:lang w:val="hr-HR"/>
              </w:rPr>
              <w:t>,00</w:t>
            </w:r>
          </w:p>
        </w:tc>
        <w:tc>
          <w:tcPr>
            <w:tcW w:w="1842" w:type="dxa"/>
            <w:tcBorders>
              <w:top w:val="single" w:sz="4" w:space="0" w:color="auto"/>
              <w:left w:val="single" w:sz="4" w:space="0" w:color="000000"/>
              <w:bottom w:val="single" w:sz="4" w:space="0" w:color="000000"/>
            </w:tcBorders>
            <w:shd w:val="clear" w:color="auto" w:fill="auto"/>
            <w:vAlign w:val="center"/>
          </w:tcPr>
          <w:p w14:paraId="265CE404" w14:textId="77777777" w:rsidR="00DC42E2" w:rsidRPr="005B72BD" w:rsidRDefault="00BB14F0" w:rsidP="00C35A12">
            <w:pPr>
              <w:jc w:val="right"/>
              <w:rPr>
                <w:rFonts w:cs="Times New Roman"/>
                <w:i/>
                <w:color w:val="auto"/>
                <w:lang w:val="hr-HR"/>
              </w:rPr>
            </w:pPr>
            <w:r w:rsidRPr="005B72BD">
              <w:rPr>
                <w:rFonts w:cs="Times New Roman"/>
                <w:i/>
                <w:color w:val="auto"/>
                <w:lang w:val="hr-HR"/>
              </w:rPr>
              <w:t>6.107.179,93</w:t>
            </w:r>
          </w:p>
        </w:tc>
        <w:tc>
          <w:tcPr>
            <w:tcW w:w="1161" w:type="dxa"/>
            <w:tcBorders>
              <w:top w:val="single" w:sz="4" w:space="0" w:color="auto"/>
              <w:left w:val="single" w:sz="4" w:space="0" w:color="000000"/>
              <w:bottom w:val="single" w:sz="4" w:space="0" w:color="000000"/>
              <w:right w:val="single" w:sz="4" w:space="0" w:color="000000"/>
            </w:tcBorders>
            <w:shd w:val="clear" w:color="auto" w:fill="auto"/>
            <w:vAlign w:val="center"/>
          </w:tcPr>
          <w:p w14:paraId="54A4256C" w14:textId="77777777" w:rsidR="00DC42E2" w:rsidRPr="005B72BD" w:rsidRDefault="00BB14F0" w:rsidP="00C35A12">
            <w:pPr>
              <w:jc w:val="right"/>
              <w:rPr>
                <w:rFonts w:cs="Times New Roman"/>
                <w:i/>
                <w:color w:val="auto"/>
                <w:lang w:val="hr-HR"/>
              </w:rPr>
            </w:pPr>
            <w:r w:rsidRPr="005B72BD">
              <w:rPr>
                <w:rFonts w:cs="Times New Roman"/>
                <w:i/>
                <w:color w:val="auto"/>
                <w:lang w:val="hr-HR"/>
              </w:rPr>
              <w:t>13,79</w:t>
            </w:r>
          </w:p>
        </w:tc>
      </w:tr>
    </w:tbl>
    <w:p w14:paraId="0714EF2F" w14:textId="77777777" w:rsidR="00711762" w:rsidRPr="004630AE" w:rsidRDefault="00711762">
      <w:pPr>
        <w:jc w:val="both"/>
        <w:rPr>
          <w:rFonts w:eastAsia="Times New Roman" w:cs="Times New Roman"/>
          <w:color w:val="auto"/>
          <w:lang w:val="hr-HR"/>
        </w:rPr>
      </w:pPr>
    </w:p>
    <w:p w14:paraId="49289C6A"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 KAPITALNA ULAGANJA U KOMUNALNU INFRASTRUKTURU</w:t>
      </w:r>
      <w:r w:rsidRPr="004630AE">
        <w:rPr>
          <w:rFonts w:eastAsia="Times New Roman" w:cs="Times New Roman"/>
          <w:color w:val="auto"/>
          <w:lang w:val="hr-HR"/>
        </w:rPr>
        <w:t xml:space="preserve"> realiziran je u iznosu </w:t>
      </w:r>
      <w:r w:rsidR="007101C3" w:rsidRPr="004630AE">
        <w:rPr>
          <w:rFonts w:eastAsia="Times New Roman" w:cs="Times New Roman"/>
          <w:color w:val="auto"/>
          <w:lang w:val="hr-HR"/>
        </w:rPr>
        <w:t>1.347.975,63</w:t>
      </w:r>
      <w:r w:rsidRPr="004630AE">
        <w:rPr>
          <w:rFonts w:eastAsia="Times New Roman" w:cs="Times New Roman"/>
          <w:color w:val="auto"/>
          <w:lang w:val="hr-HR"/>
        </w:rPr>
        <w:t xml:space="preserve"> kn, odnosno </w:t>
      </w:r>
      <w:r w:rsidR="007101C3" w:rsidRPr="004630AE">
        <w:rPr>
          <w:rFonts w:eastAsia="Times New Roman" w:cs="Times New Roman"/>
          <w:color w:val="auto"/>
          <w:lang w:val="hr-HR"/>
        </w:rPr>
        <w:t>4,76</w:t>
      </w:r>
      <w:r w:rsidRPr="004630AE">
        <w:rPr>
          <w:rFonts w:eastAsia="Times New Roman" w:cs="Times New Roman"/>
          <w:color w:val="auto"/>
          <w:lang w:val="hr-HR"/>
        </w:rPr>
        <w:t xml:space="preserve"> % od plana. Navedeni program obuhvaća </w:t>
      </w:r>
      <w:r w:rsidR="00D80615" w:rsidRPr="004630AE">
        <w:rPr>
          <w:rFonts w:eastAsia="Times New Roman" w:cs="Times New Roman"/>
          <w:color w:val="auto"/>
          <w:lang w:val="hr-HR"/>
        </w:rPr>
        <w:t xml:space="preserve">slijedeće </w:t>
      </w:r>
      <w:r w:rsidRPr="004630AE">
        <w:rPr>
          <w:rFonts w:eastAsia="Times New Roman" w:cs="Times New Roman"/>
          <w:color w:val="auto"/>
          <w:lang w:val="hr-HR"/>
        </w:rPr>
        <w:t>kapitalne projekte</w:t>
      </w:r>
      <w:r w:rsidR="00D80615" w:rsidRPr="004630AE">
        <w:rPr>
          <w:rFonts w:eastAsia="Times New Roman" w:cs="Times New Roman"/>
          <w:color w:val="auto"/>
          <w:lang w:val="hr-HR"/>
        </w:rPr>
        <w:t>: Izgradnja</w:t>
      </w:r>
      <w:r w:rsidRPr="004630AE">
        <w:rPr>
          <w:rFonts w:eastAsia="Times New Roman" w:cs="Times New Roman"/>
          <w:color w:val="auto"/>
          <w:lang w:val="hr-HR"/>
        </w:rPr>
        <w:t xml:space="preserve"> i dodatna ul</w:t>
      </w:r>
      <w:r w:rsidR="00D80615" w:rsidRPr="004630AE">
        <w:rPr>
          <w:rFonts w:eastAsia="Times New Roman" w:cs="Times New Roman"/>
          <w:color w:val="auto"/>
          <w:lang w:val="hr-HR"/>
        </w:rPr>
        <w:t>aganja u prometnice i mostove, I</w:t>
      </w:r>
      <w:r w:rsidRPr="004630AE">
        <w:rPr>
          <w:rFonts w:eastAsia="Times New Roman" w:cs="Times New Roman"/>
          <w:color w:val="auto"/>
          <w:lang w:val="hr-HR"/>
        </w:rPr>
        <w:t>zgradnj</w:t>
      </w:r>
      <w:r w:rsidR="00D80615" w:rsidRPr="004630AE">
        <w:rPr>
          <w:rFonts w:eastAsia="Times New Roman" w:cs="Times New Roman"/>
          <w:color w:val="auto"/>
          <w:lang w:val="hr-HR"/>
        </w:rPr>
        <w:t>a javne rasvjete, Izgradnja</w:t>
      </w:r>
      <w:r w:rsidRPr="004630AE">
        <w:rPr>
          <w:rFonts w:eastAsia="Times New Roman" w:cs="Times New Roman"/>
          <w:color w:val="auto"/>
          <w:lang w:val="hr-HR"/>
        </w:rPr>
        <w:t xml:space="preserve"> vodovoda i kanalizacije, </w:t>
      </w:r>
      <w:r w:rsidR="00D80615" w:rsidRPr="004630AE">
        <w:rPr>
          <w:rFonts w:eastAsia="Times New Roman" w:cs="Times New Roman"/>
          <w:color w:val="auto"/>
          <w:lang w:val="hr-HR"/>
        </w:rPr>
        <w:t>U</w:t>
      </w:r>
      <w:r w:rsidRPr="004630AE">
        <w:rPr>
          <w:rFonts w:eastAsia="Times New Roman" w:cs="Times New Roman"/>
          <w:color w:val="auto"/>
          <w:lang w:val="hr-HR"/>
        </w:rPr>
        <w:t xml:space="preserve">ređenje groblja, </w:t>
      </w:r>
      <w:r w:rsidR="00D80615" w:rsidRPr="004630AE">
        <w:rPr>
          <w:rFonts w:eastAsia="Times New Roman" w:cs="Times New Roman"/>
          <w:color w:val="auto"/>
          <w:lang w:val="hr-HR"/>
        </w:rPr>
        <w:t>A</w:t>
      </w:r>
      <w:r w:rsidR="0038024C" w:rsidRPr="004630AE">
        <w:rPr>
          <w:rFonts w:eastAsia="Times New Roman" w:cs="Times New Roman"/>
          <w:color w:val="auto"/>
          <w:lang w:val="hr-HR"/>
        </w:rPr>
        <w:t xml:space="preserve">glomeracija Požega, </w:t>
      </w:r>
      <w:r w:rsidR="005E4D53" w:rsidRPr="004630AE">
        <w:rPr>
          <w:rFonts w:eastAsia="Times New Roman" w:cs="Times New Roman"/>
          <w:color w:val="auto"/>
          <w:lang w:val="hr-HR"/>
        </w:rPr>
        <w:t xml:space="preserve">Aglomeracija Požega – Pleternica, </w:t>
      </w:r>
      <w:r w:rsidR="00D80615" w:rsidRPr="004630AE">
        <w:rPr>
          <w:rFonts w:eastAsia="Times New Roman" w:cs="Times New Roman"/>
          <w:color w:val="auto"/>
          <w:lang w:val="hr-HR"/>
        </w:rPr>
        <w:t>I</w:t>
      </w:r>
      <w:r w:rsidR="0038024C" w:rsidRPr="004630AE">
        <w:rPr>
          <w:rFonts w:eastAsia="Times New Roman" w:cs="Times New Roman"/>
          <w:color w:val="auto"/>
          <w:lang w:val="hr-HR"/>
        </w:rPr>
        <w:t>zgradnja komunalnih objekata na lokaciji</w:t>
      </w:r>
      <w:r w:rsidR="00D80615" w:rsidRPr="004630AE">
        <w:rPr>
          <w:rFonts w:eastAsia="Times New Roman" w:cs="Times New Roman"/>
          <w:color w:val="auto"/>
          <w:lang w:val="hr-HR"/>
        </w:rPr>
        <w:t xml:space="preserve"> Vinogradine</w:t>
      </w:r>
      <w:r w:rsidR="00E31F2D" w:rsidRPr="004630AE">
        <w:rPr>
          <w:rFonts w:eastAsia="Times New Roman" w:cs="Times New Roman"/>
          <w:color w:val="auto"/>
          <w:lang w:val="hr-HR"/>
        </w:rPr>
        <w:t>,</w:t>
      </w:r>
      <w:r w:rsidR="00D80615" w:rsidRPr="004630AE">
        <w:rPr>
          <w:rFonts w:eastAsia="Times New Roman" w:cs="Times New Roman"/>
          <w:color w:val="auto"/>
          <w:lang w:val="hr-HR"/>
        </w:rPr>
        <w:t xml:space="preserve"> I</w:t>
      </w:r>
      <w:r w:rsidR="0038024C" w:rsidRPr="004630AE">
        <w:rPr>
          <w:rFonts w:eastAsia="Times New Roman" w:cs="Times New Roman"/>
          <w:color w:val="auto"/>
          <w:lang w:val="hr-HR"/>
        </w:rPr>
        <w:t>zgradnja infrastrukture u poduzetničkoj zoni</w:t>
      </w:r>
      <w:r w:rsidR="00CB6562" w:rsidRPr="004630AE">
        <w:rPr>
          <w:rFonts w:eastAsia="Times New Roman" w:cs="Times New Roman"/>
          <w:color w:val="auto"/>
          <w:lang w:val="hr-HR"/>
        </w:rPr>
        <w:t xml:space="preserve">, </w:t>
      </w:r>
      <w:r w:rsidR="002222F0" w:rsidRPr="004630AE">
        <w:rPr>
          <w:rFonts w:eastAsia="Times New Roman" w:cs="Times New Roman"/>
          <w:color w:val="auto"/>
          <w:lang w:val="hr-HR"/>
        </w:rPr>
        <w:t xml:space="preserve">Izgradnja mosta preko Vučjaka, </w:t>
      </w:r>
      <w:r w:rsidR="007101C3" w:rsidRPr="004630AE">
        <w:rPr>
          <w:rFonts w:eastAsia="Times New Roman" w:cs="Times New Roman"/>
          <w:color w:val="auto"/>
          <w:lang w:val="hr-HR"/>
        </w:rPr>
        <w:t xml:space="preserve">Energetski ekološki učinkovita javna rasvjeta, </w:t>
      </w:r>
      <w:r w:rsidR="00CB6562" w:rsidRPr="004630AE">
        <w:rPr>
          <w:rFonts w:eastAsia="Times New Roman" w:cs="Times New Roman"/>
          <w:color w:val="auto"/>
          <w:lang w:val="hr-HR"/>
        </w:rPr>
        <w:t>Izgradnja šetnice po desnoobalnom nasipu rijeke Orljave</w:t>
      </w:r>
      <w:r w:rsidR="007C4764" w:rsidRPr="004630AE">
        <w:rPr>
          <w:rFonts w:eastAsia="Times New Roman" w:cs="Times New Roman"/>
          <w:color w:val="auto"/>
          <w:lang w:val="hr-HR"/>
        </w:rPr>
        <w:t xml:space="preserve"> i</w:t>
      </w:r>
      <w:r w:rsidR="00CB6562" w:rsidRPr="004630AE">
        <w:rPr>
          <w:rFonts w:eastAsia="Times New Roman" w:cs="Times New Roman"/>
          <w:color w:val="auto"/>
          <w:lang w:val="hr-HR"/>
        </w:rPr>
        <w:t xml:space="preserve"> Nabava urbane opreme</w:t>
      </w:r>
      <w:r w:rsidRPr="004630AE">
        <w:rPr>
          <w:rFonts w:eastAsia="Times New Roman" w:cs="Times New Roman"/>
          <w:color w:val="auto"/>
          <w:lang w:val="hr-HR"/>
        </w:rPr>
        <w:t>.</w:t>
      </w:r>
      <w:r w:rsidR="00BB33DF" w:rsidRPr="004630AE">
        <w:rPr>
          <w:rFonts w:eastAsia="Times New Roman" w:cs="Times New Roman"/>
          <w:color w:val="auto"/>
          <w:lang w:val="hr-HR"/>
        </w:rPr>
        <w:t xml:space="preserve"> </w:t>
      </w:r>
    </w:p>
    <w:p w14:paraId="36056D25" w14:textId="77777777" w:rsidR="00711762" w:rsidRPr="004630AE" w:rsidRDefault="00711762" w:rsidP="00CB6562">
      <w:pPr>
        <w:ind w:firstLine="708"/>
        <w:jc w:val="both"/>
        <w:rPr>
          <w:rFonts w:eastAsia="Times New Roman" w:cs="Times New Roman"/>
          <w:color w:val="auto"/>
          <w:lang w:val="hr-HR"/>
        </w:rPr>
      </w:pPr>
      <w:r w:rsidRPr="004630AE">
        <w:rPr>
          <w:rFonts w:eastAsia="Times New Roman" w:cs="Times New Roman"/>
          <w:color w:val="auto"/>
          <w:lang w:val="hr-HR"/>
        </w:rPr>
        <w:t>U okviru navedenoga programa kapitalnim projektom Izgradnja i dodatna ulaganja u prometnice izvršena su ulaganja u prometnice</w:t>
      </w:r>
      <w:r w:rsidR="00CB6562" w:rsidRPr="004630AE">
        <w:rPr>
          <w:rFonts w:eastAsia="Times New Roman" w:cs="Times New Roman"/>
          <w:color w:val="auto"/>
          <w:lang w:val="hr-HR"/>
        </w:rPr>
        <w:t xml:space="preserve"> kroz dodatno ulaganja na postojećim prometnicama, izgradnja novih prometnica, parkirališta potpornih zidova</w:t>
      </w:r>
      <w:r w:rsidR="0038024C" w:rsidRPr="004630AE">
        <w:rPr>
          <w:rFonts w:eastAsia="Times New Roman" w:cs="Times New Roman"/>
          <w:color w:val="auto"/>
          <w:lang w:val="hr-HR"/>
        </w:rPr>
        <w:t xml:space="preserve"> i mostove u iznosu </w:t>
      </w:r>
      <w:r w:rsidR="000F7CB2" w:rsidRPr="004630AE">
        <w:rPr>
          <w:rFonts w:eastAsia="Times New Roman" w:cs="Times New Roman"/>
          <w:color w:val="auto"/>
          <w:lang w:val="hr-HR"/>
        </w:rPr>
        <w:t>771.203,85</w:t>
      </w:r>
      <w:r w:rsidRPr="004630AE">
        <w:rPr>
          <w:rFonts w:eastAsia="Times New Roman" w:cs="Times New Roman"/>
          <w:color w:val="auto"/>
          <w:lang w:val="hr-HR"/>
        </w:rPr>
        <w:t xml:space="preserve"> kn, kako slijedi:</w:t>
      </w:r>
      <w:r w:rsidR="00CB6562" w:rsidRPr="004630AE">
        <w:rPr>
          <w:rFonts w:eastAsia="Times New Roman" w:cs="Times New Roman"/>
          <w:color w:val="auto"/>
          <w:lang w:val="hr-HR"/>
        </w:rPr>
        <w:t xml:space="preserve"> </w:t>
      </w:r>
      <w:r w:rsidR="00137946" w:rsidRPr="004630AE">
        <w:rPr>
          <w:rFonts w:eastAsia="Times New Roman" w:cs="Times New Roman"/>
          <w:color w:val="auto"/>
          <w:lang w:val="hr-HR"/>
        </w:rPr>
        <w:t xml:space="preserve">Željeznička ulica u Vidovcima – </w:t>
      </w:r>
      <w:r w:rsidR="00CE4755" w:rsidRPr="004630AE">
        <w:rPr>
          <w:rFonts w:eastAsia="Times New Roman" w:cs="Times New Roman"/>
          <w:color w:val="auto"/>
          <w:lang w:val="hr-HR"/>
        </w:rPr>
        <w:t>vodni doprinos</w:t>
      </w:r>
      <w:r w:rsidR="00137946" w:rsidRPr="004630AE">
        <w:rPr>
          <w:rFonts w:eastAsia="Times New Roman" w:cs="Times New Roman"/>
          <w:color w:val="auto"/>
          <w:lang w:val="hr-HR"/>
        </w:rPr>
        <w:t xml:space="preserve">, </w:t>
      </w:r>
      <w:r w:rsidR="00CE4755" w:rsidRPr="004630AE">
        <w:rPr>
          <w:rFonts w:eastAsia="Times New Roman" w:cs="Times New Roman"/>
          <w:color w:val="auto"/>
          <w:lang w:val="hr-HR"/>
        </w:rPr>
        <w:t xml:space="preserve">Vinorodna ulica u Novom selu – izrada prijedloga i idejnog projekta, radovi na rekonstrukciji odvojka Dubrovačke ulice u Požegi, Ulica svetog Josipa u Požegi – izrada idejnog projekta i izvođenje </w:t>
      </w:r>
      <w:r w:rsidR="00694BCF" w:rsidRPr="004630AE">
        <w:rPr>
          <w:rFonts w:eastAsia="Times New Roman" w:cs="Times New Roman"/>
          <w:color w:val="auto"/>
          <w:lang w:val="hr-HR"/>
        </w:rPr>
        <w:t>radova,</w:t>
      </w:r>
      <w:r w:rsidR="00CE4755" w:rsidRPr="004630AE">
        <w:rPr>
          <w:rFonts w:eastAsia="Times New Roman" w:cs="Times New Roman"/>
          <w:color w:val="auto"/>
          <w:lang w:val="hr-HR"/>
        </w:rPr>
        <w:t xml:space="preserve"> </w:t>
      </w:r>
      <w:r w:rsidR="000B3F9B" w:rsidRPr="004630AE">
        <w:rPr>
          <w:rFonts w:eastAsia="Times New Roman" w:cs="Times New Roman"/>
          <w:color w:val="auto"/>
          <w:lang w:val="hr-HR"/>
        </w:rPr>
        <w:t xml:space="preserve">sanacija nogostupa u </w:t>
      </w:r>
      <w:r w:rsidR="00694BCF" w:rsidRPr="004630AE">
        <w:rPr>
          <w:rFonts w:eastAsia="Times New Roman" w:cs="Times New Roman"/>
          <w:color w:val="auto"/>
          <w:lang w:val="hr-HR"/>
        </w:rPr>
        <w:t>Osječkoj ulici te podmirenje troškova naknade vodnog doprinosa</w:t>
      </w:r>
      <w:r w:rsidR="00BF4630" w:rsidRPr="004630AE">
        <w:rPr>
          <w:rFonts w:eastAsia="Times New Roman" w:cs="Times New Roman"/>
          <w:color w:val="auto"/>
          <w:lang w:val="hr-HR"/>
        </w:rPr>
        <w:t xml:space="preserve">. </w:t>
      </w:r>
    </w:p>
    <w:p w14:paraId="0938E7BB" w14:textId="77777777" w:rsidR="00711762" w:rsidRPr="004630AE" w:rsidRDefault="00711762" w:rsidP="004F1639">
      <w:pPr>
        <w:ind w:firstLine="708"/>
        <w:jc w:val="both"/>
        <w:rPr>
          <w:rFonts w:eastAsia="Times New Roman" w:cs="Times New Roman"/>
          <w:color w:val="auto"/>
          <w:lang w:val="hr-HR"/>
        </w:rPr>
      </w:pPr>
      <w:r w:rsidRPr="004630AE">
        <w:rPr>
          <w:rFonts w:eastAsia="Times New Roman" w:cs="Times New Roman"/>
          <w:color w:val="auto"/>
          <w:lang w:val="hr-HR"/>
        </w:rPr>
        <w:t>Kapitalni projekt Izgradnja javne rasv</w:t>
      </w:r>
      <w:r w:rsidR="00EE0F0C" w:rsidRPr="004630AE">
        <w:rPr>
          <w:rFonts w:eastAsia="Times New Roman" w:cs="Times New Roman"/>
          <w:color w:val="auto"/>
          <w:lang w:val="hr-HR"/>
        </w:rPr>
        <w:t xml:space="preserve">jete planiran je u iznosu od </w:t>
      </w:r>
      <w:r w:rsidR="000F7CB2" w:rsidRPr="004630AE">
        <w:rPr>
          <w:rFonts w:eastAsia="Times New Roman" w:cs="Times New Roman"/>
          <w:color w:val="auto"/>
          <w:lang w:val="hr-HR"/>
        </w:rPr>
        <w:t>1.090.000</w:t>
      </w:r>
      <w:r w:rsidRPr="004630AE">
        <w:rPr>
          <w:rFonts w:eastAsia="Times New Roman" w:cs="Times New Roman"/>
          <w:color w:val="auto"/>
          <w:lang w:val="hr-HR"/>
        </w:rPr>
        <w:t>,00 kn, a r</w:t>
      </w:r>
      <w:r w:rsidR="007C4764" w:rsidRPr="004630AE">
        <w:rPr>
          <w:rFonts w:eastAsia="Times New Roman" w:cs="Times New Roman"/>
          <w:color w:val="auto"/>
          <w:lang w:val="hr-HR"/>
        </w:rPr>
        <w:t xml:space="preserve">ealiziran u iznosu </w:t>
      </w:r>
      <w:r w:rsidR="000F7CB2" w:rsidRPr="004630AE">
        <w:rPr>
          <w:rFonts w:eastAsia="Times New Roman" w:cs="Times New Roman"/>
          <w:color w:val="auto"/>
          <w:lang w:val="hr-HR"/>
        </w:rPr>
        <w:t>27.621,20</w:t>
      </w:r>
      <w:r w:rsidRPr="004630AE">
        <w:rPr>
          <w:rFonts w:eastAsia="Times New Roman" w:cs="Times New Roman"/>
          <w:color w:val="auto"/>
          <w:lang w:val="hr-HR"/>
        </w:rPr>
        <w:t xml:space="preserve"> kn. Sredstva su korištena za </w:t>
      </w:r>
      <w:r w:rsidR="00DA6BE5" w:rsidRPr="004630AE">
        <w:rPr>
          <w:rFonts w:eastAsia="Times New Roman" w:cs="Times New Roman"/>
          <w:color w:val="auto"/>
          <w:lang w:val="hr-HR"/>
        </w:rPr>
        <w:t>izra</w:t>
      </w:r>
      <w:r w:rsidR="00694BCF" w:rsidRPr="004630AE">
        <w:rPr>
          <w:rFonts w:eastAsia="Times New Roman" w:cs="Times New Roman"/>
          <w:color w:val="auto"/>
          <w:lang w:val="hr-HR"/>
        </w:rPr>
        <w:t xml:space="preserve">du projektne dokumentacije i ishođenje građevinske dozvole za izgradnju javne rasvjete u naselju Vidovci. </w:t>
      </w:r>
    </w:p>
    <w:p w14:paraId="671EA8C1"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Kapitalni projekt Izgradnja vodovoda i kanalizacije p</w:t>
      </w:r>
      <w:r w:rsidR="007C4764" w:rsidRPr="004630AE">
        <w:rPr>
          <w:rFonts w:eastAsia="Times New Roman" w:cs="Times New Roman"/>
          <w:color w:val="auto"/>
          <w:lang w:val="hr-HR"/>
        </w:rPr>
        <w:t xml:space="preserve">laniran je u iznosu od </w:t>
      </w:r>
      <w:r w:rsidR="000F7CB2" w:rsidRPr="004630AE">
        <w:rPr>
          <w:rFonts w:eastAsia="Times New Roman" w:cs="Times New Roman"/>
          <w:color w:val="auto"/>
          <w:lang w:val="hr-HR"/>
        </w:rPr>
        <w:t>40.000</w:t>
      </w:r>
      <w:r w:rsidR="0038024C" w:rsidRPr="004630AE">
        <w:rPr>
          <w:rFonts w:eastAsia="Times New Roman" w:cs="Times New Roman"/>
          <w:color w:val="auto"/>
          <w:lang w:val="hr-HR"/>
        </w:rPr>
        <w:t>,00 kn</w:t>
      </w:r>
      <w:r w:rsidRPr="004630AE">
        <w:rPr>
          <w:rFonts w:eastAsia="Times New Roman" w:cs="Times New Roman"/>
          <w:color w:val="auto"/>
          <w:lang w:val="hr-HR"/>
        </w:rPr>
        <w:t xml:space="preserve">, a nije realiziran </w:t>
      </w:r>
      <w:r w:rsidR="00EE0F0C" w:rsidRPr="004630AE">
        <w:rPr>
          <w:rFonts w:eastAsia="Times New Roman" w:cs="Times New Roman"/>
          <w:color w:val="auto"/>
          <w:lang w:val="hr-HR"/>
        </w:rPr>
        <w:t>tijekom ovog izvještajnog razdoblja</w:t>
      </w:r>
      <w:r w:rsidRPr="004630AE">
        <w:rPr>
          <w:rFonts w:eastAsia="Times New Roman" w:cs="Times New Roman"/>
          <w:color w:val="auto"/>
          <w:lang w:val="hr-HR"/>
        </w:rPr>
        <w:t>.</w:t>
      </w:r>
    </w:p>
    <w:p w14:paraId="1E3CDA51"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Kapitalni projekt Uređenje groblja</w:t>
      </w:r>
      <w:r w:rsidR="0038024C" w:rsidRPr="004630AE">
        <w:rPr>
          <w:rFonts w:eastAsia="Times New Roman" w:cs="Times New Roman"/>
          <w:color w:val="auto"/>
          <w:lang w:val="hr-HR"/>
        </w:rPr>
        <w:t xml:space="preserve"> planiran je u iznosu </w:t>
      </w:r>
      <w:r w:rsidR="000F7CB2" w:rsidRPr="004630AE">
        <w:rPr>
          <w:rFonts w:eastAsia="Times New Roman" w:cs="Times New Roman"/>
          <w:color w:val="auto"/>
          <w:lang w:val="hr-HR"/>
        </w:rPr>
        <w:t>302.734</w:t>
      </w:r>
      <w:r w:rsidR="000E711A" w:rsidRPr="004630AE">
        <w:rPr>
          <w:rFonts w:eastAsia="Times New Roman" w:cs="Times New Roman"/>
          <w:color w:val="auto"/>
          <w:lang w:val="hr-HR"/>
        </w:rPr>
        <w:t>,00</w:t>
      </w:r>
      <w:r w:rsidR="0038024C" w:rsidRPr="004630AE">
        <w:rPr>
          <w:rFonts w:eastAsia="Times New Roman" w:cs="Times New Roman"/>
          <w:color w:val="auto"/>
          <w:lang w:val="hr-HR"/>
        </w:rPr>
        <w:t xml:space="preserve"> kn, a</w:t>
      </w:r>
      <w:r w:rsidRPr="004630AE">
        <w:rPr>
          <w:rFonts w:eastAsia="Times New Roman" w:cs="Times New Roman"/>
          <w:color w:val="auto"/>
          <w:lang w:val="hr-HR"/>
        </w:rPr>
        <w:t xml:space="preserve"> </w:t>
      </w:r>
      <w:r w:rsidR="007C4764" w:rsidRPr="004630AE">
        <w:rPr>
          <w:rFonts w:eastAsia="Times New Roman" w:cs="Times New Roman"/>
          <w:color w:val="auto"/>
          <w:lang w:val="hr-HR"/>
        </w:rPr>
        <w:t xml:space="preserve">realiziran je u iznosu </w:t>
      </w:r>
      <w:r w:rsidR="000F7CB2" w:rsidRPr="004630AE">
        <w:rPr>
          <w:rFonts w:eastAsia="Times New Roman" w:cs="Times New Roman"/>
          <w:color w:val="auto"/>
          <w:lang w:val="hr-HR"/>
        </w:rPr>
        <w:t>76.155,00</w:t>
      </w:r>
      <w:r w:rsidR="007C4764" w:rsidRPr="004630AE">
        <w:rPr>
          <w:rFonts w:eastAsia="Times New Roman" w:cs="Times New Roman"/>
          <w:color w:val="auto"/>
          <w:lang w:val="hr-HR"/>
        </w:rPr>
        <w:t xml:space="preserve"> kn za </w:t>
      </w:r>
      <w:r w:rsidR="00694BCF" w:rsidRPr="004630AE">
        <w:rPr>
          <w:rFonts w:eastAsia="Times New Roman" w:cs="Times New Roman"/>
          <w:color w:val="auto"/>
          <w:lang w:val="hr-HR"/>
        </w:rPr>
        <w:t xml:space="preserve">troškove radova na postojećim građevinskim objektima na grobljima u vlasništvu Grada Požege i izradu projektne dokumentacije za dogradnju </w:t>
      </w:r>
      <w:r w:rsidR="007153FC" w:rsidRPr="004630AE">
        <w:rPr>
          <w:rFonts w:eastAsia="Times New Roman" w:cs="Times New Roman"/>
          <w:color w:val="auto"/>
          <w:lang w:val="hr-HR"/>
        </w:rPr>
        <w:t>mrtvačnice na groblju u Ugarcima</w:t>
      </w:r>
      <w:r w:rsidR="00694BCF" w:rsidRPr="004630AE">
        <w:rPr>
          <w:rFonts w:eastAsia="Times New Roman" w:cs="Times New Roman"/>
          <w:color w:val="auto"/>
          <w:lang w:val="hr-HR"/>
        </w:rPr>
        <w:t>.</w:t>
      </w:r>
      <w:r w:rsidR="005134B7" w:rsidRPr="004630AE">
        <w:rPr>
          <w:rFonts w:eastAsia="Times New Roman" w:cs="Times New Roman"/>
          <w:color w:val="auto"/>
          <w:lang w:val="hr-HR"/>
        </w:rPr>
        <w:t xml:space="preserve"> </w:t>
      </w:r>
    </w:p>
    <w:p w14:paraId="1F9025FA" w14:textId="7688F100" w:rsidR="000E711A" w:rsidRPr="004630AE" w:rsidRDefault="000E711A">
      <w:pPr>
        <w:ind w:firstLine="708"/>
        <w:jc w:val="both"/>
        <w:rPr>
          <w:rFonts w:eastAsia="Times New Roman" w:cs="Times New Roman"/>
          <w:color w:val="auto"/>
          <w:lang w:val="hr-HR"/>
        </w:rPr>
      </w:pPr>
      <w:r w:rsidRPr="004630AE">
        <w:rPr>
          <w:rFonts w:eastAsia="Times New Roman" w:cs="Times New Roman"/>
          <w:color w:val="auto"/>
          <w:lang w:val="hr-HR"/>
        </w:rPr>
        <w:t>Kapita</w:t>
      </w:r>
      <w:r w:rsidR="004C2F7A" w:rsidRPr="004630AE">
        <w:rPr>
          <w:rFonts w:eastAsia="Times New Roman" w:cs="Times New Roman"/>
          <w:color w:val="auto"/>
          <w:lang w:val="hr-HR"/>
        </w:rPr>
        <w:t>lni projekt Aglomeracija Požega</w:t>
      </w:r>
      <w:r w:rsidR="00996945" w:rsidRPr="004630AE">
        <w:rPr>
          <w:rFonts w:eastAsia="Times New Roman" w:cs="Times New Roman"/>
          <w:color w:val="auto"/>
          <w:lang w:val="hr-HR"/>
        </w:rPr>
        <w:t xml:space="preserve"> planiran</w:t>
      </w:r>
      <w:r w:rsidR="00323807" w:rsidRPr="004630AE">
        <w:rPr>
          <w:rFonts w:eastAsia="Times New Roman" w:cs="Times New Roman"/>
          <w:color w:val="auto"/>
          <w:lang w:val="hr-HR"/>
        </w:rPr>
        <w:t xml:space="preserve"> je u iznosu 1.000</w:t>
      </w:r>
      <w:r w:rsidR="004C2F7A" w:rsidRPr="004630AE">
        <w:rPr>
          <w:rFonts w:eastAsia="Times New Roman" w:cs="Times New Roman"/>
          <w:color w:val="auto"/>
          <w:lang w:val="hr-HR"/>
        </w:rPr>
        <w:t>.000,00 kn</w:t>
      </w:r>
      <w:r w:rsidR="00B247C8" w:rsidRPr="004630AE">
        <w:rPr>
          <w:rFonts w:eastAsia="Times New Roman" w:cs="Times New Roman"/>
          <w:color w:val="auto"/>
          <w:lang w:val="hr-HR"/>
        </w:rPr>
        <w:t>, a nije</w:t>
      </w:r>
      <w:r w:rsidR="00892B6E" w:rsidRPr="004630AE">
        <w:rPr>
          <w:rFonts w:eastAsia="Times New Roman" w:cs="Times New Roman"/>
          <w:color w:val="auto"/>
          <w:lang w:val="hr-HR"/>
        </w:rPr>
        <w:t xml:space="preserve"> realiziran</w:t>
      </w:r>
      <w:r w:rsidR="00FB2FC5" w:rsidRPr="004630AE">
        <w:rPr>
          <w:rFonts w:eastAsia="Times New Roman" w:cs="Times New Roman"/>
          <w:color w:val="auto"/>
          <w:lang w:val="hr-HR"/>
        </w:rPr>
        <w:t xml:space="preserve"> </w:t>
      </w:r>
      <w:r w:rsidR="00B61B80">
        <w:rPr>
          <w:rFonts w:eastAsia="Times New Roman" w:cs="Times New Roman"/>
          <w:color w:val="auto"/>
          <w:lang w:val="hr-HR"/>
        </w:rPr>
        <w:t xml:space="preserve">financijski </w:t>
      </w:r>
      <w:r w:rsidR="00FB2FC5" w:rsidRPr="004630AE">
        <w:rPr>
          <w:rFonts w:eastAsia="Times New Roman" w:cs="Times New Roman"/>
          <w:color w:val="auto"/>
          <w:lang w:val="hr-HR"/>
        </w:rPr>
        <w:t>tijekom</w:t>
      </w:r>
      <w:r w:rsidR="00996945" w:rsidRPr="004630AE">
        <w:rPr>
          <w:rFonts w:eastAsia="Times New Roman" w:cs="Times New Roman"/>
          <w:color w:val="auto"/>
          <w:lang w:val="hr-HR"/>
        </w:rPr>
        <w:t xml:space="preserve"> izvještajnog razdoblja.</w:t>
      </w:r>
      <w:r w:rsidRPr="004630AE">
        <w:rPr>
          <w:rFonts w:eastAsia="Times New Roman" w:cs="Times New Roman"/>
          <w:color w:val="auto"/>
          <w:lang w:val="hr-HR"/>
        </w:rPr>
        <w:t xml:space="preserve"> </w:t>
      </w:r>
    </w:p>
    <w:p w14:paraId="780DA569" w14:textId="6A5608CD" w:rsidR="00B247C8" w:rsidRPr="004630AE" w:rsidRDefault="00B247C8">
      <w:pPr>
        <w:ind w:firstLine="708"/>
        <w:jc w:val="both"/>
        <w:rPr>
          <w:rFonts w:eastAsia="Times New Roman" w:cs="Times New Roman"/>
          <w:color w:val="auto"/>
          <w:lang w:val="hr-HR"/>
        </w:rPr>
      </w:pPr>
      <w:r w:rsidRPr="004630AE">
        <w:rPr>
          <w:rFonts w:eastAsia="Times New Roman" w:cs="Times New Roman"/>
          <w:color w:val="auto"/>
          <w:lang w:val="hr-HR"/>
        </w:rPr>
        <w:t xml:space="preserve">Kapitalni projekt Aglomeracija Požega – Pleternica planiran je u iznosu </w:t>
      </w:r>
      <w:r w:rsidR="00323807" w:rsidRPr="004630AE">
        <w:rPr>
          <w:rFonts w:eastAsia="Times New Roman" w:cs="Times New Roman"/>
          <w:color w:val="auto"/>
          <w:lang w:val="hr-HR"/>
        </w:rPr>
        <w:t>300.000</w:t>
      </w:r>
      <w:r w:rsidRPr="004630AE">
        <w:rPr>
          <w:rFonts w:eastAsia="Times New Roman" w:cs="Times New Roman"/>
          <w:color w:val="auto"/>
          <w:lang w:val="hr-HR"/>
        </w:rPr>
        <w:t>,00 kn,</w:t>
      </w:r>
      <w:r w:rsidR="00FB2FC5" w:rsidRPr="004630AE">
        <w:rPr>
          <w:rFonts w:eastAsia="Times New Roman" w:cs="Times New Roman"/>
          <w:color w:val="auto"/>
          <w:lang w:val="hr-HR"/>
        </w:rPr>
        <w:t xml:space="preserve"> a nije realiziran</w:t>
      </w:r>
      <w:r w:rsidR="00B61B80">
        <w:rPr>
          <w:rFonts w:eastAsia="Times New Roman" w:cs="Times New Roman"/>
          <w:color w:val="auto"/>
          <w:lang w:val="hr-HR"/>
        </w:rPr>
        <w:t xml:space="preserve"> financijski</w:t>
      </w:r>
      <w:r w:rsidR="00FB2FC5" w:rsidRPr="004630AE">
        <w:rPr>
          <w:rFonts w:eastAsia="Times New Roman" w:cs="Times New Roman"/>
          <w:color w:val="auto"/>
          <w:lang w:val="hr-HR"/>
        </w:rPr>
        <w:t xml:space="preserve"> tijekom</w:t>
      </w:r>
      <w:r w:rsidRPr="004630AE">
        <w:rPr>
          <w:rFonts w:eastAsia="Times New Roman" w:cs="Times New Roman"/>
          <w:color w:val="auto"/>
          <w:lang w:val="hr-HR"/>
        </w:rPr>
        <w:t xml:space="preserve"> izvještajnog razdoblja. </w:t>
      </w:r>
    </w:p>
    <w:p w14:paraId="3E8F92D3" w14:textId="4D880A2E" w:rsidR="003F62DA" w:rsidRPr="004630AE" w:rsidRDefault="003F62DA">
      <w:pPr>
        <w:ind w:firstLine="708"/>
        <w:jc w:val="both"/>
        <w:rPr>
          <w:rFonts w:eastAsia="Times New Roman" w:cs="Times New Roman"/>
          <w:color w:val="auto"/>
          <w:lang w:val="hr-HR"/>
        </w:rPr>
      </w:pPr>
      <w:r w:rsidRPr="004630AE">
        <w:rPr>
          <w:rFonts w:eastAsia="Times New Roman" w:cs="Times New Roman"/>
          <w:color w:val="auto"/>
          <w:lang w:val="hr-HR"/>
        </w:rPr>
        <w:t xml:space="preserve">Kapitalni projekt Izgradnja komunalnih objekata na lokaciji Vinogradine planiran je u iznosu </w:t>
      </w:r>
      <w:r w:rsidR="00323807" w:rsidRPr="004630AE">
        <w:rPr>
          <w:rFonts w:eastAsia="Times New Roman" w:cs="Times New Roman"/>
          <w:color w:val="auto"/>
          <w:lang w:val="hr-HR"/>
        </w:rPr>
        <w:t>10.393.595</w:t>
      </w:r>
      <w:r w:rsidR="00D5236E" w:rsidRPr="004630AE">
        <w:rPr>
          <w:rFonts w:eastAsia="Times New Roman" w:cs="Times New Roman"/>
          <w:color w:val="auto"/>
          <w:lang w:val="hr-HR"/>
        </w:rPr>
        <w:t>,00</w:t>
      </w:r>
      <w:r w:rsidR="007D616C" w:rsidRPr="004630AE">
        <w:rPr>
          <w:rFonts w:eastAsia="Times New Roman" w:cs="Times New Roman"/>
          <w:color w:val="auto"/>
          <w:lang w:val="hr-HR"/>
        </w:rPr>
        <w:t xml:space="preserve"> kn</w:t>
      </w:r>
      <w:r w:rsidR="00083076" w:rsidRPr="004630AE">
        <w:rPr>
          <w:rFonts w:eastAsia="Times New Roman" w:cs="Times New Roman"/>
          <w:color w:val="auto"/>
          <w:lang w:val="hr-HR"/>
        </w:rPr>
        <w:t xml:space="preserve">, </w:t>
      </w:r>
      <w:r w:rsidR="00861A15">
        <w:rPr>
          <w:rFonts w:eastAsia="Times New Roman" w:cs="Times New Roman"/>
          <w:color w:val="auto"/>
          <w:lang w:val="hr-HR"/>
        </w:rPr>
        <w:t xml:space="preserve">a </w:t>
      </w:r>
      <w:r w:rsidR="00323807" w:rsidRPr="004630AE">
        <w:rPr>
          <w:rFonts w:eastAsia="Times New Roman" w:cs="Times New Roman"/>
          <w:color w:val="auto"/>
          <w:lang w:val="hr-HR"/>
        </w:rPr>
        <w:t>nije realiziran tijekom obračunskog razdoblja</w:t>
      </w:r>
      <w:r w:rsidR="00C770BC" w:rsidRPr="004630AE">
        <w:rPr>
          <w:rFonts w:eastAsia="Times New Roman" w:cs="Times New Roman"/>
          <w:color w:val="auto"/>
          <w:lang w:val="hr-HR"/>
        </w:rPr>
        <w:t>.</w:t>
      </w:r>
    </w:p>
    <w:p w14:paraId="25006EDD" w14:textId="2D2736D3" w:rsidR="003F62DA" w:rsidRPr="004630AE" w:rsidRDefault="003F62DA">
      <w:pPr>
        <w:ind w:firstLine="708"/>
        <w:jc w:val="both"/>
        <w:rPr>
          <w:rFonts w:eastAsia="Times New Roman" w:cs="Times New Roman"/>
          <w:color w:val="auto"/>
          <w:lang w:val="hr-HR"/>
        </w:rPr>
      </w:pPr>
      <w:r w:rsidRPr="004630AE">
        <w:rPr>
          <w:rFonts w:eastAsia="Times New Roman" w:cs="Times New Roman"/>
          <w:color w:val="auto"/>
          <w:lang w:val="hr-HR"/>
        </w:rPr>
        <w:t xml:space="preserve">Kapitalni projekt Izgradnja infrastrukture u poduzetničkoj zoni planiran je u iznosu </w:t>
      </w:r>
      <w:r w:rsidR="00B247C8" w:rsidRPr="004630AE">
        <w:rPr>
          <w:rFonts w:eastAsia="Times New Roman" w:cs="Times New Roman"/>
          <w:color w:val="auto"/>
          <w:lang w:val="hr-HR"/>
        </w:rPr>
        <w:t>1</w:t>
      </w:r>
      <w:r w:rsidR="00323807" w:rsidRPr="004630AE">
        <w:rPr>
          <w:rFonts w:eastAsia="Times New Roman" w:cs="Times New Roman"/>
          <w:color w:val="auto"/>
          <w:lang w:val="hr-HR"/>
        </w:rPr>
        <w:t>.000.000</w:t>
      </w:r>
      <w:r w:rsidR="007D616C" w:rsidRPr="004630AE">
        <w:rPr>
          <w:rFonts w:eastAsia="Times New Roman" w:cs="Times New Roman"/>
          <w:color w:val="auto"/>
          <w:lang w:val="hr-HR"/>
        </w:rPr>
        <w:t>,00</w:t>
      </w:r>
      <w:r w:rsidRPr="004630AE">
        <w:rPr>
          <w:rFonts w:eastAsia="Times New Roman" w:cs="Times New Roman"/>
          <w:color w:val="auto"/>
          <w:lang w:val="hr-HR"/>
        </w:rPr>
        <w:t xml:space="preserve"> kn,</w:t>
      </w:r>
      <w:r w:rsidR="00861A15">
        <w:rPr>
          <w:rFonts w:eastAsia="Times New Roman" w:cs="Times New Roman"/>
          <w:color w:val="auto"/>
          <w:lang w:val="hr-HR"/>
        </w:rPr>
        <w:t>a</w:t>
      </w:r>
      <w:r w:rsidR="00323807" w:rsidRPr="004630AE">
        <w:rPr>
          <w:rFonts w:eastAsia="Times New Roman" w:cs="Times New Roman"/>
          <w:color w:val="auto"/>
          <w:lang w:val="hr-HR"/>
        </w:rPr>
        <w:t xml:space="preserve"> nije realiziran tijekom obračunskog razdoblja</w:t>
      </w:r>
      <w:r w:rsidR="00DA6BE5" w:rsidRPr="004630AE">
        <w:rPr>
          <w:rFonts w:eastAsia="Times New Roman" w:cs="Times New Roman"/>
          <w:color w:val="auto"/>
          <w:lang w:val="hr-HR"/>
        </w:rPr>
        <w:t>.</w:t>
      </w:r>
    </w:p>
    <w:p w14:paraId="1CA9CF55" w14:textId="4BA54810" w:rsidR="00B247C8" w:rsidRPr="004630AE" w:rsidRDefault="00B247C8">
      <w:pPr>
        <w:ind w:firstLine="708"/>
        <w:jc w:val="both"/>
        <w:rPr>
          <w:rFonts w:eastAsia="Times New Roman" w:cs="Times New Roman"/>
          <w:color w:val="auto"/>
          <w:lang w:val="hr-HR"/>
        </w:rPr>
      </w:pPr>
      <w:r w:rsidRPr="004630AE">
        <w:rPr>
          <w:rFonts w:eastAsia="Times New Roman" w:cs="Times New Roman"/>
          <w:color w:val="auto"/>
          <w:lang w:val="hr-HR"/>
        </w:rPr>
        <w:t xml:space="preserve">Kapitalni projekt Izgradnja mosta preko Vučjaka planiran je u iznosu </w:t>
      </w:r>
      <w:r w:rsidR="00323807" w:rsidRPr="004630AE">
        <w:rPr>
          <w:rFonts w:eastAsia="Times New Roman" w:cs="Times New Roman"/>
          <w:color w:val="auto"/>
          <w:lang w:val="hr-HR"/>
        </w:rPr>
        <w:t>120.000</w:t>
      </w:r>
      <w:r w:rsidRPr="004630AE">
        <w:rPr>
          <w:rFonts w:eastAsia="Times New Roman" w:cs="Times New Roman"/>
          <w:color w:val="auto"/>
          <w:lang w:val="hr-HR"/>
        </w:rPr>
        <w:t xml:space="preserve">,00 kn, </w:t>
      </w:r>
      <w:r w:rsidR="00374589" w:rsidRPr="004630AE">
        <w:rPr>
          <w:rFonts w:eastAsia="Times New Roman" w:cs="Times New Roman"/>
          <w:color w:val="auto"/>
          <w:lang w:val="hr-HR"/>
        </w:rPr>
        <w:t xml:space="preserve">a </w:t>
      </w:r>
      <w:r w:rsidRPr="004630AE">
        <w:rPr>
          <w:rFonts w:eastAsia="Times New Roman" w:cs="Times New Roman"/>
          <w:color w:val="auto"/>
          <w:lang w:val="hr-HR"/>
        </w:rPr>
        <w:t>realiziran</w:t>
      </w:r>
      <w:r w:rsidR="00BB7035" w:rsidRPr="004630AE">
        <w:rPr>
          <w:rFonts w:eastAsia="Times New Roman" w:cs="Times New Roman"/>
          <w:color w:val="auto"/>
          <w:lang w:val="hr-HR"/>
        </w:rPr>
        <w:t xml:space="preserve"> u iznosu </w:t>
      </w:r>
      <w:r w:rsidR="00323807" w:rsidRPr="004630AE">
        <w:rPr>
          <w:rFonts w:eastAsia="Times New Roman" w:cs="Times New Roman"/>
          <w:color w:val="auto"/>
          <w:lang w:val="hr-HR"/>
        </w:rPr>
        <w:t>180,08</w:t>
      </w:r>
      <w:r w:rsidR="00BB7035" w:rsidRPr="004630AE">
        <w:rPr>
          <w:rFonts w:eastAsia="Times New Roman" w:cs="Times New Roman"/>
          <w:color w:val="auto"/>
          <w:lang w:val="hr-HR"/>
        </w:rPr>
        <w:t xml:space="preserve"> kn</w:t>
      </w:r>
      <w:r w:rsidR="00861A15">
        <w:rPr>
          <w:rFonts w:eastAsia="Times New Roman" w:cs="Times New Roman"/>
          <w:color w:val="auto"/>
          <w:lang w:val="hr-HR"/>
        </w:rPr>
        <w:t xml:space="preserve"> za</w:t>
      </w:r>
      <w:r w:rsidR="007153FC" w:rsidRPr="004630AE">
        <w:rPr>
          <w:rFonts w:eastAsia="Times New Roman" w:cs="Times New Roman"/>
          <w:color w:val="auto"/>
          <w:lang w:val="hr-HR"/>
        </w:rPr>
        <w:t xml:space="preserve"> trošak suglasnosti. </w:t>
      </w:r>
    </w:p>
    <w:p w14:paraId="3983A873" w14:textId="553F4B9E" w:rsidR="00750292" w:rsidRPr="004630AE" w:rsidRDefault="00750292">
      <w:pPr>
        <w:ind w:firstLine="708"/>
        <w:jc w:val="both"/>
        <w:rPr>
          <w:rFonts w:eastAsia="Times New Roman" w:cs="Times New Roman"/>
          <w:color w:val="auto"/>
          <w:lang w:val="hr-HR"/>
        </w:rPr>
      </w:pPr>
      <w:r w:rsidRPr="004630AE">
        <w:rPr>
          <w:rFonts w:eastAsia="Times New Roman" w:cs="Times New Roman"/>
          <w:color w:val="auto"/>
          <w:lang w:val="hr-HR"/>
        </w:rPr>
        <w:t>Kapitalni projekt Energetski ekološki učinkovita javna rasvjeta planiran je u iznosu 9.120.000,00 kn, a realiziran 118.687,50 kn.</w:t>
      </w:r>
      <w:r w:rsidR="007153FC" w:rsidRPr="004630AE">
        <w:rPr>
          <w:rFonts w:eastAsia="Times New Roman" w:cs="Times New Roman"/>
          <w:color w:val="auto"/>
          <w:lang w:val="hr-HR"/>
        </w:rPr>
        <w:t xml:space="preserve"> Sredstva su utrošen</w:t>
      </w:r>
      <w:r w:rsidR="00861A15">
        <w:rPr>
          <w:rFonts w:eastAsia="Times New Roman" w:cs="Times New Roman"/>
          <w:color w:val="auto"/>
          <w:lang w:val="hr-HR"/>
        </w:rPr>
        <w:t>a</w:t>
      </w:r>
      <w:r w:rsidR="007153FC" w:rsidRPr="004630AE">
        <w:rPr>
          <w:rFonts w:eastAsia="Times New Roman" w:cs="Times New Roman"/>
          <w:color w:val="auto"/>
          <w:lang w:val="hr-HR"/>
        </w:rPr>
        <w:t xml:space="preserve"> za projektnu dokumentaciju i energetski pregled za izmjenu postojeće javne rasvjete energetski učinkovitom. </w:t>
      </w:r>
    </w:p>
    <w:p w14:paraId="0AE222F1" w14:textId="77777777" w:rsidR="00D5236E" w:rsidRPr="004630AE" w:rsidRDefault="00D5236E">
      <w:pPr>
        <w:ind w:firstLine="708"/>
        <w:jc w:val="both"/>
        <w:rPr>
          <w:rFonts w:eastAsia="Times New Roman" w:cs="Times New Roman"/>
          <w:color w:val="auto"/>
          <w:lang w:val="hr-HR"/>
        </w:rPr>
      </w:pPr>
      <w:r w:rsidRPr="004630AE">
        <w:rPr>
          <w:rFonts w:eastAsia="Times New Roman" w:cs="Times New Roman"/>
          <w:color w:val="auto"/>
          <w:lang w:val="hr-HR"/>
        </w:rPr>
        <w:t xml:space="preserve">Kapitalni projekt Izgradnja šetnice po desnoobalnom nasipu rijeke </w:t>
      </w:r>
      <w:r w:rsidR="00996945" w:rsidRPr="004630AE">
        <w:rPr>
          <w:rFonts w:eastAsia="Times New Roman" w:cs="Times New Roman"/>
          <w:color w:val="auto"/>
          <w:lang w:val="hr-HR"/>
        </w:rPr>
        <w:t xml:space="preserve">Orljave planiran je u iznosu </w:t>
      </w:r>
      <w:r w:rsidR="00750292" w:rsidRPr="004630AE">
        <w:rPr>
          <w:rFonts w:eastAsia="Times New Roman" w:cs="Times New Roman"/>
          <w:color w:val="auto"/>
          <w:lang w:val="hr-HR"/>
        </w:rPr>
        <w:t>210.000</w:t>
      </w:r>
      <w:r w:rsidRPr="004630AE">
        <w:rPr>
          <w:rFonts w:eastAsia="Times New Roman" w:cs="Times New Roman"/>
          <w:color w:val="auto"/>
          <w:lang w:val="hr-HR"/>
        </w:rPr>
        <w:t>,0</w:t>
      </w:r>
      <w:r w:rsidR="004372B8" w:rsidRPr="004630AE">
        <w:rPr>
          <w:rFonts w:eastAsia="Times New Roman" w:cs="Times New Roman"/>
          <w:color w:val="auto"/>
          <w:lang w:val="hr-HR"/>
        </w:rPr>
        <w:t xml:space="preserve">0 kn, </w:t>
      </w:r>
      <w:r w:rsidR="00374589" w:rsidRPr="004630AE">
        <w:rPr>
          <w:rFonts w:eastAsia="Times New Roman" w:cs="Times New Roman"/>
          <w:color w:val="auto"/>
          <w:lang w:val="hr-HR"/>
        </w:rPr>
        <w:t>a</w:t>
      </w:r>
      <w:r w:rsidR="00814941" w:rsidRPr="004630AE">
        <w:rPr>
          <w:rFonts w:eastAsia="Times New Roman" w:cs="Times New Roman"/>
          <w:color w:val="auto"/>
          <w:lang w:val="hr-HR"/>
        </w:rPr>
        <w:t xml:space="preserve"> realiziran</w:t>
      </w:r>
      <w:r w:rsidR="00BB7035" w:rsidRPr="004630AE">
        <w:rPr>
          <w:rFonts w:eastAsia="Times New Roman" w:cs="Times New Roman"/>
          <w:color w:val="auto"/>
          <w:lang w:val="hr-HR"/>
        </w:rPr>
        <w:t xml:space="preserve"> u iznosu </w:t>
      </w:r>
      <w:r w:rsidR="00750292" w:rsidRPr="004630AE">
        <w:rPr>
          <w:rFonts w:eastAsia="Times New Roman" w:cs="Times New Roman"/>
          <w:color w:val="auto"/>
          <w:lang w:val="hr-HR"/>
        </w:rPr>
        <w:t>208.465,50</w:t>
      </w:r>
      <w:r w:rsidR="00BB7035" w:rsidRPr="004630AE">
        <w:rPr>
          <w:rFonts w:eastAsia="Times New Roman" w:cs="Times New Roman"/>
          <w:color w:val="auto"/>
          <w:lang w:val="hr-HR"/>
        </w:rPr>
        <w:t xml:space="preserve"> kn</w:t>
      </w:r>
      <w:r w:rsidR="007153FC" w:rsidRPr="004630AE">
        <w:rPr>
          <w:rFonts w:eastAsia="Times New Roman" w:cs="Times New Roman"/>
          <w:color w:val="auto"/>
          <w:lang w:val="hr-HR"/>
        </w:rPr>
        <w:t xml:space="preserve"> za trošak nabave betonske galanterije postavljene na šetnicu uz Orljavu</w:t>
      </w:r>
      <w:r w:rsidR="00996945" w:rsidRPr="004630AE">
        <w:rPr>
          <w:rFonts w:eastAsia="Times New Roman" w:cs="Times New Roman"/>
          <w:color w:val="auto"/>
          <w:lang w:val="hr-HR"/>
        </w:rPr>
        <w:t>.</w:t>
      </w:r>
      <w:r w:rsidR="00804BA5" w:rsidRPr="004630AE">
        <w:rPr>
          <w:rFonts w:eastAsia="Times New Roman" w:cs="Times New Roman"/>
          <w:color w:val="auto"/>
          <w:lang w:val="hr-HR"/>
        </w:rPr>
        <w:t xml:space="preserve"> </w:t>
      </w:r>
    </w:p>
    <w:p w14:paraId="20631EE4" w14:textId="77777777" w:rsidR="00804BA5" w:rsidRPr="004630AE" w:rsidRDefault="00804BA5">
      <w:pPr>
        <w:ind w:firstLine="708"/>
        <w:jc w:val="both"/>
        <w:rPr>
          <w:rFonts w:eastAsia="Times New Roman" w:cs="Times New Roman"/>
          <w:color w:val="auto"/>
          <w:lang w:val="hr-HR"/>
        </w:rPr>
      </w:pPr>
      <w:r w:rsidRPr="004630AE">
        <w:rPr>
          <w:rFonts w:eastAsia="Times New Roman" w:cs="Times New Roman"/>
          <w:color w:val="auto"/>
          <w:lang w:val="hr-HR"/>
        </w:rPr>
        <w:lastRenderedPageBreak/>
        <w:t xml:space="preserve">Kapitalni projekt Nabava urbane opreme planiran je u iznosu </w:t>
      </w:r>
      <w:r w:rsidR="00750292" w:rsidRPr="004630AE">
        <w:rPr>
          <w:rFonts w:eastAsia="Times New Roman" w:cs="Times New Roman"/>
          <w:color w:val="auto"/>
          <w:lang w:val="hr-HR"/>
        </w:rPr>
        <w:t>200.000</w:t>
      </w:r>
      <w:r w:rsidRPr="004630AE">
        <w:rPr>
          <w:rFonts w:eastAsia="Times New Roman" w:cs="Times New Roman"/>
          <w:color w:val="auto"/>
          <w:lang w:val="hr-HR"/>
        </w:rPr>
        <w:t>,00 kn</w:t>
      </w:r>
      <w:r w:rsidR="004372B8" w:rsidRPr="004630AE">
        <w:rPr>
          <w:rFonts w:eastAsia="Times New Roman" w:cs="Times New Roman"/>
          <w:color w:val="auto"/>
          <w:lang w:val="hr-HR"/>
        </w:rPr>
        <w:t xml:space="preserve">, a </w:t>
      </w:r>
      <w:r w:rsidR="00996945" w:rsidRPr="004630AE">
        <w:rPr>
          <w:rFonts w:eastAsia="Times New Roman" w:cs="Times New Roman"/>
          <w:color w:val="auto"/>
          <w:lang w:val="hr-HR"/>
        </w:rPr>
        <w:t xml:space="preserve">realiziran u iznosu </w:t>
      </w:r>
      <w:r w:rsidR="00750292" w:rsidRPr="004630AE">
        <w:rPr>
          <w:rFonts w:eastAsia="Times New Roman" w:cs="Times New Roman"/>
          <w:color w:val="auto"/>
          <w:lang w:val="hr-HR"/>
        </w:rPr>
        <w:t>145.662,50</w:t>
      </w:r>
      <w:r w:rsidR="00996945" w:rsidRPr="004630AE">
        <w:rPr>
          <w:rFonts w:eastAsia="Times New Roman" w:cs="Times New Roman"/>
          <w:color w:val="auto"/>
          <w:lang w:val="hr-HR"/>
        </w:rPr>
        <w:t xml:space="preserve"> kn</w:t>
      </w:r>
      <w:r w:rsidR="00934CC6" w:rsidRPr="004630AE">
        <w:rPr>
          <w:rFonts w:eastAsia="Times New Roman" w:cs="Times New Roman"/>
          <w:color w:val="auto"/>
          <w:lang w:val="hr-HR"/>
        </w:rPr>
        <w:t xml:space="preserve"> za </w:t>
      </w:r>
      <w:r w:rsidR="00BB741E" w:rsidRPr="004630AE">
        <w:rPr>
          <w:rFonts w:eastAsia="Times New Roman" w:cs="Times New Roman"/>
          <w:color w:val="auto"/>
          <w:lang w:val="hr-HR"/>
        </w:rPr>
        <w:t xml:space="preserve">izradu i ugradnju uličnih tabli te za nabavu klupa i koševa za otpad koji su postavljeni na šetnicama uz rijeku Veličanku i Orljavu. </w:t>
      </w:r>
    </w:p>
    <w:p w14:paraId="15A4D22B" w14:textId="77777777" w:rsidR="0038024C" w:rsidRPr="004630AE" w:rsidRDefault="0038024C" w:rsidP="004F1639">
      <w:pPr>
        <w:jc w:val="both"/>
        <w:rPr>
          <w:rFonts w:eastAsia="Times New Roman" w:cs="Times New Roman"/>
          <w:color w:val="auto"/>
          <w:lang w:val="hr-HR"/>
        </w:rPr>
      </w:pPr>
    </w:p>
    <w:p w14:paraId="6F1F7E14" w14:textId="00ACACE4"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 KAPITALNA ULAGANJA U POSLOVNE, STAMBENE PROSTORE, OPREMU I DRUGO</w:t>
      </w:r>
      <w:r w:rsidR="009917B9" w:rsidRPr="004630AE">
        <w:rPr>
          <w:rFonts w:eastAsia="Times New Roman" w:cs="Times New Roman"/>
          <w:i/>
          <w:color w:val="auto"/>
          <w:lang w:val="hr-HR"/>
        </w:rPr>
        <w:t xml:space="preserve"> </w:t>
      </w:r>
      <w:r w:rsidR="009917B9" w:rsidRPr="004630AE">
        <w:rPr>
          <w:rFonts w:eastAsia="Times New Roman" w:cs="Times New Roman"/>
          <w:iCs/>
          <w:color w:val="auto"/>
          <w:lang w:val="hr-HR"/>
        </w:rPr>
        <w:t xml:space="preserve">planiran je u iznosu </w:t>
      </w:r>
      <w:r w:rsidR="00750292" w:rsidRPr="004630AE">
        <w:rPr>
          <w:rFonts w:eastAsia="Times New Roman" w:cs="Times New Roman"/>
          <w:iCs/>
          <w:color w:val="auto"/>
          <w:lang w:val="hr-HR"/>
        </w:rPr>
        <w:t>14.375.029</w:t>
      </w:r>
      <w:r w:rsidR="009917B9" w:rsidRPr="004630AE">
        <w:rPr>
          <w:rFonts w:eastAsia="Times New Roman" w:cs="Times New Roman"/>
          <w:iCs/>
          <w:color w:val="auto"/>
          <w:lang w:val="hr-HR"/>
        </w:rPr>
        <w:t>,00 kn, a</w:t>
      </w:r>
      <w:r w:rsidRPr="004630AE">
        <w:rPr>
          <w:rFonts w:eastAsia="Times New Roman" w:cs="Times New Roman"/>
          <w:color w:val="auto"/>
          <w:lang w:val="hr-HR"/>
        </w:rPr>
        <w:t xml:space="preserve"> realiziran je u iznosu </w:t>
      </w:r>
      <w:r w:rsidR="00750292" w:rsidRPr="004630AE">
        <w:rPr>
          <w:rFonts w:eastAsia="Times New Roman" w:cs="Times New Roman"/>
          <w:color w:val="auto"/>
          <w:lang w:val="hr-HR"/>
        </w:rPr>
        <w:t>4.518.255,55</w:t>
      </w:r>
      <w:r w:rsidR="003F62DA" w:rsidRPr="004630AE">
        <w:rPr>
          <w:rFonts w:eastAsia="Times New Roman" w:cs="Times New Roman"/>
          <w:color w:val="auto"/>
          <w:lang w:val="hr-HR"/>
        </w:rPr>
        <w:t xml:space="preserve"> kn, odnosno </w:t>
      </w:r>
      <w:r w:rsidR="00750292" w:rsidRPr="004630AE">
        <w:rPr>
          <w:rFonts w:eastAsia="Times New Roman" w:cs="Times New Roman"/>
          <w:color w:val="auto"/>
          <w:lang w:val="hr-HR"/>
        </w:rPr>
        <w:t>31,43</w:t>
      </w:r>
      <w:r w:rsidRPr="004630AE">
        <w:rPr>
          <w:rFonts w:eastAsia="Times New Roman" w:cs="Times New Roman"/>
          <w:color w:val="auto"/>
          <w:lang w:val="hr-HR"/>
        </w:rPr>
        <w:t xml:space="preserve"> % od plana. Navedeni program obuhvaća</w:t>
      </w:r>
      <w:r w:rsidR="00DA3816" w:rsidRPr="004630AE">
        <w:rPr>
          <w:rFonts w:eastAsia="Times New Roman" w:cs="Times New Roman"/>
          <w:color w:val="auto"/>
          <w:lang w:val="hr-HR"/>
        </w:rPr>
        <w:t xml:space="preserve"> slijedeće</w:t>
      </w:r>
      <w:r w:rsidRPr="004630AE">
        <w:rPr>
          <w:rFonts w:eastAsia="Times New Roman" w:cs="Times New Roman"/>
          <w:color w:val="auto"/>
          <w:lang w:val="hr-HR"/>
        </w:rPr>
        <w:t xml:space="preserve"> aktivnosti i kapitalne projekte</w:t>
      </w:r>
      <w:r w:rsidR="00DA3816" w:rsidRPr="004630AE">
        <w:rPr>
          <w:rFonts w:eastAsia="Times New Roman" w:cs="Times New Roman"/>
          <w:color w:val="auto"/>
          <w:lang w:val="hr-HR"/>
        </w:rPr>
        <w:t>: Opremanje dječjih igrališta, U</w:t>
      </w:r>
      <w:r w:rsidRPr="004630AE">
        <w:rPr>
          <w:rFonts w:eastAsia="Times New Roman" w:cs="Times New Roman"/>
          <w:color w:val="auto"/>
          <w:lang w:val="hr-HR"/>
        </w:rPr>
        <w:t xml:space="preserve">laganje u športske objekte, </w:t>
      </w:r>
      <w:r w:rsidR="00814941" w:rsidRPr="004630AE">
        <w:rPr>
          <w:rFonts w:eastAsia="Times New Roman" w:cs="Times New Roman"/>
          <w:color w:val="auto"/>
          <w:lang w:val="hr-HR"/>
        </w:rPr>
        <w:t xml:space="preserve">Ulaganje u športske terene, </w:t>
      </w:r>
      <w:r w:rsidR="001A6EF5" w:rsidRPr="004630AE">
        <w:rPr>
          <w:rFonts w:eastAsia="Times New Roman" w:cs="Times New Roman"/>
          <w:color w:val="auto"/>
          <w:lang w:val="hr-HR"/>
        </w:rPr>
        <w:t xml:space="preserve">Ulaganje u zgradu Gradskog kazališta, </w:t>
      </w:r>
      <w:r w:rsidR="00DA3816" w:rsidRPr="004630AE">
        <w:rPr>
          <w:rFonts w:eastAsia="Times New Roman" w:cs="Times New Roman"/>
          <w:color w:val="auto"/>
          <w:lang w:val="hr-HR"/>
        </w:rPr>
        <w:t>U</w:t>
      </w:r>
      <w:r w:rsidRPr="004630AE">
        <w:rPr>
          <w:rFonts w:eastAsia="Times New Roman" w:cs="Times New Roman"/>
          <w:color w:val="auto"/>
          <w:lang w:val="hr-HR"/>
        </w:rPr>
        <w:t xml:space="preserve">laganje u zgradu </w:t>
      </w:r>
      <w:r w:rsidR="00DA3816" w:rsidRPr="004630AE">
        <w:rPr>
          <w:rFonts w:eastAsia="Times New Roman" w:cs="Times New Roman"/>
          <w:color w:val="auto"/>
          <w:lang w:val="hr-HR"/>
        </w:rPr>
        <w:t>Gradske knjižnice i čitaonice, U</w:t>
      </w:r>
      <w:r w:rsidRPr="004630AE">
        <w:rPr>
          <w:rFonts w:eastAsia="Times New Roman" w:cs="Times New Roman"/>
          <w:color w:val="auto"/>
          <w:lang w:val="hr-HR"/>
        </w:rPr>
        <w:t xml:space="preserve">laganje u kapelice, </w:t>
      </w:r>
      <w:r w:rsidR="00DA3816" w:rsidRPr="004630AE">
        <w:rPr>
          <w:rFonts w:eastAsia="Times New Roman" w:cs="Times New Roman"/>
          <w:color w:val="auto"/>
          <w:lang w:val="hr-HR"/>
        </w:rPr>
        <w:t>Ulaganje u društvene domove, Ulaganje u autobusna stajališta, Ulaganje u p</w:t>
      </w:r>
      <w:r w:rsidR="008A1825" w:rsidRPr="004630AE">
        <w:rPr>
          <w:rFonts w:eastAsia="Times New Roman" w:cs="Times New Roman"/>
          <w:color w:val="auto"/>
          <w:lang w:val="hr-HR"/>
        </w:rPr>
        <w:t>oslovne i stambene prostore</w:t>
      </w:r>
      <w:r w:rsidR="00321AFB" w:rsidRPr="004630AE">
        <w:rPr>
          <w:rFonts w:eastAsia="Times New Roman" w:cs="Times New Roman"/>
          <w:color w:val="auto"/>
          <w:lang w:val="hr-HR"/>
        </w:rPr>
        <w:t xml:space="preserve">, </w:t>
      </w:r>
      <w:r w:rsidR="00DA3816" w:rsidRPr="004630AE">
        <w:rPr>
          <w:rFonts w:eastAsia="Times New Roman" w:cs="Times New Roman"/>
          <w:color w:val="auto"/>
          <w:lang w:val="hr-HR"/>
        </w:rPr>
        <w:t>U</w:t>
      </w:r>
      <w:r w:rsidRPr="004630AE">
        <w:rPr>
          <w:rFonts w:eastAsia="Times New Roman" w:cs="Times New Roman"/>
          <w:color w:val="auto"/>
          <w:lang w:val="hr-HR"/>
        </w:rPr>
        <w:t>ređenje trga sv. Terezij</w:t>
      </w:r>
      <w:r w:rsidR="00DA3816" w:rsidRPr="004630AE">
        <w:rPr>
          <w:rFonts w:eastAsia="Times New Roman" w:cs="Times New Roman"/>
          <w:color w:val="auto"/>
          <w:lang w:val="hr-HR"/>
        </w:rPr>
        <w:t>e, N</w:t>
      </w:r>
      <w:r w:rsidRPr="004630AE">
        <w:rPr>
          <w:rFonts w:eastAsia="Times New Roman" w:cs="Times New Roman"/>
          <w:color w:val="auto"/>
          <w:lang w:val="hr-HR"/>
        </w:rPr>
        <w:t>abav</w:t>
      </w:r>
      <w:r w:rsidR="00DA3816" w:rsidRPr="004630AE">
        <w:rPr>
          <w:rFonts w:eastAsia="Times New Roman" w:cs="Times New Roman"/>
          <w:color w:val="auto"/>
          <w:lang w:val="hr-HR"/>
        </w:rPr>
        <w:t>a komunalne opreme, P</w:t>
      </w:r>
      <w:r w:rsidRPr="004630AE">
        <w:rPr>
          <w:rFonts w:eastAsia="Times New Roman" w:cs="Times New Roman"/>
          <w:color w:val="auto"/>
          <w:lang w:val="hr-HR"/>
        </w:rPr>
        <w:t xml:space="preserve">rojekt besplatnog bežičnog </w:t>
      </w:r>
      <w:r w:rsidR="00DA3816" w:rsidRPr="004630AE">
        <w:rPr>
          <w:rFonts w:eastAsia="Times New Roman" w:cs="Times New Roman"/>
          <w:color w:val="auto"/>
          <w:lang w:val="hr-HR"/>
        </w:rPr>
        <w:t xml:space="preserve">pristupa internetu „Hot spot“, </w:t>
      </w:r>
      <w:r w:rsidR="001A6EF5" w:rsidRPr="004630AE">
        <w:rPr>
          <w:rFonts w:eastAsia="Times New Roman" w:cs="Times New Roman"/>
          <w:color w:val="auto"/>
          <w:lang w:val="hr-HR"/>
        </w:rPr>
        <w:t xml:space="preserve">Rekonstrukcija rekreacijskog centra, </w:t>
      </w:r>
      <w:r w:rsidR="00DA3816" w:rsidRPr="004630AE">
        <w:rPr>
          <w:rFonts w:eastAsia="Times New Roman" w:cs="Times New Roman"/>
          <w:color w:val="auto"/>
          <w:lang w:val="hr-HR"/>
        </w:rPr>
        <w:t>Uređenje Požeške kuće,</w:t>
      </w:r>
      <w:r w:rsidR="001A6EF5" w:rsidRPr="004630AE">
        <w:rPr>
          <w:rFonts w:eastAsia="Times New Roman" w:cs="Times New Roman"/>
          <w:color w:val="auto"/>
          <w:lang w:val="hr-HR"/>
        </w:rPr>
        <w:t xml:space="preserve"> Rekonstrukcija Starog </w:t>
      </w:r>
      <w:r w:rsidR="00861A15">
        <w:rPr>
          <w:rFonts w:eastAsia="Times New Roman" w:cs="Times New Roman"/>
          <w:color w:val="auto"/>
          <w:lang w:val="hr-HR"/>
        </w:rPr>
        <w:t>G</w:t>
      </w:r>
      <w:r w:rsidR="001A6EF5" w:rsidRPr="004630AE">
        <w:rPr>
          <w:rFonts w:eastAsia="Times New Roman" w:cs="Times New Roman"/>
          <w:color w:val="auto"/>
          <w:lang w:val="hr-HR"/>
        </w:rPr>
        <w:t>rada,</w:t>
      </w:r>
      <w:r w:rsidR="00C72856" w:rsidRPr="004630AE">
        <w:rPr>
          <w:rFonts w:eastAsia="Times New Roman" w:cs="Times New Roman"/>
          <w:color w:val="auto"/>
          <w:lang w:val="hr-HR"/>
        </w:rPr>
        <w:t xml:space="preserve"> Rekonstrukcija stropnog oslika u kući Arch</w:t>
      </w:r>
      <w:r w:rsidR="009917B9" w:rsidRPr="004630AE">
        <w:rPr>
          <w:rFonts w:eastAsia="Times New Roman" w:cs="Times New Roman"/>
          <w:color w:val="auto"/>
          <w:lang w:val="hr-HR"/>
        </w:rPr>
        <w:t>, Izgradnja dvorane uz Osnovnu školu Antuna Kanižlića</w:t>
      </w:r>
      <w:r w:rsidR="001A6EF5" w:rsidRPr="004630AE">
        <w:rPr>
          <w:rFonts w:eastAsia="Times New Roman" w:cs="Times New Roman"/>
          <w:color w:val="auto"/>
          <w:lang w:val="hr-HR"/>
        </w:rPr>
        <w:t xml:space="preserve">, Sufinanciranje projekta uređenja zgrade Opće županijske bolnice u Požegi. Ulaganje u objekt gradske uprave, </w:t>
      </w:r>
      <w:r w:rsidR="009917B9" w:rsidRPr="004630AE">
        <w:rPr>
          <w:rFonts w:eastAsia="Times New Roman" w:cs="Times New Roman"/>
          <w:color w:val="auto"/>
          <w:lang w:val="hr-HR"/>
        </w:rPr>
        <w:t>Sufinanciranje izgradnje punilice za električne automobile</w:t>
      </w:r>
      <w:r w:rsidR="001A6EF5" w:rsidRPr="004630AE">
        <w:rPr>
          <w:rFonts w:eastAsia="Times New Roman" w:cs="Times New Roman"/>
          <w:color w:val="auto"/>
          <w:lang w:val="hr-HR"/>
        </w:rPr>
        <w:t xml:space="preserve"> i projekt WiFi4EU</w:t>
      </w:r>
      <w:r w:rsidR="009917B9" w:rsidRPr="004630AE">
        <w:rPr>
          <w:rFonts w:eastAsia="Times New Roman" w:cs="Times New Roman"/>
          <w:color w:val="auto"/>
          <w:lang w:val="hr-HR"/>
        </w:rPr>
        <w:t>.</w:t>
      </w:r>
    </w:p>
    <w:p w14:paraId="2634C9E4"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Kroz aktivnost Opremanje dječjih igrališta realizirana su sredstva u i</w:t>
      </w:r>
      <w:r w:rsidR="003F62DA" w:rsidRPr="004630AE">
        <w:rPr>
          <w:rFonts w:eastAsia="Times New Roman" w:cs="Times New Roman"/>
          <w:color w:val="auto"/>
          <w:lang w:val="hr-HR"/>
        </w:rPr>
        <w:t xml:space="preserve">znosu </w:t>
      </w:r>
      <w:r w:rsidR="001A6EF5" w:rsidRPr="004630AE">
        <w:rPr>
          <w:rFonts w:eastAsia="Times New Roman" w:cs="Times New Roman"/>
          <w:color w:val="auto"/>
          <w:lang w:val="hr-HR"/>
        </w:rPr>
        <w:t>110.667,50</w:t>
      </w:r>
      <w:r w:rsidRPr="004630AE">
        <w:rPr>
          <w:rFonts w:eastAsia="Times New Roman" w:cs="Times New Roman"/>
          <w:color w:val="auto"/>
          <w:lang w:val="hr-HR"/>
        </w:rPr>
        <w:t xml:space="preserve"> kn </w:t>
      </w:r>
      <w:r w:rsidR="008D637F" w:rsidRPr="004630AE">
        <w:rPr>
          <w:rFonts w:eastAsia="Times New Roman" w:cs="Times New Roman"/>
          <w:color w:val="auto"/>
          <w:lang w:val="hr-HR"/>
        </w:rPr>
        <w:t xml:space="preserve">za </w:t>
      </w:r>
      <w:r w:rsidR="00BB741E" w:rsidRPr="004630AE">
        <w:rPr>
          <w:rFonts w:eastAsia="Times New Roman" w:cs="Times New Roman"/>
          <w:color w:val="auto"/>
          <w:lang w:val="hr-HR"/>
        </w:rPr>
        <w:t xml:space="preserve">izradu sjenice na dječjem igralištu u Šeovcima i Bankovcima, za nabavu sprava za dječja igrališta, postavljanje novih mreža na postojeće </w:t>
      </w:r>
      <w:r w:rsidR="00F401CD" w:rsidRPr="004630AE">
        <w:rPr>
          <w:rFonts w:eastAsia="Times New Roman" w:cs="Times New Roman"/>
          <w:color w:val="auto"/>
          <w:lang w:val="hr-HR"/>
        </w:rPr>
        <w:t>košarkaška igrališta</w:t>
      </w:r>
      <w:r w:rsidR="00BB741E" w:rsidRPr="004630AE">
        <w:rPr>
          <w:rFonts w:eastAsia="Times New Roman" w:cs="Times New Roman"/>
          <w:color w:val="auto"/>
          <w:lang w:val="hr-HR"/>
        </w:rPr>
        <w:t xml:space="preserve"> i izradu ograde oko igrališta u Novom Selu</w:t>
      </w:r>
      <w:r w:rsidR="003E51C6" w:rsidRPr="004630AE">
        <w:rPr>
          <w:rFonts w:eastAsia="Times New Roman" w:cs="Times New Roman"/>
          <w:color w:val="auto"/>
          <w:lang w:val="hr-HR"/>
        </w:rPr>
        <w:t xml:space="preserve">. </w:t>
      </w:r>
    </w:p>
    <w:p w14:paraId="5231F6C9" w14:textId="77777777" w:rsidR="003F62DA" w:rsidRPr="004630AE" w:rsidRDefault="003F62DA" w:rsidP="003F62DA">
      <w:pPr>
        <w:ind w:firstLine="708"/>
        <w:jc w:val="both"/>
        <w:rPr>
          <w:rFonts w:eastAsia="Times New Roman" w:cs="Times New Roman"/>
          <w:color w:val="auto"/>
          <w:lang w:val="hr-HR"/>
        </w:rPr>
      </w:pPr>
      <w:r w:rsidRPr="004630AE">
        <w:rPr>
          <w:rFonts w:eastAsia="Times New Roman" w:cs="Times New Roman"/>
          <w:color w:val="auto"/>
          <w:lang w:val="hr-HR"/>
        </w:rPr>
        <w:t xml:space="preserve">Kapitalni projekt Ulaganje u športske objekte planiran je u iznosu </w:t>
      </w:r>
      <w:r w:rsidR="001A6EF5" w:rsidRPr="004630AE">
        <w:rPr>
          <w:rFonts w:eastAsia="Times New Roman" w:cs="Times New Roman"/>
          <w:color w:val="auto"/>
          <w:lang w:val="hr-HR"/>
        </w:rPr>
        <w:t>850.000</w:t>
      </w:r>
      <w:r w:rsidR="00A8308F" w:rsidRPr="004630AE">
        <w:rPr>
          <w:rFonts w:eastAsia="Times New Roman" w:cs="Times New Roman"/>
          <w:color w:val="auto"/>
          <w:lang w:val="hr-HR"/>
        </w:rPr>
        <w:t>,00</w:t>
      </w:r>
      <w:r w:rsidRPr="004630AE">
        <w:rPr>
          <w:rFonts w:eastAsia="Times New Roman" w:cs="Times New Roman"/>
          <w:color w:val="auto"/>
          <w:lang w:val="hr-HR"/>
        </w:rPr>
        <w:t xml:space="preserve"> kn, a realiziran u iznosu </w:t>
      </w:r>
      <w:r w:rsidR="001A6EF5" w:rsidRPr="004630AE">
        <w:rPr>
          <w:rFonts w:eastAsia="Times New Roman" w:cs="Times New Roman"/>
          <w:color w:val="auto"/>
          <w:lang w:val="hr-HR"/>
        </w:rPr>
        <w:t>635.699,24</w:t>
      </w:r>
      <w:r w:rsidR="008933DD" w:rsidRPr="004630AE">
        <w:rPr>
          <w:rFonts w:eastAsia="Times New Roman" w:cs="Times New Roman"/>
          <w:color w:val="auto"/>
          <w:lang w:val="hr-HR"/>
        </w:rPr>
        <w:t xml:space="preserve"> kn</w:t>
      </w:r>
      <w:r w:rsidRPr="004630AE">
        <w:rPr>
          <w:rFonts w:eastAsia="Times New Roman" w:cs="Times New Roman"/>
          <w:color w:val="auto"/>
          <w:lang w:val="hr-HR"/>
        </w:rPr>
        <w:t>.</w:t>
      </w:r>
      <w:r w:rsidR="008D637F" w:rsidRPr="004630AE">
        <w:rPr>
          <w:rFonts w:eastAsia="Times New Roman" w:cs="Times New Roman"/>
          <w:color w:val="auto"/>
          <w:lang w:val="hr-HR"/>
        </w:rPr>
        <w:t xml:space="preserve"> Sredstva su utrošena za </w:t>
      </w:r>
      <w:r w:rsidR="00BB741E" w:rsidRPr="004630AE">
        <w:rPr>
          <w:rFonts w:eastAsia="Times New Roman" w:cs="Times New Roman"/>
          <w:color w:val="auto"/>
          <w:lang w:val="hr-HR"/>
        </w:rPr>
        <w:t>uređenje dijela prostora</w:t>
      </w:r>
      <w:r w:rsidR="003E51C6" w:rsidRPr="004630AE">
        <w:rPr>
          <w:rFonts w:eastAsia="Times New Roman" w:cs="Times New Roman"/>
          <w:color w:val="auto"/>
          <w:lang w:val="hr-HR"/>
        </w:rPr>
        <w:t xml:space="preserve"> u</w:t>
      </w:r>
      <w:r w:rsidR="009956E3" w:rsidRPr="004630AE">
        <w:rPr>
          <w:rFonts w:eastAsia="Times New Roman" w:cs="Times New Roman"/>
          <w:color w:val="auto"/>
          <w:lang w:val="hr-HR"/>
        </w:rPr>
        <w:t xml:space="preserve"> sportskoj dvorani Tomislav Pirc</w:t>
      </w:r>
      <w:r w:rsidR="00BB741E" w:rsidRPr="004630AE">
        <w:rPr>
          <w:rFonts w:eastAsia="Times New Roman" w:cs="Times New Roman"/>
          <w:color w:val="auto"/>
          <w:lang w:val="hr-HR"/>
        </w:rPr>
        <w:t>,</w:t>
      </w:r>
      <w:r w:rsidR="003E51C6" w:rsidRPr="004630AE">
        <w:rPr>
          <w:rFonts w:eastAsia="Times New Roman" w:cs="Times New Roman"/>
          <w:color w:val="auto"/>
          <w:lang w:val="hr-HR"/>
        </w:rPr>
        <w:t xml:space="preserve"> </w:t>
      </w:r>
      <w:r w:rsidR="00BB741E" w:rsidRPr="004630AE">
        <w:rPr>
          <w:rFonts w:eastAsia="Times New Roman" w:cs="Times New Roman"/>
          <w:color w:val="auto"/>
          <w:lang w:val="hr-HR"/>
        </w:rPr>
        <w:t>za sanaciju konstrukcije sportske dvorane</w:t>
      </w:r>
      <w:r w:rsidR="003E51C6" w:rsidRPr="004630AE">
        <w:rPr>
          <w:rFonts w:eastAsia="Times New Roman" w:cs="Times New Roman"/>
          <w:color w:val="auto"/>
          <w:lang w:val="hr-HR"/>
        </w:rPr>
        <w:t xml:space="preserve"> Sokol</w:t>
      </w:r>
      <w:r w:rsidR="00C770BC" w:rsidRPr="004630AE">
        <w:rPr>
          <w:rFonts w:eastAsia="Times New Roman" w:cs="Times New Roman"/>
          <w:color w:val="auto"/>
          <w:lang w:val="hr-HR"/>
        </w:rPr>
        <w:t>, rekonstr</w:t>
      </w:r>
      <w:r w:rsidR="00BB741E" w:rsidRPr="004630AE">
        <w:rPr>
          <w:rFonts w:eastAsia="Times New Roman" w:cs="Times New Roman"/>
          <w:color w:val="auto"/>
          <w:lang w:val="hr-HR"/>
        </w:rPr>
        <w:t xml:space="preserve">ukcija objekta na Sportsko – </w:t>
      </w:r>
      <w:r w:rsidR="00C770BC" w:rsidRPr="004630AE">
        <w:rPr>
          <w:rFonts w:eastAsia="Times New Roman" w:cs="Times New Roman"/>
          <w:color w:val="auto"/>
          <w:lang w:val="hr-HR"/>
        </w:rPr>
        <w:t xml:space="preserve">rekreacijskom centru, </w:t>
      </w:r>
      <w:r w:rsidR="00BB741E" w:rsidRPr="004630AE">
        <w:rPr>
          <w:rFonts w:eastAsia="Times New Roman" w:cs="Times New Roman"/>
          <w:color w:val="auto"/>
          <w:lang w:val="hr-HR"/>
        </w:rPr>
        <w:t>i za izradu drvene obloge na Gradskom bazenu</w:t>
      </w:r>
      <w:r w:rsidR="00C770BC" w:rsidRPr="004630AE">
        <w:rPr>
          <w:rFonts w:eastAsia="Times New Roman" w:cs="Times New Roman"/>
          <w:color w:val="auto"/>
          <w:lang w:val="hr-HR"/>
        </w:rPr>
        <w:t>.</w:t>
      </w:r>
      <w:r w:rsidR="009956E3" w:rsidRPr="004630AE">
        <w:rPr>
          <w:rFonts w:eastAsia="Times New Roman" w:cs="Times New Roman"/>
          <w:color w:val="auto"/>
          <w:lang w:val="hr-HR"/>
        </w:rPr>
        <w:t xml:space="preserve"> </w:t>
      </w:r>
    </w:p>
    <w:p w14:paraId="61D55762" w14:textId="77777777" w:rsidR="001A6EF5" w:rsidRPr="004630AE" w:rsidRDefault="008933DD" w:rsidP="003F62DA">
      <w:pPr>
        <w:ind w:firstLine="708"/>
        <w:jc w:val="both"/>
        <w:rPr>
          <w:rFonts w:eastAsia="Times New Roman" w:cs="Times New Roman"/>
          <w:color w:val="auto"/>
          <w:lang w:val="hr-HR"/>
        </w:rPr>
      </w:pPr>
      <w:r w:rsidRPr="004630AE">
        <w:rPr>
          <w:rFonts w:eastAsia="Times New Roman" w:cs="Times New Roman"/>
          <w:color w:val="auto"/>
          <w:lang w:val="hr-HR"/>
        </w:rPr>
        <w:t xml:space="preserve">Kapitalni projekt Ulaganje u športske terene planiran je u iznosu </w:t>
      </w:r>
      <w:r w:rsidR="001A6EF5" w:rsidRPr="004630AE">
        <w:rPr>
          <w:rFonts w:eastAsia="Times New Roman" w:cs="Times New Roman"/>
          <w:color w:val="auto"/>
          <w:lang w:val="hr-HR"/>
        </w:rPr>
        <w:t>300</w:t>
      </w:r>
      <w:r w:rsidR="009917B9" w:rsidRPr="004630AE">
        <w:rPr>
          <w:rFonts w:eastAsia="Times New Roman" w:cs="Times New Roman"/>
          <w:color w:val="auto"/>
          <w:lang w:val="hr-HR"/>
        </w:rPr>
        <w:t>.000</w:t>
      </w:r>
      <w:r w:rsidRPr="004630AE">
        <w:rPr>
          <w:rFonts w:eastAsia="Times New Roman" w:cs="Times New Roman"/>
          <w:color w:val="auto"/>
          <w:lang w:val="hr-HR"/>
        </w:rPr>
        <w:t>,00 kn</w:t>
      </w:r>
      <w:r w:rsidR="009917B9" w:rsidRPr="004630AE">
        <w:rPr>
          <w:rFonts w:eastAsia="Times New Roman" w:cs="Times New Roman"/>
          <w:color w:val="auto"/>
          <w:lang w:val="hr-HR"/>
        </w:rPr>
        <w:t xml:space="preserve">, a realiziran u iznosu </w:t>
      </w:r>
      <w:r w:rsidR="001A6EF5" w:rsidRPr="004630AE">
        <w:rPr>
          <w:rFonts w:eastAsia="Times New Roman" w:cs="Times New Roman"/>
          <w:color w:val="auto"/>
          <w:lang w:val="hr-HR"/>
        </w:rPr>
        <w:t>20.117,50</w:t>
      </w:r>
      <w:r w:rsidR="009917B9" w:rsidRPr="004630AE">
        <w:rPr>
          <w:rFonts w:eastAsia="Times New Roman" w:cs="Times New Roman"/>
          <w:color w:val="auto"/>
          <w:lang w:val="hr-HR"/>
        </w:rPr>
        <w:t xml:space="preserve"> kn </w:t>
      </w:r>
      <w:r w:rsidR="00BB741E" w:rsidRPr="004630AE">
        <w:rPr>
          <w:rFonts w:eastAsia="Times New Roman" w:cs="Times New Roman"/>
          <w:color w:val="auto"/>
          <w:lang w:val="hr-HR"/>
        </w:rPr>
        <w:t>za izradu projektnog rješenja i potrebnih suglasnosti javnih tijela za igralište na Sportsko – rekreacijskom centru</w:t>
      </w:r>
      <w:r w:rsidRPr="004630AE">
        <w:rPr>
          <w:rFonts w:eastAsia="Times New Roman" w:cs="Times New Roman"/>
          <w:color w:val="auto"/>
          <w:lang w:val="hr-HR"/>
        </w:rPr>
        <w:t xml:space="preserve">. </w:t>
      </w:r>
    </w:p>
    <w:p w14:paraId="458710D8" w14:textId="77777777" w:rsidR="002F7684" w:rsidRPr="004630AE" w:rsidRDefault="00711762" w:rsidP="002F7684">
      <w:pPr>
        <w:ind w:firstLine="708"/>
        <w:jc w:val="both"/>
        <w:rPr>
          <w:rFonts w:eastAsia="Times New Roman" w:cs="Times New Roman"/>
          <w:color w:val="auto"/>
          <w:lang w:val="hr-HR"/>
        </w:rPr>
      </w:pPr>
      <w:r w:rsidRPr="004630AE">
        <w:rPr>
          <w:rFonts w:eastAsia="Times New Roman" w:cs="Times New Roman"/>
          <w:color w:val="auto"/>
          <w:lang w:val="hr-HR"/>
        </w:rPr>
        <w:t>Kapitalnim projektom Ulaganje u zgradu Gradske knj</w:t>
      </w:r>
      <w:r w:rsidR="002F7684" w:rsidRPr="004630AE">
        <w:rPr>
          <w:rFonts w:eastAsia="Times New Roman" w:cs="Times New Roman"/>
          <w:color w:val="auto"/>
          <w:lang w:val="hr-HR"/>
        </w:rPr>
        <w:t xml:space="preserve">ižnice i čitaonice nastavljeno </w:t>
      </w:r>
      <w:r w:rsidRPr="004630AE">
        <w:rPr>
          <w:rFonts w:eastAsia="Times New Roman" w:cs="Times New Roman"/>
          <w:color w:val="auto"/>
          <w:lang w:val="hr-HR"/>
        </w:rPr>
        <w:t>je ulaganje u zgradu Prve požeške štedionice za potrebe Gradske knjižnic</w:t>
      </w:r>
      <w:r w:rsidR="00AA45AE" w:rsidRPr="004630AE">
        <w:rPr>
          <w:rFonts w:eastAsia="Times New Roman" w:cs="Times New Roman"/>
          <w:color w:val="auto"/>
          <w:lang w:val="hr-HR"/>
        </w:rPr>
        <w:t>e</w:t>
      </w:r>
      <w:r w:rsidRPr="004630AE">
        <w:rPr>
          <w:rFonts w:eastAsia="Times New Roman" w:cs="Times New Roman"/>
          <w:color w:val="auto"/>
          <w:lang w:val="hr-HR"/>
        </w:rPr>
        <w:t>. Obnovom se želi sačuvati kulturna baština Grada, te urediti i prilagoditi prostor za potrebe kultu</w:t>
      </w:r>
      <w:r w:rsidR="00AA45AE" w:rsidRPr="004630AE">
        <w:rPr>
          <w:rFonts w:eastAsia="Times New Roman" w:cs="Times New Roman"/>
          <w:color w:val="auto"/>
          <w:lang w:val="hr-HR"/>
        </w:rPr>
        <w:t>rne ustanove Gradska knjižnica Požega</w:t>
      </w:r>
      <w:r w:rsidRPr="004630AE">
        <w:rPr>
          <w:rFonts w:eastAsia="Times New Roman" w:cs="Times New Roman"/>
          <w:color w:val="auto"/>
          <w:lang w:val="hr-HR"/>
        </w:rPr>
        <w:t xml:space="preserve">. </w:t>
      </w:r>
      <w:r w:rsidR="00AA45AE" w:rsidRPr="004630AE">
        <w:rPr>
          <w:rFonts w:eastAsia="Times New Roman" w:cs="Times New Roman"/>
          <w:color w:val="auto"/>
          <w:lang w:val="hr-HR"/>
        </w:rPr>
        <w:t>Tijekom 2020. godine</w:t>
      </w:r>
      <w:r w:rsidRPr="004630AE">
        <w:rPr>
          <w:rFonts w:eastAsia="Times New Roman" w:cs="Times New Roman"/>
          <w:color w:val="auto"/>
          <w:lang w:val="hr-HR"/>
        </w:rPr>
        <w:t xml:space="preserve"> izvršeni su daljnji radovi na rekonstrukciji i</w:t>
      </w:r>
      <w:r w:rsidR="009410CC" w:rsidRPr="004630AE">
        <w:rPr>
          <w:rFonts w:eastAsia="Times New Roman" w:cs="Times New Roman"/>
          <w:color w:val="auto"/>
          <w:lang w:val="hr-HR"/>
        </w:rPr>
        <w:t xml:space="preserve"> dogradnji u iznosu </w:t>
      </w:r>
      <w:r w:rsidR="001A6EF5" w:rsidRPr="004630AE">
        <w:rPr>
          <w:rFonts w:eastAsia="Times New Roman" w:cs="Times New Roman"/>
          <w:color w:val="auto"/>
          <w:lang w:val="hr-HR"/>
        </w:rPr>
        <w:t>3.149.828,00</w:t>
      </w:r>
      <w:r w:rsidRPr="004630AE">
        <w:rPr>
          <w:rFonts w:eastAsia="Times New Roman" w:cs="Times New Roman"/>
          <w:color w:val="auto"/>
          <w:lang w:val="hr-HR"/>
        </w:rPr>
        <w:t xml:space="preserve"> kn.</w:t>
      </w:r>
      <w:r w:rsidR="00637984" w:rsidRPr="004630AE">
        <w:rPr>
          <w:rFonts w:eastAsia="Times New Roman" w:cs="Times New Roman"/>
          <w:color w:val="auto"/>
          <w:lang w:val="hr-HR"/>
        </w:rPr>
        <w:t xml:space="preserve"> Sredstva s</w:t>
      </w:r>
      <w:r w:rsidR="00D9479A" w:rsidRPr="004630AE">
        <w:rPr>
          <w:rFonts w:eastAsia="Times New Roman" w:cs="Times New Roman"/>
          <w:color w:val="auto"/>
          <w:lang w:val="hr-HR"/>
        </w:rPr>
        <w:t xml:space="preserve">u uložena u nastavak </w:t>
      </w:r>
      <w:r w:rsidR="00DA3816" w:rsidRPr="004630AE">
        <w:rPr>
          <w:rFonts w:eastAsia="Times New Roman" w:cs="Times New Roman"/>
          <w:color w:val="auto"/>
          <w:lang w:val="hr-HR"/>
        </w:rPr>
        <w:t xml:space="preserve">radova na rekonstrukciji </w:t>
      </w:r>
      <w:r w:rsidR="009956E3" w:rsidRPr="004630AE">
        <w:rPr>
          <w:rFonts w:eastAsia="Times New Roman" w:cs="Times New Roman"/>
          <w:color w:val="auto"/>
          <w:lang w:val="hr-HR"/>
        </w:rPr>
        <w:t>i dogradnji Gradske knjižnice</w:t>
      </w:r>
      <w:r w:rsidR="00AA45AE" w:rsidRPr="004630AE">
        <w:rPr>
          <w:rFonts w:eastAsia="Times New Roman" w:cs="Times New Roman"/>
          <w:color w:val="auto"/>
          <w:lang w:val="hr-HR"/>
        </w:rPr>
        <w:t xml:space="preserve"> </w:t>
      </w:r>
      <w:r w:rsidR="009956E3" w:rsidRPr="004630AE">
        <w:rPr>
          <w:rFonts w:eastAsia="Times New Roman" w:cs="Times New Roman"/>
          <w:color w:val="auto"/>
          <w:lang w:val="hr-HR"/>
        </w:rPr>
        <w:t xml:space="preserve">– </w:t>
      </w:r>
      <w:r w:rsidR="00934CC6" w:rsidRPr="004630AE">
        <w:rPr>
          <w:rFonts w:eastAsia="Times New Roman" w:cs="Times New Roman"/>
          <w:color w:val="auto"/>
          <w:lang w:val="hr-HR"/>
        </w:rPr>
        <w:t>građevinsko obrtnički ra</w:t>
      </w:r>
      <w:r w:rsidR="003E51C6" w:rsidRPr="004630AE">
        <w:rPr>
          <w:rFonts w:eastAsia="Times New Roman" w:cs="Times New Roman"/>
          <w:color w:val="auto"/>
          <w:lang w:val="hr-HR"/>
        </w:rPr>
        <w:t>dovi u potkrovlju stare zgrade</w:t>
      </w:r>
      <w:r w:rsidR="00BB741E" w:rsidRPr="004630AE">
        <w:rPr>
          <w:rFonts w:eastAsia="Times New Roman" w:cs="Times New Roman"/>
          <w:color w:val="auto"/>
          <w:lang w:val="hr-HR"/>
        </w:rPr>
        <w:t>, potrebnu dokumentaciju – tehnički i energetski pregled, troškove komisije</w:t>
      </w:r>
      <w:r w:rsidR="009F2A22" w:rsidRPr="004630AE">
        <w:rPr>
          <w:rFonts w:eastAsia="Times New Roman" w:cs="Times New Roman"/>
          <w:color w:val="auto"/>
          <w:lang w:val="hr-HR"/>
        </w:rPr>
        <w:t xml:space="preserve"> i instalacije</w:t>
      </w:r>
      <w:r w:rsidR="003E51C6" w:rsidRPr="004630AE">
        <w:rPr>
          <w:rFonts w:eastAsia="Times New Roman" w:cs="Times New Roman"/>
          <w:color w:val="auto"/>
          <w:lang w:val="hr-HR"/>
        </w:rPr>
        <w:t>.</w:t>
      </w:r>
    </w:p>
    <w:p w14:paraId="699DFF50"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Kapitalni projekt Ulaganja u</w:t>
      </w:r>
      <w:r w:rsidR="00D34185" w:rsidRPr="004630AE">
        <w:rPr>
          <w:rFonts w:eastAsia="Times New Roman" w:cs="Times New Roman"/>
          <w:color w:val="auto"/>
          <w:lang w:val="hr-HR"/>
        </w:rPr>
        <w:t xml:space="preserve"> kapelice planiran je u iznosu 5</w:t>
      </w:r>
      <w:r w:rsidR="008933DD" w:rsidRPr="004630AE">
        <w:rPr>
          <w:rFonts w:eastAsia="Times New Roman" w:cs="Times New Roman"/>
          <w:color w:val="auto"/>
          <w:lang w:val="hr-HR"/>
        </w:rPr>
        <w:t>0.000,00 kn</w:t>
      </w:r>
      <w:r w:rsidR="00374589" w:rsidRPr="004630AE">
        <w:rPr>
          <w:rFonts w:eastAsia="Times New Roman" w:cs="Times New Roman"/>
          <w:color w:val="auto"/>
          <w:lang w:val="hr-HR"/>
        </w:rPr>
        <w:t>, a</w:t>
      </w:r>
      <w:r w:rsidR="008933DD" w:rsidRPr="004630AE">
        <w:rPr>
          <w:rFonts w:eastAsia="Times New Roman" w:cs="Times New Roman"/>
          <w:color w:val="auto"/>
          <w:lang w:val="hr-HR"/>
        </w:rPr>
        <w:t xml:space="preserve"> realiziran</w:t>
      </w:r>
      <w:r w:rsidR="0058240D" w:rsidRPr="004630AE">
        <w:rPr>
          <w:rFonts w:eastAsia="Times New Roman" w:cs="Times New Roman"/>
          <w:color w:val="auto"/>
          <w:lang w:val="hr-HR"/>
        </w:rPr>
        <w:t xml:space="preserve"> u iznosu </w:t>
      </w:r>
      <w:r w:rsidR="00D60831" w:rsidRPr="004630AE">
        <w:rPr>
          <w:rFonts w:eastAsia="Times New Roman" w:cs="Times New Roman"/>
          <w:color w:val="auto"/>
          <w:lang w:val="hr-HR"/>
        </w:rPr>
        <w:t>12.412,50</w:t>
      </w:r>
      <w:r w:rsidR="0058240D" w:rsidRPr="004630AE">
        <w:rPr>
          <w:rFonts w:eastAsia="Times New Roman" w:cs="Times New Roman"/>
          <w:color w:val="auto"/>
          <w:lang w:val="hr-HR"/>
        </w:rPr>
        <w:t>,00 kn</w:t>
      </w:r>
      <w:r w:rsidR="009F2A22" w:rsidRPr="004630AE">
        <w:rPr>
          <w:rFonts w:eastAsia="Times New Roman" w:cs="Times New Roman"/>
          <w:color w:val="auto"/>
          <w:lang w:val="hr-HR"/>
        </w:rPr>
        <w:t xml:space="preserve"> za sanaciju i oblaganja limom tornja te izradu aluminijskog križa za toranj kapelice u Staroj Lipi</w:t>
      </w:r>
      <w:r w:rsidR="008933DD" w:rsidRPr="004630AE">
        <w:rPr>
          <w:rFonts w:eastAsia="Times New Roman" w:cs="Times New Roman"/>
          <w:color w:val="auto"/>
          <w:lang w:val="hr-HR"/>
        </w:rPr>
        <w:t>.</w:t>
      </w:r>
    </w:p>
    <w:p w14:paraId="6D589FE3" w14:textId="77777777" w:rsidR="0010658E"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Kapitalnim projektom Ulaganje u društvene domove izvršena su daljnja ulag</w:t>
      </w:r>
      <w:r w:rsidR="009410CC" w:rsidRPr="004630AE">
        <w:rPr>
          <w:rFonts w:eastAsia="Times New Roman" w:cs="Times New Roman"/>
          <w:color w:val="auto"/>
          <w:lang w:val="hr-HR"/>
        </w:rPr>
        <w:t xml:space="preserve">anja u ukupnom iznosu </w:t>
      </w:r>
      <w:r w:rsidR="00D60831" w:rsidRPr="004630AE">
        <w:rPr>
          <w:rFonts w:eastAsia="Times New Roman" w:cs="Times New Roman"/>
          <w:color w:val="auto"/>
          <w:lang w:val="hr-HR"/>
        </w:rPr>
        <w:t>5.487,00</w:t>
      </w:r>
      <w:r w:rsidRPr="004630AE">
        <w:rPr>
          <w:rFonts w:eastAsia="Times New Roman" w:cs="Times New Roman"/>
          <w:color w:val="auto"/>
          <w:lang w:val="hr-HR"/>
        </w:rPr>
        <w:t xml:space="preserve"> kn za slijedeće aktivnosti:</w:t>
      </w:r>
      <w:r w:rsidR="009F2A22" w:rsidRPr="004630AE">
        <w:rPr>
          <w:rFonts w:eastAsia="Times New Roman" w:cs="Times New Roman"/>
          <w:color w:val="auto"/>
          <w:lang w:val="hr-HR"/>
        </w:rPr>
        <w:t xml:space="preserve"> nabava trimera za travu za Mjesni odbor Krivaj, izrada inox stola za društveni dom u Dervišagi te nabava klupa i stolova za Mjesni odbor Marindvor</w:t>
      </w:r>
      <w:r w:rsidR="003E51C6" w:rsidRPr="004630AE">
        <w:rPr>
          <w:rFonts w:eastAsia="Times New Roman" w:cs="Times New Roman"/>
          <w:color w:val="auto"/>
          <w:lang w:val="hr-HR"/>
        </w:rPr>
        <w:t>.</w:t>
      </w:r>
    </w:p>
    <w:p w14:paraId="7BFAC305" w14:textId="77777777" w:rsidR="00711762" w:rsidRPr="004630AE" w:rsidRDefault="00A8308F">
      <w:pPr>
        <w:ind w:firstLine="708"/>
        <w:jc w:val="both"/>
        <w:rPr>
          <w:rFonts w:eastAsia="Times New Roman" w:cs="Times New Roman"/>
          <w:color w:val="auto"/>
          <w:lang w:val="hr-HR"/>
        </w:rPr>
      </w:pPr>
      <w:r w:rsidRPr="004630AE">
        <w:rPr>
          <w:rFonts w:eastAsia="Times New Roman" w:cs="Times New Roman"/>
          <w:color w:val="auto"/>
          <w:lang w:val="hr-HR"/>
        </w:rPr>
        <w:t>Kapitalni projekt</w:t>
      </w:r>
      <w:r w:rsidR="00711762" w:rsidRPr="004630AE">
        <w:rPr>
          <w:rFonts w:eastAsia="Times New Roman" w:cs="Times New Roman"/>
          <w:color w:val="auto"/>
          <w:lang w:val="hr-HR"/>
        </w:rPr>
        <w:t xml:space="preserve"> Ulaga</w:t>
      </w:r>
      <w:r w:rsidRPr="004630AE">
        <w:rPr>
          <w:rFonts w:eastAsia="Times New Roman" w:cs="Times New Roman"/>
          <w:color w:val="auto"/>
          <w:lang w:val="hr-HR"/>
        </w:rPr>
        <w:t xml:space="preserve">nje u autobusna stajališta planiran je u </w:t>
      </w:r>
      <w:r w:rsidR="00B25DEE" w:rsidRPr="004630AE">
        <w:rPr>
          <w:rFonts w:eastAsia="Times New Roman" w:cs="Times New Roman"/>
          <w:color w:val="auto"/>
          <w:lang w:val="hr-HR"/>
        </w:rPr>
        <w:t>iznosu 10</w:t>
      </w:r>
      <w:r w:rsidR="00D34185" w:rsidRPr="004630AE">
        <w:rPr>
          <w:rFonts w:eastAsia="Times New Roman" w:cs="Times New Roman"/>
          <w:color w:val="auto"/>
          <w:lang w:val="hr-HR"/>
        </w:rPr>
        <w:t>0.000,00</w:t>
      </w:r>
      <w:r w:rsidR="00E151A5" w:rsidRPr="004630AE">
        <w:rPr>
          <w:rFonts w:eastAsia="Times New Roman" w:cs="Times New Roman"/>
          <w:color w:val="auto"/>
          <w:lang w:val="hr-HR"/>
        </w:rPr>
        <w:t xml:space="preserve"> kn, </w:t>
      </w:r>
      <w:r w:rsidR="00374589" w:rsidRPr="004630AE">
        <w:rPr>
          <w:rFonts w:eastAsia="Times New Roman" w:cs="Times New Roman"/>
          <w:color w:val="auto"/>
          <w:lang w:val="hr-HR"/>
        </w:rPr>
        <w:t>a</w:t>
      </w:r>
      <w:r w:rsidR="00B25DEE" w:rsidRPr="004630AE">
        <w:rPr>
          <w:rFonts w:eastAsia="Times New Roman" w:cs="Times New Roman"/>
          <w:color w:val="auto"/>
          <w:lang w:val="hr-HR"/>
        </w:rPr>
        <w:t xml:space="preserve"> realiziran</w:t>
      </w:r>
      <w:r w:rsidR="0058240D" w:rsidRPr="004630AE">
        <w:rPr>
          <w:rFonts w:eastAsia="Times New Roman" w:cs="Times New Roman"/>
          <w:color w:val="auto"/>
          <w:lang w:val="hr-HR"/>
        </w:rPr>
        <w:t xml:space="preserve"> je u iznosu </w:t>
      </w:r>
      <w:r w:rsidR="00D60831" w:rsidRPr="004630AE">
        <w:rPr>
          <w:rFonts w:eastAsia="Times New Roman" w:cs="Times New Roman"/>
          <w:color w:val="auto"/>
          <w:lang w:val="hr-HR"/>
        </w:rPr>
        <w:t>76.800,00</w:t>
      </w:r>
      <w:r w:rsidR="0058240D" w:rsidRPr="004630AE">
        <w:rPr>
          <w:rFonts w:eastAsia="Times New Roman" w:cs="Times New Roman"/>
          <w:color w:val="auto"/>
          <w:lang w:val="hr-HR"/>
        </w:rPr>
        <w:t xml:space="preserve"> kn</w:t>
      </w:r>
      <w:r w:rsidR="009F2A22" w:rsidRPr="004630AE">
        <w:rPr>
          <w:rFonts w:eastAsia="Times New Roman" w:cs="Times New Roman"/>
          <w:color w:val="auto"/>
          <w:lang w:val="hr-HR"/>
        </w:rPr>
        <w:t xml:space="preserve"> za izradu autobusnih stajališta na području grada Požege</w:t>
      </w:r>
      <w:r w:rsidR="00B25DEE" w:rsidRPr="004630AE">
        <w:rPr>
          <w:rFonts w:eastAsia="Times New Roman" w:cs="Times New Roman"/>
          <w:color w:val="auto"/>
          <w:lang w:val="hr-HR"/>
        </w:rPr>
        <w:t>.</w:t>
      </w:r>
    </w:p>
    <w:p w14:paraId="5E1884E2" w14:textId="77777777"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Kapitalni projekt Ulaganja u poslovne i stambene prostore plani</w:t>
      </w:r>
      <w:r w:rsidR="00D60831" w:rsidRPr="004630AE">
        <w:rPr>
          <w:rFonts w:eastAsia="Times New Roman" w:cs="Times New Roman"/>
          <w:color w:val="auto"/>
          <w:lang w:val="hr-HR"/>
        </w:rPr>
        <w:t>ran je u iznosu 30</w:t>
      </w:r>
      <w:r w:rsidR="005C0936" w:rsidRPr="004630AE">
        <w:rPr>
          <w:rFonts w:eastAsia="Times New Roman" w:cs="Times New Roman"/>
          <w:color w:val="auto"/>
          <w:lang w:val="hr-HR"/>
        </w:rPr>
        <w:t>0</w:t>
      </w:r>
      <w:r w:rsidRPr="004630AE">
        <w:rPr>
          <w:rFonts w:eastAsia="Times New Roman" w:cs="Times New Roman"/>
          <w:color w:val="auto"/>
          <w:lang w:val="hr-HR"/>
        </w:rPr>
        <w:t xml:space="preserve">.000,00 kn, a </w:t>
      </w:r>
      <w:r w:rsidR="009410CC" w:rsidRPr="004630AE">
        <w:rPr>
          <w:rFonts w:eastAsia="Times New Roman" w:cs="Times New Roman"/>
          <w:color w:val="auto"/>
          <w:lang w:val="hr-HR"/>
        </w:rPr>
        <w:t xml:space="preserve">realiziran je u iznosu </w:t>
      </w:r>
      <w:r w:rsidR="00D60831" w:rsidRPr="004630AE">
        <w:rPr>
          <w:rFonts w:eastAsia="Times New Roman" w:cs="Times New Roman"/>
          <w:color w:val="auto"/>
          <w:lang w:val="hr-HR"/>
        </w:rPr>
        <w:t>86.020,00</w:t>
      </w:r>
      <w:r w:rsidRPr="004630AE">
        <w:rPr>
          <w:rFonts w:eastAsia="Times New Roman" w:cs="Times New Roman"/>
          <w:color w:val="auto"/>
          <w:lang w:val="hr-HR"/>
        </w:rPr>
        <w:t xml:space="preserve"> kn za </w:t>
      </w:r>
      <w:r w:rsidR="009F2A22" w:rsidRPr="004630AE">
        <w:rPr>
          <w:rFonts w:eastAsia="Times New Roman" w:cs="Times New Roman"/>
          <w:color w:val="auto"/>
          <w:lang w:val="hr-HR"/>
        </w:rPr>
        <w:t>sanaciju instalacije centralnog grijanja u Braniteljskom domu u Požegi</w:t>
      </w:r>
      <w:r w:rsidR="00D43F88" w:rsidRPr="004630AE">
        <w:rPr>
          <w:rFonts w:eastAsia="Times New Roman" w:cs="Times New Roman"/>
          <w:color w:val="auto"/>
          <w:lang w:val="hr-HR"/>
        </w:rPr>
        <w:t>.</w:t>
      </w:r>
    </w:p>
    <w:p w14:paraId="6DAECBDC" w14:textId="72040607" w:rsidR="00D34185" w:rsidRPr="004630AE" w:rsidRDefault="00D34185">
      <w:pPr>
        <w:ind w:firstLine="708"/>
        <w:jc w:val="both"/>
        <w:rPr>
          <w:rFonts w:eastAsia="Times New Roman" w:cs="Times New Roman"/>
          <w:color w:val="auto"/>
          <w:lang w:val="hr-HR"/>
        </w:rPr>
      </w:pPr>
      <w:r w:rsidRPr="004630AE">
        <w:rPr>
          <w:rFonts w:eastAsia="Times New Roman" w:cs="Times New Roman"/>
          <w:color w:val="auto"/>
          <w:lang w:val="hr-HR"/>
        </w:rPr>
        <w:t xml:space="preserve">Kapitalni projekt Uređenje </w:t>
      </w:r>
      <w:r w:rsidR="00B25DEE" w:rsidRPr="004630AE">
        <w:rPr>
          <w:rFonts w:eastAsia="Times New Roman" w:cs="Times New Roman"/>
          <w:color w:val="auto"/>
          <w:lang w:val="hr-HR"/>
        </w:rPr>
        <w:t>Trga Sv. Terezije</w:t>
      </w:r>
      <w:r w:rsidR="00A71D86" w:rsidRPr="004630AE">
        <w:rPr>
          <w:rFonts w:eastAsia="Times New Roman" w:cs="Times New Roman"/>
          <w:color w:val="auto"/>
          <w:lang w:val="hr-HR"/>
        </w:rPr>
        <w:t xml:space="preserve"> </w:t>
      </w:r>
      <w:r w:rsidR="00711762" w:rsidRPr="004630AE">
        <w:rPr>
          <w:rFonts w:eastAsia="Times New Roman" w:cs="Times New Roman"/>
          <w:color w:val="auto"/>
          <w:lang w:val="hr-HR"/>
        </w:rPr>
        <w:t>planiran</w:t>
      </w:r>
      <w:r w:rsidR="00B25DEE" w:rsidRPr="004630AE">
        <w:rPr>
          <w:rFonts w:eastAsia="Times New Roman" w:cs="Times New Roman"/>
          <w:color w:val="auto"/>
          <w:lang w:val="hr-HR"/>
        </w:rPr>
        <w:t xml:space="preserve"> je u iznosu 100.000,00 kn</w:t>
      </w:r>
      <w:r w:rsidR="00374589" w:rsidRPr="004630AE">
        <w:rPr>
          <w:rFonts w:eastAsia="Times New Roman" w:cs="Times New Roman"/>
          <w:color w:val="auto"/>
          <w:lang w:val="hr-HR"/>
        </w:rPr>
        <w:t>, a</w:t>
      </w:r>
      <w:r w:rsidRPr="004630AE">
        <w:rPr>
          <w:rFonts w:eastAsia="Times New Roman" w:cs="Times New Roman"/>
          <w:color w:val="auto"/>
          <w:lang w:val="hr-HR"/>
        </w:rPr>
        <w:t xml:space="preserve"> </w:t>
      </w:r>
      <w:r w:rsidR="00D60831" w:rsidRPr="004630AE">
        <w:rPr>
          <w:rFonts w:eastAsia="Times New Roman" w:cs="Times New Roman"/>
          <w:color w:val="auto"/>
          <w:lang w:val="hr-HR"/>
        </w:rPr>
        <w:t xml:space="preserve">nije realiziran </w:t>
      </w:r>
      <w:r w:rsidR="00A71D86" w:rsidRPr="004630AE">
        <w:rPr>
          <w:rFonts w:eastAsia="Times New Roman" w:cs="Times New Roman"/>
          <w:color w:val="auto"/>
          <w:lang w:val="hr-HR"/>
        </w:rPr>
        <w:t>tijekom izvještajnog razdoblja</w:t>
      </w:r>
      <w:r w:rsidR="00E151A5" w:rsidRPr="004630AE">
        <w:rPr>
          <w:rFonts w:eastAsia="Times New Roman" w:cs="Times New Roman"/>
          <w:color w:val="auto"/>
          <w:lang w:val="hr-HR"/>
        </w:rPr>
        <w:t>.</w:t>
      </w:r>
    </w:p>
    <w:p w14:paraId="65CF9721" w14:textId="77777777" w:rsidR="00D34185" w:rsidRPr="004630AE" w:rsidRDefault="00D34185">
      <w:pPr>
        <w:ind w:firstLine="708"/>
        <w:jc w:val="both"/>
        <w:rPr>
          <w:rFonts w:eastAsia="Times New Roman" w:cs="Times New Roman"/>
          <w:color w:val="auto"/>
          <w:lang w:val="hr-HR"/>
        </w:rPr>
      </w:pPr>
      <w:r w:rsidRPr="004630AE">
        <w:rPr>
          <w:rFonts w:eastAsia="Times New Roman" w:cs="Times New Roman"/>
          <w:color w:val="auto"/>
          <w:lang w:val="hr-HR"/>
        </w:rPr>
        <w:t>Kapitalni projekt Nabava komunalne o</w:t>
      </w:r>
      <w:r w:rsidR="00A71D86" w:rsidRPr="004630AE">
        <w:rPr>
          <w:rFonts w:eastAsia="Times New Roman" w:cs="Times New Roman"/>
          <w:color w:val="auto"/>
          <w:lang w:val="hr-HR"/>
        </w:rPr>
        <w:t xml:space="preserve">preme planiran je u iznosu </w:t>
      </w:r>
      <w:r w:rsidR="00D60831" w:rsidRPr="004630AE">
        <w:rPr>
          <w:rFonts w:eastAsia="Times New Roman" w:cs="Times New Roman"/>
          <w:color w:val="auto"/>
          <w:lang w:val="hr-HR"/>
        </w:rPr>
        <w:t>2.912.250</w:t>
      </w:r>
      <w:r w:rsidRPr="004630AE">
        <w:rPr>
          <w:rFonts w:eastAsia="Times New Roman" w:cs="Times New Roman"/>
          <w:color w:val="auto"/>
          <w:lang w:val="hr-HR"/>
        </w:rPr>
        <w:t>,00</w:t>
      </w:r>
      <w:r w:rsidR="00E151A5" w:rsidRPr="004630AE">
        <w:rPr>
          <w:rFonts w:eastAsia="Times New Roman" w:cs="Times New Roman"/>
          <w:color w:val="auto"/>
          <w:lang w:val="hr-HR"/>
        </w:rPr>
        <w:t xml:space="preserve"> kn,</w:t>
      </w:r>
      <w:r w:rsidRPr="004630AE">
        <w:rPr>
          <w:rFonts w:eastAsia="Times New Roman" w:cs="Times New Roman"/>
          <w:color w:val="auto"/>
          <w:lang w:val="hr-HR"/>
        </w:rPr>
        <w:t xml:space="preserve"> </w:t>
      </w:r>
      <w:r w:rsidR="00E04E22" w:rsidRPr="004630AE">
        <w:rPr>
          <w:rFonts w:eastAsia="Times New Roman" w:cs="Times New Roman"/>
          <w:color w:val="auto"/>
          <w:lang w:val="hr-HR"/>
        </w:rPr>
        <w:t>a</w:t>
      </w:r>
      <w:r w:rsidRPr="004630AE">
        <w:rPr>
          <w:rFonts w:eastAsia="Times New Roman" w:cs="Times New Roman"/>
          <w:color w:val="auto"/>
          <w:lang w:val="hr-HR"/>
        </w:rPr>
        <w:t xml:space="preserve"> nije realiziran</w:t>
      </w:r>
      <w:r w:rsidR="00E151A5" w:rsidRPr="004630AE">
        <w:rPr>
          <w:rFonts w:eastAsia="Times New Roman" w:cs="Times New Roman"/>
          <w:color w:val="auto"/>
          <w:lang w:val="hr-HR"/>
        </w:rPr>
        <w:t xml:space="preserve"> u izvještajnom razdoblju</w:t>
      </w:r>
      <w:r w:rsidR="00D43F88" w:rsidRPr="004630AE">
        <w:rPr>
          <w:rFonts w:eastAsia="Times New Roman" w:cs="Times New Roman"/>
          <w:color w:val="auto"/>
          <w:lang w:val="hr-HR"/>
        </w:rPr>
        <w:t>.</w:t>
      </w:r>
    </w:p>
    <w:p w14:paraId="67E5AF84" w14:textId="2E7A6F69" w:rsidR="00E04E2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Kapitalni projekt Projekt besplatnog bežičnog</w:t>
      </w:r>
      <w:r w:rsidR="007F3178" w:rsidRPr="004630AE">
        <w:rPr>
          <w:rFonts w:eastAsia="Times New Roman" w:cs="Times New Roman"/>
          <w:color w:val="auto"/>
          <w:lang w:val="hr-HR"/>
        </w:rPr>
        <w:t xml:space="preserve"> pristupa</w:t>
      </w:r>
      <w:r w:rsidRPr="004630AE">
        <w:rPr>
          <w:rFonts w:eastAsia="Times New Roman" w:cs="Times New Roman"/>
          <w:color w:val="auto"/>
          <w:lang w:val="hr-HR"/>
        </w:rPr>
        <w:t xml:space="preserve"> i</w:t>
      </w:r>
      <w:r w:rsidR="00D34185" w:rsidRPr="004630AE">
        <w:rPr>
          <w:rFonts w:eastAsia="Times New Roman" w:cs="Times New Roman"/>
          <w:color w:val="auto"/>
          <w:lang w:val="hr-HR"/>
        </w:rPr>
        <w:t>nternet</w:t>
      </w:r>
      <w:r w:rsidR="007F3178" w:rsidRPr="004630AE">
        <w:rPr>
          <w:rFonts w:eastAsia="Times New Roman" w:cs="Times New Roman"/>
          <w:color w:val="auto"/>
          <w:lang w:val="hr-HR"/>
        </w:rPr>
        <w:t>u Hot spot</w:t>
      </w:r>
      <w:r w:rsidR="00D60831" w:rsidRPr="004630AE">
        <w:rPr>
          <w:rFonts w:eastAsia="Times New Roman" w:cs="Times New Roman"/>
          <w:color w:val="auto"/>
          <w:lang w:val="hr-HR"/>
        </w:rPr>
        <w:t xml:space="preserve"> planiran je u iznosu 1</w:t>
      </w:r>
      <w:r w:rsidR="00D34185" w:rsidRPr="004630AE">
        <w:rPr>
          <w:rFonts w:eastAsia="Times New Roman" w:cs="Times New Roman"/>
          <w:color w:val="auto"/>
          <w:lang w:val="hr-HR"/>
        </w:rPr>
        <w:t>5</w:t>
      </w:r>
      <w:r w:rsidRPr="004630AE">
        <w:rPr>
          <w:rFonts w:eastAsia="Times New Roman" w:cs="Times New Roman"/>
          <w:color w:val="auto"/>
          <w:lang w:val="hr-HR"/>
        </w:rPr>
        <w:t>.000,00 kn</w:t>
      </w:r>
      <w:r w:rsidR="00D34185" w:rsidRPr="004630AE">
        <w:rPr>
          <w:rFonts w:eastAsia="Times New Roman" w:cs="Times New Roman"/>
          <w:color w:val="auto"/>
          <w:lang w:val="hr-HR"/>
        </w:rPr>
        <w:t>, a nije realiziran tijekom</w:t>
      </w:r>
      <w:r w:rsidR="005542AB">
        <w:rPr>
          <w:rFonts w:eastAsia="Times New Roman" w:cs="Times New Roman"/>
          <w:color w:val="auto"/>
          <w:lang w:val="hr-HR"/>
        </w:rPr>
        <w:t xml:space="preserve"> izvještajnog </w:t>
      </w:r>
      <w:r w:rsidR="00E04E22" w:rsidRPr="004630AE">
        <w:rPr>
          <w:rFonts w:eastAsia="Times New Roman" w:cs="Times New Roman"/>
          <w:color w:val="auto"/>
          <w:lang w:val="hr-HR"/>
        </w:rPr>
        <w:t>razdoblj</w:t>
      </w:r>
      <w:r w:rsidR="00374589" w:rsidRPr="004630AE">
        <w:rPr>
          <w:rFonts w:eastAsia="Times New Roman" w:cs="Times New Roman"/>
          <w:color w:val="auto"/>
          <w:lang w:val="hr-HR"/>
        </w:rPr>
        <w:t>a</w:t>
      </w:r>
      <w:r w:rsidR="00E04E22" w:rsidRPr="004630AE">
        <w:rPr>
          <w:rFonts w:eastAsia="Times New Roman" w:cs="Times New Roman"/>
          <w:color w:val="auto"/>
          <w:lang w:val="hr-HR"/>
        </w:rPr>
        <w:t>.</w:t>
      </w:r>
    </w:p>
    <w:p w14:paraId="718B55AF" w14:textId="6F0C9300" w:rsidR="00D60831" w:rsidRPr="004630AE" w:rsidRDefault="00D60831">
      <w:pPr>
        <w:ind w:firstLine="708"/>
        <w:jc w:val="both"/>
        <w:rPr>
          <w:rFonts w:eastAsia="Times New Roman" w:cs="Times New Roman"/>
          <w:color w:val="auto"/>
          <w:lang w:val="hr-HR"/>
        </w:rPr>
      </w:pPr>
      <w:r w:rsidRPr="004630AE">
        <w:rPr>
          <w:rFonts w:eastAsia="Times New Roman" w:cs="Times New Roman"/>
          <w:color w:val="auto"/>
          <w:lang w:val="hr-HR"/>
        </w:rPr>
        <w:t>Kapitalni projekt Rekonstrukcija rekreacijskog centra planiran je u iznosu 50.000,00 kn</w:t>
      </w:r>
      <w:r w:rsidR="005542AB">
        <w:rPr>
          <w:rFonts w:eastAsia="Times New Roman" w:cs="Times New Roman"/>
          <w:color w:val="auto"/>
          <w:lang w:val="hr-HR"/>
        </w:rPr>
        <w:t>, a</w:t>
      </w:r>
      <w:r w:rsidRPr="004630AE">
        <w:rPr>
          <w:rFonts w:eastAsia="Times New Roman" w:cs="Times New Roman"/>
          <w:color w:val="auto"/>
          <w:lang w:val="hr-HR"/>
        </w:rPr>
        <w:t xml:space="preserve"> nije realiziran tijekom izvještajnog razdoblja. </w:t>
      </w:r>
    </w:p>
    <w:p w14:paraId="096308A6" w14:textId="79ACD275" w:rsidR="007971D1"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 xml:space="preserve">Kapitalni projekt Uređenje Požeške kuće </w:t>
      </w:r>
      <w:r w:rsidR="00D60831" w:rsidRPr="004630AE">
        <w:rPr>
          <w:rFonts w:eastAsia="Times New Roman" w:cs="Times New Roman"/>
          <w:color w:val="auto"/>
          <w:lang w:val="hr-HR"/>
        </w:rPr>
        <w:t>planiran je u iznosu 1.156.873,00 kn</w:t>
      </w:r>
      <w:r w:rsidR="005542AB">
        <w:rPr>
          <w:rFonts w:eastAsia="Times New Roman" w:cs="Times New Roman"/>
          <w:color w:val="auto"/>
          <w:lang w:val="hr-HR"/>
        </w:rPr>
        <w:t>, a nije realiziran</w:t>
      </w:r>
      <w:r w:rsidR="00D60831" w:rsidRPr="004630AE">
        <w:rPr>
          <w:rFonts w:eastAsia="Times New Roman" w:cs="Times New Roman"/>
          <w:color w:val="auto"/>
          <w:lang w:val="hr-HR"/>
        </w:rPr>
        <w:t xml:space="preserve"> tijekom </w:t>
      </w:r>
      <w:r w:rsidR="00AA45AE" w:rsidRPr="004630AE">
        <w:rPr>
          <w:rFonts w:eastAsia="Times New Roman" w:cs="Times New Roman"/>
          <w:color w:val="auto"/>
          <w:lang w:val="hr-HR"/>
        </w:rPr>
        <w:t>izvještajnog</w:t>
      </w:r>
      <w:r w:rsidR="00D60831" w:rsidRPr="004630AE">
        <w:rPr>
          <w:rFonts w:eastAsia="Times New Roman" w:cs="Times New Roman"/>
          <w:color w:val="auto"/>
          <w:lang w:val="hr-HR"/>
        </w:rPr>
        <w:t xml:space="preserve"> razdoblja. </w:t>
      </w:r>
    </w:p>
    <w:p w14:paraId="374F7556" w14:textId="2FB3E0E8" w:rsidR="008418DE" w:rsidRPr="004630AE" w:rsidRDefault="008418DE">
      <w:pPr>
        <w:ind w:firstLine="708"/>
        <w:jc w:val="both"/>
        <w:rPr>
          <w:rFonts w:eastAsia="Times New Roman" w:cs="Times New Roman"/>
          <w:color w:val="auto"/>
          <w:lang w:val="hr-HR"/>
        </w:rPr>
      </w:pPr>
      <w:r w:rsidRPr="004630AE">
        <w:rPr>
          <w:rFonts w:eastAsia="Times New Roman" w:cs="Times New Roman"/>
          <w:color w:val="auto"/>
          <w:lang w:val="hr-HR"/>
        </w:rPr>
        <w:t xml:space="preserve">Kapitalni projekt Rekonstrukcija stropnog oslika u kući Arch </w:t>
      </w:r>
      <w:r w:rsidR="00D60831" w:rsidRPr="004630AE">
        <w:rPr>
          <w:rFonts w:eastAsia="Times New Roman" w:cs="Times New Roman"/>
          <w:color w:val="auto"/>
          <w:lang w:val="hr-HR"/>
        </w:rPr>
        <w:t>planiran</w:t>
      </w:r>
      <w:r w:rsidRPr="004630AE">
        <w:rPr>
          <w:rFonts w:eastAsia="Times New Roman" w:cs="Times New Roman"/>
          <w:color w:val="auto"/>
          <w:lang w:val="hr-HR"/>
        </w:rPr>
        <w:t xml:space="preserve"> je u iznosu 100.000,00 kn</w:t>
      </w:r>
      <w:r w:rsidR="005542AB">
        <w:rPr>
          <w:rFonts w:eastAsia="Times New Roman" w:cs="Times New Roman"/>
          <w:color w:val="auto"/>
          <w:lang w:val="hr-HR"/>
        </w:rPr>
        <w:t>, a nije realiziran tijekom izvještajnog razdoblja.</w:t>
      </w:r>
      <w:r w:rsidRPr="004630AE">
        <w:rPr>
          <w:rFonts w:eastAsia="Times New Roman" w:cs="Times New Roman"/>
          <w:color w:val="auto"/>
          <w:lang w:val="hr-HR"/>
        </w:rPr>
        <w:t xml:space="preserve"> </w:t>
      </w:r>
    </w:p>
    <w:p w14:paraId="7E554472" w14:textId="14E8BABD" w:rsidR="00D60831" w:rsidRPr="004630AE" w:rsidRDefault="00D60831">
      <w:pPr>
        <w:ind w:firstLine="708"/>
        <w:jc w:val="both"/>
        <w:rPr>
          <w:rFonts w:eastAsia="Times New Roman" w:cs="Times New Roman"/>
          <w:color w:val="auto"/>
          <w:lang w:val="hr-HR"/>
        </w:rPr>
      </w:pPr>
      <w:r w:rsidRPr="004630AE">
        <w:rPr>
          <w:rFonts w:eastAsia="Times New Roman" w:cs="Times New Roman"/>
          <w:color w:val="auto"/>
          <w:lang w:val="hr-HR"/>
        </w:rPr>
        <w:t xml:space="preserve">Kapitalni projekt Izgradnja dvorane </w:t>
      </w:r>
      <w:r w:rsidR="00A92AD2">
        <w:rPr>
          <w:rFonts w:eastAsia="Times New Roman" w:cs="Times New Roman"/>
          <w:color w:val="auto"/>
          <w:lang w:val="hr-HR"/>
        </w:rPr>
        <w:t>u</w:t>
      </w:r>
      <w:r w:rsidRPr="004630AE">
        <w:rPr>
          <w:rFonts w:eastAsia="Times New Roman" w:cs="Times New Roman"/>
          <w:color w:val="auto"/>
          <w:lang w:val="hr-HR"/>
        </w:rPr>
        <w:t>z osnovnu školu Antuna Kanižlića planiran je u iznosu 250.000,00 kn, a re</w:t>
      </w:r>
      <w:r w:rsidR="009F2A22" w:rsidRPr="004630AE">
        <w:rPr>
          <w:rFonts w:eastAsia="Times New Roman" w:cs="Times New Roman"/>
          <w:color w:val="auto"/>
          <w:lang w:val="hr-HR"/>
        </w:rPr>
        <w:t>aliziran u iznosu 86.125,00 kn za izradu idejnog rješenja za izgradnju dvorane.</w:t>
      </w:r>
    </w:p>
    <w:p w14:paraId="282FD24F" w14:textId="45A7083C" w:rsidR="00D60831" w:rsidRPr="004630AE" w:rsidRDefault="00D60831">
      <w:pPr>
        <w:ind w:firstLine="708"/>
        <w:jc w:val="both"/>
        <w:rPr>
          <w:rFonts w:eastAsia="Times New Roman" w:cs="Times New Roman"/>
          <w:color w:val="auto"/>
          <w:lang w:val="hr-HR"/>
        </w:rPr>
      </w:pPr>
      <w:r w:rsidRPr="004630AE">
        <w:rPr>
          <w:rFonts w:eastAsia="Times New Roman" w:cs="Times New Roman"/>
          <w:color w:val="auto"/>
          <w:lang w:val="hr-HR"/>
        </w:rPr>
        <w:lastRenderedPageBreak/>
        <w:t>Kapitalni projekt Sufinanciranje projekta uređenja zgrade Opće županijske bolnice u Požegi planiran je u i</w:t>
      </w:r>
      <w:r w:rsidR="00AA45AE" w:rsidRPr="004630AE">
        <w:rPr>
          <w:rFonts w:eastAsia="Times New Roman" w:cs="Times New Roman"/>
          <w:color w:val="auto"/>
          <w:lang w:val="hr-HR"/>
        </w:rPr>
        <w:t>znosu 175.000,00 kn</w:t>
      </w:r>
      <w:r w:rsidR="00A92AD2">
        <w:rPr>
          <w:rFonts w:eastAsia="Times New Roman" w:cs="Times New Roman"/>
          <w:color w:val="auto"/>
          <w:lang w:val="hr-HR"/>
        </w:rPr>
        <w:t>, a nije realiziran</w:t>
      </w:r>
      <w:r w:rsidR="00AA45AE" w:rsidRPr="004630AE">
        <w:rPr>
          <w:rFonts w:eastAsia="Times New Roman" w:cs="Times New Roman"/>
          <w:color w:val="auto"/>
          <w:lang w:val="hr-HR"/>
        </w:rPr>
        <w:t xml:space="preserve"> tijekom izvještajnog</w:t>
      </w:r>
      <w:r w:rsidRPr="004630AE">
        <w:rPr>
          <w:rFonts w:eastAsia="Times New Roman" w:cs="Times New Roman"/>
          <w:color w:val="auto"/>
          <w:lang w:val="hr-HR"/>
        </w:rPr>
        <w:t xml:space="preserve"> razdoblja</w:t>
      </w:r>
      <w:r w:rsidR="00A92AD2">
        <w:rPr>
          <w:rFonts w:eastAsia="Times New Roman" w:cs="Times New Roman"/>
          <w:color w:val="auto"/>
          <w:lang w:val="hr-HR"/>
        </w:rPr>
        <w:t>.</w:t>
      </w:r>
      <w:r w:rsidRPr="004630AE">
        <w:rPr>
          <w:rFonts w:eastAsia="Times New Roman" w:cs="Times New Roman"/>
          <w:color w:val="auto"/>
          <w:lang w:val="hr-HR"/>
        </w:rPr>
        <w:t xml:space="preserve"> </w:t>
      </w:r>
    </w:p>
    <w:p w14:paraId="4DA3F525" w14:textId="77777777" w:rsidR="00D60831" w:rsidRPr="004630AE" w:rsidRDefault="00D60831">
      <w:pPr>
        <w:ind w:firstLine="708"/>
        <w:jc w:val="both"/>
        <w:rPr>
          <w:rFonts w:eastAsia="Times New Roman" w:cs="Times New Roman"/>
          <w:color w:val="auto"/>
          <w:lang w:val="hr-HR"/>
        </w:rPr>
      </w:pPr>
      <w:r w:rsidRPr="004630AE">
        <w:rPr>
          <w:rFonts w:eastAsia="Times New Roman" w:cs="Times New Roman"/>
          <w:color w:val="auto"/>
          <w:lang w:val="hr-HR"/>
        </w:rPr>
        <w:t>Kapitalni projekt Ulaganje u objekt gradske uprave planiran je u iznosu 460.000,00, a realiziran u iznosu 335.098,81 kn</w:t>
      </w:r>
      <w:r w:rsidR="009F2A22" w:rsidRPr="004630AE">
        <w:rPr>
          <w:rFonts w:eastAsia="Times New Roman" w:cs="Times New Roman"/>
          <w:color w:val="auto"/>
          <w:lang w:val="hr-HR"/>
        </w:rPr>
        <w:t xml:space="preserve"> za potrebe rekonstrukcije kotlovnice u zgradi Gradske uprave</w:t>
      </w:r>
      <w:r w:rsidR="00AA45AE" w:rsidRPr="004630AE">
        <w:rPr>
          <w:rFonts w:eastAsia="Times New Roman" w:cs="Times New Roman"/>
          <w:color w:val="auto"/>
          <w:lang w:val="hr-HR"/>
        </w:rPr>
        <w:t xml:space="preserve"> Grada Požege</w:t>
      </w:r>
      <w:r w:rsidRPr="004630AE">
        <w:rPr>
          <w:rFonts w:eastAsia="Times New Roman" w:cs="Times New Roman"/>
          <w:color w:val="auto"/>
          <w:lang w:val="hr-HR"/>
        </w:rPr>
        <w:t xml:space="preserve">. </w:t>
      </w:r>
    </w:p>
    <w:p w14:paraId="26005B1E" w14:textId="696D3AEC" w:rsidR="00000B28" w:rsidRPr="004630AE" w:rsidRDefault="00000B28">
      <w:pPr>
        <w:ind w:firstLine="708"/>
        <w:jc w:val="both"/>
        <w:rPr>
          <w:rFonts w:eastAsia="Times New Roman" w:cs="Times New Roman"/>
          <w:color w:val="auto"/>
          <w:lang w:val="hr-HR"/>
        </w:rPr>
      </w:pPr>
      <w:r w:rsidRPr="004630AE">
        <w:rPr>
          <w:rFonts w:eastAsia="Times New Roman" w:cs="Times New Roman"/>
          <w:color w:val="auto"/>
          <w:lang w:val="hr-HR"/>
        </w:rPr>
        <w:t xml:space="preserve">Kapitalni projekt Sufinanciranje izgradnje punilice za električne automobile </w:t>
      </w:r>
      <w:r w:rsidR="00D60831" w:rsidRPr="004630AE">
        <w:rPr>
          <w:rFonts w:eastAsia="Times New Roman" w:cs="Times New Roman"/>
          <w:color w:val="auto"/>
          <w:lang w:val="hr-HR"/>
        </w:rPr>
        <w:t>planiran</w:t>
      </w:r>
      <w:r w:rsidRPr="004630AE">
        <w:rPr>
          <w:rFonts w:eastAsia="Times New Roman" w:cs="Times New Roman"/>
          <w:color w:val="auto"/>
          <w:lang w:val="hr-HR"/>
        </w:rPr>
        <w:t xml:space="preserve"> je u iznosu 30.000,00 kn</w:t>
      </w:r>
      <w:r w:rsidR="005542AB">
        <w:rPr>
          <w:rFonts w:eastAsia="Times New Roman" w:cs="Times New Roman"/>
          <w:color w:val="auto"/>
          <w:lang w:val="hr-HR"/>
        </w:rPr>
        <w:t>, a nije realiziran tijekom izvještajnog razdoblja</w:t>
      </w:r>
      <w:r w:rsidRPr="004630AE">
        <w:rPr>
          <w:rFonts w:eastAsia="Times New Roman" w:cs="Times New Roman"/>
          <w:color w:val="auto"/>
          <w:lang w:val="hr-HR"/>
        </w:rPr>
        <w:t>.</w:t>
      </w:r>
    </w:p>
    <w:p w14:paraId="76B45D18" w14:textId="0BE18913" w:rsidR="00D60831" w:rsidRPr="004630AE" w:rsidRDefault="00D60831">
      <w:pPr>
        <w:ind w:firstLine="708"/>
        <w:jc w:val="both"/>
        <w:rPr>
          <w:rFonts w:eastAsia="Times New Roman" w:cs="Times New Roman"/>
          <w:color w:val="auto"/>
          <w:lang w:val="hr-HR"/>
        </w:rPr>
      </w:pPr>
      <w:r w:rsidRPr="004630AE">
        <w:rPr>
          <w:rFonts w:eastAsia="Times New Roman" w:cs="Times New Roman"/>
          <w:color w:val="auto"/>
          <w:lang w:val="hr-HR"/>
        </w:rPr>
        <w:t>Kapitalni projekt Projekt WiFi4EU planiran je u iznosu 140.000,00 kn</w:t>
      </w:r>
      <w:r w:rsidR="005542AB">
        <w:rPr>
          <w:rFonts w:eastAsia="Times New Roman" w:cs="Times New Roman"/>
          <w:color w:val="auto"/>
          <w:lang w:val="hr-HR"/>
        </w:rPr>
        <w:t>, a nije realiziran tijekom izvještajnog razdoblja</w:t>
      </w:r>
      <w:r w:rsidRPr="004630AE">
        <w:rPr>
          <w:rFonts w:eastAsia="Times New Roman" w:cs="Times New Roman"/>
          <w:color w:val="auto"/>
          <w:lang w:val="hr-HR"/>
        </w:rPr>
        <w:t xml:space="preserve">. </w:t>
      </w:r>
    </w:p>
    <w:p w14:paraId="006461B3" w14:textId="77777777" w:rsidR="00E151A5" w:rsidRPr="004630AE" w:rsidRDefault="00E151A5">
      <w:pPr>
        <w:ind w:firstLine="708"/>
        <w:jc w:val="both"/>
        <w:rPr>
          <w:rFonts w:eastAsia="Times New Roman" w:cs="Times New Roman"/>
          <w:i/>
          <w:color w:val="auto"/>
          <w:lang w:val="hr-HR"/>
        </w:rPr>
      </w:pPr>
    </w:p>
    <w:p w14:paraId="2604CCCC" w14:textId="77777777" w:rsidR="00711762" w:rsidRPr="004630AE" w:rsidRDefault="00AA45AE">
      <w:pPr>
        <w:ind w:firstLine="708"/>
        <w:jc w:val="both"/>
        <w:rPr>
          <w:rFonts w:eastAsia="Times New Roman" w:cs="Times New Roman"/>
          <w:color w:val="auto"/>
          <w:lang w:val="hr-HR"/>
        </w:rPr>
      </w:pPr>
      <w:r w:rsidRPr="004630AE">
        <w:rPr>
          <w:rFonts w:eastAsia="Times New Roman" w:cs="Times New Roman"/>
          <w:i/>
          <w:color w:val="auto"/>
          <w:lang w:val="hr-HR"/>
        </w:rPr>
        <w:t xml:space="preserve">Program ULAGANJE U PROSTORNO – </w:t>
      </w:r>
      <w:r w:rsidR="00711762" w:rsidRPr="004630AE">
        <w:rPr>
          <w:rFonts w:eastAsia="Times New Roman" w:cs="Times New Roman"/>
          <w:i/>
          <w:color w:val="auto"/>
          <w:lang w:val="hr-HR"/>
        </w:rPr>
        <w:t>PLANSKU DOKUMENTACIJU</w:t>
      </w:r>
      <w:r w:rsidR="00711762" w:rsidRPr="004630AE">
        <w:rPr>
          <w:rFonts w:eastAsia="Times New Roman" w:cs="Times New Roman"/>
          <w:color w:val="auto"/>
          <w:lang w:val="hr-HR"/>
        </w:rPr>
        <w:t xml:space="preserve"> r</w:t>
      </w:r>
      <w:r w:rsidR="007F275E" w:rsidRPr="004630AE">
        <w:rPr>
          <w:rFonts w:eastAsia="Times New Roman" w:cs="Times New Roman"/>
          <w:color w:val="auto"/>
          <w:lang w:val="hr-HR"/>
        </w:rPr>
        <w:t xml:space="preserve">ealiziran je u iznosu </w:t>
      </w:r>
      <w:r w:rsidR="00D60831" w:rsidRPr="004630AE">
        <w:rPr>
          <w:rFonts w:eastAsia="Times New Roman" w:cs="Times New Roman"/>
          <w:color w:val="auto"/>
          <w:lang w:val="hr-HR"/>
        </w:rPr>
        <w:t>224.222,50</w:t>
      </w:r>
      <w:r w:rsidR="00711762" w:rsidRPr="004630AE">
        <w:rPr>
          <w:rFonts w:eastAsia="Times New Roman" w:cs="Times New Roman"/>
          <w:color w:val="auto"/>
          <w:lang w:val="hr-HR"/>
        </w:rPr>
        <w:t xml:space="preserve"> kn. Navedeni program obuhvaća aktivnos</w:t>
      </w:r>
      <w:r w:rsidR="00D60831" w:rsidRPr="004630AE">
        <w:rPr>
          <w:rFonts w:eastAsia="Times New Roman" w:cs="Times New Roman"/>
          <w:color w:val="auto"/>
          <w:lang w:val="hr-HR"/>
        </w:rPr>
        <w:t xml:space="preserve">t Geodetsko – </w:t>
      </w:r>
      <w:r w:rsidR="008418DE" w:rsidRPr="004630AE">
        <w:rPr>
          <w:rFonts w:eastAsia="Times New Roman" w:cs="Times New Roman"/>
          <w:color w:val="auto"/>
          <w:lang w:val="hr-HR"/>
        </w:rPr>
        <w:t xml:space="preserve">katastarske usluge, </w:t>
      </w:r>
      <w:r w:rsidR="00711762" w:rsidRPr="004630AE">
        <w:rPr>
          <w:rFonts w:eastAsia="Times New Roman" w:cs="Times New Roman"/>
          <w:color w:val="auto"/>
          <w:lang w:val="hr-HR"/>
        </w:rPr>
        <w:t>kapitalni projekt Prostorni planovi</w:t>
      </w:r>
      <w:r w:rsidR="008418DE" w:rsidRPr="004630AE">
        <w:rPr>
          <w:rFonts w:eastAsia="Times New Roman" w:cs="Times New Roman"/>
          <w:color w:val="auto"/>
          <w:lang w:val="hr-HR"/>
        </w:rPr>
        <w:t xml:space="preserve"> i tekući projekt Izrada strategije </w:t>
      </w:r>
      <w:r w:rsidR="00D60831" w:rsidRPr="004630AE">
        <w:rPr>
          <w:rFonts w:eastAsia="Times New Roman" w:cs="Times New Roman"/>
          <w:color w:val="auto"/>
          <w:lang w:val="hr-HR"/>
        </w:rPr>
        <w:t>izgradnje sustava oborinske odvodnje na području grada Požege</w:t>
      </w:r>
      <w:r w:rsidR="00711762" w:rsidRPr="004630AE">
        <w:rPr>
          <w:rFonts w:eastAsia="Times New Roman" w:cs="Times New Roman"/>
          <w:color w:val="auto"/>
          <w:lang w:val="hr-HR"/>
        </w:rPr>
        <w:t>.</w:t>
      </w:r>
    </w:p>
    <w:p w14:paraId="21316D81" w14:textId="77777777" w:rsidR="007971D1" w:rsidRPr="004630AE" w:rsidRDefault="00D60831">
      <w:pPr>
        <w:ind w:firstLine="708"/>
        <w:jc w:val="both"/>
        <w:rPr>
          <w:rFonts w:eastAsia="Times New Roman" w:cs="Times New Roman"/>
          <w:color w:val="auto"/>
          <w:lang w:val="hr-HR"/>
        </w:rPr>
      </w:pPr>
      <w:r w:rsidRPr="004630AE">
        <w:rPr>
          <w:rFonts w:eastAsia="Times New Roman" w:cs="Times New Roman"/>
          <w:color w:val="auto"/>
          <w:lang w:val="hr-HR"/>
        </w:rPr>
        <w:t xml:space="preserve">Aktivnost Geodetsko – </w:t>
      </w:r>
      <w:r w:rsidR="00711762" w:rsidRPr="004630AE">
        <w:rPr>
          <w:rFonts w:eastAsia="Times New Roman" w:cs="Times New Roman"/>
          <w:color w:val="auto"/>
          <w:lang w:val="hr-HR"/>
        </w:rPr>
        <w:t>katastarske uslug</w:t>
      </w:r>
      <w:r w:rsidR="007F275E" w:rsidRPr="004630AE">
        <w:rPr>
          <w:rFonts w:eastAsia="Times New Roman" w:cs="Times New Roman"/>
          <w:color w:val="auto"/>
          <w:lang w:val="hr-HR"/>
        </w:rPr>
        <w:t xml:space="preserve">e izvršen je u iznosu </w:t>
      </w:r>
      <w:r w:rsidRPr="004630AE">
        <w:rPr>
          <w:rFonts w:eastAsia="Times New Roman" w:cs="Times New Roman"/>
          <w:color w:val="auto"/>
          <w:lang w:val="hr-HR"/>
        </w:rPr>
        <w:t>224.222,50</w:t>
      </w:r>
      <w:r w:rsidR="00711762" w:rsidRPr="004630AE">
        <w:rPr>
          <w:rFonts w:eastAsia="Times New Roman" w:cs="Times New Roman"/>
          <w:color w:val="auto"/>
          <w:lang w:val="hr-HR"/>
        </w:rPr>
        <w:t xml:space="preserve"> kn za slijedeće namjene: </w:t>
      </w:r>
      <w:r w:rsidR="007971D1" w:rsidRPr="004630AE">
        <w:rPr>
          <w:rFonts w:eastAsia="Times New Roman" w:cs="Times New Roman"/>
          <w:color w:val="auto"/>
          <w:lang w:val="hr-HR"/>
        </w:rPr>
        <w:t>geodetske podloge za projektiranje</w:t>
      </w:r>
      <w:r w:rsidR="009F2A22" w:rsidRPr="004630AE">
        <w:rPr>
          <w:rFonts w:eastAsia="Times New Roman" w:cs="Times New Roman"/>
          <w:color w:val="auto"/>
          <w:lang w:val="hr-HR"/>
        </w:rPr>
        <w:t>,</w:t>
      </w:r>
      <w:r w:rsidR="007971D1" w:rsidRPr="004630AE">
        <w:rPr>
          <w:rFonts w:eastAsia="Times New Roman" w:cs="Times New Roman"/>
          <w:color w:val="auto"/>
          <w:lang w:val="hr-HR"/>
        </w:rPr>
        <w:t xml:space="preserve"> provođenje parcelacijskih elaborata, procjene vrijednosti nekretnina u vlasništvu Grada Požege</w:t>
      </w:r>
      <w:r w:rsidR="005D78AC" w:rsidRPr="004630AE">
        <w:rPr>
          <w:rFonts w:eastAsia="Times New Roman" w:cs="Times New Roman"/>
          <w:color w:val="auto"/>
          <w:lang w:val="hr-HR"/>
        </w:rPr>
        <w:t>,</w:t>
      </w:r>
      <w:r w:rsidR="007971D1" w:rsidRPr="004630AE">
        <w:rPr>
          <w:rFonts w:eastAsia="Times New Roman" w:cs="Times New Roman"/>
          <w:color w:val="auto"/>
          <w:lang w:val="hr-HR"/>
        </w:rPr>
        <w:t xml:space="preserve"> izrade dopune dokumentacije i naknade za legalizaciju obj</w:t>
      </w:r>
      <w:r w:rsidR="009F2A22" w:rsidRPr="004630AE">
        <w:rPr>
          <w:rFonts w:eastAsia="Times New Roman" w:cs="Times New Roman"/>
          <w:color w:val="auto"/>
          <w:lang w:val="hr-HR"/>
        </w:rPr>
        <w:t>ekata u vlasništvu Grada Požege i</w:t>
      </w:r>
      <w:r w:rsidR="007971D1" w:rsidRPr="004630AE">
        <w:rPr>
          <w:rFonts w:eastAsia="Times New Roman" w:cs="Times New Roman"/>
          <w:color w:val="auto"/>
          <w:lang w:val="hr-HR"/>
        </w:rPr>
        <w:t xml:space="preserve"> projekte z</w:t>
      </w:r>
      <w:r w:rsidR="00D041A1" w:rsidRPr="004630AE">
        <w:rPr>
          <w:rFonts w:eastAsia="Times New Roman" w:cs="Times New Roman"/>
          <w:color w:val="auto"/>
          <w:lang w:val="hr-HR"/>
        </w:rPr>
        <w:t>a realizaciju projektnih ideja</w:t>
      </w:r>
      <w:r w:rsidR="007971D1" w:rsidRPr="004630AE">
        <w:rPr>
          <w:rFonts w:eastAsia="Times New Roman" w:cs="Times New Roman"/>
          <w:color w:val="auto"/>
          <w:lang w:val="hr-HR"/>
        </w:rPr>
        <w:t>.</w:t>
      </w:r>
    </w:p>
    <w:p w14:paraId="0042A2FE" w14:textId="68648783" w:rsidR="00711762" w:rsidRPr="004630AE" w:rsidRDefault="00711762">
      <w:pPr>
        <w:ind w:firstLine="708"/>
        <w:jc w:val="both"/>
        <w:rPr>
          <w:rFonts w:eastAsia="Times New Roman" w:cs="Times New Roman"/>
          <w:color w:val="auto"/>
          <w:lang w:val="hr-HR"/>
        </w:rPr>
      </w:pPr>
      <w:r w:rsidRPr="004630AE">
        <w:rPr>
          <w:rFonts w:eastAsia="Times New Roman" w:cs="Times New Roman"/>
          <w:color w:val="auto"/>
          <w:lang w:val="hr-HR"/>
        </w:rPr>
        <w:t xml:space="preserve">Kapitalni projekt Prostorni planovi </w:t>
      </w:r>
      <w:r w:rsidR="00D60831" w:rsidRPr="004630AE">
        <w:rPr>
          <w:rFonts w:eastAsia="Times New Roman" w:cs="Times New Roman"/>
          <w:color w:val="auto"/>
          <w:lang w:val="hr-HR"/>
        </w:rPr>
        <w:t>planiran je u iznosu 2</w:t>
      </w:r>
      <w:r w:rsidR="00A71D86" w:rsidRPr="004630AE">
        <w:rPr>
          <w:rFonts w:eastAsia="Times New Roman" w:cs="Times New Roman"/>
          <w:color w:val="auto"/>
          <w:lang w:val="hr-HR"/>
        </w:rPr>
        <w:t xml:space="preserve">0.000,00 kn, </w:t>
      </w:r>
      <w:r w:rsidR="005C1AF5">
        <w:rPr>
          <w:rFonts w:eastAsia="Times New Roman" w:cs="Times New Roman"/>
          <w:color w:val="auto"/>
          <w:lang w:val="hr-HR"/>
        </w:rPr>
        <w:t>a</w:t>
      </w:r>
      <w:r w:rsidR="00D60831" w:rsidRPr="004630AE">
        <w:rPr>
          <w:rFonts w:eastAsia="Times New Roman" w:cs="Times New Roman"/>
          <w:color w:val="auto"/>
          <w:lang w:val="hr-HR"/>
        </w:rPr>
        <w:t xml:space="preserve"> nije realiziran</w:t>
      </w:r>
      <w:r w:rsidR="005C1AF5">
        <w:rPr>
          <w:rFonts w:eastAsia="Times New Roman" w:cs="Times New Roman"/>
          <w:color w:val="auto"/>
          <w:lang w:val="hr-HR"/>
        </w:rPr>
        <w:t xml:space="preserve"> tijekom izvještajnog razdoblja</w:t>
      </w:r>
      <w:r w:rsidR="00D60831" w:rsidRPr="004630AE">
        <w:rPr>
          <w:rFonts w:eastAsia="Times New Roman" w:cs="Times New Roman"/>
          <w:color w:val="auto"/>
          <w:lang w:val="hr-HR"/>
        </w:rPr>
        <w:t xml:space="preserve">. </w:t>
      </w:r>
    </w:p>
    <w:p w14:paraId="1773956F" w14:textId="514C1AA9" w:rsidR="00A71D86" w:rsidRPr="004630AE" w:rsidRDefault="008418DE" w:rsidP="004C3F14">
      <w:pPr>
        <w:ind w:firstLine="708"/>
        <w:jc w:val="both"/>
        <w:rPr>
          <w:rFonts w:eastAsia="Times New Roman" w:cs="Times New Roman"/>
          <w:color w:val="auto"/>
          <w:lang w:val="hr-HR"/>
        </w:rPr>
      </w:pPr>
      <w:r w:rsidRPr="004630AE">
        <w:rPr>
          <w:rFonts w:eastAsia="Times New Roman" w:cs="Times New Roman"/>
          <w:color w:val="auto"/>
          <w:lang w:val="hr-HR"/>
        </w:rPr>
        <w:t xml:space="preserve">Tekući projekt Izrada strategije </w:t>
      </w:r>
      <w:r w:rsidR="00CE204D" w:rsidRPr="004630AE">
        <w:rPr>
          <w:rFonts w:eastAsia="Times New Roman" w:cs="Times New Roman"/>
          <w:color w:val="auto"/>
          <w:lang w:val="hr-HR"/>
        </w:rPr>
        <w:t>izgradnje sustava oborinske odvodnje na području grada Požege planiran je u iznosu 70.000,00 kn</w:t>
      </w:r>
      <w:r w:rsidR="005C1AF5">
        <w:rPr>
          <w:rFonts w:eastAsia="Times New Roman" w:cs="Times New Roman"/>
          <w:color w:val="auto"/>
          <w:lang w:val="hr-HR"/>
        </w:rPr>
        <w:t>, a nije realiziran tijekom izvještajnog razdoblja</w:t>
      </w:r>
      <w:r w:rsidRPr="004630AE">
        <w:rPr>
          <w:rFonts w:eastAsia="Times New Roman" w:cs="Times New Roman"/>
          <w:color w:val="auto"/>
          <w:lang w:val="hr-HR"/>
        </w:rPr>
        <w:t xml:space="preserve">. </w:t>
      </w:r>
    </w:p>
    <w:p w14:paraId="48388EC7" w14:textId="77777777" w:rsidR="00CE204D" w:rsidRPr="004630AE" w:rsidRDefault="00CE204D" w:rsidP="004C3F14">
      <w:pPr>
        <w:ind w:firstLine="708"/>
        <w:jc w:val="both"/>
        <w:rPr>
          <w:rFonts w:eastAsia="Times New Roman" w:cs="Times New Roman"/>
          <w:color w:val="auto"/>
          <w:lang w:val="hr-HR"/>
        </w:rPr>
      </w:pPr>
    </w:p>
    <w:p w14:paraId="3CCA4D21" w14:textId="77777777" w:rsidR="00A71D86" w:rsidRPr="004630AE" w:rsidRDefault="00A71D86" w:rsidP="00C20DC7">
      <w:pPr>
        <w:jc w:val="both"/>
        <w:rPr>
          <w:rFonts w:eastAsia="Times New Roman" w:cs="Times New Roman"/>
          <w:color w:val="auto"/>
          <w:lang w:val="hr-HR"/>
        </w:rPr>
      </w:pPr>
      <w:r w:rsidRPr="004630AE">
        <w:rPr>
          <w:rFonts w:eastAsia="Times New Roman" w:cs="Times New Roman"/>
          <w:color w:val="auto"/>
          <w:lang w:val="hr-HR"/>
        </w:rPr>
        <w:tab/>
      </w:r>
      <w:r w:rsidRPr="004630AE">
        <w:rPr>
          <w:rFonts w:eastAsia="Times New Roman" w:cs="Times New Roman"/>
          <w:i/>
          <w:color w:val="auto"/>
          <w:lang w:val="hr-HR"/>
        </w:rPr>
        <w:t>Program OTKUP ZEMLJIŠTA I OBJEKTA</w:t>
      </w:r>
      <w:r w:rsidRPr="004630AE">
        <w:rPr>
          <w:rFonts w:eastAsia="Times New Roman" w:cs="Times New Roman"/>
          <w:color w:val="auto"/>
          <w:lang w:val="hr-HR"/>
        </w:rPr>
        <w:t xml:space="preserve"> </w:t>
      </w:r>
      <w:r w:rsidR="00CE204D" w:rsidRPr="004630AE">
        <w:rPr>
          <w:rFonts w:eastAsia="Times New Roman" w:cs="Times New Roman"/>
          <w:color w:val="auto"/>
          <w:lang w:val="hr-HR"/>
        </w:rPr>
        <w:t>nije realiziran tijekom obračunskog razdoblja</w:t>
      </w:r>
      <w:r w:rsidR="004360FB" w:rsidRPr="004630AE">
        <w:rPr>
          <w:rFonts w:eastAsia="Times New Roman" w:cs="Times New Roman"/>
          <w:color w:val="auto"/>
          <w:lang w:val="hr-HR"/>
        </w:rPr>
        <w:t>.</w:t>
      </w:r>
      <w:r w:rsidRPr="004630AE">
        <w:rPr>
          <w:rFonts w:eastAsia="Times New Roman" w:cs="Times New Roman"/>
          <w:color w:val="auto"/>
          <w:lang w:val="hr-HR"/>
        </w:rPr>
        <w:t xml:space="preserve"> Navedeni program obuhvaća kapitaln</w:t>
      </w:r>
      <w:r w:rsidR="004360FB" w:rsidRPr="004630AE">
        <w:rPr>
          <w:rFonts w:eastAsia="Times New Roman" w:cs="Times New Roman"/>
          <w:color w:val="auto"/>
          <w:lang w:val="hr-HR"/>
        </w:rPr>
        <w:t>i</w:t>
      </w:r>
      <w:r w:rsidRPr="004630AE">
        <w:rPr>
          <w:rFonts w:eastAsia="Times New Roman" w:cs="Times New Roman"/>
          <w:color w:val="auto"/>
          <w:lang w:val="hr-HR"/>
        </w:rPr>
        <w:t xml:space="preserve"> projekt</w:t>
      </w:r>
      <w:r w:rsidR="004360FB" w:rsidRPr="004630AE">
        <w:rPr>
          <w:rFonts w:eastAsia="Times New Roman" w:cs="Times New Roman"/>
          <w:color w:val="auto"/>
          <w:lang w:val="hr-HR"/>
        </w:rPr>
        <w:t xml:space="preserve"> </w:t>
      </w:r>
      <w:r w:rsidR="00CE204D" w:rsidRPr="004630AE">
        <w:rPr>
          <w:rFonts w:eastAsia="Times New Roman" w:cs="Times New Roman"/>
          <w:color w:val="auto"/>
          <w:lang w:val="hr-HR"/>
        </w:rPr>
        <w:t xml:space="preserve">Otkup zemljišta </w:t>
      </w:r>
      <w:r w:rsidR="00C0577A" w:rsidRPr="004630AE">
        <w:rPr>
          <w:rFonts w:eastAsia="Times New Roman" w:cs="Times New Roman"/>
          <w:color w:val="auto"/>
          <w:lang w:val="hr-HR"/>
        </w:rPr>
        <w:t>Otkup objekata.</w:t>
      </w:r>
    </w:p>
    <w:p w14:paraId="37FDB910" w14:textId="642BB8FE" w:rsidR="00CE204D" w:rsidRPr="004630AE" w:rsidRDefault="00CE204D" w:rsidP="00C20DC7">
      <w:pPr>
        <w:jc w:val="both"/>
        <w:rPr>
          <w:rFonts w:eastAsia="Times New Roman" w:cs="Times New Roman"/>
          <w:color w:val="auto"/>
          <w:lang w:val="hr-HR"/>
        </w:rPr>
      </w:pPr>
      <w:r w:rsidRPr="004630AE">
        <w:rPr>
          <w:rFonts w:eastAsia="Times New Roman" w:cs="Times New Roman"/>
          <w:color w:val="auto"/>
          <w:lang w:val="hr-HR"/>
        </w:rPr>
        <w:tab/>
        <w:t>Kapitalni projekt Otkup zemljišta planiran je u iznosu 335.000,00 kn</w:t>
      </w:r>
      <w:r w:rsidR="00F54A4C">
        <w:rPr>
          <w:rFonts w:eastAsia="Times New Roman" w:cs="Times New Roman"/>
          <w:color w:val="auto"/>
          <w:lang w:val="hr-HR"/>
        </w:rPr>
        <w:t>, a nije realiziran tijekom izvještajnog razdoblja</w:t>
      </w:r>
      <w:r w:rsidRPr="004630AE">
        <w:rPr>
          <w:rFonts w:eastAsia="Times New Roman" w:cs="Times New Roman"/>
          <w:color w:val="auto"/>
          <w:lang w:val="hr-HR"/>
        </w:rPr>
        <w:t>.</w:t>
      </w:r>
    </w:p>
    <w:p w14:paraId="0361AA7F" w14:textId="1D3E89CA" w:rsidR="00411644" w:rsidRPr="004630AE" w:rsidRDefault="00A71D86" w:rsidP="00C20DC7">
      <w:pPr>
        <w:jc w:val="both"/>
        <w:rPr>
          <w:rFonts w:eastAsia="Times New Roman" w:cs="Times New Roman"/>
          <w:color w:val="auto"/>
          <w:lang w:val="hr-HR"/>
        </w:rPr>
      </w:pPr>
      <w:r w:rsidRPr="004630AE">
        <w:rPr>
          <w:rFonts w:eastAsia="Times New Roman" w:cs="Times New Roman"/>
          <w:color w:val="auto"/>
          <w:lang w:val="hr-HR"/>
        </w:rPr>
        <w:tab/>
      </w:r>
    </w:p>
    <w:p w14:paraId="54D683E8" w14:textId="77777777" w:rsidR="00411644" w:rsidRPr="004630AE" w:rsidRDefault="00411644" w:rsidP="00C20DC7">
      <w:pPr>
        <w:jc w:val="both"/>
        <w:rPr>
          <w:rFonts w:eastAsia="Times New Roman" w:cs="Times New Roman"/>
          <w:color w:val="auto"/>
          <w:lang w:val="hr-HR"/>
        </w:rPr>
      </w:pPr>
      <w:r w:rsidRPr="004630AE">
        <w:rPr>
          <w:rFonts w:eastAsia="Times New Roman" w:cs="Times New Roman"/>
          <w:color w:val="auto"/>
          <w:lang w:val="hr-HR"/>
        </w:rPr>
        <w:tab/>
      </w:r>
      <w:r w:rsidRPr="004630AE">
        <w:rPr>
          <w:rFonts w:eastAsia="Times New Roman" w:cs="Times New Roman"/>
          <w:i/>
          <w:color w:val="auto"/>
          <w:lang w:val="hr-HR"/>
        </w:rPr>
        <w:t>Program SANACIJA KLIZIŠTA</w:t>
      </w:r>
      <w:r w:rsidRPr="004630AE">
        <w:rPr>
          <w:rFonts w:eastAsia="Times New Roman" w:cs="Times New Roman"/>
          <w:color w:val="auto"/>
          <w:lang w:val="hr-HR"/>
        </w:rPr>
        <w:t xml:space="preserve"> planiran je u iznosu </w:t>
      </w:r>
      <w:r w:rsidR="00CE204D" w:rsidRPr="004630AE">
        <w:rPr>
          <w:rFonts w:eastAsia="Times New Roman" w:cs="Times New Roman"/>
          <w:color w:val="auto"/>
          <w:lang w:val="hr-HR"/>
        </w:rPr>
        <w:t>515</w:t>
      </w:r>
      <w:r w:rsidRPr="004630AE">
        <w:rPr>
          <w:rFonts w:eastAsia="Times New Roman" w:cs="Times New Roman"/>
          <w:color w:val="auto"/>
          <w:lang w:val="hr-HR"/>
        </w:rPr>
        <w:t>.00</w:t>
      </w:r>
      <w:r w:rsidR="00CE204D" w:rsidRPr="004630AE">
        <w:rPr>
          <w:rFonts w:eastAsia="Times New Roman" w:cs="Times New Roman"/>
          <w:color w:val="auto"/>
          <w:lang w:val="hr-HR"/>
        </w:rPr>
        <w:t>0,00 kn za istoimenu aktivnosti.</w:t>
      </w:r>
    </w:p>
    <w:p w14:paraId="448F36D8" w14:textId="77777777" w:rsidR="003404E2" w:rsidRPr="004630AE" w:rsidRDefault="003404E2" w:rsidP="00C20DC7">
      <w:pPr>
        <w:jc w:val="both"/>
        <w:rPr>
          <w:rFonts w:eastAsia="Times New Roman" w:cs="Times New Roman"/>
          <w:color w:val="auto"/>
          <w:lang w:val="hr-HR"/>
        </w:rPr>
      </w:pPr>
    </w:p>
    <w:p w14:paraId="4537D4F6" w14:textId="77777777" w:rsidR="00CE204D" w:rsidRPr="004630AE" w:rsidRDefault="00CE204D" w:rsidP="00C20DC7">
      <w:pPr>
        <w:jc w:val="both"/>
        <w:rPr>
          <w:rFonts w:eastAsia="Times New Roman" w:cs="Times New Roman"/>
          <w:color w:val="auto"/>
          <w:lang w:val="hr-HR"/>
        </w:rPr>
      </w:pPr>
      <w:r w:rsidRPr="004630AE">
        <w:rPr>
          <w:rFonts w:eastAsia="Times New Roman" w:cs="Times New Roman"/>
          <w:color w:val="auto"/>
          <w:lang w:val="hr-HR"/>
        </w:rPr>
        <w:tab/>
      </w:r>
      <w:r w:rsidRPr="004630AE">
        <w:rPr>
          <w:rFonts w:eastAsia="Times New Roman" w:cs="Times New Roman"/>
          <w:i/>
          <w:color w:val="auto"/>
          <w:lang w:val="hr-HR"/>
        </w:rPr>
        <w:t>Program ULGANJE U DIGITALNU TRANSFORMACIJU</w:t>
      </w:r>
      <w:r w:rsidRPr="004630AE">
        <w:rPr>
          <w:rFonts w:eastAsia="Times New Roman" w:cs="Times New Roman"/>
          <w:color w:val="auto"/>
          <w:lang w:val="hr-HR"/>
        </w:rPr>
        <w:t xml:space="preserve"> planiran je u iznosu 104.000,00 kn kroz tekući projekt IKT sustav prometnog upravljanja i održavanja nerazvrstanih cesta. Tijekom obračunskog razdoblja, projekt je realiziran u iznosu 16.726,25 kn.</w:t>
      </w:r>
      <w:r w:rsidR="009F2A22" w:rsidRPr="004630AE">
        <w:rPr>
          <w:rFonts w:eastAsia="Times New Roman" w:cs="Times New Roman"/>
          <w:color w:val="auto"/>
          <w:lang w:val="hr-HR"/>
        </w:rPr>
        <w:t xml:space="preserve"> Sredstva su utrošena za probni rad programskog sustava na odgovarajućoj opremi. </w:t>
      </w:r>
    </w:p>
    <w:p w14:paraId="09F1A8B4" w14:textId="77777777" w:rsidR="00CE204D" w:rsidRPr="004630AE" w:rsidRDefault="00CE204D" w:rsidP="00C20DC7">
      <w:pPr>
        <w:jc w:val="both"/>
        <w:rPr>
          <w:rFonts w:eastAsia="Times New Roman" w:cs="Times New Roman"/>
          <w:color w:val="auto"/>
          <w:lang w:val="hr-HR"/>
        </w:rPr>
      </w:pPr>
    </w:p>
    <w:p w14:paraId="16E1B1DF" w14:textId="62059461" w:rsidR="00711762" w:rsidRPr="004630AE" w:rsidRDefault="00A71D86">
      <w:pPr>
        <w:ind w:firstLine="708"/>
        <w:jc w:val="both"/>
        <w:rPr>
          <w:rFonts w:eastAsia="Times New Roman" w:cs="Times New Roman"/>
          <w:color w:val="auto"/>
          <w:lang w:val="hr-HR"/>
        </w:rPr>
      </w:pPr>
      <w:r w:rsidRPr="004630AE">
        <w:rPr>
          <w:rFonts w:eastAsia="Times New Roman" w:cs="Times New Roman"/>
          <w:i/>
          <w:color w:val="auto"/>
          <w:lang w:val="hr-HR"/>
        </w:rPr>
        <w:t>V</w:t>
      </w:r>
      <w:r w:rsidR="00711762" w:rsidRPr="004630AE">
        <w:rPr>
          <w:rFonts w:eastAsia="Times New Roman" w:cs="Times New Roman"/>
          <w:i/>
          <w:color w:val="auto"/>
          <w:lang w:val="hr-HR"/>
        </w:rPr>
        <w:t xml:space="preserve"> Programi gospodarstva</w:t>
      </w:r>
      <w:r w:rsidR="00711762" w:rsidRPr="004630AE">
        <w:rPr>
          <w:rFonts w:eastAsia="Times New Roman" w:cs="Times New Roman"/>
          <w:color w:val="auto"/>
          <w:lang w:val="hr-HR"/>
        </w:rPr>
        <w:t xml:space="preserve"> koji se sastoje od projekata i aktivnosti navedeni su slijedećoj tablici:</w:t>
      </w:r>
    </w:p>
    <w:p w14:paraId="6B717F7E" w14:textId="77777777" w:rsidR="006B6F63" w:rsidRPr="004630AE" w:rsidRDefault="006B6F63" w:rsidP="002A7564">
      <w:pPr>
        <w:jc w:val="both"/>
        <w:rPr>
          <w:rFonts w:eastAsia="Times New Roman" w:cs="Times New Roman"/>
          <w:color w:val="auto"/>
          <w:lang w:val="hr-HR"/>
        </w:rPr>
      </w:pPr>
    </w:p>
    <w:tbl>
      <w:tblPr>
        <w:tblW w:w="8850" w:type="dxa"/>
        <w:jc w:val="center"/>
        <w:tblLayout w:type="fixed"/>
        <w:tblLook w:val="0000" w:firstRow="0" w:lastRow="0" w:firstColumn="0" w:lastColumn="0" w:noHBand="0" w:noVBand="0"/>
      </w:tblPr>
      <w:tblGrid>
        <w:gridCol w:w="4142"/>
        <w:gridCol w:w="1559"/>
        <w:gridCol w:w="1843"/>
        <w:gridCol w:w="1306"/>
      </w:tblGrid>
      <w:tr w:rsidR="00CE204D" w:rsidRPr="004630AE" w14:paraId="2DBEA844" w14:textId="77777777" w:rsidTr="00CE204D">
        <w:trPr>
          <w:trHeight w:val="284"/>
          <w:jc w:val="center"/>
        </w:trPr>
        <w:tc>
          <w:tcPr>
            <w:tcW w:w="4142" w:type="dxa"/>
            <w:tcBorders>
              <w:top w:val="single" w:sz="4" w:space="0" w:color="000000"/>
              <w:left w:val="single" w:sz="4" w:space="0" w:color="000000"/>
              <w:bottom w:val="single" w:sz="4" w:space="0" w:color="auto"/>
            </w:tcBorders>
            <w:shd w:val="clear" w:color="auto" w:fill="auto"/>
            <w:vAlign w:val="center"/>
          </w:tcPr>
          <w:p w14:paraId="7C34E98C" w14:textId="77777777" w:rsidR="00CE204D" w:rsidRPr="005B72BD" w:rsidRDefault="00CE204D" w:rsidP="00B03792">
            <w:pPr>
              <w:jc w:val="center"/>
              <w:rPr>
                <w:rFonts w:cs="Times New Roman"/>
                <w:i/>
                <w:color w:val="auto"/>
                <w:lang w:val="hr-HR"/>
              </w:rPr>
            </w:pPr>
            <w:r w:rsidRPr="005B72BD">
              <w:rPr>
                <w:rFonts w:eastAsia="Times New Roman" w:cs="Times New Roman"/>
                <w:i/>
                <w:color w:val="auto"/>
                <w:lang w:val="hr-HR"/>
              </w:rPr>
              <w:t>PROGRAMI, PROJEKTI I AKTIVNOSTI</w:t>
            </w:r>
          </w:p>
        </w:tc>
        <w:tc>
          <w:tcPr>
            <w:tcW w:w="1559" w:type="dxa"/>
            <w:tcBorders>
              <w:top w:val="single" w:sz="4" w:space="0" w:color="000000"/>
              <w:left w:val="single" w:sz="4" w:space="0" w:color="000000"/>
              <w:bottom w:val="single" w:sz="4" w:space="0" w:color="auto"/>
            </w:tcBorders>
            <w:shd w:val="clear" w:color="auto" w:fill="auto"/>
            <w:vAlign w:val="center"/>
          </w:tcPr>
          <w:p w14:paraId="14F0ABE7" w14:textId="77777777" w:rsidR="00CE204D" w:rsidRPr="005B72BD" w:rsidRDefault="00CE204D"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3" w:type="dxa"/>
            <w:tcBorders>
              <w:top w:val="single" w:sz="4" w:space="0" w:color="000000"/>
              <w:left w:val="single" w:sz="4" w:space="0" w:color="000000"/>
              <w:bottom w:val="single" w:sz="4" w:space="0" w:color="auto"/>
            </w:tcBorders>
            <w:shd w:val="clear" w:color="auto" w:fill="auto"/>
            <w:vAlign w:val="center"/>
          </w:tcPr>
          <w:p w14:paraId="6FFF8320" w14:textId="77777777" w:rsidR="00CE204D" w:rsidRPr="005B72BD" w:rsidRDefault="00CE204D"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306" w:type="dxa"/>
            <w:tcBorders>
              <w:top w:val="single" w:sz="4" w:space="0" w:color="000000"/>
              <w:left w:val="single" w:sz="4" w:space="0" w:color="000000"/>
              <w:bottom w:val="single" w:sz="4" w:space="0" w:color="auto"/>
              <w:right w:val="single" w:sz="4" w:space="0" w:color="000000"/>
            </w:tcBorders>
            <w:shd w:val="clear" w:color="auto" w:fill="auto"/>
            <w:vAlign w:val="center"/>
          </w:tcPr>
          <w:p w14:paraId="38564408" w14:textId="77777777" w:rsidR="00CE204D" w:rsidRPr="005B72BD" w:rsidRDefault="00CE204D" w:rsidP="00CE204D">
            <w:pPr>
              <w:jc w:val="center"/>
              <w:rPr>
                <w:rFonts w:eastAsia="Times New Roman" w:cs="Times New Roman"/>
                <w:i/>
                <w:color w:val="auto"/>
                <w:lang w:val="hr-HR"/>
              </w:rPr>
            </w:pPr>
            <w:r w:rsidRPr="005B72BD">
              <w:rPr>
                <w:rFonts w:eastAsia="Times New Roman" w:cs="Times New Roman"/>
                <w:i/>
                <w:color w:val="auto"/>
                <w:lang w:val="hr-HR"/>
              </w:rPr>
              <w:t>INDEKS ostvareno/</w:t>
            </w:r>
          </w:p>
          <w:p w14:paraId="607CC5D7" w14:textId="77777777" w:rsidR="00CE204D" w:rsidRPr="005B72BD" w:rsidRDefault="00CE204D" w:rsidP="00CE204D">
            <w:pPr>
              <w:jc w:val="center"/>
              <w:rPr>
                <w:rFonts w:cs="Times New Roman"/>
                <w:i/>
                <w:color w:val="auto"/>
                <w:lang w:val="hr-HR"/>
              </w:rPr>
            </w:pPr>
            <w:r w:rsidRPr="005B72BD">
              <w:rPr>
                <w:rFonts w:eastAsia="Times New Roman" w:cs="Times New Roman"/>
                <w:i/>
                <w:color w:val="auto"/>
                <w:lang w:val="hr-HR"/>
              </w:rPr>
              <w:t>izvorni plan</w:t>
            </w:r>
          </w:p>
        </w:tc>
      </w:tr>
      <w:tr w:rsidR="00CE204D" w:rsidRPr="004630AE" w14:paraId="7D5B1566" w14:textId="77777777" w:rsidTr="00CE204D">
        <w:trPr>
          <w:trHeight w:val="284"/>
          <w:jc w:val="center"/>
        </w:trPr>
        <w:tc>
          <w:tcPr>
            <w:tcW w:w="4142" w:type="dxa"/>
            <w:tcBorders>
              <w:top w:val="single" w:sz="4" w:space="0" w:color="auto"/>
              <w:left w:val="single" w:sz="4" w:space="0" w:color="auto"/>
              <w:right w:val="single" w:sz="4" w:space="0" w:color="auto"/>
            </w:tcBorders>
            <w:shd w:val="clear" w:color="auto" w:fill="auto"/>
            <w:vAlign w:val="center"/>
          </w:tcPr>
          <w:p w14:paraId="064A0668" w14:textId="77777777" w:rsidR="00CE204D" w:rsidRPr="005B72BD" w:rsidRDefault="00CE204D" w:rsidP="000B6793">
            <w:pPr>
              <w:rPr>
                <w:rFonts w:eastAsia="Times New Roman" w:cs="Times New Roman"/>
                <w:i/>
                <w:color w:val="auto"/>
                <w:lang w:val="hr-HR"/>
              </w:rPr>
            </w:pPr>
            <w:r w:rsidRPr="005B72BD">
              <w:rPr>
                <w:rFonts w:eastAsia="Times New Roman" w:cs="Times New Roman"/>
                <w:i/>
                <w:color w:val="auto"/>
                <w:lang w:val="hr-HR"/>
              </w:rPr>
              <w:t xml:space="preserve">Program POTICANJA MALOG GOSPODARSTVA </w:t>
            </w:r>
          </w:p>
        </w:tc>
        <w:tc>
          <w:tcPr>
            <w:tcW w:w="1559" w:type="dxa"/>
            <w:tcBorders>
              <w:top w:val="single" w:sz="4" w:space="0" w:color="auto"/>
              <w:left w:val="single" w:sz="4" w:space="0" w:color="auto"/>
              <w:right w:val="single" w:sz="4" w:space="0" w:color="auto"/>
            </w:tcBorders>
            <w:shd w:val="clear" w:color="auto" w:fill="auto"/>
            <w:vAlign w:val="center"/>
          </w:tcPr>
          <w:p w14:paraId="60E4851E" w14:textId="77777777" w:rsidR="00CE204D" w:rsidRPr="005B72BD" w:rsidRDefault="00CE204D" w:rsidP="000B6793">
            <w:pPr>
              <w:jc w:val="right"/>
              <w:rPr>
                <w:rFonts w:eastAsia="Times New Roman" w:cs="Times New Roman"/>
                <w:i/>
                <w:color w:val="auto"/>
                <w:lang w:val="hr-HR"/>
              </w:rPr>
            </w:pPr>
            <w:r w:rsidRPr="005B72BD">
              <w:rPr>
                <w:rFonts w:eastAsia="Times New Roman" w:cs="Times New Roman"/>
                <w:i/>
                <w:color w:val="auto"/>
                <w:lang w:val="hr-HR"/>
              </w:rPr>
              <w:t>300.000,00</w:t>
            </w:r>
          </w:p>
        </w:tc>
        <w:tc>
          <w:tcPr>
            <w:tcW w:w="1843" w:type="dxa"/>
            <w:tcBorders>
              <w:top w:val="single" w:sz="4" w:space="0" w:color="auto"/>
              <w:left w:val="single" w:sz="4" w:space="0" w:color="auto"/>
              <w:right w:val="single" w:sz="4" w:space="0" w:color="auto"/>
            </w:tcBorders>
            <w:shd w:val="clear" w:color="auto" w:fill="auto"/>
            <w:vAlign w:val="center"/>
          </w:tcPr>
          <w:p w14:paraId="39D3B8B9" w14:textId="77777777" w:rsidR="00CE204D" w:rsidRPr="005B72BD" w:rsidRDefault="00CE204D" w:rsidP="000B6793">
            <w:pPr>
              <w:jc w:val="right"/>
              <w:rPr>
                <w:rFonts w:eastAsia="Times New Roman" w:cs="Times New Roman"/>
                <w:i/>
                <w:color w:val="auto"/>
                <w:lang w:val="hr-HR"/>
              </w:rPr>
            </w:pPr>
            <w:r w:rsidRPr="005B72BD">
              <w:rPr>
                <w:rFonts w:eastAsia="Times New Roman" w:cs="Times New Roman"/>
                <w:i/>
                <w:color w:val="auto"/>
                <w:lang w:val="hr-HR"/>
              </w:rPr>
              <w:t>0,00</w:t>
            </w:r>
          </w:p>
        </w:tc>
        <w:tc>
          <w:tcPr>
            <w:tcW w:w="1306" w:type="dxa"/>
            <w:tcBorders>
              <w:top w:val="single" w:sz="4" w:space="0" w:color="auto"/>
              <w:left w:val="single" w:sz="4" w:space="0" w:color="auto"/>
              <w:right w:val="single" w:sz="4" w:space="0" w:color="auto"/>
            </w:tcBorders>
            <w:shd w:val="clear" w:color="auto" w:fill="auto"/>
            <w:vAlign w:val="center"/>
          </w:tcPr>
          <w:p w14:paraId="0A626F78" w14:textId="77777777" w:rsidR="00CE204D" w:rsidRPr="005B72BD" w:rsidRDefault="00CE204D" w:rsidP="000B6793">
            <w:pPr>
              <w:jc w:val="right"/>
              <w:rPr>
                <w:rFonts w:eastAsia="Times New Roman" w:cs="Times New Roman"/>
                <w:i/>
                <w:color w:val="auto"/>
                <w:lang w:val="hr-HR"/>
              </w:rPr>
            </w:pPr>
            <w:r w:rsidRPr="005B72BD">
              <w:rPr>
                <w:rFonts w:eastAsia="Times New Roman" w:cs="Times New Roman"/>
                <w:i/>
                <w:color w:val="auto"/>
                <w:lang w:val="hr-HR"/>
              </w:rPr>
              <w:t>0,00</w:t>
            </w:r>
          </w:p>
        </w:tc>
      </w:tr>
      <w:tr w:rsidR="00CE204D" w:rsidRPr="004630AE" w14:paraId="31734546" w14:textId="77777777" w:rsidTr="00CE204D">
        <w:trPr>
          <w:trHeight w:val="284"/>
          <w:jc w:val="center"/>
        </w:trPr>
        <w:tc>
          <w:tcPr>
            <w:tcW w:w="4142" w:type="dxa"/>
            <w:tcBorders>
              <w:left w:val="single" w:sz="4" w:space="0" w:color="auto"/>
              <w:right w:val="single" w:sz="4" w:space="0" w:color="auto"/>
            </w:tcBorders>
            <w:shd w:val="clear" w:color="auto" w:fill="auto"/>
            <w:vAlign w:val="center"/>
          </w:tcPr>
          <w:p w14:paraId="2A50DCD9" w14:textId="77777777" w:rsidR="00CE204D" w:rsidRPr="005B72BD" w:rsidRDefault="00CE204D" w:rsidP="000B6793">
            <w:pPr>
              <w:rPr>
                <w:rFonts w:eastAsia="Times New Roman" w:cs="Times New Roman"/>
                <w:color w:val="auto"/>
                <w:lang w:val="hr-HR"/>
              </w:rPr>
            </w:pPr>
            <w:r w:rsidRPr="005B72BD">
              <w:rPr>
                <w:rFonts w:eastAsia="Times New Roman" w:cs="Times New Roman"/>
                <w:color w:val="auto"/>
                <w:lang w:val="hr-HR"/>
              </w:rPr>
              <w:t>Tekući projekt SUBVENCIJE ZA SMJEŠTAJNE KAPACITETE NA PODRUČJU GRADA POŽEGE</w:t>
            </w:r>
          </w:p>
        </w:tc>
        <w:tc>
          <w:tcPr>
            <w:tcW w:w="1559" w:type="dxa"/>
            <w:tcBorders>
              <w:left w:val="single" w:sz="4" w:space="0" w:color="auto"/>
              <w:right w:val="single" w:sz="4" w:space="0" w:color="auto"/>
            </w:tcBorders>
            <w:shd w:val="clear" w:color="auto" w:fill="auto"/>
            <w:vAlign w:val="center"/>
          </w:tcPr>
          <w:p w14:paraId="7B352ECB" w14:textId="77777777" w:rsidR="00CE204D" w:rsidRPr="005B72BD" w:rsidRDefault="00CE204D" w:rsidP="000B6793">
            <w:pPr>
              <w:jc w:val="right"/>
              <w:rPr>
                <w:rFonts w:eastAsia="Times New Roman" w:cs="Times New Roman"/>
                <w:color w:val="auto"/>
                <w:lang w:val="hr-HR"/>
              </w:rPr>
            </w:pPr>
            <w:r w:rsidRPr="005B72BD">
              <w:rPr>
                <w:rFonts w:eastAsia="Times New Roman" w:cs="Times New Roman"/>
                <w:color w:val="auto"/>
                <w:lang w:val="hr-HR"/>
              </w:rPr>
              <w:t>200.000,00</w:t>
            </w:r>
          </w:p>
        </w:tc>
        <w:tc>
          <w:tcPr>
            <w:tcW w:w="1843" w:type="dxa"/>
            <w:tcBorders>
              <w:left w:val="single" w:sz="4" w:space="0" w:color="auto"/>
              <w:right w:val="single" w:sz="4" w:space="0" w:color="auto"/>
            </w:tcBorders>
            <w:shd w:val="clear" w:color="auto" w:fill="auto"/>
            <w:vAlign w:val="center"/>
          </w:tcPr>
          <w:p w14:paraId="42512A44" w14:textId="77777777" w:rsidR="00CE204D" w:rsidRPr="005B72BD" w:rsidRDefault="00CE204D" w:rsidP="000B6793">
            <w:pPr>
              <w:jc w:val="right"/>
              <w:rPr>
                <w:rFonts w:eastAsia="Times New Roman" w:cs="Times New Roman"/>
                <w:color w:val="auto"/>
                <w:lang w:val="hr-HR"/>
              </w:rPr>
            </w:pPr>
            <w:r w:rsidRPr="005B72BD">
              <w:rPr>
                <w:rFonts w:eastAsia="Times New Roman" w:cs="Times New Roman"/>
                <w:color w:val="auto"/>
                <w:lang w:val="hr-HR"/>
              </w:rPr>
              <w:t>0,00</w:t>
            </w:r>
          </w:p>
        </w:tc>
        <w:tc>
          <w:tcPr>
            <w:tcW w:w="1306" w:type="dxa"/>
            <w:tcBorders>
              <w:left w:val="single" w:sz="4" w:space="0" w:color="auto"/>
              <w:right w:val="single" w:sz="4" w:space="0" w:color="auto"/>
            </w:tcBorders>
            <w:shd w:val="clear" w:color="auto" w:fill="auto"/>
            <w:vAlign w:val="center"/>
          </w:tcPr>
          <w:p w14:paraId="3ECF4ABF" w14:textId="77777777" w:rsidR="00CE204D" w:rsidRPr="005B72BD" w:rsidRDefault="00CE204D" w:rsidP="000B6793">
            <w:pPr>
              <w:jc w:val="right"/>
              <w:rPr>
                <w:rFonts w:eastAsia="Times New Roman" w:cs="Times New Roman"/>
                <w:color w:val="auto"/>
                <w:lang w:val="hr-HR"/>
              </w:rPr>
            </w:pPr>
            <w:r w:rsidRPr="005B72BD">
              <w:rPr>
                <w:rFonts w:eastAsia="Times New Roman" w:cs="Times New Roman"/>
                <w:color w:val="auto"/>
                <w:lang w:val="hr-HR"/>
              </w:rPr>
              <w:t>0,00</w:t>
            </w:r>
          </w:p>
        </w:tc>
      </w:tr>
      <w:tr w:rsidR="00CE204D" w:rsidRPr="004630AE" w14:paraId="3A876E1D" w14:textId="77777777" w:rsidTr="00CE204D">
        <w:trPr>
          <w:trHeight w:val="284"/>
          <w:jc w:val="center"/>
        </w:trPr>
        <w:tc>
          <w:tcPr>
            <w:tcW w:w="4142" w:type="dxa"/>
            <w:tcBorders>
              <w:left w:val="single" w:sz="4" w:space="0" w:color="auto"/>
              <w:bottom w:val="single" w:sz="4" w:space="0" w:color="auto"/>
              <w:right w:val="single" w:sz="4" w:space="0" w:color="auto"/>
            </w:tcBorders>
            <w:shd w:val="clear" w:color="auto" w:fill="auto"/>
            <w:vAlign w:val="center"/>
          </w:tcPr>
          <w:p w14:paraId="2E3557A3" w14:textId="77777777" w:rsidR="00CE204D" w:rsidRPr="005B72BD" w:rsidRDefault="00CE204D" w:rsidP="000B6793">
            <w:pPr>
              <w:rPr>
                <w:rFonts w:eastAsia="Times New Roman" w:cs="Times New Roman"/>
                <w:color w:val="auto"/>
                <w:lang w:val="hr-HR"/>
              </w:rPr>
            </w:pPr>
            <w:r w:rsidRPr="005B72BD">
              <w:rPr>
                <w:rFonts w:eastAsia="Times New Roman" w:cs="Times New Roman"/>
                <w:color w:val="auto"/>
                <w:lang w:val="hr-HR"/>
              </w:rPr>
              <w:t>Tekući projekt SUFINANCIRANJE OTVARANJA KUŠAONICE NA PODRUČJU GRADA POŽEGE</w:t>
            </w:r>
          </w:p>
        </w:tc>
        <w:tc>
          <w:tcPr>
            <w:tcW w:w="1559" w:type="dxa"/>
            <w:tcBorders>
              <w:left w:val="single" w:sz="4" w:space="0" w:color="auto"/>
              <w:bottom w:val="single" w:sz="4" w:space="0" w:color="auto"/>
              <w:right w:val="single" w:sz="4" w:space="0" w:color="auto"/>
            </w:tcBorders>
            <w:shd w:val="clear" w:color="auto" w:fill="auto"/>
            <w:vAlign w:val="center"/>
          </w:tcPr>
          <w:p w14:paraId="4F6FCD73" w14:textId="77777777" w:rsidR="00CE204D" w:rsidRPr="005B72BD" w:rsidRDefault="00CE204D" w:rsidP="000B6793">
            <w:pPr>
              <w:jc w:val="right"/>
              <w:rPr>
                <w:rFonts w:eastAsia="Times New Roman" w:cs="Times New Roman"/>
                <w:color w:val="auto"/>
                <w:lang w:val="hr-HR"/>
              </w:rPr>
            </w:pPr>
            <w:r w:rsidRPr="005B72BD">
              <w:rPr>
                <w:rFonts w:eastAsia="Times New Roman" w:cs="Times New Roman"/>
                <w:color w:val="auto"/>
                <w:lang w:val="hr-HR"/>
              </w:rPr>
              <w:t>100.000,00</w:t>
            </w:r>
          </w:p>
        </w:tc>
        <w:tc>
          <w:tcPr>
            <w:tcW w:w="1843" w:type="dxa"/>
            <w:tcBorders>
              <w:left w:val="single" w:sz="4" w:space="0" w:color="auto"/>
              <w:bottom w:val="single" w:sz="4" w:space="0" w:color="auto"/>
              <w:right w:val="single" w:sz="4" w:space="0" w:color="auto"/>
            </w:tcBorders>
            <w:shd w:val="clear" w:color="auto" w:fill="auto"/>
            <w:vAlign w:val="center"/>
          </w:tcPr>
          <w:p w14:paraId="0F298853" w14:textId="77777777" w:rsidR="00CE204D" w:rsidRPr="005B72BD" w:rsidRDefault="00CE204D" w:rsidP="000B6793">
            <w:pPr>
              <w:jc w:val="right"/>
              <w:rPr>
                <w:rFonts w:eastAsia="Times New Roman" w:cs="Times New Roman"/>
                <w:color w:val="auto"/>
                <w:lang w:val="hr-HR"/>
              </w:rPr>
            </w:pPr>
            <w:r w:rsidRPr="005B72BD">
              <w:rPr>
                <w:rFonts w:eastAsia="Times New Roman" w:cs="Times New Roman"/>
                <w:color w:val="auto"/>
                <w:lang w:val="hr-HR"/>
              </w:rPr>
              <w:t>0,00</w:t>
            </w:r>
          </w:p>
        </w:tc>
        <w:tc>
          <w:tcPr>
            <w:tcW w:w="1306" w:type="dxa"/>
            <w:tcBorders>
              <w:left w:val="single" w:sz="4" w:space="0" w:color="auto"/>
              <w:bottom w:val="single" w:sz="4" w:space="0" w:color="auto"/>
              <w:right w:val="single" w:sz="4" w:space="0" w:color="auto"/>
            </w:tcBorders>
            <w:shd w:val="clear" w:color="auto" w:fill="auto"/>
            <w:vAlign w:val="center"/>
          </w:tcPr>
          <w:p w14:paraId="475F9FEF" w14:textId="77777777" w:rsidR="00CE204D" w:rsidRPr="005B72BD" w:rsidRDefault="00CE204D" w:rsidP="000B6793">
            <w:pPr>
              <w:jc w:val="right"/>
              <w:rPr>
                <w:rFonts w:eastAsia="Times New Roman" w:cs="Times New Roman"/>
                <w:color w:val="auto"/>
                <w:lang w:val="hr-HR"/>
              </w:rPr>
            </w:pPr>
            <w:r w:rsidRPr="005B72BD">
              <w:rPr>
                <w:rFonts w:eastAsia="Times New Roman" w:cs="Times New Roman"/>
                <w:color w:val="auto"/>
                <w:lang w:val="hr-HR"/>
              </w:rPr>
              <w:t>0,00</w:t>
            </w:r>
          </w:p>
        </w:tc>
      </w:tr>
      <w:tr w:rsidR="00CE204D" w:rsidRPr="004630AE" w14:paraId="55802E96" w14:textId="77777777" w:rsidTr="00CE204D">
        <w:trPr>
          <w:trHeight w:val="284"/>
          <w:jc w:val="center"/>
        </w:trPr>
        <w:tc>
          <w:tcPr>
            <w:tcW w:w="4142" w:type="dxa"/>
            <w:tcBorders>
              <w:top w:val="single" w:sz="4" w:space="0" w:color="auto"/>
              <w:left w:val="single" w:sz="4" w:space="0" w:color="auto"/>
              <w:right w:val="single" w:sz="4" w:space="0" w:color="auto"/>
            </w:tcBorders>
            <w:shd w:val="clear" w:color="auto" w:fill="auto"/>
            <w:vAlign w:val="center"/>
          </w:tcPr>
          <w:p w14:paraId="789823A7" w14:textId="77777777" w:rsidR="00CE204D" w:rsidRPr="005B72BD" w:rsidRDefault="00CE204D" w:rsidP="000B6793">
            <w:pPr>
              <w:rPr>
                <w:rFonts w:eastAsia="Times New Roman" w:cs="Times New Roman"/>
                <w:color w:val="auto"/>
                <w:lang w:val="hr-HR"/>
              </w:rPr>
            </w:pPr>
            <w:r w:rsidRPr="005B72BD">
              <w:rPr>
                <w:rFonts w:eastAsia="Times New Roman" w:cs="Times New Roman"/>
                <w:i/>
                <w:color w:val="auto"/>
                <w:lang w:val="hr-HR"/>
              </w:rPr>
              <w:t>Program POTICAJI U POLJOPRIVREDI</w:t>
            </w:r>
          </w:p>
        </w:tc>
        <w:tc>
          <w:tcPr>
            <w:tcW w:w="1559" w:type="dxa"/>
            <w:tcBorders>
              <w:top w:val="single" w:sz="4" w:space="0" w:color="auto"/>
              <w:left w:val="single" w:sz="4" w:space="0" w:color="auto"/>
              <w:right w:val="single" w:sz="4" w:space="0" w:color="auto"/>
            </w:tcBorders>
            <w:shd w:val="clear" w:color="auto" w:fill="auto"/>
            <w:vAlign w:val="center"/>
          </w:tcPr>
          <w:p w14:paraId="7F9CA4B1" w14:textId="77777777" w:rsidR="00CE204D" w:rsidRPr="005B72BD" w:rsidRDefault="00CE204D" w:rsidP="000B6793">
            <w:pPr>
              <w:jc w:val="right"/>
              <w:rPr>
                <w:rFonts w:eastAsia="Times New Roman" w:cs="Times New Roman"/>
                <w:color w:val="auto"/>
                <w:lang w:val="hr-HR"/>
              </w:rPr>
            </w:pPr>
            <w:r w:rsidRPr="005B72BD">
              <w:rPr>
                <w:rFonts w:eastAsia="Times New Roman" w:cs="Times New Roman"/>
                <w:color w:val="auto"/>
                <w:lang w:val="hr-HR"/>
              </w:rPr>
              <w:t>100.000,00</w:t>
            </w:r>
          </w:p>
        </w:tc>
        <w:tc>
          <w:tcPr>
            <w:tcW w:w="1843" w:type="dxa"/>
            <w:tcBorders>
              <w:top w:val="single" w:sz="4" w:space="0" w:color="auto"/>
              <w:left w:val="single" w:sz="4" w:space="0" w:color="auto"/>
              <w:right w:val="single" w:sz="4" w:space="0" w:color="auto"/>
            </w:tcBorders>
            <w:shd w:val="clear" w:color="auto" w:fill="auto"/>
            <w:vAlign w:val="center"/>
          </w:tcPr>
          <w:p w14:paraId="37671136" w14:textId="77777777" w:rsidR="00CE204D" w:rsidRPr="005B72BD" w:rsidRDefault="00CE204D" w:rsidP="000B6793">
            <w:pPr>
              <w:jc w:val="right"/>
              <w:rPr>
                <w:rFonts w:eastAsia="Times New Roman" w:cs="Times New Roman"/>
                <w:color w:val="auto"/>
                <w:lang w:val="hr-HR"/>
              </w:rPr>
            </w:pPr>
            <w:r w:rsidRPr="005B72BD">
              <w:rPr>
                <w:rFonts w:eastAsia="Times New Roman" w:cs="Times New Roman"/>
                <w:color w:val="auto"/>
                <w:lang w:val="hr-HR"/>
              </w:rPr>
              <w:t>72.300,00</w:t>
            </w:r>
          </w:p>
        </w:tc>
        <w:tc>
          <w:tcPr>
            <w:tcW w:w="1306" w:type="dxa"/>
            <w:tcBorders>
              <w:top w:val="single" w:sz="4" w:space="0" w:color="auto"/>
              <w:left w:val="single" w:sz="4" w:space="0" w:color="auto"/>
              <w:right w:val="single" w:sz="4" w:space="0" w:color="auto"/>
            </w:tcBorders>
            <w:shd w:val="clear" w:color="auto" w:fill="auto"/>
            <w:vAlign w:val="center"/>
          </w:tcPr>
          <w:p w14:paraId="080C28A6"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72,30</w:t>
            </w:r>
          </w:p>
        </w:tc>
      </w:tr>
      <w:tr w:rsidR="00CE204D" w:rsidRPr="004630AE" w14:paraId="3F9026AE" w14:textId="77777777" w:rsidTr="00362E8C">
        <w:trPr>
          <w:trHeight w:val="284"/>
          <w:jc w:val="center"/>
        </w:trPr>
        <w:tc>
          <w:tcPr>
            <w:tcW w:w="4142" w:type="dxa"/>
            <w:tcBorders>
              <w:left w:val="single" w:sz="4" w:space="0" w:color="auto"/>
              <w:bottom w:val="single" w:sz="4" w:space="0" w:color="auto"/>
              <w:right w:val="single" w:sz="4" w:space="0" w:color="auto"/>
            </w:tcBorders>
            <w:shd w:val="clear" w:color="auto" w:fill="auto"/>
            <w:vAlign w:val="center"/>
          </w:tcPr>
          <w:p w14:paraId="318818DE" w14:textId="77777777" w:rsidR="00CE204D" w:rsidRPr="005B72BD" w:rsidRDefault="00CE204D" w:rsidP="000B6793">
            <w:pPr>
              <w:rPr>
                <w:rFonts w:cs="Times New Roman"/>
                <w:color w:val="auto"/>
                <w:lang w:val="hr-HR"/>
              </w:rPr>
            </w:pPr>
            <w:r w:rsidRPr="005B72BD">
              <w:rPr>
                <w:rFonts w:eastAsia="Times New Roman" w:cs="Times New Roman"/>
                <w:color w:val="auto"/>
                <w:lang w:val="hr-HR"/>
              </w:rPr>
              <w:t xml:space="preserve">Aktivnost POTICAJI U POLJOPRIVREDI </w:t>
            </w:r>
          </w:p>
        </w:tc>
        <w:tc>
          <w:tcPr>
            <w:tcW w:w="1559" w:type="dxa"/>
            <w:tcBorders>
              <w:left w:val="single" w:sz="4" w:space="0" w:color="auto"/>
              <w:bottom w:val="single" w:sz="4" w:space="0" w:color="auto"/>
              <w:right w:val="single" w:sz="4" w:space="0" w:color="auto"/>
            </w:tcBorders>
            <w:shd w:val="clear" w:color="auto" w:fill="auto"/>
            <w:vAlign w:val="center"/>
          </w:tcPr>
          <w:p w14:paraId="4D2ED776" w14:textId="77777777" w:rsidR="00CE204D" w:rsidRPr="005B72BD" w:rsidRDefault="00CE204D" w:rsidP="000B6793">
            <w:pPr>
              <w:jc w:val="right"/>
              <w:rPr>
                <w:rFonts w:cs="Times New Roman"/>
                <w:color w:val="auto"/>
                <w:lang w:val="hr-HR"/>
              </w:rPr>
            </w:pPr>
            <w:r w:rsidRPr="005B72BD">
              <w:rPr>
                <w:rFonts w:eastAsia="Times New Roman" w:cs="Times New Roman"/>
                <w:color w:val="auto"/>
                <w:lang w:val="hr-HR"/>
              </w:rPr>
              <w:t>100.000,00</w:t>
            </w:r>
          </w:p>
        </w:tc>
        <w:tc>
          <w:tcPr>
            <w:tcW w:w="1843" w:type="dxa"/>
            <w:tcBorders>
              <w:left w:val="single" w:sz="4" w:space="0" w:color="auto"/>
              <w:bottom w:val="single" w:sz="4" w:space="0" w:color="auto"/>
              <w:right w:val="single" w:sz="4" w:space="0" w:color="auto"/>
            </w:tcBorders>
            <w:shd w:val="clear" w:color="auto" w:fill="auto"/>
            <w:vAlign w:val="center"/>
          </w:tcPr>
          <w:p w14:paraId="190CA967" w14:textId="77777777" w:rsidR="00CE204D" w:rsidRPr="005B72BD" w:rsidRDefault="00CE204D" w:rsidP="000B6793">
            <w:pPr>
              <w:jc w:val="right"/>
              <w:rPr>
                <w:rFonts w:cs="Times New Roman"/>
                <w:color w:val="auto"/>
                <w:lang w:val="hr-HR"/>
              </w:rPr>
            </w:pPr>
            <w:r w:rsidRPr="005B72BD">
              <w:rPr>
                <w:rFonts w:eastAsia="Times New Roman" w:cs="Times New Roman"/>
                <w:color w:val="auto"/>
                <w:lang w:val="hr-HR"/>
              </w:rPr>
              <w:t>72.300,00</w:t>
            </w:r>
          </w:p>
        </w:tc>
        <w:tc>
          <w:tcPr>
            <w:tcW w:w="1306" w:type="dxa"/>
            <w:tcBorders>
              <w:left w:val="single" w:sz="4" w:space="0" w:color="auto"/>
              <w:bottom w:val="single" w:sz="4" w:space="0" w:color="auto"/>
              <w:right w:val="single" w:sz="4" w:space="0" w:color="auto"/>
            </w:tcBorders>
            <w:shd w:val="clear" w:color="auto" w:fill="auto"/>
            <w:vAlign w:val="center"/>
          </w:tcPr>
          <w:p w14:paraId="15CB9E9A" w14:textId="77777777" w:rsidR="00CE204D" w:rsidRPr="005B72BD" w:rsidRDefault="00362E8C" w:rsidP="000B6793">
            <w:pPr>
              <w:jc w:val="right"/>
              <w:rPr>
                <w:rFonts w:cs="Times New Roman"/>
                <w:color w:val="auto"/>
                <w:lang w:val="hr-HR"/>
              </w:rPr>
            </w:pPr>
            <w:r w:rsidRPr="005B72BD">
              <w:rPr>
                <w:rFonts w:eastAsia="Times New Roman" w:cs="Times New Roman"/>
                <w:color w:val="auto"/>
                <w:lang w:val="hr-HR"/>
              </w:rPr>
              <w:t>72,30</w:t>
            </w:r>
          </w:p>
        </w:tc>
      </w:tr>
      <w:tr w:rsidR="00362E8C" w:rsidRPr="004630AE" w14:paraId="6EA5CC68" w14:textId="77777777" w:rsidTr="00362E8C">
        <w:trPr>
          <w:trHeight w:val="284"/>
          <w:jc w:val="center"/>
        </w:trPr>
        <w:tc>
          <w:tcPr>
            <w:tcW w:w="4142" w:type="dxa"/>
            <w:tcBorders>
              <w:top w:val="single" w:sz="4" w:space="0" w:color="auto"/>
              <w:left w:val="single" w:sz="4" w:space="0" w:color="auto"/>
              <w:right w:val="single" w:sz="4" w:space="0" w:color="auto"/>
            </w:tcBorders>
            <w:shd w:val="clear" w:color="auto" w:fill="auto"/>
            <w:vAlign w:val="center"/>
          </w:tcPr>
          <w:p w14:paraId="1828A58C" w14:textId="77777777" w:rsidR="00CE204D" w:rsidRPr="005B72BD" w:rsidRDefault="00CE204D" w:rsidP="000B6793">
            <w:pPr>
              <w:rPr>
                <w:rFonts w:eastAsia="Times New Roman" w:cs="Times New Roman"/>
                <w:color w:val="auto"/>
                <w:lang w:val="hr-HR"/>
              </w:rPr>
            </w:pPr>
            <w:r w:rsidRPr="005B72BD">
              <w:rPr>
                <w:rFonts w:eastAsia="Times New Roman" w:cs="Times New Roman"/>
                <w:i/>
                <w:color w:val="auto"/>
                <w:lang w:val="hr-HR"/>
              </w:rPr>
              <w:t>Program SUBVENCIJE TRGOVAČKIM DRUŠTVIMA</w:t>
            </w:r>
          </w:p>
        </w:tc>
        <w:tc>
          <w:tcPr>
            <w:tcW w:w="1559" w:type="dxa"/>
            <w:tcBorders>
              <w:top w:val="single" w:sz="4" w:space="0" w:color="auto"/>
              <w:left w:val="single" w:sz="4" w:space="0" w:color="auto"/>
              <w:right w:val="single" w:sz="4" w:space="0" w:color="auto"/>
            </w:tcBorders>
            <w:shd w:val="clear" w:color="auto" w:fill="auto"/>
            <w:vAlign w:val="center"/>
          </w:tcPr>
          <w:p w14:paraId="6A63B882"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1.27</w:t>
            </w:r>
            <w:r w:rsidR="00CE204D" w:rsidRPr="005B72BD">
              <w:rPr>
                <w:rFonts w:eastAsia="Times New Roman" w:cs="Times New Roman"/>
                <w:color w:val="auto"/>
                <w:lang w:val="hr-HR"/>
              </w:rPr>
              <w:t>0.000,00</w:t>
            </w:r>
          </w:p>
        </w:tc>
        <w:tc>
          <w:tcPr>
            <w:tcW w:w="1843" w:type="dxa"/>
            <w:tcBorders>
              <w:top w:val="single" w:sz="4" w:space="0" w:color="auto"/>
              <w:left w:val="single" w:sz="4" w:space="0" w:color="auto"/>
              <w:right w:val="single" w:sz="4" w:space="0" w:color="auto"/>
            </w:tcBorders>
            <w:shd w:val="clear" w:color="auto" w:fill="auto"/>
            <w:vAlign w:val="center"/>
          </w:tcPr>
          <w:p w14:paraId="0EAA4C77"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670.504,24</w:t>
            </w:r>
          </w:p>
        </w:tc>
        <w:tc>
          <w:tcPr>
            <w:tcW w:w="1306" w:type="dxa"/>
            <w:tcBorders>
              <w:top w:val="single" w:sz="4" w:space="0" w:color="auto"/>
              <w:left w:val="single" w:sz="4" w:space="0" w:color="auto"/>
              <w:right w:val="single" w:sz="4" w:space="0" w:color="auto"/>
            </w:tcBorders>
            <w:shd w:val="clear" w:color="auto" w:fill="auto"/>
            <w:vAlign w:val="center"/>
          </w:tcPr>
          <w:p w14:paraId="364420A9"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52,80</w:t>
            </w:r>
          </w:p>
        </w:tc>
      </w:tr>
      <w:tr w:rsidR="00362E8C" w:rsidRPr="004630AE" w14:paraId="314275C9" w14:textId="77777777" w:rsidTr="00362E8C">
        <w:trPr>
          <w:trHeight w:val="284"/>
          <w:jc w:val="center"/>
        </w:trPr>
        <w:tc>
          <w:tcPr>
            <w:tcW w:w="4142" w:type="dxa"/>
            <w:tcBorders>
              <w:left w:val="single" w:sz="4" w:space="0" w:color="auto"/>
              <w:right w:val="single" w:sz="4" w:space="0" w:color="auto"/>
            </w:tcBorders>
            <w:shd w:val="clear" w:color="auto" w:fill="auto"/>
            <w:vAlign w:val="center"/>
          </w:tcPr>
          <w:p w14:paraId="699FA9E4" w14:textId="77777777" w:rsidR="00CE204D" w:rsidRPr="005B72BD" w:rsidRDefault="00CE204D" w:rsidP="000B6793">
            <w:pPr>
              <w:rPr>
                <w:rFonts w:eastAsia="Times New Roman" w:cs="Times New Roman"/>
                <w:i/>
                <w:color w:val="auto"/>
                <w:lang w:val="hr-HR"/>
              </w:rPr>
            </w:pPr>
            <w:r w:rsidRPr="005B72BD">
              <w:rPr>
                <w:rFonts w:eastAsia="Times New Roman" w:cs="Times New Roman"/>
                <w:color w:val="auto"/>
                <w:lang w:val="hr-HR"/>
              </w:rPr>
              <w:t>Aktivnost SUBVENCIJA GRADSKOG PRIJEVOZA</w:t>
            </w:r>
          </w:p>
        </w:tc>
        <w:tc>
          <w:tcPr>
            <w:tcW w:w="1559" w:type="dxa"/>
            <w:tcBorders>
              <w:left w:val="single" w:sz="4" w:space="0" w:color="auto"/>
              <w:right w:val="single" w:sz="4" w:space="0" w:color="auto"/>
            </w:tcBorders>
            <w:shd w:val="clear" w:color="auto" w:fill="auto"/>
            <w:vAlign w:val="center"/>
          </w:tcPr>
          <w:p w14:paraId="2D457043" w14:textId="77777777" w:rsidR="00CE204D" w:rsidRPr="005B72BD" w:rsidRDefault="00CE204D" w:rsidP="000B6793">
            <w:pPr>
              <w:jc w:val="right"/>
              <w:rPr>
                <w:rFonts w:eastAsia="Times New Roman" w:cs="Times New Roman"/>
                <w:color w:val="auto"/>
                <w:lang w:val="hr-HR"/>
              </w:rPr>
            </w:pPr>
            <w:r w:rsidRPr="005B72BD">
              <w:rPr>
                <w:rFonts w:eastAsia="Times New Roman" w:cs="Times New Roman"/>
                <w:color w:val="auto"/>
                <w:lang w:val="hr-HR"/>
              </w:rPr>
              <w:t>1.200.000,00</w:t>
            </w:r>
          </w:p>
        </w:tc>
        <w:tc>
          <w:tcPr>
            <w:tcW w:w="1843" w:type="dxa"/>
            <w:tcBorders>
              <w:left w:val="single" w:sz="4" w:space="0" w:color="auto"/>
              <w:right w:val="single" w:sz="4" w:space="0" w:color="auto"/>
            </w:tcBorders>
            <w:shd w:val="clear" w:color="auto" w:fill="auto"/>
            <w:vAlign w:val="center"/>
          </w:tcPr>
          <w:p w14:paraId="5BF08B69"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670.504,24</w:t>
            </w:r>
          </w:p>
        </w:tc>
        <w:tc>
          <w:tcPr>
            <w:tcW w:w="1306" w:type="dxa"/>
            <w:tcBorders>
              <w:left w:val="single" w:sz="4" w:space="0" w:color="auto"/>
              <w:right w:val="single" w:sz="4" w:space="0" w:color="auto"/>
            </w:tcBorders>
            <w:shd w:val="clear" w:color="auto" w:fill="auto"/>
            <w:vAlign w:val="center"/>
          </w:tcPr>
          <w:p w14:paraId="36212984"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55,88</w:t>
            </w:r>
          </w:p>
        </w:tc>
      </w:tr>
      <w:tr w:rsidR="00362E8C" w:rsidRPr="004630AE" w14:paraId="493C7F2D" w14:textId="77777777" w:rsidTr="00362E8C">
        <w:trPr>
          <w:trHeight w:val="284"/>
          <w:jc w:val="center"/>
        </w:trPr>
        <w:tc>
          <w:tcPr>
            <w:tcW w:w="4142" w:type="dxa"/>
            <w:tcBorders>
              <w:left w:val="single" w:sz="4" w:space="0" w:color="auto"/>
              <w:bottom w:val="single" w:sz="4" w:space="0" w:color="auto"/>
              <w:right w:val="single" w:sz="4" w:space="0" w:color="auto"/>
            </w:tcBorders>
            <w:shd w:val="clear" w:color="auto" w:fill="auto"/>
            <w:vAlign w:val="center"/>
          </w:tcPr>
          <w:p w14:paraId="5DAD68C6" w14:textId="77777777" w:rsidR="00362E8C" w:rsidRPr="005B72BD" w:rsidRDefault="00362E8C" w:rsidP="000B6793">
            <w:pPr>
              <w:rPr>
                <w:rFonts w:eastAsia="Times New Roman" w:cs="Times New Roman"/>
                <w:color w:val="auto"/>
                <w:lang w:val="hr-HR"/>
              </w:rPr>
            </w:pPr>
            <w:r w:rsidRPr="005B72BD">
              <w:rPr>
                <w:rFonts w:eastAsia="Times New Roman" w:cs="Times New Roman"/>
                <w:color w:val="auto"/>
                <w:lang w:val="hr-HR"/>
              </w:rPr>
              <w:t xml:space="preserve">Aktivnost SUBVENCIJE ZA RECIKLAŽNO DVORIŠTE </w:t>
            </w:r>
          </w:p>
        </w:tc>
        <w:tc>
          <w:tcPr>
            <w:tcW w:w="1559" w:type="dxa"/>
            <w:tcBorders>
              <w:left w:val="single" w:sz="4" w:space="0" w:color="auto"/>
              <w:bottom w:val="single" w:sz="4" w:space="0" w:color="auto"/>
              <w:right w:val="single" w:sz="4" w:space="0" w:color="auto"/>
            </w:tcBorders>
            <w:shd w:val="clear" w:color="auto" w:fill="auto"/>
            <w:vAlign w:val="center"/>
          </w:tcPr>
          <w:p w14:paraId="60995C14" w14:textId="77777777" w:rsidR="00362E8C"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70.000,00</w:t>
            </w:r>
          </w:p>
        </w:tc>
        <w:tc>
          <w:tcPr>
            <w:tcW w:w="1843" w:type="dxa"/>
            <w:tcBorders>
              <w:left w:val="single" w:sz="4" w:space="0" w:color="auto"/>
              <w:bottom w:val="single" w:sz="4" w:space="0" w:color="auto"/>
              <w:right w:val="single" w:sz="4" w:space="0" w:color="auto"/>
            </w:tcBorders>
            <w:shd w:val="clear" w:color="auto" w:fill="auto"/>
            <w:vAlign w:val="center"/>
          </w:tcPr>
          <w:p w14:paraId="766E5789" w14:textId="77777777" w:rsidR="00362E8C"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0,00</w:t>
            </w:r>
          </w:p>
        </w:tc>
        <w:tc>
          <w:tcPr>
            <w:tcW w:w="1306" w:type="dxa"/>
            <w:tcBorders>
              <w:left w:val="single" w:sz="4" w:space="0" w:color="auto"/>
              <w:bottom w:val="single" w:sz="4" w:space="0" w:color="auto"/>
              <w:right w:val="single" w:sz="4" w:space="0" w:color="auto"/>
            </w:tcBorders>
            <w:shd w:val="clear" w:color="auto" w:fill="auto"/>
            <w:vAlign w:val="center"/>
          </w:tcPr>
          <w:p w14:paraId="02210EAC" w14:textId="77777777" w:rsidR="00362E8C"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0,00</w:t>
            </w:r>
          </w:p>
        </w:tc>
      </w:tr>
      <w:tr w:rsidR="00CE204D" w:rsidRPr="004630AE" w14:paraId="0E6386F5" w14:textId="77777777" w:rsidTr="00362E8C">
        <w:trPr>
          <w:trHeight w:val="284"/>
          <w:jc w:val="center"/>
        </w:trPr>
        <w:tc>
          <w:tcPr>
            <w:tcW w:w="4142" w:type="dxa"/>
            <w:tcBorders>
              <w:top w:val="single" w:sz="4" w:space="0" w:color="auto"/>
              <w:left w:val="single" w:sz="4" w:space="0" w:color="auto"/>
              <w:right w:val="single" w:sz="4" w:space="0" w:color="auto"/>
            </w:tcBorders>
            <w:shd w:val="clear" w:color="auto" w:fill="auto"/>
            <w:vAlign w:val="center"/>
          </w:tcPr>
          <w:p w14:paraId="30E7BF03" w14:textId="77777777" w:rsidR="00CE204D" w:rsidRPr="005B72BD" w:rsidRDefault="00CE204D" w:rsidP="000B6793">
            <w:pPr>
              <w:rPr>
                <w:rFonts w:eastAsia="Times New Roman" w:cs="Times New Roman"/>
                <w:color w:val="auto"/>
                <w:lang w:val="hr-HR"/>
              </w:rPr>
            </w:pPr>
            <w:r w:rsidRPr="005B72BD">
              <w:rPr>
                <w:rFonts w:eastAsia="Times New Roman" w:cs="Times New Roman"/>
                <w:i/>
                <w:color w:val="auto"/>
                <w:lang w:val="hr-HR"/>
              </w:rPr>
              <w:t>Program POTICANJE ZAPOŠLJAVANJA I RAZVOJ PODUZETNIŠTVA</w:t>
            </w:r>
          </w:p>
        </w:tc>
        <w:tc>
          <w:tcPr>
            <w:tcW w:w="1559" w:type="dxa"/>
            <w:tcBorders>
              <w:top w:val="single" w:sz="4" w:space="0" w:color="auto"/>
              <w:left w:val="single" w:sz="4" w:space="0" w:color="auto"/>
              <w:right w:val="single" w:sz="4" w:space="0" w:color="auto"/>
            </w:tcBorders>
            <w:shd w:val="clear" w:color="auto" w:fill="auto"/>
            <w:vAlign w:val="center"/>
          </w:tcPr>
          <w:p w14:paraId="4597A284"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68</w:t>
            </w:r>
            <w:r w:rsidR="00CE204D" w:rsidRPr="005B72BD">
              <w:rPr>
                <w:rFonts w:eastAsia="Times New Roman" w:cs="Times New Roman"/>
                <w:color w:val="auto"/>
                <w:lang w:val="hr-HR"/>
              </w:rPr>
              <w:t>0.000,00</w:t>
            </w:r>
          </w:p>
        </w:tc>
        <w:tc>
          <w:tcPr>
            <w:tcW w:w="1843" w:type="dxa"/>
            <w:tcBorders>
              <w:top w:val="single" w:sz="4" w:space="0" w:color="auto"/>
              <w:left w:val="single" w:sz="4" w:space="0" w:color="auto"/>
              <w:right w:val="single" w:sz="4" w:space="0" w:color="auto"/>
            </w:tcBorders>
            <w:shd w:val="clear" w:color="auto" w:fill="auto"/>
            <w:vAlign w:val="center"/>
          </w:tcPr>
          <w:p w14:paraId="65428648"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213.570,02</w:t>
            </w:r>
          </w:p>
        </w:tc>
        <w:tc>
          <w:tcPr>
            <w:tcW w:w="1306" w:type="dxa"/>
            <w:tcBorders>
              <w:top w:val="single" w:sz="4" w:space="0" w:color="auto"/>
              <w:left w:val="single" w:sz="4" w:space="0" w:color="auto"/>
              <w:right w:val="single" w:sz="4" w:space="0" w:color="auto"/>
            </w:tcBorders>
            <w:shd w:val="clear" w:color="auto" w:fill="auto"/>
            <w:vAlign w:val="center"/>
          </w:tcPr>
          <w:p w14:paraId="44265A50"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31,41</w:t>
            </w:r>
          </w:p>
        </w:tc>
      </w:tr>
      <w:tr w:rsidR="00CE204D" w:rsidRPr="004630AE" w14:paraId="21AA8B4B" w14:textId="77777777" w:rsidTr="00CE204D">
        <w:trPr>
          <w:trHeight w:val="284"/>
          <w:jc w:val="center"/>
        </w:trPr>
        <w:tc>
          <w:tcPr>
            <w:tcW w:w="4142" w:type="dxa"/>
            <w:tcBorders>
              <w:left w:val="single" w:sz="4" w:space="0" w:color="auto"/>
              <w:bottom w:val="single" w:sz="4" w:space="0" w:color="auto"/>
              <w:right w:val="single" w:sz="4" w:space="0" w:color="auto"/>
            </w:tcBorders>
            <w:shd w:val="clear" w:color="auto" w:fill="auto"/>
            <w:vAlign w:val="center"/>
          </w:tcPr>
          <w:p w14:paraId="1B3D1AF4" w14:textId="77777777" w:rsidR="00CE204D" w:rsidRPr="005B72BD" w:rsidRDefault="00CE204D" w:rsidP="000B6793">
            <w:pPr>
              <w:rPr>
                <w:rFonts w:eastAsia="Times New Roman" w:cs="Times New Roman"/>
                <w:i/>
                <w:color w:val="auto"/>
                <w:lang w:val="hr-HR"/>
              </w:rPr>
            </w:pPr>
            <w:r w:rsidRPr="005B72BD">
              <w:rPr>
                <w:rFonts w:eastAsia="Times New Roman" w:cs="Times New Roman"/>
                <w:color w:val="auto"/>
                <w:lang w:val="hr-HR"/>
              </w:rPr>
              <w:lastRenderedPageBreak/>
              <w:t>Tekući projekt POTICANJE ZAPOŠLJAVANJA I RAZVOJA PODUZETNIŠTVA</w:t>
            </w:r>
          </w:p>
        </w:tc>
        <w:tc>
          <w:tcPr>
            <w:tcW w:w="1559" w:type="dxa"/>
            <w:tcBorders>
              <w:left w:val="single" w:sz="4" w:space="0" w:color="auto"/>
              <w:bottom w:val="single" w:sz="4" w:space="0" w:color="auto"/>
              <w:right w:val="single" w:sz="4" w:space="0" w:color="auto"/>
            </w:tcBorders>
            <w:shd w:val="clear" w:color="auto" w:fill="auto"/>
            <w:vAlign w:val="center"/>
          </w:tcPr>
          <w:p w14:paraId="123FD417"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68</w:t>
            </w:r>
            <w:r w:rsidR="00CE204D" w:rsidRPr="005B72BD">
              <w:rPr>
                <w:rFonts w:eastAsia="Times New Roman" w:cs="Times New Roman"/>
                <w:color w:val="auto"/>
                <w:lang w:val="hr-HR"/>
              </w:rPr>
              <w:t>0.000,00</w:t>
            </w:r>
          </w:p>
        </w:tc>
        <w:tc>
          <w:tcPr>
            <w:tcW w:w="1843" w:type="dxa"/>
            <w:tcBorders>
              <w:left w:val="single" w:sz="4" w:space="0" w:color="auto"/>
              <w:bottom w:val="single" w:sz="4" w:space="0" w:color="auto"/>
              <w:right w:val="single" w:sz="4" w:space="0" w:color="auto"/>
            </w:tcBorders>
            <w:shd w:val="clear" w:color="auto" w:fill="auto"/>
            <w:vAlign w:val="center"/>
          </w:tcPr>
          <w:p w14:paraId="35B83AD7"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213.570,02</w:t>
            </w:r>
          </w:p>
        </w:tc>
        <w:tc>
          <w:tcPr>
            <w:tcW w:w="1306" w:type="dxa"/>
            <w:tcBorders>
              <w:left w:val="single" w:sz="4" w:space="0" w:color="auto"/>
              <w:bottom w:val="single" w:sz="4" w:space="0" w:color="auto"/>
              <w:right w:val="single" w:sz="4" w:space="0" w:color="auto"/>
            </w:tcBorders>
            <w:shd w:val="clear" w:color="auto" w:fill="auto"/>
            <w:vAlign w:val="center"/>
          </w:tcPr>
          <w:p w14:paraId="77B624B1"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31,41</w:t>
            </w:r>
          </w:p>
        </w:tc>
      </w:tr>
      <w:tr w:rsidR="00CE204D" w:rsidRPr="004630AE" w14:paraId="2D5AAC6D" w14:textId="77777777" w:rsidTr="00CE204D">
        <w:trPr>
          <w:trHeight w:val="284"/>
          <w:jc w:val="center"/>
        </w:trPr>
        <w:tc>
          <w:tcPr>
            <w:tcW w:w="4142" w:type="dxa"/>
            <w:tcBorders>
              <w:top w:val="single" w:sz="4" w:space="0" w:color="auto"/>
              <w:left w:val="single" w:sz="4" w:space="0" w:color="auto"/>
              <w:right w:val="single" w:sz="4" w:space="0" w:color="auto"/>
            </w:tcBorders>
            <w:shd w:val="clear" w:color="auto" w:fill="auto"/>
            <w:vAlign w:val="center"/>
          </w:tcPr>
          <w:p w14:paraId="26AE92CA" w14:textId="77777777" w:rsidR="00CE204D" w:rsidRPr="005B72BD" w:rsidRDefault="00CE204D" w:rsidP="000B6793">
            <w:pPr>
              <w:rPr>
                <w:rFonts w:eastAsia="Times New Roman" w:cs="Times New Roman"/>
                <w:i/>
                <w:color w:val="auto"/>
                <w:lang w:val="hr-HR"/>
              </w:rPr>
            </w:pPr>
            <w:r w:rsidRPr="005B72BD">
              <w:rPr>
                <w:rFonts w:eastAsia="Times New Roman" w:cs="Times New Roman"/>
                <w:i/>
                <w:color w:val="auto"/>
                <w:lang w:val="hr-HR"/>
              </w:rPr>
              <w:t xml:space="preserve">Program JAVNI RADOVI U KOMUNALNOM GOSPODARSTVU </w:t>
            </w:r>
          </w:p>
        </w:tc>
        <w:tc>
          <w:tcPr>
            <w:tcW w:w="1559" w:type="dxa"/>
            <w:tcBorders>
              <w:top w:val="single" w:sz="4" w:space="0" w:color="auto"/>
              <w:left w:val="single" w:sz="4" w:space="0" w:color="auto"/>
              <w:right w:val="single" w:sz="4" w:space="0" w:color="auto"/>
            </w:tcBorders>
            <w:shd w:val="clear" w:color="auto" w:fill="auto"/>
            <w:vAlign w:val="center"/>
          </w:tcPr>
          <w:p w14:paraId="1242215C"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1.873</w:t>
            </w:r>
            <w:r w:rsidR="00CE204D" w:rsidRPr="005B72BD">
              <w:rPr>
                <w:rFonts w:eastAsia="Times New Roman" w:cs="Times New Roman"/>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0E066EF6"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1.871.84</w:t>
            </w:r>
          </w:p>
        </w:tc>
        <w:tc>
          <w:tcPr>
            <w:tcW w:w="1306" w:type="dxa"/>
            <w:tcBorders>
              <w:top w:val="single" w:sz="4" w:space="0" w:color="auto"/>
              <w:left w:val="single" w:sz="4" w:space="0" w:color="auto"/>
              <w:right w:val="single" w:sz="4" w:space="0" w:color="auto"/>
            </w:tcBorders>
            <w:shd w:val="clear" w:color="auto" w:fill="auto"/>
            <w:vAlign w:val="center"/>
          </w:tcPr>
          <w:p w14:paraId="27DB911C"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99,94</w:t>
            </w:r>
          </w:p>
        </w:tc>
      </w:tr>
      <w:tr w:rsidR="00CE204D" w:rsidRPr="004630AE" w14:paraId="7A25887F" w14:textId="77777777" w:rsidTr="00CE204D">
        <w:trPr>
          <w:trHeight w:val="284"/>
          <w:jc w:val="center"/>
        </w:trPr>
        <w:tc>
          <w:tcPr>
            <w:tcW w:w="4142" w:type="dxa"/>
            <w:tcBorders>
              <w:left w:val="single" w:sz="4" w:space="0" w:color="auto"/>
              <w:bottom w:val="single" w:sz="4" w:space="0" w:color="auto"/>
              <w:right w:val="single" w:sz="4" w:space="0" w:color="auto"/>
            </w:tcBorders>
            <w:shd w:val="clear" w:color="auto" w:fill="auto"/>
            <w:vAlign w:val="center"/>
          </w:tcPr>
          <w:p w14:paraId="0A958F7E" w14:textId="77777777" w:rsidR="00CE204D" w:rsidRPr="005B72BD" w:rsidRDefault="00CE204D" w:rsidP="000B6793">
            <w:pPr>
              <w:rPr>
                <w:rFonts w:eastAsia="Times New Roman" w:cs="Times New Roman"/>
                <w:color w:val="auto"/>
                <w:lang w:val="hr-HR"/>
              </w:rPr>
            </w:pPr>
            <w:r w:rsidRPr="005B72BD">
              <w:rPr>
                <w:rFonts w:eastAsia="Times New Roman" w:cs="Times New Roman"/>
                <w:color w:val="auto"/>
                <w:lang w:val="hr-HR"/>
              </w:rPr>
              <w:t xml:space="preserve">Tekući projekt JAVNI RADOVI – REVITALIZACIJA JAVNIH POVRŠINA 2 </w:t>
            </w:r>
          </w:p>
        </w:tc>
        <w:tc>
          <w:tcPr>
            <w:tcW w:w="1559" w:type="dxa"/>
            <w:tcBorders>
              <w:left w:val="single" w:sz="4" w:space="0" w:color="auto"/>
              <w:bottom w:val="single" w:sz="4" w:space="0" w:color="auto"/>
              <w:right w:val="single" w:sz="4" w:space="0" w:color="auto"/>
            </w:tcBorders>
            <w:shd w:val="clear" w:color="auto" w:fill="auto"/>
            <w:vAlign w:val="center"/>
          </w:tcPr>
          <w:p w14:paraId="26AE899A"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1.873</w:t>
            </w:r>
            <w:r w:rsidR="00CE204D" w:rsidRPr="005B72BD">
              <w:rPr>
                <w:rFonts w:eastAsia="Times New Roman" w:cs="Times New Roman"/>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10E18E99"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1.871,84</w:t>
            </w:r>
          </w:p>
        </w:tc>
        <w:tc>
          <w:tcPr>
            <w:tcW w:w="1306" w:type="dxa"/>
            <w:tcBorders>
              <w:left w:val="single" w:sz="4" w:space="0" w:color="auto"/>
              <w:bottom w:val="single" w:sz="4" w:space="0" w:color="auto"/>
              <w:right w:val="single" w:sz="4" w:space="0" w:color="auto"/>
            </w:tcBorders>
            <w:shd w:val="clear" w:color="auto" w:fill="auto"/>
            <w:vAlign w:val="center"/>
          </w:tcPr>
          <w:p w14:paraId="38283928"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99,94</w:t>
            </w:r>
          </w:p>
        </w:tc>
      </w:tr>
      <w:tr w:rsidR="00CE204D" w:rsidRPr="004630AE" w14:paraId="5CD8ED3D" w14:textId="77777777" w:rsidTr="00CE204D">
        <w:trPr>
          <w:trHeight w:val="284"/>
          <w:jc w:val="center"/>
        </w:trPr>
        <w:tc>
          <w:tcPr>
            <w:tcW w:w="4142" w:type="dxa"/>
            <w:tcBorders>
              <w:left w:val="single" w:sz="4" w:space="0" w:color="auto"/>
              <w:right w:val="single" w:sz="4" w:space="0" w:color="auto"/>
            </w:tcBorders>
            <w:shd w:val="clear" w:color="auto" w:fill="auto"/>
            <w:vAlign w:val="center"/>
          </w:tcPr>
          <w:p w14:paraId="0CF26F98" w14:textId="77777777" w:rsidR="00CE204D" w:rsidRPr="005B72BD" w:rsidRDefault="00CE204D" w:rsidP="000B6793">
            <w:pPr>
              <w:rPr>
                <w:rFonts w:eastAsia="Times New Roman" w:cs="Times New Roman"/>
                <w:i/>
                <w:color w:val="auto"/>
                <w:lang w:val="hr-HR"/>
              </w:rPr>
            </w:pPr>
            <w:r w:rsidRPr="005B72BD">
              <w:rPr>
                <w:rFonts w:eastAsia="Times New Roman" w:cs="Times New Roman"/>
                <w:i/>
                <w:color w:val="auto"/>
                <w:lang w:val="hr-HR"/>
              </w:rPr>
              <w:t>Program SUBVENCIJE GRAĐANIMA</w:t>
            </w:r>
          </w:p>
        </w:tc>
        <w:tc>
          <w:tcPr>
            <w:tcW w:w="1559" w:type="dxa"/>
            <w:tcBorders>
              <w:left w:val="single" w:sz="4" w:space="0" w:color="auto"/>
              <w:right w:val="single" w:sz="4" w:space="0" w:color="auto"/>
            </w:tcBorders>
            <w:shd w:val="clear" w:color="auto" w:fill="auto"/>
            <w:vAlign w:val="center"/>
          </w:tcPr>
          <w:p w14:paraId="4BAFCCA5" w14:textId="77777777" w:rsidR="00CE204D" w:rsidRPr="005B72BD" w:rsidRDefault="00362E8C" w:rsidP="000B6793">
            <w:pPr>
              <w:jc w:val="right"/>
              <w:rPr>
                <w:rFonts w:eastAsia="Times New Roman" w:cs="Times New Roman"/>
                <w:i/>
                <w:color w:val="auto"/>
                <w:lang w:val="hr-HR"/>
              </w:rPr>
            </w:pPr>
            <w:r w:rsidRPr="005B72BD">
              <w:rPr>
                <w:rFonts w:eastAsia="Times New Roman" w:cs="Times New Roman"/>
                <w:i/>
                <w:color w:val="auto"/>
                <w:lang w:val="hr-HR"/>
              </w:rPr>
              <w:t>10</w:t>
            </w:r>
            <w:r w:rsidR="00CE204D" w:rsidRPr="005B72BD">
              <w:rPr>
                <w:rFonts w:eastAsia="Times New Roman" w:cs="Times New Roman"/>
                <w:i/>
                <w:color w:val="auto"/>
                <w:lang w:val="hr-HR"/>
              </w:rPr>
              <w:t>0.000,00</w:t>
            </w:r>
          </w:p>
        </w:tc>
        <w:tc>
          <w:tcPr>
            <w:tcW w:w="1843" w:type="dxa"/>
            <w:tcBorders>
              <w:left w:val="single" w:sz="4" w:space="0" w:color="auto"/>
              <w:right w:val="single" w:sz="4" w:space="0" w:color="auto"/>
            </w:tcBorders>
            <w:shd w:val="clear" w:color="auto" w:fill="auto"/>
            <w:vAlign w:val="center"/>
          </w:tcPr>
          <w:p w14:paraId="324AB926" w14:textId="77777777" w:rsidR="00CE204D" w:rsidRPr="005B72BD" w:rsidRDefault="00CE204D" w:rsidP="000B6793">
            <w:pPr>
              <w:jc w:val="right"/>
              <w:rPr>
                <w:rFonts w:eastAsia="Times New Roman" w:cs="Times New Roman"/>
                <w:i/>
                <w:color w:val="auto"/>
                <w:lang w:val="hr-HR"/>
              </w:rPr>
            </w:pPr>
            <w:r w:rsidRPr="005B72BD">
              <w:rPr>
                <w:rFonts w:eastAsia="Times New Roman" w:cs="Times New Roman"/>
                <w:i/>
                <w:color w:val="auto"/>
                <w:lang w:val="hr-HR"/>
              </w:rPr>
              <w:t>0,00</w:t>
            </w:r>
          </w:p>
        </w:tc>
        <w:tc>
          <w:tcPr>
            <w:tcW w:w="1306" w:type="dxa"/>
            <w:tcBorders>
              <w:left w:val="single" w:sz="4" w:space="0" w:color="auto"/>
              <w:right w:val="single" w:sz="4" w:space="0" w:color="auto"/>
            </w:tcBorders>
            <w:shd w:val="clear" w:color="auto" w:fill="auto"/>
            <w:vAlign w:val="center"/>
          </w:tcPr>
          <w:p w14:paraId="77ADAD29" w14:textId="77777777" w:rsidR="00CE204D" w:rsidRPr="005B72BD" w:rsidRDefault="00CE204D" w:rsidP="000B6793">
            <w:pPr>
              <w:jc w:val="right"/>
              <w:rPr>
                <w:rFonts w:eastAsia="Times New Roman" w:cs="Times New Roman"/>
                <w:i/>
                <w:color w:val="auto"/>
                <w:lang w:val="hr-HR"/>
              </w:rPr>
            </w:pPr>
            <w:r w:rsidRPr="005B72BD">
              <w:rPr>
                <w:rFonts w:eastAsia="Times New Roman" w:cs="Times New Roman"/>
                <w:i/>
                <w:color w:val="auto"/>
                <w:lang w:val="hr-HR"/>
              </w:rPr>
              <w:t>0,00</w:t>
            </w:r>
          </w:p>
        </w:tc>
      </w:tr>
      <w:tr w:rsidR="00CE204D" w:rsidRPr="004630AE" w14:paraId="26386EF1" w14:textId="77777777" w:rsidTr="00CE204D">
        <w:trPr>
          <w:trHeight w:val="284"/>
          <w:jc w:val="center"/>
        </w:trPr>
        <w:tc>
          <w:tcPr>
            <w:tcW w:w="4142" w:type="dxa"/>
            <w:tcBorders>
              <w:left w:val="single" w:sz="4" w:space="0" w:color="auto"/>
              <w:bottom w:val="single" w:sz="4" w:space="0" w:color="auto"/>
              <w:right w:val="single" w:sz="4" w:space="0" w:color="auto"/>
            </w:tcBorders>
            <w:shd w:val="clear" w:color="auto" w:fill="auto"/>
            <w:vAlign w:val="center"/>
          </w:tcPr>
          <w:p w14:paraId="09121401" w14:textId="77777777" w:rsidR="00CE204D" w:rsidRPr="005B72BD" w:rsidRDefault="00CE204D" w:rsidP="000B6793">
            <w:pPr>
              <w:rPr>
                <w:rFonts w:eastAsia="Times New Roman" w:cs="Times New Roman"/>
                <w:color w:val="auto"/>
                <w:lang w:val="hr-HR"/>
              </w:rPr>
            </w:pPr>
            <w:r w:rsidRPr="005B72BD">
              <w:rPr>
                <w:rFonts w:eastAsia="Times New Roman" w:cs="Times New Roman"/>
                <w:color w:val="auto"/>
                <w:lang w:val="hr-HR"/>
              </w:rPr>
              <w:t xml:space="preserve">Aktivnost SUBVENCIONIRANJE UKLANJANJA AZBESTNOG POKROVA </w:t>
            </w:r>
          </w:p>
        </w:tc>
        <w:tc>
          <w:tcPr>
            <w:tcW w:w="1559" w:type="dxa"/>
            <w:tcBorders>
              <w:left w:val="single" w:sz="4" w:space="0" w:color="auto"/>
              <w:bottom w:val="single" w:sz="4" w:space="0" w:color="auto"/>
              <w:right w:val="single" w:sz="4" w:space="0" w:color="auto"/>
            </w:tcBorders>
            <w:shd w:val="clear" w:color="auto" w:fill="auto"/>
            <w:vAlign w:val="center"/>
          </w:tcPr>
          <w:p w14:paraId="159631D9" w14:textId="77777777" w:rsidR="00CE204D" w:rsidRPr="005B72BD" w:rsidRDefault="00362E8C" w:rsidP="000B6793">
            <w:pPr>
              <w:jc w:val="right"/>
              <w:rPr>
                <w:rFonts w:eastAsia="Times New Roman" w:cs="Times New Roman"/>
                <w:color w:val="auto"/>
                <w:lang w:val="hr-HR"/>
              </w:rPr>
            </w:pPr>
            <w:r w:rsidRPr="005B72BD">
              <w:rPr>
                <w:rFonts w:eastAsia="Times New Roman" w:cs="Times New Roman"/>
                <w:color w:val="auto"/>
                <w:lang w:val="hr-HR"/>
              </w:rPr>
              <w:t>10</w:t>
            </w:r>
            <w:r w:rsidR="00CE204D" w:rsidRPr="005B72BD">
              <w:rPr>
                <w:rFonts w:eastAsia="Times New Roman" w:cs="Times New Roman"/>
                <w:color w:val="auto"/>
                <w:lang w:val="hr-HR"/>
              </w:rPr>
              <w:t>0.000,00</w:t>
            </w:r>
          </w:p>
        </w:tc>
        <w:tc>
          <w:tcPr>
            <w:tcW w:w="1843" w:type="dxa"/>
            <w:tcBorders>
              <w:left w:val="single" w:sz="4" w:space="0" w:color="auto"/>
              <w:bottom w:val="single" w:sz="4" w:space="0" w:color="auto"/>
              <w:right w:val="single" w:sz="4" w:space="0" w:color="auto"/>
            </w:tcBorders>
            <w:shd w:val="clear" w:color="auto" w:fill="auto"/>
            <w:vAlign w:val="center"/>
          </w:tcPr>
          <w:p w14:paraId="3E03103F" w14:textId="77777777" w:rsidR="00CE204D" w:rsidRPr="005B72BD" w:rsidRDefault="00CE204D" w:rsidP="000B6793">
            <w:pPr>
              <w:jc w:val="right"/>
              <w:rPr>
                <w:rFonts w:eastAsia="Times New Roman" w:cs="Times New Roman"/>
                <w:color w:val="auto"/>
                <w:lang w:val="hr-HR"/>
              </w:rPr>
            </w:pPr>
            <w:r w:rsidRPr="005B72BD">
              <w:rPr>
                <w:rFonts w:eastAsia="Times New Roman" w:cs="Times New Roman"/>
                <w:color w:val="auto"/>
                <w:lang w:val="hr-HR"/>
              </w:rPr>
              <w:t>0,00</w:t>
            </w:r>
          </w:p>
        </w:tc>
        <w:tc>
          <w:tcPr>
            <w:tcW w:w="1306" w:type="dxa"/>
            <w:tcBorders>
              <w:left w:val="single" w:sz="4" w:space="0" w:color="auto"/>
              <w:bottom w:val="single" w:sz="4" w:space="0" w:color="auto"/>
              <w:right w:val="single" w:sz="4" w:space="0" w:color="auto"/>
            </w:tcBorders>
            <w:shd w:val="clear" w:color="auto" w:fill="auto"/>
            <w:vAlign w:val="center"/>
          </w:tcPr>
          <w:p w14:paraId="1693267E" w14:textId="77777777" w:rsidR="00CE204D" w:rsidRPr="005B72BD" w:rsidRDefault="00CE204D" w:rsidP="000B6793">
            <w:pPr>
              <w:jc w:val="right"/>
              <w:rPr>
                <w:rFonts w:eastAsia="Times New Roman" w:cs="Times New Roman"/>
                <w:color w:val="auto"/>
                <w:lang w:val="hr-HR"/>
              </w:rPr>
            </w:pPr>
            <w:r w:rsidRPr="005B72BD">
              <w:rPr>
                <w:rFonts w:eastAsia="Times New Roman" w:cs="Times New Roman"/>
                <w:color w:val="auto"/>
                <w:lang w:val="hr-HR"/>
              </w:rPr>
              <w:t>0,00</w:t>
            </w:r>
          </w:p>
        </w:tc>
      </w:tr>
      <w:tr w:rsidR="00CE204D" w:rsidRPr="004630AE" w14:paraId="7C439CBB" w14:textId="77777777" w:rsidTr="00CE204D">
        <w:trPr>
          <w:trHeight w:val="284"/>
          <w:jc w:val="center"/>
        </w:trPr>
        <w:tc>
          <w:tcPr>
            <w:tcW w:w="4142" w:type="dxa"/>
            <w:tcBorders>
              <w:top w:val="single" w:sz="4" w:space="0" w:color="auto"/>
              <w:left w:val="single" w:sz="4" w:space="0" w:color="000000"/>
              <w:bottom w:val="single" w:sz="4" w:space="0" w:color="000000"/>
            </w:tcBorders>
            <w:shd w:val="clear" w:color="auto" w:fill="auto"/>
            <w:vAlign w:val="center"/>
          </w:tcPr>
          <w:p w14:paraId="5E04CBBF" w14:textId="77777777" w:rsidR="00CE204D" w:rsidRPr="005B72BD" w:rsidRDefault="00CE204D" w:rsidP="000B6793">
            <w:pPr>
              <w:rPr>
                <w:rFonts w:cs="Times New Roman"/>
                <w:i/>
                <w:color w:val="auto"/>
                <w:lang w:val="hr-HR"/>
              </w:rPr>
            </w:pPr>
            <w:r w:rsidRPr="005B72BD">
              <w:rPr>
                <w:rFonts w:eastAsia="Times New Roman" w:cs="Times New Roman"/>
                <w:i/>
                <w:color w:val="auto"/>
                <w:lang w:val="hr-HR"/>
              </w:rPr>
              <w:t>UKUPNO  programi gospodarstva</w:t>
            </w:r>
          </w:p>
        </w:tc>
        <w:tc>
          <w:tcPr>
            <w:tcW w:w="1559" w:type="dxa"/>
            <w:tcBorders>
              <w:top w:val="single" w:sz="4" w:space="0" w:color="auto"/>
              <w:left w:val="single" w:sz="4" w:space="0" w:color="000000"/>
              <w:bottom w:val="single" w:sz="4" w:space="0" w:color="000000"/>
            </w:tcBorders>
            <w:shd w:val="clear" w:color="auto" w:fill="auto"/>
            <w:vAlign w:val="center"/>
          </w:tcPr>
          <w:p w14:paraId="79094110" w14:textId="77777777" w:rsidR="00CE204D" w:rsidRPr="005B72BD" w:rsidRDefault="00362E8C" w:rsidP="000B6793">
            <w:pPr>
              <w:jc w:val="right"/>
              <w:rPr>
                <w:rFonts w:cs="Times New Roman"/>
                <w:i/>
                <w:color w:val="auto"/>
                <w:lang w:val="hr-HR"/>
              </w:rPr>
            </w:pPr>
            <w:r w:rsidRPr="005B72BD">
              <w:rPr>
                <w:rFonts w:cs="Times New Roman"/>
                <w:i/>
                <w:color w:val="auto"/>
                <w:lang w:val="hr-HR"/>
              </w:rPr>
              <w:t>2.451.873</w:t>
            </w:r>
            <w:r w:rsidR="00CE204D" w:rsidRPr="005B72BD">
              <w:rPr>
                <w:rFonts w:cs="Times New Roman"/>
                <w:i/>
                <w:color w:val="auto"/>
                <w:lang w:val="hr-HR"/>
              </w:rPr>
              <w:t>,00</w:t>
            </w:r>
          </w:p>
        </w:tc>
        <w:tc>
          <w:tcPr>
            <w:tcW w:w="1843" w:type="dxa"/>
            <w:tcBorders>
              <w:top w:val="single" w:sz="4" w:space="0" w:color="auto"/>
              <w:left w:val="single" w:sz="4" w:space="0" w:color="000000"/>
              <w:bottom w:val="single" w:sz="4" w:space="0" w:color="000000"/>
            </w:tcBorders>
            <w:shd w:val="clear" w:color="auto" w:fill="auto"/>
            <w:vAlign w:val="center"/>
          </w:tcPr>
          <w:p w14:paraId="73120B7B" w14:textId="77777777" w:rsidR="00CE204D" w:rsidRPr="005B72BD" w:rsidRDefault="00362E8C" w:rsidP="000B6793">
            <w:pPr>
              <w:jc w:val="right"/>
              <w:rPr>
                <w:rFonts w:cs="Times New Roman"/>
                <w:i/>
                <w:color w:val="auto"/>
                <w:lang w:val="hr-HR"/>
              </w:rPr>
            </w:pPr>
            <w:r w:rsidRPr="005B72BD">
              <w:rPr>
                <w:rFonts w:cs="Times New Roman"/>
                <w:i/>
                <w:color w:val="auto"/>
                <w:lang w:val="hr-HR"/>
              </w:rPr>
              <w:t>958.246,10</w:t>
            </w:r>
          </w:p>
        </w:tc>
        <w:tc>
          <w:tcPr>
            <w:tcW w:w="1306" w:type="dxa"/>
            <w:tcBorders>
              <w:top w:val="single" w:sz="4" w:space="0" w:color="auto"/>
              <w:left w:val="single" w:sz="4" w:space="0" w:color="000000"/>
              <w:bottom w:val="single" w:sz="4" w:space="0" w:color="000000"/>
              <w:right w:val="single" w:sz="4" w:space="0" w:color="000000"/>
            </w:tcBorders>
            <w:shd w:val="clear" w:color="auto" w:fill="auto"/>
            <w:vAlign w:val="center"/>
          </w:tcPr>
          <w:p w14:paraId="164F5384" w14:textId="77777777" w:rsidR="00CE204D" w:rsidRPr="005B72BD" w:rsidRDefault="00362E8C" w:rsidP="000B6793">
            <w:pPr>
              <w:jc w:val="right"/>
              <w:rPr>
                <w:rFonts w:cs="Times New Roman"/>
                <w:i/>
                <w:color w:val="auto"/>
                <w:lang w:val="hr-HR"/>
              </w:rPr>
            </w:pPr>
            <w:r w:rsidRPr="005B72BD">
              <w:rPr>
                <w:rFonts w:cs="Times New Roman"/>
                <w:i/>
                <w:color w:val="auto"/>
                <w:lang w:val="hr-HR"/>
              </w:rPr>
              <w:t>39,09</w:t>
            </w:r>
          </w:p>
        </w:tc>
      </w:tr>
    </w:tbl>
    <w:p w14:paraId="48E0B176" w14:textId="77777777" w:rsidR="00711762" w:rsidRPr="004630AE" w:rsidRDefault="00711762" w:rsidP="00C20DC7">
      <w:pPr>
        <w:jc w:val="both"/>
        <w:rPr>
          <w:rFonts w:eastAsia="Times New Roman" w:cs="Times New Roman"/>
          <w:i/>
          <w:color w:val="auto"/>
          <w:lang w:val="hr-HR"/>
        </w:rPr>
      </w:pPr>
    </w:p>
    <w:p w14:paraId="6F04DBB3" w14:textId="77777777" w:rsidR="00E07654" w:rsidRPr="004630AE" w:rsidRDefault="00E07654">
      <w:pPr>
        <w:ind w:firstLine="708"/>
        <w:jc w:val="both"/>
        <w:rPr>
          <w:rFonts w:eastAsia="Times New Roman" w:cs="Times New Roman"/>
          <w:i/>
          <w:color w:val="auto"/>
          <w:lang w:val="hr-HR"/>
        </w:rPr>
      </w:pPr>
      <w:r w:rsidRPr="004630AE">
        <w:rPr>
          <w:rFonts w:eastAsia="Times New Roman" w:cs="Times New Roman"/>
          <w:i/>
          <w:color w:val="auto"/>
          <w:lang w:val="hr-HR"/>
        </w:rPr>
        <w:t xml:space="preserve">Program POTICANJE MALOG GOSPODARSTVA </w:t>
      </w:r>
      <w:r w:rsidR="003404E2" w:rsidRPr="004630AE">
        <w:rPr>
          <w:rFonts w:eastAsia="Times New Roman" w:cs="Times New Roman"/>
          <w:color w:val="auto"/>
          <w:lang w:val="hr-HR"/>
        </w:rPr>
        <w:t xml:space="preserve">planiran je u iznosu </w:t>
      </w:r>
      <w:r w:rsidR="00362E8C" w:rsidRPr="004630AE">
        <w:rPr>
          <w:rFonts w:eastAsia="Times New Roman" w:cs="Times New Roman"/>
          <w:color w:val="auto"/>
          <w:lang w:val="hr-HR"/>
        </w:rPr>
        <w:t>3</w:t>
      </w:r>
      <w:r w:rsidR="00411644" w:rsidRPr="004630AE">
        <w:rPr>
          <w:rFonts w:eastAsia="Times New Roman" w:cs="Times New Roman"/>
          <w:color w:val="auto"/>
          <w:lang w:val="hr-HR"/>
        </w:rPr>
        <w:t>00</w:t>
      </w:r>
      <w:r w:rsidR="00362E8C" w:rsidRPr="004630AE">
        <w:rPr>
          <w:rFonts w:eastAsia="Times New Roman" w:cs="Times New Roman"/>
          <w:color w:val="auto"/>
          <w:lang w:val="hr-HR"/>
        </w:rPr>
        <w:t>.000,00 kn kroz tekuće</w:t>
      </w:r>
      <w:r w:rsidRPr="004630AE">
        <w:rPr>
          <w:rFonts w:eastAsia="Times New Roman" w:cs="Times New Roman"/>
          <w:color w:val="auto"/>
          <w:lang w:val="hr-HR"/>
        </w:rPr>
        <w:t xml:space="preserve"> </w:t>
      </w:r>
      <w:r w:rsidR="00AA45AE" w:rsidRPr="004630AE">
        <w:rPr>
          <w:rFonts w:eastAsia="Times New Roman" w:cs="Times New Roman"/>
          <w:color w:val="auto"/>
          <w:lang w:val="hr-HR"/>
        </w:rPr>
        <w:t>projekte</w:t>
      </w:r>
      <w:r w:rsidRPr="004630AE">
        <w:rPr>
          <w:rFonts w:eastAsia="Times New Roman" w:cs="Times New Roman"/>
          <w:color w:val="auto"/>
          <w:lang w:val="hr-HR"/>
        </w:rPr>
        <w:t xml:space="preserve"> Subvencije za smještajne kapacitete na području Grada Požege</w:t>
      </w:r>
      <w:r w:rsidR="00362E8C" w:rsidRPr="004630AE">
        <w:rPr>
          <w:rFonts w:eastAsia="Times New Roman" w:cs="Times New Roman"/>
          <w:color w:val="auto"/>
          <w:lang w:val="hr-HR"/>
        </w:rPr>
        <w:t xml:space="preserve"> i Sufinanciranje otvaranja kušaonica na području grada Požege.</w:t>
      </w:r>
      <w:r w:rsidR="00411644" w:rsidRPr="004630AE">
        <w:rPr>
          <w:rFonts w:eastAsia="Times New Roman" w:cs="Times New Roman"/>
          <w:color w:val="auto"/>
          <w:lang w:val="hr-HR"/>
        </w:rPr>
        <w:t xml:space="preserve"> </w:t>
      </w:r>
    </w:p>
    <w:p w14:paraId="286D4815" w14:textId="77777777" w:rsidR="003404E2" w:rsidRPr="004630AE" w:rsidRDefault="003404E2" w:rsidP="001F0DD8">
      <w:pPr>
        <w:jc w:val="both"/>
        <w:rPr>
          <w:rFonts w:eastAsia="Times New Roman" w:cs="Times New Roman"/>
          <w:i/>
          <w:color w:val="auto"/>
          <w:lang w:val="hr-HR"/>
        </w:rPr>
      </w:pPr>
    </w:p>
    <w:p w14:paraId="03731065" w14:textId="77777777" w:rsidR="00711762" w:rsidRPr="004630AE" w:rsidRDefault="00711762" w:rsidP="003404E2">
      <w:pPr>
        <w:ind w:firstLine="708"/>
        <w:jc w:val="both"/>
        <w:rPr>
          <w:rFonts w:eastAsia="Times New Roman" w:cs="Times New Roman"/>
          <w:color w:val="auto"/>
          <w:lang w:val="hr-HR"/>
        </w:rPr>
      </w:pPr>
      <w:r w:rsidRPr="004630AE">
        <w:rPr>
          <w:rFonts w:eastAsia="Times New Roman" w:cs="Times New Roman"/>
          <w:i/>
          <w:color w:val="auto"/>
          <w:lang w:val="hr-HR"/>
        </w:rPr>
        <w:t>Program POTICAJI U POLJOPRIVREDI</w:t>
      </w:r>
      <w:r w:rsidRPr="004630AE">
        <w:rPr>
          <w:rFonts w:eastAsia="Times New Roman" w:cs="Times New Roman"/>
          <w:color w:val="auto"/>
          <w:lang w:val="hr-HR"/>
        </w:rPr>
        <w:t xml:space="preserve"> r</w:t>
      </w:r>
      <w:r w:rsidR="004C689D" w:rsidRPr="004630AE">
        <w:rPr>
          <w:rFonts w:eastAsia="Times New Roman" w:cs="Times New Roman"/>
          <w:color w:val="auto"/>
          <w:lang w:val="hr-HR"/>
        </w:rPr>
        <w:t xml:space="preserve">ealiziran je u iznosu </w:t>
      </w:r>
      <w:r w:rsidR="00362E8C" w:rsidRPr="004630AE">
        <w:rPr>
          <w:rFonts w:eastAsia="Times New Roman" w:cs="Times New Roman"/>
          <w:color w:val="auto"/>
          <w:lang w:val="hr-HR"/>
        </w:rPr>
        <w:t>72.300</w:t>
      </w:r>
      <w:r w:rsidR="004360FB" w:rsidRPr="004630AE">
        <w:rPr>
          <w:rFonts w:eastAsia="Times New Roman" w:cs="Times New Roman"/>
          <w:color w:val="auto"/>
          <w:lang w:val="hr-HR"/>
        </w:rPr>
        <w:t>,00</w:t>
      </w:r>
      <w:r w:rsidRPr="004630AE">
        <w:rPr>
          <w:rFonts w:eastAsia="Times New Roman" w:cs="Times New Roman"/>
          <w:color w:val="auto"/>
          <w:lang w:val="hr-HR"/>
        </w:rPr>
        <w:t xml:space="preserve"> kn. Navedeni program obuhvaća aktivnosti vezane uz dodjelu poticaja u polj</w:t>
      </w:r>
      <w:r w:rsidR="00DE4336" w:rsidRPr="004630AE">
        <w:rPr>
          <w:rFonts w:eastAsia="Times New Roman" w:cs="Times New Roman"/>
          <w:color w:val="auto"/>
          <w:lang w:val="hr-HR"/>
        </w:rPr>
        <w:t xml:space="preserve">oprivredi. </w:t>
      </w:r>
      <w:r w:rsidR="006E1EC0" w:rsidRPr="004630AE">
        <w:rPr>
          <w:rFonts w:eastAsia="Times New Roman" w:cs="Times New Roman"/>
          <w:color w:val="auto"/>
          <w:lang w:val="hr-HR"/>
        </w:rPr>
        <w:t>Tijekom</w:t>
      </w:r>
      <w:r w:rsidR="009F2A22" w:rsidRPr="004630AE">
        <w:rPr>
          <w:rFonts w:eastAsia="Times New Roman" w:cs="Times New Roman"/>
          <w:color w:val="auto"/>
          <w:lang w:val="hr-HR"/>
        </w:rPr>
        <w:t xml:space="preserve"> 2020</w:t>
      </w:r>
      <w:r w:rsidRPr="004630AE">
        <w:rPr>
          <w:rFonts w:eastAsia="Times New Roman" w:cs="Times New Roman"/>
          <w:color w:val="auto"/>
          <w:lang w:val="hr-HR"/>
        </w:rPr>
        <w:t xml:space="preserve">. godine, radi pomoći poljoprivrednicima doznačena su </w:t>
      </w:r>
      <w:r w:rsidR="00DE4336" w:rsidRPr="004630AE">
        <w:rPr>
          <w:rFonts w:eastAsia="Times New Roman" w:cs="Times New Roman"/>
          <w:color w:val="auto"/>
          <w:lang w:val="hr-HR"/>
        </w:rPr>
        <w:t xml:space="preserve">sredstva </w:t>
      </w:r>
      <w:r w:rsidR="00D6697E" w:rsidRPr="004630AE">
        <w:rPr>
          <w:rFonts w:eastAsia="Times New Roman" w:cs="Times New Roman"/>
          <w:color w:val="auto"/>
          <w:lang w:val="hr-HR"/>
        </w:rPr>
        <w:t>V</w:t>
      </w:r>
      <w:r w:rsidR="00DE4336" w:rsidRPr="004630AE">
        <w:rPr>
          <w:rFonts w:eastAsia="Times New Roman" w:cs="Times New Roman"/>
          <w:color w:val="auto"/>
          <w:lang w:val="hr-HR"/>
        </w:rPr>
        <w:t>eterinarskoj stanici</w:t>
      </w:r>
      <w:r w:rsidRPr="004630AE">
        <w:rPr>
          <w:rFonts w:eastAsia="Times New Roman" w:cs="Times New Roman"/>
          <w:color w:val="auto"/>
          <w:lang w:val="hr-HR"/>
        </w:rPr>
        <w:t xml:space="preserve"> prema ispostavljenim računima za osjemen</w:t>
      </w:r>
      <w:r w:rsidR="00695BE2" w:rsidRPr="004630AE">
        <w:rPr>
          <w:rFonts w:eastAsia="Times New Roman" w:cs="Times New Roman"/>
          <w:color w:val="auto"/>
          <w:lang w:val="hr-HR"/>
        </w:rPr>
        <w:t>j</w:t>
      </w:r>
      <w:r w:rsidR="009F2A22" w:rsidRPr="004630AE">
        <w:rPr>
          <w:rFonts w:eastAsia="Times New Roman" w:cs="Times New Roman"/>
          <w:color w:val="auto"/>
          <w:lang w:val="hr-HR"/>
        </w:rPr>
        <w:t>ivanje krava i krmača</w:t>
      </w:r>
      <w:r w:rsidRPr="004630AE">
        <w:rPr>
          <w:rFonts w:eastAsia="Times New Roman" w:cs="Times New Roman"/>
          <w:color w:val="auto"/>
          <w:lang w:val="hr-HR"/>
        </w:rPr>
        <w:t>.</w:t>
      </w:r>
    </w:p>
    <w:p w14:paraId="7048A018" w14:textId="77777777" w:rsidR="003404E2" w:rsidRPr="004630AE" w:rsidRDefault="003404E2" w:rsidP="001F0DD8">
      <w:pPr>
        <w:jc w:val="both"/>
        <w:rPr>
          <w:rFonts w:eastAsia="Times New Roman" w:cs="Times New Roman"/>
          <w:color w:val="auto"/>
          <w:lang w:val="hr-HR"/>
        </w:rPr>
      </w:pPr>
    </w:p>
    <w:p w14:paraId="2D32BBC5" w14:textId="634D8FCE"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Program SUBVENCIJE TRGOVAČKIM DRUŠTVIMA</w:t>
      </w:r>
      <w:r w:rsidR="00B86E34">
        <w:rPr>
          <w:rFonts w:eastAsia="Times New Roman" w:cs="Times New Roman"/>
          <w:i/>
          <w:color w:val="auto"/>
          <w:lang w:val="hr-HR"/>
        </w:rPr>
        <w:t xml:space="preserve"> </w:t>
      </w:r>
      <w:r w:rsidR="00B86E34" w:rsidRPr="00B86E34">
        <w:rPr>
          <w:rFonts w:eastAsia="Times New Roman" w:cs="Times New Roman"/>
          <w:iCs/>
          <w:color w:val="auto"/>
          <w:lang w:val="hr-HR"/>
        </w:rPr>
        <w:t xml:space="preserve">planiran je u iznosu 1.200.000,00 kn, a </w:t>
      </w:r>
      <w:r w:rsidRPr="00B86E34">
        <w:rPr>
          <w:rFonts w:eastAsia="Times New Roman" w:cs="Times New Roman"/>
          <w:iCs/>
          <w:color w:val="auto"/>
          <w:lang w:val="hr-HR"/>
        </w:rPr>
        <w:t xml:space="preserve"> rea</w:t>
      </w:r>
      <w:r w:rsidR="00DE4336" w:rsidRPr="00B86E34">
        <w:rPr>
          <w:rFonts w:eastAsia="Times New Roman" w:cs="Times New Roman"/>
          <w:iCs/>
          <w:color w:val="auto"/>
          <w:lang w:val="hr-HR"/>
        </w:rPr>
        <w:t xml:space="preserve">liziran je u iznosu </w:t>
      </w:r>
      <w:r w:rsidR="00362E8C" w:rsidRPr="00B86E34">
        <w:rPr>
          <w:rFonts w:eastAsia="Times New Roman" w:cs="Times New Roman"/>
          <w:iCs/>
          <w:color w:val="auto"/>
          <w:lang w:val="hr-HR"/>
        </w:rPr>
        <w:t>670.504,24</w:t>
      </w:r>
      <w:r w:rsidRPr="00B86E34">
        <w:rPr>
          <w:rFonts w:eastAsia="Times New Roman" w:cs="Times New Roman"/>
          <w:iCs/>
          <w:color w:val="auto"/>
          <w:lang w:val="hr-HR"/>
        </w:rPr>
        <w:t xml:space="preserve"> kn.</w:t>
      </w:r>
      <w:r w:rsidRPr="004630AE">
        <w:rPr>
          <w:rFonts w:eastAsia="Times New Roman" w:cs="Times New Roman"/>
          <w:color w:val="auto"/>
          <w:lang w:val="hr-HR"/>
        </w:rPr>
        <w:t xml:space="preserve"> Program obuhvaća aktivnost Subvencija gradskog prijevoza vezanu za isplatu sredstava za sufinanciranje prijevoza umirovljenika u gradskom prijevozu prema utvrđenim relacijama prometovanja, a u cilju kvalitetnije i dostupnije prometne povezanosti za osobe treće životne dobi.</w:t>
      </w:r>
      <w:r w:rsidR="00B86E34">
        <w:rPr>
          <w:rFonts w:eastAsia="Times New Roman" w:cs="Times New Roman"/>
          <w:color w:val="auto"/>
          <w:lang w:val="hr-HR"/>
        </w:rPr>
        <w:t xml:space="preserve"> Ista je realizirana u iznosu 670.504,24 kn</w:t>
      </w:r>
      <w:r w:rsidR="00362E8C" w:rsidRPr="004630AE">
        <w:rPr>
          <w:rFonts w:eastAsia="Times New Roman" w:cs="Times New Roman"/>
          <w:color w:val="auto"/>
          <w:lang w:val="hr-HR"/>
        </w:rPr>
        <w:t xml:space="preserve"> Osim navedene, program obuhvaća aktivnost </w:t>
      </w:r>
      <w:r w:rsidR="00B86E34">
        <w:rPr>
          <w:rFonts w:eastAsia="Times New Roman" w:cs="Times New Roman"/>
          <w:color w:val="auto"/>
          <w:lang w:val="hr-HR"/>
        </w:rPr>
        <w:t>S</w:t>
      </w:r>
      <w:r w:rsidR="00362E8C" w:rsidRPr="004630AE">
        <w:rPr>
          <w:rFonts w:eastAsia="Times New Roman" w:cs="Times New Roman"/>
          <w:color w:val="auto"/>
          <w:lang w:val="hr-HR"/>
        </w:rPr>
        <w:t>ubvencij</w:t>
      </w:r>
      <w:r w:rsidR="00B86E34">
        <w:rPr>
          <w:rFonts w:eastAsia="Times New Roman" w:cs="Times New Roman"/>
          <w:color w:val="auto"/>
          <w:lang w:val="hr-HR"/>
        </w:rPr>
        <w:t>e</w:t>
      </w:r>
      <w:r w:rsidR="00362E8C" w:rsidRPr="004630AE">
        <w:rPr>
          <w:rFonts w:eastAsia="Times New Roman" w:cs="Times New Roman"/>
          <w:color w:val="auto"/>
          <w:lang w:val="hr-HR"/>
        </w:rPr>
        <w:t xml:space="preserve"> za reciklažno dvorište koja je planirana u iznosu 70.000,00 kn</w:t>
      </w:r>
      <w:r w:rsidR="00B86E34">
        <w:rPr>
          <w:rFonts w:eastAsia="Times New Roman" w:cs="Times New Roman"/>
          <w:color w:val="auto"/>
          <w:lang w:val="hr-HR"/>
        </w:rPr>
        <w:t>, a nije realizirana u ovom izvještajnom razdoblju</w:t>
      </w:r>
      <w:r w:rsidR="00362E8C" w:rsidRPr="004630AE">
        <w:rPr>
          <w:rFonts w:eastAsia="Times New Roman" w:cs="Times New Roman"/>
          <w:color w:val="auto"/>
          <w:lang w:val="hr-HR"/>
        </w:rPr>
        <w:t xml:space="preserve">. </w:t>
      </w:r>
    </w:p>
    <w:p w14:paraId="0E5A4292" w14:textId="77777777" w:rsidR="0042073C" w:rsidRPr="004630AE" w:rsidRDefault="0042073C" w:rsidP="00C20DC7">
      <w:pPr>
        <w:jc w:val="both"/>
        <w:rPr>
          <w:rFonts w:eastAsia="Times New Roman" w:cs="Times New Roman"/>
          <w:color w:val="auto"/>
          <w:lang w:val="hr-HR"/>
        </w:rPr>
      </w:pPr>
    </w:p>
    <w:p w14:paraId="37B891E3" w14:textId="77777777" w:rsidR="00711762" w:rsidRPr="004630AE" w:rsidRDefault="00AA45AE">
      <w:pPr>
        <w:ind w:firstLine="708"/>
        <w:jc w:val="both"/>
        <w:rPr>
          <w:rFonts w:eastAsia="Times New Roman" w:cs="Times New Roman"/>
          <w:color w:val="auto"/>
          <w:lang w:val="hr-HR"/>
        </w:rPr>
      </w:pPr>
      <w:r w:rsidRPr="004630AE">
        <w:rPr>
          <w:rFonts w:eastAsia="Times New Roman" w:cs="Times New Roman"/>
          <w:i/>
          <w:iCs/>
          <w:color w:val="auto"/>
          <w:lang w:val="hr-HR"/>
        </w:rPr>
        <w:t>Program</w:t>
      </w:r>
      <w:r w:rsidR="00711762" w:rsidRPr="004630AE">
        <w:rPr>
          <w:rFonts w:eastAsia="Times New Roman" w:cs="Times New Roman"/>
          <w:i/>
          <w:iCs/>
          <w:color w:val="auto"/>
          <w:lang w:val="hr-HR"/>
        </w:rPr>
        <w:t xml:space="preserve"> POTICANJE ZAPOŠLJAVANJA I RAZVOJ PODUZETNIŠTVA</w:t>
      </w:r>
      <w:r w:rsidR="00711762" w:rsidRPr="004630AE">
        <w:rPr>
          <w:rFonts w:eastAsia="Times New Roman" w:cs="Times New Roman"/>
          <w:color w:val="auto"/>
          <w:lang w:val="hr-HR"/>
        </w:rPr>
        <w:t xml:space="preserve"> </w:t>
      </w:r>
      <w:r w:rsidRPr="004630AE">
        <w:rPr>
          <w:rFonts w:eastAsia="Times New Roman" w:cs="Times New Roman"/>
          <w:color w:val="auto"/>
          <w:lang w:val="hr-HR"/>
        </w:rPr>
        <w:t>tijekom izvještajnog razdoblja</w:t>
      </w:r>
      <w:r w:rsidR="00711762" w:rsidRPr="004630AE">
        <w:rPr>
          <w:rFonts w:eastAsia="Times New Roman" w:cs="Times New Roman"/>
          <w:color w:val="auto"/>
          <w:lang w:val="hr-HR"/>
        </w:rPr>
        <w:t xml:space="preserve"> realiziran je </w:t>
      </w:r>
      <w:r w:rsidRPr="004630AE">
        <w:rPr>
          <w:rFonts w:eastAsia="Times New Roman" w:cs="Times New Roman"/>
          <w:color w:val="auto"/>
          <w:lang w:val="hr-HR"/>
        </w:rPr>
        <w:t xml:space="preserve">kroz </w:t>
      </w:r>
      <w:r w:rsidR="00711762" w:rsidRPr="004630AE">
        <w:rPr>
          <w:rFonts w:eastAsia="Times New Roman" w:cs="Times New Roman"/>
          <w:color w:val="auto"/>
          <w:lang w:val="hr-HR"/>
        </w:rPr>
        <w:t xml:space="preserve">tekući projekt Poticanje zapošljavanja i razvoj poduzetništva </w:t>
      </w:r>
      <w:r w:rsidRPr="004630AE">
        <w:rPr>
          <w:rFonts w:eastAsia="Times New Roman" w:cs="Times New Roman"/>
          <w:color w:val="auto"/>
          <w:lang w:val="hr-HR"/>
        </w:rPr>
        <w:t>u obliku</w:t>
      </w:r>
      <w:r w:rsidR="00711762" w:rsidRPr="004630AE">
        <w:rPr>
          <w:rFonts w:eastAsia="Times New Roman" w:cs="Times New Roman"/>
          <w:color w:val="auto"/>
          <w:lang w:val="hr-HR"/>
        </w:rPr>
        <w:t xml:space="preserve"> dodjelu poticaja podnositeljima zahtjeva. Poticaji su dodijeljeni po za</w:t>
      </w:r>
      <w:r w:rsidR="00D90512" w:rsidRPr="004630AE">
        <w:rPr>
          <w:rFonts w:eastAsia="Times New Roman" w:cs="Times New Roman"/>
          <w:color w:val="auto"/>
          <w:lang w:val="hr-HR"/>
        </w:rPr>
        <w:t>htjevu podnositelja, a odobreni</w:t>
      </w:r>
      <w:r w:rsidR="00711762" w:rsidRPr="004630AE">
        <w:rPr>
          <w:rFonts w:eastAsia="Times New Roman" w:cs="Times New Roman"/>
          <w:color w:val="auto"/>
          <w:lang w:val="hr-HR"/>
        </w:rPr>
        <w:t xml:space="preserve"> Zaključkom gr</w:t>
      </w:r>
      <w:r w:rsidR="0042073C" w:rsidRPr="004630AE">
        <w:rPr>
          <w:rFonts w:eastAsia="Times New Roman" w:cs="Times New Roman"/>
          <w:color w:val="auto"/>
          <w:lang w:val="hr-HR"/>
        </w:rPr>
        <w:t xml:space="preserve">adonačelnika u iznosu </w:t>
      </w:r>
      <w:r w:rsidR="00285987" w:rsidRPr="004630AE">
        <w:rPr>
          <w:rFonts w:eastAsia="Times New Roman" w:cs="Times New Roman"/>
          <w:color w:val="auto"/>
          <w:lang w:val="hr-HR"/>
        </w:rPr>
        <w:t>146.826,91</w:t>
      </w:r>
      <w:r w:rsidR="00711762" w:rsidRPr="004630AE">
        <w:rPr>
          <w:rFonts w:eastAsia="Times New Roman" w:cs="Times New Roman"/>
          <w:color w:val="auto"/>
          <w:lang w:val="hr-HR"/>
        </w:rPr>
        <w:t xml:space="preserve"> kn trgovačkim društvima izvan javnog sektora i u </w:t>
      </w:r>
      <w:r w:rsidR="0042073C" w:rsidRPr="004630AE">
        <w:rPr>
          <w:rFonts w:eastAsia="Times New Roman" w:cs="Times New Roman"/>
          <w:color w:val="auto"/>
          <w:lang w:val="hr-HR"/>
        </w:rPr>
        <w:t xml:space="preserve">iznosu </w:t>
      </w:r>
      <w:r w:rsidR="00285987" w:rsidRPr="004630AE">
        <w:rPr>
          <w:rFonts w:eastAsia="Times New Roman" w:cs="Times New Roman"/>
          <w:color w:val="auto"/>
          <w:lang w:val="hr-HR"/>
        </w:rPr>
        <w:t>66.743,11</w:t>
      </w:r>
      <w:r w:rsidR="00711762" w:rsidRPr="004630AE">
        <w:rPr>
          <w:rFonts w:eastAsia="Times New Roman" w:cs="Times New Roman"/>
          <w:color w:val="auto"/>
          <w:lang w:val="hr-HR"/>
        </w:rPr>
        <w:t xml:space="preserve"> kn obrtnicima, od</w:t>
      </w:r>
      <w:r w:rsidR="0042073C" w:rsidRPr="004630AE">
        <w:rPr>
          <w:rFonts w:eastAsia="Times New Roman" w:cs="Times New Roman"/>
          <w:color w:val="auto"/>
          <w:lang w:val="hr-HR"/>
        </w:rPr>
        <w:t xml:space="preserve">nosno ukupno u iznosu </w:t>
      </w:r>
      <w:r w:rsidR="00285987" w:rsidRPr="004630AE">
        <w:rPr>
          <w:rFonts w:eastAsia="Times New Roman" w:cs="Times New Roman"/>
          <w:color w:val="auto"/>
          <w:lang w:val="hr-HR"/>
        </w:rPr>
        <w:t>213.570,02</w:t>
      </w:r>
      <w:r w:rsidR="00711762" w:rsidRPr="004630AE">
        <w:rPr>
          <w:rFonts w:eastAsia="Times New Roman" w:cs="Times New Roman"/>
          <w:color w:val="auto"/>
          <w:lang w:val="hr-HR"/>
        </w:rPr>
        <w:t xml:space="preserve"> kn.</w:t>
      </w:r>
    </w:p>
    <w:p w14:paraId="3EC189CE" w14:textId="77777777" w:rsidR="004C689D" w:rsidRPr="004630AE" w:rsidRDefault="004C689D" w:rsidP="00C20DC7">
      <w:pPr>
        <w:jc w:val="both"/>
        <w:rPr>
          <w:rFonts w:eastAsia="Times New Roman" w:cs="Times New Roman"/>
          <w:color w:val="auto"/>
          <w:lang w:val="hr-HR"/>
        </w:rPr>
      </w:pPr>
    </w:p>
    <w:p w14:paraId="21D08399" w14:textId="77777777" w:rsidR="0042073C" w:rsidRPr="004630AE" w:rsidRDefault="0042073C">
      <w:pPr>
        <w:ind w:firstLine="708"/>
        <w:jc w:val="both"/>
        <w:rPr>
          <w:rFonts w:eastAsia="Times New Roman" w:cs="Times New Roman"/>
          <w:color w:val="auto"/>
          <w:lang w:val="hr-HR"/>
        </w:rPr>
      </w:pPr>
      <w:r w:rsidRPr="004630AE">
        <w:rPr>
          <w:rFonts w:eastAsia="Times New Roman" w:cs="Times New Roman"/>
          <w:i/>
          <w:color w:val="auto"/>
          <w:lang w:val="hr-HR"/>
        </w:rPr>
        <w:t>Program JAVNI RADOVI U KOMUNALNOM GOSPODARSTVU</w:t>
      </w:r>
      <w:r w:rsidRPr="004630AE">
        <w:rPr>
          <w:rFonts w:eastAsia="Times New Roman" w:cs="Times New Roman"/>
          <w:color w:val="auto"/>
          <w:lang w:val="hr-HR"/>
        </w:rPr>
        <w:t xml:space="preserve"> planiran je u iznosu </w:t>
      </w:r>
      <w:r w:rsidR="00285987" w:rsidRPr="004630AE">
        <w:rPr>
          <w:rFonts w:eastAsia="Times New Roman" w:cs="Times New Roman"/>
          <w:color w:val="auto"/>
          <w:lang w:val="hr-HR"/>
        </w:rPr>
        <w:t>1.873</w:t>
      </w:r>
      <w:r w:rsidR="00D90512" w:rsidRPr="004630AE">
        <w:rPr>
          <w:rFonts w:eastAsia="Times New Roman" w:cs="Times New Roman"/>
          <w:color w:val="auto"/>
          <w:lang w:val="hr-HR"/>
        </w:rPr>
        <w:t>,00</w:t>
      </w:r>
      <w:r w:rsidRPr="004630AE">
        <w:rPr>
          <w:rFonts w:eastAsia="Times New Roman" w:cs="Times New Roman"/>
          <w:color w:val="auto"/>
          <w:lang w:val="hr-HR"/>
        </w:rPr>
        <w:t xml:space="preserve"> kn</w:t>
      </w:r>
      <w:r w:rsidR="00C9624F" w:rsidRPr="004630AE">
        <w:rPr>
          <w:rFonts w:eastAsia="Times New Roman" w:cs="Times New Roman"/>
          <w:color w:val="auto"/>
          <w:lang w:val="hr-HR"/>
        </w:rPr>
        <w:t>, a</w:t>
      </w:r>
      <w:r w:rsidRPr="004630AE">
        <w:rPr>
          <w:rFonts w:eastAsia="Times New Roman" w:cs="Times New Roman"/>
          <w:color w:val="auto"/>
          <w:lang w:val="hr-HR"/>
        </w:rPr>
        <w:t xml:space="preserve"> realiziran </w:t>
      </w:r>
      <w:r w:rsidR="00C9624F" w:rsidRPr="004630AE">
        <w:rPr>
          <w:rFonts w:eastAsia="Times New Roman" w:cs="Times New Roman"/>
          <w:color w:val="auto"/>
          <w:lang w:val="hr-HR"/>
        </w:rPr>
        <w:t xml:space="preserve">u iznosu </w:t>
      </w:r>
      <w:r w:rsidR="00285987" w:rsidRPr="004630AE">
        <w:rPr>
          <w:rFonts w:eastAsia="Times New Roman" w:cs="Times New Roman"/>
          <w:color w:val="auto"/>
          <w:lang w:val="hr-HR"/>
        </w:rPr>
        <w:t>1.871,84</w:t>
      </w:r>
      <w:r w:rsidR="00C9624F" w:rsidRPr="004630AE">
        <w:rPr>
          <w:rFonts w:eastAsia="Times New Roman" w:cs="Times New Roman"/>
          <w:color w:val="auto"/>
          <w:lang w:val="hr-HR"/>
        </w:rPr>
        <w:t xml:space="preserve"> kn</w:t>
      </w:r>
      <w:r w:rsidR="001B5D5E" w:rsidRPr="004630AE">
        <w:rPr>
          <w:rFonts w:eastAsia="Times New Roman" w:cs="Times New Roman"/>
          <w:color w:val="auto"/>
          <w:lang w:val="hr-HR"/>
        </w:rPr>
        <w:t xml:space="preserve"> </w:t>
      </w:r>
      <w:r w:rsidR="00C9624F" w:rsidRPr="004630AE">
        <w:rPr>
          <w:rFonts w:eastAsia="Times New Roman" w:cs="Times New Roman"/>
          <w:color w:val="auto"/>
          <w:lang w:val="hr-HR"/>
        </w:rPr>
        <w:t>u suradnji s HZZ-</w:t>
      </w:r>
      <w:r w:rsidR="002A7564" w:rsidRPr="004630AE">
        <w:rPr>
          <w:rFonts w:eastAsia="Times New Roman" w:cs="Times New Roman"/>
          <w:color w:val="auto"/>
          <w:lang w:val="hr-HR"/>
        </w:rPr>
        <w:t>o</w:t>
      </w:r>
      <w:r w:rsidR="00C9624F" w:rsidRPr="004630AE">
        <w:rPr>
          <w:rFonts w:eastAsia="Times New Roman" w:cs="Times New Roman"/>
          <w:color w:val="auto"/>
          <w:lang w:val="hr-HR"/>
        </w:rPr>
        <w:t>m</w:t>
      </w:r>
      <w:r w:rsidRPr="004630AE">
        <w:rPr>
          <w:rFonts w:eastAsia="Times New Roman" w:cs="Times New Roman"/>
          <w:color w:val="auto"/>
          <w:lang w:val="hr-HR"/>
        </w:rPr>
        <w:t>.</w:t>
      </w:r>
      <w:r w:rsidR="00E07654" w:rsidRPr="004630AE">
        <w:rPr>
          <w:rFonts w:eastAsia="Times New Roman" w:cs="Times New Roman"/>
          <w:color w:val="auto"/>
          <w:lang w:val="hr-HR"/>
        </w:rPr>
        <w:t xml:space="preserve"> Program se sastoji </w:t>
      </w:r>
      <w:r w:rsidR="001B5D5E" w:rsidRPr="004630AE">
        <w:rPr>
          <w:rFonts w:eastAsia="Times New Roman" w:cs="Times New Roman"/>
          <w:color w:val="auto"/>
          <w:lang w:val="hr-HR"/>
        </w:rPr>
        <w:t>od sljedećeg projekta</w:t>
      </w:r>
      <w:r w:rsidR="00E07654" w:rsidRPr="004630AE">
        <w:rPr>
          <w:rFonts w:eastAsia="Times New Roman" w:cs="Times New Roman"/>
          <w:color w:val="auto"/>
          <w:lang w:val="hr-HR"/>
        </w:rPr>
        <w:t>:</w:t>
      </w:r>
    </w:p>
    <w:p w14:paraId="57553D4D" w14:textId="77777777" w:rsidR="004360FB" w:rsidRPr="004630AE" w:rsidRDefault="004360FB" w:rsidP="004360FB">
      <w:pPr>
        <w:ind w:firstLine="708"/>
        <w:jc w:val="both"/>
        <w:rPr>
          <w:rFonts w:eastAsia="Times New Roman" w:cs="Times New Roman"/>
          <w:color w:val="auto"/>
          <w:lang w:val="hr-HR"/>
        </w:rPr>
      </w:pPr>
      <w:r w:rsidRPr="004630AE">
        <w:rPr>
          <w:rFonts w:eastAsia="Times New Roman" w:cs="Times New Roman"/>
          <w:color w:val="auto"/>
          <w:lang w:val="hr-HR"/>
        </w:rPr>
        <w:t xml:space="preserve">- Tekući projekt Javni radovi – revitalizacija javnih površina 2 planiran je u iznosu </w:t>
      </w:r>
      <w:r w:rsidR="00285987" w:rsidRPr="004630AE">
        <w:rPr>
          <w:rFonts w:eastAsia="Times New Roman" w:cs="Times New Roman"/>
          <w:color w:val="auto"/>
          <w:lang w:val="hr-HR"/>
        </w:rPr>
        <w:t>1.873.00</w:t>
      </w:r>
      <w:r w:rsidRPr="004630AE">
        <w:rPr>
          <w:rFonts w:eastAsia="Times New Roman" w:cs="Times New Roman"/>
          <w:color w:val="auto"/>
          <w:lang w:val="hr-HR"/>
        </w:rPr>
        <w:t xml:space="preserve">,00 kn, a izvršen u iznosu </w:t>
      </w:r>
      <w:r w:rsidR="00285987" w:rsidRPr="004630AE">
        <w:rPr>
          <w:rFonts w:eastAsia="Times New Roman" w:cs="Times New Roman"/>
          <w:color w:val="auto"/>
          <w:lang w:val="hr-HR"/>
        </w:rPr>
        <w:t>1.871,84</w:t>
      </w:r>
      <w:r w:rsidRPr="004630AE">
        <w:rPr>
          <w:rFonts w:eastAsia="Times New Roman" w:cs="Times New Roman"/>
          <w:color w:val="auto"/>
          <w:lang w:val="hr-HR"/>
        </w:rPr>
        <w:t xml:space="preserve"> kn za plaće, naknade za prijevoz i ostale rashode </w:t>
      </w:r>
      <w:r w:rsidR="00285987" w:rsidRPr="004630AE">
        <w:rPr>
          <w:rFonts w:eastAsia="Times New Roman" w:cs="Times New Roman"/>
          <w:color w:val="auto"/>
          <w:lang w:val="hr-HR"/>
        </w:rPr>
        <w:t xml:space="preserve">za 15 djelatnika koji su tijekom obračunskog razdoblja ostvarili pravo na plaću za jedan radni dan nakon čega je ugovor izvršen, a daljnjega zapošljavanja kroz ovaj projekt nije bilo. </w:t>
      </w:r>
    </w:p>
    <w:p w14:paraId="7C1DA011" w14:textId="77777777" w:rsidR="00411644" w:rsidRPr="004630AE" w:rsidRDefault="00411644" w:rsidP="004360FB">
      <w:pPr>
        <w:jc w:val="both"/>
        <w:rPr>
          <w:rFonts w:eastAsia="Times New Roman" w:cs="Times New Roman"/>
          <w:color w:val="auto"/>
          <w:lang w:val="hr-HR"/>
        </w:rPr>
      </w:pPr>
    </w:p>
    <w:p w14:paraId="17929800" w14:textId="77777777" w:rsidR="00411644" w:rsidRPr="004630AE" w:rsidRDefault="00411644" w:rsidP="00E07654">
      <w:pPr>
        <w:ind w:firstLine="708"/>
        <w:jc w:val="both"/>
        <w:rPr>
          <w:rFonts w:eastAsia="Times New Roman" w:cs="Times New Roman"/>
          <w:color w:val="auto"/>
          <w:lang w:val="hr-HR"/>
        </w:rPr>
      </w:pPr>
      <w:r w:rsidRPr="004630AE">
        <w:rPr>
          <w:rFonts w:eastAsia="Times New Roman" w:cs="Times New Roman"/>
          <w:i/>
          <w:color w:val="auto"/>
          <w:lang w:val="hr-HR"/>
        </w:rPr>
        <w:t>Program SUBVENCIJE GRAĐANIMA</w:t>
      </w:r>
      <w:r w:rsidRPr="004630AE">
        <w:rPr>
          <w:rFonts w:eastAsia="Times New Roman" w:cs="Times New Roman"/>
          <w:color w:val="auto"/>
          <w:lang w:val="hr-HR"/>
        </w:rPr>
        <w:t xml:space="preserve"> planiran je u iznosu </w:t>
      </w:r>
      <w:r w:rsidR="00285987" w:rsidRPr="004630AE">
        <w:rPr>
          <w:rFonts w:eastAsia="Times New Roman" w:cs="Times New Roman"/>
          <w:color w:val="auto"/>
          <w:lang w:val="hr-HR"/>
        </w:rPr>
        <w:t>10</w:t>
      </w:r>
      <w:r w:rsidRPr="004630AE">
        <w:rPr>
          <w:rFonts w:eastAsia="Times New Roman" w:cs="Times New Roman"/>
          <w:color w:val="auto"/>
          <w:lang w:val="hr-HR"/>
        </w:rPr>
        <w:t>0.000,00 za aktivnost Subvencioniranje uklanjanja azbestnog pokrova</w:t>
      </w:r>
      <w:r w:rsidR="001E03B5" w:rsidRPr="004630AE">
        <w:rPr>
          <w:rFonts w:eastAsia="Times New Roman" w:cs="Times New Roman"/>
          <w:color w:val="auto"/>
          <w:lang w:val="hr-HR"/>
        </w:rPr>
        <w:t xml:space="preserve">, a </w:t>
      </w:r>
      <w:r w:rsidRPr="004630AE">
        <w:rPr>
          <w:rFonts w:eastAsia="Times New Roman" w:cs="Times New Roman"/>
          <w:color w:val="auto"/>
          <w:lang w:val="hr-HR"/>
        </w:rPr>
        <w:t xml:space="preserve">nije realiziran tijekom izvještajnog razdoblja. </w:t>
      </w:r>
    </w:p>
    <w:p w14:paraId="6DDDFA29" w14:textId="77777777" w:rsidR="00711762" w:rsidRPr="004630AE" w:rsidRDefault="00711762" w:rsidP="00C20DC7">
      <w:pPr>
        <w:jc w:val="both"/>
        <w:rPr>
          <w:rFonts w:eastAsia="Times New Roman" w:cs="Times New Roman"/>
          <w:color w:val="auto"/>
          <w:lang w:val="hr-HR"/>
        </w:rPr>
      </w:pPr>
    </w:p>
    <w:p w14:paraId="77D2DFA4" w14:textId="0B1A46DA" w:rsidR="00D972CA" w:rsidRPr="004630AE" w:rsidRDefault="00D90512">
      <w:pPr>
        <w:ind w:firstLine="708"/>
        <w:jc w:val="both"/>
        <w:rPr>
          <w:rFonts w:eastAsia="Times New Roman" w:cs="Times New Roman"/>
          <w:color w:val="auto"/>
          <w:lang w:val="hr-HR"/>
        </w:rPr>
      </w:pPr>
      <w:r w:rsidRPr="004630AE">
        <w:rPr>
          <w:rFonts w:eastAsia="Times New Roman" w:cs="Times New Roman"/>
          <w:i/>
          <w:color w:val="auto"/>
          <w:lang w:val="hr-HR"/>
        </w:rPr>
        <w:t>V</w:t>
      </w:r>
      <w:r w:rsidR="005A0CB0">
        <w:rPr>
          <w:rFonts w:eastAsia="Times New Roman" w:cs="Times New Roman"/>
          <w:i/>
          <w:color w:val="auto"/>
          <w:lang w:val="hr-HR"/>
        </w:rPr>
        <w:t>I</w:t>
      </w:r>
      <w:r w:rsidRPr="004630AE">
        <w:rPr>
          <w:rFonts w:eastAsia="Times New Roman" w:cs="Times New Roman"/>
          <w:i/>
          <w:color w:val="auto"/>
          <w:lang w:val="hr-HR"/>
        </w:rPr>
        <w:t xml:space="preserve"> </w:t>
      </w:r>
      <w:r w:rsidR="00711762" w:rsidRPr="004630AE">
        <w:rPr>
          <w:rFonts w:eastAsia="Times New Roman" w:cs="Times New Roman"/>
          <w:i/>
          <w:color w:val="auto"/>
          <w:lang w:val="hr-HR"/>
        </w:rPr>
        <w:t>Program DONACIJE DVD-u I VATROGASNOJ ZAJEDNICI</w:t>
      </w:r>
      <w:r w:rsidR="00E07654" w:rsidRPr="004630AE">
        <w:rPr>
          <w:rFonts w:eastAsia="Times New Roman" w:cs="Times New Roman"/>
          <w:color w:val="auto"/>
          <w:lang w:val="hr-HR"/>
        </w:rPr>
        <w:t xml:space="preserve"> planir</w:t>
      </w:r>
      <w:r w:rsidRPr="004630AE">
        <w:rPr>
          <w:rFonts w:eastAsia="Times New Roman" w:cs="Times New Roman"/>
          <w:color w:val="auto"/>
          <w:lang w:val="hr-HR"/>
        </w:rPr>
        <w:t xml:space="preserve">an je u iznosu </w:t>
      </w:r>
      <w:r w:rsidR="00285987" w:rsidRPr="004630AE">
        <w:rPr>
          <w:rFonts w:eastAsia="Times New Roman" w:cs="Times New Roman"/>
          <w:color w:val="auto"/>
          <w:lang w:val="hr-HR"/>
        </w:rPr>
        <w:t>780.000</w:t>
      </w:r>
      <w:r w:rsidR="00711762" w:rsidRPr="004630AE">
        <w:rPr>
          <w:rFonts w:eastAsia="Times New Roman" w:cs="Times New Roman"/>
          <w:color w:val="auto"/>
          <w:lang w:val="hr-HR"/>
        </w:rPr>
        <w:t>,0</w:t>
      </w:r>
      <w:r w:rsidRPr="004630AE">
        <w:rPr>
          <w:rFonts w:eastAsia="Times New Roman" w:cs="Times New Roman"/>
          <w:color w:val="auto"/>
          <w:lang w:val="hr-HR"/>
        </w:rPr>
        <w:t>0 kn</w:t>
      </w:r>
      <w:r w:rsidR="00C9624F" w:rsidRPr="004630AE">
        <w:rPr>
          <w:rFonts w:eastAsia="Times New Roman" w:cs="Times New Roman"/>
          <w:color w:val="auto"/>
          <w:lang w:val="hr-HR"/>
        </w:rPr>
        <w:t xml:space="preserve"> </w:t>
      </w:r>
      <w:r w:rsidRPr="004630AE">
        <w:rPr>
          <w:rFonts w:eastAsia="Times New Roman" w:cs="Times New Roman"/>
          <w:color w:val="auto"/>
          <w:lang w:val="hr-HR"/>
        </w:rPr>
        <w:t>te realiziran u iznosu</w:t>
      </w:r>
      <w:r w:rsidR="00477585" w:rsidRPr="004630AE">
        <w:rPr>
          <w:rFonts w:eastAsia="Times New Roman" w:cs="Times New Roman"/>
          <w:color w:val="auto"/>
          <w:lang w:val="hr-HR"/>
        </w:rPr>
        <w:t xml:space="preserve"> </w:t>
      </w:r>
      <w:r w:rsidR="00285987" w:rsidRPr="004630AE">
        <w:rPr>
          <w:rFonts w:eastAsia="Times New Roman" w:cs="Times New Roman"/>
          <w:color w:val="auto"/>
          <w:lang w:val="hr-HR"/>
        </w:rPr>
        <w:t>256.820,00</w:t>
      </w:r>
      <w:r w:rsidR="00477585" w:rsidRPr="004630AE">
        <w:rPr>
          <w:rFonts w:eastAsia="Times New Roman" w:cs="Times New Roman"/>
          <w:color w:val="auto"/>
          <w:lang w:val="hr-HR"/>
        </w:rPr>
        <w:t xml:space="preserve"> kn</w:t>
      </w:r>
      <w:r w:rsidRPr="004630AE">
        <w:rPr>
          <w:rFonts w:eastAsia="Times New Roman" w:cs="Times New Roman"/>
          <w:color w:val="auto"/>
          <w:lang w:val="hr-HR"/>
        </w:rPr>
        <w:t>.</w:t>
      </w:r>
      <w:r w:rsidR="00711762" w:rsidRPr="004630AE">
        <w:rPr>
          <w:rFonts w:eastAsia="Times New Roman" w:cs="Times New Roman"/>
          <w:color w:val="auto"/>
          <w:lang w:val="hr-HR"/>
        </w:rPr>
        <w:t xml:space="preserve"> Navedeni program obuhvaća aktivnosti donacija DVD-u i</w:t>
      </w:r>
      <w:r w:rsidR="00285987" w:rsidRPr="004630AE">
        <w:rPr>
          <w:rFonts w:eastAsia="Times New Roman" w:cs="Times New Roman"/>
          <w:color w:val="auto"/>
          <w:lang w:val="hr-HR"/>
        </w:rPr>
        <w:t xml:space="preserve"> Vatrogasnoj zajednici</w:t>
      </w:r>
      <w:r w:rsidR="00711762" w:rsidRPr="004630AE">
        <w:rPr>
          <w:rFonts w:eastAsia="Times New Roman" w:cs="Times New Roman"/>
          <w:color w:val="auto"/>
          <w:lang w:val="hr-HR"/>
        </w:rPr>
        <w:t>. Financiranje DVD-a Požega, DVD-a Donji Emovci i Vatrogasne zaj</w:t>
      </w:r>
      <w:r w:rsidR="00E84698" w:rsidRPr="004630AE">
        <w:rPr>
          <w:rFonts w:eastAsia="Times New Roman" w:cs="Times New Roman"/>
          <w:color w:val="auto"/>
          <w:lang w:val="hr-HR"/>
        </w:rPr>
        <w:t>ednice, kao sudionika, zajedno s</w:t>
      </w:r>
      <w:r w:rsidR="00711762" w:rsidRPr="004630AE">
        <w:rPr>
          <w:rFonts w:eastAsia="Times New Roman" w:cs="Times New Roman"/>
          <w:color w:val="auto"/>
          <w:lang w:val="hr-HR"/>
        </w:rPr>
        <w:t>a JVP Grada Požege, provođenja mjera zaštite od požara i zaštite i spašavanja na području Grada Požege, provodi se kontinuirano i u skladu sa propisanim izdvajanjima JLPRS, odnosno prema Zakonu o vatrogastvu. U ovom izvještajnom razdoblju dodijeljene su tekuće donacije za rad u skladu sa planiranim sredstvima.</w:t>
      </w:r>
    </w:p>
    <w:p w14:paraId="6FDA9461" w14:textId="77777777" w:rsidR="00D972CA" w:rsidRPr="004630AE" w:rsidRDefault="00D972CA">
      <w:pPr>
        <w:suppressAutoHyphens w:val="0"/>
        <w:rPr>
          <w:rFonts w:eastAsia="Times New Roman" w:cs="Times New Roman"/>
          <w:color w:val="auto"/>
          <w:lang w:val="hr-HR"/>
        </w:rPr>
      </w:pPr>
    </w:p>
    <w:tbl>
      <w:tblPr>
        <w:tblW w:w="8862" w:type="dxa"/>
        <w:jc w:val="center"/>
        <w:tblLayout w:type="fixed"/>
        <w:tblLook w:val="0000" w:firstRow="0" w:lastRow="0" w:firstColumn="0" w:lastColumn="0" w:noHBand="0" w:noVBand="0"/>
      </w:tblPr>
      <w:tblGrid>
        <w:gridCol w:w="4290"/>
        <w:gridCol w:w="1417"/>
        <w:gridCol w:w="1843"/>
        <w:gridCol w:w="1312"/>
      </w:tblGrid>
      <w:tr w:rsidR="00285987" w:rsidRPr="005B72BD" w14:paraId="5508370E" w14:textId="77777777" w:rsidTr="00285987">
        <w:trPr>
          <w:trHeight w:val="284"/>
          <w:jc w:val="center"/>
        </w:trPr>
        <w:tc>
          <w:tcPr>
            <w:tcW w:w="4290" w:type="dxa"/>
            <w:tcBorders>
              <w:top w:val="single" w:sz="4" w:space="0" w:color="000000"/>
              <w:left w:val="single" w:sz="4" w:space="0" w:color="000000"/>
              <w:bottom w:val="single" w:sz="4" w:space="0" w:color="auto"/>
            </w:tcBorders>
            <w:shd w:val="clear" w:color="auto" w:fill="auto"/>
            <w:vAlign w:val="center"/>
          </w:tcPr>
          <w:p w14:paraId="2F7B4C8B" w14:textId="77777777" w:rsidR="00285987" w:rsidRPr="005B72BD" w:rsidRDefault="00285987" w:rsidP="00B03792">
            <w:pPr>
              <w:jc w:val="center"/>
              <w:rPr>
                <w:rFonts w:cs="Times New Roman"/>
                <w:i/>
                <w:color w:val="auto"/>
                <w:lang w:val="hr-HR"/>
              </w:rPr>
            </w:pPr>
            <w:r w:rsidRPr="005B72BD">
              <w:rPr>
                <w:rFonts w:eastAsia="Times New Roman" w:cs="Times New Roman"/>
                <w:i/>
                <w:color w:val="auto"/>
                <w:lang w:val="hr-HR"/>
              </w:rPr>
              <w:t>PROGRAMI, PROJEKTI I AKTIVNOSTI</w:t>
            </w:r>
          </w:p>
        </w:tc>
        <w:tc>
          <w:tcPr>
            <w:tcW w:w="1417" w:type="dxa"/>
            <w:tcBorders>
              <w:top w:val="single" w:sz="4" w:space="0" w:color="000000"/>
              <w:left w:val="single" w:sz="4" w:space="0" w:color="000000"/>
              <w:bottom w:val="single" w:sz="4" w:space="0" w:color="auto"/>
            </w:tcBorders>
            <w:shd w:val="clear" w:color="auto" w:fill="auto"/>
            <w:vAlign w:val="center"/>
          </w:tcPr>
          <w:p w14:paraId="28343B5A" w14:textId="77777777" w:rsidR="00285987" w:rsidRPr="005B72BD" w:rsidRDefault="00285987"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3" w:type="dxa"/>
            <w:tcBorders>
              <w:top w:val="single" w:sz="4" w:space="0" w:color="000000"/>
              <w:left w:val="single" w:sz="4" w:space="0" w:color="000000"/>
              <w:bottom w:val="single" w:sz="4" w:space="0" w:color="auto"/>
            </w:tcBorders>
            <w:shd w:val="clear" w:color="auto" w:fill="auto"/>
            <w:vAlign w:val="center"/>
          </w:tcPr>
          <w:p w14:paraId="76D5B0C7" w14:textId="77777777" w:rsidR="00285987" w:rsidRPr="005B72BD" w:rsidRDefault="00285987"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312" w:type="dxa"/>
            <w:tcBorders>
              <w:top w:val="single" w:sz="4" w:space="0" w:color="000000"/>
              <w:left w:val="single" w:sz="4" w:space="0" w:color="000000"/>
              <w:bottom w:val="single" w:sz="4" w:space="0" w:color="auto"/>
              <w:right w:val="single" w:sz="4" w:space="0" w:color="000000"/>
            </w:tcBorders>
            <w:shd w:val="clear" w:color="auto" w:fill="auto"/>
            <w:vAlign w:val="center"/>
          </w:tcPr>
          <w:p w14:paraId="7EEBAE43" w14:textId="77777777" w:rsidR="00285987" w:rsidRPr="005B72BD" w:rsidRDefault="00285987" w:rsidP="00285987">
            <w:pPr>
              <w:jc w:val="center"/>
              <w:rPr>
                <w:rFonts w:eastAsia="Times New Roman" w:cs="Times New Roman"/>
                <w:i/>
                <w:color w:val="auto"/>
                <w:lang w:val="hr-HR"/>
              </w:rPr>
            </w:pPr>
            <w:r w:rsidRPr="005B72BD">
              <w:rPr>
                <w:rFonts w:eastAsia="Times New Roman" w:cs="Times New Roman"/>
                <w:i/>
                <w:color w:val="auto"/>
                <w:lang w:val="hr-HR"/>
              </w:rPr>
              <w:t>INDEKS ostvareno/</w:t>
            </w:r>
          </w:p>
          <w:p w14:paraId="328936CD" w14:textId="77777777" w:rsidR="00285987" w:rsidRPr="005B72BD" w:rsidRDefault="00285987" w:rsidP="00285987">
            <w:pPr>
              <w:jc w:val="center"/>
              <w:rPr>
                <w:rFonts w:cs="Times New Roman"/>
                <w:i/>
                <w:color w:val="auto"/>
                <w:lang w:val="hr-HR"/>
              </w:rPr>
            </w:pPr>
            <w:r w:rsidRPr="005B72BD">
              <w:rPr>
                <w:rFonts w:eastAsia="Times New Roman" w:cs="Times New Roman"/>
                <w:i/>
                <w:color w:val="auto"/>
                <w:lang w:val="hr-HR"/>
              </w:rPr>
              <w:t>izvorni plan</w:t>
            </w:r>
          </w:p>
        </w:tc>
      </w:tr>
      <w:tr w:rsidR="00285987" w:rsidRPr="005B72BD" w14:paraId="33BEF4A6" w14:textId="77777777" w:rsidTr="00285987">
        <w:trPr>
          <w:trHeight w:val="284"/>
          <w:jc w:val="center"/>
        </w:trPr>
        <w:tc>
          <w:tcPr>
            <w:tcW w:w="4290" w:type="dxa"/>
            <w:tcBorders>
              <w:top w:val="single" w:sz="4" w:space="0" w:color="auto"/>
              <w:left w:val="single" w:sz="4" w:space="0" w:color="auto"/>
              <w:right w:val="single" w:sz="4" w:space="0" w:color="auto"/>
            </w:tcBorders>
            <w:shd w:val="clear" w:color="auto" w:fill="auto"/>
            <w:vAlign w:val="center"/>
          </w:tcPr>
          <w:p w14:paraId="3734F319" w14:textId="77777777" w:rsidR="00285987" w:rsidRPr="005B72BD" w:rsidRDefault="00285987" w:rsidP="009B096D">
            <w:pPr>
              <w:rPr>
                <w:rFonts w:eastAsia="Times New Roman" w:cs="Times New Roman"/>
                <w:color w:val="auto"/>
                <w:lang w:val="hr-HR"/>
              </w:rPr>
            </w:pPr>
            <w:r w:rsidRPr="005B72BD">
              <w:rPr>
                <w:rFonts w:eastAsia="Times New Roman" w:cs="Times New Roman"/>
                <w:i/>
                <w:color w:val="auto"/>
                <w:lang w:val="hr-HR"/>
              </w:rPr>
              <w:lastRenderedPageBreak/>
              <w:t>Program DONACIJE DOBROVOLJNOM VATROGASNOM DRUŠTVU I VATROGASNOJ ZAJEDNICI</w:t>
            </w:r>
          </w:p>
        </w:tc>
        <w:tc>
          <w:tcPr>
            <w:tcW w:w="1417" w:type="dxa"/>
            <w:tcBorders>
              <w:top w:val="single" w:sz="4" w:space="0" w:color="auto"/>
              <w:left w:val="single" w:sz="4" w:space="0" w:color="auto"/>
              <w:right w:val="single" w:sz="4" w:space="0" w:color="auto"/>
            </w:tcBorders>
            <w:shd w:val="clear" w:color="auto" w:fill="auto"/>
            <w:vAlign w:val="center"/>
          </w:tcPr>
          <w:p w14:paraId="055EC5DA" w14:textId="77777777" w:rsidR="00285987" w:rsidRPr="005B72BD" w:rsidRDefault="00285987" w:rsidP="009B096D">
            <w:pPr>
              <w:jc w:val="right"/>
              <w:rPr>
                <w:rFonts w:eastAsia="Times New Roman" w:cs="Times New Roman"/>
                <w:i/>
                <w:color w:val="auto"/>
                <w:lang w:val="hr-HR"/>
              </w:rPr>
            </w:pPr>
            <w:r w:rsidRPr="005B72BD">
              <w:rPr>
                <w:rFonts w:eastAsia="Times New Roman" w:cs="Times New Roman"/>
                <w:i/>
                <w:color w:val="auto"/>
                <w:lang w:val="hr-HR"/>
              </w:rPr>
              <w:t>780.000,00</w:t>
            </w:r>
          </w:p>
        </w:tc>
        <w:tc>
          <w:tcPr>
            <w:tcW w:w="1843" w:type="dxa"/>
            <w:tcBorders>
              <w:top w:val="single" w:sz="4" w:space="0" w:color="auto"/>
              <w:left w:val="single" w:sz="4" w:space="0" w:color="auto"/>
              <w:right w:val="single" w:sz="4" w:space="0" w:color="auto"/>
            </w:tcBorders>
            <w:shd w:val="clear" w:color="auto" w:fill="auto"/>
            <w:vAlign w:val="center"/>
          </w:tcPr>
          <w:p w14:paraId="1FD8DF6A" w14:textId="77777777" w:rsidR="00285987" w:rsidRPr="005B72BD" w:rsidRDefault="00285987" w:rsidP="009B096D">
            <w:pPr>
              <w:jc w:val="right"/>
              <w:rPr>
                <w:rFonts w:eastAsia="Times New Roman" w:cs="Times New Roman"/>
                <w:i/>
                <w:color w:val="auto"/>
                <w:lang w:val="hr-HR"/>
              </w:rPr>
            </w:pPr>
            <w:r w:rsidRPr="005B72BD">
              <w:rPr>
                <w:rFonts w:eastAsia="Times New Roman" w:cs="Times New Roman"/>
                <w:i/>
                <w:color w:val="auto"/>
                <w:lang w:val="hr-HR"/>
              </w:rPr>
              <w:t>256.820,00</w:t>
            </w:r>
          </w:p>
        </w:tc>
        <w:tc>
          <w:tcPr>
            <w:tcW w:w="1312" w:type="dxa"/>
            <w:tcBorders>
              <w:top w:val="single" w:sz="4" w:space="0" w:color="auto"/>
              <w:left w:val="single" w:sz="4" w:space="0" w:color="auto"/>
              <w:right w:val="single" w:sz="4" w:space="0" w:color="auto"/>
            </w:tcBorders>
            <w:shd w:val="clear" w:color="auto" w:fill="auto"/>
            <w:vAlign w:val="center"/>
          </w:tcPr>
          <w:p w14:paraId="5DFFA738" w14:textId="77777777" w:rsidR="00285987" w:rsidRPr="005B72BD" w:rsidRDefault="00285987" w:rsidP="009B096D">
            <w:pPr>
              <w:jc w:val="right"/>
              <w:rPr>
                <w:rFonts w:eastAsia="Times New Roman" w:cs="Times New Roman"/>
                <w:i/>
                <w:color w:val="auto"/>
                <w:lang w:val="hr-HR"/>
              </w:rPr>
            </w:pPr>
            <w:r w:rsidRPr="005B72BD">
              <w:rPr>
                <w:rFonts w:eastAsia="Times New Roman" w:cs="Times New Roman"/>
                <w:i/>
                <w:color w:val="auto"/>
                <w:lang w:val="hr-HR"/>
              </w:rPr>
              <w:t>32,93</w:t>
            </w:r>
          </w:p>
        </w:tc>
      </w:tr>
      <w:tr w:rsidR="00285987" w:rsidRPr="005B72BD" w14:paraId="2A685634" w14:textId="77777777" w:rsidTr="00285987">
        <w:trPr>
          <w:trHeight w:val="284"/>
          <w:jc w:val="center"/>
        </w:trPr>
        <w:tc>
          <w:tcPr>
            <w:tcW w:w="4290" w:type="dxa"/>
            <w:tcBorders>
              <w:left w:val="single" w:sz="4" w:space="0" w:color="auto"/>
              <w:bottom w:val="single" w:sz="4" w:space="0" w:color="auto"/>
              <w:right w:val="single" w:sz="4" w:space="0" w:color="auto"/>
            </w:tcBorders>
            <w:shd w:val="clear" w:color="auto" w:fill="auto"/>
            <w:vAlign w:val="center"/>
          </w:tcPr>
          <w:p w14:paraId="3FBC4DF6" w14:textId="77777777" w:rsidR="00285987" w:rsidRPr="005B72BD" w:rsidRDefault="00285987" w:rsidP="009B096D">
            <w:pPr>
              <w:rPr>
                <w:rFonts w:eastAsia="Times New Roman" w:cs="Times New Roman"/>
                <w:i/>
                <w:color w:val="auto"/>
                <w:lang w:val="hr-HR"/>
              </w:rPr>
            </w:pPr>
            <w:r w:rsidRPr="005B72BD">
              <w:rPr>
                <w:rFonts w:eastAsia="Times New Roman" w:cs="Times New Roman"/>
                <w:color w:val="auto"/>
                <w:lang w:val="hr-HR"/>
              </w:rPr>
              <w:t>Aktivnost DONACIJE DVD-u I VATROGASNOJ ZAJEDNICI</w:t>
            </w:r>
          </w:p>
        </w:tc>
        <w:tc>
          <w:tcPr>
            <w:tcW w:w="1417" w:type="dxa"/>
            <w:tcBorders>
              <w:left w:val="single" w:sz="4" w:space="0" w:color="auto"/>
              <w:bottom w:val="single" w:sz="4" w:space="0" w:color="auto"/>
              <w:right w:val="single" w:sz="4" w:space="0" w:color="auto"/>
            </w:tcBorders>
            <w:shd w:val="clear" w:color="auto" w:fill="auto"/>
            <w:vAlign w:val="center"/>
          </w:tcPr>
          <w:p w14:paraId="36079F0C" w14:textId="77777777" w:rsidR="00285987" w:rsidRPr="005B72BD" w:rsidRDefault="00285987" w:rsidP="009B096D">
            <w:pPr>
              <w:jc w:val="right"/>
              <w:rPr>
                <w:rFonts w:eastAsia="Times New Roman" w:cs="Times New Roman"/>
                <w:i/>
                <w:color w:val="auto"/>
                <w:lang w:val="hr-HR"/>
              </w:rPr>
            </w:pPr>
            <w:r w:rsidRPr="005B72BD">
              <w:rPr>
                <w:rFonts w:eastAsia="Times New Roman" w:cs="Times New Roman"/>
                <w:color w:val="auto"/>
                <w:lang w:val="hr-HR"/>
              </w:rPr>
              <w:t>780.000,00</w:t>
            </w:r>
          </w:p>
        </w:tc>
        <w:tc>
          <w:tcPr>
            <w:tcW w:w="1843" w:type="dxa"/>
            <w:tcBorders>
              <w:left w:val="single" w:sz="4" w:space="0" w:color="auto"/>
              <w:bottom w:val="single" w:sz="4" w:space="0" w:color="auto"/>
              <w:right w:val="single" w:sz="4" w:space="0" w:color="auto"/>
            </w:tcBorders>
            <w:shd w:val="clear" w:color="auto" w:fill="auto"/>
            <w:vAlign w:val="center"/>
          </w:tcPr>
          <w:p w14:paraId="5D6D708A" w14:textId="77777777" w:rsidR="00285987" w:rsidRPr="005B72BD" w:rsidRDefault="00285987" w:rsidP="009B096D">
            <w:pPr>
              <w:jc w:val="right"/>
              <w:rPr>
                <w:rFonts w:eastAsia="Times New Roman" w:cs="Times New Roman"/>
                <w:color w:val="auto"/>
                <w:lang w:val="hr-HR"/>
              </w:rPr>
            </w:pPr>
            <w:r w:rsidRPr="005B72BD">
              <w:rPr>
                <w:rFonts w:eastAsia="Times New Roman" w:cs="Times New Roman"/>
                <w:color w:val="auto"/>
                <w:lang w:val="hr-HR"/>
              </w:rPr>
              <w:t>256.820,00</w:t>
            </w:r>
          </w:p>
        </w:tc>
        <w:tc>
          <w:tcPr>
            <w:tcW w:w="1312" w:type="dxa"/>
            <w:tcBorders>
              <w:left w:val="single" w:sz="4" w:space="0" w:color="auto"/>
              <w:bottom w:val="single" w:sz="4" w:space="0" w:color="auto"/>
              <w:right w:val="single" w:sz="4" w:space="0" w:color="auto"/>
            </w:tcBorders>
            <w:shd w:val="clear" w:color="auto" w:fill="auto"/>
            <w:vAlign w:val="center"/>
          </w:tcPr>
          <w:p w14:paraId="4A834E86" w14:textId="77777777" w:rsidR="00285987" w:rsidRPr="005B72BD" w:rsidRDefault="00285987" w:rsidP="009B096D">
            <w:pPr>
              <w:jc w:val="right"/>
              <w:rPr>
                <w:rFonts w:eastAsia="Times New Roman" w:cs="Times New Roman"/>
                <w:i/>
                <w:color w:val="auto"/>
                <w:lang w:val="hr-HR"/>
              </w:rPr>
            </w:pPr>
            <w:r w:rsidRPr="005B72BD">
              <w:rPr>
                <w:rFonts w:eastAsia="Times New Roman" w:cs="Times New Roman"/>
                <w:color w:val="auto"/>
                <w:lang w:val="hr-HR"/>
              </w:rPr>
              <w:t>32,93</w:t>
            </w:r>
          </w:p>
        </w:tc>
      </w:tr>
      <w:tr w:rsidR="00285987" w:rsidRPr="005B72BD" w14:paraId="362A07D1" w14:textId="77777777" w:rsidTr="00285987">
        <w:trPr>
          <w:trHeight w:val="284"/>
          <w:jc w:val="center"/>
        </w:trPr>
        <w:tc>
          <w:tcPr>
            <w:tcW w:w="4290" w:type="dxa"/>
            <w:tcBorders>
              <w:top w:val="single" w:sz="4" w:space="0" w:color="auto"/>
              <w:left w:val="single" w:sz="4" w:space="0" w:color="000000"/>
              <w:bottom w:val="single" w:sz="4" w:space="0" w:color="000000"/>
            </w:tcBorders>
            <w:shd w:val="clear" w:color="auto" w:fill="auto"/>
            <w:vAlign w:val="center"/>
          </w:tcPr>
          <w:p w14:paraId="7FBFD577" w14:textId="77777777" w:rsidR="00285987" w:rsidRPr="005B72BD" w:rsidRDefault="00285987" w:rsidP="009B096D">
            <w:pPr>
              <w:rPr>
                <w:rFonts w:eastAsia="Times New Roman" w:cs="Times New Roman"/>
                <w:i/>
                <w:color w:val="auto"/>
                <w:lang w:val="hr-HR"/>
              </w:rPr>
            </w:pPr>
            <w:r w:rsidRPr="005B72BD">
              <w:rPr>
                <w:rFonts w:eastAsia="Times New Roman" w:cs="Times New Roman"/>
                <w:i/>
                <w:color w:val="auto"/>
                <w:lang w:val="hr-HR"/>
              </w:rPr>
              <w:t>UKUPNO DONACIJE DVD-u</w:t>
            </w:r>
          </w:p>
        </w:tc>
        <w:tc>
          <w:tcPr>
            <w:tcW w:w="1417" w:type="dxa"/>
            <w:tcBorders>
              <w:top w:val="single" w:sz="4" w:space="0" w:color="auto"/>
              <w:left w:val="single" w:sz="4" w:space="0" w:color="000000"/>
              <w:bottom w:val="single" w:sz="4" w:space="0" w:color="000000"/>
            </w:tcBorders>
            <w:shd w:val="clear" w:color="auto" w:fill="auto"/>
            <w:vAlign w:val="center"/>
          </w:tcPr>
          <w:p w14:paraId="7D6D287E" w14:textId="77777777" w:rsidR="00285987" w:rsidRPr="005B72BD" w:rsidRDefault="00285987" w:rsidP="009B096D">
            <w:pPr>
              <w:jc w:val="right"/>
              <w:rPr>
                <w:rFonts w:eastAsia="Times New Roman" w:cs="Times New Roman"/>
                <w:i/>
                <w:color w:val="auto"/>
                <w:lang w:val="hr-HR"/>
              </w:rPr>
            </w:pPr>
            <w:r w:rsidRPr="005B72BD">
              <w:rPr>
                <w:rFonts w:eastAsia="Times New Roman" w:cs="Times New Roman"/>
                <w:i/>
                <w:color w:val="auto"/>
                <w:lang w:val="hr-HR"/>
              </w:rPr>
              <w:t>780.000,00</w:t>
            </w:r>
          </w:p>
        </w:tc>
        <w:tc>
          <w:tcPr>
            <w:tcW w:w="1843" w:type="dxa"/>
            <w:tcBorders>
              <w:top w:val="single" w:sz="4" w:space="0" w:color="auto"/>
              <w:left w:val="single" w:sz="4" w:space="0" w:color="000000"/>
              <w:bottom w:val="single" w:sz="4" w:space="0" w:color="000000"/>
            </w:tcBorders>
            <w:shd w:val="clear" w:color="auto" w:fill="auto"/>
            <w:vAlign w:val="center"/>
          </w:tcPr>
          <w:p w14:paraId="5FB76A20" w14:textId="77777777" w:rsidR="00285987" w:rsidRPr="005B72BD" w:rsidRDefault="00285987" w:rsidP="009B096D">
            <w:pPr>
              <w:jc w:val="right"/>
              <w:rPr>
                <w:rFonts w:eastAsia="Times New Roman" w:cs="Times New Roman"/>
                <w:i/>
                <w:color w:val="auto"/>
                <w:lang w:val="hr-HR"/>
              </w:rPr>
            </w:pPr>
            <w:r w:rsidRPr="005B72BD">
              <w:rPr>
                <w:rFonts w:eastAsia="Times New Roman" w:cs="Times New Roman"/>
                <w:i/>
                <w:color w:val="auto"/>
                <w:lang w:val="hr-HR"/>
              </w:rPr>
              <w:t>256.820,00</w:t>
            </w:r>
          </w:p>
        </w:tc>
        <w:tc>
          <w:tcPr>
            <w:tcW w:w="1312" w:type="dxa"/>
            <w:tcBorders>
              <w:top w:val="single" w:sz="4" w:space="0" w:color="auto"/>
              <w:left w:val="single" w:sz="4" w:space="0" w:color="000000"/>
              <w:bottom w:val="single" w:sz="4" w:space="0" w:color="000000"/>
              <w:right w:val="single" w:sz="4" w:space="0" w:color="000000"/>
            </w:tcBorders>
            <w:shd w:val="clear" w:color="auto" w:fill="auto"/>
            <w:vAlign w:val="center"/>
          </w:tcPr>
          <w:p w14:paraId="1A6F2D50" w14:textId="77777777" w:rsidR="00285987" w:rsidRPr="005B72BD" w:rsidRDefault="00285987" w:rsidP="009B096D">
            <w:pPr>
              <w:jc w:val="right"/>
              <w:rPr>
                <w:rFonts w:eastAsia="Times New Roman" w:cs="Times New Roman"/>
                <w:i/>
                <w:color w:val="auto"/>
                <w:lang w:val="hr-HR"/>
              </w:rPr>
            </w:pPr>
            <w:r w:rsidRPr="005B72BD">
              <w:rPr>
                <w:rFonts w:eastAsia="Times New Roman" w:cs="Times New Roman"/>
                <w:i/>
                <w:color w:val="auto"/>
                <w:lang w:val="hr-HR"/>
              </w:rPr>
              <w:t>32,93</w:t>
            </w:r>
          </w:p>
        </w:tc>
      </w:tr>
    </w:tbl>
    <w:p w14:paraId="057AA7C8" w14:textId="77777777" w:rsidR="00711762" w:rsidRPr="004630AE" w:rsidRDefault="00711762" w:rsidP="00C20DC7">
      <w:pPr>
        <w:jc w:val="both"/>
        <w:rPr>
          <w:rFonts w:eastAsia="Times New Roman" w:cs="Times New Roman"/>
          <w:color w:val="auto"/>
          <w:lang w:val="hr-HR"/>
        </w:rPr>
      </w:pPr>
    </w:p>
    <w:p w14:paraId="4D8368BD" w14:textId="0A1CC51B" w:rsidR="00711762" w:rsidRPr="004630AE" w:rsidRDefault="00711762">
      <w:pPr>
        <w:ind w:firstLine="708"/>
        <w:jc w:val="both"/>
        <w:rPr>
          <w:rFonts w:eastAsia="Times New Roman" w:cs="Times New Roman"/>
          <w:color w:val="auto"/>
          <w:lang w:val="hr-HR"/>
        </w:rPr>
      </w:pPr>
      <w:r w:rsidRPr="004630AE">
        <w:rPr>
          <w:rFonts w:eastAsia="Times New Roman" w:cs="Times New Roman"/>
          <w:i/>
          <w:color w:val="auto"/>
          <w:lang w:val="hr-HR"/>
        </w:rPr>
        <w:t>VI</w:t>
      </w:r>
      <w:r w:rsidR="005A0CB0">
        <w:rPr>
          <w:rFonts w:eastAsia="Times New Roman" w:cs="Times New Roman"/>
          <w:i/>
          <w:color w:val="auto"/>
          <w:lang w:val="hr-HR"/>
        </w:rPr>
        <w:t>I</w:t>
      </w:r>
      <w:r w:rsidRPr="004630AE">
        <w:rPr>
          <w:rFonts w:eastAsia="Times New Roman" w:cs="Times New Roman"/>
          <w:i/>
          <w:color w:val="auto"/>
          <w:lang w:val="hr-HR"/>
        </w:rPr>
        <w:t xml:space="preserve"> Program REDOVNA DJELATNOST CIVILNE ZAŠTITE</w:t>
      </w:r>
      <w:r w:rsidRPr="004630AE">
        <w:rPr>
          <w:rFonts w:eastAsia="Times New Roman" w:cs="Times New Roman"/>
          <w:color w:val="auto"/>
          <w:lang w:val="hr-HR"/>
        </w:rPr>
        <w:t xml:space="preserve"> plan</w:t>
      </w:r>
      <w:r w:rsidR="00285987" w:rsidRPr="004630AE">
        <w:rPr>
          <w:rFonts w:eastAsia="Times New Roman" w:cs="Times New Roman"/>
          <w:color w:val="auto"/>
          <w:lang w:val="hr-HR"/>
        </w:rPr>
        <w:t>iran je u iznosu 7</w:t>
      </w:r>
      <w:r w:rsidR="00477585" w:rsidRPr="004630AE">
        <w:rPr>
          <w:rFonts w:eastAsia="Times New Roman" w:cs="Times New Roman"/>
          <w:color w:val="auto"/>
          <w:lang w:val="hr-HR"/>
        </w:rPr>
        <w:t>0</w:t>
      </w:r>
      <w:r w:rsidRPr="004630AE">
        <w:rPr>
          <w:rFonts w:eastAsia="Times New Roman" w:cs="Times New Roman"/>
          <w:color w:val="auto"/>
          <w:lang w:val="hr-HR"/>
        </w:rPr>
        <w:t>.000,00 kn za izvršavanje osnovne aktivnosti civilne zaštite, odnosno za materijalne rashode i nabavu opreme,</w:t>
      </w:r>
      <w:r w:rsidR="0042073C" w:rsidRPr="004630AE">
        <w:rPr>
          <w:rFonts w:eastAsia="Times New Roman" w:cs="Times New Roman"/>
          <w:color w:val="auto"/>
          <w:lang w:val="hr-HR"/>
        </w:rPr>
        <w:t xml:space="preserve"> a realiziran u iznosu </w:t>
      </w:r>
      <w:r w:rsidR="006B6897" w:rsidRPr="004630AE">
        <w:rPr>
          <w:rFonts w:eastAsia="Times New Roman" w:cs="Times New Roman"/>
          <w:color w:val="auto"/>
          <w:lang w:val="hr-HR"/>
        </w:rPr>
        <w:t>10.782,30</w:t>
      </w:r>
      <w:r w:rsidRPr="004630AE">
        <w:rPr>
          <w:rFonts w:eastAsia="Times New Roman" w:cs="Times New Roman"/>
          <w:color w:val="auto"/>
          <w:lang w:val="hr-HR"/>
        </w:rPr>
        <w:t xml:space="preserve"> kn</w:t>
      </w:r>
      <w:r w:rsidR="005E52FE" w:rsidRPr="004630AE">
        <w:rPr>
          <w:rFonts w:eastAsia="Times New Roman" w:cs="Times New Roman"/>
          <w:color w:val="auto"/>
          <w:lang w:val="hr-HR"/>
        </w:rPr>
        <w:t xml:space="preserve"> za uslugu izrade procjene ugroženosti</w:t>
      </w:r>
      <w:r w:rsidR="001B5D5E" w:rsidRPr="004630AE">
        <w:rPr>
          <w:rFonts w:eastAsia="Times New Roman" w:cs="Times New Roman"/>
          <w:color w:val="auto"/>
          <w:lang w:val="hr-HR"/>
        </w:rPr>
        <w:t>.</w:t>
      </w:r>
      <w:r w:rsidR="00D041A1" w:rsidRPr="004630AE">
        <w:rPr>
          <w:rFonts w:eastAsia="Times New Roman" w:cs="Times New Roman"/>
          <w:color w:val="auto"/>
          <w:lang w:val="hr-HR"/>
        </w:rPr>
        <w:t xml:space="preserve"> </w:t>
      </w:r>
    </w:p>
    <w:p w14:paraId="455606A2" w14:textId="77777777" w:rsidR="00711762" w:rsidRPr="004630AE" w:rsidRDefault="00711762" w:rsidP="00C20DC7">
      <w:pPr>
        <w:jc w:val="both"/>
        <w:rPr>
          <w:rFonts w:eastAsia="Times New Roman" w:cs="Times New Roman"/>
          <w:color w:val="auto"/>
          <w:lang w:val="hr-HR"/>
        </w:rPr>
      </w:pPr>
    </w:p>
    <w:tbl>
      <w:tblPr>
        <w:tblW w:w="8934" w:type="dxa"/>
        <w:jc w:val="center"/>
        <w:tblLayout w:type="fixed"/>
        <w:tblLook w:val="0000" w:firstRow="0" w:lastRow="0" w:firstColumn="0" w:lastColumn="0" w:noHBand="0" w:noVBand="0"/>
      </w:tblPr>
      <w:tblGrid>
        <w:gridCol w:w="4326"/>
        <w:gridCol w:w="1417"/>
        <w:gridCol w:w="1843"/>
        <w:gridCol w:w="1348"/>
      </w:tblGrid>
      <w:tr w:rsidR="00285987" w:rsidRPr="004630AE" w14:paraId="28006DFF" w14:textId="77777777" w:rsidTr="00285987">
        <w:trPr>
          <w:trHeight w:val="284"/>
          <w:jc w:val="center"/>
        </w:trPr>
        <w:tc>
          <w:tcPr>
            <w:tcW w:w="4326" w:type="dxa"/>
            <w:tcBorders>
              <w:top w:val="single" w:sz="4" w:space="0" w:color="000000"/>
              <w:left w:val="single" w:sz="4" w:space="0" w:color="000000"/>
              <w:bottom w:val="single" w:sz="4" w:space="0" w:color="auto"/>
            </w:tcBorders>
            <w:shd w:val="clear" w:color="auto" w:fill="auto"/>
            <w:vAlign w:val="center"/>
          </w:tcPr>
          <w:p w14:paraId="104944E1" w14:textId="77777777" w:rsidR="00285987" w:rsidRPr="005B72BD" w:rsidRDefault="00285987" w:rsidP="00B03792">
            <w:pPr>
              <w:jc w:val="center"/>
              <w:rPr>
                <w:rFonts w:cs="Times New Roman"/>
                <w:i/>
                <w:color w:val="auto"/>
                <w:lang w:val="hr-HR"/>
              </w:rPr>
            </w:pPr>
            <w:r w:rsidRPr="005B72BD">
              <w:rPr>
                <w:rFonts w:eastAsia="Times New Roman" w:cs="Times New Roman"/>
                <w:i/>
                <w:color w:val="auto"/>
                <w:lang w:val="hr-HR"/>
              </w:rPr>
              <w:t>PROGRAMI, PROJEKTI I AKTIVNOSTI</w:t>
            </w:r>
          </w:p>
        </w:tc>
        <w:tc>
          <w:tcPr>
            <w:tcW w:w="1417" w:type="dxa"/>
            <w:tcBorders>
              <w:top w:val="single" w:sz="4" w:space="0" w:color="000000"/>
              <w:left w:val="single" w:sz="4" w:space="0" w:color="000000"/>
              <w:bottom w:val="single" w:sz="4" w:space="0" w:color="auto"/>
            </w:tcBorders>
            <w:shd w:val="clear" w:color="auto" w:fill="auto"/>
            <w:vAlign w:val="center"/>
          </w:tcPr>
          <w:p w14:paraId="65E41EEA" w14:textId="77777777" w:rsidR="00285987" w:rsidRPr="005B72BD" w:rsidRDefault="00285987"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3" w:type="dxa"/>
            <w:tcBorders>
              <w:top w:val="single" w:sz="4" w:space="0" w:color="000000"/>
              <w:left w:val="single" w:sz="4" w:space="0" w:color="000000"/>
              <w:bottom w:val="single" w:sz="4" w:space="0" w:color="auto"/>
            </w:tcBorders>
            <w:shd w:val="clear" w:color="auto" w:fill="auto"/>
            <w:vAlign w:val="center"/>
          </w:tcPr>
          <w:p w14:paraId="7B82D32B" w14:textId="77777777" w:rsidR="00285987" w:rsidRPr="005B72BD" w:rsidRDefault="00285987"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348" w:type="dxa"/>
            <w:tcBorders>
              <w:top w:val="single" w:sz="4" w:space="0" w:color="000000"/>
              <w:left w:val="single" w:sz="4" w:space="0" w:color="000000"/>
              <w:bottom w:val="single" w:sz="4" w:space="0" w:color="auto"/>
              <w:right w:val="single" w:sz="4" w:space="0" w:color="000000"/>
            </w:tcBorders>
            <w:shd w:val="clear" w:color="auto" w:fill="auto"/>
            <w:vAlign w:val="center"/>
          </w:tcPr>
          <w:p w14:paraId="64EC027E" w14:textId="77777777" w:rsidR="00285987" w:rsidRPr="005B72BD" w:rsidRDefault="00285987" w:rsidP="00285987">
            <w:pPr>
              <w:jc w:val="center"/>
              <w:rPr>
                <w:rFonts w:eastAsia="Times New Roman" w:cs="Times New Roman"/>
                <w:i/>
                <w:color w:val="auto"/>
                <w:lang w:val="hr-HR"/>
              </w:rPr>
            </w:pPr>
            <w:r w:rsidRPr="005B72BD">
              <w:rPr>
                <w:rFonts w:eastAsia="Times New Roman" w:cs="Times New Roman"/>
                <w:i/>
                <w:color w:val="auto"/>
                <w:lang w:val="hr-HR"/>
              </w:rPr>
              <w:t>INDEKS ostvareno/</w:t>
            </w:r>
          </w:p>
          <w:p w14:paraId="4D288EF0" w14:textId="77777777" w:rsidR="00285987" w:rsidRPr="005B72BD" w:rsidRDefault="00285987" w:rsidP="00285987">
            <w:pPr>
              <w:jc w:val="center"/>
              <w:rPr>
                <w:rFonts w:cs="Times New Roman"/>
                <w:i/>
                <w:color w:val="auto"/>
                <w:lang w:val="hr-HR"/>
              </w:rPr>
            </w:pPr>
            <w:r w:rsidRPr="005B72BD">
              <w:rPr>
                <w:rFonts w:eastAsia="Times New Roman" w:cs="Times New Roman"/>
                <w:i/>
                <w:color w:val="auto"/>
                <w:lang w:val="hr-HR"/>
              </w:rPr>
              <w:t>izvorni plan</w:t>
            </w:r>
          </w:p>
        </w:tc>
      </w:tr>
      <w:tr w:rsidR="00285987" w:rsidRPr="004630AE" w14:paraId="4C4CC8C9" w14:textId="77777777" w:rsidTr="00285987">
        <w:trPr>
          <w:trHeight w:val="284"/>
          <w:jc w:val="center"/>
        </w:trPr>
        <w:tc>
          <w:tcPr>
            <w:tcW w:w="4326" w:type="dxa"/>
            <w:tcBorders>
              <w:top w:val="single" w:sz="4" w:space="0" w:color="auto"/>
              <w:left w:val="single" w:sz="4" w:space="0" w:color="auto"/>
              <w:right w:val="single" w:sz="4" w:space="0" w:color="auto"/>
            </w:tcBorders>
            <w:shd w:val="clear" w:color="auto" w:fill="auto"/>
            <w:vAlign w:val="center"/>
          </w:tcPr>
          <w:p w14:paraId="33889D30" w14:textId="77777777" w:rsidR="00285987" w:rsidRPr="005B72BD" w:rsidRDefault="00285987" w:rsidP="004B71CE">
            <w:pPr>
              <w:rPr>
                <w:rFonts w:eastAsia="Times New Roman" w:cs="Times New Roman"/>
                <w:color w:val="auto"/>
                <w:lang w:val="hr-HR"/>
              </w:rPr>
            </w:pPr>
            <w:r w:rsidRPr="005B72BD">
              <w:rPr>
                <w:rFonts w:eastAsia="Times New Roman" w:cs="Times New Roman"/>
                <w:i/>
                <w:color w:val="auto"/>
                <w:lang w:val="hr-HR"/>
              </w:rPr>
              <w:t>Program REDOVNA DJELATNOST CIVILNE ZAŠTITE</w:t>
            </w:r>
          </w:p>
        </w:tc>
        <w:tc>
          <w:tcPr>
            <w:tcW w:w="1417" w:type="dxa"/>
            <w:tcBorders>
              <w:top w:val="single" w:sz="4" w:space="0" w:color="auto"/>
              <w:left w:val="single" w:sz="4" w:space="0" w:color="auto"/>
              <w:right w:val="single" w:sz="4" w:space="0" w:color="auto"/>
            </w:tcBorders>
            <w:shd w:val="clear" w:color="auto" w:fill="auto"/>
            <w:vAlign w:val="center"/>
          </w:tcPr>
          <w:p w14:paraId="1B031434" w14:textId="77777777" w:rsidR="00285987" w:rsidRPr="005B72BD" w:rsidRDefault="00285987" w:rsidP="004B71CE">
            <w:pPr>
              <w:jc w:val="right"/>
              <w:rPr>
                <w:rFonts w:eastAsia="Times New Roman" w:cs="Times New Roman"/>
                <w:i/>
                <w:color w:val="auto"/>
                <w:lang w:val="hr-HR"/>
              </w:rPr>
            </w:pPr>
            <w:r w:rsidRPr="005B72BD">
              <w:rPr>
                <w:rFonts w:eastAsia="Times New Roman" w:cs="Times New Roman"/>
                <w:i/>
                <w:color w:val="auto"/>
                <w:lang w:val="hr-HR"/>
              </w:rPr>
              <w:t>70.000,00</w:t>
            </w:r>
          </w:p>
        </w:tc>
        <w:tc>
          <w:tcPr>
            <w:tcW w:w="1843" w:type="dxa"/>
            <w:tcBorders>
              <w:top w:val="single" w:sz="4" w:space="0" w:color="auto"/>
              <w:left w:val="single" w:sz="4" w:space="0" w:color="auto"/>
              <w:right w:val="single" w:sz="4" w:space="0" w:color="auto"/>
            </w:tcBorders>
            <w:shd w:val="clear" w:color="auto" w:fill="auto"/>
            <w:vAlign w:val="center"/>
          </w:tcPr>
          <w:p w14:paraId="602AD998" w14:textId="77777777" w:rsidR="00285987" w:rsidRPr="005B72BD" w:rsidRDefault="00285987" w:rsidP="004B71CE">
            <w:pPr>
              <w:jc w:val="right"/>
              <w:rPr>
                <w:rFonts w:eastAsia="Times New Roman" w:cs="Times New Roman"/>
                <w:i/>
                <w:color w:val="auto"/>
                <w:lang w:val="hr-HR"/>
              </w:rPr>
            </w:pPr>
            <w:r w:rsidRPr="005B72BD">
              <w:rPr>
                <w:rFonts w:eastAsia="Times New Roman" w:cs="Times New Roman"/>
                <w:i/>
                <w:color w:val="auto"/>
                <w:lang w:val="hr-HR"/>
              </w:rPr>
              <w:t>10.782,30</w:t>
            </w:r>
          </w:p>
        </w:tc>
        <w:tc>
          <w:tcPr>
            <w:tcW w:w="1348" w:type="dxa"/>
            <w:tcBorders>
              <w:top w:val="single" w:sz="4" w:space="0" w:color="auto"/>
              <w:left w:val="single" w:sz="4" w:space="0" w:color="auto"/>
              <w:right w:val="single" w:sz="4" w:space="0" w:color="auto"/>
            </w:tcBorders>
            <w:shd w:val="clear" w:color="auto" w:fill="auto"/>
            <w:vAlign w:val="center"/>
          </w:tcPr>
          <w:p w14:paraId="66EA79BA" w14:textId="77777777" w:rsidR="00285987" w:rsidRPr="005B72BD" w:rsidRDefault="00285987" w:rsidP="004B71CE">
            <w:pPr>
              <w:jc w:val="right"/>
              <w:rPr>
                <w:rFonts w:eastAsia="Times New Roman" w:cs="Times New Roman"/>
                <w:i/>
                <w:color w:val="auto"/>
                <w:lang w:val="hr-HR"/>
              </w:rPr>
            </w:pPr>
            <w:r w:rsidRPr="005B72BD">
              <w:rPr>
                <w:rFonts w:eastAsia="Times New Roman" w:cs="Times New Roman"/>
                <w:i/>
                <w:color w:val="auto"/>
                <w:lang w:val="hr-HR"/>
              </w:rPr>
              <w:t>15,40</w:t>
            </w:r>
          </w:p>
        </w:tc>
      </w:tr>
      <w:tr w:rsidR="00285987" w:rsidRPr="004630AE" w14:paraId="1168875B" w14:textId="77777777" w:rsidTr="00285987">
        <w:trPr>
          <w:trHeight w:val="284"/>
          <w:jc w:val="center"/>
        </w:trPr>
        <w:tc>
          <w:tcPr>
            <w:tcW w:w="4326" w:type="dxa"/>
            <w:tcBorders>
              <w:left w:val="single" w:sz="4" w:space="0" w:color="auto"/>
              <w:right w:val="single" w:sz="4" w:space="0" w:color="auto"/>
            </w:tcBorders>
            <w:shd w:val="clear" w:color="auto" w:fill="auto"/>
            <w:vAlign w:val="center"/>
          </w:tcPr>
          <w:p w14:paraId="38BF964B" w14:textId="77777777" w:rsidR="00285987" w:rsidRPr="005B72BD" w:rsidRDefault="00285987" w:rsidP="004B71CE">
            <w:pPr>
              <w:rPr>
                <w:rFonts w:eastAsia="Times New Roman" w:cs="Times New Roman"/>
                <w:color w:val="auto"/>
                <w:lang w:val="hr-HR"/>
              </w:rPr>
            </w:pPr>
            <w:r w:rsidRPr="005B72BD">
              <w:rPr>
                <w:rFonts w:eastAsia="Times New Roman" w:cs="Times New Roman"/>
                <w:color w:val="auto"/>
                <w:lang w:val="hr-HR"/>
              </w:rPr>
              <w:t>Aktivnost OSNOVNA AKTIVNOST CIVILNE ZAŠTITE</w:t>
            </w:r>
          </w:p>
        </w:tc>
        <w:tc>
          <w:tcPr>
            <w:tcW w:w="1417" w:type="dxa"/>
            <w:tcBorders>
              <w:left w:val="single" w:sz="4" w:space="0" w:color="auto"/>
              <w:right w:val="single" w:sz="4" w:space="0" w:color="auto"/>
            </w:tcBorders>
            <w:shd w:val="clear" w:color="auto" w:fill="auto"/>
            <w:vAlign w:val="center"/>
          </w:tcPr>
          <w:p w14:paraId="28F59BD5" w14:textId="77777777" w:rsidR="00285987" w:rsidRPr="005B72BD" w:rsidRDefault="00285987" w:rsidP="004B71CE">
            <w:pPr>
              <w:jc w:val="right"/>
              <w:rPr>
                <w:rFonts w:eastAsia="Times New Roman" w:cs="Times New Roman"/>
                <w:color w:val="auto"/>
                <w:lang w:val="hr-HR"/>
              </w:rPr>
            </w:pPr>
            <w:r w:rsidRPr="005B72BD">
              <w:rPr>
                <w:rFonts w:eastAsia="Times New Roman" w:cs="Times New Roman"/>
                <w:color w:val="auto"/>
                <w:lang w:val="hr-HR"/>
              </w:rPr>
              <w:t>50.000,00</w:t>
            </w:r>
          </w:p>
        </w:tc>
        <w:tc>
          <w:tcPr>
            <w:tcW w:w="1843" w:type="dxa"/>
            <w:tcBorders>
              <w:left w:val="single" w:sz="4" w:space="0" w:color="auto"/>
              <w:right w:val="single" w:sz="4" w:space="0" w:color="auto"/>
            </w:tcBorders>
            <w:shd w:val="clear" w:color="auto" w:fill="auto"/>
            <w:vAlign w:val="center"/>
          </w:tcPr>
          <w:p w14:paraId="7167F306" w14:textId="77777777" w:rsidR="00285987" w:rsidRPr="005B72BD" w:rsidRDefault="00285987" w:rsidP="004B71CE">
            <w:pPr>
              <w:jc w:val="right"/>
              <w:rPr>
                <w:rFonts w:eastAsia="Times New Roman" w:cs="Times New Roman"/>
                <w:color w:val="auto"/>
                <w:lang w:val="hr-HR"/>
              </w:rPr>
            </w:pPr>
            <w:r w:rsidRPr="005B72BD">
              <w:rPr>
                <w:rFonts w:eastAsia="Times New Roman" w:cs="Times New Roman"/>
                <w:color w:val="auto"/>
                <w:lang w:val="hr-HR"/>
              </w:rPr>
              <w:t>10.782,30</w:t>
            </w:r>
          </w:p>
        </w:tc>
        <w:tc>
          <w:tcPr>
            <w:tcW w:w="1348" w:type="dxa"/>
            <w:tcBorders>
              <w:left w:val="single" w:sz="4" w:space="0" w:color="auto"/>
              <w:right w:val="single" w:sz="4" w:space="0" w:color="auto"/>
            </w:tcBorders>
            <w:shd w:val="clear" w:color="auto" w:fill="auto"/>
            <w:vAlign w:val="center"/>
          </w:tcPr>
          <w:p w14:paraId="3BE3134F" w14:textId="77777777" w:rsidR="00285987" w:rsidRPr="005B72BD" w:rsidRDefault="00285987" w:rsidP="004B71CE">
            <w:pPr>
              <w:jc w:val="right"/>
              <w:rPr>
                <w:rFonts w:eastAsia="Times New Roman" w:cs="Times New Roman"/>
                <w:color w:val="auto"/>
                <w:lang w:val="hr-HR"/>
              </w:rPr>
            </w:pPr>
            <w:r w:rsidRPr="005B72BD">
              <w:rPr>
                <w:rFonts w:eastAsia="Times New Roman" w:cs="Times New Roman"/>
                <w:color w:val="auto"/>
                <w:lang w:val="hr-HR"/>
              </w:rPr>
              <w:t>21,56</w:t>
            </w:r>
          </w:p>
        </w:tc>
      </w:tr>
      <w:tr w:rsidR="00285987" w:rsidRPr="004630AE" w14:paraId="2C466DCF" w14:textId="77777777" w:rsidTr="00285987">
        <w:trPr>
          <w:trHeight w:val="284"/>
          <w:jc w:val="center"/>
        </w:trPr>
        <w:tc>
          <w:tcPr>
            <w:tcW w:w="4326" w:type="dxa"/>
            <w:tcBorders>
              <w:left w:val="single" w:sz="4" w:space="0" w:color="auto"/>
              <w:bottom w:val="single" w:sz="4" w:space="0" w:color="auto"/>
              <w:right w:val="single" w:sz="4" w:space="0" w:color="auto"/>
            </w:tcBorders>
            <w:shd w:val="clear" w:color="auto" w:fill="auto"/>
            <w:vAlign w:val="center"/>
          </w:tcPr>
          <w:p w14:paraId="721D76BC" w14:textId="77777777" w:rsidR="00285987" w:rsidRPr="005B72BD" w:rsidRDefault="00285987" w:rsidP="004B71CE">
            <w:pPr>
              <w:rPr>
                <w:rFonts w:eastAsia="Times New Roman" w:cs="Times New Roman"/>
                <w:i/>
                <w:color w:val="auto"/>
                <w:lang w:val="hr-HR"/>
              </w:rPr>
            </w:pPr>
            <w:r w:rsidRPr="005B72BD">
              <w:rPr>
                <w:rFonts w:eastAsia="Times New Roman" w:cs="Times New Roman"/>
                <w:color w:val="auto"/>
                <w:lang w:val="hr-HR"/>
              </w:rPr>
              <w:t>Kapitalni projekt NABAVA OPREME ZA CIVILNU ZAŠTITU</w:t>
            </w:r>
          </w:p>
        </w:tc>
        <w:tc>
          <w:tcPr>
            <w:tcW w:w="1417" w:type="dxa"/>
            <w:tcBorders>
              <w:left w:val="single" w:sz="4" w:space="0" w:color="auto"/>
              <w:bottom w:val="single" w:sz="4" w:space="0" w:color="auto"/>
              <w:right w:val="single" w:sz="4" w:space="0" w:color="auto"/>
            </w:tcBorders>
            <w:shd w:val="clear" w:color="auto" w:fill="auto"/>
            <w:vAlign w:val="center"/>
          </w:tcPr>
          <w:p w14:paraId="6F6111D7" w14:textId="77777777" w:rsidR="00285987" w:rsidRPr="005B72BD" w:rsidRDefault="00285987" w:rsidP="004B71CE">
            <w:pPr>
              <w:jc w:val="right"/>
              <w:rPr>
                <w:rFonts w:eastAsia="Times New Roman" w:cs="Times New Roman"/>
                <w:i/>
                <w:color w:val="auto"/>
                <w:lang w:val="hr-HR"/>
              </w:rPr>
            </w:pPr>
            <w:r w:rsidRPr="005B72BD">
              <w:rPr>
                <w:rFonts w:eastAsia="Times New Roman" w:cs="Times New Roman"/>
                <w:color w:val="auto"/>
                <w:lang w:val="hr-HR"/>
              </w:rPr>
              <w:t>20.000,00</w:t>
            </w:r>
          </w:p>
        </w:tc>
        <w:tc>
          <w:tcPr>
            <w:tcW w:w="1843" w:type="dxa"/>
            <w:tcBorders>
              <w:left w:val="single" w:sz="4" w:space="0" w:color="auto"/>
              <w:bottom w:val="single" w:sz="4" w:space="0" w:color="auto"/>
              <w:right w:val="single" w:sz="4" w:space="0" w:color="auto"/>
            </w:tcBorders>
            <w:shd w:val="clear" w:color="auto" w:fill="auto"/>
            <w:vAlign w:val="center"/>
          </w:tcPr>
          <w:p w14:paraId="79F65592" w14:textId="77777777" w:rsidR="00285987" w:rsidRPr="005B72BD" w:rsidRDefault="00285987" w:rsidP="004B71CE">
            <w:pPr>
              <w:jc w:val="right"/>
              <w:rPr>
                <w:rFonts w:eastAsia="Times New Roman" w:cs="Times New Roman"/>
                <w:color w:val="auto"/>
                <w:lang w:val="hr-HR"/>
              </w:rPr>
            </w:pPr>
            <w:r w:rsidRPr="005B72BD">
              <w:rPr>
                <w:rFonts w:eastAsia="Times New Roman" w:cs="Times New Roman"/>
                <w:color w:val="auto"/>
                <w:lang w:val="hr-HR"/>
              </w:rPr>
              <w:t>0,00</w:t>
            </w:r>
          </w:p>
        </w:tc>
        <w:tc>
          <w:tcPr>
            <w:tcW w:w="1348" w:type="dxa"/>
            <w:tcBorders>
              <w:left w:val="single" w:sz="4" w:space="0" w:color="auto"/>
              <w:bottom w:val="single" w:sz="4" w:space="0" w:color="auto"/>
              <w:right w:val="single" w:sz="4" w:space="0" w:color="auto"/>
            </w:tcBorders>
            <w:shd w:val="clear" w:color="auto" w:fill="auto"/>
            <w:vAlign w:val="center"/>
          </w:tcPr>
          <w:p w14:paraId="7A3DB49A" w14:textId="77777777" w:rsidR="00285987" w:rsidRPr="005B72BD" w:rsidRDefault="00285987" w:rsidP="004B71CE">
            <w:pPr>
              <w:jc w:val="right"/>
              <w:rPr>
                <w:rFonts w:eastAsia="Times New Roman" w:cs="Times New Roman"/>
                <w:i/>
                <w:color w:val="auto"/>
                <w:lang w:val="hr-HR"/>
              </w:rPr>
            </w:pPr>
            <w:r w:rsidRPr="005B72BD">
              <w:rPr>
                <w:rFonts w:eastAsia="Times New Roman" w:cs="Times New Roman"/>
                <w:color w:val="auto"/>
                <w:lang w:val="hr-HR"/>
              </w:rPr>
              <w:t>0,00</w:t>
            </w:r>
          </w:p>
        </w:tc>
      </w:tr>
      <w:tr w:rsidR="00285987" w:rsidRPr="004630AE" w14:paraId="6A29DE76" w14:textId="77777777" w:rsidTr="00285987">
        <w:trPr>
          <w:trHeight w:val="284"/>
          <w:jc w:val="center"/>
        </w:trPr>
        <w:tc>
          <w:tcPr>
            <w:tcW w:w="4326" w:type="dxa"/>
            <w:tcBorders>
              <w:top w:val="single" w:sz="4" w:space="0" w:color="auto"/>
              <w:left w:val="single" w:sz="4" w:space="0" w:color="000000"/>
              <w:bottom w:val="single" w:sz="4" w:space="0" w:color="000000"/>
            </w:tcBorders>
            <w:shd w:val="clear" w:color="auto" w:fill="auto"/>
            <w:vAlign w:val="center"/>
          </w:tcPr>
          <w:p w14:paraId="24EF6D67" w14:textId="77777777" w:rsidR="00285987" w:rsidRPr="005B72BD" w:rsidRDefault="00285987" w:rsidP="004B71CE">
            <w:pPr>
              <w:rPr>
                <w:rFonts w:eastAsia="Times New Roman" w:cs="Times New Roman"/>
                <w:i/>
                <w:color w:val="auto"/>
                <w:lang w:val="hr-HR"/>
              </w:rPr>
            </w:pPr>
            <w:r w:rsidRPr="005B72BD">
              <w:rPr>
                <w:rFonts w:eastAsia="Times New Roman" w:cs="Times New Roman"/>
                <w:i/>
                <w:color w:val="auto"/>
                <w:lang w:val="hr-HR"/>
              </w:rPr>
              <w:t xml:space="preserve">UKUPNO CIVILNA ZAŠTITA </w:t>
            </w:r>
          </w:p>
        </w:tc>
        <w:tc>
          <w:tcPr>
            <w:tcW w:w="1417" w:type="dxa"/>
            <w:tcBorders>
              <w:top w:val="single" w:sz="4" w:space="0" w:color="auto"/>
              <w:left w:val="single" w:sz="4" w:space="0" w:color="000000"/>
              <w:bottom w:val="single" w:sz="4" w:space="0" w:color="000000"/>
            </w:tcBorders>
            <w:shd w:val="clear" w:color="auto" w:fill="auto"/>
            <w:vAlign w:val="center"/>
          </w:tcPr>
          <w:p w14:paraId="1044BBAC" w14:textId="77777777" w:rsidR="00285987" w:rsidRPr="005B72BD" w:rsidRDefault="00285987" w:rsidP="004B71CE">
            <w:pPr>
              <w:jc w:val="right"/>
              <w:rPr>
                <w:rFonts w:eastAsia="Times New Roman" w:cs="Times New Roman"/>
                <w:i/>
                <w:color w:val="auto"/>
                <w:lang w:val="hr-HR"/>
              </w:rPr>
            </w:pPr>
            <w:r w:rsidRPr="005B72BD">
              <w:rPr>
                <w:rFonts w:eastAsia="Times New Roman" w:cs="Times New Roman"/>
                <w:i/>
                <w:color w:val="auto"/>
                <w:lang w:val="hr-HR"/>
              </w:rPr>
              <w:t>70.000,00</w:t>
            </w:r>
          </w:p>
        </w:tc>
        <w:tc>
          <w:tcPr>
            <w:tcW w:w="1843" w:type="dxa"/>
            <w:tcBorders>
              <w:top w:val="single" w:sz="4" w:space="0" w:color="auto"/>
              <w:left w:val="single" w:sz="4" w:space="0" w:color="000000"/>
              <w:bottom w:val="single" w:sz="4" w:space="0" w:color="000000"/>
            </w:tcBorders>
            <w:shd w:val="clear" w:color="auto" w:fill="auto"/>
            <w:vAlign w:val="center"/>
          </w:tcPr>
          <w:p w14:paraId="37E07241" w14:textId="77777777" w:rsidR="00285987" w:rsidRPr="005B72BD" w:rsidRDefault="00285987" w:rsidP="004B71CE">
            <w:pPr>
              <w:jc w:val="right"/>
              <w:rPr>
                <w:rFonts w:eastAsia="Times New Roman" w:cs="Times New Roman"/>
                <w:i/>
                <w:color w:val="auto"/>
                <w:lang w:val="hr-HR"/>
              </w:rPr>
            </w:pPr>
            <w:r w:rsidRPr="005B72BD">
              <w:rPr>
                <w:rFonts w:eastAsia="Times New Roman" w:cs="Times New Roman"/>
                <w:i/>
                <w:color w:val="auto"/>
                <w:lang w:val="hr-HR"/>
              </w:rPr>
              <w:t>10.782,30</w:t>
            </w:r>
          </w:p>
        </w:tc>
        <w:tc>
          <w:tcPr>
            <w:tcW w:w="1348" w:type="dxa"/>
            <w:tcBorders>
              <w:top w:val="single" w:sz="4" w:space="0" w:color="auto"/>
              <w:left w:val="single" w:sz="4" w:space="0" w:color="000000"/>
              <w:bottom w:val="single" w:sz="4" w:space="0" w:color="000000"/>
              <w:right w:val="single" w:sz="4" w:space="0" w:color="000000"/>
            </w:tcBorders>
            <w:shd w:val="clear" w:color="auto" w:fill="auto"/>
            <w:vAlign w:val="center"/>
          </w:tcPr>
          <w:p w14:paraId="388BE701" w14:textId="77777777" w:rsidR="00285987" w:rsidRPr="005B72BD" w:rsidRDefault="00285987" w:rsidP="004B71CE">
            <w:pPr>
              <w:jc w:val="right"/>
              <w:rPr>
                <w:rFonts w:eastAsia="Times New Roman" w:cs="Times New Roman"/>
                <w:i/>
                <w:color w:val="auto"/>
                <w:lang w:val="hr-HR"/>
              </w:rPr>
            </w:pPr>
            <w:r w:rsidRPr="005B72BD">
              <w:rPr>
                <w:rFonts w:eastAsia="Times New Roman" w:cs="Times New Roman"/>
                <w:i/>
                <w:color w:val="auto"/>
                <w:lang w:val="hr-HR"/>
              </w:rPr>
              <w:t>15,40</w:t>
            </w:r>
          </w:p>
        </w:tc>
      </w:tr>
    </w:tbl>
    <w:p w14:paraId="6348518C" w14:textId="77777777" w:rsidR="001D7B01" w:rsidRPr="004630AE" w:rsidRDefault="001D7B01" w:rsidP="00C20DC7">
      <w:pPr>
        <w:jc w:val="both"/>
        <w:rPr>
          <w:rFonts w:eastAsia="Times New Roman" w:cs="Times New Roman"/>
          <w:color w:val="auto"/>
          <w:lang w:val="hr-HR"/>
        </w:rPr>
      </w:pPr>
    </w:p>
    <w:p w14:paraId="686D4B49" w14:textId="0CC26139" w:rsidR="00060EC9" w:rsidRPr="004630AE" w:rsidRDefault="00A06FA0">
      <w:pPr>
        <w:ind w:firstLine="708"/>
        <w:jc w:val="both"/>
        <w:rPr>
          <w:rFonts w:eastAsia="Times New Roman" w:cs="Times New Roman"/>
          <w:color w:val="auto"/>
          <w:lang w:val="hr-HR"/>
        </w:rPr>
      </w:pPr>
      <w:r w:rsidRPr="004630AE">
        <w:rPr>
          <w:rFonts w:eastAsia="Times New Roman" w:cs="Times New Roman"/>
          <w:i/>
          <w:color w:val="auto"/>
          <w:lang w:val="hr-HR"/>
        </w:rPr>
        <w:t>VII</w:t>
      </w:r>
      <w:r w:rsidR="005A0CB0">
        <w:rPr>
          <w:rFonts w:eastAsia="Times New Roman" w:cs="Times New Roman"/>
          <w:i/>
          <w:color w:val="auto"/>
          <w:lang w:val="hr-HR"/>
        </w:rPr>
        <w:t>I</w:t>
      </w:r>
      <w:r w:rsidRPr="004630AE">
        <w:rPr>
          <w:rFonts w:eastAsia="Times New Roman" w:cs="Times New Roman"/>
          <w:i/>
          <w:color w:val="auto"/>
          <w:lang w:val="hr-HR"/>
        </w:rPr>
        <w:t xml:space="preserve"> Programi odsjeka za gospodarstvo, poduzetništvo i</w:t>
      </w:r>
      <w:r w:rsidR="00060EC9" w:rsidRPr="004630AE">
        <w:rPr>
          <w:rFonts w:eastAsia="Times New Roman" w:cs="Times New Roman"/>
          <w:i/>
          <w:color w:val="auto"/>
          <w:lang w:val="hr-HR"/>
        </w:rPr>
        <w:t xml:space="preserve"> europske integracije </w:t>
      </w:r>
      <w:r w:rsidR="00060EC9" w:rsidRPr="004630AE">
        <w:rPr>
          <w:rFonts w:eastAsia="Times New Roman" w:cs="Times New Roman"/>
          <w:color w:val="auto"/>
          <w:lang w:val="hr-HR"/>
        </w:rPr>
        <w:t xml:space="preserve">planirani su kroz Upravni odjel za komunalne djelatnosti i gospodarenje u iznosu </w:t>
      </w:r>
      <w:r w:rsidR="006B6897" w:rsidRPr="004630AE">
        <w:rPr>
          <w:rFonts w:eastAsia="Times New Roman" w:cs="Times New Roman"/>
          <w:color w:val="auto"/>
          <w:lang w:val="hr-HR"/>
        </w:rPr>
        <w:t>26.555.238</w:t>
      </w:r>
      <w:r w:rsidR="001D7B01" w:rsidRPr="004630AE">
        <w:rPr>
          <w:rFonts w:eastAsia="Times New Roman" w:cs="Times New Roman"/>
          <w:color w:val="auto"/>
          <w:lang w:val="hr-HR"/>
        </w:rPr>
        <w:t>,00</w:t>
      </w:r>
      <w:r w:rsidR="00060EC9" w:rsidRPr="004630AE">
        <w:rPr>
          <w:rFonts w:eastAsia="Times New Roman" w:cs="Times New Roman"/>
          <w:color w:val="auto"/>
          <w:lang w:val="hr-HR"/>
        </w:rPr>
        <w:t xml:space="preserve"> kn, a realizirani u iznosu </w:t>
      </w:r>
      <w:r w:rsidR="006B6897" w:rsidRPr="004630AE">
        <w:rPr>
          <w:rFonts w:eastAsia="Times New Roman" w:cs="Times New Roman"/>
          <w:color w:val="auto"/>
          <w:lang w:val="hr-HR"/>
        </w:rPr>
        <w:t>1.391.696,50</w:t>
      </w:r>
      <w:r w:rsidR="00060EC9" w:rsidRPr="004630AE">
        <w:rPr>
          <w:rFonts w:eastAsia="Times New Roman" w:cs="Times New Roman"/>
          <w:color w:val="auto"/>
          <w:lang w:val="hr-HR"/>
        </w:rPr>
        <w:t xml:space="preserve"> kn što je </w:t>
      </w:r>
      <w:r w:rsidR="006B6897" w:rsidRPr="004630AE">
        <w:rPr>
          <w:rFonts w:eastAsia="Times New Roman" w:cs="Times New Roman"/>
          <w:color w:val="auto"/>
          <w:lang w:val="hr-HR"/>
        </w:rPr>
        <w:t>5,24</w:t>
      </w:r>
      <w:r w:rsidR="00060EC9" w:rsidRPr="004630AE">
        <w:rPr>
          <w:rFonts w:eastAsia="Times New Roman" w:cs="Times New Roman"/>
          <w:color w:val="auto"/>
          <w:lang w:val="hr-HR"/>
        </w:rPr>
        <w:t xml:space="preserve"> % od plana. Sredstva su predviđena i utrošene u svrhu realizacije projekta financiranih dijelom i</w:t>
      </w:r>
      <w:r w:rsidR="00C935B6" w:rsidRPr="004630AE">
        <w:rPr>
          <w:rFonts w:eastAsia="Times New Roman" w:cs="Times New Roman"/>
          <w:color w:val="auto"/>
          <w:lang w:val="hr-HR"/>
        </w:rPr>
        <w:t>z</w:t>
      </w:r>
      <w:r w:rsidR="00060EC9" w:rsidRPr="004630AE">
        <w:rPr>
          <w:rFonts w:eastAsia="Times New Roman" w:cs="Times New Roman"/>
          <w:color w:val="auto"/>
          <w:lang w:val="hr-HR"/>
        </w:rPr>
        <w:t xml:space="preserve"> općih sredstava proračuna Grada, dijelom iz pomoći državnoga proračuna </w:t>
      </w:r>
      <w:r w:rsidR="00C935B6" w:rsidRPr="004630AE">
        <w:rPr>
          <w:rFonts w:eastAsia="Times New Roman" w:cs="Times New Roman"/>
          <w:color w:val="auto"/>
          <w:lang w:val="hr-HR"/>
        </w:rPr>
        <w:t>i strukturnih fondova Europske unije</w:t>
      </w:r>
      <w:r w:rsidR="00C0577A" w:rsidRPr="004630AE">
        <w:rPr>
          <w:rFonts w:eastAsia="Times New Roman" w:cs="Times New Roman"/>
          <w:color w:val="auto"/>
          <w:lang w:val="hr-HR"/>
        </w:rPr>
        <w:t>, te drugih izvora</w:t>
      </w:r>
      <w:r w:rsidR="00C935B6" w:rsidRPr="004630AE">
        <w:rPr>
          <w:rFonts w:eastAsia="Times New Roman" w:cs="Times New Roman"/>
          <w:color w:val="auto"/>
          <w:lang w:val="hr-HR"/>
        </w:rPr>
        <w:t>. Projekti financirani kroz ovaj program, projekti su Upravnog odjela za europske inte</w:t>
      </w:r>
      <w:r w:rsidR="00C0577A" w:rsidRPr="004630AE">
        <w:rPr>
          <w:rFonts w:eastAsia="Times New Roman" w:cs="Times New Roman"/>
          <w:color w:val="auto"/>
          <w:lang w:val="hr-HR"/>
        </w:rPr>
        <w:t xml:space="preserve">gracije koji je s krajem 2018. </w:t>
      </w:r>
      <w:r w:rsidR="00C935B6" w:rsidRPr="004630AE">
        <w:rPr>
          <w:rFonts w:eastAsia="Times New Roman" w:cs="Times New Roman"/>
          <w:color w:val="auto"/>
          <w:lang w:val="hr-HR"/>
        </w:rPr>
        <w:t>godine postao dio Upravnog odjela za komunalne djelatnosti i gospodarenje i kao takav, više na postoji. Svi su projekti postali dijelom Odjela za gospodarstvo</w:t>
      </w:r>
      <w:r w:rsidRPr="004630AE">
        <w:rPr>
          <w:rFonts w:eastAsia="Times New Roman" w:cs="Times New Roman"/>
          <w:color w:val="auto"/>
          <w:lang w:val="hr-HR"/>
        </w:rPr>
        <w:t>, poduzetništvo i europske integracije</w:t>
      </w:r>
      <w:r w:rsidR="00C935B6" w:rsidRPr="004630AE">
        <w:rPr>
          <w:rFonts w:eastAsia="Times New Roman" w:cs="Times New Roman"/>
          <w:color w:val="auto"/>
          <w:lang w:val="hr-HR"/>
        </w:rPr>
        <w:t xml:space="preserve"> unutar Upravnog odjela za komunalne djelatnosti i gospodarenje. </w:t>
      </w:r>
    </w:p>
    <w:p w14:paraId="43EE3125" w14:textId="77777777" w:rsidR="00D94CE3" w:rsidRPr="004630AE" w:rsidRDefault="00D94CE3" w:rsidP="00D972CA">
      <w:pPr>
        <w:jc w:val="both"/>
        <w:rPr>
          <w:rFonts w:eastAsia="Times New Roman" w:cs="Times New Roman"/>
          <w:color w:val="auto"/>
          <w:lang w:val="hr-HR"/>
        </w:rPr>
      </w:pPr>
    </w:p>
    <w:p w14:paraId="23E03B6C" w14:textId="77777777" w:rsidR="008F116C" w:rsidRPr="004630AE" w:rsidRDefault="00A06FA0" w:rsidP="00D972CA">
      <w:pPr>
        <w:ind w:firstLine="708"/>
        <w:jc w:val="both"/>
        <w:rPr>
          <w:rFonts w:eastAsia="Times New Roman" w:cs="Times New Roman"/>
          <w:color w:val="auto"/>
          <w:lang w:val="hr-HR"/>
        </w:rPr>
      </w:pPr>
      <w:r w:rsidRPr="004630AE">
        <w:rPr>
          <w:rFonts w:eastAsia="Times New Roman" w:cs="Times New Roman"/>
          <w:color w:val="auto"/>
          <w:lang w:val="hr-HR"/>
        </w:rPr>
        <w:t>Programi odsjeka za gospodarstvo, poduzetništvo i europske i</w:t>
      </w:r>
      <w:r w:rsidR="00C935B6" w:rsidRPr="004630AE">
        <w:rPr>
          <w:rFonts w:eastAsia="Times New Roman" w:cs="Times New Roman"/>
          <w:color w:val="auto"/>
          <w:lang w:val="hr-HR"/>
        </w:rPr>
        <w:t xml:space="preserve">ntegracije sastoje se od projekta i aktivnosti prikazanih u sljedećoj tablici: </w:t>
      </w:r>
    </w:p>
    <w:p w14:paraId="6C54760C" w14:textId="77777777" w:rsidR="00BE2728" w:rsidRPr="004630AE" w:rsidRDefault="00BE2728">
      <w:pPr>
        <w:suppressAutoHyphens w:val="0"/>
        <w:rPr>
          <w:rFonts w:eastAsia="Times New Roman" w:cs="Times New Roman"/>
          <w:color w:val="auto"/>
          <w:lang w:val="hr-HR"/>
        </w:rPr>
      </w:pPr>
    </w:p>
    <w:tbl>
      <w:tblPr>
        <w:tblW w:w="9067" w:type="dxa"/>
        <w:jc w:val="center"/>
        <w:tblLayout w:type="fixed"/>
        <w:tblLook w:val="0000" w:firstRow="0" w:lastRow="0" w:firstColumn="0" w:lastColumn="0" w:noHBand="0" w:noVBand="0"/>
      </w:tblPr>
      <w:tblGrid>
        <w:gridCol w:w="4062"/>
        <w:gridCol w:w="1701"/>
        <w:gridCol w:w="1843"/>
        <w:gridCol w:w="1461"/>
      </w:tblGrid>
      <w:tr w:rsidR="00741E20" w:rsidRPr="004630AE" w14:paraId="7643D53E" w14:textId="77777777" w:rsidTr="005B72BD">
        <w:trPr>
          <w:trHeight w:val="284"/>
          <w:jc w:val="center"/>
        </w:trPr>
        <w:tc>
          <w:tcPr>
            <w:tcW w:w="4062" w:type="dxa"/>
            <w:tcBorders>
              <w:top w:val="single" w:sz="4" w:space="0" w:color="000000"/>
              <w:left w:val="single" w:sz="4" w:space="0" w:color="000000"/>
              <w:bottom w:val="single" w:sz="4" w:space="0" w:color="auto"/>
            </w:tcBorders>
            <w:shd w:val="clear" w:color="auto" w:fill="auto"/>
            <w:vAlign w:val="center"/>
          </w:tcPr>
          <w:p w14:paraId="7F41A610" w14:textId="77777777" w:rsidR="00741E20" w:rsidRPr="005B72BD" w:rsidRDefault="00741E20" w:rsidP="00B03792">
            <w:pPr>
              <w:jc w:val="center"/>
              <w:rPr>
                <w:rFonts w:cs="Times New Roman"/>
                <w:i/>
                <w:color w:val="auto"/>
                <w:lang w:val="hr-HR"/>
              </w:rPr>
            </w:pPr>
            <w:r w:rsidRPr="005B72BD">
              <w:rPr>
                <w:rFonts w:eastAsia="Times New Roman" w:cs="Times New Roman"/>
                <w:i/>
                <w:color w:val="auto"/>
                <w:lang w:val="hr-HR"/>
              </w:rPr>
              <w:t>PROGRAMI, AKTIVNOSTI I PROJEKTI</w:t>
            </w:r>
          </w:p>
        </w:tc>
        <w:tc>
          <w:tcPr>
            <w:tcW w:w="1701" w:type="dxa"/>
            <w:tcBorders>
              <w:top w:val="single" w:sz="4" w:space="0" w:color="000000"/>
              <w:left w:val="single" w:sz="4" w:space="0" w:color="000000"/>
              <w:bottom w:val="single" w:sz="4" w:space="0" w:color="auto"/>
            </w:tcBorders>
            <w:shd w:val="clear" w:color="auto" w:fill="auto"/>
            <w:vAlign w:val="center"/>
          </w:tcPr>
          <w:p w14:paraId="148CAFD2" w14:textId="77777777" w:rsidR="00741E20" w:rsidRPr="005B72BD" w:rsidRDefault="00741E20"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3" w:type="dxa"/>
            <w:tcBorders>
              <w:top w:val="single" w:sz="4" w:space="0" w:color="000000"/>
              <w:left w:val="single" w:sz="4" w:space="0" w:color="000000"/>
              <w:bottom w:val="single" w:sz="4" w:space="0" w:color="auto"/>
            </w:tcBorders>
            <w:shd w:val="clear" w:color="auto" w:fill="auto"/>
            <w:vAlign w:val="center"/>
          </w:tcPr>
          <w:p w14:paraId="7441D670" w14:textId="77777777" w:rsidR="00741E20" w:rsidRPr="005B72BD" w:rsidRDefault="00741E20"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461" w:type="dxa"/>
            <w:tcBorders>
              <w:top w:val="single" w:sz="4" w:space="0" w:color="000000"/>
              <w:left w:val="single" w:sz="4" w:space="0" w:color="000000"/>
              <w:bottom w:val="single" w:sz="4" w:space="0" w:color="auto"/>
              <w:right w:val="single" w:sz="4" w:space="0" w:color="000000"/>
            </w:tcBorders>
            <w:shd w:val="clear" w:color="auto" w:fill="auto"/>
            <w:vAlign w:val="center"/>
          </w:tcPr>
          <w:p w14:paraId="1CCC8E03" w14:textId="77777777" w:rsidR="00741E20" w:rsidRPr="005B72BD" w:rsidRDefault="00741E20" w:rsidP="00741E20">
            <w:pPr>
              <w:jc w:val="center"/>
              <w:rPr>
                <w:rFonts w:eastAsia="Times New Roman" w:cs="Times New Roman"/>
                <w:i/>
                <w:color w:val="auto"/>
                <w:lang w:val="hr-HR"/>
              </w:rPr>
            </w:pPr>
            <w:r w:rsidRPr="005B72BD">
              <w:rPr>
                <w:rFonts w:eastAsia="Times New Roman" w:cs="Times New Roman"/>
                <w:i/>
                <w:color w:val="auto"/>
                <w:lang w:val="hr-HR"/>
              </w:rPr>
              <w:t>INDEKS ostvareno/</w:t>
            </w:r>
          </w:p>
          <w:p w14:paraId="6E70BE5D" w14:textId="77777777" w:rsidR="00741E20" w:rsidRPr="005B72BD" w:rsidRDefault="00741E20" w:rsidP="00741E20">
            <w:pPr>
              <w:jc w:val="center"/>
              <w:rPr>
                <w:rFonts w:cs="Times New Roman"/>
                <w:i/>
                <w:color w:val="auto"/>
                <w:lang w:val="hr-HR"/>
              </w:rPr>
            </w:pPr>
            <w:r w:rsidRPr="005B72BD">
              <w:rPr>
                <w:rFonts w:eastAsia="Times New Roman" w:cs="Times New Roman"/>
                <w:i/>
                <w:color w:val="auto"/>
                <w:lang w:val="hr-HR"/>
              </w:rPr>
              <w:t>izvorni plan</w:t>
            </w:r>
          </w:p>
        </w:tc>
      </w:tr>
      <w:tr w:rsidR="00A41F90" w:rsidRPr="004630AE" w14:paraId="2BE0450E"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23589540" w14:textId="77777777" w:rsidR="00741E20" w:rsidRPr="005B72BD" w:rsidRDefault="00741E20" w:rsidP="00386B6D">
            <w:pPr>
              <w:rPr>
                <w:rFonts w:eastAsia="Times New Roman" w:cs="Times New Roman"/>
                <w:color w:val="auto"/>
                <w:lang w:val="hr-HR"/>
              </w:rPr>
            </w:pPr>
            <w:r w:rsidRPr="005B72BD">
              <w:rPr>
                <w:rFonts w:eastAsia="Times New Roman" w:cs="Times New Roman"/>
                <w:i/>
                <w:color w:val="auto"/>
                <w:lang w:val="hr-HR"/>
              </w:rPr>
              <w:t>Program KAPITALNA ULAGANJA U POSLOVNE, STAMBENE PROSTORE, OPREMU I DRUGO KROZ EU</w:t>
            </w:r>
          </w:p>
        </w:tc>
        <w:tc>
          <w:tcPr>
            <w:tcW w:w="1701" w:type="dxa"/>
            <w:tcBorders>
              <w:top w:val="single" w:sz="4" w:space="0" w:color="auto"/>
              <w:left w:val="single" w:sz="4" w:space="0" w:color="auto"/>
              <w:right w:val="single" w:sz="4" w:space="0" w:color="auto"/>
            </w:tcBorders>
            <w:shd w:val="clear" w:color="auto" w:fill="auto"/>
            <w:vAlign w:val="center"/>
          </w:tcPr>
          <w:p w14:paraId="1862771E" w14:textId="77777777" w:rsidR="00741E20" w:rsidRPr="005B72BD" w:rsidRDefault="00741E20" w:rsidP="00386B6D">
            <w:pPr>
              <w:jc w:val="right"/>
              <w:rPr>
                <w:rFonts w:eastAsia="Times New Roman" w:cs="Times New Roman"/>
                <w:i/>
                <w:color w:val="auto"/>
                <w:lang w:val="hr-HR"/>
              </w:rPr>
            </w:pPr>
            <w:r w:rsidRPr="005B72BD">
              <w:rPr>
                <w:rFonts w:eastAsia="Times New Roman" w:cs="Times New Roman"/>
                <w:i/>
                <w:color w:val="auto"/>
                <w:lang w:val="hr-HR"/>
              </w:rPr>
              <w:t>26.555.238,00</w:t>
            </w:r>
          </w:p>
        </w:tc>
        <w:tc>
          <w:tcPr>
            <w:tcW w:w="1843" w:type="dxa"/>
            <w:tcBorders>
              <w:top w:val="single" w:sz="4" w:space="0" w:color="auto"/>
              <w:left w:val="single" w:sz="4" w:space="0" w:color="auto"/>
              <w:right w:val="single" w:sz="4" w:space="0" w:color="auto"/>
            </w:tcBorders>
            <w:shd w:val="clear" w:color="auto" w:fill="auto"/>
            <w:vAlign w:val="center"/>
          </w:tcPr>
          <w:p w14:paraId="14807C96" w14:textId="77777777" w:rsidR="00741E20" w:rsidRPr="005B72BD" w:rsidRDefault="00741E20" w:rsidP="00386B6D">
            <w:pPr>
              <w:jc w:val="right"/>
              <w:rPr>
                <w:rFonts w:eastAsia="Times New Roman" w:cs="Times New Roman"/>
                <w:i/>
                <w:color w:val="auto"/>
                <w:lang w:val="hr-HR"/>
              </w:rPr>
            </w:pPr>
            <w:r w:rsidRPr="005B72BD">
              <w:rPr>
                <w:rFonts w:eastAsia="Times New Roman" w:cs="Times New Roman"/>
                <w:i/>
                <w:color w:val="auto"/>
                <w:lang w:val="hr-HR"/>
              </w:rPr>
              <w:t>1.391.696,50</w:t>
            </w:r>
          </w:p>
        </w:tc>
        <w:tc>
          <w:tcPr>
            <w:tcW w:w="1461" w:type="dxa"/>
            <w:tcBorders>
              <w:top w:val="single" w:sz="4" w:space="0" w:color="auto"/>
              <w:left w:val="single" w:sz="4" w:space="0" w:color="auto"/>
              <w:right w:val="single" w:sz="4" w:space="0" w:color="auto"/>
            </w:tcBorders>
            <w:shd w:val="clear" w:color="auto" w:fill="auto"/>
            <w:vAlign w:val="center"/>
          </w:tcPr>
          <w:p w14:paraId="2038534C" w14:textId="77777777" w:rsidR="00741E20" w:rsidRPr="005B72BD" w:rsidRDefault="00741E20" w:rsidP="00386B6D">
            <w:pPr>
              <w:jc w:val="right"/>
              <w:rPr>
                <w:rFonts w:eastAsia="Times New Roman" w:cs="Times New Roman"/>
                <w:i/>
                <w:color w:val="auto"/>
                <w:lang w:val="hr-HR"/>
              </w:rPr>
            </w:pPr>
            <w:r w:rsidRPr="005B72BD">
              <w:rPr>
                <w:rFonts w:eastAsia="Times New Roman" w:cs="Times New Roman"/>
                <w:i/>
                <w:color w:val="auto"/>
                <w:lang w:val="hr-HR"/>
              </w:rPr>
              <w:t>5,24</w:t>
            </w:r>
          </w:p>
        </w:tc>
      </w:tr>
      <w:tr w:rsidR="00A41F90" w:rsidRPr="004630AE" w14:paraId="3FA7E5AC" w14:textId="77777777" w:rsidTr="005B72BD">
        <w:trPr>
          <w:trHeight w:val="284"/>
          <w:jc w:val="center"/>
        </w:trPr>
        <w:tc>
          <w:tcPr>
            <w:tcW w:w="4062" w:type="dxa"/>
            <w:tcBorders>
              <w:left w:val="single" w:sz="4" w:space="0" w:color="auto"/>
              <w:right w:val="single" w:sz="4" w:space="0" w:color="auto"/>
            </w:tcBorders>
            <w:shd w:val="clear" w:color="auto" w:fill="auto"/>
            <w:vAlign w:val="center"/>
          </w:tcPr>
          <w:p w14:paraId="55C5F7A3"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Kapitalni projekt REKONSTRUKCIJA ŠKOLE I NADOGRADNJA SPORTSKE DVORANE OŠ D. CESARIĆA</w:t>
            </w:r>
          </w:p>
        </w:tc>
        <w:tc>
          <w:tcPr>
            <w:tcW w:w="1701" w:type="dxa"/>
            <w:tcBorders>
              <w:left w:val="single" w:sz="4" w:space="0" w:color="auto"/>
              <w:right w:val="single" w:sz="4" w:space="0" w:color="auto"/>
            </w:tcBorders>
            <w:shd w:val="clear" w:color="auto" w:fill="auto"/>
            <w:vAlign w:val="center"/>
          </w:tcPr>
          <w:p w14:paraId="26BA01FB"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4.403.938,00</w:t>
            </w:r>
          </w:p>
        </w:tc>
        <w:tc>
          <w:tcPr>
            <w:tcW w:w="1843" w:type="dxa"/>
            <w:tcBorders>
              <w:left w:val="single" w:sz="4" w:space="0" w:color="auto"/>
              <w:right w:val="single" w:sz="4" w:space="0" w:color="auto"/>
            </w:tcBorders>
            <w:shd w:val="clear" w:color="auto" w:fill="auto"/>
            <w:vAlign w:val="center"/>
          </w:tcPr>
          <w:p w14:paraId="48EAC4E3"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0,00</w:t>
            </w:r>
          </w:p>
        </w:tc>
        <w:tc>
          <w:tcPr>
            <w:tcW w:w="1461" w:type="dxa"/>
            <w:tcBorders>
              <w:left w:val="single" w:sz="4" w:space="0" w:color="auto"/>
              <w:right w:val="single" w:sz="4" w:space="0" w:color="auto"/>
            </w:tcBorders>
            <w:shd w:val="clear" w:color="auto" w:fill="auto"/>
            <w:vAlign w:val="center"/>
          </w:tcPr>
          <w:p w14:paraId="719015F9"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A41F90" w:rsidRPr="004630AE" w14:paraId="11E6B0AD" w14:textId="77777777" w:rsidTr="005B72BD">
        <w:trPr>
          <w:trHeight w:val="284"/>
          <w:jc w:val="center"/>
        </w:trPr>
        <w:tc>
          <w:tcPr>
            <w:tcW w:w="4062" w:type="dxa"/>
            <w:tcBorders>
              <w:left w:val="single" w:sz="4" w:space="0" w:color="auto"/>
              <w:right w:val="single" w:sz="4" w:space="0" w:color="auto"/>
            </w:tcBorders>
            <w:shd w:val="clear" w:color="auto" w:fill="auto"/>
            <w:vAlign w:val="center"/>
          </w:tcPr>
          <w:p w14:paraId="2722C6D6"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 xml:space="preserve">Kapitalni projekt REKONSTRUKCIJA I DOGRADNJA DRC VIDOVCI </w:t>
            </w:r>
          </w:p>
        </w:tc>
        <w:tc>
          <w:tcPr>
            <w:tcW w:w="1701" w:type="dxa"/>
            <w:tcBorders>
              <w:left w:val="single" w:sz="4" w:space="0" w:color="auto"/>
              <w:right w:val="single" w:sz="4" w:space="0" w:color="auto"/>
            </w:tcBorders>
            <w:shd w:val="clear" w:color="auto" w:fill="auto"/>
            <w:vAlign w:val="center"/>
          </w:tcPr>
          <w:p w14:paraId="7C32C0ED"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1.000.000,00</w:t>
            </w:r>
          </w:p>
        </w:tc>
        <w:tc>
          <w:tcPr>
            <w:tcW w:w="1843" w:type="dxa"/>
            <w:tcBorders>
              <w:left w:val="single" w:sz="4" w:space="0" w:color="auto"/>
              <w:right w:val="single" w:sz="4" w:space="0" w:color="auto"/>
            </w:tcBorders>
            <w:shd w:val="clear" w:color="auto" w:fill="auto"/>
            <w:vAlign w:val="center"/>
          </w:tcPr>
          <w:p w14:paraId="42204559"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0,00</w:t>
            </w:r>
          </w:p>
        </w:tc>
        <w:tc>
          <w:tcPr>
            <w:tcW w:w="1461" w:type="dxa"/>
            <w:tcBorders>
              <w:left w:val="single" w:sz="4" w:space="0" w:color="auto"/>
              <w:right w:val="single" w:sz="4" w:space="0" w:color="auto"/>
            </w:tcBorders>
            <w:shd w:val="clear" w:color="auto" w:fill="auto"/>
            <w:vAlign w:val="center"/>
          </w:tcPr>
          <w:p w14:paraId="6B114DE8"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A41F90" w:rsidRPr="004630AE" w14:paraId="4D19BFCD" w14:textId="77777777" w:rsidTr="005B72BD">
        <w:trPr>
          <w:trHeight w:val="284"/>
          <w:jc w:val="center"/>
        </w:trPr>
        <w:tc>
          <w:tcPr>
            <w:tcW w:w="4062" w:type="dxa"/>
            <w:tcBorders>
              <w:left w:val="single" w:sz="4" w:space="0" w:color="auto"/>
              <w:right w:val="single" w:sz="4" w:space="0" w:color="auto"/>
            </w:tcBorders>
            <w:shd w:val="clear" w:color="auto" w:fill="auto"/>
            <w:vAlign w:val="center"/>
          </w:tcPr>
          <w:p w14:paraId="5A1485D5"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Kapitalni projekt ZELENA URBANA MOBILNOST</w:t>
            </w:r>
          </w:p>
        </w:tc>
        <w:tc>
          <w:tcPr>
            <w:tcW w:w="1701" w:type="dxa"/>
            <w:tcBorders>
              <w:left w:val="single" w:sz="4" w:space="0" w:color="auto"/>
              <w:right w:val="single" w:sz="4" w:space="0" w:color="auto"/>
            </w:tcBorders>
            <w:shd w:val="clear" w:color="auto" w:fill="auto"/>
            <w:vAlign w:val="center"/>
          </w:tcPr>
          <w:p w14:paraId="605F23EE"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578.000,00</w:t>
            </w:r>
          </w:p>
        </w:tc>
        <w:tc>
          <w:tcPr>
            <w:tcW w:w="1843" w:type="dxa"/>
            <w:tcBorders>
              <w:left w:val="single" w:sz="4" w:space="0" w:color="auto"/>
              <w:right w:val="single" w:sz="4" w:space="0" w:color="auto"/>
            </w:tcBorders>
            <w:shd w:val="clear" w:color="auto" w:fill="auto"/>
            <w:vAlign w:val="center"/>
          </w:tcPr>
          <w:p w14:paraId="3CF23C59"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0,00</w:t>
            </w:r>
          </w:p>
        </w:tc>
        <w:tc>
          <w:tcPr>
            <w:tcW w:w="1461" w:type="dxa"/>
            <w:tcBorders>
              <w:left w:val="single" w:sz="4" w:space="0" w:color="auto"/>
              <w:right w:val="single" w:sz="4" w:space="0" w:color="auto"/>
            </w:tcBorders>
            <w:shd w:val="clear" w:color="auto" w:fill="auto"/>
            <w:vAlign w:val="center"/>
          </w:tcPr>
          <w:p w14:paraId="340208D6"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A41F90" w:rsidRPr="004630AE" w14:paraId="1EC08C7C" w14:textId="77777777" w:rsidTr="005B72BD">
        <w:trPr>
          <w:trHeight w:val="284"/>
          <w:jc w:val="center"/>
        </w:trPr>
        <w:tc>
          <w:tcPr>
            <w:tcW w:w="4062" w:type="dxa"/>
            <w:tcBorders>
              <w:left w:val="single" w:sz="4" w:space="0" w:color="auto"/>
              <w:right w:val="single" w:sz="4" w:space="0" w:color="auto"/>
            </w:tcBorders>
            <w:shd w:val="clear" w:color="auto" w:fill="auto"/>
            <w:vAlign w:val="center"/>
          </w:tcPr>
          <w:p w14:paraId="6FDFEEF1"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Kapitalni projekt ENERGETSKA OBNOVA ZGRADE DRUŠTVENE GRAĐEVINE – NOVI MIHALJEVCI</w:t>
            </w:r>
          </w:p>
        </w:tc>
        <w:tc>
          <w:tcPr>
            <w:tcW w:w="1701" w:type="dxa"/>
            <w:tcBorders>
              <w:left w:val="single" w:sz="4" w:space="0" w:color="auto"/>
              <w:right w:val="single" w:sz="4" w:space="0" w:color="auto"/>
            </w:tcBorders>
            <w:shd w:val="clear" w:color="auto" w:fill="auto"/>
            <w:vAlign w:val="center"/>
          </w:tcPr>
          <w:p w14:paraId="7CDE7AB9"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699.000,00</w:t>
            </w:r>
          </w:p>
        </w:tc>
        <w:tc>
          <w:tcPr>
            <w:tcW w:w="1843" w:type="dxa"/>
            <w:tcBorders>
              <w:left w:val="single" w:sz="4" w:space="0" w:color="auto"/>
              <w:right w:val="single" w:sz="4" w:space="0" w:color="auto"/>
            </w:tcBorders>
            <w:shd w:val="clear" w:color="auto" w:fill="auto"/>
            <w:vAlign w:val="center"/>
          </w:tcPr>
          <w:p w14:paraId="7E17100D"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678.845,75</w:t>
            </w:r>
          </w:p>
        </w:tc>
        <w:tc>
          <w:tcPr>
            <w:tcW w:w="1461" w:type="dxa"/>
            <w:tcBorders>
              <w:left w:val="single" w:sz="4" w:space="0" w:color="auto"/>
              <w:right w:val="single" w:sz="4" w:space="0" w:color="auto"/>
            </w:tcBorders>
            <w:shd w:val="clear" w:color="auto" w:fill="auto"/>
            <w:vAlign w:val="center"/>
          </w:tcPr>
          <w:p w14:paraId="55CFC4DF"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97,12</w:t>
            </w:r>
          </w:p>
        </w:tc>
      </w:tr>
      <w:tr w:rsidR="00A41F90" w:rsidRPr="004630AE" w14:paraId="45206851" w14:textId="77777777" w:rsidTr="005B72BD">
        <w:trPr>
          <w:trHeight w:val="284"/>
          <w:jc w:val="center"/>
        </w:trPr>
        <w:tc>
          <w:tcPr>
            <w:tcW w:w="4062" w:type="dxa"/>
            <w:tcBorders>
              <w:left w:val="single" w:sz="4" w:space="0" w:color="auto"/>
              <w:right w:val="single" w:sz="4" w:space="0" w:color="auto"/>
            </w:tcBorders>
            <w:shd w:val="clear" w:color="auto" w:fill="auto"/>
            <w:vAlign w:val="center"/>
          </w:tcPr>
          <w:p w14:paraId="5BDA32FB"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 xml:space="preserve">Kapitalni projekt ENERGETSKA OBNOVA ZGRADE DRUŠTVENE GRAĐEVINE – DERVIŠAGA </w:t>
            </w:r>
          </w:p>
        </w:tc>
        <w:tc>
          <w:tcPr>
            <w:tcW w:w="1701" w:type="dxa"/>
            <w:tcBorders>
              <w:left w:val="single" w:sz="4" w:space="0" w:color="auto"/>
              <w:right w:val="single" w:sz="4" w:space="0" w:color="auto"/>
            </w:tcBorders>
            <w:shd w:val="clear" w:color="auto" w:fill="auto"/>
            <w:vAlign w:val="center"/>
          </w:tcPr>
          <w:p w14:paraId="5CE2C164"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40.000,00</w:t>
            </w:r>
          </w:p>
        </w:tc>
        <w:tc>
          <w:tcPr>
            <w:tcW w:w="1843" w:type="dxa"/>
            <w:tcBorders>
              <w:left w:val="single" w:sz="4" w:space="0" w:color="auto"/>
              <w:right w:val="single" w:sz="4" w:space="0" w:color="auto"/>
            </w:tcBorders>
            <w:shd w:val="clear" w:color="auto" w:fill="auto"/>
            <w:vAlign w:val="center"/>
          </w:tcPr>
          <w:p w14:paraId="0221FCFD"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29.597,09</w:t>
            </w:r>
          </w:p>
        </w:tc>
        <w:tc>
          <w:tcPr>
            <w:tcW w:w="1461" w:type="dxa"/>
            <w:tcBorders>
              <w:left w:val="single" w:sz="4" w:space="0" w:color="auto"/>
              <w:right w:val="single" w:sz="4" w:space="0" w:color="auto"/>
            </w:tcBorders>
            <w:shd w:val="clear" w:color="auto" w:fill="auto"/>
            <w:vAlign w:val="center"/>
          </w:tcPr>
          <w:p w14:paraId="6CF31959"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73,99</w:t>
            </w:r>
          </w:p>
        </w:tc>
      </w:tr>
      <w:tr w:rsidR="00A41F90" w:rsidRPr="004630AE" w14:paraId="5BCEDF61" w14:textId="77777777" w:rsidTr="005B72BD">
        <w:trPr>
          <w:trHeight w:val="284"/>
          <w:jc w:val="center"/>
        </w:trPr>
        <w:tc>
          <w:tcPr>
            <w:tcW w:w="4062" w:type="dxa"/>
            <w:tcBorders>
              <w:left w:val="single" w:sz="4" w:space="0" w:color="auto"/>
              <w:right w:val="single" w:sz="4" w:space="0" w:color="auto"/>
            </w:tcBorders>
            <w:shd w:val="clear" w:color="auto" w:fill="auto"/>
            <w:vAlign w:val="center"/>
          </w:tcPr>
          <w:p w14:paraId="074EB516"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Kapitalni projekt ENERGETSKA OBNOVA ZGRADE SPORTSKA DVORANA SOKOL</w:t>
            </w:r>
          </w:p>
        </w:tc>
        <w:tc>
          <w:tcPr>
            <w:tcW w:w="1701" w:type="dxa"/>
            <w:tcBorders>
              <w:left w:val="single" w:sz="4" w:space="0" w:color="auto"/>
              <w:right w:val="single" w:sz="4" w:space="0" w:color="auto"/>
            </w:tcBorders>
            <w:shd w:val="clear" w:color="auto" w:fill="auto"/>
            <w:vAlign w:val="center"/>
          </w:tcPr>
          <w:p w14:paraId="7185AF4F"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1.251.300,00</w:t>
            </w:r>
          </w:p>
        </w:tc>
        <w:tc>
          <w:tcPr>
            <w:tcW w:w="1843" w:type="dxa"/>
            <w:tcBorders>
              <w:left w:val="single" w:sz="4" w:space="0" w:color="auto"/>
              <w:right w:val="single" w:sz="4" w:space="0" w:color="auto"/>
            </w:tcBorders>
            <w:shd w:val="clear" w:color="auto" w:fill="auto"/>
            <w:vAlign w:val="center"/>
          </w:tcPr>
          <w:p w14:paraId="30A34AE2"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378.999,87</w:t>
            </w:r>
          </w:p>
        </w:tc>
        <w:tc>
          <w:tcPr>
            <w:tcW w:w="1461" w:type="dxa"/>
            <w:tcBorders>
              <w:left w:val="single" w:sz="4" w:space="0" w:color="auto"/>
              <w:right w:val="single" w:sz="4" w:space="0" w:color="auto"/>
            </w:tcBorders>
            <w:shd w:val="clear" w:color="auto" w:fill="auto"/>
            <w:vAlign w:val="center"/>
          </w:tcPr>
          <w:p w14:paraId="037C8A36"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30,29</w:t>
            </w:r>
          </w:p>
        </w:tc>
      </w:tr>
      <w:tr w:rsidR="00741E20" w:rsidRPr="004630AE" w14:paraId="4F414058" w14:textId="77777777" w:rsidTr="005B72BD">
        <w:trPr>
          <w:trHeight w:val="233"/>
          <w:jc w:val="center"/>
        </w:trPr>
        <w:tc>
          <w:tcPr>
            <w:tcW w:w="4062" w:type="dxa"/>
            <w:tcBorders>
              <w:left w:val="single" w:sz="4" w:space="0" w:color="auto"/>
              <w:right w:val="single" w:sz="4" w:space="0" w:color="auto"/>
            </w:tcBorders>
            <w:shd w:val="clear" w:color="auto" w:fill="auto"/>
            <w:vAlign w:val="center"/>
          </w:tcPr>
          <w:p w14:paraId="2A5C7B0F"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lastRenderedPageBreak/>
              <w:t>Kapitalni projekt POŽEŠKE BOLTE</w:t>
            </w:r>
          </w:p>
        </w:tc>
        <w:tc>
          <w:tcPr>
            <w:tcW w:w="1701" w:type="dxa"/>
            <w:tcBorders>
              <w:left w:val="single" w:sz="4" w:space="0" w:color="auto"/>
              <w:right w:val="single" w:sz="4" w:space="0" w:color="auto"/>
            </w:tcBorders>
            <w:shd w:val="clear" w:color="auto" w:fill="auto"/>
            <w:vAlign w:val="center"/>
          </w:tcPr>
          <w:p w14:paraId="38E9BABA"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17.416.000,00</w:t>
            </w:r>
          </w:p>
        </w:tc>
        <w:tc>
          <w:tcPr>
            <w:tcW w:w="1843" w:type="dxa"/>
            <w:tcBorders>
              <w:left w:val="single" w:sz="4" w:space="0" w:color="auto"/>
              <w:right w:val="single" w:sz="4" w:space="0" w:color="auto"/>
            </w:tcBorders>
            <w:shd w:val="clear" w:color="auto" w:fill="auto"/>
            <w:vAlign w:val="center"/>
          </w:tcPr>
          <w:p w14:paraId="79AD47F6"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237.500,00</w:t>
            </w:r>
          </w:p>
        </w:tc>
        <w:tc>
          <w:tcPr>
            <w:tcW w:w="1461" w:type="dxa"/>
            <w:tcBorders>
              <w:left w:val="single" w:sz="4" w:space="0" w:color="auto"/>
              <w:right w:val="single" w:sz="4" w:space="0" w:color="auto"/>
            </w:tcBorders>
            <w:shd w:val="clear" w:color="auto" w:fill="auto"/>
            <w:vAlign w:val="center"/>
          </w:tcPr>
          <w:p w14:paraId="07AE92C5"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1,36</w:t>
            </w:r>
          </w:p>
        </w:tc>
      </w:tr>
      <w:tr w:rsidR="00741E20" w:rsidRPr="004630AE" w14:paraId="581BB18E" w14:textId="77777777" w:rsidTr="005B72BD">
        <w:trPr>
          <w:trHeight w:val="732"/>
          <w:jc w:val="center"/>
        </w:trPr>
        <w:tc>
          <w:tcPr>
            <w:tcW w:w="4062" w:type="dxa"/>
            <w:tcBorders>
              <w:left w:val="single" w:sz="4" w:space="0" w:color="auto"/>
              <w:right w:val="single" w:sz="4" w:space="0" w:color="auto"/>
            </w:tcBorders>
            <w:shd w:val="clear" w:color="auto" w:fill="auto"/>
            <w:vAlign w:val="center"/>
          </w:tcPr>
          <w:p w14:paraId="154E5354"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Kapitalni projekt OSIGURANJE PRISTUPAČNOSTI OSOBAMA S INVALIDITETOM – BRANITELJSKI DOM</w:t>
            </w:r>
          </w:p>
        </w:tc>
        <w:tc>
          <w:tcPr>
            <w:tcW w:w="1701" w:type="dxa"/>
            <w:tcBorders>
              <w:left w:val="single" w:sz="4" w:space="0" w:color="auto"/>
              <w:right w:val="single" w:sz="4" w:space="0" w:color="auto"/>
            </w:tcBorders>
            <w:shd w:val="clear" w:color="auto" w:fill="auto"/>
            <w:vAlign w:val="center"/>
          </w:tcPr>
          <w:p w14:paraId="78DF6B72"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167.000,00</w:t>
            </w:r>
          </w:p>
        </w:tc>
        <w:tc>
          <w:tcPr>
            <w:tcW w:w="1843" w:type="dxa"/>
            <w:tcBorders>
              <w:left w:val="single" w:sz="4" w:space="0" w:color="auto"/>
              <w:right w:val="single" w:sz="4" w:space="0" w:color="auto"/>
            </w:tcBorders>
            <w:shd w:val="clear" w:color="auto" w:fill="auto"/>
            <w:vAlign w:val="center"/>
          </w:tcPr>
          <w:p w14:paraId="2E29DB84"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66.753,79</w:t>
            </w:r>
          </w:p>
        </w:tc>
        <w:tc>
          <w:tcPr>
            <w:tcW w:w="1461" w:type="dxa"/>
            <w:tcBorders>
              <w:left w:val="single" w:sz="4" w:space="0" w:color="auto"/>
              <w:right w:val="single" w:sz="4" w:space="0" w:color="auto"/>
            </w:tcBorders>
            <w:shd w:val="clear" w:color="auto" w:fill="auto"/>
            <w:vAlign w:val="center"/>
          </w:tcPr>
          <w:p w14:paraId="16D72E66"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39,97</w:t>
            </w:r>
          </w:p>
        </w:tc>
      </w:tr>
      <w:tr w:rsidR="00741E20" w:rsidRPr="004630AE" w14:paraId="795AB720" w14:textId="77777777" w:rsidTr="005B72BD">
        <w:trPr>
          <w:trHeight w:val="543"/>
          <w:jc w:val="center"/>
        </w:trPr>
        <w:tc>
          <w:tcPr>
            <w:tcW w:w="4062" w:type="dxa"/>
            <w:tcBorders>
              <w:left w:val="single" w:sz="4" w:space="0" w:color="auto"/>
              <w:right w:val="single" w:sz="4" w:space="0" w:color="auto"/>
            </w:tcBorders>
            <w:shd w:val="clear" w:color="auto" w:fill="auto"/>
            <w:vAlign w:val="center"/>
          </w:tcPr>
          <w:p w14:paraId="39777EC3"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Kapitalni projekt UGRADNJA PODIZNE PLATFORME OŠ D.CESARIĆA</w:t>
            </w:r>
          </w:p>
        </w:tc>
        <w:tc>
          <w:tcPr>
            <w:tcW w:w="1701" w:type="dxa"/>
            <w:tcBorders>
              <w:left w:val="single" w:sz="4" w:space="0" w:color="auto"/>
              <w:right w:val="single" w:sz="4" w:space="0" w:color="auto"/>
            </w:tcBorders>
            <w:shd w:val="clear" w:color="auto" w:fill="auto"/>
            <w:vAlign w:val="center"/>
          </w:tcPr>
          <w:p w14:paraId="3846C114"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300.000,00</w:t>
            </w:r>
          </w:p>
        </w:tc>
        <w:tc>
          <w:tcPr>
            <w:tcW w:w="1843" w:type="dxa"/>
            <w:tcBorders>
              <w:left w:val="single" w:sz="4" w:space="0" w:color="auto"/>
              <w:right w:val="single" w:sz="4" w:space="0" w:color="auto"/>
            </w:tcBorders>
            <w:shd w:val="clear" w:color="auto" w:fill="auto"/>
            <w:vAlign w:val="center"/>
          </w:tcPr>
          <w:p w14:paraId="0D69E5A0"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0,00</w:t>
            </w:r>
          </w:p>
        </w:tc>
        <w:tc>
          <w:tcPr>
            <w:tcW w:w="1461" w:type="dxa"/>
            <w:tcBorders>
              <w:left w:val="single" w:sz="4" w:space="0" w:color="auto"/>
              <w:right w:val="single" w:sz="4" w:space="0" w:color="auto"/>
            </w:tcBorders>
            <w:shd w:val="clear" w:color="auto" w:fill="auto"/>
            <w:vAlign w:val="center"/>
          </w:tcPr>
          <w:p w14:paraId="329AD7EF" w14:textId="77777777" w:rsidR="00741E20" w:rsidRPr="005B72BD" w:rsidRDefault="00741E20"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741E20" w:rsidRPr="004630AE" w14:paraId="059B178B" w14:textId="77777777" w:rsidTr="005B72BD">
        <w:trPr>
          <w:trHeight w:val="566"/>
          <w:jc w:val="center"/>
        </w:trPr>
        <w:tc>
          <w:tcPr>
            <w:tcW w:w="4062" w:type="dxa"/>
            <w:tcBorders>
              <w:left w:val="single" w:sz="4" w:space="0" w:color="auto"/>
              <w:bottom w:val="single" w:sz="4" w:space="0" w:color="auto"/>
              <w:right w:val="single" w:sz="4" w:space="0" w:color="auto"/>
            </w:tcBorders>
            <w:shd w:val="clear" w:color="auto" w:fill="auto"/>
            <w:vAlign w:val="center"/>
          </w:tcPr>
          <w:p w14:paraId="28303585" w14:textId="77777777" w:rsidR="00741E20" w:rsidRPr="005B72BD" w:rsidRDefault="00A41F90" w:rsidP="00386B6D">
            <w:pPr>
              <w:rPr>
                <w:rFonts w:eastAsia="Times New Roman" w:cs="Times New Roman"/>
                <w:color w:val="auto"/>
                <w:lang w:val="hr-HR"/>
              </w:rPr>
            </w:pPr>
            <w:r w:rsidRPr="005B72BD">
              <w:rPr>
                <w:rFonts w:eastAsia="Times New Roman" w:cs="Times New Roman"/>
                <w:color w:val="auto"/>
                <w:lang w:val="hr-HR"/>
              </w:rPr>
              <w:t>Kapitalni projekt RASVSJETA U DVORANI T. PIRC</w:t>
            </w:r>
          </w:p>
        </w:tc>
        <w:tc>
          <w:tcPr>
            <w:tcW w:w="1701" w:type="dxa"/>
            <w:tcBorders>
              <w:left w:val="single" w:sz="4" w:space="0" w:color="auto"/>
              <w:bottom w:val="single" w:sz="4" w:space="0" w:color="auto"/>
              <w:right w:val="single" w:sz="4" w:space="0" w:color="auto"/>
            </w:tcBorders>
            <w:shd w:val="clear" w:color="auto" w:fill="auto"/>
            <w:vAlign w:val="center"/>
          </w:tcPr>
          <w:p w14:paraId="5C82028F" w14:textId="77777777" w:rsidR="00741E20" w:rsidRPr="005B72BD" w:rsidRDefault="00A41F90" w:rsidP="00386B6D">
            <w:pPr>
              <w:jc w:val="right"/>
              <w:rPr>
                <w:rFonts w:eastAsia="Times New Roman" w:cs="Times New Roman"/>
                <w:color w:val="auto"/>
                <w:lang w:val="hr-HR"/>
              </w:rPr>
            </w:pPr>
            <w:r w:rsidRPr="005B72BD">
              <w:rPr>
                <w:rFonts w:eastAsia="Times New Roman" w:cs="Times New Roman"/>
                <w:color w:val="auto"/>
                <w:lang w:val="hr-HR"/>
              </w:rPr>
              <w:t>700.000,00</w:t>
            </w:r>
          </w:p>
        </w:tc>
        <w:tc>
          <w:tcPr>
            <w:tcW w:w="1843" w:type="dxa"/>
            <w:tcBorders>
              <w:left w:val="single" w:sz="4" w:space="0" w:color="auto"/>
              <w:bottom w:val="single" w:sz="4" w:space="0" w:color="auto"/>
              <w:right w:val="single" w:sz="4" w:space="0" w:color="auto"/>
            </w:tcBorders>
            <w:shd w:val="clear" w:color="auto" w:fill="auto"/>
            <w:vAlign w:val="center"/>
          </w:tcPr>
          <w:p w14:paraId="02A92096" w14:textId="77777777" w:rsidR="00741E20" w:rsidRPr="005B72BD" w:rsidRDefault="00A41F90" w:rsidP="00386B6D">
            <w:pPr>
              <w:jc w:val="right"/>
              <w:rPr>
                <w:rFonts w:eastAsia="Times New Roman" w:cs="Times New Roman"/>
                <w:color w:val="auto"/>
                <w:lang w:val="hr-HR"/>
              </w:rPr>
            </w:pPr>
            <w:r w:rsidRPr="005B72BD">
              <w:rPr>
                <w:rFonts w:eastAsia="Times New Roman" w:cs="Times New Roman"/>
                <w:color w:val="auto"/>
                <w:lang w:val="hr-HR"/>
              </w:rPr>
              <w:t>0,00</w:t>
            </w:r>
          </w:p>
        </w:tc>
        <w:tc>
          <w:tcPr>
            <w:tcW w:w="1461" w:type="dxa"/>
            <w:tcBorders>
              <w:left w:val="single" w:sz="4" w:space="0" w:color="auto"/>
              <w:bottom w:val="single" w:sz="4" w:space="0" w:color="auto"/>
              <w:right w:val="single" w:sz="4" w:space="0" w:color="auto"/>
            </w:tcBorders>
            <w:shd w:val="clear" w:color="auto" w:fill="auto"/>
            <w:vAlign w:val="center"/>
          </w:tcPr>
          <w:p w14:paraId="2D53DEE7" w14:textId="77777777" w:rsidR="00741E20" w:rsidRPr="005B72BD" w:rsidRDefault="00A41F90"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741E20" w:rsidRPr="004630AE" w14:paraId="6D67A5A7"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29E2EEE3" w14:textId="77777777" w:rsidR="00741E20" w:rsidRPr="005B72BD" w:rsidRDefault="00741E20" w:rsidP="00386B6D">
            <w:pPr>
              <w:rPr>
                <w:rFonts w:eastAsia="Times New Roman" w:cs="Times New Roman"/>
                <w:color w:val="auto"/>
                <w:lang w:val="hr-HR"/>
              </w:rPr>
            </w:pPr>
            <w:r w:rsidRPr="005B72BD">
              <w:rPr>
                <w:rFonts w:eastAsia="Times New Roman" w:cs="Times New Roman"/>
                <w:i/>
                <w:iCs/>
                <w:color w:val="auto"/>
                <w:lang w:val="hr-HR"/>
              </w:rPr>
              <w:t xml:space="preserve">Program OSIGURANJE POMOĆNIKA U NASTAVI ZA OSOBE S POTEŠKOĆAMA U RAZVOJU </w:t>
            </w:r>
          </w:p>
        </w:tc>
        <w:tc>
          <w:tcPr>
            <w:tcW w:w="1701" w:type="dxa"/>
            <w:tcBorders>
              <w:top w:val="single" w:sz="4" w:space="0" w:color="auto"/>
              <w:left w:val="single" w:sz="4" w:space="0" w:color="auto"/>
              <w:right w:val="single" w:sz="4" w:space="0" w:color="auto"/>
            </w:tcBorders>
            <w:shd w:val="clear" w:color="auto" w:fill="auto"/>
            <w:vAlign w:val="center"/>
          </w:tcPr>
          <w:p w14:paraId="01F34792" w14:textId="77777777" w:rsidR="00741E20" w:rsidRPr="005B72BD" w:rsidRDefault="00741E20" w:rsidP="00A41F90">
            <w:pPr>
              <w:jc w:val="right"/>
              <w:rPr>
                <w:rFonts w:eastAsia="Times New Roman" w:cs="Times New Roman"/>
                <w:i/>
                <w:color w:val="auto"/>
                <w:lang w:val="hr-HR"/>
              </w:rPr>
            </w:pPr>
            <w:r w:rsidRPr="005B72BD">
              <w:rPr>
                <w:rFonts w:eastAsia="Times New Roman" w:cs="Times New Roman"/>
                <w:i/>
                <w:color w:val="auto"/>
                <w:lang w:val="hr-HR"/>
              </w:rPr>
              <w:t>1.</w:t>
            </w:r>
            <w:r w:rsidR="00A41F90" w:rsidRPr="005B72BD">
              <w:rPr>
                <w:rFonts w:eastAsia="Times New Roman" w:cs="Times New Roman"/>
                <w:i/>
                <w:color w:val="auto"/>
                <w:lang w:val="hr-HR"/>
              </w:rPr>
              <w:t>776.900</w:t>
            </w:r>
            <w:r w:rsidRPr="005B72BD">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6D0D5BFE" w14:textId="77777777" w:rsidR="00741E2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802.610,42</w:t>
            </w:r>
          </w:p>
        </w:tc>
        <w:tc>
          <w:tcPr>
            <w:tcW w:w="1461" w:type="dxa"/>
            <w:tcBorders>
              <w:top w:val="single" w:sz="4" w:space="0" w:color="auto"/>
              <w:left w:val="single" w:sz="4" w:space="0" w:color="auto"/>
              <w:right w:val="single" w:sz="4" w:space="0" w:color="auto"/>
            </w:tcBorders>
            <w:shd w:val="clear" w:color="auto" w:fill="auto"/>
            <w:vAlign w:val="center"/>
          </w:tcPr>
          <w:p w14:paraId="348F02B5" w14:textId="77777777" w:rsidR="00741E2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45,17</w:t>
            </w:r>
          </w:p>
        </w:tc>
      </w:tr>
      <w:tr w:rsidR="00741E20" w:rsidRPr="004630AE" w14:paraId="5D443C20"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3C4AF7F2"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Tekući projekt „PETICA ZA DVOJE – IV FAZA“</w:t>
            </w:r>
          </w:p>
        </w:tc>
        <w:tc>
          <w:tcPr>
            <w:tcW w:w="1701" w:type="dxa"/>
            <w:tcBorders>
              <w:left w:val="single" w:sz="4" w:space="0" w:color="auto"/>
              <w:bottom w:val="single" w:sz="4" w:space="0" w:color="auto"/>
              <w:right w:val="single" w:sz="4" w:space="0" w:color="auto"/>
            </w:tcBorders>
            <w:shd w:val="clear" w:color="auto" w:fill="auto"/>
            <w:vAlign w:val="center"/>
          </w:tcPr>
          <w:p w14:paraId="2316D78E" w14:textId="77777777" w:rsidR="00741E20" w:rsidRPr="005B72BD" w:rsidRDefault="00741E20" w:rsidP="00A41F90">
            <w:pPr>
              <w:jc w:val="right"/>
              <w:rPr>
                <w:rFonts w:eastAsia="Times New Roman" w:cs="Times New Roman"/>
                <w:i/>
                <w:color w:val="auto"/>
                <w:lang w:val="hr-HR"/>
              </w:rPr>
            </w:pPr>
            <w:r w:rsidRPr="005B72BD">
              <w:rPr>
                <w:rFonts w:eastAsia="Times New Roman" w:cs="Times New Roman"/>
                <w:color w:val="auto"/>
                <w:lang w:val="hr-HR"/>
              </w:rPr>
              <w:t>1.</w:t>
            </w:r>
            <w:r w:rsidR="00A41F90" w:rsidRPr="005B72BD">
              <w:rPr>
                <w:rFonts w:eastAsia="Times New Roman" w:cs="Times New Roman"/>
                <w:color w:val="auto"/>
                <w:lang w:val="hr-HR"/>
              </w:rPr>
              <w:t>776.900</w:t>
            </w:r>
            <w:r w:rsidRPr="005B72BD">
              <w:rPr>
                <w:rFonts w:eastAsia="Times New Roman" w:cs="Times New Roman"/>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3E5837DB" w14:textId="77777777" w:rsidR="00741E20" w:rsidRPr="005B72BD" w:rsidRDefault="00A41F90" w:rsidP="00386B6D">
            <w:pPr>
              <w:jc w:val="right"/>
              <w:rPr>
                <w:rFonts w:cs="Times New Roman"/>
                <w:i/>
                <w:color w:val="auto"/>
                <w:lang w:val="hr-HR"/>
              </w:rPr>
            </w:pPr>
            <w:r w:rsidRPr="005B72BD">
              <w:rPr>
                <w:rFonts w:eastAsia="Times New Roman" w:cs="Times New Roman"/>
                <w:i/>
                <w:color w:val="auto"/>
                <w:lang w:val="hr-HR"/>
              </w:rPr>
              <w:t>802.610,42</w:t>
            </w:r>
          </w:p>
        </w:tc>
        <w:tc>
          <w:tcPr>
            <w:tcW w:w="1461" w:type="dxa"/>
            <w:tcBorders>
              <w:left w:val="single" w:sz="4" w:space="0" w:color="auto"/>
              <w:bottom w:val="single" w:sz="4" w:space="0" w:color="auto"/>
              <w:right w:val="single" w:sz="4" w:space="0" w:color="auto"/>
            </w:tcBorders>
            <w:shd w:val="clear" w:color="auto" w:fill="auto"/>
            <w:vAlign w:val="center"/>
          </w:tcPr>
          <w:p w14:paraId="59639B28" w14:textId="77777777" w:rsidR="00741E2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45,17</w:t>
            </w:r>
          </w:p>
        </w:tc>
      </w:tr>
      <w:tr w:rsidR="00741E20" w:rsidRPr="004630AE" w14:paraId="7A9970E8"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1DC3755D" w14:textId="77777777" w:rsidR="00741E20" w:rsidRPr="005B72BD" w:rsidRDefault="00741E20" w:rsidP="00386B6D">
            <w:pPr>
              <w:rPr>
                <w:rFonts w:eastAsia="Times New Roman" w:cs="Times New Roman"/>
                <w:color w:val="auto"/>
                <w:lang w:val="hr-HR"/>
              </w:rPr>
            </w:pPr>
            <w:r w:rsidRPr="005B72BD">
              <w:rPr>
                <w:rFonts w:eastAsia="Times New Roman" w:cs="Times New Roman"/>
                <w:i/>
                <w:iCs/>
                <w:color w:val="auto"/>
                <w:lang w:val="hr-HR"/>
              </w:rPr>
              <w:t xml:space="preserve">Program POTICANJE RURALNOG RAZVOJA </w:t>
            </w:r>
          </w:p>
        </w:tc>
        <w:tc>
          <w:tcPr>
            <w:tcW w:w="1701" w:type="dxa"/>
            <w:tcBorders>
              <w:top w:val="single" w:sz="4" w:space="0" w:color="auto"/>
              <w:left w:val="single" w:sz="4" w:space="0" w:color="auto"/>
              <w:right w:val="single" w:sz="4" w:space="0" w:color="auto"/>
            </w:tcBorders>
            <w:shd w:val="clear" w:color="auto" w:fill="auto"/>
            <w:vAlign w:val="center"/>
          </w:tcPr>
          <w:p w14:paraId="6E7A2D2D" w14:textId="77777777" w:rsidR="00741E2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0</w:t>
            </w:r>
            <w:r w:rsidR="00741E20" w:rsidRPr="005B72BD">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6024009F" w14:textId="77777777" w:rsidR="00741E20" w:rsidRPr="005B72BD" w:rsidRDefault="00741E20" w:rsidP="00386B6D">
            <w:pPr>
              <w:jc w:val="right"/>
              <w:rPr>
                <w:rFonts w:eastAsia="Times New Roman" w:cs="Times New Roman"/>
                <w:i/>
                <w:color w:val="auto"/>
                <w:lang w:val="hr-HR"/>
              </w:rPr>
            </w:pPr>
            <w:r w:rsidRPr="005B72BD">
              <w:rPr>
                <w:rFonts w:eastAsia="Times New Roman" w:cs="Times New Roman"/>
                <w:i/>
                <w:color w:val="auto"/>
                <w:lang w:val="hr-HR"/>
              </w:rPr>
              <w:t>0,00</w:t>
            </w:r>
          </w:p>
        </w:tc>
        <w:tc>
          <w:tcPr>
            <w:tcW w:w="1461" w:type="dxa"/>
            <w:tcBorders>
              <w:top w:val="single" w:sz="4" w:space="0" w:color="auto"/>
              <w:left w:val="single" w:sz="4" w:space="0" w:color="auto"/>
              <w:right w:val="single" w:sz="4" w:space="0" w:color="auto"/>
            </w:tcBorders>
            <w:shd w:val="clear" w:color="auto" w:fill="auto"/>
            <w:vAlign w:val="center"/>
          </w:tcPr>
          <w:p w14:paraId="6038B58B" w14:textId="77777777" w:rsidR="00741E20" w:rsidRPr="005B72BD" w:rsidRDefault="00741E20" w:rsidP="00386B6D">
            <w:pPr>
              <w:jc w:val="right"/>
              <w:rPr>
                <w:rFonts w:eastAsia="Times New Roman" w:cs="Times New Roman"/>
                <w:i/>
                <w:color w:val="auto"/>
                <w:lang w:val="hr-HR"/>
              </w:rPr>
            </w:pPr>
            <w:r w:rsidRPr="005B72BD">
              <w:rPr>
                <w:rFonts w:eastAsia="Times New Roman" w:cs="Times New Roman"/>
                <w:i/>
                <w:color w:val="auto"/>
                <w:lang w:val="hr-HR"/>
              </w:rPr>
              <w:t>0,00</w:t>
            </w:r>
          </w:p>
        </w:tc>
      </w:tr>
      <w:tr w:rsidR="00741E20" w:rsidRPr="004630AE" w14:paraId="6F9566BF"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6B8D6532"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 xml:space="preserve">Tekući projekt LOKALNA AGENCIJSKA GRUPA – LAG </w:t>
            </w:r>
          </w:p>
        </w:tc>
        <w:tc>
          <w:tcPr>
            <w:tcW w:w="1701" w:type="dxa"/>
            <w:tcBorders>
              <w:left w:val="single" w:sz="4" w:space="0" w:color="auto"/>
              <w:bottom w:val="single" w:sz="4" w:space="0" w:color="auto"/>
              <w:right w:val="single" w:sz="4" w:space="0" w:color="auto"/>
            </w:tcBorders>
            <w:shd w:val="clear" w:color="auto" w:fill="auto"/>
            <w:vAlign w:val="center"/>
          </w:tcPr>
          <w:p w14:paraId="2A70252E" w14:textId="77777777" w:rsidR="00741E2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0</w:t>
            </w:r>
            <w:r w:rsidR="00741E20" w:rsidRPr="005B72BD">
              <w:rPr>
                <w:rFonts w:eastAsia="Times New Roman" w:cs="Times New Roman"/>
                <w:i/>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2B4F0C7C" w14:textId="77777777" w:rsidR="00741E20" w:rsidRPr="005B72BD" w:rsidRDefault="00741E20" w:rsidP="00386B6D">
            <w:pPr>
              <w:jc w:val="right"/>
              <w:rPr>
                <w:rFonts w:eastAsia="Times New Roman" w:cs="Times New Roman"/>
                <w:i/>
                <w:color w:val="auto"/>
                <w:lang w:val="hr-HR"/>
              </w:rPr>
            </w:pPr>
            <w:r w:rsidRPr="005B72BD">
              <w:rPr>
                <w:rFonts w:eastAsia="Times New Roman" w:cs="Times New Roman"/>
                <w:i/>
                <w:color w:val="auto"/>
                <w:lang w:val="hr-HR"/>
              </w:rPr>
              <w:t>0,00</w:t>
            </w:r>
          </w:p>
        </w:tc>
        <w:tc>
          <w:tcPr>
            <w:tcW w:w="1461" w:type="dxa"/>
            <w:tcBorders>
              <w:left w:val="single" w:sz="4" w:space="0" w:color="auto"/>
              <w:bottom w:val="single" w:sz="4" w:space="0" w:color="auto"/>
              <w:right w:val="single" w:sz="4" w:space="0" w:color="auto"/>
            </w:tcBorders>
            <w:shd w:val="clear" w:color="auto" w:fill="auto"/>
            <w:vAlign w:val="center"/>
          </w:tcPr>
          <w:p w14:paraId="129EC26C" w14:textId="77777777" w:rsidR="00741E20" w:rsidRPr="005B72BD" w:rsidRDefault="00741E20" w:rsidP="00386B6D">
            <w:pPr>
              <w:jc w:val="right"/>
              <w:rPr>
                <w:rFonts w:eastAsia="Times New Roman" w:cs="Times New Roman"/>
                <w:i/>
                <w:color w:val="auto"/>
                <w:lang w:val="hr-HR"/>
              </w:rPr>
            </w:pPr>
            <w:r w:rsidRPr="005B72BD">
              <w:rPr>
                <w:rFonts w:eastAsia="Times New Roman" w:cs="Times New Roman"/>
                <w:i/>
                <w:color w:val="auto"/>
                <w:lang w:val="hr-HR"/>
              </w:rPr>
              <w:t>0,00</w:t>
            </w:r>
          </w:p>
        </w:tc>
      </w:tr>
      <w:tr w:rsidR="00A41F90" w:rsidRPr="004630AE" w14:paraId="79F376F5"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5193B275" w14:textId="77777777" w:rsidR="00A41F90" w:rsidRPr="005B72BD" w:rsidRDefault="00A41F90" w:rsidP="00386B6D">
            <w:pPr>
              <w:rPr>
                <w:rFonts w:eastAsia="Times New Roman" w:cs="Times New Roman"/>
                <w:i/>
                <w:color w:val="auto"/>
                <w:lang w:val="hr-HR"/>
              </w:rPr>
            </w:pPr>
            <w:r w:rsidRPr="005B72BD">
              <w:rPr>
                <w:rFonts w:eastAsia="Times New Roman" w:cs="Times New Roman"/>
                <w:i/>
                <w:color w:val="auto"/>
                <w:lang w:val="hr-HR"/>
              </w:rPr>
              <w:t xml:space="preserve">Program INTERREG HRVATSKA – MAĐARSKA </w:t>
            </w:r>
          </w:p>
        </w:tc>
        <w:tc>
          <w:tcPr>
            <w:tcW w:w="1701" w:type="dxa"/>
            <w:tcBorders>
              <w:top w:val="single" w:sz="4" w:space="0" w:color="auto"/>
              <w:left w:val="single" w:sz="4" w:space="0" w:color="auto"/>
              <w:right w:val="single" w:sz="4" w:space="0" w:color="auto"/>
            </w:tcBorders>
            <w:shd w:val="clear" w:color="auto" w:fill="auto"/>
            <w:vAlign w:val="center"/>
          </w:tcPr>
          <w:p w14:paraId="2A32231F" w14:textId="77777777" w:rsidR="00A41F9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0,00</w:t>
            </w:r>
          </w:p>
        </w:tc>
        <w:tc>
          <w:tcPr>
            <w:tcW w:w="1843" w:type="dxa"/>
            <w:tcBorders>
              <w:top w:val="single" w:sz="4" w:space="0" w:color="auto"/>
              <w:left w:val="single" w:sz="4" w:space="0" w:color="auto"/>
              <w:right w:val="single" w:sz="4" w:space="0" w:color="auto"/>
            </w:tcBorders>
            <w:shd w:val="clear" w:color="auto" w:fill="auto"/>
            <w:vAlign w:val="center"/>
          </w:tcPr>
          <w:p w14:paraId="607A3653" w14:textId="77777777" w:rsidR="00A41F9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0,00</w:t>
            </w:r>
          </w:p>
        </w:tc>
        <w:tc>
          <w:tcPr>
            <w:tcW w:w="1461" w:type="dxa"/>
            <w:tcBorders>
              <w:top w:val="single" w:sz="4" w:space="0" w:color="auto"/>
              <w:left w:val="single" w:sz="4" w:space="0" w:color="auto"/>
              <w:right w:val="single" w:sz="4" w:space="0" w:color="auto"/>
            </w:tcBorders>
            <w:shd w:val="clear" w:color="auto" w:fill="auto"/>
            <w:vAlign w:val="center"/>
          </w:tcPr>
          <w:p w14:paraId="4B82F4BB" w14:textId="77777777" w:rsidR="00A41F9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0,00</w:t>
            </w:r>
          </w:p>
        </w:tc>
      </w:tr>
      <w:tr w:rsidR="00A41F90" w:rsidRPr="004630AE" w14:paraId="1623FA83"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0C278AB8" w14:textId="77777777" w:rsidR="00A41F90" w:rsidRPr="005B72BD" w:rsidRDefault="00A41F90" w:rsidP="00386B6D">
            <w:pPr>
              <w:rPr>
                <w:rFonts w:eastAsia="Times New Roman" w:cs="Times New Roman"/>
                <w:color w:val="auto"/>
                <w:lang w:val="hr-HR"/>
              </w:rPr>
            </w:pPr>
            <w:r w:rsidRPr="005B72BD">
              <w:rPr>
                <w:rFonts w:eastAsia="Times New Roman" w:cs="Times New Roman"/>
                <w:color w:val="auto"/>
                <w:lang w:val="hr-HR"/>
              </w:rPr>
              <w:t>Tekući projekt Projekt CHEERS</w:t>
            </w:r>
          </w:p>
        </w:tc>
        <w:tc>
          <w:tcPr>
            <w:tcW w:w="1701" w:type="dxa"/>
            <w:tcBorders>
              <w:left w:val="single" w:sz="4" w:space="0" w:color="auto"/>
              <w:bottom w:val="single" w:sz="4" w:space="0" w:color="auto"/>
              <w:right w:val="single" w:sz="4" w:space="0" w:color="auto"/>
            </w:tcBorders>
            <w:shd w:val="clear" w:color="auto" w:fill="auto"/>
            <w:vAlign w:val="center"/>
          </w:tcPr>
          <w:p w14:paraId="6401761B" w14:textId="77777777" w:rsidR="00A41F9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0,00</w:t>
            </w:r>
          </w:p>
        </w:tc>
        <w:tc>
          <w:tcPr>
            <w:tcW w:w="1843" w:type="dxa"/>
            <w:tcBorders>
              <w:left w:val="single" w:sz="4" w:space="0" w:color="auto"/>
              <w:bottom w:val="single" w:sz="4" w:space="0" w:color="auto"/>
              <w:right w:val="single" w:sz="4" w:space="0" w:color="auto"/>
            </w:tcBorders>
            <w:shd w:val="clear" w:color="auto" w:fill="auto"/>
            <w:vAlign w:val="center"/>
          </w:tcPr>
          <w:p w14:paraId="271CCBAB" w14:textId="77777777" w:rsidR="00A41F9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0,00</w:t>
            </w:r>
          </w:p>
        </w:tc>
        <w:tc>
          <w:tcPr>
            <w:tcW w:w="1461" w:type="dxa"/>
            <w:tcBorders>
              <w:left w:val="single" w:sz="4" w:space="0" w:color="auto"/>
              <w:bottom w:val="single" w:sz="4" w:space="0" w:color="auto"/>
              <w:right w:val="single" w:sz="4" w:space="0" w:color="auto"/>
            </w:tcBorders>
            <w:shd w:val="clear" w:color="auto" w:fill="auto"/>
            <w:vAlign w:val="center"/>
          </w:tcPr>
          <w:p w14:paraId="16BE1B24" w14:textId="77777777" w:rsidR="00A41F9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0,00</w:t>
            </w:r>
          </w:p>
        </w:tc>
      </w:tr>
      <w:tr w:rsidR="00A41F90" w:rsidRPr="004630AE" w14:paraId="14C68E94"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7D4E4389" w14:textId="77777777" w:rsidR="00741E20" w:rsidRPr="005B72BD" w:rsidRDefault="00A41F90" w:rsidP="00386B6D">
            <w:pPr>
              <w:rPr>
                <w:rFonts w:eastAsia="Times New Roman" w:cs="Times New Roman"/>
                <w:i/>
                <w:color w:val="auto"/>
                <w:lang w:val="hr-HR"/>
              </w:rPr>
            </w:pPr>
            <w:r w:rsidRPr="005B72BD">
              <w:rPr>
                <w:rFonts w:eastAsia="Times New Roman" w:cs="Times New Roman"/>
                <w:i/>
                <w:color w:val="auto"/>
                <w:lang w:val="hr-HR"/>
              </w:rPr>
              <w:t xml:space="preserve">Program </w:t>
            </w:r>
            <w:r w:rsidR="00741E20" w:rsidRPr="005B72BD">
              <w:rPr>
                <w:rFonts w:eastAsia="Times New Roman" w:cs="Times New Roman"/>
                <w:i/>
                <w:color w:val="auto"/>
                <w:lang w:val="hr-HR"/>
              </w:rPr>
              <w:t>ZAŽELI – ZAPOŠLJAVANJE ŽENA</w:t>
            </w:r>
          </w:p>
        </w:tc>
        <w:tc>
          <w:tcPr>
            <w:tcW w:w="1701" w:type="dxa"/>
            <w:tcBorders>
              <w:top w:val="single" w:sz="4" w:space="0" w:color="auto"/>
              <w:left w:val="single" w:sz="4" w:space="0" w:color="auto"/>
              <w:right w:val="single" w:sz="4" w:space="0" w:color="auto"/>
            </w:tcBorders>
            <w:shd w:val="clear" w:color="auto" w:fill="auto"/>
            <w:vAlign w:val="center"/>
          </w:tcPr>
          <w:p w14:paraId="3E81D7B4" w14:textId="77777777" w:rsidR="00741E20" w:rsidRPr="005B72BD" w:rsidRDefault="00A41F90" w:rsidP="00386B6D">
            <w:pPr>
              <w:jc w:val="right"/>
              <w:rPr>
                <w:rFonts w:cs="Times New Roman"/>
                <w:i/>
                <w:color w:val="auto"/>
                <w:lang w:val="hr-HR"/>
              </w:rPr>
            </w:pPr>
            <w:r w:rsidRPr="005B72BD">
              <w:rPr>
                <w:rFonts w:cs="Times New Roman"/>
                <w:i/>
                <w:color w:val="auto"/>
                <w:lang w:val="hr-HR"/>
              </w:rPr>
              <w:t>2.294.100</w:t>
            </w:r>
            <w:r w:rsidR="00741E20" w:rsidRPr="005B72BD">
              <w:rPr>
                <w:rFonts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163CF4D4" w14:textId="77777777" w:rsidR="00741E20" w:rsidRPr="005B72BD" w:rsidRDefault="00A41F90" w:rsidP="00386B6D">
            <w:pPr>
              <w:jc w:val="right"/>
              <w:rPr>
                <w:rFonts w:cs="Times New Roman"/>
                <w:i/>
                <w:color w:val="auto"/>
                <w:lang w:val="hr-HR"/>
              </w:rPr>
            </w:pPr>
            <w:r w:rsidRPr="005B72BD">
              <w:rPr>
                <w:rFonts w:cs="Times New Roman"/>
                <w:i/>
                <w:color w:val="auto"/>
                <w:lang w:val="hr-HR"/>
              </w:rPr>
              <w:t>1.016.556,16</w:t>
            </w:r>
          </w:p>
        </w:tc>
        <w:tc>
          <w:tcPr>
            <w:tcW w:w="1461" w:type="dxa"/>
            <w:tcBorders>
              <w:top w:val="single" w:sz="4" w:space="0" w:color="auto"/>
              <w:left w:val="single" w:sz="4" w:space="0" w:color="auto"/>
              <w:right w:val="single" w:sz="4" w:space="0" w:color="auto"/>
            </w:tcBorders>
            <w:shd w:val="clear" w:color="auto" w:fill="auto"/>
            <w:vAlign w:val="center"/>
          </w:tcPr>
          <w:p w14:paraId="3B8913BA" w14:textId="77777777" w:rsidR="00741E2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44,31</w:t>
            </w:r>
          </w:p>
        </w:tc>
      </w:tr>
      <w:tr w:rsidR="00741E20" w:rsidRPr="004630AE" w14:paraId="58576C31" w14:textId="77777777" w:rsidTr="005B72BD">
        <w:trPr>
          <w:trHeight w:val="284"/>
          <w:jc w:val="center"/>
        </w:trPr>
        <w:tc>
          <w:tcPr>
            <w:tcW w:w="4062" w:type="dxa"/>
            <w:tcBorders>
              <w:left w:val="single" w:sz="4" w:space="0" w:color="auto"/>
              <w:right w:val="single" w:sz="4" w:space="0" w:color="auto"/>
            </w:tcBorders>
            <w:shd w:val="clear" w:color="auto" w:fill="auto"/>
            <w:vAlign w:val="center"/>
          </w:tcPr>
          <w:p w14:paraId="20588C99"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Tekući projekt PUK40</w:t>
            </w:r>
          </w:p>
        </w:tc>
        <w:tc>
          <w:tcPr>
            <w:tcW w:w="1701" w:type="dxa"/>
            <w:tcBorders>
              <w:left w:val="single" w:sz="4" w:space="0" w:color="auto"/>
              <w:right w:val="single" w:sz="4" w:space="0" w:color="auto"/>
            </w:tcBorders>
            <w:shd w:val="clear" w:color="auto" w:fill="auto"/>
            <w:vAlign w:val="center"/>
          </w:tcPr>
          <w:p w14:paraId="00169257" w14:textId="77777777" w:rsidR="00741E20" w:rsidRPr="005B72BD" w:rsidRDefault="00A41F90" w:rsidP="00386B6D">
            <w:pPr>
              <w:jc w:val="right"/>
              <w:rPr>
                <w:rFonts w:cs="Times New Roman"/>
                <w:color w:val="auto"/>
                <w:lang w:val="hr-HR"/>
              </w:rPr>
            </w:pPr>
            <w:r w:rsidRPr="005B72BD">
              <w:rPr>
                <w:rFonts w:cs="Times New Roman"/>
                <w:color w:val="auto"/>
                <w:lang w:val="hr-HR"/>
              </w:rPr>
              <w:t>1.023.600</w:t>
            </w:r>
            <w:r w:rsidR="00741E20" w:rsidRPr="005B72BD">
              <w:rPr>
                <w:rFonts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7CF8D564" w14:textId="77777777" w:rsidR="00741E20" w:rsidRPr="005B72BD" w:rsidRDefault="00A41F90" w:rsidP="00386B6D">
            <w:pPr>
              <w:jc w:val="right"/>
              <w:rPr>
                <w:rFonts w:cs="Times New Roman"/>
                <w:color w:val="auto"/>
                <w:lang w:val="hr-HR"/>
              </w:rPr>
            </w:pPr>
            <w:r w:rsidRPr="005B72BD">
              <w:rPr>
                <w:rFonts w:cs="Times New Roman"/>
                <w:color w:val="auto"/>
                <w:lang w:val="hr-HR"/>
              </w:rPr>
              <w:t>1.016.556,16</w:t>
            </w:r>
          </w:p>
        </w:tc>
        <w:tc>
          <w:tcPr>
            <w:tcW w:w="1461" w:type="dxa"/>
            <w:tcBorders>
              <w:left w:val="single" w:sz="4" w:space="0" w:color="auto"/>
              <w:right w:val="single" w:sz="4" w:space="0" w:color="auto"/>
            </w:tcBorders>
            <w:shd w:val="clear" w:color="auto" w:fill="auto"/>
            <w:vAlign w:val="center"/>
          </w:tcPr>
          <w:p w14:paraId="711F4999" w14:textId="77777777" w:rsidR="00741E20" w:rsidRPr="005B72BD" w:rsidRDefault="00A41F90" w:rsidP="00386B6D">
            <w:pPr>
              <w:jc w:val="right"/>
              <w:rPr>
                <w:rFonts w:eastAsia="Times New Roman" w:cs="Times New Roman"/>
                <w:color w:val="auto"/>
                <w:lang w:val="hr-HR"/>
              </w:rPr>
            </w:pPr>
            <w:r w:rsidRPr="005B72BD">
              <w:rPr>
                <w:rFonts w:eastAsia="Times New Roman" w:cs="Times New Roman"/>
                <w:color w:val="auto"/>
                <w:lang w:val="hr-HR"/>
              </w:rPr>
              <w:t>99,31</w:t>
            </w:r>
          </w:p>
        </w:tc>
      </w:tr>
      <w:tr w:rsidR="00A41F90" w:rsidRPr="004630AE" w14:paraId="0FB78C90"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2CDE6626" w14:textId="77777777" w:rsidR="00A41F90" w:rsidRPr="005B72BD" w:rsidRDefault="00A41F90" w:rsidP="00386B6D">
            <w:pPr>
              <w:rPr>
                <w:rFonts w:eastAsia="Times New Roman" w:cs="Times New Roman"/>
                <w:color w:val="auto"/>
                <w:lang w:val="hr-HR"/>
              </w:rPr>
            </w:pPr>
            <w:r w:rsidRPr="005B72BD">
              <w:rPr>
                <w:rFonts w:eastAsia="Times New Roman" w:cs="Times New Roman"/>
                <w:color w:val="auto"/>
                <w:lang w:val="hr-HR"/>
              </w:rPr>
              <w:t>Tekući projekt PUK50</w:t>
            </w:r>
          </w:p>
        </w:tc>
        <w:tc>
          <w:tcPr>
            <w:tcW w:w="1701" w:type="dxa"/>
            <w:tcBorders>
              <w:left w:val="single" w:sz="4" w:space="0" w:color="auto"/>
              <w:bottom w:val="single" w:sz="4" w:space="0" w:color="auto"/>
              <w:right w:val="single" w:sz="4" w:space="0" w:color="auto"/>
            </w:tcBorders>
            <w:shd w:val="clear" w:color="auto" w:fill="auto"/>
            <w:vAlign w:val="center"/>
          </w:tcPr>
          <w:p w14:paraId="6B018B2E" w14:textId="77777777" w:rsidR="00A41F90" w:rsidRPr="005B72BD" w:rsidRDefault="00A41F90" w:rsidP="00386B6D">
            <w:pPr>
              <w:jc w:val="right"/>
              <w:rPr>
                <w:rFonts w:cs="Times New Roman"/>
                <w:color w:val="auto"/>
                <w:lang w:val="hr-HR"/>
              </w:rPr>
            </w:pPr>
            <w:r w:rsidRPr="005B72BD">
              <w:rPr>
                <w:rFonts w:cs="Times New Roman"/>
                <w:color w:val="auto"/>
                <w:lang w:val="hr-HR"/>
              </w:rPr>
              <w:t>1.270.500,00</w:t>
            </w:r>
          </w:p>
        </w:tc>
        <w:tc>
          <w:tcPr>
            <w:tcW w:w="1843" w:type="dxa"/>
            <w:tcBorders>
              <w:left w:val="single" w:sz="4" w:space="0" w:color="auto"/>
              <w:bottom w:val="single" w:sz="4" w:space="0" w:color="auto"/>
              <w:right w:val="single" w:sz="4" w:space="0" w:color="auto"/>
            </w:tcBorders>
            <w:shd w:val="clear" w:color="auto" w:fill="auto"/>
            <w:vAlign w:val="center"/>
          </w:tcPr>
          <w:p w14:paraId="35455993" w14:textId="77777777" w:rsidR="00A41F90" w:rsidRPr="005B72BD" w:rsidRDefault="00A41F90" w:rsidP="00386B6D">
            <w:pPr>
              <w:jc w:val="right"/>
              <w:rPr>
                <w:rFonts w:cs="Times New Roman"/>
                <w:color w:val="auto"/>
                <w:lang w:val="hr-HR"/>
              </w:rPr>
            </w:pPr>
            <w:r w:rsidRPr="005B72BD">
              <w:rPr>
                <w:rFonts w:cs="Times New Roman"/>
                <w:color w:val="auto"/>
                <w:lang w:val="hr-HR"/>
              </w:rPr>
              <w:t>0,00</w:t>
            </w:r>
          </w:p>
        </w:tc>
        <w:tc>
          <w:tcPr>
            <w:tcW w:w="1461" w:type="dxa"/>
            <w:tcBorders>
              <w:left w:val="single" w:sz="4" w:space="0" w:color="auto"/>
              <w:bottom w:val="single" w:sz="4" w:space="0" w:color="auto"/>
              <w:right w:val="single" w:sz="4" w:space="0" w:color="auto"/>
            </w:tcBorders>
            <w:shd w:val="clear" w:color="auto" w:fill="auto"/>
            <w:vAlign w:val="center"/>
          </w:tcPr>
          <w:p w14:paraId="408A2B9A" w14:textId="77777777" w:rsidR="00A41F90" w:rsidRPr="005B72BD" w:rsidRDefault="00A41F90"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741E20" w:rsidRPr="004630AE" w14:paraId="16181E5F"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0F982D15" w14:textId="77777777" w:rsidR="00741E20" w:rsidRPr="005B72BD" w:rsidRDefault="00741E20" w:rsidP="00386B6D">
            <w:pPr>
              <w:rPr>
                <w:rFonts w:eastAsia="Times New Roman" w:cs="Times New Roman"/>
                <w:i/>
                <w:color w:val="auto"/>
                <w:lang w:val="hr-HR"/>
              </w:rPr>
            </w:pPr>
            <w:r w:rsidRPr="005B72BD">
              <w:rPr>
                <w:rFonts w:eastAsia="Times New Roman" w:cs="Times New Roman"/>
                <w:i/>
                <w:color w:val="auto"/>
                <w:lang w:val="hr-HR"/>
              </w:rPr>
              <w:t xml:space="preserve">Program JAČENJE SOCIJALNOG DIJELOGA </w:t>
            </w:r>
          </w:p>
        </w:tc>
        <w:tc>
          <w:tcPr>
            <w:tcW w:w="1701" w:type="dxa"/>
            <w:tcBorders>
              <w:top w:val="single" w:sz="4" w:space="0" w:color="auto"/>
              <w:left w:val="single" w:sz="4" w:space="0" w:color="auto"/>
              <w:right w:val="single" w:sz="4" w:space="0" w:color="auto"/>
            </w:tcBorders>
            <w:shd w:val="clear" w:color="auto" w:fill="auto"/>
            <w:vAlign w:val="center"/>
          </w:tcPr>
          <w:p w14:paraId="5C063E04" w14:textId="77777777" w:rsidR="00741E20" w:rsidRPr="005B72BD" w:rsidRDefault="00A41F90" w:rsidP="00386B6D">
            <w:pPr>
              <w:jc w:val="right"/>
              <w:rPr>
                <w:rFonts w:cs="Times New Roman"/>
                <w:i/>
                <w:color w:val="auto"/>
                <w:lang w:val="hr-HR"/>
              </w:rPr>
            </w:pPr>
            <w:r w:rsidRPr="005B72BD">
              <w:rPr>
                <w:rFonts w:cs="Times New Roman"/>
                <w:i/>
                <w:color w:val="auto"/>
                <w:lang w:val="hr-HR"/>
              </w:rPr>
              <w:t>20.000</w:t>
            </w:r>
            <w:r w:rsidR="00741E20" w:rsidRPr="005B72BD">
              <w:rPr>
                <w:rFonts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768612EA" w14:textId="77777777" w:rsidR="00741E20" w:rsidRPr="005B72BD" w:rsidRDefault="00A41F90" w:rsidP="00386B6D">
            <w:pPr>
              <w:jc w:val="right"/>
              <w:rPr>
                <w:rFonts w:cs="Times New Roman"/>
                <w:i/>
                <w:color w:val="auto"/>
                <w:lang w:val="hr-HR"/>
              </w:rPr>
            </w:pPr>
            <w:r w:rsidRPr="005B72BD">
              <w:rPr>
                <w:rFonts w:cs="Times New Roman"/>
                <w:i/>
                <w:color w:val="auto"/>
                <w:lang w:val="hr-HR"/>
              </w:rPr>
              <w:t>0,00</w:t>
            </w:r>
          </w:p>
        </w:tc>
        <w:tc>
          <w:tcPr>
            <w:tcW w:w="1461" w:type="dxa"/>
            <w:tcBorders>
              <w:top w:val="single" w:sz="4" w:space="0" w:color="auto"/>
              <w:left w:val="single" w:sz="4" w:space="0" w:color="auto"/>
              <w:right w:val="single" w:sz="4" w:space="0" w:color="auto"/>
            </w:tcBorders>
            <w:shd w:val="clear" w:color="auto" w:fill="auto"/>
            <w:vAlign w:val="center"/>
          </w:tcPr>
          <w:p w14:paraId="109097B1" w14:textId="77777777" w:rsidR="00741E2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0,00</w:t>
            </w:r>
          </w:p>
        </w:tc>
      </w:tr>
      <w:tr w:rsidR="00741E20" w:rsidRPr="004630AE" w14:paraId="5A4CC942"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3651D769"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Tekući projekt BINARNI KOD 110</w:t>
            </w:r>
          </w:p>
        </w:tc>
        <w:tc>
          <w:tcPr>
            <w:tcW w:w="1701" w:type="dxa"/>
            <w:tcBorders>
              <w:left w:val="single" w:sz="4" w:space="0" w:color="auto"/>
              <w:bottom w:val="single" w:sz="4" w:space="0" w:color="auto"/>
              <w:right w:val="single" w:sz="4" w:space="0" w:color="auto"/>
            </w:tcBorders>
            <w:shd w:val="clear" w:color="auto" w:fill="auto"/>
            <w:vAlign w:val="center"/>
          </w:tcPr>
          <w:p w14:paraId="7CC1BA1F" w14:textId="77777777" w:rsidR="00741E20" w:rsidRPr="005B72BD" w:rsidRDefault="00A41F90" w:rsidP="00386B6D">
            <w:pPr>
              <w:jc w:val="right"/>
              <w:rPr>
                <w:rFonts w:cs="Times New Roman"/>
                <w:color w:val="auto"/>
                <w:lang w:val="hr-HR"/>
              </w:rPr>
            </w:pPr>
            <w:r w:rsidRPr="005B72BD">
              <w:rPr>
                <w:rFonts w:cs="Times New Roman"/>
                <w:color w:val="auto"/>
                <w:lang w:val="hr-HR"/>
              </w:rPr>
              <w:t>20.000</w:t>
            </w:r>
            <w:r w:rsidR="00741E20" w:rsidRPr="005B72BD">
              <w:rPr>
                <w:rFonts w:cs="Times New Roman"/>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2F0E3571" w14:textId="77777777" w:rsidR="00741E20" w:rsidRPr="005B72BD" w:rsidRDefault="00A41F90" w:rsidP="00386B6D">
            <w:pPr>
              <w:jc w:val="right"/>
              <w:rPr>
                <w:rFonts w:cs="Times New Roman"/>
                <w:color w:val="auto"/>
                <w:lang w:val="hr-HR"/>
              </w:rPr>
            </w:pPr>
            <w:r w:rsidRPr="005B72BD">
              <w:rPr>
                <w:rFonts w:cs="Times New Roman"/>
                <w:color w:val="auto"/>
                <w:lang w:val="hr-HR"/>
              </w:rPr>
              <w:t>0,00</w:t>
            </w:r>
          </w:p>
        </w:tc>
        <w:tc>
          <w:tcPr>
            <w:tcW w:w="1461" w:type="dxa"/>
            <w:tcBorders>
              <w:left w:val="single" w:sz="4" w:space="0" w:color="auto"/>
              <w:bottom w:val="single" w:sz="4" w:space="0" w:color="auto"/>
              <w:right w:val="single" w:sz="4" w:space="0" w:color="auto"/>
            </w:tcBorders>
            <w:shd w:val="clear" w:color="auto" w:fill="auto"/>
            <w:vAlign w:val="center"/>
          </w:tcPr>
          <w:p w14:paraId="4F250565" w14:textId="77777777" w:rsidR="00741E20" w:rsidRPr="005B72BD" w:rsidRDefault="00A41F90"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741E20" w:rsidRPr="004630AE" w14:paraId="7911363E"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4ED1D373" w14:textId="77777777" w:rsidR="00741E20" w:rsidRPr="005B72BD" w:rsidRDefault="00741E20" w:rsidP="00386B6D">
            <w:pPr>
              <w:rPr>
                <w:rFonts w:eastAsia="Times New Roman" w:cs="Times New Roman"/>
                <w:i/>
                <w:color w:val="auto"/>
                <w:lang w:val="hr-HR"/>
              </w:rPr>
            </w:pPr>
            <w:r w:rsidRPr="005B72BD">
              <w:rPr>
                <w:rFonts w:eastAsia="Times New Roman" w:cs="Times New Roman"/>
                <w:i/>
                <w:color w:val="auto"/>
                <w:lang w:val="hr-HR"/>
              </w:rPr>
              <w:t>Program UNAPRIJEĐENJA USLUGA ZA DJECU U SUSTAVU RANOG I PREDŠKOLSKOG ODGOJA I OBRAZOVANJA</w:t>
            </w:r>
          </w:p>
        </w:tc>
        <w:tc>
          <w:tcPr>
            <w:tcW w:w="1701" w:type="dxa"/>
            <w:tcBorders>
              <w:top w:val="single" w:sz="4" w:space="0" w:color="auto"/>
              <w:left w:val="single" w:sz="4" w:space="0" w:color="auto"/>
              <w:right w:val="single" w:sz="4" w:space="0" w:color="auto"/>
            </w:tcBorders>
            <w:shd w:val="clear" w:color="auto" w:fill="auto"/>
            <w:vAlign w:val="center"/>
          </w:tcPr>
          <w:p w14:paraId="62A9C0E3" w14:textId="77777777" w:rsidR="00741E20" w:rsidRPr="005B72BD" w:rsidRDefault="00A41F90" w:rsidP="00386B6D">
            <w:pPr>
              <w:jc w:val="right"/>
              <w:rPr>
                <w:rFonts w:cs="Times New Roman"/>
                <w:i/>
                <w:color w:val="auto"/>
                <w:lang w:val="hr-HR"/>
              </w:rPr>
            </w:pPr>
            <w:r w:rsidRPr="005B72BD">
              <w:rPr>
                <w:rFonts w:cs="Times New Roman"/>
                <w:i/>
                <w:color w:val="auto"/>
                <w:lang w:val="hr-HR"/>
              </w:rPr>
              <w:t>678.450</w:t>
            </w:r>
            <w:r w:rsidR="00741E20" w:rsidRPr="005B72BD">
              <w:rPr>
                <w:rFonts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2559A3B3" w14:textId="77777777" w:rsidR="00741E20" w:rsidRPr="005B72BD" w:rsidRDefault="00A41F90" w:rsidP="00386B6D">
            <w:pPr>
              <w:jc w:val="right"/>
              <w:rPr>
                <w:rFonts w:cs="Times New Roman"/>
                <w:i/>
                <w:color w:val="auto"/>
                <w:lang w:val="hr-HR"/>
              </w:rPr>
            </w:pPr>
            <w:r w:rsidRPr="005B72BD">
              <w:rPr>
                <w:rFonts w:cs="Times New Roman"/>
                <w:i/>
                <w:color w:val="auto"/>
                <w:lang w:val="hr-HR"/>
              </w:rPr>
              <w:t>237.331,66</w:t>
            </w:r>
          </w:p>
        </w:tc>
        <w:tc>
          <w:tcPr>
            <w:tcW w:w="1461" w:type="dxa"/>
            <w:tcBorders>
              <w:top w:val="single" w:sz="4" w:space="0" w:color="auto"/>
              <w:left w:val="single" w:sz="4" w:space="0" w:color="auto"/>
              <w:right w:val="single" w:sz="4" w:space="0" w:color="auto"/>
            </w:tcBorders>
            <w:shd w:val="clear" w:color="auto" w:fill="auto"/>
            <w:vAlign w:val="center"/>
          </w:tcPr>
          <w:p w14:paraId="7AE9DEB1" w14:textId="77777777" w:rsidR="00741E2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34,98</w:t>
            </w:r>
          </w:p>
        </w:tc>
      </w:tr>
      <w:tr w:rsidR="00741E20" w:rsidRPr="004630AE" w14:paraId="5D7A05EA"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245AD1CD"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Tekući projekt POŽEŠKI LIMAČI</w:t>
            </w:r>
          </w:p>
        </w:tc>
        <w:tc>
          <w:tcPr>
            <w:tcW w:w="1701" w:type="dxa"/>
            <w:tcBorders>
              <w:left w:val="single" w:sz="4" w:space="0" w:color="auto"/>
              <w:bottom w:val="single" w:sz="4" w:space="0" w:color="auto"/>
              <w:right w:val="single" w:sz="4" w:space="0" w:color="auto"/>
            </w:tcBorders>
            <w:shd w:val="clear" w:color="auto" w:fill="auto"/>
            <w:vAlign w:val="center"/>
          </w:tcPr>
          <w:p w14:paraId="4B2F60E4" w14:textId="77777777" w:rsidR="00741E20" w:rsidRPr="005B72BD" w:rsidRDefault="00A41F90" w:rsidP="00386B6D">
            <w:pPr>
              <w:jc w:val="right"/>
              <w:rPr>
                <w:rFonts w:cs="Times New Roman"/>
                <w:color w:val="auto"/>
                <w:lang w:val="hr-HR"/>
              </w:rPr>
            </w:pPr>
            <w:r w:rsidRPr="005B72BD">
              <w:rPr>
                <w:rFonts w:cs="Times New Roman"/>
                <w:color w:val="auto"/>
                <w:lang w:val="hr-HR"/>
              </w:rPr>
              <w:t>678.450</w:t>
            </w:r>
            <w:r w:rsidR="00741E20" w:rsidRPr="005B72BD">
              <w:rPr>
                <w:rFonts w:cs="Times New Roman"/>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73A4E63D" w14:textId="77777777" w:rsidR="00741E20" w:rsidRPr="005B72BD" w:rsidRDefault="00A41F90" w:rsidP="00386B6D">
            <w:pPr>
              <w:jc w:val="right"/>
              <w:rPr>
                <w:rFonts w:cs="Times New Roman"/>
                <w:color w:val="auto"/>
                <w:lang w:val="hr-HR"/>
              </w:rPr>
            </w:pPr>
            <w:r w:rsidRPr="005B72BD">
              <w:rPr>
                <w:rFonts w:cs="Times New Roman"/>
                <w:color w:val="auto"/>
                <w:lang w:val="hr-HR"/>
              </w:rPr>
              <w:t>237.331,66</w:t>
            </w:r>
          </w:p>
        </w:tc>
        <w:tc>
          <w:tcPr>
            <w:tcW w:w="1461" w:type="dxa"/>
            <w:tcBorders>
              <w:left w:val="single" w:sz="4" w:space="0" w:color="auto"/>
              <w:bottom w:val="single" w:sz="4" w:space="0" w:color="auto"/>
              <w:right w:val="single" w:sz="4" w:space="0" w:color="auto"/>
            </w:tcBorders>
            <w:shd w:val="clear" w:color="auto" w:fill="auto"/>
            <w:vAlign w:val="center"/>
          </w:tcPr>
          <w:p w14:paraId="1821A314" w14:textId="77777777" w:rsidR="00741E20" w:rsidRPr="005B72BD" w:rsidRDefault="00A41F90" w:rsidP="00386B6D">
            <w:pPr>
              <w:jc w:val="right"/>
              <w:rPr>
                <w:rFonts w:eastAsia="Times New Roman" w:cs="Times New Roman"/>
                <w:color w:val="auto"/>
                <w:lang w:val="hr-HR"/>
              </w:rPr>
            </w:pPr>
            <w:r w:rsidRPr="005B72BD">
              <w:rPr>
                <w:rFonts w:eastAsia="Times New Roman" w:cs="Times New Roman"/>
                <w:color w:val="auto"/>
                <w:lang w:val="hr-HR"/>
              </w:rPr>
              <w:t>34,98</w:t>
            </w:r>
          </w:p>
        </w:tc>
      </w:tr>
      <w:tr w:rsidR="00741E20" w:rsidRPr="004630AE" w14:paraId="623726B9"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2D41BF12" w14:textId="77777777" w:rsidR="00741E20" w:rsidRPr="005B72BD" w:rsidRDefault="00741E20" w:rsidP="00386B6D">
            <w:pPr>
              <w:rPr>
                <w:rFonts w:eastAsia="Times New Roman" w:cs="Times New Roman"/>
                <w:i/>
                <w:color w:val="auto"/>
                <w:lang w:val="hr-HR"/>
              </w:rPr>
            </w:pPr>
            <w:r w:rsidRPr="005B72BD">
              <w:rPr>
                <w:rFonts w:eastAsia="Times New Roman" w:cs="Times New Roman"/>
                <w:i/>
                <w:color w:val="auto"/>
                <w:lang w:val="hr-HR"/>
              </w:rPr>
              <w:t>Program PODRŠKE SOCIJALNOM UKLJUČIVANJU I ZAPOŠLJAVANJU MARGINALIZIRANIH SKUPINA</w:t>
            </w:r>
          </w:p>
        </w:tc>
        <w:tc>
          <w:tcPr>
            <w:tcW w:w="1701" w:type="dxa"/>
            <w:tcBorders>
              <w:top w:val="single" w:sz="4" w:space="0" w:color="auto"/>
              <w:left w:val="single" w:sz="4" w:space="0" w:color="auto"/>
              <w:right w:val="single" w:sz="4" w:space="0" w:color="auto"/>
            </w:tcBorders>
            <w:shd w:val="clear" w:color="auto" w:fill="auto"/>
            <w:vAlign w:val="center"/>
          </w:tcPr>
          <w:p w14:paraId="4E4BDFF1" w14:textId="77777777" w:rsidR="00741E20" w:rsidRPr="005B72BD" w:rsidRDefault="00A41F90" w:rsidP="00386B6D">
            <w:pPr>
              <w:jc w:val="right"/>
              <w:rPr>
                <w:rFonts w:cs="Times New Roman"/>
                <w:i/>
                <w:color w:val="auto"/>
                <w:lang w:val="hr-HR"/>
              </w:rPr>
            </w:pPr>
            <w:r w:rsidRPr="005B72BD">
              <w:rPr>
                <w:rFonts w:cs="Times New Roman"/>
                <w:i/>
                <w:color w:val="auto"/>
                <w:lang w:val="hr-HR"/>
              </w:rPr>
              <w:t>1.238.000</w:t>
            </w:r>
            <w:r w:rsidR="00741E20" w:rsidRPr="005B72BD">
              <w:rPr>
                <w:rFonts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4FDB088D" w14:textId="77777777" w:rsidR="00741E20" w:rsidRPr="005B72BD" w:rsidRDefault="00A41F90" w:rsidP="00386B6D">
            <w:pPr>
              <w:jc w:val="right"/>
              <w:rPr>
                <w:rFonts w:cs="Times New Roman"/>
                <w:i/>
                <w:color w:val="auto"/>
                <w:lang w:val="hr-HR"/>
              </w:rPr>
            </w:pPr>
            <w:r w:rsidRPr="005B72BD">
              <w:rPr>
                <w:rFonts w:cs="Times New Roman"/>
                <w:i/>
                <w:color w:val="auto"/>
                <w:lang w:val="hr-HR"/>
              </w:rPr>
              <w:t>68.737,84</w:t>
            </w:r>
          </w:p>
        </w:tc>
        <w:tc>
          <w:tcPr>
            <w:tcW w:w="1461" w:type="dxa"/>
            <w:tcBorders>
              <w:top w:val="single" w:sz="4" w:space="0" w:color="auto"/>
              <w:left w:val="single" w:sz="4" w:space="0" w:color="auto"/>
              <w:right w:val="single" w:sz="4" w:space="0" w:color="auto"/>
            </w:tcBorders>
            <w:shd w:val="clear" w:color="auto" w:fill="auto"/>
            <w:vAlign w:val="center"/>
          </w:tcPr>
          <w:p w14:paraId="20E3E78F" w14:textId="77777777" w:rsidR="00741E20" w:rsidRPr="005B72BD" w:rsidRDefault="00A41F90" w:rsidP="00386B6D">
            <w:pPr>
              <w:jc w:val="right"/>
              <w:rPr>
                <w:rFonts w:eastAsia="Times New Roman" w:cs="Times New Roman"/>
                <w:i/>
                <w:color w:val="auto"/>
                <w:lang w:val="hr-HR"/>
              </w:rPr>
            </w:pPr>
            <w:r w:rsidRPr="005B72BD">
              <w:rPr>
                <w:rFonts w:eastAsia="Times New Roman" w:cs="Times New Roman"/>
                <w:i/>
                <w:color w:val="auto"/>
                <w:lang w:val="hr-HR"/>
              </w:rPr>
              <w:t>5,55</w:t>
            </w:r>
          </w:p>
        </w:tc>
      </w:tr>
      <w:tr w:rsidR="00741E20" w:rsidRPr="004630AE" w14:paraId="1ABE3E14"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78D575DF"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Tekući projekt „EXPORT – EXPERT“</w:t>
            </w:r>
          </w:p>
        </w:tc>
        <w:tc>
          <w:tcPr>
            <w:tcW w:w="1701" w:type="dxa"/>
            <w:tcBorders>
              <w:left w:val="single" w:sz="4" w:space="0" w:color="auto"/>
              <w:bottom w:val="single" w:sz="4" w:space="0" w:color="auto"/>
              <w:right w:val="single" w:sz="4" w:space="0" w:color="auto"/>
            </w:tcBorders>
            <w:shd w:val="clear" w:color="auto" w:fill="auto"/>
            <w:vAlign w:val="center"/>
          </w:tcPr>
          <w:p w14:paraId="3017F714" w14:textId="77777777" w:rsidR="00741E20" w:rsidRPr="005B72BD" w:rsidRDefault="00A41F90" w:rsidP="00386B6D">
            <w:pPr>
              <w:jc w:val="right"/>
              <w:rPr>
                <w:rFonts w:cs="Times New Roman"/>
                <w:color w:val="auto"/>
                <w:lang w:val="hr-HR"/>
              </w:rPr>
            </w:pPr>
            <w:r w:rsidRPr="005B72BD">
              <w:rPr>
                <w:rFonts w:cs="Times New Roman"/>
                <w:color w:val="auto"/>
                <w:lang w:val="hr-HR"/>
              </w:rPr>
              <w:t>1.238.000</w:t>
            </w:r>
            <w:r w:rsidR="00741E20" w:rsidRPr="005B72BD">
              <w:rPr>
                <w:rFonts w:cs="Times New Roman"/>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226E98E7" w14:textId="77777777" w:rsidR="00741E20" w:rsidRPr="005B72BD" w:rsidRDefault="00A41F90" w:rsidP="00386B6D">
            <w:pPr>
              <w:jc w:val="right"/>
              <w:rPr>
                <w:rFonts w:cs="Times New Roman"/>
                <w:color w:val="auto"/>
                <w:lang w:val="hr-HR"/>
              </w:rPr>
            </w:pPr>
            <w:r w:rsidRPr="005B72BD">
              <w:rPr>
                <w:rFonts w:cs="Times New Roman"/>
                <w:color w:val="auto"/>
                <w:lang w:val="hr-HR"/>
              </w:rPr>
              <w:t>68.737,84</w:t>
            </w:r>
          </w:p>
        </w:tc>
        <w:tc>
          <w:tcPr>
            <w:tcW w:w="1461" w:type="dxa"/>
            <w:tcBorders>
              <w:left w:val="single" w:sz="4" w:space="0" w:color="auto"/>
              <w:bottom w:val="single" w:sz="4" w:space="0" w:color="auto"/>
              <w:right w:val="single" w:sz="4" w:space="0" w:color="auto"/>
            </w:tcBorders>
            <w:shd w:val="clear" w:color="auto" w:fill="auto"/>
            <w:vAlign w:val="center"/>
          </w:tcPr>
          <w:p w14:paraId="07EC9935" w14:textId="77777777" w:rsidR="00741E20" w:rsidRPr="005B72BD" w:rsidRDefault="00A41F90" w:rsidP="00386B6D">
            <w:pPr>
              <w:jc w:val="right"/>
              <w:rPr>
                <w:rFonts w:eastAsia="Times New Roman" w:cs="Times New Roman"/>
                <w:color w:val="auto"/>
                <w:lang w:val="hr-HR"/>
              </w:rPr>
            </w:pPr>
            <w:r w:rsidRPr="005B72BD">
              <w:rPr>
                <w:rFonts w:eastAsia="Times New Roman" w:cs="Times New Roman"/>
                <w:color w:val="auto"/>
                <w:lang w:val="hr-HR"/>
              </w:rPr>
              <w:t>5,55</w:t>
            </w:r>
          </w:p>
        </w:tc>
      </w:tr>
      <w:tr w:rsidR="00741E20" w:rsidRPr="004630AE" w14:paraId="7127A370"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0F60451C" w14:textId="77777777" w:rsidR="00741E20" w:rsidRPr="005B72BD" w:rsidRDefault="00741E20" w:rsidP="00B61009">
            <w:pPr>
              <w:rPr>
                <w:rFonts w:eastAsia="Times New Roman" w:cs="Times New Roman"/>
                <w:i/>
                <w:color w:val="auto"/>
                <w:lang w:val="hr-HR"/>
              </w:rPr>
            </w:pPr>
            <w:r w:rsidRPr="005B72BD">
              <w:rPr>
                <w:rFonts w:eastAsia="Times New Roman" w:cs="Times New Roman"/>
                <w:i/>
                <w:color w:val="auto"/>
                <w:lang w:val="hr-HR"/>
              </w:rPr>
              <w:t xml:space="preserve">Program </w:t>
            </w:r>
            <w:r w:rsidR="00B61009" w:rsidRPr="005B72BD">
              <w:rPr>
                <w:rFonts w:eastAsia="Times New Roman" w:cs="Times New Roman"/>
                <w:i/>
                <w:color w:val="auto"/>
                <w:lang w:val="hr-HR"/>
              </w:rPr>
              <w:t>ENERETSKA OBNOVA ZGRADE PREKRŠAJNOG SUDA U ULICI MATIJE GUPCA</w:t>
            </w:r>
          </w:p>
        </w:tc>
        <w:tc>
          <w:tcPr>
            <w:tcW w:w="1701" w:type="dxa"/>
            <w:tcBorders>
              <w:top w:val="single" w:sz="4" w:space="0" w:color="auto"/>
              <w:left w:val="single" w:sz="4" w:space="0" w:color="auto"/>
              <w:right w:val="single" w:sz="4" w:space="0" w:color="auto"/>
            </w:tcBorders>
            <w:shd w:val="clear" w:color="auto" w:fill="auto"/>
            <w:vAlign w:val="center"/>
          </w:tcPr>
          <w:p w14:paraId="7B47ED5A" w14:textId="77777777" w:rsidR="00741E20" w:rsidRPr="005B72BD" w:rsidRDefault="00B61009" w:rsidP="00386B6D">
            <w:pPr>
              <w:jc w:val="right"/>
              <w:rPr>
                <w:rFonts w:cs="Times New Roman"/>
                <w:i/>
                <w:color w:val="auto"/>
                <w:lang w:val="hr-HR"/>
              </w:rPr>
            </w:pPr>
            <w:r w:rsidRPr="005B72BD">
              <w:rPr>
                <w:rFonts w:cs="Times New Roman"/>
                <w:i/>
                <w:color w:val="auto"/>
                <w:lang w:val="hr-HR"/>
              </w:rPr>
              <w:t>1.910.000</w:t>
            </w:r>
            <w:r w:rsidR="00741E20" w:rsidRPr="005B72BD">
              <w:rPr>
                <w:rFonts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1169A004" w14:textId="77777777" w:rsidR="00741E20" w:rsidRPr="005B72BD" w:rsidRDefault="00B61009" w:rsidP="00386B6D">
            <w:pPr>
              <w:jc w:val="right"/>
              <w:rPr>
                <w:rFonts w:cs="Times New Roman"/>
                <w:i/>
                <w:color w:val="auto"/>
                <w:lang w:val="hr-HR"/>
              </w:rPr>
            </w:pPr>
            <w:r w:rsidRPr="005B72BD">
              <w:rPr>
                <w:rFonts w:cs="Times New Roman"/>
                <w:i/>
                <w:color w:val="auto"/>
                <w:lang w:val="hr-HR"/>
              </w:rPr>
              <w:t>0,00</w:t>
            </w:r>
          </w:p>
        </w:tc>
        <w:tc>
          <w:tcPr>
            <w:tcW w:w="1461" w:type="dxa"/>
            <w:tcBorders>
              <w:top w:val="single" w:sz="4" w:space="0" w:color="auto"/>
              <w:left w:val="single" w:sz="4" w:space="0" w:color="auto"/>
              <w:right w:val="single" w:sz="4" w:space="0" w:color="auto"/>
            </w:tcBorders>
            <w:shd w:val="clear" w:color="auto" w:fill="auto"/>
            <w:vAlign w:val="center"/>
          </w:tcPr>
          <w:p w14:paraId="1C2C78EB" w14:textId="77777777" w:rsidR="00741E20" w:rsidRPr="005B72BD" w:rsidRDefault="00B61009" w:rsidP="00386B6D">
            <w:pPr>
              <w:jc w:val="right"/>
              <w:rPr>
                <w:rFonts w:eastAsia="Times New Roman" w:cs="Times New Roman"/>
                <w:i/>
                <w:color w:val="auto"/>
                <w:lang w:val="hr-HR"/>
              </w:rPr>
            </w:pPr>
            <w:r w:rsidRPr="005B72BD">
              <w:rPr>
                <w:rFonts w:eastAsia="Times New Roman" w:cs="Times New Roman"/>
                <w:i/>
                <w:color w:val="auto"/>
                <w:lang w:val="hr-HR"/>
              </w:rPr>
              <w:t>0,00</w:t>
            </w:r>
          </w:p>
        </w:tc>
      </w:tr>
      <w:tr w:rsidR="00741E20" w:rsidRPr="004630AE" w14:paraId="34957468"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18B5F840" w14:textId="77777777" w:rsidR="00741E20" w:rsidRPr="005B72BD" w:rsidRDefault="00B61009" w:rsidP="00386B6D">
            <w:pPr>
              <w:rPr>
                <w:rFonts w:eastAsia="Times New Roman" w:cs="Times New Roman"/>
                <w:color w:val="auto"/>
                <w:lang w:val="hr-HR"/>
              </w:rPr>
            </w:pPr>
            <w:r w:rsidRPr="005B72BD">
              <w:rPr>
                <w:rFonts w:eastAsia="Times New Roman" w:cs="Times New Roman"/>
                <w:color w:val="auto"/>
                <w:lang w:val="hr-HR"/>
              </w:rPr>
              <w:t>Kapitalni projekt</w:t>
            </w:r>
            <w:r w:rsidR="00741E20" w:rsidRPr="005B72BD">
              <w:rPr>
                <w:rFonts w:eastAsia="Times New Roman" w:cs="Times New Roman"/>
                <w:color w:val="auto"/>
                <w:lang w:val="hr-HR"/>
              </w:rPr>
              <w:t xml:space="preserve"> </w:t>
            </w:r>
            <w:r w:rsidRPr="005B72BD">
              <w:rPr>
                <w:rFonts w:eastAsia="Times New Roman" w:cs="Times New Roman"/>
                <w:i/>
                <w:color w:val="auto"/>
                <w:lang w:val="hr-HR"/>
              </w:rPr>
              <w:t>ENERETSKA OBNOVA ZGRADE PREKRŠAJNOG SUDA U ULICI MATIJE GUPCA</w:t>
            </w:r>
          </w:p>
        </w:tc>
        <w:tc>
          <w:tcPr>
            <w:tcW w:w="1701" w:type="dxa"/>
            <w:tcBorders>
              <w:left w:val="single" w:sz="4" w:space="0" w:color="auto"/>
              <w:bottom w:val="single" w:sz="4" w:space="0" w:color="auto"/>
              <w:right w:val="single" w:sz="4" w:space="0" w:color="auto"/>
            </w:tcBorders>
            <w:shd w:val="clear" w:color="auto" w:fill="auto"/>
            <w:vAlign w:val="center"/>
          </w:tcPr>
          <w:p w14:paraId="18016CC5" w14:textId="77777777" w:rsidR="00741E20" w:rsidRPr="005B72BD" w:rsidRDefault="00B61009" w:rsidP="00386B6D">
            <w:pPr>
              <w:jc w:val="right"/>
              <w:rPr>
                <w:rFonts w:cs="Times New Roman"/>
                <w:color w:val="auto"/>
                <w:lang w:val="hr-HR"/>
              </w:rPr>
            </w:pPr>
            <w:r w:rsidRPr="005B72BD">
              <w:rPr>
                <w:rFonts w:cs="Times New Roman"/>
                <w:color w:val="auto"/>
                <w:lang w:val="hr-HR"/>
              </w:rPr>
              <w:t>1.910.000</w:t>
            </w:r>
            <w:r w:rsidR="00741E20" w:rsidRPr="005B72BD">
              <w:rPr>
                <w:rFonts w:cs="Times New Roman"/>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09B679EB" w14:textId="77777777" w:rsidR="00741E20" w:rsidRPr="005B72BD" w:rsidRDefault="00B61009" w:rsidP="00386B6D">
            <w:pPr>
              <w:jc w:val="right"/>
              <w:rPr>
                <w:rFonts w:cs="Times New Roman"/>
                <w:color w:val="auto"/>
                <w:lang w:val="hr-HR"/>
              </w:rPr>
            </w:pPr>
            <w:r w:rsidRPr="005B72BD">
              <w:rPr>
                <w:rFonts w:cs="Times New Roman"/>
                <w:color w:val="auto"/>
                <w:lang w:val="hr-HR"/>
              </w:rPr>
              <w:t>0,00</w:t>
            </w:r>
          </w:p>
        </w:tc>
        <w:tc>
          <w:tcPr>
            <w:tcW w:w="1461" w:type="dxa"/>
            <w:tcBorders>
              <w:left w:val="single" w:sz="4" w:space="0" w:color="auto"/>
              <w:bottom w:val="single" w:sz="4" w:space="0" w:color="auto"/>
              <w:right w:val="single" w:sz="4" w:space="0" w:color="auto"/>
            </w:tcBorders>
            <w:shd w:val="clear" w:color="auto" w:fill="auto"/>
            <w:vAlign w:val="center"/>
          </w:tcPr>
          <w:p w14:paraId="386FD043" w14:textId="77777777" w:rsidR="00741E20" w:rsidRPr="005B72BD" w:rsidRDefault="00B61009"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741E20" w:rsidRPr="004630AE" w14:paraId="4B81144F"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649F79FE" w14:textId="77777777" w:rsidR="00741E20" w:rsidRPr="005B72BD" w:rsidRDefault="00741E20" w:rsidP="00386B6D">
            <w:pPr>
              <w:rPr>
                <w:rFonts w:eastAsia="Times New Roman" w:cs="Times New Roman"/>
                <w:i/>
                <w:color w:val="auto"/>
                <w:lang w:val="hr-HR"/>
              </w:rPr>
            </w:pPr>
            <w:r w:rsidRPr="005B72BD">
              <w:rPr>
                <w:rFonts w:eastAsia="Times New Roman" w:cs="Times New Roman"/>
                <w:i/>
                <w:color w:val="auto"/>
                <w:lang w:val="hr-HR"/>
              </w:rPr>
              <w:t>Program PODRŠKE SOCIJALNOM UKLJUČIVANJU I ZAPOŠLJAVANJU MARGINALIZIRANIH SKUPINA</w:t>
            </w:r>
          </w:p>
        </w:tc>
        <w:tc>
          <w:tcPr>
            <w:tcW w:w="1701" w:type="dxa"/>
            <w:tcBorders>
              <w:top w:val="single" w:sz="4" w:space="0" w:color="auto"/>
              <w:left w:val="single" w:sz="4" w:space="0" w:color="auto"/>
              <w:right w:val="single" w:sz="4" w:space="0" w:color="auto"/>
            </w:tcBorders>
            <w:shd w:val="clear" w:color="auto" w:fill="auto"/>
            <w:vAlign w:val="center"/>
          </w:tcPr>
          <w:p w14:paraId="5517F8A9" w14:textId="77777777" w:rsidR="00741E20" w:rsidRPr="005B72BD" w:rsidRDefault="00B61009" w:rsidP="00386B6D">
            <w:pPr>
              <w:jc w:val="right"/>
              <w:rPr>
                <w:rFonts w:cs="Times New Roman"/>
                <w:i/>
                <w:color w:val="auto"/>
                <w:lang w:val="hr-HR"/>
              </w:rPr>
            </w:pPr>
            <w:r w:rsidRPr="005B72BD">
              <w:rPr>
                <w:rFonts w:cs="Times New Roman"/>
                <w:i/>
                <w:color w:val="auto"/>
                <w:lang w:val="hr-HR"/>
              </w:rPr>
              <w:t>24.000</w:t>
            </w:r>
            <w:r w:rsidR="00741E20" w:rsidRPr="005B72BD">
              <w:rPr>
                <w:rFonts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13AB611C" w14:textId="77777777" w:rsidR="00741E20" w:rsidRPr="005B72BD" w:rsidRDefault="00B61009" w:rsidP="00386B6D">
            <w:pPr>
              <w:jc w:val="right"/>
              <w:rPr>
                <w:rFonts w:cs="Times New Roman"/>
                <w:i/>
                <w:color w:val="auto"/>
                <w:lang w:val="hr-HR"/>
              </w:rPr>
            </w:pPr>
            <w:r w:rsidRPr="005B72BD">
              <w:rPr>
                <w:rFonts w:cs="Times New Roman"/>
                <w:i/>
                <w:color w:val="auto"/>
                <w:lang w:val="hr-HR"/>
              </w:rPr>
              <w:t>0,00</w:t>
            </w:r>
          </w:p>
        </w:tc>
        <w:tc>
          <w:tcPr>
            <w:tcW w:w="1461" w:type="dxa"/>
            <w:tcBorders>
              <w:top w:val="single" w:sz="4" w:space="0" w:color="auto"/>
              <w:left w:val="single" w:sz="4" w:space="0" w:color="auto"/>
              <w:right w:val="single" w:sz="4" w:space="0" w:color="auto"/>
            </w:tcBorders>
            <w:shd w:val="clear" w:color="auto" w:fill="auto"/>
            <w:vAlign w:val="center"/>
          </w:tcPr>
          <w:p w14:paraId="30B9305C" w14:textId="77777777" w:rsidR="00741E20" w:rsidRPr="005B72BD" w:rsidRDefault="00B61009" w:rsidP="00386B6D">
            <w:pPr>
              <w:jc w:val="right"/>
              <w:rPr>
                <w:rFonts w:eastAsia="Times New Roman" w:cs="Times New Roman"/>
                <w:i/>
                <w:color w:val="auto"/>
                <w:lang w:val="hr-HR"/>
              </w:rPr>
            </w:pPr>
            <w:r w:rsidRPr="005B72BD">
              <w:rPr>
                <w:rFonts w:eastAsia="Times New Roman" w:cs="Times New Roman"/>
                <w:i/>
                <w:color w:val="auto"/>
                <w:lang w:val="hr-HR"/>
              </w:rPr>
              <w:t>0,00</w:t>
            </w:r>
          </w:p>
        </w:tc>
      </w:tr>
      <w:tr w:rsidR="00741E20" w:rsidRPr="004630AE" w14:paraId="1E21A6B9"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31F50134"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Tekući projekt KOTAČ USPJEHA</w:t>
            </w:r>
          </w:p>
        </w:tc>
        <w:tc>
          <w:tcPr>
            <w:tcW w:w="1701" w:type="dxa"/>
            <w:tcBorders>
              <w:left w:val="single" w:sz="4" w:space="0" w:color="auto"/>
              <w:bottom w:val="single" w:sz="4" w:space="0" w:color="auto"/>
              <w:right w:val="single" w:sz="4" w:space="0" w:color="auto"/>
            </w:tcBorders>
            <w:shd w:val="clear" w:color="auto" w:fill="auto"/>
            <w:vAlign w:val="center"/>
          </w:tcPr>
          <w:p w14:paraId="1F3BEDF3" w14:textId="77777777" w:rsidR="00741E20" w:rsidRPr="005B72BD" w:rsidRDefault="00B61009" w:rsidP="00386B6D">
            <w:pPr>
              <w:jc w:val="right"/>
              <w:rPr>
                <w:rFonts w:cs="Times New Roman"/>
                <w:color w:val="auto"/>
                <w:lang w:val="hr-HR"/>
              </w:rPr>
            </w:pPr>
            <w:r w:rsidRPr="005B72BD">
              <w:rPr>
                <w:rFonts w:cs="Times New Roman"/>
                <w:color w:val="auto"/>
                <w:lang w:val="hr-HR"/>
              </w:rPr>
              <w:t>24.000</w:t>
            </w:r>
            <w:r w:rsidR="00741E20" w:rsidRPr="005B72BD">
              <w:rPr>
                <w:rFonts w:cs="Times New Roman"/>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592456BF" w14:textId="77777777" w:rsidR="00741E20" w:rsidRPr="005B72BD" w:rsidRDefault="00B61009" w:rsidP="00386B6D">
            <w:pPr>
              <w:jc w:val="right"/>
              <w:rPr>
                <w:rFonts w:cs="Times New Roman"/>
                <w:color w:val="auto"/>
                <w:lang w:val="hr-HR"/>
              </w:rPr>
            </w:pPr>
            <w:r w:rsidRPr="005B72BD">
              <w:rPr>
                <w:rFonts w:cs="Times New Roman"/>
                <w:color w:val="auto"/>
                <w:lang w:val="hr-HR"/>
              </w:rPr>
              <w:t>0,00</w:t>
            </w:r>
          </w:p>
        </w:tc>
        <w:tc>
          <w:tcPr>
            <w:tcW w:w="1461" w:type="dxa"/>
            <w:tcBorders>
              <w:left w:val="single" w:sz="4" w:space="0" w:color="auto"/>
              <w:bottom w:val="single" w:sz="4" w:space="0" w:color="auto"/>
              <w:right w:val="single" w:sz="4" w:space="0" w:color="auto"/>
            </w:tcBorders>
            <w:shd w:val="clear" w:color="auto" w:fill="auto"/>
            <w:vAlign w:val="center"/>
          </w:tcPr>
          <w:p w14:paraId="6220C490" w14:textId="77777777" w:rsidR="00741E20" w:rsidRPr="005B72BD" w:rsidRDefault="00B61009"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741E20" w:rsidRPr="004630AE" w14:paraId="5373A867"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0C05DBF4" w14:textId="77777777" w:rsidR="00741E20" w:rsidRPr="005B72BD" w:rsidRDefault="00741E20" w:rsidP="00386B6D">
            <w:pPr>
              <w:rPr>
                <w:rFonts w:eastAsia="Times New Roman" w:cs="Times New Roman"/>
                <w:i/>
                <w:color w:val="auto"/>
                <w:lang w:val="hr-HR"/>
              </w:rPr>
            </w:pPr>
            <w:r w:rsidRPr="005B72BD">
              <w:rPr>
                <w:rFonts w:eastAsia="Times New Roman" w:cs="Times New Roman"/>
                <w:i/>
                <w:color w:val="auto"/>
                <w:lang w:val="hr-HR"/>
              </w:rPr>
              <w:t>Program UKLJUČIVANJE DJECE I MLADIH, OSOBA S INVALIDITETOM I DJECE S TEŠKOĆAMA U RAZVOJU U ZAJEDNICI</w:t>
            </w:r>
          </w:p>
        </w:tc>
        <w:tc>
          <w:tcPr>
            <w:tcW w:w="1701" w:type="dxa"/>
            <w:tcBorders>
              <w:top w:val="single" w:sz="4" w:space="0" w:color="auto"/>
              <w:left w:val="single" w:sz="4" w:space="0" w:color="auto"/>
              <w:right w:val="single" w:sz="4" w:space="0" w:color="auto"/>
            </w:tcBorders>
            <w:shd w:val="clear" w:color="auto" w:fill="auto"/>
            <w:vAlign w:val="center"/>
          </w:tcPr>
          <w:p w14:paraId="57D3E3D3" w14:textId="77777777" w:rsidR="00741E20" w:rsidRPr="005B72BD" w:rsidRDefault="00B61009" w:rsidP="00386B6D">
            <w:pPr>
              <w:jc w:val="right"/>
              <w:rPr>
                <w:rFonts w:cs="Times New Roman"/>
                <w:i/>
                <w:color w:val="auto"/>
                <w:lang w:val="hr-HR"/>
              </w:rPr>
            </w:pPr>
            <w:r w:rsidRPr="005B72BD">
              <w:rPr>
                <w:rFonts w:cs="Times New Roman"/>
                <w:i/>
                <w:color w:val="auto"/>
                <w:lang w:val="hr-HR"/>
              </w:rPr>
              <w:t>21.000,</w:t>
            </w:r>
            <w:r w:rsidR="00741E20" w:rsidRPr="005B72BD">
              <w:rPr>
                <w:rFonts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76D7FABA" w14:textId="77777777" w:rsidR="00741E20" w:rsidRPr="005B72BD" w:rsidRDefault="00B61009" w:rsidP="00386B6D">
            <w:pPr>
              <w:jc w:val="right"/>
              <w:rPr>
                <w:rFonts w:cs="Times New Roman"/>
                <w:i/>
                <w:color w:val="auto"/>
                <w:lang w:val="hr-HR"/>
              </w:rPr>
            </w:pPr>
            <w:r w:rsidRPr="005B72BD">
              <w:rPr>
                <w:rFonts w:cs="Times New Roman"/>
                <w:i/>
                <w:color w:val="auto"/>
                <w:lang w:val="hr-HR"/>
              </w:rPr>
              <w:t>20.832,72</w:t>
            </w:r>
          </w:p>
        </w:tc>
        <w:tc>
          <w:tcPr>
            <w:tcW w:w="1461" w:type="dxa"/>
            <w:tcBorders>
              <w:top w:val="single" w:sz="4" w:space="0" w:color="auto"/>
              <w:left w:val="single" w:sz="4" w:space="0" w:color="auto"/>
              <w:right w:val="single" w:sz="4" w:space="0" w:color="auto"/>
            </w:tcBorders>
            <w:shd w:val="clear" w:color="auto" w:fill="auto"/>
            <w:vAlign w:val="center"/>
          </w:tcPr>
          <w:p w14:paraId="56BAB30C" w14:textId="77777777" w:rsidR="00741E20" w:rsidRPr="005B72BD" w:rsidRDefault="00B61009" w:rsidP="00386B6D">
            <w:pPr>
              <w:jc w:val="right"/>
              <w:rPr>
                <w:rFonts w:eastAsia="Times New Roman" w:cs="Times New Roman"/>
                <w:i/>
                <w:color w:val="auto"/>
                <w:lang w:val="hr-HR"/>
              </w:rPr>
            </w:pPr>
            <w:r w:rsidRPr="005B72BD">
              <w:rPr>
                <w:rFonts w:eastAsia="Times New Roman" w:cs="Times New Roman"/>
                <w:i/>
                <w:color w:val="auto"/>
                <w:lang w:val="hr-HR"/>
              </w:rPr>
              <w:t>99,20</w:t>
            </w:r>
          </w:p>
        </w:tc>
      </w:tr>
      <w:tr w:rsidR="00741E20" w:rsidRPr="004630AE" w14:paraId="24BE0736"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1710577B"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t>Tekući projekt ZAJEDNO U ŠPORTU</w:t>
            </w:r>
          </w:p>
        </w:tc>
        <w:tc>
          <w:tcPr>
            <w:tcW w:w="1701" w:type="dxa"/>
            <w:tcBorders>
              <w:left w:val="single" w:sz="4" w:space="0" w:color="auto"/>
              <w:bottom w:val="single" w:sz="4" w:space="0" w:color="auto"/>
              <w:right w:val="single" w:sz="4" w:space="0" w:color="auto"/>
            </w:tcBorders>
            <w:shd w:val="clear" w:color="auto" w:fill="auto"/>
            <w:vAlign w:val="center"/>
          </w:tcPr>
          <w:p w14:paraId="68F8B7EA" w14:textId="77777777" w:rsidR="00741E20" w:rsidRPr="005B72BD" w:rsidRDefault="00B61009" w:rsidP="00386B6D">
            <w:pPr>
              <w:jc w:val="right"/>
              <w:rPr>
                <w:rFonts w:cs="Times New Roman"/>
                <w:color w:val="auto"/>
                <w:lang w:val="hr-HR"/>
              </w:rPr>
            </w:pPr>
            <w:r w:rsidRPr="005B72BD">
              <w:rPr>
                <w:rFonts w:cs="Times New Roman"/>
                <w:color w:val="auto"/>
                <w:lang w:val="hr-HR"/>
              </w:rPr>
              <w:t>21.000</w:t>
            </w:r>
            <w:r w:rsidR="00741E20" w:rsidRPr="005B72BD">
              <w:rPr>
                <w:rFonts w:cs="Times New Roman"/>
                <w:color w:val="auto"/>
                <w:lang w:val="hr-HR"/>
              </w:rPr>
              <w:t>,00</w:t>
            </w:r>
          </w:p>
        </w:tc>
        <w:tc>
          <w:tcPr>
            <w:tcW w:w="1843" w:type="dxa"/>
            <w:tcBorders>
              <w:left w:val="single" w:sz="4" w:space="0" w:color="auto"/>
              <w:bottom w:val="single" w:sz="4" w:space="0" w:color="auto"/>
              <w:right w:val="single" w:sz="4" w:space="0" w:color="auto"/>
            </w:tcBorders>
            <w:shd w:val="clear" w:color="auto" w:fill="auto"/>
            <w:vAlign w:val="center"/>
          </w:tcPr>
          <w:p w14:paraId="28B4689F" w14:textId="77777777" w:rsidR="00741E20" w:rsidRPr="005B72BD" w:rsidRDefault="00B61009" w:rsidP="00386B6D">
            <w:pPr>
              <w:jc w:val="right"/>
              <w:rPr>
                <w:rFonts w:cs="Times New Roman"/>
                <w:color w:val="auto"/>
                <w:lang w:val="hr-HR"/>
              </w:rPr>
            </w:pPr>
            <w:r w:rsidRPr="005B72BD">
              <w:rPr>
                <w:rFonts w:cs="Times New Roman"/>
                <w:color w:val="auto"/>
                <w:lang w:val="hr-HR"/>
              </w:rPr>
              <w:t>20.832,72</w:t>
            </w:r>
          </w:p>
        </w:tc>
        <w:tc>
          <w:tcPr>
            <w:tcW w:w="1461" w:type="dxa"/>
            <w:tcBorders>
              <w:left w:val="single" w:sz="4" w:space="0" w:color="auto"/>
              <w:bottom w:val="single" w:sz="4" w:space="0" w:color="auto"/>
              <w:right w:val="single" w:sz="4" w:space="0" w:color="auto"/>
            </w:tcBorders>
            <w:shd w:val="clear" w:color="auto" w:fill="auto"/>
            <w:vAlign w:val="center"/>
          </w:tcPr>
          <w:p w14:paraId="2C1E62B8" w14:textId="77777777" w:rsidR="00741E20" w:rsidRPr="005B72BD" w:rsidRDefault="00B61009" w:rsidP="00386B6D">
            <w:pPr>
              <w:jc w:val="right"/>
              <w:rPr>
                <w:rFonts w:eastAsia="Times New Roman" w:cs="Times New Roman"/>
                <w:color w:val="auto"/>
                <w:lang w:val="hr-HR"/>
              </w:rPr>
            </w:pPr>
            <w:r w:rsidRPr="005B72BD">
              <w:rPr>
                <w:rFonts w:eastAsia="Times New Roman" w:cs="Times New Roman"/>
                <w:color w:val="auto"/>
                <w:lang w:val="hr-HR"/>
              </w:rPr>
              <w:t>99,20</w:t>
            </w:r>
          </w:p>
        </w:tc>
      </w:tr>
      <w:tr w:rsidR="00741E20" w:rsidRPr="004630AE" w14:paraId="62EE7D5C"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29275858" w14:textId="77777777" w:rsidR="00741E20" w:rsidRPr="005B72BD" w:rsidRDefault="00741E20" w:rsidP="00386B6D">
            <w:pPr>
              <w:rPr>
                <w:rFonts w:eastAsia="Times New Roman" w:cs="Times New Roman"/>
                <w:i/>
                <w:color w:val="auto"/>
                <w:lang w:val="hr-HR"/>
              </w:rPr>
            </w:pPr>
            <w:r w:rsidRPr="005B72BD">
              <w:rPr>
                <w:rFonts w:eastAsia="Times New Roman" w:cs="Times New Roman"/>
                <w:i/>
                <w:color w:val="auto"/>
                <w:lang w:val="hr-HR"/>
              </w:rPr>
              <w:t>Program LOKALNE INICIJATIVE ZA ZAPOŠLJAVANJA – FAZA III.</w:t>
            </w:r>
          </w:p>
        </w:tc>
        <w:tc>
          <w:tcPr>
            <w:tcW w:w="1701" w:type="dxa"/>
            <w:tcBorders>
              <w:top w:val="single" w:sz="4" w:space="0" w:color="auto"/>
              <w:left w:val="single" w:sz="4" w:space="0" w:color="auto"/>
              <w:right w:val="single" w:sz="4" w:space="0" w:color="auto"/>
            </w:tcBorders>
            <w:shd w:val="clear" w:color="auto" w:fill="auto"/>
            <w:vAlign w:val="center"/>
          </w:tcPr>
          <w:p w14:paraId="6574E482" w14:textId="77777777" w:rsidR="00741E20" w:rsidRPr="005B72BD" w:rsidRDefault="00B61009" w:rsidP="00386B6D">
            <w:pPr>
              <w:jc w:val="right"/>
              <w:rPr>
                <w:rFonts w:cs="Times New Roman"/>
                <w:i/>
                <w:color w:val="auto"/>
                <w:lang w:val="hr-HR"/>
              </w:rPr>
            </w:pPr>
            <w:r w:rsidRPr="005B72BD">
              <w:rPr>
                <w:rFonts w:cs="Times New Roman"/>
                <w:i/>
                <w:color w:val="auto"/>
                <w:lang w:val="hr-HR"/>
              </w:rPr>
              <w:t>8.7</w:t>
            </w:r>
            <w:r w:rsidR="00741E20" w:rsidRPr="005B72BD">
              <w:rPr>
                <w:rFonts w:cs="Times New Roman"/>
                <w:i/>
                <w:color w:val="auto"/>
                <w:lang w:val="hr-HR"/>
              </w:rPr>
              <w:t>00,00</w:t>
            </w:r>
          </w:p>
        </w:tc>
        <w:tc>
          <w:tcPr>
            <w:tcW w:w="1843" w:type="dxa"/>
            <w:tcBorders>
              <w:top w:val="single" w:sz="4" w:space="0" w:color="auto"/>
              <w:left w:val="single" w:sz="4" w:space="0" w:color="auto"/>
              <w:right w:val="single" w:sz="4" w:space="0" w:color="auto"/>
            </w:tcBorders>
            <w:shd w:val="clear" w:color="auto" w:fill="auto"/>
            <w:vAlign w:val="center"/>
          </w:tcPr>
          <w:p w14:paraId="506F4670" w14:textId="77777777" w:rsidR="00741E20" w:rsidRPr="005B72BD" w:rsidRDefault="00B61009" w:rsidP="00386B6D">
            <w:pPr>
              <w:jc w:val="right"/>
              <w:rPr>
                <w:rFonts w:cs="Times New Roman"/>
                <w:i/>
                <w:color w:val="auto"/>
                <w:lang w:val="hr-HR"/>
              </w:rPr>
            </w:pPr>
            <w:r w:rsidRPr="005B72BD">
              <w:rPr>
                <w:rFonts w:cs="Times New Roman"/>
                <w:i/>
                <w:color w:val="auto"/>
                <w:lang w:val="hr-HR"/>
              </w:rPr>
              <w:t>0,00</w:t>
            </w:r>
          </w:p>
        </w:tc>
        <w:tc>
          <w:tcPr>
            <w:tcW w:w="1461" w:type="dxa"/>
            <w:tcBorders>
              <w:top w:val="single" w:sz="4" w:space="0" w:color="auto"/>
              <w:left w:val="single" w:sz="4" w:space="0" w:color="auto"/>
              <w:right w:val="single" w:sz="4" w:space="0" w:color="auto"/>
            </w:tcBorders>
            <w:shd w:val="clear" w:color="auto" w:fill="auto"/>
            <w:vAlign w:val="center"/>
          </w:tcPr>
          <w:p w14:paraId="57EE1027" w14:textId="77777777" w:rsidR="00741E20" w:rsidRPr="005B72BD" w:rsidRDefault="00B61009" w:rsidP="00386B6D">
            <w:pPr>
              <w:jc w:val="right"/>
              <w:rPr>
                <w:rFonts w:eastAsia="Times New Roman" w:cs="Times New Roman"/>
                <w:i/>
                <w:color w:val="auto"/>
                <w:lang w:val="hr-HR"/>
              </w:rPr>
            </w:pPr>
            <w:r w:rsidRPr="005B72BD">
              <w:rPr>
                <w:rFonts w:eastAsia="Times New Roman" w:cs="Times New Roman"/>
                <w:i/>
                <w:color w:val="auto"/>
                <w:lang w:val="hr-HR"/>
              </w:rPr>
              <w:t>0,00</w:t>
            </w:r>
          </w:p>
        </w:tc>
      </w:tr>
      <w:tr w:rsidR="00741E20" w:rsidRPr="004630AE" w14:paraId="6084DE6B"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724C206A" w14:textId="77777777" w:rsidR="00741E20" w:rsidRPr="005B72BD" w:rsidRDefault="00741E20" w:rsidP="00386B6D">
            <w:pPr>
              <w:rPr>
                <w:rFonts w:eastAsia="Times New Roman" w:cs="Times New Roman"/>
                <w:color w:val="auto"/>
                <w:lang w:val="hr-HR"/>
              </w:rPr>
            </w:pPr>
            <w:r w:rsidRPr="005B72BD">
              <w:rPr>
                <w:rFonts w:eastAsia="Times New Roman" w:cs="Times New Roman"/>
                <w:color w:val="auto"/>
                <w:lang w:val="hr-HR"/>
              </w:rPr>
              <w:lastRenderedPageBreak/>
              <w:t xml:space="preserve">Tekući projekt LIPA – LOKALANA INICIJATIVA ZA PODUZETNIČKU INICIJATIVU </w:t>
            </w:r>
          </w:p>
        </w:tc>
        <w:tc>
          <w:tcPr>
            <w:tcW w:w="1701" w:type="dxa"/>
            <w:tcBorders>
              <w:left w:val="single" w:sz="4" w:space="0" w:color="auto"/>
              <w:bottom w:val="single" w:sz="4" w:space="0" w:color="auto"/>
              <w:right w:val="single" w:sz="4" w:space="0" w:color="auto"/>
            </w:tcBorders>
            <w:shd w:val="clear" w:color="auto" w:fill="auto"/>
            <w:vAlign w:val="center"/>
          </w:tcPr>
          <w:p w14:paraId="6D847538" w14:textId="77777777" w:rsidR="00741E20" w:rsidRPr="005B72BD" w:rsidRDefault="00B61009" w:rsidP="00386B6D">
            <w:pPr>
              <w:jc w:val="right"/>
              <w:rPr>
                <w:rFonts w:cs="Times New Roman"/>
                <w:color w:val="auto"/>
                <w:lang w:val="hr-HR"/>
              </w:rPr>
            </w:pPr>
            <w:r w:rsidRPr="005B72BD">
              <w:rPr>
                <w:rFonts w:cs="Times New Roman"/>
                <w:color w:val="auto"/>
                <w:lang w:val="hr-HR"/>
              </w:rPr>
              <w:t>8.7</w:t>
            </w:r>
            <w:r w:rsidR="00741E20" w:rsidRPr="005B72BD">
              <w:rPr>
                <w:rFonts w:cs="Times New Roman"/>
                <w:color w:val="auto"/>
                <w:lang w:val="hr-HR"/>
              </w:rPr>
              <w:t>00,00</w:t>
            </w:r>
          </w:p>
        </w:tc>
        <w:tc>
          <w:tcPr>
            <w:tcW w:w="1843" w:type="dxa"/>
            <w:tcBorders>
              <w:left w:val="single" w:sz="4" w:space="0" w:color="auto"/>
              <w:bottom w:val="single" w:sz="4" w:space="0" w:color="auto"/>
              <w:right w:val="single" w:sz="4" w:space="0" w:color="auto"/>
            </w:tcBorders>
            <w:shd w:val="clear" w:color="auto" w:fill="auto"/>
            <w:vAlign w:val="center"/>
          </w:tcPr>
          <w:p w14:paraId="0D91E925" w14:textId="77777777" w:rsidR="00741E20" w:rsidRPr="005B72BD" w:rsidRDefault="00B61009" w:rsidP="00386B6D">
            <w:pPr>
              <w:jc w:val="right"/>
              <w:rPr>
                <w:rFonts w:cs="Times New Roman"/>
                <w:color w:val="auto"/>
                <w:lang w:val="hr-HR"/>
              </w:rPr>
            </w:pPr>
            <w:r w:rsidRPr="005B72BD">
              <w:rPr>
                <w:rFonts w:cs="Times New Roman"/>
                <w:color w:val="auto"/>
                <w:lang w:val="hr-HR"/>
              </w:rPr>
              <w:t>0,00</w:t>
            </w:r>
          </w:p>
        </w:tc>
        <w:tc>
          <w:tcPr>
            <w:tcW w:w="1461" w:type="dxa"/>
            <w:tcBorders>
              <w:left w:val="single" w:sz="4" w:space="0" w:color="auto"/>
              <w:bottom w:val="single" w:sz="4" w:space="0" w:color="auto"/>
              <w:right w:val="single" w:sz="4" w:space="0" w:color="auto"/>
            </w:tcBorders>
            <w:shd w:val="clear" w:color="auto" w:fill="auto"/>
            <w:vAlign w:val="center"/>
          </w:tcPr>
          <w:p w14:paraId="31A9F766" w14:textId="77777777" w:rsidR="00741E20" w:rsidRPr="005B72BD" w:rsidRDefault="00B61009"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B61009" w:rsidRPr="004630AE" w14:paraId="3CC3625B"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64558AF5" w14:textId="77777777" w:rsidR="00B61009" w:rsidRPr="005B72BD" w:rsidRDefault="00B61009" w:rsidP="00386B6D">
            <w:pPr>
              <w:rPr>
                <w:rFonts w:eastAsia="Times New Roman" w:cs="Times New Roman"/>
                <w:i/>
                <w:color w:val="auto"/>
                <w:lang w:val="hr-HR"/>
              </w:rPr>
            </w:pPr>
            <w:r w:rsidRPr="005B72BD">
              <w:rPr>
                <w:rFonts w:eastAsia="Times New Roman" w:cs="Times New Roman"/>
                <w:i/>
                <w:color w:val="auto"/>
                <w:lang w:val="hr-HR"/>
              </w:rPr>
              <w:t>Program ENEGETSKA OBNOVA ZGRADE DRUŠEVNI DOM NOVO SELO</w:t>
            </w:r>
          </w:p>
        </w:tc>
        <w:tc>
          <w:tcPr>
            <w:tcW w:w="1701" w:type="dxa"/>
            <w:tcBorders>
              <w:top w:val="single" w:sz="4" w:space="0" w:color="auto"/>
              <w:left w:val="single" w:sz="4" w:space="0" w:color="auto"/>
              <w:right w:val="single" w:sz="4" w:space="0" w:color="auto"/>
            </w:tcBorders>
            <w:shd w:val="clear" w:color="auto" w:fill="auto"/>
            <w:vAlign w:val="center"/>
          </w:tcPr>
          <w:p w14:paraId="40C0BBE9" w14:textId="77777777" w:rsidR="00B61009" w:rsidRPr="005B72BD" w:rsidRDefault="00B61009" w:rsidP="00386B6D">
            <w:pPr>
              <w:jc w:val="right"/>
              <w:rPr>
                <w:rFonts w:cs="Times New Roman"/>
                <w:i/>
                <w:color w:val="auto"/>
                <w:lang w:val="hr-HR"/>
              </w:rPr>
            </w:pPr>
            <w:r w:rsidRPr="005B72BD">
              <w:rPr>
                <w:rFonts w:cs="Times New Roman"/>
                <w:i/>
                <w:color w:val="auto"/>
                <w:lang w:val="hr-HR"/>
              </w:rPr>
              <w:t>490.000,00</w:t>
            </w:r>
          </w:p>
        </w:tc>
        <w:tc>
          <w:tcPr>
            <w:tcW w:w="1843" w:type="dxa"/>
            <w:tcBorders>
              <w:top w:val="single" w:sz="4" w:space="0" w:color="auto"/>
              <w:left w:val="single" w:sz="4" w:space="0" w:color="auto"/>
              <w:right w:val="single" w:sz="4" w:space="0" w:color="auto"/>
            </w:tcBorders>
            <w:shd w:val="clear" w:color="auto" w:fill="auto"/>
            <w:vAlign w:val="center"/>
          </w:tcPr>
          <w:p w14:paraId="3CF5AA7E" w14:textId="77777777" w:rsidR="00B61009" w:rsidRPr="005B72BD" w:rsidRDefault="00B61009" w:rsidP="00386B6D">
            <w:pPr>
              <w:jc w:val="right"/>
              <w:rPr>
                <w:rFonts w:cs="Times New Roman"/>
                <w:i/>
                <w:color w:val="auto"/>
                <w:lang w:val="hr-HR"/>
              </w:rPr>
            </w:pPr>
            <w:r w:rsidRPr="005B72BD">
              <w:rPr>
                <w:rFonts w:cs="Times New Roman"/>
                <w:i/>
                <w:color w:val="auto"/>
                <w:lang w:val="hr-HR"/>
              </w:rPr>
              <w:t>0,00</w:t>
            </w:r>
          </w:p>
        </w:tc>
        <w:tc>
          <w:tcPr>
            <w:tcW w:w="1461" w:type="dxa"/>
            <w:tcBorders>
              <w:top w:val="single" w:sz="4" w:space="0" w:color="auto"/>
              <w:left w:val="single" w:sz="4" w:space="0" w:color="auto"/>
              <w:right w:val="single" w:sz="4" w:space="0" w:color="auto"/>
            </w:tcBorders>
            <w:shd w:val="clear" w:color="auto" w:fill="auto"/>
            <w:vAlign w:val="center"/>
          </w:tcPr>
          <w:p w14:paraId="379A7D3D" w14:textId="77777777" w:rsidR="00B61009" w:rsidRPr="005B72BD" w:rsidRDefault="00B61009" w:rsidP="00386B6D">
            <w:pPr>
              <w:jc w:val="right"/>
              <w:rPr>
                <w:rFonts w:eastAsia="Times New Roman" w:cs="Times New Roman"/>
                <w:i/>
                <w:color w:val="auto"/>
                <w:lang w:val="hr-HR"/>
              </w:rPr>
            </w:pPr>
            <w:r w:rsidRPr="005B72BD">
              <w:rPr>
                <w:rFonts w:eastAsia="Times New Roman" w:cs="Times New Roman"/>
                <w:i/>
                <w:color w:val="auto"/>
                <w:lang w:val="hr-HR"/>
              </w:rPr>
              <w:t>0,00</w:t>
            </w:r>
          </w:p>
        </w:tc>
      </w:tr>
      <w:tr w:rsidR="00B61009" w:rsidRPr="004630AE" w14:paraId="1727DB8D"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2EA104B1" w14:textId="77777777" w:rsidR="00B61009" w:rsidRPr="005B72BD" w:rsidRDefault="00B61009" w:rsidP="00386B6D">
            <w:pPr>
              <w:rPr>
                <w:rFonts w:eastAsia="Times New Roman" w:cs="Times New Roman"/>
                <w:color w:val="auto"/>
                <w:lang w:val="hr-HR"/>
              </w:rPr>
            </w:pPr>
            <w:r w:rsidRPr="005B72BD">
              <w:rPr>
                <w:rFonts w:eastAsia="Times New Roman" w:cs="Times New Roman"/>
                <w:color w:val="auto"/>
                <w:lang w:val="hr-HR"/>
              </w:rPr>
              <w:t>Kapitalni projekt ENEGETSKA OBNOVA ZGRADE DRUŠEVNI DOM NOVO SELO</w:t>
            </w:r>
          </w:p>
        </w:tc>
        <w:tc>
          <w:tcPr>
            <w:tcW w:w="1701" w:type="dxa"/>
            <w:tcBorders>
              <w:left w:val="single" w:sz="4" w:space="0" w:color="auto"/>
              <w:bottom w:val="single" w:sz="4" w:space="0" w:color="auto"/>
              <w:right w:val="single" w:sz="4" w:space="0" w:color="auto"/>
            </w:tcBorders>
            <w:shd w:val="clear" w:color="auto" w:fill="auto"/>
            <w:vAlign w:val="center"/>
          </w:tcPr>
          <w:p w14:paraId="723DC6A6" w14:textId="77777777" w:rsidR="00B61009" w:rsidRPr="005B72BD" w:rsidRDefault="00B61009" w:rsidP="00386B6D">
            <w:pPr>
              <w:jc w:val="right"/>
              <w:rPr>
                <w:rFonts w:cs="Times New Roman"/>
                <w:color w:val="auto"/>
                <w:lang w:val="hr-HR"/>
              </w:rPr>
            </w:pPr>
            <w:r w:rsidRPr="005B72BD">
              <w:rPr>
                <w:rFonts w:cs="Times New Roman"/>
                <w:color w:val="auto"/>
                <w:lang w:val="hr-HR"/>
              </w:rPr>
              <w:t>490.000,00</w:t>
            </w:r>
          </w:p>
        </w:tc>
        <w:tc>
          <w:tcPr>
            <w:tcW w:w="1843" w:type="dxa"/>
            <w:tcBorders>
              <w:left w:val="single" w:sz="4" w:space="0" w:color="auto"/>
              <w:bottom w:val="single" w:sz="4" w:space="0" w:color="auto"/>
              <w:right w:val="single" w:sz="4" w:space="0" w:color="auto"/>
            </w:tcBorders>
            <w:shd w:val="clear" w:color="auto" w:fill="auto"/>
            <w:vAlign w:val="center"/>
          </w:tcPr>
          <w:p w14:paraId="46FAD207" w14:textId="77777777" w:rsidR="00B61009" w:rsidRPr="005B72BD" w:rsidRDefault="00B61009" w:rsidP="00386B6D">
            <w:pPr>
              <w:jc w:val="right"/>
              <w:rPr>
                <w:rFonts w:cs="Times New Roman"/>
                <w:color w:val="auto"/>
                <w:lang w:val="hr-HR"/>
              </w:rPr>
            </w:pPr>
            <w:r w:rsidRPr="005B72BD">
              <w:rPr>
                <w:rFonts w:cs="Times New Roman"/>
                <w:color w:val="auto"/>
                <w:lang w:val="hr-HR"/>
              </w:rPr>
              <w:t>0,00</w:t>
            </w:r>
          </w:p>
        </w:tc>
        <w:tc>
          <w:tcPr>
            <w:tcW w:w="1461" w:type="dxa"/>
            <w:tcBorders>
              <w:left w:val="single" w:sz="4" w:space="0" w:color="auto"/>
              <w:bottom w:val="single" w:sz="4" w:space="0" w:color="auto"/>
              <w:right w:val="single" w:sz="4" w:space="0" w:color="auto"/>
            </w:tcBorders>
            <w:shd w:val="clear" w:color="auto" w:fill="auto"/>
            <w:vAlign w:val="center"/>
          </w:tcPr>
          <w:p w14:paraId="1F583CF9" w14:textId="77777777" w:rsidR="00B61009" w:rsidRPr="005B72BD" w:rsidRDefault="00B61009"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B61009" w:rsidRPr="004630AE" w14:paraId="634A5BB5"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6F1E6173" w14:textId="77777777" w:rsidR="00B61009" w:rsidRPr="005B72BD" w:rsidRDefault="00B61009" w:rsidP="00386B6D">
            <w:pPr>
              <w:rPr>
                <w:rFonts w:eastAsia="Times New Roman" w:cs="Times New Roman"/>
                <w:i/>
                <w:color w:val="auto"/>
                <w:lang w:val="hr-HR"/>
              </w:rPr>
            </w:pPr>
            <w:r w:rsidRPr="005B72BD">
              <w:rPr>
                <w:rFonts w:eastAsia="Times New Roman" w:cs="Times New Roman"/>
                <w:i/>
                <w:color w:val="auto"/>
                <w:lang w:val="hr-HR"/>
              </w:rPr>
              <w:t>Program ENEGETSKA OBNOVA ZGRADE DRUŠEVNI DOM SEOCI</w:t>
            </w:r>
          </w:p>
        </w:tc>
        <w:tc>
          <w:tcPr>
            <w:tcW w:w="1701" w:type="dxa"/>
            <w:tcBorders>
              <w:top w:val="single" w:sz="4" w:space="0" w:color="auto"/>
              <w:left w:val="single" w:sz="4" w:space="0" w:color="auto"/>
              <w:right w:val="single" w:sz="4" w:space="0" w:color="auto"/>
            </w:tcBorders>
            <w:shd w:val="clear" w:color="auto" w:fill="auto"/>
            <w:vAlign w:val="center"/>
          </w:tcPr>
          <w:p w14:paraId="7B8D5F93" w14:textId="77777777" w:rsidR="00B61009" w:rsidRPr="005B72BD" w:rsidRDefault="00B61009" w:rsidP="00386B6D">
            <w:pPr>
              <w:jc w:val="right"/>
              <w:rPr>
                <w:rFonts w:cs="Times New Roman"/>
                <w:i/>
                <w:color w:val="auto"/>
                <w:lang w:val="hr-HR"/>
              </w:rPr>
            </w:pPr>
            <w:r w:rsidRPr="005B72BD">
              <w:rPr>
                <w:rFonts w:cs="Times New Roman"/>
                <w:i/>
                <w:color w:val="auto"/>
                <w:lang w:val="hr-HR"/>
              </w:rPr>
              <w:t>490.000,00</w:t>
            </w:r>
          </w:p>
        </w:tc>
        <w:tc>
          <w:tcPr>
            <w:tcW w:w="1843" w:type="dxa"/>
            <w:tcBorders>
              <w:top w:val="single" w:sz="4" w:space="0" w:color="auto"/>
              <w:left w:val="single" w:sz="4" w:space="0" w:color="auto"/>
              <w:right w:val="single" w:sz="4" w:space="0" w:color="auto"/>
            </w:tcBorders>
            <w:shd w:val="clear" w:color="auto" w:fill="auto"/>
            <w:vAlign w:val="center"/>
          </w:tcPr>
          <w:p w14:paraId="799892B2" w14:textId="77777777" w:rsidR="00B61009" w:rsidRPr="005B72BD" w:rsidRDefault="00B61009" w:rsidP="00386B6D">
            <w:pPr>
              <w:jc w:val="right"/>
              <w:rPr>
                <w:rFonts w:cs="Times New Roman"/>
                <w:i/>
                <w:color w:val="auto"/>
                <w:lang w:val="hr-HR"/>
              </w:rPr>
            </w:pPr>
            <w:r w:rsidRPr="005B72BD">
              <w:rPr>
                <w:rFonts w:cs="Times New Roman"/>
                <w:i/>
                <w:color w:val="auto"/>
                <w:lang w:val="hr-HR"/>
              </w:rPr>
              <w:t>0,00</w:t>
            </w:r>
          </w:p>
        </w:tc>
        <w:tc>
          <w:tcPr>
            <w:tcW w:w="1461" w:type="dxa"/>
            <w:tcBorders>
              <w:top w:val="single" w:sz="4" w:space="0" w:color="auto"/>
              <w:left w:val="single" w:sz="4" w:space="0" w:color="auto"/>
              <w:right w:val="single" w:sz="4" w:space="0" w:color="auto"/>
            </w:tcBorders>
            <w:shd w:val="clear" w:color="auto" w:fill="auto"/>
            <w:vAlign w:val="center"/>
          </w:tcPr>
          <w:p w14:paraId="6D40A016" w14:textId="77777777" w:rsidR="00B61009" w:rsidRPr="005B72BD" w:rsidRDefault="00B61009" w:rsidP="00386B6D">
            <w:pPr>
              <w:jc w:val="right"/>
              <w:rPr>
                <w:rFonts w:eastAsia="Times New Roman" w:cs="Times New Roman"/>
                <w:i/>
                <w:color w:val="auto"/>
                <w:lang w:val="hr-HR"/>
              </w:rPr>
            </w:pPr>
            <w:r w:rsidRPr="005B72BD">
              <w:rPr>
                <w:rFonts w:eastAsia="Times New Roman" w:cs="Times New Roman"/>
                <w:i/>
                <w:color w:val="auto"/>
                <w:lang w:val="hr-HR"/>
              </w:rPr>
              <w:t>0,00</w:t>
            </w:r>
          </w:p>
        </w:tc>
      </w:tr>
      <w:tr w:rsidR="00B61009" w:rsidRPr="004630AE" w14:paraId="7B722F3E"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36AD285D" w14:textId="77777777" w:rsidR="00B61009" w:rsidRPr="005B72BD" w:rsidRDefault="00B61009" w:rsidP="00B61009">
            <w:pPr>
              <w:rPr>
                <w:rFonts w:eastAsia="Times New Roman" w:cs="Times New Roman"/>
                <w:color w:val="auto"/>
                <w:lang w:val="hr-HR"/>
              </w:rPr>
            </w:pPr>
            <w:r w:rsidRPr="005B72BD">
              <w:rPr>
                <w:rFonts w:eastAsia="Times New Roman" w:cs="Times New Roman"/>
                <w:color w:val="auto"/>
                <w:lang w:val="hr-HR"/>
              </w:rPr>
              <w:t>Kapitalni projekt ENEGETSKA OBNOVA ZGRADE DRUŠEVNI DOM SEOCI</w:t>
            </w:r>
          </w:p>
        </w:tc>
        <w:tc>
          <w:tcPr>
            <w:tcW w:w="1701" w:type="dxa"/>
            <w:tcBorders>
              <w:left w:val="single" w:sz="4" w:space="0" w:color="auto"/>
              <w:bottom w:val="single" w:sz="4" w:space="0" w:color="auto"/>
              <w:right w:val="single" w:sz="4" w:space="0" w:color="auto"/>
            </w:tcBorders>
            <w:shd w:val="clear" w:color="auto" w:fill="auto"/>
            <w:vAlign w:val="center"/>
          </w:tcPr>
          <w:p w14:paraId="2BF24A0F" w14:textId="77777777" w:rsidR="00B61009" w:rsidRPr="005B72BD" w:rsidRDefault="00B61009" w:rsidP="00386B6D">
            <w:pPr>
              <w:jc w:val="right"/>
              <w:rPr>
                <w:rFonts w:cs="Times New Roman"/>
                <w:color w:val="auto"/>
                <w:lang w:val="hr-HR"/>
              </w:rPr>
            </w:pPr>
            <w:r w:rsidRPr="005B72BD">
              <w:rPr>
                <w:rFonts w:cs="Times New Roman"/>
                <w:color w:val="auto"/>
                <w:lang w:val="hr-HR"/>
              </w:rPr>
              <w:t>490.000,00</w:t>
            </w:r>
          </w:p>
        </w:tc>
        <w:tc>
          <w:tcPr>
            <w:tcW w:w="1843" w:type="dxa"/>
            <w:tcBorders>
              <w:left w:val="single" w:sz="4" w:space="0" w:color="auto"/>
              <w:bottom w:val="single" w:sz="4" w:space="0" w:color="auto"/>
              <w:right w:val="single" w:sz="4" w:space="0" w:color="auto"/>
            </w:tcBorders>
            <w:shd w:val="clear" w:color="auto" w:fill="auto"/>
            <w:vAlign w:val="center"/>
          </w:tcPr>
          <w:p w14:paraId="090FE5DD" w14:textId="77777777" w:rsidR="00B61009" w:rsidRPr="005B72BD" w:rsidRDefault="00B61009" w:rsidP="00386B6D">
            <w:pPr>
              <w:jc w:val="right"/>
              <w:rPr>
                <w:rFonts w:cs="Times New Roman"/>
                <w:color w:val="auto"/>
                <w:lang w:val="hr-HR"/>
              </w:rPr>
            </w:pPr>
            <w:r w:rsidRPr="005B72BD">
              <w:rPr>
                <w:rFonts w:cs="Times New Roman"/>
                <w:color w:val="auto"/>
                <w:lang w:val="hr-HR"/>
              </w:rPr>
              <w:t>0,00</w:t>
            </w:r>
          </w:p>
        </w:tc>
        <w:tc>
          <w:tcPr>
            <w:tcW w:w="1461" w:type="dxa"/>
            <w:tcBorders>
              <w:left w:val="single" w:sz="4" w:space="0" w:color="auto"/>
              <w:bottom w:val="single" w:sz="4" w:space="0" w:color="auto"/>
              <w:right w:val="single" w:sz="4" w:space="0" w:color="auto"/>
            </w:tcBorders>
            <w:shd w:val="clear" w:color="auto" w:fill="auto"/>
            <w:vAlign w:val="center"/>
          </w:tcPr>
          <w:p w14:paraId="41F1FC8B" w14:textId="77777777" w:rsidR="00B61009" w:rsidRPr="005B72BD" w:rsidRDefault="00B61009"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B61009" w:rsidRPr="004630AE" w14:paraId="30E110E0"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668B5A0D" w14:textId="77777777" w:rsidR="00B61009" w:rsidRPr="005B72BD" w:rsidRDefault="00B61009" w:rsidP="00B61009">
            <w:pPr>
              <w:rPr>
                <w:rFonts w:eastAsia="Times New Roman" w:cs="Times New Roman"/>
                <w:i/>
                <w:color w:val="auto"/>
                <w:lang w:val="hr-HR"/>
              </w:rPr>
            </w:pPr>
            <w:r w:rsidRPr="005B72BD">
              <w:rPr>
                <w:rFonts w:eastAsia="Times New Roman" w:cs="Times New Roman"/>
                <w:i/>
                <w:color w:val="auto"/>
                <w:lang w:val="hr-HR"/>
              </w:rPr>
              <w:t>Program ŠKOLSKE PREHRANE</w:t>
            </w:r>
          </w:p>
        </w:tc>
        <w:tc>
          <w:tcPr>
            <w:tcW w:w="1701" w:type="dxa"/>
            <w:tcBorders>
              <w:top w:val="single" w:sz="4" w:space="0" w:color="auto"/>
              <w:left w:val="single" w:sz="4" w:space="0" w:color="auto"/>
              <w:right w:val="single" w:sz="4" w:space="0" w:color="auto"/>
            </w:tcBorders>
            <w:shd w:val="clear" w:color="auto" w:fill="auto"/>
            <w:vAlign w:val="center"/>
          </w:tcPr>
          <w:p w14:paraId="0B0AA0BC" w14:textId="77777777" w:rsidR="00B61009" w:rsidRPr="005B72BD" w:rsidRDefault="00B24386" w:rsidP="00386B6D">
            <w:pPr>
              <w:jc w:val="right"/>
              <w:rPr>
                <w:rFonts w:cs="Times New Roman"/>
                <w:i/>
                <w:color w:val="auto"/>
                <w:lang w:val="hr-HR"/>
              </w:rPr>
            </w:pPr>
            <w:r w:rsidRPr="005B72BD">
              <w:rPr>
                <w:rFonts w:cs="Times New Roman"/>
                <w:i/>
                <w:color w:val="auto"/>
                <w:lang w:val="hr-HR"/>
              </w:rPr>
              <w:t>391.000,00</w:t>
            </w:r>
          </w:p>
        </w:tc>
        <w:tc>
          <w:tcPr>
            <w:tcW w:w="1843" w:type="dxa"/>
            <w:tcBorders>
              <w:top w:val="single" w:sz="4" w:space="0" w:color="auto"/>
              <w:left w:val="single" w:sz="4" w:space="0" w:color="auto"/>
              <w:right w:val="single" w:sz="4" w:space="0" w:color="auto"/>
            </w:tcBorders>
            <w:shd w:val="clear" w:color="auto" w:fill="auto"/>
            <w:vAlign w:val="center"/>
          </w:tcPr>
          <w:p w14:paraId="31C4F103" w14:textId="77777777" w:rsidR="00B61009" w:rsidRPr="005B72BD" w:rsidRDefault="00B24386" w:rsidP="00386B6D">
            <w:pPr>
              <w:jc w:val="right"/>
              <w:rPr>
                <w:rFonts w:cs="Times New Roman"/>
                <w:i/>
                <w:color w:val="auto"/>
                <w:lang w:val="hr-HR"/>
              </w:rPr>
            </w:pPr>
            <w:r w:rsidRPr="005B72BD">
              <w:rPr>
                <w:rFonts w:cs="Times New Roman"/>
                <w:i/>
                <w:color w:val="auto"/>
                <w:lang w:val="hr-HR"/>
              </w:rPr>
              <w:t>223.152,92</w:t>
            </w:r>
          </w:p>
        </w:tc>
        <w:tc>
          <w:tcPr>
            <w:tcW w:w="1461" w:type="dxa"/>
            <w:tcBorders>
              <w:top w:val="single" w:sz="4" w:space="0" w:color="auto"/>
              <w:left w:val="single" w:sz="4" w:space="0" w:color="auto"/>
              <w:right w:val="single" w:sz="4" w:space="0" w:color="auto"/>
            </w:tcBorders>
            <w:shd w:val="clear" w:color="auto" w:fill="auto"/>
            <w:vAlign w:val="center"/>
          </w:tcPr>
          <w:p w14:paraId="6B5EDA14" w14:textId="77777777" w:rsidR="00B61009" w:rsidRPr="005B72BD" w:rsidRDefault="00B24386" w:rsidP="00386B6D">
            <w:pPr>
              <w:jc w:val="right"/>
              <w:rPr>
                <w:rFonts w:eastAsia="Times New Roman" w:cs="Times New Roman"/>
                <w:i/>
                <w:color w:val="auto"/>
                <w:lang w:val="hr-HR"/>
              </w:rPr>
            </w:pPr>
            <w:r w:rsidRPr="005B72BD">
              <w:rPr>
                <w:rFonts w:eastAsia="Times New Roman" w:cs="Times New Roman"/>
                <w:i/>
                <w:color w:val="auto"/>
                <w:lang w:val="hr-HR"/>
              </w:rPr>
              <w:t>57,07</w:t>
            </w:r>
          </w:p>
        </w:tc>
      </w:tr>
      <w:tr w:rsidR="00B61009" w:rsidRPr="004630AE" w14:paraId="0FF730CD" w14:textId="77777777" w:rsidTr="005B72BD">
        <w:trPr>
          <w:trHeight w:val="284"/>
          <w:jc w:val="center"/>
        </w:trPr>
        <w:tc>
          <w:tcPr>
            <w:tcW w:w="4062" w:type="dxa"/>
            <w:tcBorders>
              <w:left w:val="single" w:sz="4" w:space="0" w:color="auto"/>
              <w:right w:val="single" w:sz="4" w:space="0" w:color="auto"/>
            </w:tcBorders>
            <w:shd w:val="clear" w:color="auto" w:fill="auto"/>
            <w:vAlign w:val="center"/>
          </w:tcPr>
          <w:p w14:paraId="45513286" w14:textId="77777777" w:rsidR="00B61009" w:rsidRPr="005B72BD" w:rsidRDefault="00B61009" w:rsidP="00B61009">
            <w:pPr>
              <w:rPr>
                <w:rFonts w:eastAsia="Times New Roman" w:cs="Times New Roman"/>
                <w:color w:val="auto"/>
                <w:lang w:val="hr-HR"/>
              </w:rPr>
            </w:pPr>
            <w:r w:rsidRPr="005B72BD">
              <w:rPr>
                <w:rFonts w:eastAsia="Times New Roman" w:cs="Times New Roman"/>
                <w:color w:val="auto"/>
                <w:lang w:val="hr-HR"/>
              </w:rPr>
              <w:t>Tekući projekt NAŠA ŠKOLSKA UŽINA</w:t>
            </w:r>
          </w:p>
        </w:tc>
        <w:tc>
          <w:tcPr>
            <w:tcW w:w="1701" w:type="dxa"/>
            <w:tcBorders>
              <w:left w:val="single" w:sz="4" w:space="0" w:color="auto"/>
              <w:right w:val="single" w:sz="4" w:space="0" w:color="auto"/>
            </w:tcBorders>
            <w:shd w:val="clear" w:color="auto" w:fill="auto"/>
            <w:vAlign w:val="center"/>
          </w:tcPr>
          <w:p w14:paraId="570C0DA7" w14:textId="77777777" w:rsidR="00B61009" w:rsidRPr="005B72BD" w:rsidRDefault="00B24386" w:rsidP="00386B6D">
            <w:pPr>
              <w:jc w:val="right"/>
              <w:rPr>
                <w:rFonts w:cs="Times New Roman"/>
                <w:color w:val="auto"/>
                <w:lang w:val="hr-HR"/>
              </w:rPr>
            </w:pPr>
            <w:r w:rsidRPr="005B72BD">
              <w:rPr>
                <w:rFonts w:cs="Times New Roman"/>
                <w:color w:val="auto"/>
                <w:lang w:val="hr-HR"/>
              </w:rPr>
              <w:t>275.000,00</w:t>
            </w:r>
          </w:p>
        </w:tc>
        <w:tc>
          <w:tcPr>
            <w:tcW w:w="1843" w:type="dxa"/>
            <w:tcBorders>
              <w:left w:val="single" w:sz="4" w:space="0" w:color="auto"/>
              <w:right w:val="single" w:sz="4" w:space="0" w:color="auto"/>
            </w:tcBorders>
            <w:shd w:val="clear" w:color="auto" w:fill="auto"/>
            <w:vAlign w:val="center"/>
          </w:tcPr>
          <w:p w14:paraId="0474AABF" w14:textId="77777777" w:rsidR="00B61009" w:rsidRPr="005B72BD" w:rsidRDefault="00B24386" w:rsidP="00386B6D">
            <w:pPr>
              <w:jc w:val="right"/>
              <w:rPr>
                <w:rFonts w:cs="Times New Roman"/>
                <w:color w:val="auto"/>
                <w:lang w:val="hr-HR"/>
              </w:rPr>
            </w:pPr>
            <w:r w:rsidRPr="005B72BD">
              <w:rPr>
                <w:rFonts w:cs="Times New Roman"/>
                <w:color w:val="auto"/>
                <w:lang w:val="hr-HR"/>
              </w:rPr>
              <w:t>223.152,92</w:t>
            </w:r>
          </w:p>
        </w:tc>
        <w:tc>
          <w:tcPr>
            <w:tcW w:w="1461" w:type="dxa"/>
            <w:tcBorders>
              <w:left w:val="single" w:sz="4" w:space="0" w:color="auto"/>
              <w:right w:val="single" w:sz="4" w:space="0" w:color="auto"/>
            </w:tcBorders>
            <w:shd w:val="clear" w:color="auto" w:fill="auto"/>
            <w:vAlign w:val="center"/>
          </w:tcPr>
          <w:p w14:paraId="0AC70428" w14:textId="77777777" w:rsidR="00B61009" w:rsidRPr="005B72BD" w:rsidRDefault="00B24386" w:rsidP="00386B6D">
            <w:pPr>
              <w:jc w:val="right"/>
              <w:rPr>
                <w:rFonts w:eastAsia="Times New Roman" w:cs="Times New Roman"/>
                <w:color w:val="auto"/>
                <w:lang w:val="hr-HR"/>
              </w:rPr>
            </w:pPr>
            <w:r w:rsidRPr="005B72BD">
              <w:rPr>
                <w:rFonts w:eastAsia="Times New Roman" w:cs="Times New Roman"/>
                <w:color w:val="auto"/>
                <w:lang w:val="hr-HR"/>
              </w:rPr>
              <w:t>81,15</w:t>
            </w:r>
          </w:p>
        </w:tc>
      </w:tr>
      <w:tr w:rsidR="00B61009" w:rsidRPr="004630AE" w14:paraId="35F53F63"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1917D9C7" w14:textId="77777777" w:rsidR="00B61009" w:rsidRPr="005B72BD" w:rsidRDefault="00B24386" w:rsidP="00B61009">
            <w:pPr>
              <w:rPr>
                <w:rFonts w:eastAsia="Times New Roman" w:cs="Times New Roman"/>
                <w:color w:val="auto"/>
                <w:lang w:val="hr-HR"/>
              </w:rPr>
            </w:pPr>
            <w:r w:rsidRPr="005B72BD">
              <w:rPr>
                <w:rFonts w:eastAsia="Times New Roman" w:cs="Times New Roman"/>
                <w:color w:val="auto"/>
                <w:lang w:val="hr-HR"/>
              </w:rPr>
              <w:t>Tekući projekt NAŠA ŠKOLSKA UŽINA II</w:t>
            </w:r>
          </w:p>
        </w:tc>
        <w:tc>
          <w:tcPr>
            <w:tcW w:w="1701" w:type="dxa"/>
            <w:tcBorders>
              <w:left w:val="single" w:sz="4" w:space="0" w:color="auto"/>
              <w:bottom w:val="single" w:sz="4" w:space="0" w:color="auto"/>
              <w:right w:val="single" w:sz="4" w:space="0" w:color="auto"/>
            </w:tcBorders>
            <w:shd w:val="clear" w:color="auto" w:fill="auto"/>
            <w:vAlign w:val="center"/>
          </w:tcPr>
          <w:p w14:paraId="430A6EB3" w14:textId="77777777" w:rsidR="00B61009" w:rsidRPr="005B72BD" w:rsidRDefault="00B24386" w:rsidP="00386B6D">
            <w:pPr>
              <w:jc w:val="right"/>
              <w:rPr>
                <w:rFonts w:cs="Times New Roman"/>
                <w:color w:val="auto"/>
                <w:lang w:val="hr-HR"/>
              </w:rPr>
            </w:pPr>
            <w:r w:rsidRPr="005B72BD">
              <w:rPr>
                <w:rFonts w:cs="Times New Roman"/>
                <w:color w:val="auto"/>
                <w:lang w:val="hr-HR"/>
              </w:rPr>
              <w:t>116.000,00</w:t>
            </w:r>
          </w:p>
        </w:tc>
        <w:tc>
          <w:tcPr>
            <w:tcW w:w="1843" w:type="dxa"/>
            <w:tcBorders>
              <w:left w:val="single" w:sz="4" w:space="0" w:color="auto"/>
              <w:bottom w:val="single" w:sz="4" w:space="0" w:color="auto"/>
              <w:right w:val="single" w:sz="4" w:space="0" w:color="auto"/>
            </w:tcBorders>
            <w:shd w:val="clear" w:color="auto" w:fill="auto"/>
            <w:vAlign w:val="center"/>
          </w:tcPr>
          <w:p w14:paraId="0245A6D7" w14:textId="77777777" w:rsidR="00B61009" w:rsidRPr="005B72BD" w:rsidRDefault="00B24386" w:rsidP="00386B6D">
            <w:pPr>
              <w:jc w:val="right"/>
              <w:rPr>
                <w:rFonts w:cs="Times New Roman"/>
                <w:color w:val="auto"/>
                <w:lang w:val="hr-HR"/>
              </w:rPr>
            </w:pPr>
            <w:r w:rsidRPr="005B72BD">
              <w:rPr>
                <w:rFonts w:cs="Times New Roman"/>
                <w:color w:val="auto"/>
                <w:lang w:val="hr-HR"/>
              </w:rPr>
              <w:t>0,00</w:t>
            </w:r>
          </w:p>
        </w:tc>
        <w:tc>
          <w:tcPr>
            <w:tcW w:w="1461" w:type="dxa"/>
            <w:tcBorders>
              <w:left w:val="single" w:sz="4" w:space="0" w:color="auto"/>
              <w:bottom w:val="single" w:sz="4" w:space="0" w:color="auto"/>
              <w:right w:val="single" w:sz="4" w:space="0" w:color="auto"/>
            </w:tcBorders>
            <w:shd w:val="clear" w:color="auto" w:fill="auto"/>
            <w:vAlign w:val="center"/>
          </w:tcPr>
          <w:p w14:paraId="451E4977" w14:textId="77777777" w:rsidR="00B61009" w:rsidRPr="005B72BD" w:rsidRDefault="00B24386"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B24386" w:rsidRPr="004630AE" w14:paraId="010FDE92"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1C8D8BB0" w14:textId="77777777" w:rsidR="00B24386" w:rsidRPr="005B72BD" w:rsidRDefault="00B24386" w:rsidP="00B61009">
            <w:pPr>
              <w:rPr>
                <w:rFonts w:eastAsia="Times New Roman" w:cs="Times New Roman"/>
                <w:i/>
                <w:color w:val="auto"/>
                <w:lang w:val="hr-HR"/>
              </w:rPr>
            </w:pPr>
            <w:r w:rsidRPr="005B72BD">
              <w:rPr>
                <w:rFonts w:eastAsia="Times New Roman" w:cs="Times New Roman"/>
                <w:i/>
                <w:color w:val="auto"/>
                <w:lang w:val="hr-HR"/>
              </w:rPr>
              <w:t xml:space="preserve">Program </w:t>
            </w:r>
            <w:r w:rsidR="00FB4923" w:rsidRPr="005B72BD">
              <w:rPr>
                <w:rFonts w:eastAsia="Times New Roman" w:cs="Times New Roman"/>
                <w:i/>
                <w:color w:val="auto"/>
                <w:lang w:val="hr-HR"/>
              </w:rPr>
              <w:t>IMPLEMENTACIJA SUSTAVA NADZORA JAVNIH POVRŠINA</w:t>
            </w:r>
          </w:p>
        </w:tc>
        <w:tc>
          <w:tcPr>
            <w:tcW w:w="1701" w:type="dxa"/>
            <w:tcBorders>
              <w:top w:val="single" w:sz="4" w:space="0" w:color="auto"/>
              <w:left w:val="single" w:sz="4" w:space="0" w:color="auto"/>
              <w:right w:val="single" w:sz="4" w:space="0" w:color="auto"/>
            </w:tcBorders>
            <w:shd w:val="clear" w:color="auto" w:fill="auto"/>
            <w:vAlign w:val="center"/>
          </w:tcPr>
          <w:p w14:paraId="7D34A6CA" w14:textId="77777777" w:rsidR="00B24386" w:rsidRPr="005B72BD" w:rsidRDefault="00FB4923" w:rsidP="00386B6D">
            <w:pPr>
              <w:jc w:val="right"/>
              <w:rPr>
                <w:rFonts w:cs="Times New Roman"/>
                <w:i/>
                <w:color w:val="auto"/>
                <w:lang w:val="hr-HR"/>
              </w:rPr>
            </w:pPr>
            <w:r w:rsidRPr="005B72BD">
              <w:rPr>
                <w:rFonts w:cs="Times New Roman"/>
                <w:i/>
                <w:color w:val="auto"/>
                <w:lang w:val="hr-HR"/>
              </w:rPr>
              <w:t>0,00</w:t>
            </w:r>
          </w:p>
        </w:tc>
        <w:tc>
          <w:tcPr>
            <w:tcW w:w="1843" w:type="dxa"/>
            <w:tcBorders>
              <w:top w:val="single" w:sz="4" w:space="0" w:color="auto"/>
              <w:left w:val="single" w:sz="4" w:space="0" w:color="auto"/>
              <w:right w:val="single" w:sz="4" w:space="0" w:color="auto"/>
            </w:tcBorders>
            <w:shd w:val="clear" w:color="auto" w:fill="auto"/>
            <w:vAlign w:val="center"/>
          </w:tcPr>
          <w:p w14:paraId="67EF9B00" w14:textId="77777777" w:rsidR="00B24386" w:rsidRPr="005B72BD" w:rsidRDefault="00FB4923" w:rsidP="00386B6D">
            <w:pPr>
              <w:jc w:val="right"/>
              <w:rPr>
                <w:rFonts w:cs="Times New Roman"/>
                <w:i/>
                <w:color w:val="auto"/>
                <w:lang w:val="hr-HR"/>
              </w:rPr>
            </w:pPr>
            <w:r w:rsidRPr="005B72BD">
              <w:rPr>
                <w:rFonts w:cs="Times New Roman"/>
                <w:i/>
                <w:color w:val="auto"/>
                <w:lang w:val="hr-HR"/>
              </w:rPr>
              <w:t>0,00</w:t>
            </w:r>
          </w:p>
        </w:tc>
        <w:tc>
          <w:tcPr>
            <w:tcW w:w="1461" w:type="dxa"/>
            <w:tcBorders>
              <w:top w:val="single" w:sz="4" w:space="0" w:color="auto"/>
              <w:left w:val="single" w:sz="4" w:space="0" w:color="auto"/>
              <w:right w:val="single" w:sz="4" w:space="0" w:color="auto"/>
            </w:tcBorders>
            <w:shd w:val="clear" w:color="auto" w:fill="auto"/>
            <w:vAlign w:val="center"/>
          </w:tcPr>
          <w:p w14:paraId="6E1A4682" w14:textId="77777777" w:rsidR="00B24386" w:rsidRPr="005B72BD" w:rsidRDefault="00FB4923" w:rsidP="00386B6D">
            <w:pPr>
              <w:jc w:val="right"/>
              <w:rPr>
                <w:rFonts w:eastAsia="Times New Roman" w:cs="Times New Roman"/>
                <w:i/>
                <w:color w:val="auto"/>
                <w:lang w:val="hr-HR"/>
              </w:rPr>
            </w:pPr>
            <w:r w:rsidRPr="005B72BD">
              <w:rPr>
                <w:rFonts w:eastAsia="Times New Roman" w:cs="Times New Roman"/>
                <w:i/>
                <w:color w:val="auto"/>
                <w:lang w:val="hr-HR"/>
              </w:rPr>
              <w:t>0,00</w:t>
            </w:r>
          </w:p>
        </w:tc>
      </w:tr>
      <w:tr w:rsidR="00B24386" w:rsidRPr="004630AE" w14:paraId="12B2EA6B" w14:textId="77777777" w:rsidTr="005B72B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58DA2589" w14:textId="77777777" w:rsidR="00B24386" w:rsidRPr="005B72BD" w:rsidRDefault="00FB4923" w:rsidP="00B61009">
            <w:pPr>
              <w:rPr>
                <w:rFonts w:eastAsia="Times New Roman" w:cs="Times New Roman"/>
                <w:color w:val="auto"/>
                <w:lang w:val="hr-HR"/>
              </w:rPr>
            </w:pPr>
            <w:r w:rsidRPr="005B72BD">
              <w:rPr>
                <w:rFonts w:eastAsia="Times New Roman" w:cs="Times New Roman"/>
                <w:color w:val="auto"/>
                <w:lang w:val="hr-HR"/>
              </w:rPr>
              <w:t>Tekući projekt IMPLEMENTACIJA SUSTAVA NADZORA JAVNIH POVRŠINA</w:t>
            </w:r>
          </w:p>
        </w:tc>
        <w:tc>
          <w:tcPr>
            <w:tcW w:w="1701" w:type="dxa"/>
            <w:tcBorders>
              <w:left w:val="single" w:sz="4" w:space="0" w:color="auto"/>
              <w:bottom w:val="single" w:sz="4" w:space="0" w:color="auto"/>
              <w:right w:val="single" w:sz="4" w:space="0" w:color="auto"/>
            </w:tcBorders>
            <w:shd w:val="clear" w:color="auto" w:fill="auto"/>
            <w:vAlign w:val="center"/>
          </w:tcPr>
          <w:p w14:paraId="43DECFD6" w14:textId="77777777" w:rsidR="00B24386" w:rsidRPr="005B72BD" w:rsidRDefault="00FB4923" w:rsidP="00386B6D">
            <w:pPr>
              <w:jc w:val="right"/>
              <w:rPr>
                <w:rFonts w:cs="Times New Roman"/>
                <w:color w:val="auto"/>
                <w:lang w:val="hr-HR"/>
              </w:rPr>
            </w:pPr>
            <w:r w:rsidRPr="005B72BD">
              <w:rPr>
                <w:rFonts w:cs="Times New Roman"/>
                <w:color w:val="auto"/>
                <w:lang w:val="hr-HR"/>
              </w:rPr>
              <w:t>0,00</w:t>
            </w:r>
          </w:p>
        </w:tc>
        <w:tc>
          <w:tcPr>
            <w:tcW w:w="1843" w:type="dxa"/>
            <w:tcBorders>
              <w:left w:val="single" w:sz="4" w:space="0" w:color="auto"/>
              <w:bottom w:val="single" w:sz="4" w:space="0" w:color="auto"/>
              <w:right w:val="single" w:sz="4" w:space="0" w:color="auto"/>
            </w:tcBorders>
            <w:shd w:val="clear" w:color="auto" w:fill="auto"/>
            <w:vAlign w:val="center"/>
          </w:tcPr>
          <w:p w14:paraId="55D82C97" w14:textId="77777777" w:rsidR="00B24386" w:rsidRPr="005B72BD" w:rsidRDefault="00FB4923" w:rsidP="00386B6D">
            <w:pPr>
              <w:jc w:val="right"/>
              <w:rPr>
                <w:rFonts w:cs="Times New Roman"/>
                <w:color w:val="auto"/>
                <w:lang w:val="hr-HR"/>
              </w:rPr>
            </w:pPr>
            <w:r w:rsidRPr="005B72BD">
              <w:rPr>
                <w:rFonts w:cs="Times New Roman"/>
                <w:color w:val="auto"/>
                <w:lang w:val="hr-HR"/>
              </w:rPr>
              <w:t>0,00</w:t>
            </w:r>
          </w:p>
        </w:tc>
        <w:tc>
          <w:tcPr>
            <w:tcW w:w="1461" w:type="dxa"/>
            <w:tcBorders>
              <w:left w:val="single" w:sz="4" w:space="0" w:color="auto"/>
              <w:bottom w:val="single" w:sz="4" w:space="0" w:color="auto"/>
              <w:right w:val="single" w:sz="4" w:space="0" w:color="auto"/>
            </w:tcBorders>
            <w:shd w:val="clear" w:color="auto" w:fill="auto"/>
            <w:vAlign w:val="center"/>
          </w:tcPr>
          <w:p w14:paraId="6133939D" w14:textId="77777777" w:rsidR="00B24386" w:rsidRPr="005B72BD" w:rsidRDefault="00FB4923"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B24386" w:rsidRPr="004630AE" w14:paraId="6E9ACF07" w14:textId="77777777" w:rsidTr="005B72BD">
        <w:trPr>
          <w:trHeight w:val="284"/>
          <w:jc w:val="center"/>
        </w:trPr>
        <w:tc>
          <w:tcPr>
            <w:tcW w:w="4062" w:type="dxa"/>
            <w:tcBorders>
              <w:top w:val="single" w:sz="4" w:space="0" w:color="auto"/>
              <w:left w:val="single" w:sz="4" w:space="0" w:color="auto"/>
              <w:right w:val="single" w:sz="4" w:space="0" w:color="auto"/>
            </w:tcBorders>
            <w:shd w:val="clear" w:color="auto" w:fill="auto"/>
            <w:vAlign w:val="center"/>
          </w:tcPr>
          <w:p w14:paraId="74D7D26D" w14:textId="77777777" w:rsidR="00B24386" w:rsidRPr="005B72BD" w:rsidRDefault="00FB4923" w:rsidP="00B61009">
            <w:pPr>
              <w:rPr>
                <w:rFonts w:eastAsia="Times New Roman" w:cs="Times New Roman"/>
                <w:i/>
                <w:color w:val="auto"/>
                <w:lang w:val="hr-HR"/>
              </w:rPr>
            </w:pPr>
            <w:r w:rsidRPr="005B72BD">
              <w:rPr>
                <w:rFonts w:eastAsia="Times New Roman" w:cs="Times New Roman"/>
                <w:i/>
                <w:color w:val="auto"/>
                <w:lang w:val="hr-HR"/>
              </w:rPr>
              <w:t>Program EUROPA ZA GRAĐANE</w:t>
            </w:r>
          </w:p>
        </w:tc>
        <w:tc>
          <w:tcPr>
            <w:tcW w:w="1701" w:type="dxa"/>
            <w:tcBorders>
              <w:top w:val="single" w:sz="4" w:space="0" w:color="auto"/>
              <w:left w:val="single" w:sz="4" w:space="0" w:color="auto"/>
              <w:right w:val="single" w:sz="4" w:space="0" w:color="auto"/>
            </w:tcBorders>
            <w:shd w:val="clear" w:color="auto" w:fill="auto"/>
            <w:vAlign w:val="center"/>
          </w:tcPr>
          <w:p w14:paraId="16B08B59" w14:textId="77777777" w:rsidR="00B24386" w:rsidRPr="005B72BD" w:rsidRDefault="00FB4923" w:rsidP="00386B6D">
            <w:pPr>
              <w:jc w:val="right"/>
              <w:rPr>
                <w:rFonts w:cs="Times New Roman"/>
                <w:i/>
                <w:color w:val="auto"/>
                <w:lang w:val="hr-HR"/>
              </w:rPr>
            </w:pPr>
            <w:r w:rsidRPr="005B72BD">
              <w:rPr>
                <w:rFonts w:cs="Times New Roman"/>
                <w:i/>
                <w:color w:val="auto"/>
                <w:lang w:val="hr-HR"/>
              </w:rPr>
              <w:t>188.000,00</w:t>
            </w:r>
          </w:p>
        </w:tc>
        <w:tc>
          <w:tcPr>
            <w:tcW w:w="1843" w:type="dxa"/>
            <w:tcBorders>
              <w:top w:val="single" w:sz="4" w:space="0" w:color="auto"/>
              <w:left w:val="single" w:sz="4" w:space="0" w:color="auto"/>
              <w:right w:val="single" w:sz="4" w:space="0" w:color="auto"/>
            </w:tcBorders>
            <w:shd w:val="clear" w:color="auto" w:fill="auto"/>
            <w:vAlign w:val="center"/>
          </w:tcPr>
          <w:p w14:paraId="0DDE909B" w14:textId="77777777" w:rsidR="00B24386" w:rsidRPr="005B72BD" w:rsidRDefault="00FB4923" w:rsidP="00386B6D">
            <w:pPr>
              <w:jc w:val="right"/>
              <w:rPr>
                <w:rFonts w:cs="Times New Roman"/>
                <w:i/>
                <w:color w:val="auto"/>
                <w:lang w:val="hr-HR"/>
              </w:rPr>
            </w:pPr>
            <w:r w:rsidRPr="005B72BD">
              <w:rPr>
                <w:rFonts w:cs="Times New Roman"/>
                <w:i/>
                <w:color w:val="auto"/>
                <w:lang w:val="hr-HR"/>
              </w:rPr>
              <w:t>0,00</w:t>
            </w:r>
          </w:p>
        </w:tc>
        <w:tc>
          <w:tcPr>
            <w:tcW w:w="1461" w:type="dxa"/>
            <w:tcBorders>
              <w:top w:val="single" w:sz="4" w:space="0" w:color="auto"/>
              <w:left w:val="single" w:sz="4" w:space="0" w:color="auto"/>
              <w:right w:val="single" w:sz="4" w:space="0" w:color="auto"/>
            </w:tcBorders>
            <w:shd w:val="clear" w:color="auto" w:fill="auto"/>
            <w:vAlign w:val="center"/>
          </w:tcPr>
          <w:p w14:paraId="2E5E316C" w14:textId="77777777" w:rsidR="00B24386" w:rsidRPr="005B72BD" w:rsidRDefault="00FB4923" w:rsidP="00386B6D">
            <w:pPr>
              <w:jc w:val="right"/>
              <w:rPr>
                <w:rFonts w:eastAsia="Times New Roman" w:cs="Times New Roman"/>
                <w:i/>
                <w:color w:val="auto"/>
                <w:lang w:val="hr-HR"/>
              </w:rPr>
            </w:pPr>
            <w:r w:rsidRPr="005B72BD">
              <w:rPr>
                <w:rFonts w:eastAsia="Times New Roman" w:cs="Times New Roman"/>
                <w:i/>
                <w:color w:val="auto"/>
                <w:lang w:val="hr-HR"/>
              </w:rPr>
              <w:t>0,00</w:t>
            </w:r>
          </w:p>
        </w:tc>
      </w:tr>
      <w:tr w:rsidR="00B61009" w:rsidRPr="004630AE" w14:paraId="36478764" w14:textId="77777777" w:rsidTr="005C2C5D">
        <w:trPr>
          <w:trHeight w:val="284"/>
          <w:jc w:val="center"/>
        </w:trPr>
        <w:tc>
          <w:tcPr>
            <w:tcW w:w="4062" w:type="dxa"/>
            <w:tcBorders>
              <w:left w:val="single" w:sz="4" w:space="0" w:color="auto"/>
              <w:bottom w:val="single" w:sz="4" w:space="0" w:color="auto"/>
              <w:right w:val="single" w:sz="4" w:space="0" w:color="auto"/>
            </w:tcBorders>
            <w:shd w:val="clear" w:color="auto" w:fill="auto"/>
            <w:vAlign w:val="center"/>
          </w:tcPr>
          <w:p w14:paraId="440534BB" w14:textId="77777777" w:rsidR="00B61009" w:rsidRPr="005B72BD" w:rsidRDefault="00FB4923" w:rsidP="00B61009">
            <w:pPr>
              <w:rPr>
                <w:rFonts w:eastAsia="Times New Roman" w:cs="Times New Roman"/>
                <w:color w:val="auto"/>
                <w:lang w:val="hr-HR"/>
              </w:rPr>
            </w:pPr>
            <w:r w:rsidRPr="005B72BD">
              <w:rPr>
                <w:rFonts w:eastAsia="Times New Roman" w:cs="Times New Roman"/>
                <w:color w:val="auto"/>
                <w:lang w:val="hr-HR"/>
              </w:rPr>
              <w:t xml:space="preserve">Tekući projekt EUROPA ZA GRAĐANE </w:t>
            </w:r>
          </w:p>
        </w:tc>
        <w:tc>
          <w:tcPr>
            <w:tcW w:w="1701" w:type="dxa"/>
            <w:tcBorders>
              <w:left w:val="single" w:sz="4" w:space="0" w:color="auto"/>
              <w:bottom w:val="single" w:sz="4" w:space="0" w:color="auto"/>
              <w:right w:val="single" w:sz="4" w:space="0" w:color="auto"/>
            </w:tcBorders>
            <w:shd w:val="clear" w:color="auto" w:fill="auto"/>
            <w:vAlign w:val="center"/>
          </w:tcPr>
          <w:p w14:paraId="16C4C713" w14:textId="77777777" w:rsidR="00B61009" w:rsidRPr="005B72BD" w:rsidRDefault="00FB4923" w:rsidP="00386B6D">
            <w:pPr>
              <w:jc w:val="right"/>
              <w:rPr>
                <w:rFonts w:cs="Times New Roman"/>
                <w:color w:val="auto"/>
                <w:lang w:val="hr-HR"/>
              </w:rPr>
            </w:pPr>
            <w:r w:rsidRPr="005B72BD">
              <w:rPr>
                <w:rFonts w:cs="Times New Roman"/>
                <w:color w:val="auto"/>
                <w:lang w:val="hr-HR"/>
              </w:rPr>
              <w:t>188.000,00</w:t>
            </w:r>
          </w:p>
        </w:tc>
        <w:tc>
          <w:tcPr>
            <w:tcW w:w="1843" w:type="dxa"/>
            <w:tcBorders>
              <w:left w:val="single" w:sz="4" w:space="0" w:color="auto"/>
              <w:bottom w:val="single" w:sz="4" w:space="0" w:color="auto"/>
              <w:right w:val="single" w:sz="4" w:space="0" w:color="auto"/>
            </w:tcBorders>
            <w:shd w:val="clear" w:color="auto" w:fill="auto"/>
            <w:vAlign w:val="center"/>
          </w:tcPr>
          <w:p w14:paraId="1615CEEA" w14:textId="77777777" w:rsidR="00B61009" w:rsidRPr="005B72BD" w:rsidRDefault="00FB4923" w:rsidP="00386B6D">
            <w:pPr>
              <w:jc w:val="right"/>
              <w:rPr>
                <w:rFonts w:cs="Times New Roman"/>
                <w:color w:val="auto"/>
                <w:lang w:val="hr-HR"/>
              </w:rPr>
            </w:pPr>
            <w:r w:rsidRPr="005B72BD">
              <w:rPr>
                <w:rFonts w:cs="Times New Roman"/>
                <w:color w:val="auto"/>
                <w:lang w:val="hr-HR"/>
              </w:rPr>
              <w:t>0,00</w:t>
            </w:r>
          </w:p>
        </w:tc>
        <w:tc>
          <w:tcPr>
            <w:tcW w:w="1461" w:type="dxa"/>
            <w:tcBorders>
              <w:left w:val="single" w:sz="4" w:space="0" w:color="auto"/>
              <w:bottom w:val="single" w:sz="4" w:space="0" w:color="auto"/>
              <w:right w:val="single" w:sz="4" w:space="0" w:color="auto"/>
            </w:tcBorders>
            <w:shd w:val="clear" w:color="auto" w:fill="auto"/>
            <w:vAlign w:val="center"/>
          </w:tcPr>
          <w:p w14:paraId="5DAFA486" w14:textId="77777777" w:rsidR="00B61009" w:rsidRPr="005B72BD" w:rsidRDefault="00FB4923" w:rsidP="00386B6D">
            <w:pPr>
              <w:jc w:val="right"/>
              <w:rPr>
                <w:rFonts w:eastAsia="Times New Roman" w:cs="Times New Roman"/>
                <w:color w:val="auto"/>
                <w:lang w:val="hr-HR"/>
              </w:rPr>
            </w:pPr>
            <w:r w:rsidRPr="005B72BD">
              <w:rPr>
                <w:rFonts w:eastAsia="Times New Roman" w:cs="Times New Roman"/>
                <w:color w:val="auto"/>
                <w:lang w:val="hr-HR"/>
              </w:rPr>
              <w:t>0,00</w:t>
            </w:r>
          </w:p>
        </w:tc>
      </w:tr>
      <w:tr w:rsidR="00741E20" w:rsidRPr="004630AE" w14:paraId="5B5346D5" w14:textId="77777777" w:rsidTr="005C2C5D">
        <w:trPr>
          <w:trHeight w:val="284"/>
          <w:jc w:val="center"/>
        </w:trPr>
        <w:tc>
          <w:tcPr>
            <w:tcW w:w="4062" w:type="dxa"/>
            <w:tcBorders>
              <w:top w:val="single" w:sz="4" w:space="0" w:color="auto"/>
              <w:left w:val="single" w:sz="4" w:space="0" w:color="000000"/>
              <w:bottom w:val="single" w:sz="4" w:space="0" w:color="auto"/>
            </w:tcBorders>
            <w:shd w:val="clear" w:color="auto" w:fill="auto"/>
            <w:vAlign w:val="center"/>
          </w:tcPr>
          <w:p w14:paraId="7121D194" w14:textId="77777777" w:rsidR="00741E20" w:rsidRPr="005B72BD" w:rsidRDefault="00741E20" w:rsidP="00386B6D">
            <w:pPr>
              <w:rPr>
                <w:rFonts w:cs="Times New Roman"/>
                <w:i/>
                <w:color w:val="auto"/>
                <w:lang w:val="hr-HR"/>
              </w:rPr>
            </w:pPr>
            <w:r w:rsidRPr="005B72BD">
              <w:rPr>
                <w:rFonts w:eastAsia="Times New Roman" w:cs="Times New Roman"/>
                <w:i/>
                <w:color w:val="auto"/>
                <w:lang w:val="hr-HR"/>
              </w:rPr>
              <w:t xml:space="preserve">UKUPNO </w:t>
            </w:r>
          </w:p>
        </w:tc>
        <w:tc>
          <w:tcPr>
            <w:tcW w:w="1701" w:type="dxa"/>
            <w:tcBorders>
              <w:top w:val="single" w:sz="4" w:space="0" w:color="auto"/>
              <w:left w:val="single" w:sz="4" w:space="0" w:color="000000"/>
              <w:bottom w:val="single" w:sz="4" w:space="0" w:color="auto"/>
            </w:tcBorders>
            <w:shd w:val="clear" w:color="auto" w:fill="auto"/>
            <w:vAlign w:val="center"/>
          </w:tcPr>
          <w:p w14:paraId="39721B32" w14:textId="77777777" w:rsidR="00741E20" w:rsidRPr="005B72BD" w:rsidRDefault="009E41B5" w:rsidP="00386B6D">
            <w:pPr>
              <w:jc w:val="right"/>
              <w:rPr>
                <w:rFonts w:cs="Times New Roman"/>
                <w:i/>
                <w:color w:val="auto"/>
                <w:lang w:val="hr-HR"/>
              </w:rPr>
            </w:pPr>
            <w:r w:rsidRPr="005B72BD">
              <w:rPr>
                <w:rFonts w:cs="Times New Roman"/>
                <w:i/>
                <w:color w:val="auto"/>
                <w:lang w:val="hr-HR"/>
              </w:rPr>
              <w:t>36.085.388</w:t>
            </w:r>
            <w:r w:rsidR="00741E20" w:rsidRPr="005B72BD">
              <w:rPr>
                <w:rFonts w:cs="Times New Roman"/>
                <w:i/>
                <w:color w:val="auto"/>
                <w:lang w:val="hr-HR"/>
              </w:rPr>
              <w:t>,00</w:t>
            </w:r>
          </w:p>
        </w:tc>
        <w:tc>
          <w:tcPr>
            <w:tcW w:w="1843" w:type="dxa"/>
            <w:tcBorders>
              <w:top w:val="single" w:sz="4" w:space="0" w:color="auto"/>
              <w:left w:val="single" w:sz="4" w:space="0" w:color="000000"/>
              <w:bottom w:val="single" w:sz="4" w:space="0" w:color="auto"/>
            </w:tcBorders>
            <w:shd w:val="clear" w:color="auto" w:fill="auto"/>
            <w:vAlign w:val="center"/>
          </w:tcPr>
          <w:p w14:paraId="698A0D86" w14:textId="77777777" w:rsidR="00741E20" w:rsidRPr="005B72BD" w:rsidRDefault="009E41B5" w:rsidP="00386B6D">
            <w:pPr>
              <w:jc w:val="right"/>
              <w:rPr>
                <w:rFonts w:cs="Times New Roman"/>
                <w:i/>
                <w:color w:val="auto"/>
                <w:lang w:val="hr-HR"/>
              </w:rPr>
            </w:pPr>
            <w:r w:rsidRPr="005B72BD">
              <w:rPr>
                <w:rFonts w:cs="Times New Roman"/>
                <w:i/>
                <w:color w:val="auto"/>
                <w:lang w:val="hr-HR"/>
              </w:rPr>
              <w:t>3.760.918,22</w:t>
            </w:r>
          </w:p>
        </w:tc>
        <w:tc>
          <w:tcPr>
            <w:tcW w:w="1461" w:type="dxa"/>
            <w:tcBorders>
              <w:top w:val="single" w:sz="4" w:space="0" w:color="auto"/>
              <w:left w:val="single" w:sz="4" w:space="0" w:color="000000"/>
              <w:bottom w:val="single" w:sz="4" w:space="0" w:color="auto"/>
              <w:right w:val="single" w:sz="4" w:space="0" w:color="000000"/>
            </w:tcBorders>
            <w:shd w:val="clear" w:color="auto" w:fill="auto"/>
            <w:vAlign w:val="center"/>
          </w:tcPr>
          <w:p w14:paraId="7035CF01" w14:textId="77777777" w:rsidR="00741E20" w:rsidRPr="005B72BD" w:rsidRDefault="009E41B5" w:rsidP="00386B6D">
            <w:pPr>
              <w:jc w:val="right"/>
              <w:rPr>
                <w:rFonts w:cs="Times New Roman"/>
                <w:i/>
                <w:color w:val="auto"/>
                <w:lang w:val="hr-HR"/>
              </w:rPr>
            </w:pPr>
            <w:r w:rsidRPr="005B72BD">
              <w:rPr>
                <w:rFonts w:cs="Times New Roman"/>
                <w:i/>
                <w:color w:val="auto"/>
                <w:lang w:val="hr-HR"/>
              </w:rPr>
              <w:t>10,43</w:t>
            </w:r>
          </w:p>
        </w:tc>
      </w:tr>
    </w:tbl>
    <w:p w14:paraId="24D141C2" w14:textId="77777777" w:rsidR="00A138AA" w:rsidRPr="004630AE" w:rsidRDefault="00A138AA" w:rsidP="004C354B">
      <w:pPr>
        <w:jc w:val="both"/>
        <w:rPr>
          <w:rFonts w:cs="Times New Roman"/>
          <w:color w:val="auto"/>
          <w:lang w:val="hr-HR"/>
        </w:rPr>
      </w:pPr>
    </w:p>
    <w:p w14:paraId="0AD463EE" w14:textId="77777777" w:rsidR="00BB02E7" w:rsidRPr="004630AE" w:rsidRDefault="00BB02E7" w:rsidP="00BB02E7">
      <w:pPr>
        <w:suppressAutoHyphens w:val="0"/>
        <w:spacing w:line="254" w:lineRule="auto"/>
        <w:ind w:firstLine="720"/>
        <w:jc w:val="both"/>
        <w:rPr>
          <w:rFonts w:cs="Times New Roman"/>
          <w:color w:val="auto"/>
          <w:lang w:val="hr-HR"/>
        </w:rPr>
      </w:pPr>
      <w:r w:rsidRPr="004630AE">
        <w:rPr>
          <w:rFonts w:cs="Times New Roman"/>
          <w:i/>
          <w:color w:val="auto"/>
          <w:lang w:val="hr-HR"/>
        </w:rPr>
        <w:t>- Kapitalni projekt REKONSTRUKCIJA ŠKOLE I NADOGRADNJA SPORTSKE DVORANE OŠ DOBRIŠE CESARIĆA planiran</w:t>
      </w:r>
      <w:r w:rsidRPr="004630AE">
        <w:rPr>
          <w:rFonts w:cs="Times New Roman"/>
          <w:color w:val="auto"/>
          <w:lang w:val="hr-HR"/>
        </w:rPr>
        <w:t xml:space="preserve"> je u iznosu 4.403.938,00 kn, a isti nije realiziran u </w:t>
      </w:r>
      <w:r w:rsidR="009F0555" w:rsidRPr="004630AE">
        <w:rPr>
          <w:rFonts w:cs="Times New Roman"/>
          <w:color w:val="auto"/>
          <w:lang w:val="hr-HR"/>
        </w:rPr>
        <w:t>tijekom izvještajnog razdoblja</w:t>
      </w:r>
      <w:r w:rsidRPr="004630AE">
        <w:rPr>
          <w:rFonts w:cs="Times New Roman"/>
          <w:color w:val="auto"/>
          <w:lang w:val="hr-HR"/>
        </w:rPr>
        <w:t>. Projekt podrazumijeva rekonstrukciju postojeće građevine u smislu adaptacije dijela postojećeg prostora i dogradnje školsko – sportske dvodijelne dvorane te dogradnje i nadogradnje dijela škole u koji se smještaju prostori uprave i jedna učionica izborne nastave.</w:t>
      </w:r>
    </w:p>
    <w:p w14:paraId="110A5AA2" w14:textId="77777777" w:rsidR="00BB02E7" w:rsidRPr="004630AE" w:rsidRDefault="00BB02E7" w:rsidP="00BB02E7">
      <w:pPr>
        <w:suppressAutoHyphens w:val="0"/>
        <w:spacing w:line="254" w:lineRule="auto"/>
        <w:jc w:val="both"/>
        <w:rPr>
          <w:rFonts w:cs="Times New Roman"/>
          <w:color w:val="auto"/>
          <w:lang w:val="hr-HR"/>
        </w:rPr>
      </w:pPr>
    </w:p>
    <w:p w14:paraId="5543C308" w14:textId="4106A1B9" w:rsidR="00BB02E7" w:rsidRPr="004630AE" w:rsidRDefault="00BB02E7" w:rsidP="00BB02E7">
      <w:pPr>
        <w:pStyle w:val="Odlomakpopisa"/>
        <w:suppressAutoHyphens w:val="0"/>
        <w:spacing w:after="0" w:line="254" w:lineRule="auto"/>
        <w:ind w:left="0" w:firstLine="720"/>
        <w:jc w:val="both"/>
        <w:rPr>
          <w:rFonts w:ascii="Times New Roman" w:hAnsi="Times New Roman"/>
          <w:color w:val="auto"/>
          <w:lang w:val="hr-HR"/>
        </w:rPr>
      </w:pPr>
      <w:r w:rsidRPr="004630AE">
        <w:rPr>
          <w:rFonts w:ascii="Times New Roman" w:hAnsi="Times New Roman"/>
          <w:i/>
          <w:color w:val="auto"/>
          <w:lang w:val="hr-HR"/>
        </w:rPr>
        <w:t xml:space="preserve">- Kapitalni projekt </w:t>
      </w:r>
      <w:r w:rsidRPr="004630AE">
        <w:rPr>
          <w:rFonts w:ascii="Times New Roman" w:hAnsi="Times New Roman"/>
          <w:color w:val="auto"/>
          <w:lang w:val="hr-HR"/>
        </w:rPr>
        <w:t>REKONSTRUKCIJA I DOGRADNJA DRC VIDOVCI planiran je u iznosu 1.000.000,00 kn</w:t>
      </w:r>
      <w:r w:rsidR="00D06126">
        <w:rPr>
          <w:rFonts w:ascii="Times New Roman" w:hAnsi="Times New Roman"/>
          <w:color w:val="auto"/>
          <w:lang w:val="hr-HR"/>
        </w:rPr>
        <w:t>, a</w:t>
      </w:r>
      <w:r w:rsidRPr="004630AE">
        <w:rPr>
          <w:rFonts w:ascii="Times New Roman" w:hAnsi="Times New Roman"/>
          <w:color w:val="auto"/>
          <w:lang w:val="hr-HR"/>
        </w:rPr>
        <w:t xml:space="preserve"> tijekom</w:t>
      </w:r>
      <w:r w:rsidR="00D06126">
        <w:rPr>
          <w:rFonts w:ascii="Times New Roman" w:hAnsi="Times New Roman"/>
          <w:color w:val="auto"/>
          <w:lang w:val="hr-HR"/>
        </w:rPr>
        <w:t xml:space="preserve"> ovog</w:t>
      </w:r>
      <w:r w:rsidRPr="004630AE">
        <w:rPr>
          <w:rFonts w:ascii="Times New Roman" w:hAnsi="Times New Roman"/>
          <w:color w:val="auto"/>
          <w:lang w:val="hr-HR"/>
        </w:rPr>
        <w:t xml:space="preserve"> perioda 2020. godine nije realiziran. Za projekt i projektne aktivnosti u pitanju tijekom navedenog perioda nije objavljen poziv za dostavu projektnih prijedloga pri kojem bi u potpunosti bili zadovoljeni uvjeti prihvatljivosti te uvjeti prijave projektnih prijedloga. </w:t>
      </w:r>
    </w:p>
    <w:p w14:paraId="239DDD01" w14:textId="77777777" w:rsidR="00BB02E7" w:rsidRPr="004630AE" w:rsidRDefault="00BB02E7" w:rsidP="00BB02E7">
      <w:pPr>
        <w:pStyle w:val="Odlomakpopisa"/>
        <w:suppressAutoHyphens w:val="0"/>
        <w:spacing w:after="0" w:line="254" w:lineRule="auto"/>
        <w:ind w:left="0" w:firstLine="720"/>
        <w:jc w:val="both"/>
        <w:rPr>
          <w:rFonts w:ascii="Times New Roman" w:hAnsi="Times New Roman"/>
          <w:color w:val="auto"/>
          <w:lang w:val="hr-HR"/>
        </w:rPr>
      </w:pPr>
    </w:p>
    <w:p w14:paraId="7A3433B2" w14:textId="77777777" w:rsidR="00BB02E7" w:rsidRPr="004630AE" w:rsidRDefault="00BB02E7" w:rsidP="00BB02E7">
      <w:pPr>
        <w:pStyle w:val="Odlomakpopisa"/>
        <w:suppressAutoHyphens w:val="0"/>
        <w:spacing w:after="0" w:line="254" w:lineRule="auto"/>
        <w:ind w:left="0" w:firstLine="720"/>
        <w:jc w:val="both"/>
        <w:rPr>
          <w:rFonts w:ascii="Times New Roman" w:hAnsi="Times New Roman"/>
          <w:color w:val="auto"/>
          <w:lang w:val="hr-HR"/>
        </w:rPr>
      </w:pPr>
      <w:r w:rsidRPr="004630AE">
        <w:rPr>
          <w:rFonts w:ascii="Times New Roman" w:hAnsi="Times New Roman"/>
          <w:i/>
          <w:color w:val="auto"/>
          <w:lang w:val="hr-HR"/>
        </w:rPr>
        <w:t>- Kapitalni projekt ZELENA URBANA MOBILNOST</w:t>
      </w:r>
      <w:r w:rsidRPr="004630AE">
        <w:rPr>
          <w:rFonts w:ascii="Times New Roman" w:hAnsi="Times New Roman"/>
          <w:color w:val="auto"/>
          <w:lang w:val="hr-HR"/>
        </w:rPr>
        <w:t xml:space="preserve"> planiran je u iznosu 578.000,00 kn. Projekt podrazumijeva izradu projektne dokumentacije za obnovu glavnog gradskog trga, Trga Sv. Trojstva. U predmetnom izvještajnom razdoblju izrađena je Prometna studija za rješavanje prometa na području kulturno – povijesne cjeline Grada Požege. Obnovom 12.573 m2 javne površine ciljne skupine projekta će uživati izravne koristi kao što su olakšane mogućnosti kretanja, jačanje lokalnog gospodarstva, turističke ponude i povećanje kvalitete života lokalne zajednice. Također, tijekom izvještajnog razdoblja održan je sastanak predstavnika Grada Požege te predstavnika Udruženja hrvatskih arhitekata (UHA) radi pripreme nacrta Javno urbanističko – arhitektonskog natječaja za izradu idejnog rješenja rekonstrukcije Trga Svetog Trojstva u Požegi s ciljem dobivanja najkvalitetnijeg funkcionalnog, racionalnog, provedivog i održivog urbanističko-arhitektonskog rješenja kojim će se sagledati cjelovita rekonstrukcija prostora Trga i okolnog prostora, uskladiti današnje potrebe građana s povijesnom urbanističko arhitektonskom strukturom trga i krajolikom te omogućiti funkcionalan, kvalitetan i sadržajno kreativan boravak građana i gostiju u javnom gradskom prostoru.</w:t>
      </w:r>
    </w:p>
    <w:p w14:paraId="3FB026AE" w14:textId="77777777" w:rsidR="00BB02E7" w:rsidRPr="004630AE" w:rsidRDefault="00BB02E7" w:rsidP="00BB02E7">
      <w:pPr>
        <w:pStyle w:val="Odlomakpopisa"/>
        <w:suppressAutoHyphens w:val="0"/>
        <w:spacing w:after="0" w:line="254" w:lineRule="auto"/>
        <w:ind w:left="0" w:firstLine="720"/>
        <w:jc w:val="both"/>
        <w:rPr>
          <w:rFonts w:ascii="Times New Roman" w:hAnsi="Times New Roman"/>
          <w:color w:val="auto"/>
          <w:lang w:val="hr-HR"/>
        </w:rPr>
      </w:pPr>
    </w:p>
    <w:p w14:paraId="63C8B428" w14:textId="77777777" w:rsidR="00BB02E7" w:rsidRPr="004630AE" w:rsidRDefault="00BB02E7" w:rsidP="00BB02E7">
      <w:pPr>
        <w:pStyle w:val="Odlomakpopisa"/>
        <w:suppressAutoHyphens w:val="0"/>
        <w:spacing w:after="0" w:line="254" w:lineRule="auto"/>
        <w:ind w:left="0" w:firstLine="720"/>
        <w:jc w:val="both"/>
        <w:rPr>
          <w:rFonts w:ascii="Times New Roman" w:hAnsi="Times New Roman"/>
          <w:color w:val="auto"/>
          <w:lang w:val="hr-HR"/>
        </w:rPr>
      </w:pPr>
      <w:r w:rsidRPr="004630AE">
        <w:rPr>
          <w:rFonts w:ascii="Times New Roman" w:hAnsi="Times New Roman"/>
          <w:i/>
          <w:color w:val="auto"/>
          <w:lang w:val="hr-HR"/>
        </w:rPr>
        <w:t xml:space="preserve">- Kapitalni projekt ENERGETSKA OBNOVA DRUŠTVENE GRAĐEVINE – NOVI MIHALJEVCI </w:t>
      </w:r>
      <w:r w:rsidRPr="004630AE">
        <w:rPr>
          <w:rFonts w:ascii="Times New Roman" w:hAnsi="Times New Roman"/>
          <w:color w:val="auto"/>
          <w:lang w:val="hr-HR"/>
        </w:rPr>
        <w:t xml:space="preserve">planiran je u iznosu 699.000,00 kn. Isti je realiziran u iznosu 678.845,75 kn. Projekt podrazumijeva energetsku obnovu zgrade društvenog doma u Novim Mihaljevcima. Svrha projekta je smanjenje potrošnje energije provedbom mjera energetske učinkovitosti. Opravdanost investicije vidljiva je u visokoj potrošnji energenata koja je trenutačno neracionalna i neekonomična te iziskuje </w:t>
      </w:r>
      <w:r w:rsidRPr="004630AE">
        <w:rPr>
          <w:rFonts w:ascii="Times New Roman" w:hAnsi="Times New Roman"/>
          <w:color w:val="auto"/>
          <w:lang w:val="hr-HR"/>
        </w:rPr>
        <w:lastRenderedPageBreak/>
        <w:t xml:space="preserve">visoke troškove hladnog pogona i djelovanja unutar objekta. U predmetnom izvještajnom razdoblju odrađene su aktivnosti promidžbe i vidljivosti, radovi u svrhu smanjenja potrošnje energije privedeni su kraju, ugovorena je usluga energetskog pregleda građevine koja uključuje potrebne proračune za referentne klimatske podatke za iskazivanje specifične godišnje potrebne toplinske energije za grijanje, specifične godišnje potrebne toplinske energije za hlađenje, specifične godišnje isporučene energije, specifične godišnje primarne energije, specifične godišnje emisije CO2, određivanje energetskog razreda zgrade i izradu energetskog certifikata. Sukladno navedenom, 13. ožujka 2020. godine napravljen zapisnik o primopredaju gradilišta za navedeni objekt.  </w:t>
      </w:r>
    </w:p>
    <w:p w14:paraId="25B43F4B" w14:textId="77777777" w:rsidR="00BB02E7" w:rsidRPr="004630AE" w:rsidRDefault="00BB02E7" w:rsidP="00BB02E7">
      <w:pPr>
        <w:suppressAutoHyphens w:val="0"/>
        <w:spacing w:line="254" w:lineRule="auto"/>
        <w:jc w:val="both"/>
        <w:rPr>
          <w:rFonts w:cs="Times New Roman"/>
          <w:color w:val="auto"/>
          <w:lang w:val="hr-HR"/>
        </w:rPr>
      </w:pPr>
    </w:p>
    <w:p w14:paraId="0EECF525" w14:textId="77777777" w:rsidR="00BB02E7" w:rsidRPr="004630AE" w:rsidRDefault="00BB02E7" w:rsidP="00BB02E7">
      <w:pPr>
        <w:pStyle w:val="Odlomakpopisa"/>
        <w:suppressAutoHyphens w:val="0"/>
        <w:spacing w:after="0" w:line="254" w:lineRule="auto"/>
        <w:ind w:left="0" w:firstLine="720"/>
        <w:jc w:val="both"/>
        <w:rPr>
          <w:rFonts w:ascii="Times New Roman" w:hAnsi="Times New Roman"/>
          <w:color w:val="auto"/>
          <w:lang w:val="hr-HR"/>
        </w:rPr>
      </w:pPr>
      <w:r w:rsidRPr="004630AE">
        <w:rPr>
          <w:rFonts w:ascii="Times New Roman" w:hAnsi="Times New Roman"/>
          <w:i/>
          <w:color w:val="auto"/>
          <w:lang w:val="hr-HR"/>
        </w:rPr>
        <w:t>- Kapitalni projekt ENERGETSKA OBNOVA DRUŠTVENE GRAĐEVINE – DERVIŠAGA</w:t>
      </w:r>
      <w:r w:rsidRPr="004630AE">
        <w:rPr>
          <w:rFonts w:ascii="Times New Roman" w:hAnsi="Times New Roman"/>
          <w:color w:val="auto"/>
          <w:lang w:val="hr-HR"/>
        </w:rPr>
        <w:t xml:space="preserve"> planiran je u iznosu 40.000,00 kn, a realiziran u iznosu 29.597,09 kn. Projekt podrazumijeva energetsku obnovu zgrade društvenog doma u Dervišagi. Svrha projekta je smanjenje potrošnje energije provedbom mjera energetske učinkovitosti. Opravdanost investicije vidljiva je u visokoj potrošnji energenata koja je trenutačno neracionalna i neekonomična te iziskuje visoke troškove hladnog pogona i djelovanja unutar objekta. U predmetnom izvještajnom razdoblju odrađene su aktivnosti promidžbe i vidljivosti, radovi u svrhu smanjenja potrošnje energije privedeni su kraju, ugovorena je usluga energetskog pregleda građevine koja uključuje potrebne proračune za referentne klimatske podatke za iskazivanje specifične godišnje potrebne toplinske energije za grijanje, specifične godišnje potrebne toplinske energije za hlađenje, specifične godišnje isporučene energije, specifične godišnje primarne energije, specifične godišnje emisije CO2, određivanje energetskog razreda zgrade i izradu energetskog certifikata.</w:t>
      </w:r>
    </w:p>
    <w:p w14:paraId="33853833" w14:textId="77777777" w:rsidR="00BB02E7" w:rsidRPr="004630AE" w:rsidRDefault="00BB02E7" w:rsidP="00BB02E7">
      <w:pPr>
        <w:suppressAutoHyphens w:val="0"/>
        <w:spacing w:line="254" w:lineRule="auto"/>
        <w:jc w:val="both"/>
        <w:rPr>
          <w:rFonts w:cs="Times New Roman"/>
          <w:color w:val="auto"/>
          <w:lang w:val="hr-HR"/>
        </w:rPr>
      </w:pPr>
    </w:p>
    <w:p w14:paraId="18C9D95E" w14:textId="1328C9A7" w:rsidR="00BB02E7" w:rsidRPr="004630AE" w:rsidRDefault="00BB02E7" w:rsidP="00BB02E7">
      <w:pPr>
        <w:pStyle w:val="Odlomakpopisa"/>
        <w:suppressAutoHyphens w:val="0"/>
        <w:spacing w:after="0" w:line="254" w:lineRule="auto"/>
        <w:ind w:left="0" w:firstLine="720"/>
        <w:jc w:val="both"/>
        <w:rPr>
          <w:rFonts w:ascii="Times New Roman" w:hAnsi="Times New Roman"/>
          <w:color w:val="auto"/>
          <w:lang w:val="hr-HR"/>
        </w:rPr>
      </w:pPr>
      <w:r w:rsidRPr="004630AE">
        <w:rPr>
          <w:rFonts w:ascii="Times New Roman" w:hAnsi="Times New Roman"/>
          <w:i/>
          <w:color w:val="auto"/>
          <w:lang w:val="hr-HR"/>
        </w:rPr>
        <w:t>- Kapitalni projekt ENERGETSKA OBNOVA ZGRADE SPORTSKA DVORANA SOKOL</w:t>
      </w:r>
      <w:r w:rsidRPr="004630AE">
        <w:rPr>
          <w:rFonts w:ascii="Times New Roman" w:hAnsi="Times New Roman"/>
          <w:color w:val="auto"/>
          <w:lang w:val="hr-HR"/>
        </w:rPr>
        <w:t xml:space="preserve"> planiran je u iznosu 1.251.300,00 kn</w:t>
      </w:r>
      <w:r w:rsidR="009D74F4">
        <w:rPr>
          <w:rFonts w:ascii="Times New Roman" w:hAnsi="Times New Roman"/>
          <w:color w:val="auto"/>
          <w:lang w:val="hr-HR"/>
        </w:rPr>
        <w:t>, a realiziran</w:t>
      </w:r>
      <w:r w:rsidRPr="004630AE">
        <w:rPr>
          <w:rFonts w:ascii="Times New Roman" w:hAnsi="Times New Roman"/>
          <w:color w:val="auto"/>
          <w:lang w:val="hr-HR"/>
        </w:rPr>
        <w:t xml:space="preserve"> u iznosu 378.999,87 kn. Projekt podrazumijeva energetsku obnovu zgrade sportske dvorane Sokol. Svrha projekta je smanjenje potrošnje energije provedbom mjera energetske učinkovitosti. Opravdanost investicije vidljiva je u visokoj potrošnji energenata koja je trenutačno neracionalna i neekonomična te iziskuje visoke troškove hladnog pogona i djelovanja unutar objekta. U predmetnom izvještajnom razdoblju odrađene su aktivnosti promidžbe i vidljivosti, ugovoren je  izvođač radova i stručni nadzor, te su radovi na objektu u tijeku.</w:t>
      </w:r>
    </w:p>
    <w:p w14:paraId="12A4A0A6" w14:textId="77777777" w:rsidR="00BB02E7" w:rsidRPr="004630AE" w:rsidRDefault="00BB02E7" w:rsidP="00BB02E7">
      <w:pPr>
        <w:suppressAutoHyphens w:val="0"/>
        <w:spacing w:line="254" w:lineRule="auto"/>
        <w:jc w:val="both"/>
        <w:rPr>
          <w:rFonts w:cs="Times New Roman"/>
          <w:color w:val="auto"/>
          <w:lang w:val="hr-HR"/>
        </w:rPr>
      </w:pPr>
    </w:p>
    <w:p w14:paraId="50B3CE4E" w14:textId="77777777" w:rsidR="00BB02E7" w:rsidRPr="004630AE" w:rsidRDefault="00BB02E7" w:rsidP="00BB02E7">
      <w:pPr>
        <w:jc w:val="both"/>
        <w:rPr>
          <w:rFonts w:cs="Times New Roman"/>
          <w:strike/>
          <w:color w:val="auto"/>
          <w:lang w:val="hr-HR"/>
        </w:rPr>
      </w:pPr>
      <w:r w:rsidRPr="004630AE">
        <w:rPr>
          <w:rFonts w:cs="Times New Roman"/>
          <w:i/>
          <w:color w:val="auto"/>
          <w:lang w:val="hr-HR"/>
        </w:rPr>
        <w:tab/>
        <w:t>- Kapitalni projekt POŽEŠKE BOLTE</w:t>
      </w:r>
      <w:r w:rsidRPr="004630AE">
        <w:rPr>
          <w:rFonts w:cs="Times New Roman"/>
          <w:color w:val="auto"/>
          <w:lang w:val="hr-HR"/>
        </w:rPr>
        <w:t xml:space="preserve"> planiran je u iznosu 17.416.000,00 kn, a realiziran je u iznosu 237.500,00 kn. Predmetni projekt podrazumijeva obnovu zgrade Gradskog muzeja Požega i opremanje Požeške kuće. Projektom Požeške bolte je zamišljeno objedinjavanje kulturno – povijesnih, društvenih, enoloških, gastronomskih, prirodnih i ostalih turističkih potencijala te unapređivanje njihove kvalitete kroz edukacije lokalnih dionika čime bi grad Požegu učinili prepoznatljivom turističkom destinacijom. Primaran naglasak je na unapređenju osnovne infrastrukture Gradskog muzeja Požega (rekonstrukcija i nadogradnja) i Požeške kuće koji predstavljaju centralno mjesto promocije kulturno – povijesne baštine grada i požeškog kraja. Ugovor o dodjeli bespovratnih sredstava za projekt Požeške bolte potpisan je 19. ožujka 2020. godine između Grada Požege i Ministarstva regionalnog razvoja i fondova Europske unije. U predmetnom izvještajnom razdoblju ugovorena je usluga izrade dokumentacije za javnu nabavu, te je navedena dokumentacija  pripremljena za početak i provedbu postupaka javne nabave u sklopu projekta. Također, odrađene su aktivnosti promidžbe i vidljivosti, te su sukladno navedenom pripremljene i pokrenute nabave za izradu promidžbenog materijala te elektroničkih i tiskanih medija i ugovorene usluge za provedbu istih. </w:t>
      </w:r>
    </w:p>
    <w:p w14:paraId="1CFE638D" w14:textId="77777777" w:rsidR="00BB02E7" w:rsidRPr="004630AE" w:rsidRDefault="00BB02E7" w:rsidP="00BB02E7">
      <w:pPr>
        <w:jc w:val="both"/>
        <w:rPr>
          <w:rFonts w:cs="Times New Roman"/>
          <w:color w:val="auto"/>
          <w:lang w:val="hr-HR"/>
        </w:rPr>
      </w:pPr>
    </w:p>
    <w:p w14:paraId="663DCA33" w14:textId="77777777" w:rsidR="00BB02E7" w:rsidRPr="004630AE" w:rsidRDefault="00BB02E7" w:rsidP="00BB02E7">
      <w:pPr>
        <w:ind w:firstLine="720"/>
        <w:jc w:val="both"/>
        <w:rPr>
          <w:rFonts w:cs="Times New Roman"/>
          <w:color w:val="auto"/>
          <w:lang w:val="hr-HR"/>
        </w:rPr>
      </w:pPr>
      <w:r w:rsidRPr="004630AE">
        <w:rPr>
          <w:rFonts w:cs="Times New Roman"/>
          <w:color w:val="auto"/>
          <w:lang w:val="hr-HR"/>
        </w:rPr>
        <w:t>-</w:t>
      </w:r>
      <w:r w:rsidRPr="004630AE">
        <w:rPr>
          <w:rFonts w:cs="Times New Roman"/>
          <w:i/>
          <w:iCs/>
          <w:color w:val="auto"/>
          <w:lang w:val="hr-HR"/>
        </w:rPr>
        <w:t>Kapitalni projekt</w:t>
      </w:r>
      <w:r w:rsidRPr="004630AE">
        <w:rPr>
          <w:rFonts w:cs="Times New Roman"/>
          <w:color w:val="auto"/>
          <w:lang w:val="hr-HR"/>
        </w:rPr>
        <w:t xml:space="preserve"> OSIGURANJE PRISTUPAČNOSTI OSOBAMA S INVALIDITETOM – BRANITELJSKI DOM planiran je u iznosu 167.000,00 kn a realiziran je u iznosu 66.753,79 kn za uređenje istog.</w:t>
      </w:r>
    </w:p>
    <w:p w14:paraId="6B82E649" w14:textId="77777777" w:rsidR="00BB02E7" w:rsidRPr="004630AE" w:rsidRDefault="00BB02E7" w:rsidP="00BB02E7">
      <w:pPr>
        <w:ind w:firstLine="720"/>
        <w:jc w:val="both"/>
        <w:rPr>
          <w:rFonts w:cs="Times New Roman"/>
          <w:color w:val="auto"/>
          <w:lang w:val="hr-HR"/>
        </w:rPr>
      </w:pPr>
    </w:p>
    <w:p w14:paraId="17C95D9B" w14:textId="2C568B09" w:rsidR="00BB02E7" w:rsidRPr="004630AE" w:rsidRDefault="00BB02E7" w:rsidP="00BB02E7">
      <w:pPr>
        <w:ind w:firstLine="720"/>
        <w:jc w:val="both"/>
        <w:rPr>
          <w:rFonts w:cs="Times New Roman"/>
          <w:color w:val="auto"/>
          <w:lang w:val="hr-HR"/>
        </w:rPr>
      </w:pPr>
      <w:r w:rsidRPr="004630AE">
        <w:rPr>
          <w:rFonts w:cs="Times New Roman"/>
          <w:color w:val="auto"/>
          <w:lang w:val="hr-HR"/>
        </w:rPr>
        <w:t xml:space="preserve">-Kapitalni projekt UGRADNJA PODIZNE PLATFORME OŠ D.CESARIĆA planiran je u iznosu 300.000,00 kn, </w:t>
      </w:r>
      <w:r w:rsidR="00F76D28">
        <w:rPr>
          <w:rFonts w:cs="Times New Roman"/>
          <w:color w:val="auto"/>
          <w:lang w:val="hr-HR"/>
        </w:rPr>
        <w:t>a nije realiziran</w:t>
      </w:r>
      <w:r w:rsidRPr="004630AE">
        <w:rPr>
          <w:rFonts w:cs="Times New Roman"/>
          <w:color w:val="auto"/>
          <w:lang w:val="hr-HR"/>
        </w:rPr>
        <w:t xml:space="preserve"> u izvještajnom razdoblju</w:t>
      </w:r>
      <w:r w:rsidR="00F76D28">
        <w:rPr>
          <w:rFonts w:cs="Times New Roman"/>
          <w:color w:val="auto"/>
          <w:lang w:val="hr-HR"/>
        </w:rPr>
        <w:t>.</w:t>
      </w:r>
    </w:p>
    <w:p w14:paraId="2318CA1E" w14:textId="77777777" w:rsidR="00BB02E7" w:rsidRPr="004630AE" w:rsidRDefault="00BB02E7" w:rsidP="00BB02E7">
      <w:pPr>
        <w:ind w:firstLine="720"/>
        <w:jc w:val="both"/>
        <w:rPr>
          <w:rFonts w:cs="Times New Roman"/>
          <w:color w:val="auto"/>
          <w:lang w:val="hr-HR"/>
        </w:rPr>
      </w:pPr>
    </w:p>
    <w:p w14:paraId="090EAD54" w14:textId="77777777" w:rsidR="00BB02E7" w:rsidRPr="004630AE" w:rsidRDefault="00BB02E7" w:rsidP="00BB02E7">
      <w:pPr>
        <w:ind w:firstLine="720"/>
        <w:jc w:val="both"/>
        <w:rPr>
          <w:rFonts w:cs="Times New Roman"/>
          <w:color w:val="auto"/>
          <w:lang w:val="hr-HR"/>
        </w:rPr>
      </w:pPr>
      <w:r w:rsidRPr="004630AE">
        <w:rPr>
          <w:rFonts w:cs="Times New Roman"/>
          <w:color w:val="auto"/>
          <w:lang w:val="hr-HR"/>
        </w:rPr>
        <w:t xml:space="preserve">-Kapitalni projekt RASVJETA U DVORANI T.PIRC planiran je u iznosu 700.000,00 kn. Projektni prijedlog sastoji se od sljedećih aktivnosti: rekonstrukcija i zamjena rasvjete u sportskom objektu. Rasvjeta se rekonstruira na sportskim borilištima unutar sportske dvorane i pratećim prostorima u kojima je instalirana energetski neprihvatljiva rasvjeta. Uz sportske dvorane, veliku dvoranu u </w:t>
      </w:r>
      <w:r w:rsidRPr="004630AE">
        <w:rPr>
          <w:rFonts w:cs="Times New Roman"/>
          <w:color w:val="auto"/>
          <w:lang w:val="hr-HR"/>
        </w:rPr>
        <w:lastRenderedPageBreak/>
        <w:t xml:space="preserve">prizemlju i malu dvoranu na katu, rasvjeta se rekonstruira i u ulaznom hall-u, hodniku, svlačionicama, spremištima sportske opreme i opreme za održavanje objekta, sanitarnim čvorovima, prostoru sportske medicine i prostoru za treniranje borilačkih vještina. Predviđa se instaliranje energetski učinkovite rasvjete sa LED izvorima svjetlosti i regulacijom rasvijetljenosti prema potrebama sportskih natjecanja. Projektni prijedlog je prijavljen na poziv za dodjelu bespovratnih sredstava pri Središnjem državnom uredu za šport, te se još uvijek nalazi u fazi procjene. </w:t>
      </w:r>
    </w:p>
    <w:p w14:paraId="131C2D7C" w14:textId="77777777" w:rsidR="00BB02E7" w:rsidRPr="004630AE" w:rsidRDefault="00BB02E7" w:rsidP="00BB02E7">
      <w:pPr>
        <w:ind w:firstLine="720"/>
        <w:jc w:val="both"/>
        <w:rPr>
          <w:rFonts w:cs="Times New Roman"/>
          <w:color w:val="auto"/>
          <w:lang w:val="hr-HR"/>
        </w:rPr>
      </w:pPr>
    </w:p>
    <w:p w14:paraId="3B09A9D7" w14:textId="77777777" w:rsidR="00BB02E7" w:rsidRPr="004630AE" w:rsidRDefault="00BB02E7" w:rsidP="00BB02E7">
      <w:pPr>
        <w:ind w:firstLine="720"/>
        <w:jc w:val="both"/>
        <w:rPr>
          <w:rFonts w:cs="Times New Roman"/>
          <w:color w:val="auto"/>
          <w:lang w:val="hr-HR"/>
        </w:rPr>
      </w:pPr>
      <w:r w:rsidRPr="004630AE">
        <w:rPr>
          <w:rFonts w:cs="Times New Roman"/>
          <w:i/>
          <w:color w:val="auto"/>
          <w:lang w:val="hr-HR"/>
        </w:rPr>
        <w:t>Program OSIGURANJE POMOĆNIKA U NASTAVI ZA OSOBE S INVALIDITETOM</w:t>
      </w:r>
      <w:r w:rsidRPr="004630AE">
        <w:rPr>
          <w:rFonts w:cs="Times New Roman"/>
          <w:color w:val="auto"/>
          <w:lang w:val="hr-HR"/>
        </w:rPr>
        <w:t xml:space="preserve">  </w:t>
      </w:r>
    </w:p>
    <w:p w14:paraId="7CC574FE" w14:textId="77777777" w:rsidR="00BB02E7" w:rsidRPr="004630AE" w:rsidRDefault="00BB02E7" w:rsidP="00BB02E7">
      <w:pPr>
        <w:jc w:val="both"/>
        <w:rPr>
          <w:rFonts w:cs="Times New Roman"/>
          <w:color w:val="auto"/>
          <w:lang w:val="hr-HR"/>
        </w:rPr>
      </w:pPr>
      <w:r w:rsidRPr="004630AE">
        <w:rPr>
          <w:rFonts w:cs="Times New Roman"/>
          <w:color w:val="auto"/>
          <w:lang w:val="hr-HR"/>
        </w:rPr>
        <w:t>planiran je u iznosu 1.776.900,00 kn od čega je ostvareno 802.610,42 kn. Programom je ostvareno sljedeće:</w:t>
      </w:r>
    </w:p>
    <w:p w14:paraId="3E2636F3" w14:textId="77777777" w:rsidR="00BB02E7" w:rsidRPr="004630AE" w:rsidRDefault="00BB02E7" w:rsidP="00BB02E7">
      <w:pPr>
        <w:suppressAutoHyphens w:val="0"/>
        <w:ind w:firstLine="720"/>
        <w:jc w:val="both"/>
        <w:rPr>
          <w:rFonts w:cs="Times New Roman"/>
          <w:color w:val="auto"/>
          <w:shd w:val="clear" w:color="auto" w:fill="FFFFFF"/>
          <w:lang w:val="hr-HR"/>
        </w:rPr>
      </w:pPr>
      <w:r w:rsidRPr="004630AE">
        <w:rPr>
          <w:rFonts w:cs="Times New Roman"/>
          <w:i/>
          <w:color w:val="auto"/>
          <w:lang w:val="hr-HR"/>
        </w:rPr>
        <w:t>- Tekući projekt  „Petica za dvoje – IV. faza“</w:t>
      </w:r>
      <w:r w:rsidRPr="004630AE">
        <w:rPr>
          <w:rFonts w:cs="Times New Roman"/>
          <w:color w:val="auto"/>
          <w:lang w:val="hr-HR"/>
        </w:rPr>
        <w:t xml:space="preserve"> planiran je u iznosu 1.776.900,00 kn, a realiziran  u iznosu 802.610,42 kn. Projekt je trenutačno u svojoj trećoj godini provedbe. </w:t>
      </w:r>
      <w:r w:rsidRPr="004630AE">
        <w:rPr>
          <w:rFonts w:cs="Times New Roman"/>
          <w:color w:val="auto"/>
          <w:shd w:val="clear" w:color="auto" w:fill="FFFFFF"/>
          <w:lang w:val="hr-HR"/>
        </w:rPr>
        <w:t>Isti je usmjeren na izjednačavanje obrazovnih mogućnosti svih učenika, sudjelovanje učenika s teškoćama u razvoju u redovnom obrazovnom sustavu prema njegovim mogućnostima i potrebama te primjena načela inkluzivnog obrazovanja. Projekt je sufinancirala Europska unija iz Europskog socijalnog fonda, operativnog programa „Učinkoviti ljudski potencijali“ 2014.-2020. te će njegovom provedbom biti osigurano 35 pomoćnika u nastavi za 36 učenika iz tri osnovne škole s područja grada Požege.</w:t>
      </w:r>
    </w:p>
    <w:p w14:paraId="6F5EC1DC" w14:textId="77777777" w:rsidR="00BB02E7" w:rsidRPr="004630AE" w:rsidRDefault="00BB02E7" w:rsidP="00BB02E7">
      <w:pPr>
        <w:jc w:val="both"/>
        <w:rPr>
          <w:rFonts w:cs="Times New Roman"/>
          <w:i/>
          <w:color w:val="auto"/>
          <w:lang w:val="hr-HR"/>
        </w:rPr>
      </w:pPr>
    </w:p>
    <w:p w14:paraId="21400D42" w14:textId="66C35CB8" w:rsidR="00BB02E7" w:rsidRPr="004630AE" w:rsidRDefault="00BB02E7" w:rsidP="00BB02E7">
      <w:pPr>
        <w:ind w:firstLine="720"/>
        <w:jc w:val="both"/>
        <w:rPr>
          <w:rFonts w:cs="Times New Roman"/>
          <w:color w:val="auto"/>
          <w:lang w:val="hr-HR"/>
        </w:rPr>
      </w:pPr>
      <w:r w:rsidRPr="004630AE">
        <w:rPr>
          <w:rFonts w:cs="Times New Roman"/>
          <w:i/>
          <w:color w:val="auto"/>
          <w:lang w:val="hr-HR"/>
        </w:rPr>
        <w:t xml:space="preserve">Program ZAŽELI – ZAPOŠLJAVANJE ŽENA </w:t>
      </w:r>
      <w:r w:rsidRPr="004630AE">
        <w:rPr>
          <w:rFonts w:cs="Times New Roman"/>
          <w:color w:val="auto"/>
          <w:lang w:val="hr-HR"/>
        </w:rPr>
        <w:t xml:space="preserve">planiran je u iznosu 2.294.100,00 kn te je realiziran sa 1.016.556,16 kn kroz tekući projekt PUK40 </w:t>
      </w:r>
      <w:r w:rsidR="00B86E34">
        <w:rPr>
          <w:rFonts w:cs="Times New Roman"/>
          <w:color w:val="auto"/>
          <w:lang w:val="hr-HR"/>
        </w:rPr>
        <w:t xml:space="preserve"> u iznosu </w:t>
      </w:r>
      <w:r w:rsidRPr="004630AE">
        <w:rPr>
          <w:rFonts w:cs="Times New Roman"/>
          <w:color w:val="auto"/>
          <w:lang w:val="hr-HR"/>
        </w:rPr>
        <w:t>1.016.556,16 kn</w:t>
      </w:r>
      <w:r w:rsidR="00B86E34">
        <w:rPr>
          <w:rFonts w:cs="Times New Roman"/>
          <w:color w:val="auto"/>
          <w:lang w:val="hr-HR"/>
        </w:rPr>
        <w:t xml:space="preserve">, a </w:t>
      </w:r>
      <w:r w:rsidRPr="004630AE">
        <w:rPr>
          <w:rFonts w:cs="Times New Roman"/>
          <w:color w:val="auto"/>
          <w:lang w:val="hr-HR"/>
        </w:rPr>
        <w:t xml:space="preserve">tekući projekt PUK50 </w:t>
      </w:r>
      <w:r w:rsidR="00B86E34">
        <w:rPr>
          <w:rFonts w:cs="Times New Roman"/>
          <w:color w:val="auto"/>
          <w:lang w:val="hr-HR"/>
        </w:rPr>
        <w:t>je tek započeo s provedbom.</w:t>
      </w:r>
      <w:r w:rsidRPr="004630AE">
        <w:rPr>
          <w:rFonts w:cs="Times New Roman"/>
          <w:color w:val="auto"/>
          <w:lang w:val="hr-HR"/>
        </w:rPr>
        <w:t xml:space="preserve"> </w:t>
      </w:r>
      <w:bookmarkStart w:id="8" w:name="_Hlk47958689"/>
    </w:p>
    <w:p w14:paraId="31496C07" w14:textId="77777777" w:rsidR="00BB02E7" w:rsidRPr="004630AE" w:rsidRDefault="00BB02E7" w:rsidP="00BB02E7">
      <w:pPr>
        <w:ind w:firstLine="720"/>
        <w:jc w:val="both"/>
        <w:rPr>
          <w:rFonts w:cs="Times New Roman"/>
          <w:color w:val="auto"/>
          <w:shd w:val="clear" w:color="auto" w:fill="FFFFFF"/>
          <w:lang w:val="hr-HR"/>
        </w:rPr>
      </w:pPr>
      <w:r w:rsidRPr="004630AE">
        <w:rPr>
          <w:rFonts w:cs="Times New Roman"/>
          <w:color w:val="auto"/>
          <w:shd w:val="clear" w:color="auto" w:fill="FFFFFF"/>
          <w:lang w:val="hr-HR"/>
        </w:rPr>
        <w:t>- tekući projekt PUK 40 – projektom je omogućeno ciljnoj skupini zapošljavanje u lokalnoj zajednici tijekom 24 mjeseca</w:t>
      </w:r>
      <w:r w:rsidRPr="004630AE">
        <w:rPr>
          <w:rStyle w:val="Istaknuto"/>
          <w:rFonts w:cs="Times New Roman"/>
          <w:color w:val="auto"/>
          <w:shd w:val="clear" w:color="auto" w:fill="FFFFFF"/>
          <w:lang w:val="hr-HR"/>
        </w:rPr>
        <w:t xml:space="preserve">. </w:t>
      </w:r>
      <w:r w:rsidRPr="004630AE">
        <w:rPr>
          <w:rStyle w:val="Istaknuto"/>
          <w:rFonts w:cs="Times New Roman"/>
          <w:i w:val="0"/>
          <w:color w:val="auto"/>
          <w:shd w:val="clear" w:color="auto" w:fill="FFFFFF"/>
          <w:lang w:val="hr-HR"/>
        </w:rPr>
        <w:t>U projektu je zaposlena 41 žena.</w:t>
      </w:r>
      <w:r w:rsidRPr="004630AE">
        <w:rPr>
          <w:rFonts w:cs="Times New Roman"/>
          <w:color w:val="auto"/>
          <w:shd w:val="clear" w:color="auto" w:fill="FFFFFF"/>
          <w:lang w:val="hr-HR"/>
        </w:rPr>
        <w:t> U navedenom periodu, žene će pružati pomoć starim i nemoćnim, osobama u nepovoljnom položaju ili osobama s invaliditetom. Svaka zaposlena žena  obavlja poslove pomaganja u kućanstvu, pruža podršku, pratnju i pomoć u raznim društvenim aktivnostima, za najmanje četiri korisnika. Sve navedeno  rezultira osnaživanjem i unapređenjem radnog potencijala ciljne skupine što će posljedično smanjiti nezaposlenost i rizik od siromaštva, a ujedno i potaknuti socijalnu uključenost i poboljšati kvalitetu.</w:t>
      </w:r>
      <w:bookmarkEnd w:id="8"/>
      <w:r w:rsidRPr="004630AE">
        <w:rPr>
          <w:rFonts w:cs="Times New Roman"/>
          <w:color w:val="auto"/>
          <w:shd w:val="clear" w:color="auto" w:fill="FFFFFF"/>
          <w:lang w:val="hr-HR"/>
        </w:rPr>
        <w:t xml:space="preserve"> Projekt PUK 40 završio je s provedbom 30. ožujka 2020. godine. </w:t>
      </w:r>
    </w:p>
    <w:p w14:paraId="68C21438" w14:textId="77777777" w:rsidR="00BB02E7" w:rsidRPr="004630AE" w:rsidRDefault="00BB02E7" w:rsidP="00BB02E7">
      <w:pPr>
        <w:jc w:val="both"/>
        <w:rPr>
          <w:rFonts w:cs="Times New Roman"/>
          <w:color w:val="auto"/>
          <w:shd w:val="clear" w:color="auto" w:fill="FFFFFF"/>
          <w:lang w:val="hr-HR"/>
        </w:rPr>
      </w:pPr>
      <w:r w:rsidRPr="004630AE">
        <w:rPr>
          <w:rFonts w:cs="Times New Roman"/>
          <w:color w:val="auto"/>
          <w:shd w:val="clear" w:color="auto" w:fill="FFFFFF"/>
          <w:lang w:val="hr-HR"/>
        </w:rPr>
        <w:tab/>
        <w:t xml:space="preserve">- tekući projekt PUK 50 – s provedbom je započeo 18. lipnja 2020, dok je vrijeme provedbe projekta 18 mjeseci. Projektom će se omogućiti ciljnoj skupini zapošljavanje u lokalnoj zajednici kroz 12 mjeseci. 50 zaposlenih žena pripadnica ranjivih skupina kroz projekt će se omogućiti i dodatno osposobljavanje koje će rezultirati uvjerenjima o osposobljenosti čime se izravno utječe na njihovu konkurentnost na tržištu rada. Tijekom 12 mjeseci zaposlene žene će svojim radom povećati kvalitetu života krajnjih korisnika. Projekt „PUK50“ ima za cilj omogućiti pristup zapošljavanju i tržištu rada teže zapošljivim ženama i ženama s nižom razinom obrazovanja koje pripadaju ranjivim skupinama, osnažiti i unaprijediti njihov radnih potencijal zapošljavanjem u lokalnoj zajednici, koje će ublažiti posljedice njihove nezaposlenosti i rizika od siromaštva te ujedno potaknuti socijalnu uključenost i povećati razinu kvalitete života starijih osoba i osoba u nepovoljnom položaju i osoba s invaliditetom (krajnjih korisnika). Radnice će obavljati poslove potpore i podrške starijim osobama i osobama u nepovoljnom položaju u sklopu provedbe Projekta „PUK50“ - potpora i podrška starijim osobama i osobama u nepovoljnom položaju, na temelju otvorenog poziva „Zaželi - program zapošljavanja žena – faza II“, financiranog od Europske unije, Europskog socijalnog fonda, Operativnog programa „Učinkoviti ljudski potencijali 2014. - 2020.“. </w:t>
      </w:r>
    </w:p>
    <w:p w14:paraId="788E93B6" w14:textId="77777777" w:rsidR="00BB02E7" w:rsidRPr="004630AE" w:rsidRDefault="00BB02E7" w:rsidP="00BB02E7">
      <w:pPr>
        <w:jc w:val="both"/>
        <w:rPr>
          <w:rFonts w:cs="Times New Roman"/>
          <w:color w:val="auto"/>
          <w:lang w:val="hr-HR"/>
        </w:rPr>
      </w:pPr>
    </w:p>
    <w:p w14:paraId="10C5B87D" w14:textId="77777777" w:rsidR="00BB02E7" w:rsidRPr="004630AE" w:rsidRDefault="00BB02E7" w:rsidP="00BB02E7">
      <w:pPr>
        <w:ind w:firstLine="720"/>
        <w:jc w:val="both"/>
        <w:rPr>
          <w:rFonts w:cs="Times New Roman"/>
          <w:color w:val="auto"/>
          <w:shd w:val="clear" w:color="auto" w:fill="FFFFFF"/>
          <w:lang w:val="hr-HR"/>
        </w:rPr>
      </w:pPr>
      <w:r w:rsidRPr="004630AE">
        <w:rPr>
          <w:rFonts w:cs="Times New Roman"/>
          <w:i/>
          <w:color w:val="auto"/>
          <w:lang w:val="hr-HR"/>
        </w:rPr>
        <w:t>Program JAČANJE SOCIJALNOG DIJALOGA</w:t>
      </w:r>
      <w:r w:rsidRPr="004630AE">
        <w:rPr>
          <w:rFonts w:cs="Times New Roman"/>
          <w:color w:val="auto"/>
          <w:lang w:val="hr-HR"/>
        </w:rPr>
        <w:t xml:space="preserve"> planiran je u iznosu 20.000,00 kn kroz tekući projekt Binarni kod 110. </w:t>
      </w:r>
      <w:r w:rsidRPr="004630AE">
        <w:rPr>
          <w:rFonts w:cs="Times New Roman"/>
          <w:color w:val="auto"/>
          <w:shd w:val="clear" w:color="auto" w:fill="FFFFFF"/>
          <w:lang w:val="hr-HR"/>
        </w:rPr>
        <w:t>Cilj projekta je unaprijediti kvalitetu socijalnog dijaloga kroz razvoj i jačanje administrativnih i stručnih kapaciteta socijalnih partnera na lokalnoj razini. Partneri će kroz planirana istraživanja i edukacije dodatno unaprijediti znanja i vještine svojih djelatnika te time ojačati svoje administrativne i stručne kapacitete. Projekt Binarni kod 110 završio je s provedbom u listopadu 2019. godine, no radi podmirenja obveza vezanih uz postupak odobrenja završnog izvještaja projekta realizacija navedenog produžena je na 2020. godinu.</w:t>
      </w:r>
      <w:r w:rsidRPr="004630AE">
        <w:rPr>
          <w:rFonts w:cs="Times New Roman"/>
          <w:color w:val="70AD47" w:themeColor="accent6"/>
          <w:shd w:val="clear" w:color="auto" w:fill="FFFFFF"/>
          <w:lang w:val="hr-HR"/>
        </w:rPr>
        <w:t xml:space="preserve"> </w:t>
      </w:r>
    </w:p>
    <w:p w14:paraId="0C434132" w14:textId="77777777" w:rsidR="00BB02E7" w:rsidRPr="004630AE" w:rsidRDefault="00BB02E7" w:rsidP="00BB02E7">
      <w:pPr>
        <w:jc w:val="both"/>
        <w:rPr>
          <w:rFonts w:cs="Times New Roman"/>
          <w:color w:val="auto"/>
          <w:lang w:val="hr-HR"/>
        </w:rPr>
      </w:pPr>
    </w:p>
    <w:p w14:paraId="0B28CDF8" w14:textId="77777777" w:rsidR="00BB02E7" w:rsidRPr="004630AE" w:rsidRDefault="00BB02E7" w:rsidP="00BB02E7">
      <w:pPr>
        <w:ind w:firstLine="720"/>
        <w:jc w:val="both"/>
        <w:rPr>
          <w:rFonts w:cs="Times New Roman"/>
          <w:color w:val="auto"/>
          <w:shd w:val="clear" w:color="auto" w:fill="F9F9F9"/>
          <w:lang w:val="hr-HR"/>
        </w:rPr>
      </w:pPr>
      <w:r w:rsidRPr="004630AE">
        <w:rPr>
          <w:rFonts w:cs="Times New Roman"/>
          <w:i/>
          <w:color w:val="auto"/>
          <w:lang w:val="hr-HR"/>
        </w:rPr>
        <w:t>Program UNAPRIJEĐENJA USLUGA ZA DJECU U SUSTAVU RANOG I PREDŠKOLSKG ODOGOJA I OBRAZOVANJA</w:t>
      </w:r>
      <w:r w:rsidRPr="004630AE">
        <w:rPr>
          <w:rFonts w:cs="Times New Roman"/>
          <w:color w:val="auto"/>
          <w:lang w:val="hr-HR"/>
        </w:rPr>
        <w:t xml:space="preserve"> planiran je u iznosu 678.450,00 kn kroz tekući projekt Požeški limači. Tijekom ovog izvještajnog razdoblja projekt je realiziran u iznosu od 237.331,66 kn. Ciljna skupina su djeca uključena u uslugu poslijepodnevnog rada dječjeg vrtića u okviru usluge ranog odgoja i obrazovanja. Cilj projekta je usklađivanje poslovnog i obiteljskog života kroz unaprjeđenje usluge i </w:t>
      </w:r>
      <w:r w:rsidRPr="004630AE">
        <w:rPr>
          <w:rFonts w:cs="Times New Roman"/>
          <w:color w:val="auto"/>
          <w:lang w:val="hr-HR"/>
        </w:rPr>
        <w:lastRenderedPageBreak/>
        <w:t>produljenje radnog vremena vrtića. U predmetnom izvještajnom razdoblju odrađene su aktivnosti u sklopu projektnog elementa Jačanje ljudskih kapaciteta partnera, Prehrana djece u sklopu aktivnosti poslijepodnevnog rada te Promidžba i vidljivost. S obzirom na nepovoljnu epidemiološku situaciju, te sukladno Odluci Vlade RH o obustavi izvođenja nastave u visokim učilištima, srednjim i osnovnim školama te redovnog rada ustanova predškolskog odgoja i obrazovanja i uspostavi nastave na daljinu („Narodne novine“ br. 29/20.) koja s provedbom  započinje u ponedjeljak, 16. ožujka 2020. godine, aktivnosti projekta u izvještajnom razdoblju nije bilo moguće u potpunosti provoditi.</w:t>
      </w:r>
      <w:r w:rsidRPr="004630AE">
        <w:rPr>
          <w:rFonts w:cs="Times New Roman"/>
          <w:color w:val="auto"/>
          <w:shd w:val="clear" w:color="auto" w:fill="F9F9F9"/>
          <w:lang w:val="hr-HR"/>
        </w:rPr>
        <w:t xml:space="preserve"> </w:t>
      </w:r>
    </w:p>
    <w:p w14:paraId="37725C6A" w14:textId="77777777" w:rsidR="00BB02E7" w:rsidRPr="004630AE" w:rsidRDefault="00BB02E7" w:rsidP="00BB02E7">
      <w:pPr>
        <w:jc w:val="both"/>
        <w:rPr>
          <w:rFonts w:cs="Times New Roman"/>
          <w:color w:val="auto"/>
          <w:lang w:val="hr-HR"/>
        </w:rPr>
      </w:pPr>
    </w:p>
    <w:p w14:paraId="395026A0" w14:textId="65788745" w:rsidR="00BB02E7" w:rsidRPr="004630AE" w:rsidRDefault="00BB02E7" w:rsidP="00BB02E7">
      <w:pPr>
        <w:ind w:firstLine="720"/>
        <w:jc w:val="both"/>
        <w:rPr>
          <w:rFonts w:cs="Times New Roman"/>
          <w:color w:val="auto"/>
          <w:lang w:val="hr-HR"/>
        </w:rPr>
      </w:pPr>
      <w:r w:rsidRPr="004630AE">
        <w:rPr>
          <w:rFonts w:cs="Times New Roman"/>
          <w:i/>
          <w:color w:val="auto"/>
          <w:lang w:val="hr-HR"/>
        </w:rPr>
        <w:t>Program PODRŠKE SOCIJALNOM UKLJUČIVANJU I ZAPOŠLJAVANJU MARGINALIZIRANIH SKUPINA</w:t>
      </w:r>
      <w:r w:rsidRPr="004630AE">
        <w:rPr>
          <w:rFonts w:cs="Times New Roman"/>
          <w:color w:val="auto"/>
          <w:lang w:val="hr-HR"/>
        </w:rPr>
        <w:t xml:space="preserve"> planiran je u iznosu 1.238.000,00 kn kroz tekući projekt Export – expert, koji je tijekom ovog izvještajnog razdoblja realiziran u iznosu 68.737,84 kn. Cilj projekta je stjecanjem dodatnih znanja i vještina doprinijeti povećanju zapošljivosti otežano zapošljivah skupina na području grada Požege i Požeško – slavonske županije. U predmetnom izvještajnom razdoblju odrađene su aktivnosti u sklopu projektnog elementa pod nazivom Odabir i provedba verificiranih programa obrazovanja odraslih te razvoj i provedba edukacija za razvoj mekih/transverzalnih vještina. Edukacija Upravljanje projektnim ciklusom započela je i privedena je kraju, dok je edukacija Internet marketing i prodaja u provedbi. S obzirom na nepovoljnu epidemiološku situaciju, te sukladno Odluci Vlade RH o obustavi izvođenja nastave u visokim učilištima, srednjim i osnovnim školama te redovnog rada ustanova predškolskog odgoja i obrazovanja i uspostavi nastave na daljinu (Narodne novine</w:t>
      </w:r>
      <w:r w:rsidR="004C62F6">
        <w:rPr>
          <w:rFonts w:cs="Times New Roman"/>
          <w:color w:val="auto"/>
          <w:lang w:val="hr-HR"/>
        </w:rPr>
        <w:t>,</w:t>
      </w:r>
      <w:r w:rsidRPr="004630AE">
        <w:rPr>
          <w:rFonts w:cs="Times New Roman"/>
          <w:color w:val="auto"/>
          <w:lang w:val="hr-HR"/>
        </w:rPr>
        <w:t xml:space="preserve"> br. 29/20.) koja </w:t>
      </w:r>
      <w:r w:rsidR="00D06126">
        <w:rPr>
          <w:rFonts w:cs="Times New Roman"/>
          <w:color w:val="auto"/>
          <w:lang w:val="hr-HR"/>
        </w:rPr>
        <w:t>je s</w:t>
      </w:r>
      <w:r w:rsidRPr="004630AE">
        <w:rPr>
          <w:rFonts w:cs="Times New Roman"/>
          <w:color w:val="auto"/>
          <w:lang w:val="hr-HR"/>
        </w:rPr>
        <w:t xml:space="preserve"> provedbom započ</w:t>
      </w:r>
      <w:r w:rsidR="00D06126">
        <w:rPr>
          <w:rFonts w:cs="Times New Roman"/>
          <w:color w:val="auto"/>
          <w:lang w:val="hr-HR"/>
        </w:rPr>
        <w:t>ela dana</w:t>
      </w:r>
      <w:r w:rsidRPr="004630AE">
        <w:rPr>
          <w:rFonts w:cs="Times New Roman"/>
          <w:color w:val="auto"/>
          <w:lang w:val="hr-HR"/>
        </w:rPr>
        <w:t>, 16. ožujka 2020. godine, aktivnosti projekta u izvještajnom razdoblju nije bilo moguće u potpunosti provoditi.</w:t>
      </w:r>
      <w:r w:rsidRPr="004630AE">
        <w:rPr>
          <w:rFonts w:cs="Times New Roman"/>
          <w:color w:val="70AD47" w:themeColor="accent6"/>
          <w:shd w:val="clear" w:color="auto" w:fill="F9F9F9"/>
          <w:lang w:val="hr-HR"/>
        </w:rPr>
        <w:t xml:space="preserve"> </w:t>
      </w:r>
    </w:p>
    <w:p w14:paraId="52E692FA" w14:textId="77777777" w:rsidR="00BB02E7" w:rsidRPr="004630AE" w:rsidRDefault="00BB02E7" w:rsidP="00BB02E7">
      <w:pPr>
        <w:jc w:val="both"/>
        <w:rPr>
          <w:rFonts w:cs="Times New Roman"/>
          <w:color w:val="auto"/>
          <w:lang w:val="hr-HR"/>
        </w:rPr>
      </w:pPr>
    </w:p>
    <w:p w14:paraId="72A16C44" w14:textId="77777777" w:rsidR="00BB02E7" w:rsidRPr="004630AE" w:rsidRDefault="00BB02E7" w:rsidP="00BB02E7">
      <w:pPr>
        <w:ind w:firstLine="720"/>
        <w:jc w:val="both"/>
        <w:rPr>
          <w:rFonts w:cs="Times New Roman"/>
          <w:color w:val="auto"/>
          <w:lang w:val="hr-HR"/>
        </w:rPr>
      </w:pPr>
      <w:r w:rsidRPr="004630AE">
        <w:rPr>
          <w:rFonts w:cs="Times New Roman"/>
          <w:i/>
          <w:color w:val="auto"/>
          <w:lang w:val="hr-HR"/>
        </w:rPr>
        <w:t xml:space="preserve">Program </w:t>
      </w:r>
      <w:r w:rsidRPr="004630AE">
        <w:rPr>
          <w:rFonts w:cs="Times New Roman"/>
          <w:color w:val="auto"/>
          <w:lang w:val="hr-HR"/>
        </w:rPr>
        <w:t xml:space="preserve">ENERGETSKA OBNOVA ZGRADE PREKRŠAJNOG SUDA U ULICI MATIJE GUPCA planiran je u iznosu 1.910.000,00 kn. Za projekt i projektne aktivnosti u pitanju tijekom navedenog perioda nije objavljen poziv za dostavu projektnih prijedloga pri kojem bi u potpunosti bili zadovoljeni uvjeti prihvatljivosti te uvjeti prijave projektnih prijedloga. </w:t>
      </w:r>
    </w:p>
    <w:p w14:paraId="35C358AD" w14:textId="77777777" w:rsidR="00BB02E7" w:rsidRPr="004630AE" w:rsidRDefault="00BB02E7" w:rsidP="00BB02E7">
      <w:pPr>
        <w:jc w:val="both"/>
        <w:rPr>
          <w:rFonts w:cs="Times New Roman"/>
          <w:color w:val="auto"/>
          <w:lang w:val="hr-HR"/>
        </w:rPr>
      </w:pPr>
    </w:p>
    <w:p w14:paraId="222DB4F3" w14:textId="77777777" w:rsidR="00BB02E7" w:rsidRPr="004630AE" w:rsidRDefault="00BB02E7" w:rsidP="00BB02E7">
      <w:pPr>
        <w:suppressAutoHyphens w:val="0"/>
        <w:jc w:val="both"/>
        <w:rPr>
          <w:rFonts w:cs="Times New Roman"/>
          <w:color w:val="auto"/>
          <w:lang w:val="hr-HR"/>
        </w:rPr>
      </w:pPr>
      <w:r w:rsidRPr="004630AE">
        <w:rPr>
          <w:rFonts w:cs="Times New Roman"/>
          <w:color w:val="auto"/>
          <w:lang w:val="hr-HR"/>
        </w:rPr>
        <w:tab/>
      </w:r>
      <w:r w:rsidRPr="004630AE">
        <w:rPr>
          <w:rFonts w:cs="Times New Roman"/>
          <w:i/>
          <w:color w:val="auto"/>
          <w:lang w:val="hr-HR"/>
        </w:rPr>
        <w:t>Program PODRŠKE SOCIJALNOM UKLJUČIVANJU I ZAPOŠLJAVANJU MARGINALIZIRANIH SKUPINA</w:t>
      </w:r>
      <w:r w:rsidRPr="004630AE">
        <w:rPr>
          <w:rFonts w:cs="Times New Roman"/>
          <w:color w:val="auto"/>
          <w:lang w:val="hr-HR"/>
        </w:rPr>
        <w:t xml:space="preserve"> planiran je kroz projekt Kotač uspjeha u iznosu 24.000,00 kn. Grad Požega partner je u provedbi projekta Kotač uspjeha kojemu je nositelj LUKS Racing Team putem kojeg se daje podrška socijalnom uključivanju i zapošljavanju marginaliziranih skupina. Grad Požega, kao partnerska organizacija, odnosno imenovani koordinator ispred Grada Požege tijekom izvještajnog razdoblja sudjelovao je na partnerskim sastancima u sklopu projektnog elementa Upravljanje projektom. </w:t>
      </w:r>
    </w:p>
    <w:p w14:paraId="4E83886C" w14:textId="77777777" w:rsidR="00BB02E7" w:rsidRPr="004630AE" w:rsidRDefault="00BB02E7" w:rsidP="00BB02E7">
      <w:pPr>
        <w:suppressAutoHyphens w:val="0"/>
        <w:jc w:val="both"/>
        <w:rPr>
          <w:rFonts w:cs="Times New Roman"/>
          <w:color w:val="auto"/>
          <w:lang w:val="hr-HR"/>
        </w:rPr>
      </w:pPr>
    </w:p>
    <w:p w14:paraId="27156F47" w14:textId="77777777" w:rsidR="00BB02E7" w:rsidRPr="004630AE" w:rsidRDefault="00BB02E7" w:rsidP="00BB02E7">
      <w:pPr>
        <w:suppressAutoHyphens w:val="0"/>
        <w:jc w:val="both"/>
        <w:rPr>
          <w:rFonts w:cs="Times New Roman"/>
          <w:color w:val="auto"/>
          <w:lang w:val="hr-HR"/>
        </w:rPr>
      </w:pPr>
      <w:r w:rsidRPr="004630AE">
        <w:rPr>
          <w:rFonts w:cs="Times New Roman"/>
          <w:color w:val="auto"/>
          <w:lang w:val="hr-HR"/>
        </w:rPr>
        <w:tab/>
      </w:r>
      <w:r w:rsidRPr="004630AE">
        <w:rPr>
          <w:rFonts w:cs="Times New Roman"/>
          <w:i/>
          <w:color w:val="auto"/>
          <w:lang w:val="hr-HR"/>
        </w:rPr>
        <w:t>Program UKLJUČIVANJE DJECE I MLADIH, OSOBA S INVALIDITETOM I DJECE S TEŠKOĆAMA U RAZVOJU U ZAJEDNICI</w:t>
      </w:r>
      <w:r w:rsidRPr="004630AE">
        <w:rPr>
          <w:rFonts w:cs="Times New Roman"/>
          <w:color w:val="auto"/>
          <w:lang w:val="hr-HR"/>
        </w:rPr>
        <w:t xml:space="preserve"> planiran je kroz projekt Zajedno u športu u iznosu. 21.000,00 kn, a realiziran s 20.832,72 kn. Grad Požega partner je u projektu Zajedno u športu. Nositelj projekta je Požeški športski savez, a putem projekta želi se u zajednicu uključiti djecu i mlade, osobe s invaliditetom i djecu s teškoćama u razvoju. Grad Požega, odnosno imenovani voditelj projekta ispred Grada Požege, tijekom izvještajnog razdoblja sudjelovao je u provedbi sljedećih aktivnosti: unapređenje športskih sadržaja, integracija osoba s invaliditetom i djece s teškoćama u razvoju i jačanje kapaciteta trenera, športskih instruktora i voditelja, osiguranje pristupačnosti i nabava opreme za proširenje športskih i rekreativnih aktivnosti za osobe s invaliditetom i djecu s teškoćama u razvoju, promidžba i vidljivost, te upravljanje projektom i administracija. Projekt Zajedno u športu u završio je s provedbom u ožujku 2020. godine.</w:t>
      </w:r>
      <w:r w:rsidRPr="004630AE">
        <w:rPr>
          <w:rFonts w:cs="Times New Roman"/>
          <w:color w:val="70AD47" w:themeColor="accent6"/>
          <w:lang w:val="hr-HR"/>
        </w:rPr>
        <w:t xml:space="preserve"> </w:t>
      </w:r>
    </w:p>
    <w:p w14:paraId="7C5ABAAD" w14:textId="77777777" w:rsidR="00BB02E7" w:rsidRPr="004630AE" w:rsidRDefault="00BB02E7" w:rsidP="00BB02E7">
      <w:pPr>
        <w:suppressAutoHyphens w:val="0"/>
        <w:jc w:val="both"/>
        <w:rPr>
          <w:rFonts w:cs="Times New Roman"/>
          <w:color w:val="auto"/>
          <w:lang w:val="hr-HR"/>
        </w:rPr>
      </w:pPr>
    </w:p>
    <w:p w14:paraId="3FB86E6B" w14:textId="77777777" w:rsidR="00BB02E7" w:rsidRPr="004630AE" w:rsidRDefault="00BB02E7" w:rsidP="00BB02E7">
      <w:pPr>
        <w:suppressAutoHyphens w:val="0"/>
        <w:jc w:val="both"/>
        <w:rPr>
          <w:rFonts w:cs="Times New Roman"/>
          <w:color w:val="auto"/>
          <w:lang w:val="hr-HR"/>
        </w:rPr>
      </w:pPr>
      <w:r w:rsidRPr="004630AE">
        <w:rPr>
          <w:rFonts w:cs="Times New Roman"/>
          <w:color w:val="auto"/>
          <w:lang w:val="hr-HR"/>
        </w:rPr>
        <w:tab/>
      </w:r>
      <w:r w:rsidRPr="004630AE">
        <w:rPr>
          <w:rFonts w:cs="Times New Roman"/>
          <w:i/>
          <w:color w:val="auto"/>
          <w:lang w:val="hr-HR"/>
        </w:rPr>
        <w:t xml:space="preserve">Program LOKALNE INICIJATIVE ZA ZAPOŠLJAVANJE – FAZA III. </w:t>
      </w:r>
      <w:r w:rsidRPr="004630AE">
        <w:rPr>
          <w:rFonts w:cs="Times New Roman"/>
          <w:color w:val="auto"/>
          <w:lang w:val="hr-HR"/>
        </w:rPr>
        <w:t>planiran je kroz projekt LIPA – lokalna inicijativa za poduzetničku inicijativu u iznosu 8.700,00 kn. Grad Požega partner je u projektu LIPA – Lokalna Inicijativa za Poduzetničku Aktivaciju kojemu je nositelj HZZ Područni ured Požega. Kroz projekt je cilj utjecati na povećanje zaposlenosti aktivacijom poduzetničkih potencijala nezaposlenog stanovništva PSŽ. Grad Požega, kao partnerska organizacija, odnosno imenovani koordinator ispred Grada Požege tijekom izvještajnog razdoblja sudjelovao je na partnerskim sastancima u sklopu projektnog elementa Upravljanje projektom, te aktivnostima u sklopu elementa Promidžba i vidljivost. Provedba projekta je u tijeku te traje do studenog 2020. godine.</w:t>
      </w:r>
      <w:r w:rsidRPr="004630AE">
        <w:rPr>
          <w:rFonts w:cs="Times New Roman"/>
          <w:color w:val="70AD47" w:themeColor="accent6"/>
          <w:lang w:val="hr-HR"/>
        </w:rPr>
        <w:t xml:space="preserve"> </w:t>
      </w:r>
    </w:p>
    <w:p w14:paraId="2170C42F" w14:textId="77777777" w:rsidR="00BB02E7" w:rsidRPr="004630AE" w:rsidRDefault="00BB02E7" w:rsidP="00BB02E7">
      <w:pPr>
        <w:suppressAutoHyphens w:val="0"/>
        <w:jc w:val="both"/>
        <w:rPr>
          <w:rFonts w:cs="Times New Roman"/>
          <w:color w:val="auto"/>
          <w:lang w:val="hr-HR"/>
        </w:rPr>
      </w:pPr>
    </w:p>
    <w:p w14:paraId="7E22F339" w14:textId="77777777" w:rsidR="00BB02E7" w:rsidRPr="004630AE" w:rsidRDefault="00BB02E7" w:rsidP="00BB02E7">
      <w:pPr>
        <w:suppressAutoHyphens w:val="0"/>
        <w:jc w:val="both"/>
        <w:rPr>
          <w:rFonts w:cs="Times New Roman"/>
          <w:color w:val="auto"/>
          <w:lang w:val="hr-HR"/>
        </w:rPr>
      </w:pPr>
      <w:r w:rsidRPr="004630AE">
        <w:rPr>
          <w:rFonts w:cs="Times New Roman"/>
          <w:color w:val="auto"/>
          <w:lang w:val="hr-HR"/>
        </w:rPr>
        <w:tab/>
        <w:t xml:space="preserve">Program ENEGETSKA OBNOVA ZGRADE DRUŠTVENI DOM NOVO SELO planiran je kroz istoimeni projekt u iznosu 490.000,00 kn. Za projekt i projektne aktivnosti u pitanju tijekom </w:t>
      </w:r>
      <w:r w:rsidRPr="004630AE">
        <w:rPr>
          <w:rFonts w:cs="Times New Roman"/>
          <w:color w:val="auto"/>
          <w:lang w:val="hr-HR"/>
        </w:rPr>
        <w:lastRenderedPageBreak/>
        <w:t>navedenog perioda nije objavljen poziv za dostavu projektnih prijedloga pri kojem bi u potpunosti bili zadovoljeni uvjeti prihvatljivosti te uvjeti prijave projektnih prijedloga.</w:t>
      </w:r>
      <w:r w:rsidRPr="004630AE">
        <w:rPr>
          <w:rFonts w:cs="Times New Roman"/>
          <w:color w:val="70AD47" w:themeColor="accent6"/>
          <w:lang w:val="hr-HR"/>
        </w:rPr>
        <w:t xml:space="preserve"> </w:t>
      </w:r>
    </w:p>
    <w:p w14:paraId="1DD9BBBC" w14:textId="77777777" w:rsidR="00BB02E7" w:rsidRPr="004630AE" w:rsidRDefault="00BB02E7" w:rsidP="00BB02E7">
      <w:pPr>
        <w:ind w:firstLine="720"/>
        <w:jc w:val="both"/>
        <w:rPr>
          <w:rFonts w:cs="Times New Roman"/>
          <w:color w:val="auto"/>
          <w:lang w:val="hr-HR"/>
        </w:rPr>
      </w:pPr>
    </w:p>
    <w:p w14:paraId="4503CFAC" w14:textId="3F472CF2" w:rsidR="00BB02E7" w:rsidRPr="004630AE" w:rsidRDefault="00BB02E7" w:rsidP="0003460C">
      <w:pPr>
        <w:suppressAutoHyphens w:val="0"/>
        <w:jc w:val="both"/>
        <w:rPr>
          <w:rFonts w:cs="Times New Roman"/>
          <w:color w:val="auto"/>
          <w:lang w:val="hr-HR"/>
        </w:rPr>
      </w:pPr>
      <w:r w:rsidRPr="004630AE">
        <w:rPr>
          <w:rFonts w:cs="Times New Roman"/>
          <w:color w:val="auto"/>
          <w:lang w:val="hr-HR"/>
        </w:rPr>
        <w:tab/>
        <w:t>Program ENEGETSKA OBNOVA ZGRADE DRUŠTVENI DOM SEOCI planiran je kroz istoimeni projekt u iznosu 490.000,00 kn.</w:t>
      </w:r>
      <w:r w:rsidR="00B86E34">
        <w:rPr>
          <w:rFonts w:cs="Times New Roman"/>
          <w:color w:val="auto"/>
          <w:lang w:val="hr-HR"/>
        </w:rPr>
        <w:t xml:space="preserve"> </w:t>
      </w:r>
      <w:r w:rsidRPr="004630AE">
        <w:rPr>
          <w:rFonts w:cs="Times New Roman"/>
          <w:color w:val="auto"/>
          <w:lang w:val="hr-HR"/>
        </w:rPr>
        <w:t>Za projekt i projektne aktivnosti u pitanju tijekom navedenog perioda nije objavljen poziv za dostavu projektnih prijedloga pri kojem bi u potpunosti bili zadovoljeni uvjeti prihvatljivosti te uvjeti prijave projektnih prijedloga.</w:t>
      </w:r>
      <w:r w:rsidRPr="004630AE">
        <w:rPr>
          <w:rFonts w:cs="Times New Roman"/>
          <w:color w:val="70AD47" w:themeColor="accent6"/>
          <w:lang w:val="hr-HR"/>
        </w:rPr>
        <w:t xml:space="preserve"> </w:t>
      </w:r>
    </w:p>
    <w:p w14:paraId="3E42D20D" w14:textId="77777777" w:rsidR="00BB02E7" w:rsidRPr="004630AE" w:rsidRDefault="00BB02E7" w:rsidP="00BB02E7">
      <w:pPr>
        <w:suppressAutoHyphens w:val="0"/>
        <w:jc w:val="both"/>
        <w:rPr>
          <w:rFonts w:cs="Times New Roman"/>
          <w:color w:val="auto"/>
          <w:lang w:val="hr-HR"/>
        </w:rPr>
      </w:pPr>
    </w:p>
    <w:p w14:paraId="24810B06" w14:textId="77777777" w:rsidR="00BB02E7" w:rsidRPr="004630AE" w:rsidRDefault="00BB02E7" w:rsidP="00BB02E7">
      <w:pPr>
        <w:suppressAutoHyphens w:val="0"/>
        <w:jc w:val="both"/>
        <w:rPr>
          <w:rFonts w:cs="Times New Roman"/>
          <w:color w:val="auto"/>
          <w:lang w:val="hr-HR"/>
        </w:rPr>
      </w:pPr>
      <w:r w:rsidRPr="004630AE">
        <w:rPr>
          <w:rFonts w:cs="Times New Roman"/>
          <w:color w:val="auto"/>
          <w:lang w:val="hr-HR"/>
        </w:rPr>
        <w:tab/>
        <w:t>Program ŠKOLSKE PREHRANE planiran je u iznosu 391.000,00 kroz sljedeće projekte:</w:t>
      </w:r>
    </w:p>
    <w:p w14:paraId="0590B7E8" w14:textId="77777777" w:rsidR="00BB02E7" w:rsidRPr="004630AE" w:rsidRDefault="0003460C" w:rsidP="00BB02E7">
      <w:pPr>
        <w:suppressAutoHyphens w:val="0"/>
        <w:jc w:val="both"/>
        <w:rPr>
          <w:rFonts w:cs="Times New Roman"/>
          <w:color w:val="auto"/>
          <w:lang w:val="hr-HR"/>
        </w:rPr>
      </w:pPr>
      <w:r w:rsidRPr="004630AE">
        <w:rPr>
          <w:rFonts w:cs="Times New Roman"/>
          <w:color w:val="auto"/>
          <w:lang w:val="hr-HR"/>
        </w:rPr>
        <w:tab/>
        <w:t>- t</w:t>
      </w:r>
      <w:r w:rsidR="00BB02E7" w:rsidRPr="004630AE">
        <w:rPr>
          <w:rFonts w:cs="Times New Roman"/>
          <w:color w:val="auto"/>
          <w:lang w:val="hr-HR"/>
        </w:rPr>
        <w:t>ekući projekt Naša školska užina planiran je u iznosu 275.000,00 kn, a realiziran u iznosu 223.152,92 kn.</w:t>
      </w:r>
      <w:r w:rsidRPr="004630AE">
        <w:rPr>
          <w:rFonts w:cs="Times New Roman"/>
          <w:color w:val="auto"/>
          <w:lang w:val="hr-HR"/>
        </w:rPr>
        <w:t xml:space="preserve"> </w:t>
      </w:r>
      <w:r w:rsidR="00BB02E7" w:rsidRPr="004630AE">
        <w:rPr>
          <w:rFonts w:cs="Times New Roman"/>
          <w:color w:val="auto"/>
          <w:lang w:val="hr-HR"/>
        </w:rPr>
        <w:t>Cilj projekta Naša školska užina je ublažavanje najgorih oblika dječjeg siromaštva pružanjem nefinancijske pomoći djeci u siromaštvu ili u riziku od siromaštva i to u vidu podjele obroka u osnovnim školama. Nositelj projekta je Grad Požega, a kao projektni partneri nastupaju OŠ Julija Kempfa Požega, OŠ Dobriše Cesarića Požega, OŠ Antuna Kanižlića Požega i Katolička osnovna škola u Požegi</w:t>
      </w:r>
      <w:r w:rsidRPr="004630AE">
        <w:rPr>
          <w:rFonts w:cs="Times New Roman"/>
          <w:color w:val="auto"/>
          <w:lang w:val="hr-HR"/>
        </w:rPr>
        <w:t>.</w:t>
      </w:r>
    </w:p>
    <w:p w14:paraId="1BEBE0C7" w14:textId="77777777" w:rsidR="00BB02E7" w:rsidRPr="004630AE" w:rsidRDefault="0003460C" w:rsidP="00BB02E7">
      <w:pPr>
        <w:suppressAutoHyphens w:val="0"/>
        <w:jc w:val="both"/>
        <w:rPr>
          <w:rFonts w:cs="Times New Roman"/>
          <w:color w:val="auto"/>
          <w:lang w:val="hr-HR"/>
        </w:rPr>
      </w:pPr>
      <w:r w:rsidRPr="004630AE">
        <w:rPr>
          <w:rFonts w:cs="Times New Roman"/>
          <w:color w:val="auto"/>
          <w:lang w:val="hr-HR"/>
        </w:rPr>
        <w:tab/>
        <w:t>- t</w:t>
      </w:r>
      <w:r w:rsidR="00BB02E7" w:rsidRPr="004630AE">
        <w:rPr>
          <w:rFonts w:cs="Times New Roman"/>
          <w:color w:val="auto"/>
          <w:lang w:val="hr-HR"/>
        </w:rPr>
        <w:t>ekući projekt Naša školska užina II planiran je u iznosu 116.000,00 kn. Projektni prijedlog nije prijavljen. Natječaj za dodjelu financijske potpore u periodu izvještajnog razdoblja nije objavljen.</w:t>
      </w:r>
      <w:r w:rsidR="00BB02E7" w:rsidRPr="004630AE">
        <w:rPr>
          <w:rFonts w:cs="Times New Roman"/>
          <w:color w:val="70AD47" w:themeColor="accent6"/>
          <w:lang w:val="hr-HR"/>
        </w:rPr>
        <w:t xml:space="preserve"> </w:t>
      </w:r>
    </w:p>
    <w:p w14:paraId="5679AFA2" w14:textId="77777777" w:rsidR="00F76D28" w:rsidRDefault="00F76D28" w:rsidP="0003460C">
      <w:pPr>
        <w:suppressAutoHyphens w:val="0"/>
        <w:jc w:val="both"/>
        <w:rPr>
          <w:rFonts w:cs="Times New Roman"/>
          <w:color w:val="auto"/>
          <w:lang w:val="hr-HR"/>
        </w:rPr>
      </w:pPr>
    </w:p>
    <w:p w14:paraId="5F0F710F" w14:textId="75EACD77" w:rsidR="00ED51C5" w:rsidRDefault="00BB02E7" w:rsidP="00A138AA">
      <w:pPr>
        <w:suppressAutoHyphens w:val="0"/>
        <w:jc w:val="both"/>
        <w:rPr>
          <w:rFonts w:cs="Times New Roman"/>
          <w:color w:val="auto"/>
          <w:lang w:val="hr-HR"/>
        </w:rPr>
      </w:pPr>
      <w:r w:rsidRPr="004630AE">
        <w:rPr>
          <w:rFonts w:cs="Times New Roman"/>
          <w:color w:val="auto"/>
          <w:lang w:val="hr-HR"/>
        </w:rPr>
        <w:tab/>
        <w:t>Program EUROPA ZA GRAĐANE odnosno istoimeni tekući projekt</w:t>
      </w:r>
      <w:r w:rsidR="00F76D28">
        <w:rPr>
          <w:rFonts w:cs="Times New Roman"/>
          <w:color w:val="auto"/>
          <w:lang w:val="hr-HR"/>
        </w:rPr>
        <w:t xml:space="preserve"> planiran je u visini 188.000,00 kn, a nije realiziran</w:t>
      </w:r>
      <w:r w:rsidRPr="004630AE">
        <w:rPr>
          <w:rFonts w:cs="Times New Roman"/>
          <w:color w:val="auto"/>
          <w:lang w:val="hr-HR"/>
        </w:rPr>
        <w:t xml:space="preserve"> tijekom obračunskog razdoblja. </w:t>
      </w:r>
    </w:p>
    <w:p w14:paraId="4BD93CD3" w14:textId="77777777" w:rsidR="00F76D28" w:rsidRPr="004630AE" w:rsidRDefault="00F76D28" w:rsidP="00A138AA">
      <w:pPr>
        <w:suppressAutoHyphens w:val="0"/>
        <w:jc w:val="both"/>
        <w:rPr>
          <w:rFonts w:cs="Times New Roman"/>
          <w:color w:val="auto"/>
          <w:lang w:val="hr-HR"/>
        </w:rPr>
      </w:pPr>
    </w:p>
    <w:p w14:paraId="6E71381E" w14:textId="77777777" w:rsidR="00ED51C5" w:rsidRPr="004630AE" w:rsidRDefault="00ED51C5" w:rsidP="00ED51C5">
      <w:pPr>
        <w:ind w:firstLine="708"/>
        <w:jc w:val="both"/>
        <w:rPr>
          <w:rFonts w:eastAsia="Times New Roman" w:cs="Times New Roman"/>
          <w:color w:val="auto"/>
          <w:lang w:val="hr-HR"/>
        </w:rPr>
      </w:pPr>
      <w:r w:rsidRPr="004630AE">
        <w:rPr>
          <w:rFonts w:eastAsia="Times New Roman" w:cs="Times New Roman"/>
          <w:i/>
          <w:color w:val="auto"/>
          <w:lang w:val="hr-HR"/>
        </w:rPr>
        <w:t>VIII Programi Javne vatrogasne postrojbe Grada Požege</w:t>
      </w:r>
      <w:r w:rsidRPr="004630AE">
        <w:rPr>
          <w:rFonts w:eastAsia="Times New Roman" w:cs="Times New Roman"/>
          <w:color w:val="auto"/>
          <w:lang w:val="hr-HR"/>
        </w:rPr>
        <w:t xml:space="preserve"> planirani su kroz Upravni odjel za komunalne djelatnosti i gospodarenje u iznosu od </w:t>
      </w:r>
      <w:r w:rsidR="00C755FA" w:rsidRPr="004630AE">
        <w:rPr>
          <w:rFonts w:eastAsia="Times New Roman" w:cs="Times New Roman"/>
          <w:color w:val="auto"/>
          <w:lang w:val="hr-HR"/>
        </w:rPr>
        <w:t>4.231.812</w:t>
      </w:r>
      <w:r w:rsidRPr="004630AE">
        <w:rPr>
          <w:rFonts w:eastAsia="Times New Roman" w:cs="Times New Roman"/>
          <w:color w:val="auto"/>
          <w:lang w:val="hr-HR"/>
        </w:rPr>
        <w:t xml:space="preserve">,00 kn, a realizirani u iznosu </w:t>
      </w:r>
      <w:r w:rsidR="00C755FA" w:rsidRPr="004630AE">
        <w:rPr>
          <w:rFonts w:eastAsia="Times New Roman" w:cs="Times New Roman"/>
          <w:color w:val="auto"/>
          <w:lang w:val="hr-HR"/>
        </w:rPr>
        <w:t>1.833.268,87</w:t>
      </w:r>
      <w:r w:rsidRPr="004630AE">
        <w:rPr>
          <w:rFonts w:eastAsia="Times New Roman" w:cs="Times New Roman"/>
          <w:color w:val="auto"/>
          <w:lang w:val="hr-HR"/>
        </w:rPr>
        <w:t xml:space="preserve"> kn, što čini </w:t>
      </w:r>
      <w:r w:rsidR="00C755FA" w:rsidRPr="004630AE">
        <w:rPr>
          <w:rFonts w:eastAsia="Times New Roman" w:cs="Times New Roman"/>
          <w:color w:val="auto"/>
          <w:lang w:val="hr-HR"/>
        </w:rPr>
        <w:t>43,32</w:t>
      </w:r>
      <w:r w:rsidRPr="004630AE">
        <w:rPr>
          <w:rFonts w:eastAsia="Times New Roman" w:cs="Times New Roman"/>
          <w:color w:val="auto"/>
          <w:lang w:val="hr-HR"/>
        </w:rPr>
        <w:t xml:space="preserve"> % od plana, kroz decentralizirana sredstva – zakonski standard i sredstva iznad zakonskog standarda (sredstva Grada, te pomoći i vlastita sredstva JVP-a). Sredstva su predviđena i utrošena </w:t>
      </w:r>
      <w:r w:rsidR="004B4A45" w:rsidRPr="004630AE">
        <w:rPr>
          <w:rFonts w:eastAsia="Times New Roman" w:cs="Times New Roman"/>
          <w:color w:val="auto"/>
          <w:lang w:val="hr-HR"/>
        </w:rPr>
        <w:t>tijekom izvještajnog razdoblja</w:t>
      </w:r>
      <w:r w:rsidRPr="004630AE">
        <w:rPr>
          <w:rFonts w:eastAsia="Times New Roman" w:cs="Times New Roman"/>
          <w:color w:val="auto"/>
          <w:lang w:val="hr-HR"/>
        </w:rPr>
        <w:t xml:space="preserve"> za realizaciju programa redovne djelatnosti Javne vatrogasne postrojbe Grada Požege, odnosno za provođenje mjera zaštite od požara i zaštite i spašavanja.</w:t>
      </w:r>
    </w:p>
    <w:p w14:paraId="0882D7C7" w14:textId="77777777" w:rsidR="00ED51C5" w:rsidRPr="004630AE" w:rsidRDefault="00ED51C5" w:rsidP="00ED51C5">
      <w:pPr>
        <w:jc w:val="both"/>
        <w:rPr>
          <w:rFonts w:eastAsia="Times New Roman" w:cs="Times New Roman"/>
          <w:color w:val="auto"/>
          <w:lang w:val="hr-HR"/>
        </w:rPr>
      </w:pPr>
    </w:p>
    <w:p w14:paraId="1E9CB0F5" w14:textId="77777777" w:rsidR="00ED51C5" w:rsidRPr="004630AE" w:rsidRDefault="00ED51C5" w:rsidP="00ED51C5">
      <w:pPr>
        <w:ind w:firstLine="708"/>
        <w:jc w:val="both"/>
        <w:rPr>
          <w:rFonts w:eastAsia="Times New Roman" w:cs="Times New Roman"/>
          <w:color w:val="auto"/>
          <w:lang w:val="hr-HR"/>
        </w:rPr>
      </w:pPr>
      <w:r w:rsidRPr="004630AE">
        <w:rPr>
          <w:rFonts w:eastAsia="Times New Roman" w:cs="Times New Roman"/>
          <w:color w:val="auto"/>
          <w:lang w:val="hr-HR"/>
        </w:rPr>
        <w:t>Programi proračunskog korisnika u vatrogastvu, Javne vatrogasne postrojbe sastoje se od aktivnosti i projekata navedenih u sljedećoj tablici:</w:t>
      </w:r>
    </w:p>
    <w:p w14:paraId="7C3D5B4D" w14:textId="77777777" w:rsidR="00ED51C5" w:rsidRPr="004630AE" w:rsidRDefault="00ED51C5" w:rsidP="00ED51C5">
      <w:pPr>
        <w:jc w:val="both"/>
        <w:rPr>
          <w:rFonts w:eastAsia="Times New Roman" w:cs="Times New Roman"/>
          <w:color w:val="auto"/>
          <w:lang w:val="hr-HR"/>
        </w:rPr>
      </w:pPr>
    </w:p>
    <w:tbl>
      <w:tblPr>
        <w:tblW w:w="9005" w:type="dxa"/>
        <w:jc w:val="center"/>
        <w:tblLayout w:type="fixed"/>
        <w:tblLook w:val="0000" w:firstRow="0" w:lastRow="0" w:firstColumn="0" w:lastColumn="0" w:noHBand="0" w:noVBand="0"/>
      </w:tblPr>
      <w:tblGrid>
        <w:gridCol w:w="4078"/>
        <w:gridCol w:w="1559"/>
        <w:gridCol w:w="1843"/>
        <w:gridCol w:w="1525"/>
      </w:tblGrid>
      <w:tr w:rsidR="00C755FA" w:rsidRPr="005B72BD" w14:paraId="7DC0E752" w14:textId="77777777" w:rsidTr="00C755FA">
        <w:trPr>
          <w:trHeight w:val="284"/>
          <w:jc w:val="center"/>
        </w:trPr>
        <w:tc>
          <w:tcPr>
            <w:tcW w:w="4078" w:type="dxa"/>
            <w:tcBorders>
              <w:top w:val="single" w:sz="4" w:space="0" w:color="000000"/>
              <w:left w:val="single" w:sz="4" w:space="0" w:color="000000"/>
              <w:bottom w:val="single" w:sz="4" w:space="0" w:color="auto"/>
            </w:tcBorders>
            <w:shd w:val="clear" w:color="auto" w:fill="auto"/>
            <w:vAlign w:val="center"/>
          </w:tcPr>
          <w:p w14:paraId="58E490EF" w14:textId="77777777" w:rsidR="00C755FA" w:rsidRPr="005B72BD" w:rsidRDefault="00C755FA" w:rsidP="00B03792">
            <w:pPr>
              <w:jc w:val="center"/>
              <w:rPr>
                <w:rFonts w:cs="Times New Roman"/>
                <w:i/>
                <w:color w:val="auto"/>
                <w:lang w:val="hr-HR"/>
              </w:rPr>
            </w:pPr>
            <w:r w:rsidRPr="005B72BD">
              <w:rPr>
                <w:rFonts w:eastAsia="Times New Roman" w:cs="Times New Roman"/>
                <w:i/>
                <w:color w:val="auto"/>
                <w:lang w:val="hr-HR"/>
              </w:rPr>
              <w:t>PROGRAMI, AKTIVNOSTI I PROJEKTI</w:t>
            </w:r>
          </w:p>
        </w:tc>
        <w:tc>
          <w:tcPr>
            <w:tcW w:w="1559" w:type="dxa"/>
            <w:tcBorders>
              <w:top w:val="single" w:sz="4" w:space="0" w:color="000000"/>
              <w:left w:val="single" w:sz="4" w:space="0" w:color="000000"/>
              <w:bottom w:val="single" w:sz="4" w:space="0" w:color="auto"/>
            </w:tcBorders>
            <w:shd w:val="clear" w:color="auto" w:fill="auto"/>
            <w:vAlign w:val="center"/>
          </w:tcPr>
          <w:p w14:paraId="5398F352" w14:textId="77777777" w:rsidR="00C755FA" w:rsidRPr="005B72BD" w:rsidRDefault="00C755FA"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3" w:type="dxa"/>
            <w:tcBorders>
              <w:top w:val="single" w:sz="4" w:space="0" w:color="000000"/>
              <w:left w:val="single" w:sz="4" w:space="0" w:color="000000"/>
              <w:bottom w:val="single" w:sz="4" w:space="0" w:color="auto"/>
            </w:tcBorders>
            <w:shd w:val="clear" w:color="auto" w:fill="auto"/>
            <w:vAlign w:val="center"/>
          </w:tcPr>
          <w:p w14:paraId="2DBB6A1B" w14:textId="77777777" w:rsidR="00C755FA" w:rsidRPr="005B72BD" w:rsidRDefault="00C755FA"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5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9E25512" w14:textId="77777777" w:rsidR="00C755FA" w:rsidRPr="005B72BD" w:rsidRDefault="00C755FA" w:rsidP="00C755FA">
            <w:pPr>
              <w:jc w:val="center"/>
              <w:rPr>
                <w:rFonts w:eastAsia="Times New Roman" w:cs="Times New Roman"/>
                <w:i/>
                <w:color w:val="auto"/>
                <w:lang w:val="hr-HR"/>
              </w:rPr>
            </w:pPr>
            <w:r w:rsidRPr="005B72BD">
              <w:rPr>
                <w:rFonts w:eastAsia="Times New Roman" w:cs="Times New Roman"/>
                <w:i/>
                <w:color w:val="auto"/>
                <w:lang w:val="hr-HR"/>
              </w:rPr>
              <w:t>INDEKS ostvareno/</w:t>
            </w:r>
          </w:p>
          <w:p w14:paraId="4AE63D0D" w14:textId="77777777" w:rsidR="00C755FA" w:rsidRPr="005B72BD" w:rsidRDefault="00C755FA" w:rsidP="00C755FA">
            <w:pPr>
              <w:jc w:val="center"/>
              <w:rPr>
                <w:rFonts w:cs="Times New Roman"/>
                <w:i/>
                <w:color w:val="auto"/>
                <w:lang w:val="hr-HR"/>
              </w:rPr>
            </w:pPr>
            <w:r w:rsidRPr="005B72BD">
              <w:rPr>
                <w:rFonts w:eastAsia="Times New Roman" w:cs="Times New Roman"/>
                <w:i/>
                <w:color w:val="auto"/>
                <w:lang w:val="hr-HR"/>
              </w:rPr>
              <w:t>izvorni plan</w:t>
            </w:r>
          </w:p>
        </w:tc>
      </w:tr>
      <w:tr w:rsidR="00C755FA" w:rsidRPr="005B72BD" w14:paraId="2795CCFC" w14:textId="77777777" w:rsidTr="00C755FA">
        <w:trPr>
          <w:trHeight w:val="284"/>
          <w:jc w:val="center"/>
        </w:trPr>
        <w:tc>
          <w:tcPr>
            <w:tcW w:w="4078" w:type="dxa"/>
            <w:tcBorders>
              <w:top w:val="single" w:sz="4" w:space="0" w:color="auto"/>
              <w:left w:val="single" w:sz="4" w:space="0" w:color="auto"/>
              <w:right w:val="single" w:sz="4" w:space="0" w:color="auto"/>
            </w:tcBorders>
            <w:shd w:val="clear" w:color="auto" w:fill="auto"/>
            <w:vAlign w:val="center"/>
          </w:tcPr>
          <w:p w14:paraId="6C773F8E" w14:textId="77777777" w:rsidR="00C755FA" w:rsidRPr="005B72BD" w:rsidRDefault="00C755FA" w:rsidP="00A23752">
            <w:pPr>
              <w:rPr>
                <w:rFonts w:eastAsia="Times New Roman" w:cs="Times New Roman"/>
                <w:i/>
                <w:color w:val="auto"/>
                <w:u w:val="single"/>
                <w:lang w:val="hr-HR"/>
              </w:rPr>
            </w:pPr>
            <w:r w:rsidRPr="005B72BD">
              <w:rPr>
                <w:rFonts w:eastAsia="Times New Roman" w:cs="Times New Roman"/>
                <w:i/>
                <w:color w:val="auto"/>
                <w:lang w:val="hr-HR"/>
              </w:rPr>
              <w:t>Proračunski korisnik JAVNA VATROGASNA POSTROJBA</w:t>
            </w:r>
          </w:p>
        </w:tc>
        <w:tc>
          <w:tcPr>
            <w:tcW w:w="1559" w:type="dxa"/>
            <w:tcBorders>
              <w:top w:val="single" w:sz="4" w:space="0" w:color="auto"/>
              <w:left w:val="single" w:sz="4" w:space="0" w:color="auto"/>
              <w:right w:val="single" w:sz="4" w:space="0" w:color="auto"/>
            </w:tcBorders>
            <w:shd w:val="clear" w:color="auto" w:fill="auto"/>
            <w:vAlign w:val="center"/>
          </w:tcPr>
          <w:p w14:paraId="35CE13B6" w14:textId="77777777" w:rsidR="00C755FA" w:rsidRPr="005B72BD" w:rsidRDefault="00C755FA" w:rsidP="00A23752">
            <w:pPr>
              <w:jc w:val="right"/>
              <w:rPr>
                <w:rFonts w:cs="Times New Roman"/>
                <w:color w:val="auto"/>
                <w:lang w:val="hr-HR"/>
              </w:rPr>
            </w:pPr>
            <w:r w:rsidRPr="005B72BD">
              <w:rPr>
                <w:rFonts w:eastAsia="Times New Roman" w:cs="Times New Roman"/>
                <w:i/>
                <w:color w:val="auto"/>
                <w:lang w:val="hr-HR"/>
              </w:rPr>
              <w:t>4.231.812,00</w:t>
            </w:r>
          </w:p>
        </w:tc>
        <w:tc>
          <w:tcPr>
            <w:tcW w:w="1843" w:type="dxa"/>
            <w:tcBorders>
              <w:top w:val="single" w:sz="4" w:space="0" w:color="auto"/>
              <w:left w:val="single" w:sz="4" w:space="0" w:color="auto"/>
              <w:right w:val="single" w:sz="4" w:space="0" w:color="auto"/>
            </w:tcBorders>
            <w:shd w:val="clear" w:color="auto" w:fill="auto"/>
            <w:vAlign w:val="center"/>
          </w:tcPr>
          <w:p w14:paraId="3DD700F6" w14:textId="77777777" w:rsidR="00C755FA" w:rsidRPr="005B72BD" w:rsidRDefault="00C755FA" w:rsidP="00A23752">
            <w:pPr>
              <w:jc w:val="right"/>
              <w:rPr>
                <w:rFonts w:cs="Times New Roman"/>
                <w:color w:val="auto"/>
                <w:lang w:val="hr-HR"/>
              </w:rPr>
            </w:pPr>
            <w:r w:rsidRPr="005B72BD">
              <w:rPr>
                <w:rFonts w:eastAsia="Times New Roman" w:cs="Times New Roman"/>
                <w:i/>
                <w:color w:val="auto"/>
                <w:lang w:val="hr-HR"/>
              </w:rPr>
              <w:t>1.833.268,87</w:t>
            </w:r>
          </w:p>
        </w:tc>
        <w:tc>
          <w:tcPr>
            <w:tcW w:w="1525" w:type="dxa"/>
            <w:tcBorders>
              <w:top w:val="single" w:sz="4" w:space="0" w:color="auto"/>
              <w:left w:val="single" w:sz="4" w:space="0" w:color="auto"/>
              <w:right w:val="single" w:sz="4" w:space="0" w:color="auto"/>
            </w:tcBorders>
            <w:shd w:val="clear" w:color="auto" w:fill="auto"/>
            <w:vAlign w:val="center"/>
          </w:tcPr>
          <w:p w14:paraId="7C4CC105" w14:textId="77777777" w:rsidR="00C755FA" w:rsidRPr="005B72BD" w:rsidRDefault="00C755FA" w:rsidP="00A23752">
            <w:pPr>
              <w:jc w:val="right"/>
              <w:rPr>
                <w:rFonts w:cs="Times New Roman"/>
                <w:color w:val="auto"/>
                <w:lang w:val="hr-HR"/>
              </w:rPr>
            </w:pPr>
            <w:r w:rsidRPr="005B72BD">
              <w:rPr>
                <w:rFonts w:eastAsia="Times New Roman" w:cs="Times New Roman"/>
                <w:i/>
                <w:color w:val="auto"/>
                <w:lang w:val="hr-HR"/>
              </w:rPr>
              <w:t>43,32</w:t>
            </w:r>
          </w:p>
        </w:tc>
      </w:tr>
      <w:tr w:rsidR="00C755FA" w:rsidRPr="005B72BD" w14:paraId="10F42807" w14:textId="77777777" w:rsidTr="00C755FA">
        <w:trPr>
          <w:trHeight w:val="284"/>
          <w:jc w:val="center"/>
        </w:trPr>
        <w:tc>
          <w:tcPr>
            <w:tcW w:w="4078" w:type="dxa"/>
            <w:tcBorders>
              <w:left w:val="single" w:sz="4" w:space="0" w:color="auto"/>
              <w:right w:val="single" w:sz="4" w:space="0" w:color="auto"/>
            </w:tcBorders>
            <w:shd w:val="clear" w:color="auto" w:fill="auto"/>
            <w:vAlign w:val="center"/>
          </w:tcPr>
          <w:p w14:paraId="38E5B63D" w14:textId="77777777" w:rsidR="00C755FA" w:rsidRPr="005B72BD" w:rsidRDefault="00C755FA" w:rsidP="00A23752">
            <w:pPr>
              <w:rPr>
                <w:rFonts w:eastAsia="Times New Roman" w:cs="Times New Roman"/>
                <w:i/>
                <w:color w:val="auto"/>
                <w:lang w:val="hr-HR"/>
              </w:rPr>
            </w:pPr>
            <w:r w:rsidRPr="005B72BD">
              <w:rPr>
                <w:rFonts w:eastAsia="Times New Roman" w:cs="Times New Roman"/>
                <w:i/>
                <w:color w:val="auto"/>
                <w:u w:val="single"/>
                <w:lang w:val="hr-HR"/>
              </w:rPr>
              <w:t>ZAKONSKI STANDARD</w:t>
            </w:r>
          </w:p>
        </w:tc>
        <w:tc>
          <w:tcPr>
            <w:tcW w:w="1559" w:type="dxa"/>
            <w:tcBorders>
              <w:left w:val="single" w:sz="4" w:space="0" w:color="auto"/>
              <w:right w:val="single" w:sz="4" w:space="0" w:color="auto"/>
            </w:tcBorders>
            <w:shd w:val="clear" w:color="auto" w:fill="auto"/>
            <w:vAlign w:val="center"/>
          </w:tcPr>
          <w:p w14:paraId="5F8D2211" w14:textId="77777777" w:rsidR="00C755FA" w:rsidRPr="005B72BD" w:rsidRDefault="00C755FA" w:rsidP="00A23752">
            <w:pPr>
              <w:jc w:val="right"/>
              <w:rPr>
                <w:rFonts w:eastAsia="Times New Roman" w:cs="Times New Roman"/>
                <w:i/>
                <w:color w:val="auto"/>
                <w:lang w:val="hr-HR"/>
              </w:rPr>
            </w:pPr>
          </w:p>
        </w:tc>
        <w:tc>
          <w:tcPr>
            <w:tcW w:w="1843" w:type="dxa"/>
            <w:tcBorders>
              <w:left w:val="single" w:sz="4" w:space="0" w:color="auto"/>
              <w:right w:val="single" w:sz="4" w:space="0" w:color="auto"/>
            </w:tcBorders>
            <w:shd w:val="clear" w:color="auto" w:fill="auto"/>
            <w:vAlign w:val="center"/>
          </w:tcPr>
          <w:p w14:paraId="4460D332" w14:textId="77777777" w:rsidR="00C755FA" w:rsidRPr="005B72BD" w:rsidRDefault="00C755FA" w:rsidP="00A23752">
            <w:pPr>
              <w:jc w:val="right"/>
              <w:rPr>
                <w:rFonts w:eastAsia="Times New Roman" w:cs="Times New Roman"/>
                <w:i/>
                <w:color w:val="auto"/>
                <w:lang w:val="hr-HR"/>
              </w:rPr>
            </w:pPr>
          </w:p>
        </w:tc>
        <w:tc>
          <w:tcPr>
            <w:tcW w:w="1525" w:type="dxa"/>
            <w:tcBorders>
              <w:left w:val="single" w:sz="4" w:space="0" w:color="auto"/>
              <w:right w:val="single" w:sz="4" w:space="0" w:color="auto"/>
            </w:tcBorders>
            <w:shd w:val="clear" w:color="auto" w:fill="auto"/>
            <w:vAlign w:val="center"/>
          </w:tcPr>
          <w:p w14:paraId="51930A04" w14:textId="77777777" w:rsidR="00C755FA" w:rsidRPr="005B72BD" w:rsidRDefault="00C755FA" w:rsidP="00A23752">
            <w:pPr>
              <w:jc w:val="right"/>
              <w:rPr>
                <w:rFonts w:eastAsia="Times New Roman" w:cs="Times New Roman"/>
                <w:i/>
                <w:color w:val="auto"/>
                <w:lang w:val="hr-HR"/>
              </w:rPr>
            </w:pPr>
          </w:p>
        </w:tc>
      </w:tr>
      <w:tr w:rsidR="00C755FA" w:rsidRPr="005B72BD" w14:paraId="0A408E59" w14:textId="77777777" w:rsidTr="00C755FA">
        <w:trPr>
          <w:trHeight w:val="284"/>
          <w:jc w:val="center"/>
        </w:trPr>
        <w:tc>
          <w:tcPr>
            <w:tcW w:w="4078" w:type="dxa"/>
            <w:tcBorders>
              <w:left w:val="single" w:sz="4" w:space="0" w:color="auto"/>
              <w:right w:val="single" w:sz="4" w:space="0" w:color="auto"/>
            </w:tcBorders>
            <w:shd w:val="clear" w:color="auto" w:fill="auto"/>
            <w:vAlign w:val="center"/>
          </w:tcPr>
          <w:p w14:paraId="01B04F97" w14:textId="77777777" w:rsidR="00C755FA" w:rsidRPr="005B72BD" w:rsidRDefault="00C755FA" w:rsidP="00A23752">
            <w:pPr>
              <w:rPr>
                <w:rFonts w:eastAsia="Times New Roman" w:cs="Times New Roman"/>
                <w:color w:val="auto"/>
                <w:lang w:val="hr-HR"/>
              </w:rPr>
            </w:pPr>
            <w:r w:rsidRPr="005B72BD">
              <w:rPr>
                <w:rFonts w:eastAsia="Times New Roman" w:cs="Times New Roman"/>
                <w:i/>
                <w:color w:val="auto"/>
                <w:lang w:val="hr-HR"/>
              </w:rPr>
              <w:t>Program REDOVNA DJELATNOST JAVNE VATROGASNE POSTROJBE</w:t>
            </w:r>
          </w:p>
        </w:tc>
        <w:tc>
          <w:tcPr>
            <w:tcW w:w="1559" w:type="dxa"/>
            <w:tcBorders>
              <w:left w:val="single" w:sz="4" w:space="0" w:color="auto"/>
              <w:right w:val="single" w:sz="4" w:space="0" w:color="auto"/>
            </w:tcBorders>
            <w:shd w:val="clear" w:color="auto" w:fill="auto"/>
            <w:vAlign w:val="center"/>
          </w:tcPr>
          <w:p w14:paraId="63EA0C6D"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i/>
                <w:color w:val="auto"/>
                <w:lang w:val="hr-HR"/>
              </w:rPr>
              <w:t>2.701.319</w:t>
            </w:r>
            <w:r w:rsidR="00C755FA" w:rsidRPr="005B72BD">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24EB90C3" w14:textId="77777777" w:rsidR="00C755FA" w:rsidRPr="005B72BD" w:rsidRDefault="007948E5" w:rsidP="00A23752">
            <w:pPr>
              <w:jc w:val="right"/>
              <w:rPr>
                <w:rFonts w:eastAsia="Times New Roman" w:cs="Times New Roman"/>
                <w:i/>
                <w:color w:val="auto"/>
                <w:lang w:val="hr-HR"/>
              </w:rPr>
            </w:pPr>
            <w:r w:rsidRPr="005B72BD">
              <w:rPr>
                <w:rFonts w:eastAsia="Times New Roman" w:cs="Times New Roman"/>
                <w:i/>
                <w:color w:val="auto"/>
                <w:lang w:val="hr-HR"/>
              </w:rPr>
              <w:t>1.602.527,46</w:t>
            </w:r>
          </w:p>
        </w:tc>
        <w:tc>
          <w:tcPr>
            <w:tcW w:w="1525" w:type="dxa"/>
            <w:tcBorders>
              <w:left w:val="single" w:sz="4" w:space="0" w:color="auto"/>
              <w:right w:val="single" w:sz="4" w:space="0" w:color="auto"/>
            </w:tcBorders>
            <w:shd w:val="clear" w:color="auto" w:fill="auto"/>
            <w:vAlign w:val="center"/>
          </w:tcPr>
          <w:p w14:paraId="7C1D472D" w14:textId="77777777" w:rsidR="00C755FA" w:rsidRPr="005B72BD" w:rsidRDefault="007948E5" w:rsidP="00A23752">
            <w:pPr>
              <w:jc w:val="right"/>
              <w:rPr>
                <w:rFonts w:eastAsia="Times New Roman" w:cs="Times New Roman"/>
                <w:i/>
                <w:color w:val="auto"/>
                <w:lang w:val="hr-HR"/>
              </w:rPr>
            </w:pPr>
            <w:r w:rsidRPr="005B72BD">
              <w:rPr>
                <w:rFonts w:eastAsia="Times New Roman" w:cs="Times New Roman"/>
                <w:i/>
                <w:color w:val="auto"/>
                <w:lang w:val="hr-HR"/>
              </w:rPr>
              <w:t>59,32</w:t>
            </w:r>
          </w:p>
        </w:tc>
      </w:tr>
      <w:tr w:rsidR="00C755FA" w:rsidRPr="005B72BD" w14:paraId="2B2949CB" w14:textId="77777777" w:rsidTr="00C755FA">
        <w:trPr>
          <w:trHeight w:val="284"/>
          <w:jc w:val="center"/>
        </w:trPr>
        <w:tc>
          <w:tcPr>
            <w:tcW w:w="4078" w:type="dxa"/>
            <w:tcBorders>
              <w:left w:val="single" w:sz="4" w:space="0" w:color="auto"/>
              <w:right w:val="single" w:sz="4" w:space="0" w:color="auto"/>
            </w:tcBorders>
            <w:shd w:val="clear" w:color="auto" w:fill="auto"/>
            <w:vAlign w:val="center"/>
          </w:tcPr>
          <w:p w14:paraId="69A1AFB1" w14:textId="77777777" w:rsidR="00C755FA" w:rsidRPr="005B72BD" w:rsidRDefault="00C755FA" w:rsidP="00A23752">
            <w:pPr>
              <w:rPr>
                <w:rFonts w:eastAsia="Times New Roman" w:cs="Times New Roman"/>
                <w:i/>
                <w:color w:val="auto"/>
                <w:u w:val="single"/>
                <w:lang w:val="hr-HR"/>
              </w:rPr>
            </w:pPr>
            <w:r w:rsidRPr="005B72BD">
              <w:rPr>
                <w:rFonts w:eastAsia="Times New Roman" w:cs="Times New Roman"/>
                <w:color w:val="auto"/>
                <w:lang w:val="hr-HR"/>
              </w:rPr>
              <w:t>Aktivnost OSNOVNA AKTIVNOST JAVNE VATROGASNE POSTROJBE</w:t>
            </w:r>
          </w:p>
        </w:tc>
        <w:tc>
          <w:tcPr>
            <w:tcW w:w="1559" w:type="dxa"/>
            <w:tcBorders>
              <w:left w:val="single" w:sz="4" w:space="0" w:color="auto"/>
              <w:right w:val="single" w:sz="4" w:space="0" w:color="auto"/>
            </w:tcBorders>
            <w:shd w:val="clear" w:color="auto" w:fill="auto"/>
            <w:vAlign w:val="center"/>
          </w:tcPr>
          <w:p w14:paraId="7ADDFE73"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2.701.319</w:t>
            </w:r>
            <w:r w:rsidR="00C755FA"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31778A39"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1.602.527,46</w:t>
            </w:r>
          </w:p>
        </w:tc>
        <w:tc>
          <w:tcPr>
            <w:tcW w:w="1525" w:type="dxa"/>
            <w:tcBorders>
              <w:left w:val="single" w:sz="4" w:space="0" w:color="auto"/>
              <w:right w:val="single" w:sz="4" w:space="0" w:color="auto"/>
            </w:tcBorders>
            <w:shd w:val="clear" w:color="auto" w:fill="auto"/>
            <w:vAlign w:val="center"/>
          </w:tcPr>
          <w:p w14:paraId="51FE7DB4"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59,32</w:t>
            </w:r>
          </w:p>
        </w:tc>
      </w:tr>
      <w:tr w:rsidR="00C755FA" w:rsidRPr="005B72BD" w14:paraId="362B59B1" w14:textId="77777777" w:rsidTr="00C755FA">
        <w:trPr>
          <w:trHeight w:val="284"/>
          <w:jc w:val="center"/>
        </w:trPr>
        <w:tc>
          <w:tcPr>
            <w:tcW w:w="4078" w:type="dxa"/>
            <w:tcBorders>
              <w:left w:val="single" w:sz="4" w:space="0" w:color="auto"/>
              <w:right w:val="single" w:sz="4" w:space="0" w:color="auto"/>
            </w:tcBorders>
            <w:shd w:val="clear" w:color="auto" w:fill="auto"/>
            <w:vAlign w:val="center"/>
          </w:tcPr>
          <w:p w14:paraId="6A00BDB2" w14:textId="77777777" w:rsidR="00C755FA" w:rsidRPr="005B72BD" w:rsidRDefault="00C755FA" w:rsidP="00A23752">
            <w:pPr>
              <w:rPr>
                <w:rFonts w:eastAsia="Times New Roman" w:cs="Times New Roman"/>
                <w:i/>
                <w:color w:val="auto"/>
                <w:lang w:val="hr-HR"/>
              </w:rPr>
            </w:pPr>
            <w:r w:rsidRPr="005B72BD">
              <w:rPr>
                <w:rFonts w:eastAsia="Times New Roman" w:cs="Times New Roman"/>
                <w:i/>
                <w:color w:val="auto"/>
                <w:u w:val="single"/>
                <w:lang w:val="hr-HR"/>
              </w:rPr>
              <w:t>IZNAD ZAKONSKI STANDARD</w:t>
            </w:r>
          </w:p>
        </w:tc>
        <w:tc>
          <w:tcPr>
            <w:tcW w:w="1559" w:type="dxa"/>
            <w:tcBorders>
              <w:left w:val="single" w:sz="4" w:space="0" w:color="auto"/>
              <w:right w:val="single" w:sz="4" w:space="0" w:color="auto"/>
            </w:tcBorders>
            <w:shd w:val="clear" w:color="auto" w:fill="auto"/>
            <w:vAlign w:val="center"/>
          </w:tcPr>
          <w:p w14:paraId="397A4469" w14:textId="77777777" w:rsidR="00C755FA" w:rsidRPr="005B72BD" w:rsidRDefault="00C755FA" w:rsidP="00A23752">
            <w:pPr>
              <w:jc w:val="right"/>
              <w:rPr>
                <w:rFonts w:eastAsia="Times New Roman" w:cs="Times New Roman"/>
                <w:i/>
                <w:color w:val="auto"/>
                <w:lang w:val="hr-HR"/>
              </w:rPr>
            </w:pPr>
          </w:p>
        </w:tc>
        <w:tc>
          <w:tcPr>
            <w:tcW w:w="1843" w:type="dxa"/>
            <w:tcBorders>
              <w:left w:val="single" w:sz="4" w:space="0" w:color="auto"/>
              <w:right w:val="single" w:sz="4" w:space="0" w:color="auto"/>
            </w:tcBorders>
            <w:shd w:val="clear" w:color="auto" w:fill="auto"/>
            <w:vAlign w:val="center"/>
          </w:tcPr>
          <w:p w14:paraId="229F3575" w14:textId="77777777" w:rsidR="00C755FA" w:rsidRPr="005B72BD" w:rsidRDefault="00C755FA" w:rsidP="00A23752">
            <w:pPr>
              <w:jc w:val="right"/>
              <w:rPr>
                <w:rFonts w:eastAsia="Times New Roman" w:cs="Times New Roman"/>
                <w:i/>
                <w:color w:val="auto"/>
                <w:lang w:val="hr-HR"/>
              </w:rPr>
            </w:pPr>
          </w:p>
        </w:tc>
        <w:tc>
          <w:tcPr>
            <w:tcW w:w="1525" w:type="dxa"/>
            <w:tcBorders>
              <w:left w:val="single" w:sz="4" w:space="0" w:color="auto"/>
              <w:right w:val="single" w:sz="4" w:space="0" w:color="auto"/>
            </w:tcBorders>
            <w:shd w:val="clear" w:color="auto" w:fill="auto"/>
            <w:vAlign w:val="center"/>
          </w:tcPr>
          <w:p w14:paraId="50D27DA7" w14:textId="77777777" w:rsidR="00C755FA" w:rsidRPr="005B72BD" w:rsidRDefault="00C755FA" w:rsidP="00A23752">
            <w:pPr>
              <w:jc w:val="right"/>
              <w:rPr>
                <w:rFonts w:eastAsia="Times New Roman" w:cs="Times New Roman"/>
                <w:i/>
                <w:color w:val="auto"/>
                <w:lang w:val="hr-HR"/>
              </w:rPr>
            </w:pPr>
          </w:p>
        </w:tc>
      </w:tr>
      <w:tr w:rsidR="00C755FA" w:rsidRPr="005B72BD" w14:paraId="5C0EEE25" w14:textId="77777777" w:rsidTr="00C755FA">
        <w:trPr>
          <w:trHeight w:val="284"/>
          <w:jc w:val="center"/>
        </w:trPr>
        <w:tc>
          <w:tcPr>
            <w:tcW w:w="4078" w:type="dxa"/>
            <w:tcBorders>
              <w:left w:val="single" w:sz="4" w:space="0" w:color="auto"/>
              <w:right w:val="single" w:sz="4" w:space="0" w:color="auto"/>
            </w:tcBorders>
            <w:shd w:val="clear" w:color="auto" w:fill="auto"/>
            <w:vAlign w:val="center"/>
          </w:tcPr>
          <w:p w14:paraId="381CB5F7" w14:textId="77777777" w:rsidR="00C755FA" w:rsidRPr="005B72BD" w:rsidRDefault="00C755FA" w:rsidP="00A23752">
            <w:pPr>
              <w:rPr>
                <w:rFonts w:eastAsia="Times New Roman" w:cs="Times New Roman"/>
                <w:color w:val="auto"/>
                <w:lang w:val="hr-HR"/>
              </w:rPr>
            </w:pPr>
            <w:r w:rsidRPr="005B72BD">
              <w:rPr>
                <w:rFonts w:eastAsia="Times New Roman" w:cs="Times New Roman"/>
                <w:i/>
                <w:color w:val="auto"/>
                <w:lang w:val="hr-HR"/>
              </w:rPr>
              <w:t>Program REDOVNA DJELATNOST JAVNE VATROGASNE POSTROJBE</w:t>
            </w:r>
          </w:p>
        </w:tc>
        <w:tc>
          <w:tcPr>
            <w:tcW w:w="1559" w:type="dxa"/>
            <w:tcBorders>
              <w:left w:val="single" w:sz="4" w:space="0" w:color="auto"/>
              <w:right w:val="single" w:sz="4" w:space="0" w:color="auto"/>
            </w:tcBorders>
            <w:shd w:val="clear" w:color="auto" w:fill="auto"/>
            <w:vAlign w:val="center"/>
          </w:tcPr>
          <w:p w14:paraId="407D9654" w14:textId="77777777" w:rsidR="00C755FA" w:rsidRPr="005B72BD" w:rsidRDefault="007948E5" w:rsidP="00A23752">
            <w:pPr>
              <w:jc w:val="right"/>
              <w:rPr>
                <w:rFonts w:eastAsia="Times New Roman" w:cs="Times New Roman"/>
                <w:i/>
                <w:color w:val="auto"/>
                <w:lang w:val="hr-HR"/>
              </w:rPr>
            </w:pPr>
            <w:r w:rsidRPr="005B72BD">
              <w:rPr>
                <w:rFonts w:eastAsia="Times New Roman" w:cs="Times New Roman"/>
                <w:i/>
                <w:color w:val="auto"/>
                <w:lang w:val="hr-HR"/>
              </w:rPr>
              <w:t>1.530.493</w:t>
            </w:r>
            <w:r w:rsidR="00C755FA" w:rsidRPr="005B72BD">
              <w:rPr>
                <w:rFonts w:eastAsia="Times New Roman" w:cs="Times New Roman"/>
                <w:i/>
                <w:color w:val="auto"/>
                <w:lang w:val="hr-HR"/>
              </w:rPr>
              <w:t>,00</w:t>
            </w:r>
          </w:p>
        </w:tc>
        <w:tc>
          <w:tcPr>
            <w:tcW w:w="1843" w:type="dxa"/>
            <w:tcBorders>
              <w:left w:val="single" w:sz="4" w:space="0" w:color="auto"/>
              <w:right w:val="single" w:sz="4" w:space="0" w:color="auto"/>
            </w:tcBorders>
            <w:shd w:val="clear" w:color="auto" w:fill="auto"/>
            <w:vAlign w:val="center"/>
          </w:tcPr>
          <w:p w14:paraId="2CFCE6F0" w14:textId="77777777" w:rsidR="00C755FA" w:rsidRPr="005B72BD" w:rsidRDefault="007948E5" w:rsidP="00A23752">
            <w:pPr>
              <w:jc w:val="right"/>
              <w:rPr>
                <w:rFonts w:eastAsia="Times New Roman" w:cs="Times New Roman"/>
                <w:i/>
                <w:color w:val="auto"/>
                <w:lang w:val="hr-HR"/>
              </w:rPr>
            </w:pPr>
            <w:r w:rsidRPr="005B72BD">
              <w:rPr>
                <w:rFonts w:eastAsia="Times New Roman" w:cs="Times New Roman"/>
                <w:i/>
                <w:color w:val="auto"/>
                <w:lang w:val="hr-HR"/>
              </w:rPr>
              <w:t>230.741,41</w:t>
            </w:r>
          </w:p>
        </w:tc>
        <w:tc>
          <w:tcPr>
            <w:tcW w:w="1525" w:type="dxa"/>
            <w:tcBorders>
              <w:left w:val="single" w:sz="4" w:space="0" w:color="auto"/>
              <w:right w:val="single" w:sz="4" w:space="0" w:color="auto"/>
            </w:tcBorders>
            <w:shd w:val="clear" w:color="auto" w:fill="auto"/>
            <w:vAlign w:val="center"/>
          </w:tcPr>
          <w:p w14:paraId="7D345788" w14:textId="77777777" w:rsidR="00C755FA" w:rsidRPr="005B72BD" w:rsidRDefault="007948E5" w:rsidP="00A23752">
            <w:pPr>
              <w:jc w:val="right"/>
              <w:rPr>
                <w:rFonts w:eastAsia="Times New Roman" w:cs="Times New Roman"/>
                <w:i/>
                <w:color w:val="auto"/>
                <w:lang w:val="hr-HR"/>
              </w:rPr>
            </w:pPr>
            <w:r w:rsidRPr="005B72BD">
              <w:rPr>
                <w:rFonts w:eastAsia="Times New Roman" w:cs="Times New Roman"/>
                <w:i/>
                <w:color w:val="auto"/>
                <w:lang w:val="hr-HR"/>
              </w:rPr>
              <w:t>15,08</w:t>
            </w:r>
          </w:p>
        </w:tc>
      </w:tr>
      <w:tr w:rsidR="00C755FA" w:rsidRPr="005B72BD" w14:paraId="5EEF9F38" w14:textId="77777777" w:rsidTr="00C755FA">
        <w:trPr>
          <w:trHeight w:val="284"/>
          <w:jc w:val="center"/>
        </w:trPr>
        <w:tc>
          <w:tcPr>
            <w:tcW w:w="4078" w:type="dxa"/>
            <w:tcBorders>
              <w:left w:val="single" w:sz="4" w:space="0" w:color="auto"/>
              <w:right w:val="single" w:sz="4" w:space="0" w:color="auto"/>
            </w:tcBorders>
            <w:shd w:val="clear" w:color="auto" w:fill="auto"/>
            <w:vAlign w:val="center"/>
          </w:tcPr>
          <w:p w14:paraId="43D2F774" w14:textId="77777777" w:rsidR="00C755FA" w:rsidRPr="005B72BD" w:rsidRDefault="00C755FA" w:rsidP="00A23752">
            <w:pPr>
              <w:rPr>
                <w:rFonts w:eastAsia="Times New Roman" w:cs="Times New Roman"/>
                <w:color w:val="auto"/>
                <w:lang w:val="hr-HR"/>
              </w:rPr>
            </w:pPr>
            <w:r w:rsidRPr="005B72BD">
              <w:rPr>
                <w:rFonts w:eastAsia="Times New Roman" w:cs="Times New Roman"/>
                <w:color w:val="auto"/>
                <w:lang w:val="hr-HR"/>
              </w:rPr>
              <w:t>Aktivnost OSNOVNA AKTIVNOST JAVNE VATROGASNE POSTROJBE</w:t>
            </w:r>
          </w:p>
        </w:tc>
        <w:tc>
          <w:tcPr>
            <w:tcW w:w="1559" w:type="dxa"/>
            <w:tcBorders>
              <w:left w:val="single" w:sz="4" w:space="0" w:color="auto"/>
              <w:right w:val="single" w:sz="4" w:space="0" w:color="auto"/>
            </w:tcBorders>
            <w:shd w:val="clear" w:color="auto" w:fill="auto"/>
            <w:vAlign w:val="center"/>
          </w:tcPr>
          <w:p w14:paraId="0F6BFA34"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1.110.490</w:t>
            </w:r>
            <w:r w:rsidR="00C755FA"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3C6A674C"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34.864,09</w:t>
            </w:r>
          </w:p>
        </w:tc>
        <w:tc>
          <w:tcPr>
            <w:tcW w:w="1525" w:type="dxa"/>
            <w:tcBorders>
              <w:left w:val="single" w:sz="4" w:space="0" w:color="auto"/>
              <w:right w:val="single" w:sz="4" w:space="0" w:color="auto"/>
            </w:tcBorders>
            <w:shd w:val="clear" w:color="auto" w:fill="auto"/>
            <w:vAlign w:val="center"/>
          </w:tcPr>
          <w:p w14:paraId="5909903F"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3,14</w:t>
            </w:r>
          </w:p>
        </w:tc>
      </w:tr>
      <w:tr w:rsidR="00C755FA" w:rsidRPr="005B72BD" w14:paraId="13327997" w14:textId="77777777" w:rsidTr="00C755FA">
        <w:trPr>
          <w:trHeight w:val="284"/>
          <w:jc w:val="center"/>
        </w:trPr>
        <w:tc>
          <w:tcPr>
            <w:tcW w:w="4078" w:type="dxa"/>
            <w:tcBorders>
              <w:left w:val="single" w:sz="4" w:space="0" w:color="auto"/>
              <w:right w:val="single" w:sz="4" w:space="0" w:color="auto"/>
            </w:tcBorders>
            <w:shd w:val="clear" w:color="auto" w:fill="auto"/>
            <w:vAlign w:val="center"/>
          </w:tcPr>
          <w:p w14:paraId="29BC1B7C" w14:textId="77777777" w:rsidR="00C755FA" w:rsidRPr="005B72BD" w:rsidRDefault="00C755FA" w:rsidP="00A23752">
            <w:pPr>
              <w:rPr>
                <w:rFonts w:eastAsia="Times New Roman" w:cs="Times New Roman"/>
                <w:i/>
                <w:color w:val="auto"/>
                <w:lang w:val="hr-HR"/>
              </w:rPr>
            </w:pPr>
            <w:r w:rsidRPr="005B72BD">
              <w:rPr>
                <w:rFonts w:eastAsia="Times New Roman" w:cs="Times New Roman"/>
                <w:color w:val="auto"/>
                <w:lang w:val="hr-HR"/>
              </w:rPr>
              <w:t>Kapitalni projekt NABAVA OPREME ZA JAVNU VATROGASNU POSTROJBU</w:t>
            </w:r>
          </w:p>
        </w:tc>
        <w:tc>
          <w:tcPr>
            <w:tcW w:w="1559" w:type="dxa"/>
            <w:tcBorders>
              <w:left w:val="single" w:sz="4" w:space="0" w:color="auto"/>
              <w:right w:val="single" w:sz="4" w:space="0" w:color="auto"/>
            </w:tcBorders>
            <w:shd w:val="clear" w:color="auto" w:fill="auto"/>
            <w:vAlign w:val="center"/>
          </w:tcPr>
          <w:p w14:paraId="30772C5B" w14:textId="77777777" w:rsidR="00C755FA" w:rsidRPr="005B72BD" w:rsidRDefault="007948E5" w:rsidP="00A23752">
            <w:pPr>
              <w:jc w:val="right"/>
              <w:rPr>
                <w:rFonts w:eastAsia="Times New Roman" w:cs="Times New Roman"/>
                <w:i/>
                <w:color w:val="auto"/>
                <w:lang w:val="hr-HR"/>
              </w:rPr>
            </w:pPr>
            <w:r w:rsidRPr="005B72BD">
              <w:rPr>
                <w:rFonts w:eastAsia="Times New Roman" w:cs="Times New Roman"/>
                <w:color w:val="auto"/>
                <w:lang w:val="hr-HR"/>
              </w:rPr>
              <w:t>420.003</w:t>
            </w:r>
            <w:r w:rsidR="00C755FA"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66ED5D66" w14:textId="77777777" w:rsidR="00C755FA" w:rsidRPr="005B72BD" w:rsidRDefault="007948E5" w:rsidP="00A23752">
            <w:pPr>
              <w:jc w:val="right"/>
              <w:rPr>
                <w:rFonts w:eastAsia="Times New Roman" w:cs="Times New Roman"/>
                <w:i/>
                <w:color w:val="auto"/>
                <w:lang w:val="hr-HR"/>
              </w:rPr>
            </w:pPr>
            <w:r w:rsidRPr="005B72BD">
              <w:rPr>
                <w:rFonts w:eastAsia="Times New Roman" w:cs="Times New Roman"/>
                <w:color w:val="auto"/>
                <w:lang w:val="hr-HR"/>
              </w:rPr>
              <w:t>195.877,32</w:t>
            </w:r>
          </w:p>
        </w:tc>
        <w:tc>
          <w:tcPr>
            <w:tcW w:w="1525" w:type="dxa"/>
            <w:tcBorders>
              <w:left w:val="single" w:sz="4" w:space="0" w:color="auto"/>
              <w:right w:val="single" w:sz="4" w:space="0" w:color="auto"/>
            </w:tcBorders>
            <w:shd w:val="clear" w:color="auto" w:fill="auto"/>
            <w:vAlign w:val="center"/>
          </w:tcPr>
          <w:p w14:paraId="3B24F0B1" w14:textId="77777777" w:rsidR="00C755FA" w:rsidRPr="005B72BD" w:rsidRDefault="007948E5" w:rsidP="00A23752">
            <w:pPr>
              <w:jc w:val="right"/>
              <w:rPr>
                <w:rFonts w:eastAsia="Times New Roman" w:cs="Times New Roman"/>
                <w:i/>
                <w:color w:val="auto"/>
                <w:lang w:val="hr-HR"/>
              </w:rPr>
            </w:pPr>
            <w:r w:rsidRPr="005B72BD">
              <w:rPr>
                <w:rFonts w:eastAsia="Times New Roman" w:cs="Times New Roman"/>
                <w:color w:val="auto"/>
                <w:lang w:val="hr-HR"/>
              </w:rPr>
              <w:t>46,64</w:t>
            </w:r>
          </w:p>
        </w:tc>
      </w:tr>
      <w:tr w:rsidR="00C755FA" w:rsidRPr="005B72BD" w14:paraId="41412B7F" w14:textId="77777777" w:rsidTr="00C755FA">
        <w:trPr>
          <w:trHeight w:val="284"/>
          <w:jc w:val="center"/>
        </w:trPr>
        <w:tc>
          <w:tcPr>
            <w:tcW w:w="4078" w:type="dxa"/>
            <w:tcBorders>
              <w:top w:val="single" w:sz="4" w:space="0" w:color="auto"/>
              <w:left w:val="single" w:sz="4" w:space="0" w:color="000000"/>
              <w:bottom w:val="single" w:sz="4" w:space="0" w:color="000000"/>
            </w:tcBorders>
            <w:shd w:val="clear" w:color="auto" w:fill="auto"/>
            <w:vAlign w:val="center"/>
          </w:tcPr>
          <w:p w14:paraId="126F4DAE" w14:textId="77777777" w:rsidR="00C755FA" w:rsidRPr="005B72BD" w:rsidRDefault="00C755FA" w:rsidP="00A23752">
            <w:pPr>
              <w:rPr>
                <w:rFonts w:cs="Times New Roman"/>
                <w:i/>
                <w:color w:val="auto"/>
                <w:lang w:val="hr-HR"/>
              </w:rPr>
            </w:pPr>
            <w:r w:rsidRPr="005B72BD">
              <w:rPr>
                <w:rFonts w:eastAsia="Times New Roman" w:cs="Times New Roman"/>
                <w:i/>
                <w:color w:val="auto"/>
                <w:lang w:val="hr-HR"/>
              </w:rPr>
              <w:t>UKUPNO programi JAVNE VATROGASNE POSTROJBE</w:t>
            </w:r>
          </w:p>
        </w:tc>
        <w:tc>
          <w:tcPr>
            <w:tcW w:w="1559" w:type="dxa"/>
            <w:tcBorders>
              <w:top w:val="single" w:sz="4" w:space="0" w:color="auto"/>
              <w:left w:val="single" w:sz="4" w:space="0" w:color="000000"/>
              <w:bottom w:val="single" w:sz="4" w:space="0" w:color="000000"/>
            </w:tcBorders>
            <w:shd w:val="clear" w:color="auto" w:fill="auto"/>
            <w:vAlign w:val="center"/>
          </w:tcPr>
          <w:p w14:paraId="5303CC0D" w14:textId="77777777" w:rsidR="00C755FA" w:rsidRPr="005B72BD" w:rsidRDefault="007948E5" w:rsidP="00A23752">
            <w:pPr>
              <w:jc w:val="right"/>
              <w:rPr>
                <w:rFonts w:cs="Times New Roman"/>
                <w:i/>
                <w:color w:val="auto"/>
                <w:lang w:val="hr-HR"/>
              </w:rPr>
            </w:pPr>
            <w:r w:rsidRPr="005B72BD">
              <w:rPr>
                <w:rFonts w:eastAsia="Times New Roman" w:cs="Times New Roman"/>
                <w:i/>
                <w:color w:val="auto"/>
                <w:lang w:val="hr-HR"/>
              </w:rPr>
              <w:t>4.231.812</w:t>
            </w:r>
            <w:r w:rsidR="00C755FA" w:rsidRPr="005B72BD">
              <w:rPr>
                <w:rFonts w:eastAsia="Times New Roman" w:cs="Times New Roman"/>
                <w:i/>
                <w:color w:val="auto"/>
                <w:lang w:val="hr-HR"/>
              </w:rPr>
              <w:t>,00</w:t>
            </w:r>
          </w:p>
        </w:tc>
        <w:tc>
          <w:tcPr>
            <w:tcW w:w="1843" w:type="dxa"/>
            <w:tcBorders>
              <w:top w:val="single" w:sz="4" w:space="0" w:color="auto"/>
              <w:left w:val="single" w:sz="4" w:space="0" w:color="000000"/>
              <w:bottom w:val="single" w:sz="4" w:space="0" w:color="000000"/>
            </w:tcBorders>
            <w:shd w:val="clear" w:color="auto" w:fill="auto"/>
            <w:vAlign w:val="center"/>
          </w:tcPr>
          <w:p w14:paraId="53B7DF45" w14:textId="77777777" w:rsidR="00C755FA" w:rsidRPr="005B72BD" w:rsidRDefault="007948E5" w:rsidP="00A23752">
            <w:pPr>
              <w:jc w:val="right"/>
              <w:rPr>
                <w:rFonts w:cs="Times New Roman"/>
                <w:i/>
                <w:color w:val="auto"/>
                <w:lang w:val="hr-HR"/>
              </w:rPr>
            </w:pPr>
            <w:r w:rsidRPr="005B72BD">
              <w:rPr>
                <w:rFonts w:eastAsia="Times New Roman" w:cs="Times New Roman"/>
                <w:i/>
                <w:color w:val="auto"/>
                <w:lang w:val="hr-HR"/>
              </w:rPr>
              <w:t>1.833.268,87</w:t>
            </w:r>
          </w:p>
        </w:tc>
        <w:tc>
          <w:tcPr>
            <w:tcW w:w="1525" w:type="dxa"/>
            <w:tcBorders>
              <w:top w:val="single" w:sz="4" w:space="0" w:color="auto"/>
              <w:left w:val="single" w:sz="4" w:space="0" w:color="000000"/>
              <w:bottom w:val="single" w:sz="4" w:space="0" w:color="000000"/>
              <w:right w:val="single" w:sz="4" w:space="0" w:color="000000"/>
            </w:tcBorders>
            <w:shd w:val="clear" w:color="auto" w:fill="auto"/>
            <w:vAlign w:val="center"/>
          </w:tcPr>
          <w:p w14:paraId="4FFD3E05" w14:textId="77777777" w:rsidR="00C755FA" w:rsidRPr="005B72BD" w:rsidRDefault="007948E5" w:rsidP="00A23752">
            <w:pPr>
              <w:jc w:val="right"/>
              <w:rPr>
                <w:rFonts w:cs="Times New Roman"/>
                <w:i/>
                <w:color w:val="auto"/>
                <w:lang w:val="hr-HR"/>
              </w:rPr>
            </w:pPr>
            <w:r w:rsidRPr="005B72BD">
              <w:rPr>
                <w:rFonts w:eastAsia="Times New Roman" w:cs="Times New Roman"/>
                <w:i/>
                <w:color w:val="auto"/>
                <w:lang w:val="hr-HR"/>
              </w:rPr>
              <w:t>43,32</w:t>
            </w:r>
          </w:p>
        </w:tc>
      </w:tr>
    </w:tbl>
    <w:p w14:paraId="7C2E6D44" w14:textId="77777777" w:rsidR="004E46E2" w:rsidRPr="004630AE" w:rsidRDefault="004E46E2" w:rsidP="00ED51C5">
      <w:pPr>
        <w:jc w:val="both"/>
        <w:rPr>
          <w:rFonts w:eastAsia="Times New Roman" w:cs="Times New Roman"/>
          <w:i/>
          <w:color w:val="auto"/>
          <w:lang w:val="hr-HR"/>
        </w:rPr>
      </w:pPr>
    </w:p>
    <w:p w14:paraId="1C22CA82" w14:textId="77777777" w:rsidR="00605BB8" w:rsidRPr="004630AE" w:rsidRDefault="00CA30A5" w:rsidP="00ED51C5">
      <w:pPr>
        <w:jc w:val="both"/>
        <w:rPr>
          <w:rFonts w:eastAsia="Times New Roman" w:cs="Times New Roman"/>
          <w:color w:val="auto"/>
          <w:lang w:val="hr-HR"/>
        </w:rPr>
      </w:pPr>
      <w:r w:rsidRPr="004630AE">
        <w:rPr>
          <w:rFonts w:eastAsia="Times New Roman" w:cs="Times New Roman"/>
          <w:i/>
          <w:color w:val="auto"/>
          <w:lang w:val="hr-HR"/>
        </w:rPr>
        <w:tab/>
      </w:r>
      <w:r w:rsidR="00ED51C5" w:rsidRPr="004630AE">
        <w:rPr>
          <w:rFonts w:eastAsia="Times New Roman" w:cs="Times New Roman"/>
          <w:i/>
          <w:color w:val="auto"/>
          <w:lang w:val="hr-HR"/>
        </w:rPr>
        <w:t xml:space="preserve">IX Programi Lokalne razvojne agencije Požega </w:t>
      </w:r>
      <w:r w:rsidR="00ED51C5" w:rsidRPr="004630AE">
        <w:rPr>
          <w:rFonts w:eastAsia="Times New Roman" w:cs="Times New Roman"/>
          <w:color w:val="auto"/>
          <w:lang w:val="hr-HR"/>
        </w:rPr>
        <w:t xml:space="preserve">planirani su kroz Upravni odjel za komunalne djelatnosti i gospodarenje u iznosu </w:t>
      </w:r>
      <w:r w:rsidR="007948E5" w:rsidRPr="004630AE">
        <w:rPr>
          <w:rFonts w:eastAsia="Times New Roman" w:cs="Times New Roman"/>
          <w:color w:val="auto"/>
          <w:lang w:val="hr-HR"/>
        </w:rPr>
        <w:t>1.734.682</w:t>
      </w:r>
      <w:r w:rsidR="00ED51C5" w:rsidRPr="004630AE">
        <w:rPr>
          <w:rFonts w:eastAsia="Times New Roman" w:cs="Times New Roman"/>
          <w:color w:val="auto"/>
          <w:lang w:val="hr-HR"/>
        </w:rPr>
        <w:t xml:space="preserve">,00 kn, a realizirani su u iznosu </w:t>
      </w:r>
      <w:r w:rsidR="007948E5" w:rsidRPr="004630AE">
        <w:rPr>
          <w:rFonts w:eastAsia="Times New Roman" w:cs="Times New Roman"/>
          <w:color w:val="auto"/>
          <w:lang w:val="hr-HR"/>
        </w:rPr>
        <w:t>479.377,93</w:t>
      </w:r>
      <w:r w:rsidR="00ED51C5" w:rsidRPr="004630AE">
        <w:rPr>
          <w:rFonts w:eastAsia="Times New Roman" w:cs="Times New Roman"/>
          <w:color w:val="auto"/>
          <w:lang w:val="hr-HR"/>
        </w:rPr>
        <w:t xml:space="preserve"> kn. Javna ustanova – Lokalna razvojna agencija Požega osnovna je 2019. godine s ciljem</w:t>
      </w:r>
      <w:r w:rsidR="00ED51C5" w:rsidRPr="004630AE">
        <w:rPr>
          <w:rFonts w:cs="Times New Roman"/>
          <w:color w:val="auto"/>
          <w:lang w:val="hr-HR"/>
        </w:rPr>
        <w:t xml:space="preserve"> poticanja razvoja gospodarstva, turizma, poljoprivrede, organizacija civilnog društva Grada Požege, koordinacije izrade strategija razvoja jedinice lokalne samouprave, izrade akcijskih planova za provedbu stra</w:t>
      </w:r>
      <w:r w:rsidR="004B4A45" w:rsidRPr="004630AE">
        <w:rPr>
          <w:rFonts w:cs="Times New Roman"/>
          <w:color w:val="auto"/>
          <w:lang w:val="hr-HR"/>
        </w:rPr>
        <w:t xml:space="preserve">tegija razvoja </w:t>
      </w:r>
      <w:r w:rsidR="004B4A45" w:rsidRPr="004630AE">
        <w:rPr>
          <w:rFonts w:cs="Times New Roman"/>
          <w:color w:val="auto"/>
          <w:lang w:val="hr-HR"/>
        </w:rPr>
        <w:lastRenderedPageBreak/>
        <w:t>jedinica lokalne</w:t>
      </w:r>
      <w:r w:rsidR="00ED51C5" w:rsidRPr="004630AE">
        <w:rPr>
          <w:rFonts w:cs="Times New Roman"/>
          <w:color w:val="auto"/>
          <w:lang w:val="hr-HR"/>
        </w:rPr>
        <w:t xml:space="preserve"> samouprave.</w:t>
      </w:r>
      <w:r w:rsidR="00ED51C5" w:rsidRPr="004630AE">
        <w:rPr>
          <w:rFonts w:cs="Times New Roman"/>
          <w:color w:val="auto"/>
        </w:rPr>
        <w:t xml:space="preserve"> </w:t>
      </w:r>
      <w:r w:rsidR="00ED51C5" w:rsidRPr="004630AE">
        <w:rPr>
          <w:rFonts w:eastAsia="Times New Roman" w:cs="Times New Roman"/>
          <w:color w:val="auto"/>
          <w:lang w:val="hr-HR"/>
        </w:rPr>
        <w:t>Sredstva su predviđena i utrošena za realizaciju programa redovne djelatnosti i nabave opreme za Lokalnu razvojnu agenciju.</w:t>
      </w:r>
    </w:p>
    <w:p w14:paraId="7DBF99FD" w14:textId="77777777" w:rsidR="00ED51C5" w:rsidRPr="004630AE" w:rsidRDefault="00ED51C5" w:rsidP="00D30742">
      <w:pPr>
        <w:ind w:firstLine="709"/>
        <w:jc w:val="both"/>
        <w:rPr>
          <w:rFonts w:eastAsia="Times New Roman" w:cs="Times New Roman"/>
          <w:color w:val="auto"/>
          <w:lang w:val="hr-HR"/>
        </w:rPr>
      </w:pPr>
      <w:r w:rsidRPr="004630AE">
        <w:rPr>
          <w:rFonts w:eastAsia="Times New Roman" w:cs="Times New Roman"/>
          <w:color w:val="auto"/>
          <w:lang w:val="hr-HR"/>
        </w:rPr>
        <w:t>Programi proračunskog korisnika, Lokalna razvojna agencija Požega sastoje se od aktivnosti i projekata navedenih u sljedećoj tablici:</w:t>
      </w:r>
    </w:p>
    <w:p w14:paraId="3A838B07" w14:textId="77777777" w:rsidR="00ED51C5" w:rsidRPr="004630AE" w:rsidRDefault="00ED51C5" w:rsidP="00ED51C5">
      <w:pPr>
        <w:jc w:val="both"/>
        <w:rPr>
          <w:rFonts w:eastAsia="Times New Roman" w:cs="Times New Roman"/>
          <w:color w:val="auto"/>
          <w:lang w:val="hr-HR"/>
        </w:rPr>
      </w:pPr>
    </w:p>
    <w:tbl>
      <w:tblPr>
        <w:tblW w:w="9084" w:type="dxa"/>
        <w:jc w:val="center"/>
        <w:tblLayout w:type="fixed"/>
        <w:tblLook w:val="0000" w:firstRow="0" w:lastRow="0" w:firstColumn="0" w:lastColumn="0" w:noHBand="0" w:noVBand="0"/>
      </w:tblPr>
      <w:tblGrid>
        <w:gridCol w:w="4259"/>
        <w:gridCol w:w="1559"/>
        <w:gridCol w:w="1843"/>
        <w:gridCol w:w="1423"/>
      </w:tblGrid>
      <w:tr w:rsidR="00C755FA" w:rsidRPr="005B72BD" w14:paraId="62B2E073" w14:textId="77777777" w:rsidTr="004B4A45">
        <w:trPr>
          <w:trHeight w:val="284"/>
          <w:jc w:val="center"/>
        </w:trPr>
        <w:tc>
          <w:tcPr>
            <w:tcW w:w="4259" w:type="dxa"/>
            <w:tcBorders>
              <w:top w:val="single" w:sz="4" w:space="0" w:color="000000"/>
              <w:left w:val="single" w:sz="4" w:space="0" w:color="000000"/>
              <w:bottom w:val="single" w:sz="4" w:space="0" w:color="auto"/>
            </w:tcBorders>
            <w:shd w:val="clear" w:color="auto" w:fill="auto"/>
            <w:vAlign w:val="center"/>
          </w:tcPr>
          <w:p w14:paraId="637958CB" w14:textId="77777777" w:rsidR="00C755FA" w:rsidRPr="005B72BD" w:rsidRDefault="00C755FA" w:rsidP="00B03792">
            <w:pPr>
              <w:jc w:val="center"/>
              <w:rPr>
                <w:rFonts w:cs="Times New Roman"/>
                <w:i/>
                <w:color w:val="auto"/>
                <w:lang w:val="hr-HR"/>
              </w:rPr>
            </w:pPr>
            <w:r w:rsidRPr="005B72BD">
              <w:rPr>
                <w:rFonts w:eastAsia="Times New Roman" w:cs="Times New Roman"/>
                <w:i/>
                <w:color w:val="auto"/>
                <w:lang w:val="hr-HR"/>
              </w:rPr>
              <w:t>PROGRAMI, PROJEKTI I AKTIVNOSTI</w:t>
            </w:r>
          </w:p>
        </w:tc>
        <w:tc>
          <w:tcPr>
            <w:tcW w:w="1559" w:type="dxa"/>
            <w:tcBorders>
              <w:top w:val="single" w:sz="4" w:space="0" w:color="000000"/>
              <w:left w:val="single" w:sz="4" w:space="0" w:color="000000"/>
              <w:bottom w:val="single" w:sz="4" w:space="0" w:color="auto"/>
            </w:tcBorders>
            <w:shd w:val="clear" w:color="auto" w:fill="auto"/>
            <w:vAlign w:val="center"/>
          </w:tcPr>
          <w:p w14:paraId="41504800" w14:textId="77777777" w:rsidR="00C755FA" w:rsidRPr="005B72BD" w:rsidRDefault="00C755FA" w:rsidP="00B03792">
            <w:pPr>
              <w:jc w:val="center"/>
              <w:rPr>
                <w:rFonts w:cs="Times New Roman"/>
                <w:i/>
                <w:color w:val="auto"/>
                <w:lang w:val="hr-HR"/>
              </w:rPr>
            </w:pPr>
            <w:r w:rsidRPr="005B72BD">
              <w:rPr>
                <w:rFonts w:eastAsia="Times New Roman" w:cs="Times New Roman"/>
                <w:i/>
                <w:color w:val="auto"/>
                <w:lang w:val="hr-HR"/>
              </w:rPr>
              <w:t>IZVORNI PLAN 2020.</w:t>
            </w:r>
          </w:p>
        </w:tc>
        <w:tc>
          <w:tcPr>
            <w:tcW w:w="1843" w:type="dxa"/>
            <w:tcBorders>
              <w:top w:val="single" w:sz="4" w:space="0" w:color="000000"/>
              <w:left w:val="single" w:sz="4" w:space="0" w:color="000000"/>
              <w:bottom w:val="single" w:sz="4" w:space="0" w:color="auto"/>
            </w:tcBorders>
            <w:shd w:val="clear" w:color="auto" w:fill="auto"/>
            <w:vAlign w:val="center"/>
          </w:tcPr>
          <w:p w14:paraId="3FE70330" w14:textId="77777777" w:rsidR="00C755FA" w:rsidRPr="005B72BD" w:rsidRDefault="00C755FA" w:rsidP="00B03792">
            <w:pPr>
              <w:jc w:val="center"/>
              <w:rPr>
                <w:rFonts w:cs="Times New Roman"/>
                <w:i/>
                <w:color w:val="auto"/>
                <w:lang w:val="hr-HR"/>
              </w:rPr>
            </w:pPr>
            <w:r w:rsidRPr="005B72BD">
              <w:rPr>
                <w:rFonts w:eastAsia="Times New Roman" w:cs="Times New Roman"/>
                <w:i/>
                <w:color w:val="auto"/>
                <w:lang w:val="hr-HR"/>
              </w:rPr>
              <w:t>OSTVARENO U POLUGODIŠTU 2020.</w:t>
            </w:r>
          </w:p>
        </w:tc>
        <w:tc>
          <w:tcPr>
            <w:tcW w:w="1423" w:type="dxa"/>
            <w:tcBorders>
              <w:top w:val="single" w:sz="4" w:space="0" w:color="000000"/>
              <w:left w:val="single" w:sz="4" w:space="0" w:color="000000"/>
              <w:bottom w:val="single" w:sz="4" w:space="0" w:color="auto"/>
              <w:right w:val="single" w:sz="4" w:space="0" w:color="000000"/>
            </w:tcBorders>
            <w:shd w:val="clear" w:color="auto" w:fill="auto"/>
            <w:vAlign w:val="center"/>
          </w:tcPr>
          <w:p w14:paraId="1C722474" w14:textId="77777777" w:rsidR="00C755FA" w:rsidRPr="005B72BD" w:rsidRDefault="00C755FA" w:rsidP="00C755FA">
            <w:pPr>
              <w:jc w:val="center"/>
              <w:rPr>
                <w:rFonts w:eastAsia="Times New Roman" w:cs="Times New Roman"/>
                <w:i/>
                <w:color w:val="auto"/>
                <w:lang w:val="hr-HR"/>
              </w:rPr>
            </w:pPr>
            <w:r w:rsidRPr="005B72BD">
              <w:rPr>
                <w:rFonts w:eastAsia="Times New Roman" w:cs="Times New Roman"/>
                <w:i/>
                <w:color w:val="auto"/>
                <w:lang w:val="hr-HR"/>
              </w:rPr>
              <w:t>INDEKS ostvareno/</w:t>
            </w:r>
          </w:p>
          <w:p w14:paraId="61ED2BB6" w14:textId="77777777" w:rsidR="00C755FA" w:rsidRPr="005B72BD" w:rsidRDefault="00C755FA" w:rsidP="00C755FA">
            <w:pPr>
              <w:jc w:val="center"/>
              <w:rPr>
                <w:rFonts w:cs="Times New Roman"/>
                <w:i/>
                <w:color w:val="auto"/>
                <w:lang w:val="hr-HR"/>
              </w:rPr>
            </w:pPr>
            <w:r w:rsidRPr="005B72BD">
              <w:rPr>
                <w:rFonts w:eastAsia="Times New Roman" w:cs="Times New Roman"/>
                <w:i/>
                <w:color w:val="auto"/>
                <w:lang w:val="hr-HR"/>
              </w:rPr>
              <w:t>izvorni plan</w:t>
            </w:r>
          </w:p>
        </w:tc>
      </w:tr>
      <w:tr w:rsidR="00C755FA" w:rsidRPr="005B72BD" w14:paraId="6B277CFF" w14:textId="77777777" w:rsidTr="004B4A45">
        <w:trPr>
          <w:trHeight w:val="284"/>
          <w:jc w:val="center"/>
        </w:trPr>
        <w:tc>
          <w:tcPr>
            <w:tcW w:w="4259" w:type="dxa"/>
            <w:tcBorders>
              <w:top w:val="single" w:sz="4" w:space="0" w:color="auto"/>
              <w:left w:val="single" w:sz="4" w:space="0" w:color="auto"/>
              <w:right w:val="single" w:sz="4" w:space="0" w:color="auto"/>
            </w:tcBorders>
            <w:shd w:val="clear" w:color="auto" w:fill="auto"/>
            <w:vAlign w:val="center"/>
          </w:tcPr>
          <w:p w14:paraId="035974DF" w14:textId="77777777" w:rsidR="00C755FA" w:rsidRPr="005B72BD" w:rsidRDefault="00C755FA" w:rsidP="00A23752">
            <w:pPr>
              <w:rPr>
                <w:rFonts w:eastAsia="Times New Roman" w:cs="Times New Roman"/>
                <w:i/>
                <w:color w:val="auto"/>
                <w:u w:val="single"/>
                <w:lang w:val="hr-HR"/>
              </w:rPr>
            </w:pPr>
            <w:r w:rsidRPr="005B72BD">
              <w:rPr>
                <w:rFonts w:eastAsia="Times New Roman" w:cs="Times New Roman"/>
                <w:i/>
                <w:color w:val="auto"/>
                <w:u w:val="single"/>
                <w:lang w:val="hr-HR"/>
              </w:rPr>
              <w:t>Proračunski korisnika LOKALNA RAZVOJNA AGECNIJA POŽEGA</w:t>
            </w:r>
          </w:p>
        </w:tc>
        <w:tc>
          <w:tcPr>
            <w:tcW w:w="1559" w:type="dxa"/>
            <w:tcBorders>
              <w:top w:val="single" w:sz="4" w:space="0" w:color="auto"/>
              <w:left w:val="single" w:sz="4" w:space="0" w:color="auto"/>
              <w:right w:val="single" w:sz="4" w:space="0" w:color="auto"/>
            </w:tcBorders>
            <w:shd w:val="clear" w:color="auto" w:fill="auto"/>
            <w:vAlign w:val="center"/>
          </w:tcPr>
          <w:p w14:paraId="19E5415E" w14:textId="77777777" w:rsidR="00C755FA" w:rsidRPr="005B72BD" w:rsidRDefault="007948E5" w:rsidP="00A23752">
            <w:pPr>
              <w:jc w:val="right"/>
              <w:rPr>
                <w:rFonts w:eastAsia="Times New Roman" w:cs="Times New Roman"/>
                <w:i/>
                <w:color w:val="auto"/>
                <w:lang w:val="hr-HR"/>
              </w:rPr>
            </w:pPr>
            <w:r w:rsidRPr="005B72BD">
              <w:rPr>
                <w:rFonts w:eastAsia="Times New Roman" w:cs="Times New Roman"/>
                <w:i/>
                <w:color w:val="auto"/>
                <w:lang w:val="hr-HR"/>
              </w:rPr>
              <w:t>1.734.682</w:t>
            </w:r>
            <w:r w:rsidR="00C755FA" w:rsidRPr="005B72BD">
              <w:rPr>
                <w:rFonts w:eastAsia="Times New Roman" w:cs="Times New Roman"/>
                <w:i/>
                <w:color w:val="auto"/>
                <w:lang w:val="hr-HR"/>
              </w:rPr>
              <w:t>,00</w:t>
            </w:r>
          </w:p>
        </w:tc>
        <w:tc>
          <w:tcPr>
            <w:tcW w:w="1843" w:type="dxa"/>
            <w:tcBorders>
              <w:top w:val="single" w:sz="4" w:space="0" w:color="auto"/>
              <w:left w:val="single" w:sz="4" w:space="0" w:color="auto"/>
              <w:right w:val="single" w:sz="4" w:space="0" w:color="auto"/>
            </w:tcBorders>
            <w:shd w:val="clear" w:color="auto" w:fill="auto"/>
            <w:vAlign w:val="center"/>
          </w:tcPr>
          <w:p w14:paraId="0B096907" w14:textId="77777777" w:rsidR="00C755FA" w:rsidRPr="005B72BD" w:rsidRDefault="007948E5" w:rsidP="00A23752">
            <w:pPr>
              <w:jc w:val="right"/>
              <w:rPr>
                <w:rFonts w:eastAsia="Times New Roman" w:cs="Times New Roman"/>
                <w:i/>
                <w:color w:val="auto"/>
                <w:lang w:val="hr-HR"/>
              </w:rPr>
            </w:pPr>
            <w:r w:rsidRPr="005B72BD">
              <w:rPr>
                <w:rFonts w:eastAsia="Times New Roman" w:cs="Times New Roman"/>
                <w:i/>
                <w:color w:val="auto"/>
                <w:lang w:val="hr-HR"/>
              </w:rPr>
              <w:t>479.377,93</w:t>
            </w:r>
          </w:p>
        </w:tc>
        <w:tc>
          <w:tcPr>
            <w:tcW w:w="1423" w:type="dxa"/>
            <w:tcBorders>
              <w:top w:val="single" w:sz="4" w:space="0" w:color="auto"/>
              <w:left w:val="single" w:sz="4" w:space="0" w:color="auto"/>
              <w:right w:val="single" w:sz="4" w:space="0" w:color="auto"/>
            </w:tcBorders>
            <w:shd w:val="clear" w:color="auto" w:fill="auto"/>
            <w:vAlign w:val="center"/>
          </w:tcPr>
          <w:p w14:paraId="030ED5AA" w14:textId="77777777" w:rsidR="00C755FA" w:rsidRPr="005B72BD" w:rsidRDefault="007948E5" w:rsidP="00A23752">
            <w:pPr>
              <w:jc w:val="right"/>
              <w:rPr>
                <w:rFonts w:eastAsia="Times New Roman" w:cs="Times New Roman"/>
                <w:i/>
                <w:color w:val="auto"/>
                <w:lang w:val="hr-HR"/>
              </w:rPr>
            </w:pPr>
            <w:r w:rsidRPr="005B72BD">
              <w:rPr>
                <w:rFonts w:eastAsia="Times New Roman" w:cs="Times New Roman"/>
                <w:i/>
                <w:color w:val="auto"/>
                <w:lang w:val="hr-HR"/>
              </w:rPr>
              <w:t>27,63</w:t>
            </w:r>
          </w:p>
        </w:tc>
      </w:tr>
      <w:tr w:rsidR="00C755FA" w:rsidRPr="005B72BD" w14:paraId="72271498" w14:textId="77777777" w:rsidTr="004B4A45">
        <w:trPr>
          <w:trHeight w:val="284"/>
          <w:jc w:val="center"/>
        </w:trPr>
        <w:tc>
          <w:tcPr>
            <w:tcW w:w="4259" w:type="dxa"/>
            <w:tcBorders>
              <w:left w:val="single" w:sz="4" w:space="0" w:color="auto"/>
              <w:right w:val="single" w:sz="4" w:space="0" w:color="auto"/>
            </w:tcBorders>
            <w:shd w:val="clear" w:color="auto" w:fill="auto"/>
            <w:vAlign w:val="center"/>
          </w:tcPr>
          <w:p w14:paraId="64F34337" w14:textId="77777777" w:rsidR="00C755FA" w:rsidRPr="005B72BD" w:rsidRDefault="00C755FA" w:rsidP="00A23752">
            <w:pPr>
              <w:rPr>
                <w:rFonts w:eastAsia="Times New Roman" w:cs="Times New Roman"/>
                <w:color w:val="auto"/>
                <w:lang w:val="hr-HR"/>
              </w:rPr>
            </w:pPr>
            <w:r w:rsidRPr="005B72BD">
              <w:rPr>
                <w:rFonts w:eastAsia="Times New Roman" w:cs="Times New Roman"/>
                <w:color w:val="auto"/>
                <w:lang w:val="hr-HR"/>
              </w:rPr>
              <w:t xml:space="preserve">Program REDOVNA DJELATNOST LOKALNE RAZVOJNE AGENCIJE </w:t>
            </w:r>
          </w:p>
        </w:tc>
        <w:tc>
          <w:tcPr>
            <w:tcW w:w="1559" w:type="dxa"/>
            <w:tcBorders>
              <w:left w:val="single" w:sz="4" w:space="0" w:color="auto"/>
              <w:right w:val="single" w:sz="4" w:space="0" w:color="auto"/>
            </w:tcBorders>
            <w:shd w:val="clear" w:color="auto" w:fill="auto"/>
            <w:vAlign w:val="center"/>
          </w:tcPr>
          <w:p w14:paraId="63667A35"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1.658.282</w:t>
            </w:r>
            <w:r w:rsidR="00C755FA"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6D6B2C4D"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479.377,93</w:t>
            </w:r>
          </w:p>
        </w:tc>
        <w:tc>
          <w:tcPr>
            <w:tcW w:w="1423" w:type="dxa"/>
            <w:tcBorders>
              <w:left w:val="single" w:sz="4" w:space="0" w:color="auto"/>
              <w:right w:val="single" w:sz="4" w:space="0" w:color="auto"/>
            </w:tcBorders>
            <w:shd w:val="clear" w:color="auto" w:fill="auto"/>
            <w:vAlign w:val="center"/>
          </w:tcPr>
          <w:p w14:paraId="438F7923"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28,91</w:t>
            </w:r>
          </w:p>
        </w:tc>
      </w:tr>
      <w:tr w:rsidR="00C755FA" w:rsidRPr="005B72BD" w14:paraId="13885AAD" w14:textId="77777777" w:rsidTr="004B4A45">
        <w:trPr>
          <w:trHeight w:val="284"/>
          <w:jc w:val="center"/>
        </w:trPr>
        <w:tc>
          <w:tcPr>
            <w:tcW w:w="4259" w:type="dxa"/>
            <w:tcBorders>
              <w:left w:val="single" w:sz="4" w:space="0" w:color="auto"/>
              <w:right w:val="single" w:sz="4" w:space="0" w:color="auto"/>
            </w:tcBorders>
            <w:shd w:val="clear" w:color="auto" w:fill="auto"/>
            <w:vAlign w:val="center"/>
          </w:tcPr>
          <w:p w14:paraId="604E0619" w14:textId="77777777" w:rsidR="00C755FA" w:rsidRPr="005B72BD" w:rsidRDefault="00C755FA" w:rsidP="00A23752">
            <w:pPr>
              <w:rPr>
                <w:rFonts w:eastAsia="Times New Roman" w:cs="Times New Roman"/>
                <w:color w:val="auto"/>
                <w:lang w:val="hr-HR"/>
              </w:rPr>
            </w:pPr>
            <w:r w:rsidRPr="005B72BD">
              <w:rPr>
                <w:rFonts w:eastAsia="Times New Roman" w:cs="Times New Roman"/>
                <w:color w:val="auto"/>
                <w:lang w:val="hr-HR"/>
              </w:rPr>
              <w:t xml:space="preserve">Aktivnost OSNOVNA AKTIVNOST LOKALNE RAZVOJNE AGENCIJE </w:t>
            </w:r>
          </w:p>
        </w:tc>
        <w:tc>
          <w:tcPr>
            <w:tcW w:w="1559" w:type="dxa"/>
            <w:tcBorders>
              <w:left w:val="single" w:sz="4" w:space="0" w:color="auto"/>
              <w:right w:val="single" w:sz="4" w:space="0" w:color="auto"/>
            </w:tcBorders>
            <w:shd w:val="clear" w:color="auto" w:fill="auto"/>
            <w:vAlign w:val="center"/>
          </w:tcPr>
          <w:p w14:paraId="2C4CE917"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1.518.282</w:t>
            </w:r>
            <w:r w:rsidR="00C755FA" w:rsidRPr="005B72BD">
              <w:rPr>
                <w:rFonts w:eastAsia="Times New Roman" w:cs="Times New Roman"/>
                <w:color w:val="auto"/>
                <w:lang w:val="hr-HR"/>
              </w:rPr>
              <w:t>,00</w:t>
            </w:r>
          </w:p>
        </w:tc>
        <w:tc>
          <w:tcPr>
            <w:tcW w:w="1843" w:type="dxa"/>
            <w:tcBorders>
              <w:left w:val="single" w:sz="4" w:space="0" w:color="auto"/>
              <w:right w:val="single" w:sz="4" w:space="0" w:color="auto"/>
            </w:tcBorders>
            <w:shd w:val="clear" w:color="auto" w:fill="auto"/>
            <w:vAlign w:val="center"/>
          </w:tcPr>
          <w:p w14:paraId="1D96E270"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464.374,92</w:t>
            </w:r>
          </w:p>
        </w:tc>
        <w:tc>
          <w:tcPr>
            <w:tcW w:w="1423" w:type="dxa"/>
            <w:tcBorders>
              <w:left w:val="single" w:sz="4" w:space="0" w:color="auto"/>
              <w:right w:val="single" w:sz="4" w:space="0" w:color="auto"/>
            </w:tcBorders>
            <w:shd w:val="clear" w:color="auto" w:fill="auto"/>
            <w:vAlign w:val="center"/>
          </w:tcPr>
          <w:p w14:paraId="40799650"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30,59</w:t>
            </w:r>
          </w:p>
        </w:tc>
      </w:tr>
      <w:tr w:rsidR="00C755FA" w:rsidRPr="005B72BD" w14:paraId="103D2671" w14:textId="77777777" w:rsidTr="004B4A45">
        <w:trPr>
          <w:trHeight w:val="284"/>
          <w:jc w:val="center"/>
        </w:trPr>
        <w:tc>
          <w:tcPr>
            <w:tcW w:w="4259" w:type="dxa"/>
            <w:tcBorders>
              <w:left w:val="single" w:sz="4" w:space="0" w:color="auto"/>
              <w:bottom w:val="single" w:sz="4" w:space="0" w:color="auto"/>
              <w:right w:val="single" w:sz="4" w:space="0" w:color="auto"/>
            </w:tcBorders>
            <w:shd w:val="clear" w:color="auto" w:fill="auto"/>
            <w:vAlign w:val="center"/>
          </w:tcPr>
          <w:p w14:paraId="710B49A1" w14:textId="77777777" w:rsidR="00C755FA" w:rsidRPr="005B72BD" w:rsidRDefault="00C755FA" w:rsidP="00A23752">
            <w:pPr>
              <w:rPr>
                <w:rFonts w:eastAsia="Times New Roman" w:cs="Times New Roman"/>
                <w:color w:val="auto"/>
                <w:lang w:val="hr-HR"/>
              </w:rPr>
            </w:pPr>
            <w:r w:rsidRPr="005B72BD">
              <w:rPr>
                <w:rFonts w:eastAsia="Times New Roman" w:cs="Times New Roman"/>
                <w:color w:val="auto"/>
                <w:lang w:val="hr-HR"/>
              </w:rPr>
              <w:t>Kapitalni projekt NABAVA OPREME ZA LOKALNU RAZVOJNU AGENCIJU</w:t>
            </w:r>
          </w:p>
        </w:tc>
        <w:tc>
          <w:tcPr>
            <w:tcW w:w="1559" w:type="dxa"/>
            <w:tcBorders>
              <w:left w:val="single" w:sz="4" w:space="0" w:color="auto"/>
              <w:bottom w:val="single" w:sz="4" w:space="0" w:color="auto"/>
              <w:right w:val="single" w:sz="4" w:space="0" w:color="auto"/>
            </w:tcBorders>
            <w:shd w:val="clear" w:color="auto" w:fill="auto"/>
            <w:vAlign w:val="center"/>
          </w:tcPr>
          <w:p w14:paraId="59149AD3"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140.</w:t>
            </w:r>
            <w:r w:rsidR="00C755FA" w:rsidRPr="005B72BD">
              <w:rPr>
                <w:rFonts w:eastAsia="Times New Roman" w:cs="Times New Roman"/>
                <w:color w:val="auto"/>
                <w:lang w:val="hr-HR"/>
              </w:rPr>
              <w:t>000,00</w:t>
            </w:r>
          </w:p>
        </w:tc>
        <w:tc>
          <w:tcPr>
            <w:tcW w:w="1843" w:type="dxa"/>
            <w:tcBorders>
              <w:left w:val="single" w:sz="4" w:space="0" w:color="auto"/>
              <w:bottom w:val="single" w:sz="4" w:space="0" w:color="auto"/>
              <w:right w:val="single" w:sz="4" w:space="0" w:color="auto"/>
            </w:tcBorders>
            <w:shd w:val="clear" w:color="auto" w:fill="auto"/>
            <w:vAlign w:val="center"/>
          </w:tcPr>
          <w:p w14:paraId="06847BE1"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15.003,01</w:t>
            </w:r>
          </w:p>
        </w:tc>
        <w:tc>
          <w:tcPr>
            <w:tcW w:w="1423" w:type="dxa"/>
            <w:tcBorders>
              <w:left w:val="single" w:sz="4" w:space="0" w:color="auto"/>
              <w:bottom w:val="single" w:sz="4" w:space="0" w:color="auto"/>
              <w:right w:val="single" w:sz="4" w:space="0" w:color="auto"/>
            </w:tcBorders>
            <w:shd w:val="clear" w:color="auto" w:fill="auto"/>
            <w:vAlign w:val="center"/>
          </w:tcPr>
          <w:p w14:paraId="23911772" w14:textId="77777777" w:rsidR="00C755FA" w:rsidRPr="005B72BD" w:rsidRDefault="007948E5" w:rsidP="00A23752">
            <w:pPr>
              <w:jc w:val="right"/>
              <w:rPr>
                <w:rFonts w:eastAsia="Times New Roman" w:cs="Times New Roman"/>
                <w:color w:val="auto"/>
                <w:lang w:val="hr-HR"/>
              </w:rPr>
            </w:pPr>
            <w:r w:rsidRPr="005B72BD">
              <w:rPr>
                <w:rFonts w:eastAsia="Times New Roman" w:cs="Times New Roman"/>
                <w:color w:val="auto"/>
                <w:lang w:val="hr-HR"/>
              </w:rPr>
              <w:t>10,72</w:t>
            </w:r>
          </w:p>
        </w:tc>
      </w:tr>
      <w:tr w:rsidR="007948E5" w:rsidRPr="005B72BD" w14:paraId="32DE81E7" w14:textId="77777777" w:rsidTr="004B4A45">
        <w:trPr>
          <w:trHeight w:val="284"/>
          <w:jc w:val="center"/>
        </w:trPr>
        <w:tc>
          <w:tcPr>
            <w:tcW w:w="4259" w:type="dxa"/>
            <w:tcBorders>
              <w:top w:val="single" w:sz="4" w:space="0" w:color="auto"/>
              <w:left w:val="single" w:sz="4" w:space="0" w:color="auto"/>
              <w:right w:val="single" w:sz="4" w:space="0" w:color="auto"/>
            </w:tcBorders>
            <w:shd w:val="clear" w:color="auto" w:fill="auto"/>
            <w:vAlign w:val="center"/>
          </w:tcPr>
          <w:p w14:paraId="14F86F1B" w14:textId="77777777" w:rsidR="007948E5" w:rsidRPr="005B72BD" w:rsidRDefault="007948E5" w:rsidP="00D30742">
            <w:pPr>
              <w:rPr>
                <w:rFonts w:eastAsia="Times New Roman" w:cs="Times New Roman"/>
                <w:i/>
                <w:color w:val="auto"/>
                <w:lang w:val="hr-HR"/>
              </w:rPr>
            </w:pPr>
            <w:r w:rsidRPr="005B72BD">
              <w:rPr>
                <w:rFonts w:eastAsia="Times New Roman" w:cs="Times New Roman"/>
                <w:i/>
                <w:color w:val="auto"/>
                <w:lang w:val="hr-HR"/>
              </w:rPr>
              <w:t xml:space="preserve">Program PRIPREMA I PROVEDBA PROJEKTA </w:t>
            </w:r>
          </w:p>
        </w:tc>
        <w:tc>
          <w:tcPr>
            <w:tcW w:w="1559" w:type="dxa"/>
            <w:tcBorders>
              <w:top w:val="single" w:sz="4" w:space="0" w:color="auto"/>
              <w:left w:val="single" w:sz="4" w:space="0" w:color="auto"/>
              <w:right w:val="single" w:sz="4" w:space="0" w:color="auto"/>
            </w:tcBorders>
            <w:shd w:val="clear" w:color="auto" w:fill="auto"/>
            <w:vAlign w:val="center"/>
          </w:tcPr>
          <w:p w14:paraId="19CB1F2D" w14:textId="77777777" w:rsidR="007948E5" w:rsidRPr="005B72BD" w:rsidRDefault="007948E5" w:rsidP="00D30742">
            <w:pPr>
              <w:jc w:val="right"/>
              <w:rPr>
                <w:rFonts w:eastAsia="Times New Roman" w:cs="Times New Roman"/>
                <w:i/>
                <w:color w:val="auto"/>
                <w:lang w:val="hr-HR"/>
              </w:rPr>
            </w:pPr>
            <w:r w:rsidRPr="005B72BD">
              <w:rPr>
                <w:rFonts w:eastAsia="Times New Roman" w:cs="Times New Roman"/>
                <w:i/>
                <w:color w:val="auto"/>
                <w:lang w:val="hr-HR"/>
              </w:rPr>
              <w:t>76.400,00</w:t>
            </w:r>
          </w:p>
        </w:tc>
        <w:tc>
          <w:tcPr>
            <w:tcW w:w="1843" w:type="dxa"/>
            <w:tcBorders>
              <w:top w:val="single" w:sz="4" w:space="0" w:color="auto"/>
              <w:left w:val="single" w:sz="4" w:space="0" w:color="auto"/>
              <w:right w:val="single" w:sz="4" w:space="0" w:color="auto"/>
            </w:tcBorders>
            <w:shd w:val="clear" w:color="auto" w:fill="auto"/>
            <w:vAlign w:val="center"/>
          </w:tcPr>
          <w:p w14:paraId="2077B5F3" w14:textId="77777777" w:rsidR="007948E5" w:rsidRPr="005B72BD" w:rsidRDefault="007948E5" w:rsidP="00D30742">
            <w:pPr>
              <w:jc w:val="right"/>
              <w:rPr>
                <w:rFonts w:eastAsia="Times New Roman" w:cs="Times New Roman"/>
                <w:i/>
                <w:color w:val="auto"/>
                <w:lang w:val="hr-HR"/>
              </w:rPr>
            </w:pPr>
            <w:r w:rsidRPr="005B72BD">
              <w:rPr>
                <w:rFonts w:eastAsia="Times New Roman" w:cs="Times New Roman"/>
                <w:i/>
                <w:color w:val="auto"/>
                <w:lang w:val="hr-HR"/>
              </w:rPr>
              <w:t>0,00</w:t>
            </w:r>
          </w:p>
        </w:tc>
        <w:tc>
          <w:tcPr>
            <w:tcW w:w="1423" w:type="dxa"/>
            <w:tcBorders>
              <w:top w:val="single" w:sz="4" w:space="0" w:color="auto"/>
              <w:left w:val="single" w:sz="4" w:space="0" w:color="auto"/>
              <w:right w:val="single" w:sz="4" w:space="0" w:color="auto"/>
            </w:tcBorders>
            <w:shd w:val="clear" w:color="auto" w:fill="auto"/>
            <w:vAlign w:val="center"/>
          </w:tcPr>
          <w:p w14:paraId="2B8BF263" w14:textId="77777777" w:rsidR="007948E5" w:rsidRPr="005B72BD" w:rsidRDefault="007948E5" w:rsidP="00D30742">
            <w:pPr>
              <w:jc w:val="right"/>
              <w:rPr>
                <w:rFonts w:eastAsia="Times New Roman" w:cs="Times New Roman"/>
                <w:i/>
                <w:color w:val="auto"/>
                <w:lang w:val="hr-HR"/>
              </w:rPr>
            </w:pPr>
            <w:r w:rsidRPr="005B72BD">
              <w:rPr>
                <w:rFonts w:eastAsia="Times New Roman" w:cs="Times New Roman"/>
                <w:i/>
                <w:color w:val="auto"/>
                <w:lang w:val="hr-HR"/>
              </w:rPr>
              <w:t>0,00</w:t>
            </w:r>
          </w:p>
        </w:tc>
      </w:tr>
      <w:tr w:rsidR="007948E5" w:rsidRPr="005B72BD" w14:paraId="0EFD216F" w14:textId="77777777" w:rsidTr="004B4A45">
        <w:trPr>
          <w:trHeight w:val="284"/>
          <w:jc w:val="center"/>
        </w:trPr>
        <w:tc>
          <w:tcPr>
            <w:tcW w:w="4259" w:type="dxa"/>
            <w:tcBorders>
              <w:left w:val="single" w:sz="4" w:space="0" w:color="auto"/>
              <w:bottom w:val="single" w:sz="4" w:space="0" w:color="auto"/>
              <w:right w:val="single" w:sz="4" w:space="0" w:color="auto"/>
            </w:tcBorders>
            <w:shd w:val="clear" w:color="auto" w:fill="auto"/>
            <w:vAlign w:val="center"/>
          </w:tcPr>
          <w:p w14:paraId="1D2A4EC4" w14:textId="77777777" w:rsidR="007948E5" w:rsidRPr="005B72BD" w:rsidRDefault="007948E5" w:rsidP="00D30742">
            <w:pPr>
              <w:rPr>
                <w:rFonts w:eastAsia="Times New Roman" w:cs="Times New Roman"/>
                <w:color w:val="auto"/>
                <w:lang w:val="hr-HR"/>
              </w:rPr>
            </w:pPr>
            <w:r w:rsidRPr="005B72BD">
              <w:rPr>
                <w:rFonts w:eastAsia="Times New Roman" w:cs="Times New Roman"/>
                <w:color w:val="auto"/>
                <w:lang w:val="hr-HR"/>
              </w:rPr>
              <w:t>Tekući projekt OTKRIVANJE RURALNE BAŠTINE</w:t>
            </w:r>
          </w:p>
        </w:tc>
        <w:tc>
          <w:tcPr>
            <w:tcW w:w="1559" w:type="dxa"/>
            <w:tcBorders>
              <w:left w:val="single" w:sz="4" w:space="0" w:color="auto"/>
              <w:bottom w:val="single" w:sz="4" w:space="0" w:color="auto"/>
              <w:right w:val="single" w:sz="4" w:space="0" w:color="auto"/>
            </w:tcBorders>
            <w:shd w:val="clear" w:color="auto" w:fill="auto"/>
            <w:vAlign w:val="center"/>
          </w:tcPr>
          <w:p w14:paraId="7B1C727E" w14:textId="77777777" w:rsidR="007948E5" w:rsidRPr="005B72BD" w:rsidRDefault="007948E5" w:rsidP="00D30742">
            <w:pPr>
              <w:jc w:val="right"/>
              <w:rPr>
                <w:rFonts w:eastAsia="Times New Roman" w:cs="Times New Roman"/>
                <w:color w:val="auto"/>
                <w:lang w:val="hr-HR"/>
              </w:rPr>
            </w:pPr>
            <w:r w:rsidRPr="005B72BD">
              <w:rPr>
                <w:rFonts w:eastAsia="Times New Roman" w:cs="Times New Roman"/>
                <w:color w:val="auto"/>
                <w:lang w:val="hr-HR"/>
              </w:rPr>
              <w:t>76.400,00</w:t>
            </w:r>
          </w:p>
        </w:tc>
        <w:tc>
          <w:tcPr>
            <w:tcW w:w="1843" w:type="dxa"/>
            <w:tcBorders>
              <w:left w:val="single" w:sz="4" w:space="0" w:color="auto"/>
              <w:bottom w:val="single" w:sz="4" w:space="0" w:color="auto"/>
              <w:right w:val="single" w:sz="4" w:space="0" w:color="auto"/>
            </w:tcBorders>
            <w:shd w:val="clear" w:color="auto" w:fill="auto"/>
            <w:vAlign w:val="center"/>
          </w:tcPr>
          <w:p w14:paraId="0D613BF2" w14:textId="77777777" w:rsidR="007948E5" w:rsidRPr="005B72BD" w:rsidRDefault="007948E5" w:rsidP="00D30742">
            <w:pPr>
              <w:jc w:val="right"/>
              <w:rPr>
                <w:rFonts w:eastAsia="Times New Roman" w:cs="Times New Roman"/>
                <w:color w:val="auto"/>
                <w:lang w:val="hr-HR"/>
              </w:rPr>
            </w:pPr>
            <w:r w:rsidRPr="005B72BD">
              <w:rPr>
                <w:rFonts w:eastAsia="Times New Roman" w:cs="Times New Roman"/>
                <w:color w:val="auto"/>
                <w:lang w:val="hr-HR"/>
              </w:rPr>
              <w:t>0,00</w:t>
            </w:r>
          </w:p>
        </w:tc>
        <w:tc>
          <w:tcPr>
            <w:tcW w:w="1423" w:type="dxa"/>
            <w:tcBorders>
              <w:left w:val="single" w:sz="4" w:space="0" w:color="auto"/>
              <w:bottom w:val="single" w:sz="4" w:space="0" w:color="auto"/>
              <w:right w:val="single" w:sz="4" w:space="0" w:color="auto"/>
            </w:tcBorders>
            <w:shd w:val="clear" w:color="auto" w:fill="auto"/>
            <w:vAlign w:val="center"/>
          </w:tcPr>
          <w:p w14:paraId="6645633E" w14:textId="77777777" w:rsidR="007948E5" w:rsidRPr="005B72BD" w:rsidRDefault="007948E5" w:rsidP="00D30742">
            <w:pPr>
              <w:jc w:val="right"/>
              <w:rPr>
                <w:rFonts w:eastAsia="Times New Roman" w:cs="Times New Roman"/>
                <w:color w:val="auto"/>
                <w:lang w:val="hr-HR"/>
              </w:rPr>
            </w:pPr>
            <w:r w:rsidRPr="005B72BD">
              <w:rPr>
                <w:rFonts w:eastAsia="Times New Roman" w:cs="Times New Roman"/>
                <w:color w:val="auto"/>
                <w:lang w:val="hr-HR"/>
              </w:rPr>
              <w:t>0,00</w:t>
            </w:r>
          </w:p>
        </w:tc>
      </w:tr>
      <w:tr w:rsidR="00C755FA" w:rsidRPr="005B72BD" w14:paraId="3C57C186" w14:textId="77777777" w:rsidTr="004B4A45">
        <w:trPr>
          <w:trHeight w:val="284"/>
          <w:jc w:val="center"/>
        </w:trPr>
        <w:tc>
          <w:tcPr>
            <w:tcW w:w="4259" w:type="dxa"/>
            <w:tcBorders>
              <w:top w:val="single" w:sz="4" w:space="0" w:color="auto"/>
              <w:left w:val="single" w:sz="4" w:space="0" w:color="000000"/>
              <w:bottom w:val="single" w:sz="4" w:space="0" w:color="000000"/>
            </w:tcBorders>
            <w:shd w:val="clear" w:color="auto" w:fill="auto"/>
            <w:vAlign w:val="center"/>
          </w:tcPr>
          <w:p w14:paraId="1FF865FC" w14:textId="77777777" w:rsidR="00C755FA" w:rsidRPr="005B72BD" w:rsidRDefault="00C755FA" w:rsidP="00D30742">
            <w:pPr>
              <w:rPr>
                <w:rFonts w:eastAsia="Times New Roman" w:cs="Times New Roman"/>
                <w:i/>
                <w:color w:val="auto"/>
                <w:lang w:val="hr-HR"/>
              </w:rPr>
            </w:pPr>
            <w:r w:rsidRPr="005B72BD">
              <w:rPr>
                <w:rFonts w:eastAsia="Times New Roman" w:cs="Times New Roman"/>
                <w:i/>
                <w:color w:val="auto"/>
                <w:lang w:val="hr-HR"/>
              </w:rPr>
              <w:t xml:space="preserve">UKUPNO JAVNA USTANOVA  </w:t>
            </w:r>
          </w:p>
        </w:tc>
        <w:tc>
          <w:tcPr>
            <w:tcW w:w="1559" w:type="dxa"/>
            <w:tcBorders>
              <w:top w:val="single" w:sz="4" w:space="0" w:color="auto"/>
              <w:left w:val="single" w:sz="4" w:space="0" w:color="000000"/>
              <w:bottom w:val="single" w:sz="4" w:space="0" w:color="000000"/>
            </w:tcBorders>
            <w:shd w:val="clear" w:color="auto" w:fill="auto"/>
            <w:vAlign w:val="center"/>
          </w:tcPr>
          <w:p w14:paraId="176D330A" w14:textId="77777777" w:rsidR="00C755FA" w:rsidRPr="005B72BD" w:rsidRDefault="007948E5" w:rsidP="00D30742">
            <w:pPr>
              <w:jc w:val="right"/>
              <w:rPr>
                <w:rFonts w:eastAsia="Times New Roman" w:cs="Times New Roman"/>
                <w:i/>
                <w:color w:val="auto"/>
                <w:lang w:val="hr-HR"/>
              </w:rPr>
            </w:pPr>
            <w:r w:rsidRPr="005B72BD">
              <w:rPr>
                <w:rFonts w:eastAsia="Times New Roman" w:cs="Times New Roman"/>
                <w:i/>
                <w:color w:val="auto"/>
                <w:lang w:val="hr-HR"/>
              </w:rPr>
              <w:t>1.734.682</w:t>
            </w:r>
            <w:r w:rsidR="00C755FA" w:rsidRPr="005B72BD">
              <w:rPr>
                <w:rFonts w:eastAsia="Times New Roman" w:cs="Times New Roman"/>
                <w:i/>
                <w:color w:val="auto"/>
                <w:lang w:val="hr-HR"/>
              </w:rPr>
              <w:t>,00</w:t>
            </w:r>
          </w:p>
        </w:tc>
        <w:tc>
          <w:tcPr>
            <w:tcW w:w="1843" w:type="dxa"/>
            <w:tcBorders>
              <w:top w:val="single" w:sz="4" w:space="0" w:color="auto"/>
              <w:left w:val="single" w:sz="4" w:space="0" w:color="000000"/>
              <w:bottom w:val="single" w:sz="4" w:space="0" w:color="000000"/>
            </w:tcBorders>
            <w:shd w:val="clear" w:color="auto" w:fill="auto"/>
            <w:vAlign w:val="center"/>
          </w:tcPr>
          <w:p w14:paraId="534BCCD7" w14:textId="77777777" w:rsidR="00C755FA" w:rsidRPr="005B72BD" w:rsidRDefault="007948E5" w:rsidP="00D30742">
            <w:pPr>
              <w:jc w:val="right"/>
              <w:rPr>
                <w:rFonts w:eastAsia="Times New Roman" w:cs="Times New Roman"/>
                <w:i/>
                <w:color w:val="auto"/>
                <w:lang w:val="hr-HR"/>
              </w:rPr>
            </w:pPr>
            <w:r w:rsidRPr="005B72BD">
              <w:rPr>
                <w:rFonts w:eastAsia="Times New Roman" w:cs="Times New Roman"/>
                <w:i/>
                <w:color w:val="auto"/>
                <w:lang w:val="hr-HR"/>
              </w:rPr>
              <w:t>479.377,93</w:t>
            </w:r>
          </w:p>
        </w:tc>
        <w:tc>
          <w:tcPr>
            <w:tcW w:w="1423" w:type="dxa"/>
            <w:tcBorders>
              <w:top w:val="single" w:sz="4" w:space="0" w:color="auto"/>
              <w:left w:val="single" w:sz="4" w:space="0" w:color="000000"/>
              <w:bottom w:val="single" w:sz="4" w:space="0" w:color="000000"/>
              <w:right w:val="single" w:sz="4" w:space="0" w:color="000000"/>
            </w:tcBorders>
            <w:shd w:val="clear" w:color="auto" w:fill="auto"/>
            <w:vAlign w:val="center"/>
          </w:tcPr>
          <w:p w14:paraId="1DFE3584" w14:textId="77777777" w:rsidR="00C755FA" w:rsidRPr="005B72BD" w:rsidRDefault="007948E5" w:rsidP="00D30742">
            <w:pPr>
              <w:jc w:val="right"/>
              <w:rPr>
                <w:rFonts w:eastAsia="Times New Roman" w:cs="Times New Roman"/>
                <w:i/>
                <w:color w:val="auto"/>
                <w:lang w:val="hr-HR"/>
              </w:rPr>
            </w:pPr>
            <w:r w:rsidRPr="005B72BD">
              <w:rPr>
                <w:rFonts w:eastAsia="Times New Roman" w:cs="Times New Roman"/>
                <w:i/>
                <w:color w:val="auto"/>
                <w:lang w:val="hr-HR"/>
              </w:rPr>
              <w:t>27,63</w:t>
            </w:r>
          </w:p>
        </w:tc>
      </w:tr>
    </w:tbl>
    <w:p w14:paraId="0DA810D8" w14:textId="77777777" w:rsidR="001F4EEF" w:rsidRPr="005B72BD" w:rsidRDefault="001F4EEF" w:rsidP="00D30742">
      <w:pPr>
        <w:jc w:val="both"/>
        <w:rPr>
          <w:rFonts w:eastAsia="Times New Roman" w:cs="Times New Roman"/>
          <w:color w:val="auto"/>
          <w:lang w:val="hr-HR"/>
        </w:rPr>
      </w:pPr>
    </w:p>
    <w:p w14:paraId="039AD5CF" w14:textId="1C4B0849" w:rsidR="004B4A45" w:rsidRPr="004630AE" w:rsidRDefault="0046345C" w:rsidP="00D30742">
      <w:pPr>
        <w:suppressAutoHyphens w:val="0"/>
        <w:jc w:val="both"/>
        <w:rPr>
          <w:rFonts w:eastAsia="Times New Roman" w:cs="Times New Roman"/>
          <w:color w:val="auto"/>
          <w:lang w:val="hr-HR" w:eastAsia="hr-HR"/>
        </w:rPr>
      </w:pPr>
      <w:r w:rsidRPr="004630AE">
        <w:rPr>
          <w:rFonts w:eastAsia="Times New Roman" w:cs="Times New Roman"/>
          <w:color w:val="auto"/>
          <w:lang w:val="hr-HR" w:eastAsia="hr-HR"/>
        </w:rPr>
        <w:t> </w:t>
      </w:r>
      <w:r w:rsidRPr="004630AE">
        <w:rPr>
          <w:rFonts w:eastAsia="Times New Roman" w:cs="Times New Roman"/>
          <w:color w:val="auto"/>
          <w:lang w:val="hr-HR" w:eastAsia="hr-HR"/>
        </w:rPr>
        <w:tab/>
      </w:r>
      <w:r w:rsidR="00BC2216" w:rsidRPr="004630AE">
        <w:rPr>
          <w:rFonts w:eastAsia="Times New Roman" w:cs="Times New Roman"/>
          <w:color w:val="auto"/>
          <w:lang w:val="hr-HR" w:eastAsia="hr-HR"/>
        </w:rPr>
        <w:t>Pro</w:t>
      </w:r>
      <w:r w:rsidR="00605CF9" w:rsidRPr="004630AE">
        <w:rPr>
          <w:rFonts w:eastAsia="Times New Roman" w:cs="Times New Roman"/>
          <w:color w:val="auto"/>
          <w:lang w:val="hr-HR" w:eastAsia="hr-HR"/>
        </w:rPr>
        <w:t>gram REDOVNA DJELATNOST LOKLANE RAZVOJENE AGENCIJE planiran je u iznosu 1.658.282,00 kn</w:t>
      </w:r>
      <w:r w:rsidR="00B86E34">
        <w:rPr>
          <w:rFonts w:eastAsia="Times New Roman" w:cs="Times New Roman"/>
          <w:color w:val="auto"/>
          <w:lang w:val="hr-HR" w:eastAsia="hr-HR"/>
        </w:rPr>
        <w:t>,</w:t>
      </w:r>
      <w:r w:rsidR="00605CF9" w:rsidRPr="004630AE">
        <w:rPr>
          <w:rFonts w:eastAsia="Times New Roman" w:cs="Times New Roman"/>
          <w:color w:val="auto"/>
          <w:lang w:val="hr-HR" w:eastAsia="hr-HR"/>
        </w:rPr>
        <w:t xml:space="preserve"> od čega je realizirano 479.377,93 kn</w:t>
      </w:r>
      <w:r w:rsidR="00B86E34">
        <w:rPr>
          <w:rFonts w:eastAsia="Times New Roman" w:cs="Times New Roman"/>
          <w:color w:val="auto"/>
          <w:lang w:val="hr-HR" w:eastAsia="hr-HR"/>
        </w:rPr>
        <w:t xml:space="preserve"> kroz</w:t>
      </w:r>
      <w:r w:rsidR="00605CF9" w:rsidRPr="004630AE">
        <w:rPr>
          <w:rFonts w:eastAsia="Times New Roman" w:cs="Times New Roman"/>
          <w:color w:val="auto"/>
          <w:lang w:val="hr-HR" w:eastAsia="hr-HR"/>
        </w:rPr>
        <w:t xml:space="preserve"> Osnovnu aktivnosti Lokalne razvojne agencije i Nabave opreme za Lokalnu razvojnu agenciju. Aktivnosti ovoga programa usmjerene su obavljanju redovne djelatnosti. </w:t>
      </w:r>
    </w:p>
    <w:p w14:paraId="66092789" w14:textId="43195E65" w:rsidR="0046345C" w:rsidRPr="004630AE" w:rsidRDefault="004B4A45" w:rsidP="00D30742">
      <w:pPr>
        <w:suppressAutoHyphens w:val="0"/>
        <w:jc w:val="both"/>
        <w:rPr>
          <w:rFonts w:eastAsia="Times New Roman" w:cs="Times New Roman"/>
          <w:color w:val="auto"/>
          <w:lang w:val="hr-HR" w:eastAsia="hr-HR"/>
        </w:rPr>
      </w:pPr>
      <w:r w:rsidRPr="004630AE">
        <w:rPr>
          <w:rFonts w:eastAsia="Times New Roman" w:cs="Times New Roman"/>
          <w:color w:val="auto"/>
          <w:lang w:val="hr-HR" w:eastAsia="hr-HR"/>
        </w:rPr>
        <w:tab/>
      </w:r>
      <w:r w:rsidR="0046345C" w:rsidRPr="004630AE">
        <w:rPr>
          <w:rFonts w:eastAsia="Times New Roman" w:cs="Times New Roman"/>
          <w:color w:val="auto"/>
          <w:lang w:val="hr-HR" w:eastAsia="hr-HR"/>
        </w:rPr>
        <w:t xml:space="preserve">Program </w:t>
      </w:r>
      <w:r w:rsidR="0046345C" w:rsidRPr="004630AE">
        <w:rPr>
          <w:rFonts w:eastAsia="Times New Roman" w:cs="Times New Roman"/>
          <w:i/>
          <w:color w:val="auto"/>
          <w:lang w:val="hr-HR" w:eastAsia="hr-HR"/>
        </w:rPr>
        <w:t>PRIPREMA I PROVEDBA PROJEKATA</w:t>
      </w:r>
      <w:r w:rsidRPr="004630AE">
        <w:rPr>
          <w:rFonts w:eastAsia="Times New Roman" w:cs="Times New Roman"/>
          <w:color w:val="auto"/>
          <w:lang w:val="hr-HR" w:eastAsia="hr-HR"/>
        </w:rPr>
        <w:t xml:space="preserve"> </w:t>
      </w:r>
      <w:r w:rsidR="0046345C" w:rsidRPr="004630AE">
        <w:rPr>
          <w:rFonts w:eastAsia="Times New Roman" w:cs="Times New Roman"/>
          <w:color w:val="auto"/>
          <w:lang w:val="hr-HR" w:eastAsia="hr-HR"/>
        </w:rPr>
        <w:t>planiran je kroz tekući projekt O</w:t>
      </w:r>
      <w:r w:rsidR="00D30742" w:rsidRPr="004630AE">
        <w:rPr>
          <w:rFonts w:eastAsia="Times New Roman" w:cs="Times New Roman"/>
          <w:color w:val="auto"/>
          <w:lang w:val="hr-HR" w:eastAsia="hr-HR"/>
        </w:rPr>
        <w:t>tkrivanje ruralne baštine</w:t>
      </w:r>
      <w:r w:rsidR="00B86E34">
        <w:rPr>
          <w:rFonts w:eastAsia="Times New Roman" w:cs="Times New Roman"/>
          <w:color w:val="auto"/>
          <w:lang w:val="hr-HR" w:eastAsia="hr-HR"/>
        </w:rPr>
        <w:t xml:space="preserve"> u visini 76.400,00 kn, a nije realiziran u ovom izvještajnom razdoblju</w:t>
      </w:r>
      <w:r w:rsidR="00D30742" w:rsidRPr="004630AE">
        <w:rPr>
          <w:rFonts w:eastAsia="Times New Roman" w:cs="Times New Roman"/>
          <w:color w:val="auto"/>
          <w:lang w:val="hr-HR" w:eastAsia="hr-HR"/>
        </w:rPr>
        <w:t>. Nositelj projekta je Sveučilište Nova Gorica, a Grad Požega zajedno s Veleučilištem u Požegi partner je na navedenom projektu. Trajanja projekta je 36 mjeseci (od travanja 2020. do ožujka 2023. godine), a bespovratna sredstva Grada Požege kroz ovaj period iznose 40.175,11 eura. P</w:t>
      </w:r>
      <w:r w:rsidR="0046345C" w:rsidRPr="004630AE">
        <w:rPr>
          <w:rFonts w:eastAsia="Times New Roman" w:cs="Times New Roman"/>
          <w:color w:val="auto"/>
          <w:lang w:val="hr-HR" w:eastAsia="hr-HR"/>
        </w:rPr>
        <w:t>rojekt ima za cilj pomoći razvoju ruralnih područja poboljšanjem zajedničkih istraživačkih kapaciteta i širenjem znanja primijenjenih na "terroir" pristupu za proizvodnju vina i jabukovače</w:t>
      </w:r>
      <w:r w:rsidR="00D30742" w:rsidRPr="004630AE">
        <w:rPr>
          <w:rFonts w:eastAsia="Times New Roman" w:cs="Times New Roman"/>
          <w:color w:val="auto"/>
          <w:lang w:val="hr-HR" w:eastAsia="hr-HR"/>
        </w:rPr>
        <w:t xml:space="preserve"> </w:t>
      </w:r>
      <w:r w:rsidR="0046345C" w:rsidRPr="004630AE">
        <w:rPr>
          <w:rFonts w:eastAsia="Times New Roman" w:cs="Times New Roman"/>
          <w:color w:val="auto"/>
          <w:lang w:val="hr-HR" w:eastAsia="hr-HR"/>
        </w:rPr>
        <w:t>na Balkanu i u Norveškoj. Ojačat će lokalna i transnacionalna partnerstva, oblikovati se teritorijalni identitet i svijest te dati smjernice za stvaranje zakonodavstva u Europi na</w:t>
      </w:r>
      <w:r w:rsidR="00D30742" w:rsidRPr="004630AE">
        <w:rPr>
          <w:rFonts w:eastAsia="Times New Roman" w:cs="Times New Roman"/>
          <w:color w:val="auto"/>
          <w:lang w:val="hr-HR" w:eastAsia="hr-HR"/>
        </w:rPr>
        <w:t xml:space="preserve"> </w:t>
      </w:r>
      <w:r w:rsidR="0046345C" w:rsidRPr="004630AE">
        <w:rPr>
          <w:rFonts w:eastAsia="Times New Roman" w:cs="Times New Roman"/>
          <w:color w:val="auto"/>
          <w:lang w:val="hr-HR" w:eastAsia="hr-HR"/>
        </w:rPr>
        <w:t>polju tradicionalnih poljoprivrednih prehrambenih proizvoda s ciljanim korisnicima, uključujući proizvođače, poljoprivrednike, istraživače, savjetnike, studente, regionalne vlasti i donositelje politika.</w:t>
      </w:r>
      <w:r w:rsidR="00B86E34">
        <w:rPr>
          <w:rFonts w:eastAsia="Times New Roman" w:cs="Times New Roman"/>
          <w:color w:val="auto"/>
          <w:lang w:val="hr-HR" w:eastAsia="hr-HR"/>
        </w:rPr>
        <w:t xml:space="preserve"> </w:t>
      </w:r>
    </w:p>
    <w:sectPr w:rsidR="0046345C" w:rsidRPr="004630AE" w:rsidSect="00F36CAC">
      <w:footerReference w:type="default" r:id="rId13"/>
      <w:pgSz w:w="11906" w:h="16838"/>
      <w:pgMar w:top="709" w:right="1417" w:bottom="1417" w:left="1417" w:header="720" w:footer="708"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9FB07" w14:textId="77777777" w:rsidR="00B77147" w:rsidRDefault="00B77147">
      <w:r>
        <w:separator/>
      </w:r>
    </w:p>
  </w:endnote>
  <w:endnote w:type="continuationSeparator" w:id="0">
    <w:p w14:paraId="5D4484AC" w14:textId="77777777" w:rsidR="00B77147" w:rsidRDefault="00B7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014217"/>
      <w:docPartObj>
        <w:docPartGallery w:val="Page Numbers (Bottom of Page)"/>
        <w:docPartUnique/>
      </w:docPartObj>
    </w:sdtPr>
    <w:sdtEndPr/>
    <w:sdtContent>
      <w:p w14:paraId="6FE07C4F" w14:textId="63530E8F" w:rsidR="009D74F4" w:rsidRDefault="009D74F4">
        <w:pPr>
          <w:pStyle w:val="Podnoje"/>
        </w:pPr>
        <w:r>
          <w:rPr>
            <w:noProof/>
            <w:lang w:val="hr-HR" w:eastAsia="hr-HR"/>
          </w:rPr>
          <mc:AlternateContent>
            <mc:Choice Requires="wpg">
              <w:drawing>
                <wp:anchor distT="0" distB="0" distL="114300" distR="114300" simplePos="0" relativeHeight="251659264" behindDoc="0" locked="0" layoutInCell="1" allowOverlap="1" wp14:anchorId="6406B5C4" wp14:editId="7140F064">
                  <wp:simplePos x="0" y="0"/>
                  <wp:positionH relativeFrom="page">
                    <wp:align>center</wp:align>
                  </wp:positionH>
                  <wp:positionV relativeFrom="bottomMargin">
                    <wp:align>center</wp:align>
                  </wp:positionV>
                  <wp:extent cx="7545705" cy="190500"/>
                  <wp:effectExtent l="0" t="0" r="2540" b="0"/>
                  <wp:wrapNone/>
                  <wp:docPr id="1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705"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81A42" w14:textId="77777777" w:rsidR="009D74F4" w:rsidRPr="005920AF" w:rsidRDefault="009D74F4">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Pr="004630AE">
                                  <w:rPr>
                                    <w:rFonts w:asciiTheme="minorHAnsi" w:hAnsiTheme="minorHAnsi" w:cstheme="minorHAnsi"/>
                                    <w:noProof/>
                                    <w:color w:val="8C8C8C" w:themeColor="background1" w:themeShade="8C"/>
                                    <w:sz w:val="20"/>
                                    <w:lang w:val="hr-HR"/>
                                  </w:rPr>
                                  <w:t>45</w:t>
                                </w:r>
                                <w:r w:rsidRPr="005920AF">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406B5C4" id="Group 33" o:spid="_x0000_s1026" style="position:absolute;margin-left:0;margin-top:0;width:594.1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0781A42" w14:textId="77777777" w:rsidR="009D74F4" w:rsidRPr="005920AF" w:rsidRDefault="009D74F4">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Pr="004630AE">
                            <w:rPr>
                              <w:rFonts w:asciiTheme="minorHAnsi" w:hAnsiTheme="minorHAnsi" w:cstheme="minorHAnsi"/>
                              <w:noProof/>
                              <w:color w:val="8C8C8C" w:themeColor="background1" w:themeShade="8C"/>
                              <w:sz w:val="20"/>
                              <w:lang w:val="hr-HR"/>
                            </w:rPr>
                            <w:t>45</w:t>
                          </w:r>
                          <w:r w:rsidRPr="005920AF">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20B56" w14:textId="77777777" w:rsidR="00B77147" w:rsidRDefault="00B77147">
      <w:r>
        <w:separator/>
      </w:r>
    </w:p>
  </w:footnote>
  <w:footnote w:type="continuationSeparator" w:id="0">
    <w:p w14:paraId="3F68AE2B" w14:textId="77777777" w:rsidR="00B77147" w:rsidRDefault="00B77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2366FF"/>
    <w:multiLevelType w:val="hybridMultilevel"/>
    <w:tmpl w:val="3BF8F4B2"/>
    <w:lvl w:ilvl="0" w:tplc="0780FF76">
      <w:start w:val="1"/>
      <w:numFmt w:val="bullet"/>
      <w:lvlText w:val=""/>
      <w:lvlJc w:val="left"/>
      <w:pPr>
        <w:ind w:left="50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1C34811"/>
    <w:multiLevelType w:val="hybridMultilevel"/>
    <w:tmpl w:val="F4CE3C82"/>
    <w:lvl w:ilvl="0" w:tplc="0780FF76">
      <w:start w:val="1"/>
      <w:numFmt w:val="bullet"/>
      <w:lvlText w:val=""/>
      <w:lvlJc w:val="left"/>
      <w:pPr>
        <w:ind w:left="2771"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703C60"/>
    <w:multiLevelType w:val="hybridMultilevel"/>
    <w:tmpl w:val="D10895C4"/>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5E9F544F"/>
    <w:multiLevelType w:val="hybridMultilevel"/>
    <w:tmpl w:val="493E3688"/>
    <w:lvl w:ilvl="0" w:tplc="0780FF76">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5F5D3E41"/>
    <w:multiLevelType w:val="hybridMultilevel"/>
    <w:tmpl w:val="2982BA2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6C11856"/>
    <w:multiLevelType w:val="hybridMultilevel"/>
    <w:tmpl w:val="926E0ACA"/>
    <w:lvl w:ilvl="0" w:tplc="19A4290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78412749"/>
    <w:multiLevelType w:val="hybridMultilevel"/>
    <w:tmpl w:val="CB1CAFEE"/>
    <w:lvl w:ilvl="0" w:tplc="0780FF76">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DDF31B9"/>
    <w:multiLevelType w:val="hybridMultilevel"/>
    <w:tmpl w:val="9FB211B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5"/>
  </w:num>
  <w:num w:numId="6">
    <w:abstractNumId w:val="11"/>
  </w:num>
  <w:num w:numId="7">
    <w:abstractNumId w:val="7"/>
  </w:num>
  <w:num w:numId="8">
    <w:abstractNumId w:val="14"/>
  </w:num>
  <w:num w:numId="9">
    <w:abstractNumId w:val="5"/>
  </w:num>
  <w:num w:numId="10">
    <w:abstractNumId w:val="6"/>
  </w:num>
  <w:num w:numId="11">
    <w:abstractNumId w:val="10"/>
  </w:num>
  <w:num w:numId="12">
    <w:abstractNumId w:val="12"/>
  </w:num>
  <w:num w:numId="13">
    <w:abstractNumId w:val="9"/>
  </w:num>
  <w:num w:numId="14">
    <w:abstractNumId w:val="16"/>
  </w:num>
  <w:num w:numId="15">
    <w:abstractNumId w:val="8"/>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62"/>
    <w:rsid w:val="00000B28"/>
    <w:rsid w:val="000011AF"/>
    <w:rsid w:val="00003AB1"/>
    <w:rsid w:val="0000439B"/>
    <w:rsid w:val="000049AE"/>
    <w:rsid w:val="00004AC7"/>
    <w:rsid w:val="000052A3"/>
    <w:rsid w:val="000053AA"/>
    <w:rsid w:val="00005498"/>
    <w:rsid w:val="00005605"/>
    <w:rsid w:val="00005681"/>
    <w:rsid w:val="00005730"/>
    <w:rsid w:val="00005EC7"/>
    <w:rsid w:val="00006A81"/>
    <w:rsid w:val="0001005F"/>
    <w:rsid w:val="000104D1"/>
    <w:rsid w:val="000112E5"/>
    <w:rsid w:val="000124D3"/>
    <w:rsid w:val="0001250D"/>
    <w:rsid w:val="00012B8F"/>
    <w:rsid w:val="00013BE3"/>
    <w:rsid w:val="000146F5"/>
    <w:rsid w:val="00016537"/>
    <w:rsid w:val="00016580"/>
    <w:rsid w:val="00017AA2"/>
    <w:rsid w:val="00020005"/>
    <w:rsid w:val="00021CD4"/>
    <w:rsid w:val="0002243C"/>
    <w:rsid w:val="00022973"/>
    <w:rsid w:val="00022C9F"/>
    <w:rsid w:val="000234FC"/>
    <w:rsid w:val="00025D6B"/>
    <w:rsid w:val="00026061"/>
    <w:rsid w:val="000268C1"/>
    <w:rsid w:val="00027225"/>
    <w:rsid w:val="0002755F"/>
    <w:rsid w:val="00027D29"/>
    <w:rsid w:val="00027E09"/>
    <w:rsid w:val="00030BBF"/>
    <w:rsid w:val="00030CD0"/>
    <w:rsid w:val="000313BD"/>
    <w:rsid w:val="000325EB"/>
    <w:rsid w:val="0003460C"/>
    <w:rsid w:val="00034717"/>
    <w:rsid w:val="0003565F"/>
    <w:rsid w:val="00036091"/>
    <w:rsid w:val="00036199"/>
    <w:rsid w:val="00036C1F"/>
    <w:rsid w:val="000373A4"/>
    <w:rsid w:val="000376F7"/>
    <w:rsid w:val="0003777D"/>
    <w:rsid w:val="0004000B"/>
    <w:rsid w:val="00041F9F"/>
    <w:rsid w:val="00044840"/>
    <w:rsid w:val="00044B68"/>
    <w:rsid w:val="00044BF5"/>
    <w:rsid w:val="00045F84"/>
    <w:rsid w:val="00052146"/>
    <w:rsid w:val="00052E5F"/>
    <w:rsid w:val="00052F11"/>
    <w:rsid w:val="00053A39"/>
    <w:rsid w:val="00053D3E"/>
    <w:rsid w:val="00054386"/>
    <w:rsid w:val="0005446E"/>
    <w:rsid w:val="00056E49"/>
    <w:rsid w:val="00057781"/>
    <w:rsid w:val="000603BF"/>
    <w:rsid w:val="00060EC9"/>
    <w:rsid w:val="00061377"/>
    <w:rsid w:val="0006166F"/>
    <w:rsid w:val="00061960"/>
    <w:rsid w:val="000619D0"/>
    <w:rsid w:val="00062862"/>
    <w:rsid w:val="0006318A"/>
    <w:rsid w:val="00063BA0"/>
    <w:rsid w:val="00064165"/>
    <w:rsid w:val="00064580"/>
    <w:rsid w:val="000656EE"/>
    <w:rsid w:val="00065D4D"/>
    <w:rsid w:val="00065D73"/>
    <w:rsid w:val="00066A64"/>
    <w:rsid w:val="00067F8E"/>
    <w:rsid w:val="00070431"/>
    <w:rsid w:val="000717E2"/>
    <w:rsid w:val="00074926"/>
    <w:rsid w:val="00074CA3"/>
    <w:rsid w:val="000752F0"/>
    <w:rsid w:val="0007670A"/>
    <w:rsid w:val="00076710"/>
    <w:rsid w:val="00076F75"/>
    <w:rsid w:val="000773AD"/>
    <w:rsid w:val="0007765C"/>
    <w:rsid w:val="00077CDC"/>
    <w:rsid w:val="000809DE"/>
    <w:rsid w:val="00080A78"/>
    <w:rsid w:val="00082886"/>
    <w:rsid w:val="00082DC9"/>
    <w:rsid w:val="00083076"/>
    <w:rsid w:val="00084D2E"/>
    <w:rsid w:val="00085038"/>
    <w:rsid w:val="00085455"/>
    <w:rsid w:val="000859F2"/>
    <w:rsid w:val="000879FA"/>
    <w:rsid w:val="00090CE6"/>
    <w:rsid w:val="00091784"/>
    <w:rsid w:val="00092265"/>
    <w:rsid w:val="000929B4"/>
    <w:rsid w:val="00093593"/>
    <w:rsid w:val="000935EE"/>
    <w:rsid w:val="0009385A"/>
    <w:rsid w:val="00093E58"/>
    <w:rsid w:val="0009410D"/>
    <w:rsid w:val="0009530E"/>
    <w:rsid w:val="0009583F"/>
    <w:rsid w:val="00095E3D"/>
    <w:rsid w:val="000962D0"/>
    <w:rsid w:val="0009640A"/>
    <w:rsid w:val="00097E35"/>
    <w:rsid w:val="000A047F"/>
    <w:rsid w:val="000A05CB"/>
    <w:rsid w:val="000A1B10"/>
    <w:rsid w:val="000A250D"/>
    <w:rsid w:val="000A315D"/>
    <w:rsid w:val="000A3184"/>
    <w:rsid w:val="000A3907"/>
    <w:rsid w:val="000A48E7"/>
    <w:rsid w:val="000A6C7F"/>
    <w:rsid w:val="000A72A4"/>
    <w:rsid w:val="000B0759"/>
    <w:rsid w:val="000B1AFD"/>
    <w:rsid w:val="000B2858"/>
    <w:rsid w:val="000B3273"/>
    <w:rsid w:val="000B3F9B"/>
    <w:rsid w:val="000B4497"/>
    <w:rsid w:val="000B4720"/>
    <w:rsid w:val="000B5EA8"/>
    <w:rsid w:val="000B6125"/>
    <w:rsid w:val="000B6793"/>
    <w:rsid w:val="000B73B0"/>
    <w:rsid w:val="000B75F7"/>
    <w:rsid w:val="000B7A31"/>
    <w:rsid w:val="000C1491"/>
    <w:rsid w:val="000C14CD"/>
    <w:rsid w:val="000C1539"/>
    <w:rsid w:val="000C38FF"/>
    <w:rsid w:val="000C45E5"/>
    <w:rsid w:val="000C470F"/>
    <w:rsid w:val="000C5F1C"/>
    <w:rsid w:val="000C691B"/>
    <w:rsid w:val="000C7EF6"/>
    <w:rsid w:val="000C7FD0"/>
    <w:rsid w:val="000D0471"/>
    <w:rsid w:val="000D09B7"/>
    <w:rsid w:val="000D0FB8"/>
    <w:rsid w:val="000D1C6C"/>
    <w:rsid w:val="000D25F5"/>
    <w:rsid w:val="000D2E49"/>
    <w:rsid w:val="000D3AF9"/>
    <w:rsid w:val="000D4366"/>
    <w:rsid w:val="000D44BA"/>
    <w:rsid w:val="000D4D1D"/>
    <w:rsid w:val="000D6118"/>
    <w:rsid w:val="000D6C11"/>
    <w:rsid w:val="000D7B4F"/>
    <w:rsid w:val="000E3E42"/>
    <w:rsid w:val="000E4496"/>
    <w:rsid w:val="000E54C3"/>
    <w:rsid w:val="000E5BC8"/>
    <w:rsid w:val="000E5CAA"/>
    <w:rsid w:val="000E5D33"/>
    <w:rsid w:val="000E711A"/>
    <w:rsid w:val="000E756F"/>
    <w:rsid w:val="000F0423"/>
    <w:rsid w:val="000F0445"/>
    <w:rsid w:val="000F0DAE"/>
    <w:rsid w:val="000F19D6"/>
    <w:rsid w:val="000F2484"/>
    <w:rsid w:val="000F29DD"/>
    <w:rsid w:val="000F319C"/>
    <w:rsid w:val="000F468E"/>
    <w:rsid w:val="000F5297"/>
    <w:rsid w:val="000F59D8"/>
    <w:rsid w:val="000F69EB"/>
    <w:rsid w:val="000F7CB2"/>
    <w:rsid w:val="00100731"/>
    <w:rsid w:val="00100B68"/>
    <w:rsid w:val="00102DB8"/>
    <w:rsid w:val="001032D7"/>
    <w:rsid w:val="001034AE"/>
    <w:rsid w:val="00104D92"/>
    <w:rsid w:val="001054A2"/>
    <w:rsid w:val="001056CD"/>
    <w:rsid w:val="0010599A"/>
    <w:rsid w:val="00105C07"/>
    <w:rsid w:val="0010611D"/>
    <w:rsid w:val="00106342"/>
    <w:rsid w:val="0010658E"/>
    <w:rsid w:val="001070B5"/>
    <w:rsid w:val="0011005A"/>
    <w:rsid w:val="0011145B"/>
    <w:rsid w:val="00111FB8"/>
    <w:rsid w:val="001127D7"/>
    <w:rsid w:val="00113251"/>
    <w:rsid w:val="00113265"/>
    <w:rsid w:val="00113326"/>
    <w:rsid w:val="00114AD3"/>
    <w:rsid w:val="001159B2"/>
    <w:rsid w:val="00117A34"/>
    <w:rsid w:val="001203F0"/>
    <w:rsid w:val="001219D1"/>
    <w:rsid w:val="0012222F"/>
    <w:rsid w:val="001225C0"/>
    <w:rsid w:val="00122D99"/>
    <w:rsid w:val="00123777"/>
    <w:rsid w:val="00124A23"/>
    <w:rsid w:val="00124B4B"/>
    <w:rsid w:val="00126714"/>
    <w:rsid w:val="00126BF4"/>
    <w:rsid w:val="0012714E"/>
    <w:rsid w:val="0013027F"/>
    <w:rsid w:val="001302BC"/>
    <w:rsid w:val="001305CD"/>
    <w:rsid w:val="00130809"/>
    <w:rsid w:val="00133B96"/>
    <w:rsid w:val="00134389"/>
    <w:rsid w:val="00135408"/>
    <w:rsid w:val="001354C5"/>
    <w:rsid w:val="00135938"/>
    <w:rsid w:val="00137822"/>
    <w:rsid w:val="00137946"/>
    <w:rsid w:val="001406D3"/>
    <w:rsid w:val="001406E0"/>
    <w:rsid w:val="00140A27"/>
    <w:rsid w:val="001413B8"/>
    <w:rsid w:val="00141C1D"/>
    <w:rsid w:val="001422C6"/>
    <w:rsid w:val="001473A7"/>
    <w:rsid w:val="00147583"/>
    <w:rsid w:val="00147A91"/>
    <w:rsid w:val="00147EA0"/>
    <w:rsid w:val="00147EA2"/>
    <w:rsid w:val="00150FD4"/>
    <w:rsid w:val="00151B0B"/>
    <w:rsid w:val="001525DE"/>
    <w:rsid w:val="00153348"/>
    <w:rsid w:val="001533E3"/>
    <w:rsid w:val="00154D24"/>
    <w:rsid w:val="001558E7"/>
    <w:rsid w:val="00155908"/>
    <w:rsid w:val="00156633"/>
    <w:rsid w:val="001602E8"/>
    <w:rsid w:val="00160D45"/>
    <w:rsid w:val="001611DE"/>
    <w:rsid w:val="0016155A"/>
    <w:rsid w:val="00162752"/>
    <w:rsid w:val="001634CB"/>
    <w:rsid w:val="001660F5"/>
    <w:rsid w:val="00166147"/>
    <w:rsid w:val="0016622E"/>
    <w:rsid w:val="001679D9"/>
    <w:rsid w:val="00171121"/>
    <w:rsid w:val="00173051"/>
    <w:rsid w:val="00174D66"/>
    <w:rsid w:val="001755FF"/>
    <w:rsid w:val="00175922"/>
    <w:rsid w:val="00175D2F"/>
    <w:rsid w:val="00180252"/>
    <w:rsid w:val="00180891"/>
    <w:rsid w:val="00182250"/>
    <w:rsid w:val="00183D10"/>
    <w:rsid w:val="001855BF"/>
    <w:rsid w:val="00186A96"/>
    <w:rsid w:val="00190E44"/>
    <w:rsid w:val="0019290E"/>
    <w:rsid w:val="0019301D"/>
    <w:rsid w:val="001937DD"/>
    <w:rsid w:val="00194EE3"/>
    <w:rsid w:val="0019595B"/>
    <w:rsid w:val="001974C8"/>
    <w:rsid w:val="001A0558"/>
    <w:rsid w:val="001A09F2"/>
    <w:rsid w:val="001A1652"/>
    <w:rsid w:val="001A23E1"/>
    <w:rsid w:val="001A37BB"/>
    <w:rsid w:val="001A37D4"/>
    <w:rsid w:val="001A3AF7"/>
    <w:rsid w:val="001A62B7"/>
    <w:rsid w:val="001A6E64"/>
    <w:rsid w:val="001A6EF5"/>
    <w:rsid w:val="001A77BC"/>
    <w:rsid w:val="001A7FC0"/>
    <w:rsid w:val="001B0FA1"/>
    <w:rsid w:val="001B110C"/>
    <w:rsid w:val="001B4097"/>
    <w:rsid w:val="001B4BFA"/>
    <w:rsid w:val="001B4D34"/>
    <w:rsid w:val="001B4F40"/>
    <w:rsid w:val="001B5D5E"/>
    <w:rsid w:val="001B66AA"/>
    <w:rsid w:val="001B70C0"/>
    <w:rsid w:val="001B79D1"/>
    <w:rsid w:val="001C0131"/>
    <w:rsid w:val="001C124A"/>
    <w:rsid w:val="001C1934"/>
    <w:rsid w:val="001C1BEE"/>
    <w:rsid w:val="001C1C79"/>
    <w:rsid w:val="001C1E1E"/>
    <w:rsid w:val="001C2772"/>
    <w:rsid w:val="001C3AF6"/>
    <w:rsid w:val="001C4496"/>
    <w:rsid w:val="001C44BA"/>
    <w:rsid w:val="001C4B17"/>
    <w:rsid w:val="001C502A"/>
    <w:rsid w:val="001C5382"/>
    <w:rsid w:val="001C5BCF"/>
    <w:rsid w:val="001C73BF"/>
    <w:rsid w:val="001D0883"/>
    <w:rsid w:val="001D1787"/>
    <w:rsid w:val="001D280D"/>
    <w:rsid w:val="001D2D0A"/>
    <w:rsid w:val="001D376A"/>
    <w:rsid w:val="001D4A9C"/>
    <w:rsid w:val="001D5073"/>
    <w:rsid w:val="001D76B3"/>
    <w:rsid w:val="001D7902"/>
    <w:rsid w:val="001D7B01"/>
    <w:rsid w:val="001E009B"/>
    <w:rsid w:val="001E03B5"/>
    <w:rsid w:val="001E03E2"/>
    <w:rsid w:val="001E10F8"/>
    <w:rsid w:val="001E16BE"/>
    <w:rsid w:val="001E19F5"/>
    <w:rsid w:val="001E2A84"/>
    <w:rsid w:val="001E2C5B"/>
    <w:rsid w:val="001E31BB"/>
    <w:rsid w:val="001E3E2D"/>
    <w:rsid w:val="001E4416"/>
    <w:rsid w:val="001E5A9C"/>
    <w:rsid w:val="001E751B"/>
    <w:rsid w:val="001F00BF"/>
    <w:rsid w:val="001F0DD8"/>
    <w:rsid w:val="001F33E0"/>
    <w:rsid w:val="001F3879"/>
    <w:rsid w:val="001F3F07"/>
    <w:rsid w:val="001F4EEF"/>
    <w:rsid w:val="001F556A"/>
    <w:rsid w:val="001F5ADA"/>
    <w:rsid w:val="001F6E02"/>
    <w:rsid w:val="001F7CB1"/>
    <w:rsid w:val="00200208"/>
    <w:rsid w:val="0020203C"/>
    <w:rsid w:val="00205AEF"/>
    <w:rsid w:val="00206016"/>
    <w:rsid w:val="00207F2B"/>
    <w:rsid w:val="00207F3E"/>
    <w:rsid w:val="00210354"/>
    <w:rsid w:val="0021040D"/>
    <w:rsid w:val="00211D6D"/>
    <w:rsid w:val="002121FB"/>
    <w:rsid w:val="00212616"/>
    <w:rsid w:val="002129BB"/>
    <w:rsid w:val="00213484"/>
    <w:rsid w:val="00213D15"/>
    <w:rsid w:val="00214F90"/>
    <w:rsid w:val="002164E5"/>
    <w:rsid w:val="002170D6"/>
    <w:rsid w:val="00217C4A"/>
    <w:rsid w:val="002201D6"/>
    <w:rsid w:val="00222013"/>
    <w:rsid w:val="002222A9"/>
    <w:rsid w:val="002222F0"/>
    <w:rsid w:val="00223245"/>
    <w:rsid w:val="002237C0"/>
    <w:rsid w:val="0022383D"/>
    <w:rsid w:val="0022413B"/>
    <w:rsid w:val="002248D4"/>
    <w:rsid w:val="00224C18"/>
    <w:rsid w:val="00225FA3"/>
    <w:rsid w:val="002267B6"/>
    <w:rsid w:val="00226C37"/>
    <w:rsid w:val="002275BF"/>
    <w:rsid w:val="00230356"/>
    <w:rsid w:val="00233290"/>
    <w:rsid w:val="00233CDB"/>
    <w:rsid w:val="0023405D"/>
    <w:rsid w:val="0023546D"/>
    <w:rsid w:val="00235717"/>
    <w:rsid w:val="00236203"/>
    <w:rsid w:val="002409F8"/>
    <w:rsid w:val="00240A9C"/>
    <w:rsid w:val="002429D9"/>
    <w:rsid w:val="00243366"/>
    <w:rsid w:val="00243A11"/>
    <w:rsid w:val="00243C58"/>
    <w:rsid w:val="00244404"/>
    <w:rsid w:val="00244EF9"/>
    <w:rsid w:val="002450E1"/>
    <w:rsid w:val="002473ED"/>
    <w:rsid w:val="002474AB"/>
    <w:rsid w:val="00247577"/>
    <w:rsid w:val="0025105F"/>
    <w:rsid w:val="00251DCF"/>
    <w:rsid w:val="00252B1A"/>
    <w:rsid w:val="00252BD5"/>
    <w:rsid w:val="00254357"/>
    <w:rsid w:val="00254541"/>
    <w:rsid w:val="00254A3F"/>
    <w:rsid w:val="00256760"/>
    <w:rsid w:val="0025759E"/>
    <w:rsid w:val="00260F51"/>
    <w:rsid w:val="0026125C"/>
    <w:rsid w:val="00261E3D"/>
    <w:rsid w:val="0026230A"/>
    <w:rsid w:val="00264CA2"/>
    <w:rsid w:val="00265BFC"/>
    <w:rsid w:val="00266067"/>
    <w:rsid w:val="00267D29"/>
    <w:rsid w:val="0027150C"/>
    <w:rsid w:val="002717D6"/>
    <w:rsid w:val="00273F4C"/>
    <w:rsid w:val="00274623"/>
    <w:rsid w:val="00274E20"/>
    <w:rsid w:val="00275352"/>
    <w:rsid w:val="0027646C"/>
    <w:rsid w:val="00276541"/>
    <w:rsid w:val="00277971"/>
    <w:rsid w:val="0028074B"/>
    <w:rsid w:val="00280F9E"/>
    <w:rsid w:val="0028225F"/>
    <w:rsid w:val="0028358A"/>
    <w:rsid w:val="00283665"/>
    <w:rsid w:val="00284F2F"/>
    <w:rsid w:val="00285987"/>
    <w:rsid w:val="0029032E"/>
    <w:rsid w:val="002950F2"/>
    <w:rsid w:val="0029580A"/>
    <w:rsid w:val="00295AD5"/>
    <w:rsid w:val="00295B1A"/>
    <w:rsid w:val="00297B90"/>
    <w:rsid w:val="002A0365"/>
    <w:rsid w:val="002A080E"/>
    <w:rsid w:val="002A125B"/>
    <w:rsid w:val="002A1780"/>
    <w:rsid w:val="002A23C2"/>
    <w:rsid w:val="002A2DEB"/>
    <w:rsid w:val="002A38BC"/>
    <w:rsid w:val="002A3BA5"/>
    <w:rsid w:val="002A4F77"/>
    <w:rsid w:val="002A5A5D"/>
    <w:rsid w:val="002A7360"/>
    <w:rsid w:val="002A7564"/>
    <w:rsid w:val="002A780E"/>
    <w:rsid w:val="002A7F69"/>
    <w:rsid w:val="002B00D3"/>
    <w:rsid w:val="002B0C8D"/>
    <w:rsid w:val="002B0DD6"/>
    <w:rsid w:val="002B1244"/>
    <w:rsid w:val="002B3C56"/>
    <w:rsid w:val="002B4A29"/>
    <w:rsid w:val="002B623B"/>
    <w:rsid w:val="002B6BF2"/>
    <w:rsid w:val="002B7285"/>
    <w:rsid w:val="002C0F91"/>
    <w:rsid w:val="002C17AE"/>
    <w:rsid w:val="002C26B3"/>
    <w:rsid w:val="002C417E"/>
    <w:rsid w:val="002C4283"/>
    <w:rsid w:val="002C4462"/>
    <w:rsid w:val="002C4D07"/>
    <w:rsid w:val="002C5575"/>
    <w:rsid w:val="002C5F36"/>
    <w:rsid w:val="002C7E0B"/>
    <w:rsid w:val="002D057F"/>
    <w:rsid w:val="002D0594"/>
    <w:rsid w:val="002D2630"/>
    <w:rsid w:val="002D37C6"/>
    <w:rsid w:val="002D3B6F"/>
    <w:rsid w:val="002D4679"/>
    <w:rsid w:val="002D4CCA"/>
    <w:rsid w:val="002D53D3"/>
    <w:rsid w:val="002D6CF6"/>
    <w:rsid w:val="002E0019"/>
    <w:rsid w:val="002E01F5"/>
    <w:rsid w:val="002E0BF3"/>
    <w:rsid w:val="002E2608"/>
    <w:rsid w:val="002E42C7"/>
    <w:rsid w:val="002E5103"/>
    <w:rsid w:val="002E557E"/>
    <w:rsid w:val="002E6C98"/>
    <w:rsid w:val="002E6CC0"/>
    <w:rsid w:val="002F0BD2"/>
    <w:rsid w:val="002F0E33"/>
    <w:rsid w:val="002F1A69"/>
    <w:rsid w:val="002F2501"/>
    <w:rsid w:val="002F28CD"/>
    <w:rsid w:val="002F37E9"/>
    <w:rsid w:val="002F3F58"/>
    <w:rsid w:val="002F5B41"/>
    <w:rsid w:val="002F6AA7"/>
    <w:rsid w:val="002F7684"/>
    <w:rsid w:val="002F77A7"/>
    <w:rsid w:val="00301481"/>
    <w:rsid w:val="00301C14"/>
    <w:rsid w:val="003025BA"/>
    <w:rsid w:val="00302961"/>
    <w:rsid w:val="0030389A"/>
    <w:rsid w:val="0030400B"/>
    <w:rsid w:val="003040F8"/>
    <w:rsid w:val="00304A1B"/>
    <w:rsid w:val="003056F7"/>
    <w:rsid w:val="00306573"/>
    <w:rsid w:val="00306F0E"/>
    <w:rsid w:val="003077CA"/>
    <w:rsid w:val="003104F7"/>
    <w:rsid w:val="00310C16"/>
    <w:rsid w:val="00311C72"/>
    <w:rsid w:val="00313740"/>
    <w:rsid w:val="00315AA7"/>
    <w:rsid w:val="00316E8E"/>
    <w:rsid w:val="00316FF7"/>
    <w:rsid w:val="00317FA1"/>
    <w:rsid w:val="0032028B"/>
    <w:rsid w:val="00321558"/>
    <w:rsid w:val="0032197C"/>
    <w:rsid w:val="00321AFB"/>
    <w:rsid w:val="00322E4D"/>
    <w:rsid w:val="003232FF"/>
    <w:rsid w:val="00323807"/>
    <w:rsid w:val="00323A23"/>
    <w:rsid w:val="00323BB9"/>
    <w:rsid w:val="0032446F"/>
    <w:rsid w:val="0032493B"/>
    <w:rsid w:val="00325490"/>
    <w:rsid w:val="00325AFF"/>
    <w:rsid w:val="00327E02"/>
    <w:rsid w:val="00331427"/>
    <w:rsid w:val="00331464"/>
    <w:rsid w:val="00331C4F"/>
    <w:rsid w:val="00333587"/>
    <w:rsid w:val="00333972"/>
    <w:rsid w:val="00334D59"/>
    <w:rsid w:val="00336271"/>
    <w:rsid w:val="003368F6"/>
    <w:rsid w:val="003375CF"/>
    <w:rsid w:val="003404E2"/>
    <w:rsid w:val="003415D9"/>
    <w:rsid w:val="00341726"/>
    <w:rsid w:val="0034175D"/>
    <w:rsid w:val="00342705"/>
    <w:rsid w:val="00342B19"/>
    <w:rsid w:val="003441B1"/>
    <w:rsid w:val="0034589F"/>
    <w:rsid w:val="00347E16"/>
    <w:rsid w:val="00350203"/>
    <w:rsid w:val="003505B9"/>
    <w:rsid w:val="003508A8"/>
    <w:rsid w:val="00350A7F"/>
    <w:rsid w:val="00350EB8"/>
    <w:rsid w:val="00351700"/>
    <w:rsid w:val="00351ADB"/>
    <w:rsid w:val="00352949"/>
    <w:rsid w:val="00352C65"/>
    <w:rsid w:val="00353A42"/>
    <w:rsid w:val="00354328"/>
    <w:rsid w:val="00355FD5"/>
    <w:rsid w:val="0035625A"/>
    <w:rsid w:val="00356749"/>
    <w:rsid w:val="00356E33"/>
    <w:rsid w:val="00357F7B"/>
    <w:rsid w:val="003602BD"/>
    <w:rsid w:val="00360B96"/>
    <w:rsid w:val="0036108B"/>
    <w:rsid w:val="00362E8C"/>
    <w:rsid w:val="00363923"/>
    <w:rsid w:val="0036423C"/>
    <w:rsid w:val="003650F4"/>
    <w:rsid w:val="00365309"/>
    <w:rsid w:val="00367980"/>
    <w:rsid w:val="003728A7"/>
    <w:rsid w:val="00372BA4"/>
    <w:rsid w:val="0037364C"/>
    <w:rsid w:val="00373690"/>
    <w:rsid w:val="00374589"/>
    <w:rsid w:val="00374717"/>
    <w:rsid w:val="0037589D"/>
    <w:rsid w:val="00375AA4"/>
    <w:rsid w:val="00375FB5"/>
    <w:rsid w:val="003765B9"/>
    <w:rsid w:val="00376731"/>
    <w:rsid w:val="00376975"/>
    <w:rsid w:val="003772CF"/>
    <w:rsid w:val="00377FB7"/>
    <w:rsid w:val="003800DE"/>
    <w:rsid w:val="0038024C"/>
    <w:rsid w:val="003806C3"/>
    <w:rsid w:val="00380897"/>
    <w:rsid w:val="00380EB6"/>
    <w:rsid w:val="0038306C"/>
    <w:rsid w:val="00386B6D"/>
    <w:rsid w:val="0039167C"/>
    <w:rsid w:val="0039180D"/>
    <w:rsid w:val="00391EF0"/>
    <w:rsid w:val="0039231A"/>
    <w:rsid w:val="00393A2B"/>
    <w:rsid w:val="003951A4"/>
    <w:rsid w:val="00396EF2"/>
    <w:rsid w:val="00397246"/>
    <w:rsid w:val="0039724E"/>
    <w:rsid w:val="00397614"/>
    <w:rsid w:val="00397818"/>
    <w:rsid w:val="003A03AC"/>
    <w:rsid w:val="003A14C6"/>
    <w:rsid w:val="003A1C16"/>
    <w:rsid w:val="003A1ECB"/>
    <w:rsid w:val="003A265B"/>
    <w:rsid w:val="003A270A"/>
    <w:rsid w:val="003A3AC0"/>
    <w:rsid w:val="003A527A"/>
    <w:rsid w:val="003A55F5"/>
    <w:rsid w:val="003A668A"/>
    <w:rsid w:val="003A6F70"/>
    <w:rsid w:val="003A6F8E"/>
    <w:rsid w:val="003A768F"/>
    <w:rsid w:val="003B115A"/>
    <w:rsid w:val="003B1D81"/>
    <w:rsid w:val="003B3F5B"/>
    <w:rsid w:val="003B500A"/>
    <w:rsid w:val="003B550F"/>
    <w:rsid w:val="003B5EFB"/>
    <w:rsid w:val="003B66AD"/>
    <w:rsid w:val="003B7277"/>
    <w:rsid w:val="003B7525"/>
    <w:rsid w:val="003C04C4"/>
    <w:rsid w:val="003C1004"/>
    <w:rsid w:val="003C1B60"/>
    <w:rsid w:val="003C343E"/>
    <w:rsid w:val="003C3478"/>
    <w:rsid w:val="003C586A"/>
    <w:rsid w:val="003C59C0"/>
    <w:rsid w:val="003C5DE7"/>
    <w:rsid w:val="003C68BC"/>
    <w:rsid w:val="003D22D8"/>
    <w:rsid w:val="003D2BD0"/>
    <w:rsid w:val="003D3BE8"/>
    <w:rsid w:val="003D3EA2"/>
    <w:rsid w:val="003D4A21"/>
    <w:rsid w:val="003D4A5F"/>
    <w:rsid w:val="003D594A"/>
    <w:rsid w:val="003D7267"/>
    <w:rsid w:val="003D7E53"/>
    <w:rsid w:val="003E0344"/>
    <w:rsid w:val="003E1C82"/>
    <w:rsid w:val="003E1EA2"/>
    <w:rsid w:val="003E51C6"/>
    <w:rsid w:val="003E595E"/>
    <w:rsid w:val="003E5DA6"/>
    <w:rsid w:val="003E687D"/>
    <w:rsid w:val="003E7AFA"/>
    <w:rsid w:val="003F1F65"/>
    <w:rsid w:val="003F3190"/>
    <w:rsid w:val="003F5453"/>
    <w:rsid w:val="003F552F"/>
    <w:rsid w:val="003F62DA"/>
    <w:rsid w:val="003F6E61"/>
    <w:rsid w:val="003F6FA8"/>
    <w:rsid w:val="003F7353"/>
    <w:rsid w:val="003F74AA"/>
    <w:rsid w:val="003F7739"/>
    <w:rsid w:val="00402932"/>
    <w:rsid w:val="00402C49"/>
    <w:rsid w:val="0040331E"/>
    <w:rsid w:val="00403F6C"/>
    <w:rsid w:val="00405326"/>
    <w:rsid w:val="00405687"/>
    <w:rsid w:val="00406081"/>
    <w:rsid w:val="00406348"/>
    <w:rsid w:val="00406BCC"/>
    <w:rsid w:val="00407A02"/>
    <w:rsid w:val="00407B99"/>
    <w:rsid w:val="00410673"/>
    <w:rsid w:val="00411380"/>
    <w:rsid w:val="00411644"/>
    <w:rsid w:val="00411E99"/>
    <w:rsid w:val="00412160"/>
    <w:rsid w:val="004125FF"/>
    <w:rsid w:val="00412742"/>
    <w:rsid w:val="00412AC0"/>
    <w:rsid w:val="00412B57"/>
    <w:rsid w:val="00412D15"/>
    <w:rsid w:val="00412EBC"/>
    <w:rsid w:val="004135D2"/>
    <w:rsid w:val="004141DB"/>
    <w:rsid w:val="004145E0"/>
    <w:rsid w:val="00415880"/>
    <w:rsid w:val="0041630C"/>
    <w:rsid w:val="0041773D"/>
    <w:rsid w:val="0042073C"/>
    <w:rsid w:val="00421810"/>
    <w:rsid w:val="0042284B"/>
    <w:rsid w:val="004234A8"/>
    <w:rsid w:val="00427332"/>
    <w:rsid w:val="00427408"/>
    <w:rsid w:val="00431053"/>
    <w:rsid w:val="00432854"/>
    <w:rsid w:val="00432E48"/>
    <w:rsid w:val="00433D95"/>
    <w:rsid w:val="00433DAF"/>
    <w:rsid w:val="004343A5"/>
    <w:rsid w:val="00434479"/>
    <w:rsid w:val="0043568D"/>
    <w:rsid w:val="00435B15"/>
    <w:rsid w:val="004360FB"/>
    <w:rsid w:val="00436D97"/>
    <w:rsid w:val="004372B8"/>
    <w:rsid w:val="00437414"/>
    <w:rsid w:val="00437B6D"/>
    <w:rsid w:val="00440291"/>
    <w:rsid w:val="004406A0"/>
    <w:rsid w:val="004408AA"/>
    <w:rsid w:val="00443874"/>
    <w:rsid w:val="00444181"/>
    <w:rsid w:val="0044443F"/>
    <w:rsid w:val="00444EB9"/>
    <w:rsid w:val="004472C5"/>
    <w:rsid w:val="00450BDE"/>
    <w:rsid w:val="0045154A"/>
    <w:rsid w:val="00451D3A"/>
    <w:rsid w:val="00452FA6"/>
    <w:rsid w:val="004536DF"/>
    <w:rsid w:val="00454629"/>
    <w:rsid w:val="00454EB3"/>
    <w:rsid w:val="0045535C"/>
    <w:rsid w:val="00456CAE"/>
    <w:rsid w:val="00457A2B"/>
    <w:rsid w:val="00457B41"/>
    <w:rsid w:val="00457F8A"/>
    <w:rsid w:val="00460102"/>
    <w:rsid w:val="00460E2F"/>
    <w:rsid w:val="004630AE"/>
    <w:rsid w:val="0046345C"/>
    <w:rsid w:val="00463BD1"/>
    <w:rsid w:val="00463ED5"/>
    <w:rsid w:val="00463F5C"/>
    <w:rsid w:val="004647E3"/>
    <w:rsid w:val="00464B10"/>
    <w:rsid w:val="00465094"/>
    <w:rsid w:val="0046561A"/>
    <w:rsid w:val="00465C18"/>
    <w:rsid w:val="004666F7"/>
    <w:rsid w:val="00466E44"/>
    <w:rsid w:val="004679D0"/>
    <w:rsid w:val="00467ADE"/>
    <w:rsid w:val="00467B89"/>
    <w:rsid w:val="004710DE"/>
    <w:rsid w:val="00471CF3"/>
    <w:rsid w:val="00473F0D"/>
    <w:rsid w:val="0047487E"/>
    <w:rsid w:val="00474C0F"/>
    <w:rsid w:val="00474E31"/>
    <w:rsid w:val="0047543E"/>
    <w:rsid w:val="004754E7"/>
    <w:rsid w:val="00477585"/>
    <w:rsid w:val="00480E7B"/>
    <w:rsid w:val="0048150D"/>
    <w:rsid w:val="0048191B"/>
    <w:rsid w:val="00482C12"/>
    <w:rsid w:val="004832F1"/>
    <w:rsid w:val="00483986"/>
    <w:rsid w:val="00483A5D"/>
    <w:rsid w:val="004849B3"/>
    <w:rsid w:val="00484F5C"/>
    <w:rsid w:val="00485074"/>
    <w:rsid w:val="0048622E"/>
    <w:rsid w:val="0048692F"/>
    <w:rsid w:val="0048710B"/>
    <w:rsid w:val="00490AE2"/>
    <w:rsid w:val="00490F1A"/>
    <w:rsid w:val="00492325"/>
    <w:rsid w:val="0049454B"/>
    <w:rsid w:val="004959EE"/>
    <w:rsid w:val="00497975"/>
    <w:rsid w:val="004A0196"/>
    <w:rsid w:val="004A0F79"/>
    <w:rsid w:val="004A1100"/>
    <w:rsid w:val="004A13B7"/>
    <w:rsid w:val="004A1962"/>
    <w:rsid w:val="004A3598"/>
    <w:rsid w:val="004A4783"/>
    <w:rsid w:val="004A6A4A"/>
    <w:rsid w:val="004A7D1B"/>
    <w:rsid w:val="004B0994"/>
    <w:rsid w:val="004B1160"/>
    <w:rsid w:val="004B163E"/>
    <w:rsid w:val="004B1F76"/>
    <w:rsid w:val="004B3190"/>
    <w:rsid w:val="004B47E8"/>
    <w:rsid w:val="004B4984"/>
    <w:rsid w:val="004B4A45"/>
    <w:rsid w:val="004B51A5"/>
    <w:rsid w:val="004B52E7"/>
    <w:rsid w:val="004B5C5C"/>
    <w:rsid w:val="004B6316"/>
    <w:rsid w:val="004B6DCF"/>
    <w:rsid w:val="004B71CE"/>
    <w:rsid w:val="004B7252"/>
    <w:rsid w:val="004B7D8C"/>
    <w:rsid w:val="004C0215"/>
    <w:rsid w:val="004C0A2E"/>
    <w:rsid w:val="004C0CF4"/>
    <w:rsid w:val="004C13C0"/>
    <w:rsid w:val="004C17F0"/>
    <w:rsid w:val="004C2E9F"/>
    <w:rsid w:val="004C2F7A"/>
    <w:rsid w:val="004C354B"/>
    <w:rsid w:val="004C3F14"/>
    <w:rsid w:val="004C41AB"/>
    <w:rsid w:val="004C521F"/>
    <w:rsid w:val="004C62F6"/>
    <w:rsid w:val="004C64F5"/>
    <w:rsid w:val="004C6806"/>
    <w:rsid w:val="004C689D"/>
    <w:rsid w:val="004C7140"/>
    <w:rsid w:val="004C7A7D"/>
    <w:rsid w:val="004D030E"/>
    <w:rsid w:val="004D1EDC"/>
    <w:rsid w:val="004D39ED"/>
    <w:rsid w:val="004D4866"/>
    <w:rsid w:val="004E089C"/>
    <w:rsid w:val="004E0EA9"/>
    <w:rsid w:val="004E1A2E"/>
    <w:rsid w:val="004E2662"/>
    <w:rsid w:val="004E3020"/>
    <w:rsid w:val="004E39F9"/>
    <w:rsid w:val="004E4590"/>
    <w:rsid w:val="004E46E2"/>
    <w:rsid w:val="004E47D5"/>
    <w:rsid w:val="004E5399"/>
    <w:rsid w:val="004E5A70"/>
    <w:rsid w:val="004E5AD0"/>
    <w:rsid w:val="004E5FAF"/>
    <w:rsid w:val="004E66F8"/>
    <w:rsid w:val="004F00AB"/>
    <w:rsid w:val="004F1639"/>
    <w:rsid w:val="004F35D4"/>
    <w:rsid w:val="004F3EAD"/>
    <w:rsid w:val="004F3F7C"/>
    <w:rsid w:val="004F4162"/>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A0A"/>
    <w:rsid w:val="005020B2"/>
    <w:rsid w:val="00502C60"/>
    <w:rsid w:val="00504057"/>
    <w:rsid w:val="0050417D"/>
    <w:rsid w:val="00504230"/>
    <w:rsid w:val="00504EBF"/>
    <w:rsid w:val="005058DF"/>
    <w:rsid w:val="00506334"/>
    <w:rsid w:val="0050711D"/>
    <w:rsid w:val="005071FA"/>
    <w:rsid w:val="00507224"/>
    <w:rsid w:val="005108CF"/>
    <w:rsid w:val="00510A59"/>
    <w:rsid w:val="00510AB1"/>
    <w:rsid w:val="00510C75"/>
    <w:rsid w:val="00510D77"/>
    <w:rsid w:val="0051237C"/>
    <w:rsid w:val="00512C5D"/>
    <w:rsid w:val="005134B7"/>
    <w:rsid w:val="00513DA3"/>
    <w:rsid w:val="00513DFB"/>
    <w:rsid w:val="00514475"/>
    <w:rsid w:val="005151AA"/>
    <w:rsid w:val="00515893"/>
    <w:rsid w:val="00516A25"/>
    <w:rsid w:val="005203C7"/>
    <w:rsid w:val="00521F3E"/>
    <w:rsid w:val="00522184"/>
    <w:rsid w:val="005222D3"/>
    <w:rsid w:val="005231AB"/>
    <w:rsid w:val="00523EE7"/>
    <w:rsid w:val="005240E7"/>
    <w:rsid w:val="00524876"/>
    <w:rsid w:val="005261B1"/>
    <w:rsid w:val="005261B6"/>
    <w:rsid w:val="005263B5"/>
    <w:rsid w:val="00527421"/>
    <w:rsid w:val="00527532"/>
    <w:rsid w:val="005310E8"/>
    <w:rsid w:val="00531741"/>
    <w:rsid w:val="00531753"/>
    <w:rsid w:val="00531A9B"/>
    <w:rsid w:val="00532DE8"/>
    <w:rsid w:val="005335F2"/>
    <w:rsid w:val="00534053"/>
    <w:rsid w:val="00534195"/>
    <w:rsid w:val="00534AF1"/>
    <w:rsid w:val="0053529F"/>
    <w:rsid w:val="005362CA"/>
    <w:rsid w:val="005404A9"/>
    <w:rsid w:val="00541188"/>
    <w:rsid w:val="00541EDE"/>
    <w:rsid w:val="00543561"/>
    <w:rsid w:val="005443B2"/>
    <w:rsid w:val="00544AB5"/>
    <w:rsid w:val="00544ED2"/>
    <w:rsid w:val="00544FDB"/>
    <w:rsid w:val="00546A58"/>
    <w:rsid w:val="00546B05"/>
    <w:rsid w:val="00546DE7"/>
    <w:rsid w:val="00547069"/>
    <w:rsid w:val="005475F9"/>
    <w:rsid w:val="00550225"/>
    <w:rsid w:val="00550574"/>
    <w:rsid w:val="005507F8"/>
    <w:rsid w:val="00550F57"/>
    <w:rsid w:val="00551A94"/>
    <w:rsid w:val="0055386F"/>
    <w:rsid w:val="005538C9"/>
    <w:rsid w:val="00553BD5"/>
    <w:rsid w:val="00553F23"/>
    <w:rsid w:val="005542AB"/>
    <w:rsid w:val="0055460A"/>
    <w:rsid w:val="0055566D"/>
    <w:rsid w:val="00555A38"/>
    <w:rsid w:val="00557EE2"/>
    <w:rsid w:val="005609E9"/>
    <w:rsid w:val="005614A9"/>
    <w:rsid w:val="00562172"/>
    <w:rsid w:val="0056286C"/>
    <w:rsid w:val="00562E6D"/>
    <w:rsid w:val="005633A3"/>
    <w:rsid w:val="00564AC8"/>
    <w:rsid w:val="00564EFC"/>
    <w:rsid w:val="005652E1"/>
    <w:rsid w:val="00565DD3"/>
    <w:rsid w:val="00566089"/>
    <w:rsid w:val="0056688A"/>
    <w:rsid w:val="005676E6"/>
    <w:rsid w:val="005705F0"/>
    <w:rsid w:val="0057092B"/>
    <w:rsid w:val="005711FF"/>
    <w:rsid w:val="00572125"/>
    <w:rsid w:val="00572D28"/>
    <w:rsid w:val="00572D4D"/>
    <w:rsid w:val="00574017"/>
    <w:rsid w:val="005750C4"/>
    <w:rsid w:val="00575132"/>
    <w:rsid w:val="00575295"/>
    <w:rsid w:val="00575F05"/>
    <w:rsid w:val="00576DB3"/>
    <w:rsid w:val="00577742"/>
    <w:rsid w:val="00577856"/>
    <w:rsid w:val="00577F6D"/>
    <w:rsid w:val="0058088E"/>
    <w:rsid w:val="00581E9D"/>
    <w:rsid w:val="0058240D"/>
    <w:rsid w:val="00583D4F"/>
    <w:rsid w:val="005847E6"/>
    <w:rsid w:val="00585275"/>
    <w:rsid w:val="005857B0"/>
    <w:rsid w:val="005861E0"/>
    <w:rsid w:val="00586DC2"/>
    <w:rsid w:val="00586EB4"/>
    <w:rsid w:val="00587009"/>
    <w:rsid w:val="00587017"/>
    <w:rsid w:val="00587FBE"/>
    <w:rsid w:val="005902ED"/>
    <w:rsid w:val="00591118"/>
    <w:rsid w:val="005920AF"/>
    <w:rsid w:val="00592A6D"/>
    <w:rsid w:val="005937F4"/>
    <w:rsid w:val="00594F89"/>
    <w:rsid w:val="005950EB"/>
    <w:rsid w:val="00595226"/>
    <w:rsid w:val="0059553D"/>
    <w:rsid w:val="00595657"/>
    <w:rsid w:val="00595A36"/>
    <w:rsid w:val="0059642C"/>
    <w:rsid w:val="005A0CB0"/>
    <w:rsid w:val="005A0DE4"/>
    <w:rsid w:val="005A0F1F"/>
    <w:rsid w:val="005A1467"/>
    <w:rsid w:val="005A4F2B"/>
    <w:rsid w:val="005A4F8A"/>
    <w:rsid w:val="005A5494"/>
    <w:rsid w:val="005A5680"/>
    <w:rsid w:val="005A5B77"/>
    <w:rsid w:val="005A6D7A"/>
    <w:rsid w:val="005B2173"/>
    <w:rsid w:val="005B2593"/>
    <w:rsid w:val="005B30DC"/>
    <w:rsid w:val="005B3A7C"/>
    <w:rsid w:val="005B3AAC"/>
    <w:rsid w:val="005B72BD"/>
    <w:rsid w:val="005C0936"/>
    <w:rsid w:val="005C1AF5"/>
    <w:rsid w:val="005C2C5D"/>
    <w:rsid w:val="005C365C"/>
    <w:rsid w:val="005C3DEF"/>
    <w:rsid w:val="005C402A"/>
    <w:rsid w:val="005C4BB5"/>
    <w:rsid w:val="005C4D7C"/>
    <w:rsid w:val="005C502E"/>
    <w:rsid w:val="005C5A6B"/>
    <w:rsid w:val="005C763E"/>
    <w:rsid w:val="005C78E1"/>
    <w:rsid w:val="005D0C43"/>
    <w:rsid w:val="005D16D2"/>
    <w:rsid w:val="005D28D6"/>
    <w:rsid w:val="005D2EA6"/>
    <w:rsid w:val="005D3590"/>
    <w:rsid w:val="005D4135"/>
    <w:rsid w:val="005D4D36"/>
    <w:rsid w:val="005D556A"/>
    <w:rsid w:val="005D5C3A"/>
    <w:rsid w:val="005D5C4B"/>
    <w:rsid w:val="005D73AF"/>
    <w:rsid w:val="005D75F6"/>
    <w:rsid w:val="005D78AC"/>
    <w:rsid w:val="005D7B3F"/>
    <w:rsid w:val="005E0A0F"/>
    <w:rsid w:val="005E4D53"/>
    <w:rsid w:val="005E52FE"/>
    <w:rsid w:val="005E5DD7"/>
    <w:rsid w:val="005F08B4"/>
    <w:rsid w:val="005F128F"/>
    <w:rsid w:val="005F1C3B"/>
    <w:rsid w:val="005F2DCC"/>
    <w:rsid w:val="005F33F9"/>
    <w:rsid w:val="005F3824"/>
    <w:rsid w:val="005F480F"/>
    <w:rsid w:val="005F5B26"/>
    <w:rsid w:val="005F5D94"/>
    <w:rsid w:val="005F6775"/>
    <w:rsid w:val="005F6C3D"/>
    <w:rsid w:val="00600F64"/>
    <w:rsid w:val="00600F9E"/>
    <w:rsid w:val="006027E0"/>
    <w:rsid w:val="00602F38"/>
    <w:rsid w:val="0060388C"/>
    <w:rsid w:val="006051CB"/>
    <w:rsid w:val="006054A0"/>
    <w:rsid w:val="00605BB8"/>
    <w:rsid w:val="00605CF9"/>
    <w:rsid w:val="00606275"/>
    <w:rsid w:val="00606537"/>
    <w:rsid w:val="00606EE9"/>
    <w:rsid w:val="00606F96"/>
    <w:rsid w:val="00612F99"/>
    <w:rsid w:val="00614514"/>
    <w:rsid w:val="00614E27"/>
    <w:rsid w:val="006157C8"/>
    <w:rsid w:val="006158AD"/>
    <w:rsid w:val="00615916"/>
    <w:rsid w:val="00616E89"/>
    <w:rsid w:val="00616EB3"/>
    <w:rsid w:val="00617D13"/>
    <w:rsid w:val="00617F1B"/>
    <w:rsid w:val="006208CE"/>
    <w:rsid w:val="00620BFF"/>
    <w:rsid w:val="006227B8"/>
    <w:rsid w:val="00622E38"/>
    <w:rsid w:val="00622EB9"/>
    <w:rsid w:val="006241FD"/>
    <w:rsid w:val="00624461"/>
    <w:rsid w:val="00624C73"/>
    <w:rsid w:val="0062514F"/>
    <w:rsid w:val="00625E89"/>
    <w:rsid w:val="00630449"/>
    <w:rsid w:val="00630D2A"/>
    <w:rsid w:val="0063138F"/>
    <w:rsid w:val="00632297"/>
    <w:rsid w:val="00633621"/>
    <w:rsid w:val="006342BC"/>
    <w:rsid w:val="00634949"/>
    <w:rsid w:val="00634B28"/>
    <w:rsid w:val="00634FD1"/>
    <w:rsid w:val="00635764"/>
    <w:rsid w:val="00637984"/>
    <w:rsid w:val="00640973"/>
    <w:rsid w:val="0064184E"/>
    <w:rsid w:val="00641E03"/>
    <w:rsid w:val="00643516"/>
    <w:rsid w:val="0064357B"/>
    <w:rsid w:val="0064429C"/>
    <w:rsid w:val="006442E6"/>
    <w:rsid w:val="00644F7E"/>
    <w:rsid w:val="00645094"/>
    <w:rsid w:val="006466CF"/>
    <w:rsid w:val="00646D86"/>
    <w:rsid w:val="006473CA"/>
    <w:rsid w:val="00647702"/>
    <w:rsid w:val="00647C16"/>
    <w:rsid w:val="00650239"/>
    <w:rsid w:val="00652675"/>
    <w:rsid w:val="00652EE8"/>
    <w:rsid w:val="00654587"/>
    <w:rsid w:val="006548DC"/>
    <w:rsid w:val="00655D04"/>
    <w:rsid w:val="00655F77"/>
    <w:rsid w:val="00656CD0"/>
    <w:rsid w:val="00657264"/>
    <w:rsid w:val="0065736C"/>
    <w:rsid w:val="006573DE"/>
    <w:rsid w:val="00661EB0"/>
    <w:rsid w:val="00662898"/>
    <w:rsid w:val="006630E2"/>
    <w:rsid w:val="006632E5"/>
    <w:rsid w:val="006642B7"/>
    <w:rsid w:val="00665805"/>
    <w:rsid w:val="00665E36"/>
    <w:rsid w:val="006668E0"/>
    <w:rsid w:val="00666F19"/>
    <w:rsid w:val="00667101"/>
    <w:rsid w:val="006701C9"/>
    <w:rsid w:val="006706F2"/>
    <w:rsid w:val="00670951"/>
    <w:rsid w:val="00671311"/>
    <w:rsid w:val="00673788"/>
    <w:rsid w:val="006739B7"/>
    <w:rsid w:val="00673CD1"/>
    <w:rsid w:val="006756E8"/>
    <w:rsid w:val="006759EC"/>
    <w:rsid w:val="00677846"/>
    <w:rsid w:val="00677A15"/>
    <w:rsid w:val="00682540"/>
    <w:rsid w:val="00683865"/>
    <w:rsid w:val="00684484"/>
    <w:rsid w:val="00685917"/>
    <w:rsid w:val="006868DA"/>
    <w:rsid w:val="00686D71"/>
    <w:rsid w:val="00687937"/>
    <w:rsid w:val="006909C2"/>
    <w:rsid w:val="00692EBC"/>
    <w:rsid w:val="00692F37"/>
    <w:rsid w:val="0069361B"/>
    <w:rsid w:val="00693A96"/>
    <w:rsid w:val="00694ABD"/>
    <w:rsid w:val="00694BCF"/>
    <w:rsid w:val="00695689"/>
    <w:rsid w:val="00695BE2"/>
    <w:rsid w:val="0069624A"/>
    <w:rsid w:val="00696D99"/>
    <w:rsid w:val="00696FF3"/>
    <w:rsid w:val="00697202"/>
    <w:rsid w:val="00697908"/>
    <w:rsid w:val="00697DE8"/>
    <w:rsid w:val="006A1834"/>
    <w:rsid w:val="006A1D82"/>
    <w:rsid w:val="006A35F8"/>
    <w:rsid w:val="006A4198"/>
    <w:rsid w:val="006A42DD"/>
    <w:rsid w:val="006A5582"/>
    <w:rsid w:val="006A6B00"/>
    <w:rsid w:val="006A6B0E"/>
    <w:rsid w:val="006A79B4"/>
    <w:rsid w:val="006A7C8F"/>
    <w:rsid w:val="006B33E1"/>
    <w:rsid w:val="006B3780"/>
    <w:rsid w:val="006B3AD5"/>
    <w:rsid w:val="006B3C69"/>
    <w:rsid w:val="006B4011"/>
    <w:rsid w:val="006B42AB"/>
    <w:rsid w:val="006B45FD"/>
    <w:rsid w:val="006B4769"/>
    <w:rsid w:val="006B4A32"/>
    <w:rsid w:val="006B4A61"/>
    <w:rsid w:val="006B50B1"/>
    <w:rsid w:val="006B5497"/>
    <w:rsid w:val="006B5F9C"/>
    <w:rsid w:val="006B606A"/>
    <w:rsid w:val="006B6897"/>
    <w:rsid w:val="006B6955"/>
    <w:rsid w:val="006B6F63"/>
    <w:rsid w:val="006B7314"/>
    <w:rsid w:val="006B7FA5"/>
    <w:rsid w:val="006C054A"/>
    <w:rsid w:val="006C1C72"/>
    <w:rsid w:val="006C1FB8"/>
    <w:rsid w:val="006C25AE"/>
    <w:rsid w:val="006C29C3"/>
    <w:rsid w:val="006C3657"/>
    <w:rsid w:val="006C409D"/>
    <w:rsid w:val="006C562D"/>
    <w:rsid w:val="006C6E81"/>
    <w:rsid w:val="006C7758"/>
    <w:rsid w:val="006C7BE0"/>
    <w:rsid w:val="006C7CB8"/>
    <w:rsid w:val="006C7F55"/>
    <w:rsid w:val="006D02B5"/>
    <w:rsid w:val="006D0385"/>
    <w:rsid w:val="006D07FB"/>
    <w:rsid w:val="006D15C7"/>
    <w:rsid w:val="006D2AFF"/>
    <w:rsid w:val="006D595C"/>
    <w:rsid w:val="006D5BAD"/>
    <w:rsid w:val="006D6DB1"/>
    <w:rsid w:val="006D6DE2"/>
    <w:rsid w:val="006D700C"/>
    <w:rsid w:val="006D7742"/>
    <w:rsid w:val="006E09F9"/>
    <w:rsid w:val="006E19FE"/>
    <w:rsid w:val="006E1A6F"/>
    <w:rsid w:val="006E1BAD"/>
    <w:rsid w:val="006E1EC0"/>
    <w:rsid w:val="006E46C9"/>
    <w:rsid w:val="006E5832"/>
    <w:rsid w:val="006E6D47"/>
    <w:rsid w:val="006E72D0"/>
    <w:rsid w:val="006E7547"/>
    <w:rsid w:val="006E7A31"/>
    <w:rsid w:val="006F065A"/>
    <w:rsid w:val="006F1C8C"/>
    <w:rsid w:val="006F2132"/>
    <w:rsid w:val="006F2301"/>
    <w:rsid w:val="006F25AC"/>
    <w:rsid w:val="006F2B40"/>
    <w:rsid w:val="006F3B22"/>
    <w:rsid w:val="006F40D2"/>
    <w:rsid w:val="006F4665"/>
    <w:rsid w:val="006F4731"/>
    <w:rsid w:val="006F4756"/>
    <w:rsid w:val="006F47B5"/>
    <w:rsid w:val="006F5637"/>
    <w:rsid w:val="006F5A75"/>
    <w:rsid w:val="006F7D47"/>
    <w:rsid w:val="0070021A"/>
    <w:rsid w:val="007008A8"/>
    <w:rsid w:val="00700D06"/>
    <w:rsid w:val="00700E39"/>
    <w:rsid w:val="00702223"/>
    <w:rsid w:val="00702F80"/>
    <w:rsid w:val="00702F9D"/>
    <w:rsid w:val="0070340B"/>
    <w:rsid w:val="00704861"/>
    <w:rsid w:val="007062F1"/>
    <w:rsid w:val="00707F69"/>
    <w:rsid w:val="007101C3"/>
    <w:rsid w:val="00711744"/>
    <w:rsid w:val="00711762"/>
    <w:rsid w:val="00711D37"/>
    <w:rsid w:val="0071485D"/>
    <w:rsid w:val="007149E3"/>
    <w:rsid w:val="00714BFD"/>
    <w:rsid w:val="007153FC"/>
    <w:rsid w:val="00715581"/>
    <w:rsid w:val="00715BDB"/>
    <w:rsid w:val="00715D4A"/>
    <w:rsid w:val="007162A4"/>
    <w:rsid w:val="007165AD"/>
    <w:rsid w:val="00717F48"/>
    <w:rsid w:val="0072094C"/>
    <w:rsid w:val="007209B7"/>
    <w:rsid w:val="00720E7A"/>
    <w:rsid w:val="007254EB"/>
    <w:rsid w:val="007266AE"/>
    <w:rsid w:val="00727E29"/>
    <w:rsid w:val="00730188"/>
    <w:rsid w:val="007315F1"/>
    <w:rsid w:val="00731D41"/>
    <w:rsid w:val="00732AE6"/>
    <w:rsid w:val="007337D9"/>
    <w:rsid w:val="00734ED3"/>
    <w:rsid w:val="007358B4"/>
    <w:rsid w:val="0073739D"/>
    <w:rsid w:val="00740377"/>
    <w:rsid w:val="007406F7"/>
    <w:rsid w:val="00740780"/>
    <w:rsid w:val="00740D47"/>
    <w:rsid w:val="007419AC"/>
    <w:rsid w:val="00741E20"/>
    <w:rsid w:val="00742EC4"/>
    <w:rsid w:val="00743B1A"/>
    <w:rsid w:val="00744697"/>
    <w:rsid w:val="007456AD"/>
    <w:rsid w:val="00746B40"/>
    <w:rsid w:val="00746CFB"/>
    <w:rsid w:val="00750292"/>
    <w:rsid w:val="007504EA"/>
    <w:rsid w:val="00751548"/>
    <w:rsid w:val="00751B19"/>
    <w:rsid w:val="007528B4"/>
    <w:rsid w:val="0075480C"/>
    <w:rsid w:val="00754FA3"/>
    <w:rsid w:val="00755601"/>
    <w:rsid w:val="00755F5C"/>
    <w:rsid w:val="007560EA"/>
    <w:rsid w:val="00762072"/>
    <w:rsid w:val="007621CD"/>
    <w:rsid w:val="0076272A"/>
    <w:rsid w:val="00762927"/>
    <w:rsid w:val="00762BD2"/>
    <w:rsid w:val="00762C7D"/>
    <w:rsid w:val="00763390"/>
    <w:rsid w:val="007640D3"/>
    <w:rsid w:val="00764284"/>
    <w:rsid w:val="007662FE"/>
    <w:rsid w:val="007668CE"/>
    <w:rsid w:val="00766A9F"/>
    <w:rsid w:val="00767141"/>
    <w:rsid w:val="00767A88"/>
    <w:rsid w:val="00767C40"/>
    <w:rsid w:val="00770A89"/>
    <w:rsid w:val="00771205"/>
    <w:rsid w:val="00771501"/>
    <w:rsid w:val="0077207E"/>
    <w:rsid w:val="00772DA9"/>
    <w:rsid w:val="00773121"/>
    <w:rsid w:val="0077313E"/>
    <w:rsid w:val="0077403D"/>
    <w:rsid w:val="0077433B"/>
    <w:rsid w:val="007755AF"/>
    <w:rsid w:val="00775627"/>
    <w:rsid w:val="007758D5"/>
    <w:rsid w:val="0077643A"/>
    <w:rsid w:val="00777391"/>
    <w:rsid w:val="00780D2E"/>
    <w:rsid w:val="00781474"/>
    <w:rsid w:val="00782C1E"/>
    <w:rsid w:val="00782C3B"/>
    <w:rsid w:val="00782F60"/>
    <w:rsid w:val="007839F5"/>
    <w:rsid w:val="00784329"/>
    <w:rsid w:val="007843CA"/>
    <w:rsid w:val="00784718"/>
    <w:rsid w:val="00784898"/>
    <w:rsid w:val="00784FBC"/>
    <w:rsid w:val="00784FD3"/>
    <w:rsid w:val="00785A68"/>
    <w:rsid w:val="007867A7"/>
    <w:rsid w:val="00786B2F"/>
    <w:rsid w:val="00786FE5"/>
    <w:rsid w:val="00787751"/>
    <w:rsid w:val="00790119"/>
    <w:rsid w:val="00790A0F"/>
    <w:rsid w:val="00790E04"/>
    <w:rsid w:val="00791179"/>
    <w:rsid w:val="0079146F"/>
    <w:rsid w:val="00791E6F"/>
    <w:rsid w:val="00792103"/>
    <w:rsid w:val="007948CC"/>
    <w:rsid w:val="007948E5"/>
    <w:rsid w:val="007958E9"/>
    <w:rsid w:val="00796907"/>
    <w:rsid w:val="007971D1"/>
    <w:rsid w:val="00797CF5"/>
    <w:rsid w:val="007A118F"/>
    <w:rsid w:val="007A1612"/>
    <w:rsid w:val="007A2CD9"/>
    <w:rsid w:val="007A381A"/>
    <w:rsid w:val="007A39BD"/>
    <w:rsid w:val="007A3EF5"/>
    <w:rsid w:val="007A4164"/>
    <w:rsid w:val="007A5FD1"/>
    <w:rsid w:val="007A6FA0"/>
    <w:rsid w:val="007A77D8"/>
    <w:rsid w:val="007A7BE3"/>
    <w:rsid w:val="007B0CD7"/>
    <w:rsid w:val="007B16F2"/>
    <w:rsid w:val="007B206F"/>
    <w:rsid w:val="007B228A"/>
    <w:rsid w:val="007B34D9"/>
    <w:rsid w:val="007B3624"/>
    <w:rsid w:val="007B39A5"/>
    <w:rsid w:val="007B3F7F"/>
    <w:rsid w:val="007B4792"/>
    <w:rsid w:val="007B5261"/>
    <w:rsid w:val="007B6F48"/>
    <w:rsid w:val="007C0F62"/>
    <w:rsid w:val="007C138D"/>
    <w:rsid w:val="007C1B03"/>
    <w:rsid w:val="007C2844"/>
    <w:rsid w:val="007C3716"/>
    <w:rsid w:val="007C37E6"/>
    <w:rsid w:val="007C3DB3"/>
    <w:rsid w:val="007C4764"/>
    <w:rsid w:val="007C4FDA"/>
    <w:rsid w:val="007C6988"/>
    <w:rsid w:val="007C6D5C"/>
    <w:rsid w:val="007C7782"/>
    <w:rsid w:val="007C7F70"/>
    <w:rsid w:val="007D04AA"/>
    <w:rsid w:val="007D0A3E"/>
    <w:rsid w:val="007D5C09"/>
    <w:rsid w:val="007D616C"/>
    <w:rsid w:val="007D6344"/>
    <w:rsid w:val="007D6486"/>
    <w:rsid w:val="007D67CC"/>
    <w:rsid w:val="007D72B0"/>
    <w:rsid w:val="007D7D00"/>
    <w:rsid w:val="007E2813"/>
    <w:rsid w:val="007E3B48"/>
    <w:rsid w:val="007E3F72"/>
    <w:rsid w:val="007E45D2"/>
    <w:rsid w:val="007E489D"/>
    <w:rsid w:val="007E4D29"/>
    <w:rsid w:val="007E6A9A"/>
    <w:rsid w:val="007E6E45"/>
    <w:rsid w:val="007F0D08"/>
    <w:rsid w:val="007F1226"/>
    <w:rsid w:val="007F2124"/>
    <w:rsid w:val="007F275E"/>
    <w:rsid w:val="007F2CB5"/>
    <w:rsid w:val="007F3178"/>
    <w:rsid w:val="007F3387"/>
    <w:rsid w:val="007F3698"/>
    <w:rsid w:val="007F3A20"/>
    <w:rsid w:val="007F47E3"/>
    <w:rsid w:val="007F4857"/>
    <w:rsid w:val="007F6F87"/>
    <w:rsid w:val="007F7882"/>
    <w:rsid w:val="00800173"/>
    <w:rsid w:val="0080083C"/>
    <w:rsid w:val="00801982"/>
    <w:rsid w:val="0080375F"/>
    <w:rsid w:val="00804282"/>
    <w:rsid w:val="0080467B"/>
    <w:rsid w:val="00804BA5"/>
    <w:rsid w:val="00804E1D"/>
    <w:rsid w:val="008057FF"/>
    <w:rsid w:val="008066D0"/>
    <w:rsid w:val="00807150"/>
    <w:rsid w:val="008077F4"/>
    <w:rsid w:val="00811B6F"/>
    <w:rsid w:val="0081242A"/>
    <w:rsid w:val="008124E9"/>
    <w:rsid w:val="008127B3"/>
    <w:rsid w:val="00812DA0"/>
    <w:rsid w:val="00814273"/>
    <w:rsid w:val="00814941"/>
    <w:rsid w:val="00816992"/>
    <w:rsid w:val="008170FF"/>
    <w:rsid w:val="008173CB"/>
    <w:rsid w:val="00821942"/>
    <w:rsid w:val="008225AB"/>
    <w:rsid w:val="00822E7E"/>
    <w:rsid w:val="00824E81"/>
    <w:rsid w:val="008257BE"/>
    <w:rsid w:val="008257EF"/>
    <w:rsid w:val="00826C99"/>
    <w:rsid w:val="0082735A"/>
    <w:rsid w:val="00827FA3"/>
    <w:rsid w:val="0083136F"/>
    <w:rsid w:val="0083207C"/>
    <w:rsid w:val="00833466"/>
    <w:rsid w:val="00835132"/>
    <w:rsid w:val="0083608C"/>
    <w:rsid w:val="0083704C"/>
    <w:rsid w:val="00837190"/>
    <w:rsid w:val="008409F6"/>
    <w:rsid w:val="00840BF5"/>
    <w:rsid w:val="008418DE"/>
    <w:rsid w:val="008420DB"/>
    <w:rsid w:val="00842133"/>
    <w:rsid w:val="00842580"/>
    <w:rsid w:val="0084276B"/>
    <w:rsid w:val="00843402"/>
    <w:rsid w:val="00845F9B"/>
    <w:rsid w:val="0084660C"/>
    <w:rsid w:val="00847D3A"/>
    <w:rsid w:val="00850508"/>
    <w:rsid w:val="00850A79"/>
    <w:rsid w:val="0085129E"/>
    <w:rsid w:val="0085176B"/>
    <w:rsid w:val="00853BA7"/>
    <w:rsid w:val="00854BC5"/>
    <w:rsid w:val="008551AB"/>
    <w:rsid w:val="0085573F"/>
    <w:rsid w:val="00855E0B"/>
    <w:rsid w:val="00857458"/>
    <w:rsid w:val="008575A6"/>
    <w:rsid w:val="00857958"/>
    <w:rsid w:val="00861035"/>
    <w:rsid w:val="0086124F"/>
    <w:rsid w:val="0086194B"/>
    <w:rsid w:val="00861A15"/>
    <w:rsid w:val="00862299"/>
    <w:rsid w:val="00862DD1"/>
    <w:rsid w:val="008634F3"/>
    <w:rsid w:val="00863FD6"/>
    <w:rsid w:val="00864566"/>
    <w:rsid w:val="008649DB"/>
    <w:rsid w:val="008661FE"/>
    <w:rsid w:val="008663DE"/>
    <w:rsid w:val="0087169B"/>
    <w:rsid w:val="0087398E"/>
    <w:rsid w:val="00873A13"/>
    <w:rsid w:val="0087470D"/>
    <w:rsid w:val="008748CD"/>
    <w:rsid w:val="0087495E"/>
    <w:rsid w:val="0087528B"/>
    <w:rsid w:val="00875D25"/>
    <w:rsid w:val="00875E27"/>
    <w:rsid w:val="0087630D"/>
    <w:rsid w:val="00876FE4"/>
    <w:rsid w:val="00877B14"/>
    <w:rsid w:val="00877DD4"/>
    <w:rsid w:val="008807E8"/>
    <w:rsid w:val="00882D7B"/>
    <w:rsid w:val="00882D86"/>
    <w:rsid w:val="00884074"/>
    <w:rsid w:val="00885683"/>
    <w:rsid w:val="00885F82"/>
    <w:rsid w:val="00886C51"/>
    <w:rsid w:val="008875F0"/>
    <w:rsid w:val="00887C09"/>
    <w:rsid w:val="00890735"/>
    <w:rsid w:val="008907D2"/>
    <w:rsid w:val="008909E3"/>
    <w:rsid w:val="008914C1"/>
    <w:rsid w:val="00892B6E"/>
    <w:rsid w:val="008933DD"/>
    <w:rsid w:val="00893988"/>
    <w:rsid w:val="00894508"/>
    <w:rsid w:val="008959C9"/>
    <w:rsid w:val="00895C2F"/>
    <w:rsid w:val="008966E1"/>
    <w:rsid w:val="008A0B73"/>
    <w:rsid w:val="008A0FBC"/>
    <w:rsid w:val="008A1035"/>
    <w:rsid w:val="008A13CB"/>
    <w:rsid w:val="008A1825"/>
    <w:rsid w:val="008A23E9"/>
    <w:rsid w:val="008A4C3C"/>
    <w:rsid w:val="008A53ED"/>
    <w:rsid w:val="008A5869"/>
    <w:rsid w:val="008A6A85"/>
    <w:rsid w:val="008A754C"/>
    <w:rsid w:val="008A78E3"/>
    <w:rsid w:val="008A7A5D"/>
    <w:rsid w:val="008B102E"/>
    <w:rsid w:val="008B15E9"/>
    <w:rsid w:val="008B252F"/>
    <w:rsid w:val="008B25AA"/>
    <w:rsid w:val="008B2D1D"/>
    <w:rsid w:val="008B31CD"/>
    <w:rsid w:val="008B3EC7"/>
    <w:rsid w:val="008B57E8"/>
    <w:rsid w:val="008B66DB"/>
    <w:rsid w:val="008B6807"/>
    <w:rsid w:val="008B68EE"/>
    <w:rsid w:val="008B6D9F"/>
    <w:rsid w:val="008B71F7"/>
    <w:rsid w:val="008B7819"/>
    <w:rsid w:val="008C0AA8"/>
    <w:rsid w:val="008C116F"/>
    <w:rsid w:val="008C2A2A"/>
    <w:rsid w:val="008C5A3D"/>
    <w:rsid w:val="008C6378"/>
    <w:rsid w:val="008C63DE"/>
    <w:rsid w:val="008D0201"/>
    <w:rsid w:val="008D03D6"/>
    <w:rsid w:val="008D09EE"/>
    <w:rsid w:val="008D0B51"/>
    <w:rsid w:val="008D117E"/>
    <w:rsid w:val="008D293E"/>
    <w:rsid w:val="008D3DDB"/>
    <w:rsid w:val="008D59F1"/>
    <w:rsid w:val="008D5C85"/>
    <w:rsid w:val="008D637F"/>
    <w:rsid w:val="008D65A5"/>
    <w:rsid w:val="008D69E0"/>
    <w:rsid w:val="008D7928"/>
    <w:rsid w:val="008D7BD7"/>
    <w:rsid w:val="008E02A1"/>
    <w:rsid w:val="008E06A6"/>
    <w:rsid w:val="008E0CA2"/>
    <w:rsid w:val="008E1028"/>
    <w:rsid w:val="008E1B3C"/>
    <w:rsid w:val="008E1EC3"/>
    <w:rsid w:val="008E2D2F"/>
    <w:rsid w:val="008E326C"/>
    <w:rsid w:val="008E4625"/>
    <w:rsid w:val="008E465D"/>
    <w:rsid w:val="008E4CD6"/>
    <w:rsid w:val="008E5FC4"/>
    <w:rsid w:val="008E64A9"/>
    <w:rsid w:val="008E7BE2"/>
    <w:rsid w:val="008F04C7"/>
    <w:rsid w:val="008F07BE"/>
    <w:rsid w:val="008F0861"/>
    <w:rsid w:val="008F0A34"/>
    <w:rsid w:val="008F116C"/>
    <w:rsid w:val="008F1B94"/>
    <w:rsid w:val="008F289E"/>
    <w:rsid w:val="008F469C"/>
    <w:rsid w:val="008F4815"/>
    <w:rsid w:val="008F4A82"/>
    <w:rsid w:val="008F50E2"/>
    <w:rsid w:val="008F549B"/>
    <w:rsid w:val="008F5890"/>
    <w:rsid w:val="008F7C2C"/>
    <w:rsid w:val="009005B1"/>
    <w:rsid w:val="0090142A"/>
    <w:rsid w:val="00901CDB"/>
    <w:rsid w:val="00902A0F"/>
    <w:rsid w:val="0090449A"/>
    <w:rsid w:val="00906B01"/>
    <w:rsid w:val="00906D5B"/>
    <w:rsid w:val="00906F10"/>
    <w:rsid w:val="0090711D"/>
    <w:rsid w:val="009113A6"/>
    <w:rsid w:val="00912725"/>
    <w:rsid w:val="00913218"/>
    <w:rsid w:val="00914176"/>
    <w:rsid w:val="00914478"/>
    <w:rsid w:val="00914B85"/>
    <w:rsid w:val="0091521C"/>
    <w:rsid w:val="00915E08"/>
    <w:rsid w:val="00916677"/>
    <w:rsid w:val="00917200"/>
    <w:rsid w:val="00922040"/>
    <w:rsid w:val="009226D3"/>
    <w:rsid w:val="00922D17"/>
    <w:rsid w:val="009238A9"/>
    <w:rsid w:val="009240E0"/>
    <w:rsid w:val="00924FD1"/>
    <w:rsid w:val="009255F1"/>
    <w:rsid w:val="009264B4"/>
    <w:rsid w:val="00927342"/>
    <w:rsid w:val="00932052"/>
    <w:rsid w:val="00933919"/>
    <w:rsid w:val="00934CC6"/>
    <w:rsid w:val="009359A2"/>
    <w:rsid w:val="00935CDF"/>
    <w:rsid w:val="00935EDE"/>
    <w:rsid w:val="00936DB4"/>
    <w:rsid w:val="00937B95"/>
    <w:rsid w:val="00937E48"/>
    <w:rsid w:val="0094012D"/>
    <w:rsid w:val="0094042A"/>
    <w:rsid w:val="00940D89"/>
    <w:rsid w:val="009410CC"/>
    <w:rsid w:val="00941ABB"/>
    <w:rsid w:val="00942382"/>
    <w:rsid w:val="00944248"/>
    <w:rsid w:val="00944313"/>
    <w:rsid w:val="00946E21"/>
    <w:rsid w:val="00947BBF"/>
    <w:rsid w:val="00947E1D"/>
    <w:rsid w:val="00950B60"/>
    <w:rsid w:val="00951859"/>
    <w:rsid w:val="00952524"/>
    <w:rsid w:val="0095319E"/>
    <w:rsid w:val="00953AFB"/>
    <w:rsid w:val="00954BCD"/>
    <w:rsid w:val="00956C10"/>
    <w:rsid w:val="00957EFB"/>
    <w:rsid w:val="00957F07"/>
    <w:rsid w:val="009602E2"/>
    <w:rsid w:val="009604DF"/>
    <w:rsid w:val="00960C1D"/>
    <w:rsid w:val="00960F4C"/>
    <w:rsid w:val="0096190E"/>
    <w:rsid w:val="00963376"/>
    <w:rsid w:val="00966D22"/>
    <w:rsid w:val="009704F5"/>
    <w:rsid w:val="009704FD"/>
    <w:rsid w:val="00970B11"/>
    <w:rsid w:val="00970D1F"/>
    <w:rsid w:val="009712C2"/>
    <w:rsid w:val="00973461"/>
    <w:rsid w:val="009743DD"/>
    <w:rsid w:val="00974B04"/>
    <w:rsid w:val="0097561D"/>
    <w:rsid w:val="00976439"/>
    <w:rsid w:val="009767AC"/>
    <w:rsid w:val="0097696C"/>
    <w:rsid w:val="00977C21"/>
    <w:rsid w:val="00980163"/>
    <w:rsid w:val="00980888"/>
    <w:rsid w:val="0098279E"/>
    <w:rsid w:val="00984197"/>
    <w:rsid w:val="00985005"/>
    <w:rsid w:val="009852C9"/>
    <w:rsid w:val="00985B1E"/>
    <w:rsid w:val="00985CA0"/>
    <w:rsid w:val="009867EA"/>
    <w:rsid w:val="0098790E"/>
    <w:rsid w:val="00991043"/>
    <w:rsid w:val="009917B9"/>
    <w:rsid w:val="00991DEA"/>
    <w:rsid w:val="009922EF"/>
    <w:rsid w:val="009926B3"/>
    <w:rsid w:val="00993943"/>
    <w:rsid w:val="00994474"/>
    <w:rsid w:val="00994743"/>
    <w:rsid w:val="009956E3"/>
    <w:rsid w:val="00996945"/>
    <w:rsid w:val="00996A3C"/>
    <w:rsid w:val="00996AFA"/>
    <w:rsid w:val="0099773B"/>
    <w:rsid w:val="009A03E5"/>
    <w:rsid w:val="009A2E50"/>
    <w:rsid w:val="009A2F80"/>
    <w:rsid w:val="009A34B3"/>
    <w:rsid w:val="009A3616"/>
    <w:rsid w:val="009A4A15"/>
    <w:rsid w:val="009A4DC8"/>
    <w:rsid w:val="009A514C"/>
    <w:rsid w:val="009A5803"/>
    <w:rsid w:val="009A7FC7"/>
    <w:rsid w:val="009B096D"/>
    <w:rsid w:val="009B115D"/>
    <w:rsid w:val="009B18A7"/>
    <w:rsid w:val="009B2C11"/>
    <w:rsid w:val="009B2CC5"/>
    <w:rsid w:val="009B33FB"/>
    <w:rsid w:val="009B3B65"/>
    <w:rsid w:val="009B4738"/>
    <w:rsid w:val="009B4A17"/>
    <w:rsid w:val="009B4DD6"/>
    <w:rsid w:val="009B4E74"/>
    <w:rsid w:val="009B5085"/>
    <w:rsid w:val="009B58B5"/>
    <w:rsid w:val="009B5EE2"/>
    <w:rsid w:val="009B61BD"/>
    <w:rsid w:val="009B63FD"/>
    <w:rsid w:val="009B6FC7"/>
    <w:rsid w:val="009B7CC7"/>
    <w:rsid w:val="009C0A7B"/>
    <w:rsid w:val="009C2AAF"/>
    <w:rsid w:val="009C3782"/>
    <w:rsid w:val="009C39A1"/>
    <w:rsid w:val="009C447B"/>
    <w:rsid w:val="009C48E3"/>
    <w:rsid w:val="009C4959"/>
    <w:rsid w:val="009C758C"/>
    <w:rsid w:val="009C78DF"/>
    <w:rsid w:val="009D0827"/>
    <w:rsid w:val="009D1E7F"/>
    <w:rsid w:val="009D23E0"/>
    <w:rsid w:val="009D39EF"/>
    <w:rsid w:val="009D43D4"/>
    <w:rsid w:val="009D485A"/>
    <w:rsid w:val="009D5554"/>
    <w:rsid w:val="009D5C87"/>
    <w:rsid w:val="009D5C97"/>
    <w:rsid w:val="009D6018"/>
    <w:rsid w:val="009D6E80"/>
    <w:rsid w:val="009D7039"/>
    <w:rsid w:val="009D74F4"/>
    <w:rsid w:val="009E0B0E"/>
    <w:rsid w:val="009E30ED"/>
    <w:rsid w:val="009E3232"/>
    <w:rsid w:val="009E3A2F"/>
    <w:rsid w:val="009E3CDA"/>
    <w:rsid w:val="009E41B5"/>
    <w:rsid w:val="009E4EBF"/>
    <w:rsid w:val="009E5725"/>
    <w:rsid w:val="009E57F1"/>
    <w:rsid w:val="009E6529"/>
    <w:rsid w:val="009E656C"/>
    <w:rsid w:val="009E7292"/>
    <w:rsid w:val="009E76D0"/>
    <w:rsid w:val="009F0555"/>
    <w:rsid w:val="009F1396"/>
    <w:rsid w:val="009F13EB"/>
    <w:rsid w:val="009F1795"/>
    <w:rsid w:val="009F2A22"/>
    <w:rsid w:val="009F3931"/>
    <w:rsid w:val="009F41AC"/>
    <w:rsid w:val="009F7102"/>
    <w:rsid w:val="009F7587"/>
    <w:rsid w:val="009F7713"/>
    <w:rsid w:val="00A007ED"/>
    <w:rsid w:val="00A00B17"/>
    <w:rsid w:val="00A023CF"/>
    <w:rsid w:val="00A03561"/>
    <w:rsid w:val="00A038A6"/>
    <w:rsid w:val="00A03945"/>
    <w:rsid w:val="00A03C9D"/>
    <w:rsid w:val="00A047AF"/>
    <w:rsid w:val="00A0529C"/>
    <w:rsid w:val="00A052D4"/>
    <w:rsid w:val="00A0633F"/>
    <w:rsid w:val="00A068C8"/>
    <w:rsid w:val="00A06FA0"/>
    <w:rsid w:val="00A070D8"/>
    <w:rsid w:val="00A077CC"/>
    <w:rsid w:val="00A111B9"/>
    <w:rsid w:val="00A125BA"/>
    <w:rsid w:val="00A12F2D"/>
    <w:rsid w:val="00A130C6"/>
    <w:rsid w:val="00A13141"/>
    <w:rsid w:val="00A1327A"/>
    <w:rsid w:val="00A138AA"/>
    <w:rsid w:val="00A15526"/>
    <w:rsid w:val="00A15D2F"/>
    <w:rsid w:val="00A21393"/>
    <w:rsid w:val="00A2173B"/>
    <w:rsid w:val="00A21CBB"/>
    <w:rsid w:val="00A23752"/>
    <w:rsid w:val="00A241E8"/>
    <w:rsid w:val="00A244E8"/>
    <w:rsid w:val="00A267D8"/>
    <w:rsid w:val="00A26F07"/>
    <w:rsid w:val="00A2781C"/>
    <w:rsid w:val="00A30E98"/>
    <w:rsid w:val="00A3146F"/>
    <w:rsid w:val="00A31864"/>
    <w:rsid w:val="00A3276C"/>
    <w:rsid w:val="00A329E4"/>
    <w:rsid w:val="00A3390E"/>
    <w:rsid w:val="00A362FA"/>
    <w:rsid w:val="00A4086A"/>
    <w:rsid w:val="00A41F90"/>
    <w:rsid w:val="00A4392A"/>
    <w:rsid w:val="00A43EFC"/>
    <w:rsid w:val="00A45409"/>
    <w:rsid w:val="00A45705"/>
    <w:rsid w:val="00A50289"/>
    <w:rsid w:val="00A50614"/>
    <w:rsid w:val="00A522CA"/>
    <w:rsid w:val="00A52427"/>
    <w:rsid w:val="00A53697"/>
    <w:rsid w:val="00A538F5"/>
    <w:rsid w:val="00A546B7"/>
    <w:rsid w:val="00A547AE"/>
    <w:rsid w:val="00A549A1"/>
    <w:rsid w:val="00A558F6"/>
    <w:rsid w:val="00A55F46"/>
    <w:rsid w:val="00A57848"/>
    <w:rsid w:val="00A6043D"/>
    <w:rsid w:val="00A61240"/>
    <w:rsid w:val="00A617C2"/>
    <w:rsid w:val="00A61DFB"/>
    <w:rsid w:val="00A6242B"/>
    <w:rsid w:val="00A62E6C"/>
    <w:rsid w:val="00A63165"/>
    <w:rsid w:val="00A638C7"/>
    <w:rsid w:val="00A64EDE"/>
    <w:rsid w:val="00A65E95"/>
    <w:rsid w:val="00A6612E"/>
    <w:rsid w:val="00A66F00"/>
    <w:rsid w:val="00A707F1"/>
    <w:rsid w:val="00A71D86"/>
    <w:rsid w:val="00A71E30"/>
    <w:rsid w:val="00A72056"/>
    <w:rsid w:val="00A72AD0"/>
    <w:rsid w:val="00A72C21"/>
    <w:rsid w:val="00A72E94"/>
    <w:rsid w:val="00A7486D"/>
    <w:rsid w:val="00A74D60"/>
    <w:rsid w:val="00A75118"/>
    <w:rsid w:val="00A76C0C"/>
    <w:rsid w:val="00A76CC6"/>
    <w:rsid w:val="00A77FD3"/>
    <w:rsid w:val="00A80DAA"/>
    <w:rsid w:val="00A81F04"/>
    <w:rsid w:val="00A82034"/>
    <w:rsid w:val="00A82A3C"/>
    <w:rsid w:val="00A82F58"/>
    <w:rsid w:val="00A8308F"/>
    <w:rsid w:val="00A83532"/>
    <w:rsid w:val="00A836B0"/>
    <w:rsid w:val="00A8388F"/>
    <w:rsid w:val="00A84CE0"/>
    <w:rsid w:val="00A8559C"/>
    <w:rsid w:val="00A85F33"/>
    <w:rsid w:val="00A8609A"/>
    <w:rsid w:val="00A90F67"/>
    <w:rsid w:val="00A911B3"/>
    <w:rsid w:val="00A92834"/>
    <w:rsid w:val="00A92AD2"/>
    <w:rsid w:val="00A936E3"/>
    <w:rsid w:val="00A936ED"/>
    <w:rsid w:val="00A948B3"/>
    <w:rsid w:val="00A959DD"/>
    <w:rsid w:val="00A95EB4"/>
    <w:rsid w:val="00AA40BF"/>
    <w:rsid w:val="00AA40E0"/>
    <w:rsid w:val="00AA45AE"/>
    <w:rsid w:val="00AA4790"/>
    <w:rsid w:val="00AA5020"/>
    <w:rsid w:val="00AA5C0E"/>
    <w:rsid w:val="00AA5D35"/>
    <w:rsid w:val="00AA67AF"/>
    <w:rsid w:val="00AA72B4"/>
    <w:rsid w:val="00AA7A2B"/>
    <w:rsid w:val="00AA7F67"/>
    <w:rsid w:val="00AA7FE3"/>
    <w:rsid w:val="00AB0E66"/>
    <w:rsid w:val="00AB0F0C"/>
    <w:rsid w:val="00AB0F97"/>
    <w:rsid w:val="00AB33A2"/>
    <w:rsid w:val="00AB3640"/>
    <w:rsid w:val="00AB4413"/>
    <w:rsid w:val="00AB45BC"/>
    <w:rsid w:val="00AB4C08"/>
    <w:rsid w:val="00AB4DE5"/>
    <w:rsid w:val="00AB550C"/>
    <w:rsid w:val="00AB6105"/>
    <w:rsid w:val="00AB7DA6"/>
    <w:rsid w:val="00AC1B40"/>
    <w:rsid w:val="00AC275E"/>
    <w:rsid w:val="00AC283F"/>
    <w:rsid w:val="00AC3E61"/>
    <w:rsid w:val="00AC6BE2"/>
    <w:rsid w:val="00AC7AB6"/>
    <w:rsid w:val="00AD01F2"/>
    <w:rsid w:val="00AD1E9B"/>
    <w:rsid w:val="00AD2B3D"/>
    <w:rsid w:val="00AD2F65"/>
    <w:rsid w:val="00AD36B2"/>
    <w:rsid w:val="00AD3FCF"/>
    <w:rsid w:val="00AD4719"/>
    <w:rsid w:val="00AD4FE2"/>
    <w:rsid w:val="00AD52E2"/>
    <w:rsid w:val="00AD572E"/>
    <w:rsid w:val="00AD5EB3"/>
    <w:rsid w:val="00AD61C9"/>
    <w:rsid w:val="00AD76F0"/>
    <w:rsid w:val="00AD773D"/>
    <w:rsid w:val="00AE0C73"/>
    <w:rsid w:val="00AE0E21"/>
    <w:rsid w:val="00AE1535"/>
    <w:rsid w:val="00AE1BE6"/>
    <w:rsid w:val="00AE34FA"/>
    <w:rsid w:val="00AE3B5E"/>
    <w:rsid w:val="00AE3CEB"/>
    <w:rsid w:val="00AE424F"/>
    <w:rsid w:val="00AE5E20"/>
    <w:rsid w:val="00AF01E8"/>
    <w:rsid w:val="00AF21C0"/>
    <w:rsid w:val="00AF2955"/>
    <w:rsid w:val="00AF2A06"/>
    <w:rsid w:val="00AF3A35"/>
    <w:rsid w:val="00AF4169"/>
    <w:rsid w:val="00AF5E0C"/>
    <w:rsid w:val="00AF6A7A"/>
    <w:rsid w:val="00AF7349"/>
    <w:rsid w:val="00B00333"/>
    <w:rsid w:val="00B02A44"/>
    <w:rsid w:val="00B03358"/>
    <w:rsid w:val="00B03792"/>
    <w:rsid w:val="00B037A3"/>
    <w:rsid w:val="00B05531"/>
    <w:rsid w:val="00B05CD1"/>
    <w:rsid w:val="00B06908"/>
    <w:rsid w:val="00B10B38"/>
    <w:rsid w:val="00B12317"/>
    <w:rsid w:val="00B12AAB"/>
    <w:rsid w:val="00B12AB5"/>
    <w:rsid w:val="00B14315"/>
    <w:rsid w:val="00B149CC"/>
    <w:rsid w:val="00B14ABF"/>
    <w:rsid w:val="00B14BD9"/>
    <w:rsid w:val="00B17B13"/>
    <w:rsid w:val="00B20F96"/>
    <w:rsid w:val="00B21FDB"/>
    <w:rsid w:val="00B2317C"/>
    <w:rsid w:val="00B24386"/>
    <w:rsid w:val="00B247C8"/>
    <w:rsid w:val="00B25B91"/>
    <w:rsid w:val="00B25DEE"/>
    <w:rsid w:val="00B26932"/>
    <w:rsid w:val="00B31DDB"/>
    <w:rsid w:val="00B3244B"/>
    <w:rsid w:val="00B368CA"/>
    <w:rsid w:val="00B40951"/>
    <w:rsid w:val="00B4176A"/>
    <w:rsid w:val="00B42BA4"/>
    <w:rsid w:val="00B43321"/>
    <w:rsid w:val="00B44677"/>
    <w:rsid w:val="00B449F1"/>
    <w:rsid w:val="00B46222"/>
    <w:rsid w:val="00B462FA"/>
    <w:rsid w:val="00B46BEB"/>
    <w:rsid w:val="00B5500E"/>
    <w:rsid w:val="00B5586D"/>
    <w:rsid w:val="00B561CF"/>
    <w:rsid w:val="00B57F5D"/>
    <w:rsid w:val="00B61009"/>
    <w:rsid w:val="00B61B80"/>
    <w:rsid w:val="00B61D64"/>
    <w:rsid w:val="00B61FEC"/>
    <w:rsid w:val="00B63945"/>
    <w:rsid w:val="00B642CD"/>
    <w:rsid w:val="00B64422"/>
    <w:rsid w:val="00B67654"/>
    <w:rsid w:val="00B71F4F"/>
    <w:rsid w:val="00B729F7"/>
    <w:rsid w:val="00B739F8"/>
    <w:rsid w:val="00B74219"/>
    <w:rsid w:val="00B74608"/>
    <w:rsid w:val="00B75CAA"/>
    <w:rsid w:val="00B76F5C"/>
    <w:rsid w:val="00B77147"/>
    <w:rsid w:val="00B772D5"/>
    <w:rsid w:val="00B777C5"/>
    <w:rsid w:val="00B801D2"/>
    <w:rsid w:val="00B80AD0"/>
    <w:rsid w:val="00B80AFB"/>
    <w:rsid w:val="00B81C5D"/>
    <w:rsid w:val="00B81F81"/>
    <w:rsid w:val="00B83B3D"/>
    <w:rsid w:val="00B83DBB"/>
    <w:rsid w:val="00B848B9"/>
    <w:rsid w:val="00B85973"/>
    <w:rsid w:val="00B86E34"/>
    <w:rsid w:val="00B9040D"/>
    <w:rsid w:val="00B904BC"/>
    <w:rsid w:val="00B90DA8"/>
    <w:rsid w:val="00B91DD8"/>
    <w:rsid w:val="00B9278A"/>
    <w:rsid w:val="00B9328F"/>
    <w:rsid w:val="00B947DD"/>
    <w:rsid w:val="00B95108"/>
    <w:rsid w:val="00B95468"/>
    <w:rsid w:val="00B96176"/>
    <w:rsid w:val="00B96AC3"/>
    <w:rsid w:val="00B97784"/>
    <w:rsid w:val="00B97C01"/>
    <w:rsid w:val="00BA13EE"/>
    <w:rsid w:val="00BA247C"/>
    <w:rsid w:val="00BA2E35"/>
    <w:rsid w:val="00BA45C0"/>
    <w:rsid w:val="00BA483A"/>
    <w:rsid w:val="00BA4994"/>
    <w:rsid w:val="00BA4F1C"/>
    <w:rsid w:val="00BA5954"/>
    <w:rsid w:val="00BA60C1"/>
    <w:rsid w:val="00BB02E7"/>
    <w:rsid w:val="00BB133C"/>
    <w:rsid w:val="00BB14F0"/>
    <w:rsid w:val="00BB1B4B"/>
    <w:rsid w:val="00BB1D54"/>
    <w:rsid w:val="00BB28B3"/>
    <w:rsid w:val="00BB327A"/>
    <w:rsid w:val="00BB33DF"/>
    <w:rsid w:val="00BB383C"/>
    <w:rsid w:val="00BB416C"/>
    <w:rsid w:val="00BB6EC7"/>
    <w:rsid w:val="00BB7035"/>
    <w:rsid w:val="00BB7321"/>
    <w:rsid w:val="00BB741E"/>
    <w:rsid w:val="00BB7E2A"/>
    <w:rsid w:val="00BC01C2"/>
    <w:rsid w:val="00BC0DA2"/>
    <w:rsid w:val="00BC20AC"/>
    <w:rsid w:val="00BC2216"/>
    <w:rsid w:val="00BC282F"/>
    <w:rsid w:val="00BC28CE"/>
    <w:rsid w:val="00BC438D"/>
    <w:rsid w:val="00BC48EF"/>
    <w:rsid w:val="00BC4CFC"/>
    <w:rsid w:val="00BC65A8"/>
    <w:rsid w:val="00BC6600"/>
    <w:rsid w:val="00BC7549"/>
    <w:rsid w:val="00BC7CFE"/>
    <w:rsid w:val="00BD0747"/>
    <w:rsid w:val="00BD2123"/>
    <w:rsid w:val="00BD24AF"/>
    <w:rsid w:val="00BD3C1A"/>
    <w:rsid w:val="00BD4F42"/>
    <w:rsid w:val="00BD570A"/>
    <w:rsid w:val="00BD5DA0"/>
    <w:rsid w:val="00BE0426"/>
    <w:rsid w:val="00BE0DAD"/>
    <w:rsid w:val="00BE10CF"/>
    <w:rsid w:val="00BE167F"/>
    <w:rsid w:val="00BE1CF0"/>
    <w:rsid w:val="00BE2728"/>
    <w:rsid w:val="00BE3490"/>
    <w:rsid w:val="00BE40EF"/>
    <w:rsid w:val="00BE4BC8"/>
    <w:rsid w:val="00BE5BCA"/>
    <w:rsid w:val="00BE641E"/>
    <w:rsid w:val="00BF058F"/>
    <w:rsid w:val="00BF3A87"/>
    <w:rsid w:val="00BF4183"/>
    <w:rsid w:val="00BF43FA"/>
    <w:rsid w:val="00BF4630"/>
    <w:rsid w:val="00BF483A"/>
    <w:rsid w:val="00BF4F4B"/>
    <w:rsid w:val="00BF6344"/>
    <w:rsid w:val="00BF6831"/>
    <w:rsid w:val="00BF708D"/>
    <w:rsid w:val="00BF7568"/>
    <w:rsid w:val="00BF7680"/>
    <w:rsid w:val="00BF7A55"/>
    <w:rsid w:val="00BF7BD8"/>
    <w:rsid w:val="00C008E6"/>
    <w:rsid w:val="00C0193A"/>
    <w:rsid w:val="00C01AD9"/>
    <w:rsid w:val="00C01BE8"/>
    <w:rsid w:val="00C01EC7"/>
    <w:rsid w:val="00C034F0"/>
    <w:rsid w:val="00C0368B"/>
    <w:rsid w:val="00C0577A"/>
    <w:rsid w:val="00C05CD8"/>
    <w:rsid w:val="00C06208"/>
    <w:rsid w:val="00C065E4"/>
    <w:rsid w:val="00C10A9A"/>
    <w:rsid w:val="00C10BB0"/>
    <w:rsid w:val="00C1156B"/>
    <w:rsid w:val="00C1193C"/>
    <w:rsid w:val="00C11AE6"/>
    <w:rsid w:val="00C12008"/>
    <w:rsid w:val="00C12296"/>
    <w:rsid w:val="00C132D0"/>
    <w:rsid w:val="00C135B2"/>
    <w:rsid w:val="00C13BD3"/>
    <w:rsid w:val="00C1574E"/>
    <w:rsid w:val="00C16FA7"/>
    <w:rsid w:val="00C20DC7"/>
    <w:rsid w:val="00C21631"/>
    <w:rsid w:val="00C22183"/>
    <w:rsid w:val="00C2668D"/>
    <w:rsid w:val="00C279DC"/>
    <w:rsid w:val="00C310FE"/>
    <w:rsid w:val="00C3280F"/>
    <w:rsid w:val="00C32FCD"/>
    <w:rsid w:val="00C3329F"/>
    <w:rsid w:val="00C3434D"/>
    <w:rsid w:val="00C34971"/>
    <w:rsid w:val="00C34EB6"/>
    <w:rsid w:val="00C34EBC"/>
    <w:rsid w:val="00C34FC5"/>
    <w:rsid w:val="00C35982"/>
    <w:rsid w:val="00C35A12"/>
    <w:rsid w:val="00C375C0"/>
    <w:rsid w:val="00C37B6E"/>
    <w:rsid w:val="00C405D3"/>
    <w:rsid w:val="00C405E1"/>
    <w:rsid w:val="00C405E2"/>
    <w:rsid w:val="00C40849"/>
    <w:rsid w:val="00C418A2"/>
    <w:rsid w:val="00C42681"/>
    <w:rsid w:val="00C4380C"/>
    <w:rsid w:val="00C43912"/>
    <w:rsid w:val="00C45520"/>
    <w:rsid w:val="00C46AC8"/>
    <w:rsid w:val="00C47D18"/>
    <w:rsid w:val="00C504B6"/>
    <w:rsid w:val="00C51DFB"/>
    <w:rsid w:val="00C52C6A"/>
    <w:rsid w:val="00C52FD9"/>
    <w:rsid w:val="00C5330E"/>
    <w:rsid w:val="00C53438"/>
    <w:rsid w:val="00C538C9"/>
    <w:rsid w:val="00C53D56"/>
    <w:rsid w:val="00C551EB"/>
    <w:rsid w:val="00C55B31"/>
    <w:rsid w:val="00C56E24"/>
    <w:rsid w:val="00C57035"/>
    <w:rsid w:val="00C60791"/>
    <w:rsid w:val="00C60D42"/>
    <w:rsid w:val="00C61115"/>
    <w:rsid w:val="00C61250"/>
    <w:rsid w:val="00C62AC7"/>
    <w:rsid w:val="00C64829"/>
    <w:rsid w:val="00C65590"/>
    <w:rsid w:val="00C65D89"/>
    <w:rsid w:val="00C6629F"/>
    <w:rsid w:val="00C70981"/>
    <w:rsid w:val="00C70BF7"/>
    <w:rsid w:val="00C7193B"/>
    <w:rsid w:val="00C725AD"/>
    <w:rsid w:val="00C72856"/>
    <w:rsid w:val="00C72B21"/>
    <w:rsid w:val="00C73AA0"/>
    <w:rsid w:val="00C741DE"/>
    <w:rsid w:val="00C742A5"/>
    <w:rsid w:val="00C74796"/>
    <w:rsid w:val="00C755FA"/>
    <w:rsid w:val="00C75A6B"/>
    <w:rsid w:val="00C75ECC"/>
    <w:rsid w:val="00C76171"/>
    <w:rsid w:val="00C770BC"/>
    <w:rsid w:val="00C777F7"/>
    <w:rsid w:val="00C8037C"/>
    <w:rsid w:val="00C81582"/>
    <w:rsid w:val="00C816CB"/>
    <w:rsid w:val="00C817C6"/>
    <w:rsid w:val="00C81935"/>
    <w:rsid w:val="00C821FA"/>
    <w:rsid w:val="00C82563"/>
    <w:rsid w:val="00C826BA"/>
    <w:rsid w:val="00C83F2E"/>
    <w:rsid w:val="00C83FB2"/>
    <w:rsid w:val="00C846A7"/>
    <w:rsid w:val="00C84EF5"/>
    <w:rsid w:val="00C851A6"/>
    <w:rsid w:val="00C85C86"/>
    <w:rsid w:val="00C8633B"/>
    <w:rsid w:val="00C866A9"/>
    <w:rsid w:val="00C86BED"/>
    <w:rsid w:val="00C8726E"/>
    <w:rsid w:val="00C87732"/>
    <w:rsid w:val="00C87971"/>
    <w:rsid w:val="00C932AF"/>
    <w:rsid w:val="00C935B6"/>
    <w:rsid w:val="00C94BA2"/>
    <w:rsid w:val="00C954CA"/>
    <w:rsid w:val="00C9580B"/>
    <w:rsid w:val="00C95F61"/>
    <w:rsid w:val="00C9624F"/>
    <w:rsid w:val="00CA0305"/>
    <w:rsid w:val="00CA0A02"/>
    <w:rsid w:val="00CA1356"/>
    <w:rsid w:val="00CA30A5"/>
    <w:rsid w:val="00CA3665"/>
    <w:rsid w:val="00CA3DDE"/>
    <w:rsid w:val="00CA55F0"/>
    <w:rsid w:val="00CA574D"/>
    <w:rsid w:val="00CA6512"/>
    <w:rsid w:val="00CA65A7"/>
    <w:rsid w:val="00CA660D"/>
    <w:rsid w:val="00CA6C9A"/>
    <w:rsid w:val="00CA72B9"/>
    <w:rsid w:val="00CB0220"/>
    <w:rsid w:val="00CB04E7"/>
    <w:rsid w:val="00CB1007"/>
    <w:rsid w:val="00CB1C6F"/>
    <w:rsid w:val="00CB1FE2"/>
    <w:rsid w:val="00CB2355"/>
    <w:rsid w:val="00CB251D"/>
    <w:rsid w:val="00CB2A49"/>
    <w:rsid w:val="00CB4DA1"/>
    <w:rsid w:val="00CB52F0"/>
    <w:rsid w:val="00CB5319"/>
    <w:rsid w:val="00CB5B22"/>
    <w:rsid w:val="00CB64C8"/>
    <w:rsid w:val="00CB6562"/>
    <w:rsid w:val="00CB6B56"/>
    <w:rsid w:val="00CC24AE"/>
    <w:rsid w:val="00CC27CD"/>
    <w:rsid w:val="00CC2E8F"/>
    <w:rsid w:val="00CC600B"/>
    <w:rsid w:val="00CC602D"/>
    <w:rsid w:val="00CC665B"/>
    <w:rsid w:val="00CC7948"/>
    <w:rsid w:val="00CD01F3"/>
    <w:rsid w:val="00CD0D43"/>
    <w:rsid w:val="00CD362E"/>
    <w:rsid w:val="00CD42F6"/>
    <w:rsid w:val="00CD6080"/>
    <w:rsid w:val="00CD66DE"/>
    <w:rsid w:val="00CD6756"/>
    <w:rsid w:val="00CD6C81"/>
    <w:rsid w:val="00CD725F"/>
    <w:rsid w:val="00CD7DA9"/>
    <w:rsid w:val="00CE030E"/>
    <w:rsid w:val="00CE0417"/>
    <w:rsid w:val="00CE0D2E"/>
    <w:rsid w:val="00CE1F7C"/>
    <w:rsid w:val="00CE204D"/>
    <w:rsid w:val="00CE3A24"/>
    <w:rsid w:val="00CE3B73"/>
    <w:rsid w:val="00CE4755"/>
    <w:rsid w:val="00CE5B08"/>
    <w:rsid w:val="00CF0832"/>
    <w:rsid w:val="00CF10D6"/>
    <w:rsid w:val="00CF2383"/>
    <w:rsid w:val="00CF3978"/>
    <w:rsid w:val="00CF3A57"/>
    <w:rsid w:val="00CF3F04"/>
    <w:rsid w:val="00CF5CBB"/>
    <w:rsid w:val="00CF6818"/>
    <w:rsid w:val="00CF732F"/>
    <w:rsid w:val="00CF79EE"/>
    <w:rsid w:val="00D0088C"/>
    <w:rsid w:val="00D00CE2"/>
    <w:rsid w:val="00D01127"/>
    <w:rsid w:val="00D02455"/>
    <w:rsid w:val="00D028D0"/>
    <w:rsid w:val="00D033F8"/>
    <w:rsid w:val="00D041A1"/>
    <w:rsid w:val="00D06078"/>
    <w:rsid w:val="00D06126"/>
    <w:rsid w:val="00D06C3C"/>
    <w:rsid w:val="00D06C5E"/>
    <w:rsid w:val="00D06F47"/>
    <w:rsid w:val="00D06FD4"/>
    <w:rsid w:val="00D07732"/>
    <w:rsid w:val="00D111E7"/>
    <w:rsid w:val="00D114A3"/>
    <w:rsid w:val="00D11B7D"/>
    <w:rsid w:val="00D124B6"/>
    <w:rsid w:val="00D126D6"/>
    <w:rsid w:val="00D12E94"/>
    <w:rsid w:val="00D14A6D"/>
    <w:rsid w:val="00D200E4"/>
    <w:rsid w:val="00D20179"/>
    <w:rsid w:val="00D20FC9"/>
    <w:rsid w:val="00D2150F"/>
    <w:rsid w:val="00D22603"/>
    <w:rsid w:val="00D22B11"/>
    <w:rsid w:val="00D23833"/>
    <w:rsid w:val="00D23F6F"/>
    <w:rsid w:val="00D25A8D"/>
    <w:rsid w:val="00D26192"/>
    <w:rsid w:val="00D30742"/>
    <w:rsid w:val="00D3221D"/>
    <w:rsid w:val="00D335D7"/>
    <w:rsid w:val="00D34185"/>
    <w:rsid w:val="00D358CA"/>
    <w:rsid w:val="00D35A87"/>
    <w:rsid w:val="00D35C39"/>
    <w:rsid w:val="00D365D1"/>
    <w:rsid w:val="00D41053"/>
    <w:rsid w:val="00D419FA"/>
    <w:rsid w:val="00D43368"/>
    <w:rsid w:val="00D4373A"/>
    <w:rsid w:val="00D43D14"/>
    <w:rsid w:val="00D43F88"/>
    <w:rsid w:val="00D44F2D"/>
    <w:rsid w:val="00D459E5"/>
    <w:rsid w:val="00D46132"/>
    <w:rsid w:val="00D47263"/>
    <w:rsid w:val="00D47343"/>
    <w:rsid w:val="00D477FC"/>
    <w:rsid w:val="00D4782E"/>
    <w:rsid w:val="00D47ABB"/>
    <w:rsid w:val="00D51B9D"/>
    <w:rsid w:val="00D5236E"/>
    <w:rsid w:val="00D5421A"/>
    <w:rsid w:val="00D54607"/>
    <w:rsid w:val="00D54ED4"/>
    <w:rsid w:val="00D55C21"/>
    <w:rsid w:val="00D55C6D"/>
    <w:rsid w:val="00D56D69"/>
    <w:rsid w:val="00D56E8C"/>
    <w:rsid w:val="00D57017"/>
    <w:rsid w:val="00D5702F"/>
    <w:rsid w:val="00D5764F"/>
    <w:rsid w:val="00D57785"/>
    <w:rsid w:val="00D57D5B"/>
    <w:rsid w:val="00D60831"/>
    <w:rsid w:val="00D611A7"/>
    <w:rsid w:val="00D61EBA"/>
    <w:rsid w:val="00D6233B"/>
    <w:rsid w:val="00D63E85"/>
    <w:rsid w:val="00D63F93"/>
    <w:rsid w:val="00D644ED"/>
    <w:rsid w:val="00D649DE"/>
    <w:rsid w:val="00D65279"/>
    <w:rsid w:val="00D653B6"/>
    <w:rsid w:val="00D65A48"/>
    <w:rsid w:val="00D66249"/>
    <w:rsid w:val="00D6697E"/>
    <w:rsid w:val="00D66C02"/>
    <w:rsid w:val="00D66D08"/>
    <w:rsid w:val="00D67151"/>
    <w:rsid w:val="00D6777A"/>
    <w:rsid w:val="00D67D07"/>
    <w:rsid w:val="00D708E4"/>
    <w:rsid w:val="00D70B65"/>
    <w:rsid w:val="00D70C16"/>
    <w:rsid w:val="00D719AD"/>
    <w:rsid w:val="00D721A2"/>
    <w:rsid w:val="00D73090"/>
    <w:rsid w:val="00D73F04"/>
    <w:rsid w:val="00D75375"/>
    <w:rsid w:val="00D75617"/>
    <w:rsid w:val="00D75F25"/>
    <w:rsid w:val="00D765B1"/>
    <w:rsid w:val="00D765E6"/>
    <w:rsid w:val="00D76C47"/>
    <w:rsid w:val="00D77453"/>
    <w:rsid w:val="00D80615"/>
    <w:rsid w:val="00D80CC5"/>
    <w:rsid w:val="00D82077"/>
    <w:rsid w:val="00D828CC"/>
    <w:rsid w:val="00D83053"/>
    <w:rsid w:val="00D8321A"/>
    <w:rsid w:val="00D83452"/>
    <w:rsid w:val="00D840E9"/>
    <w:rsid w:val="00D8473E"/>
    <w:rsid w:val="00D8478E"/>
    <w:rsid w:val="00D849C7"/>
    <w:rsid w:val="00D873C4"/>
    <w:rsid w:val="00D87462"/>
    <w:rsid w:val="00D8761E"/>
    <w:rsid w:val="00D90512"/>
    <w:rsid w:val="00D908EA"/>
    <w:rsid w:val="00D90BE3"/>
    <w:rsid w:val="00D91237"/>
    <w:rsid w:val="00D91D3A"/>
    <w:rsid w:val="00D91EE4"/>
    <w:rsid w:val="00D93401"/>
    <w:rsid w:val="00D93703"/>
    <w:rsid w:val="00D938A0"/>
    <w:rsid w:val="00D9479A"/>
    <w:rsid w:val="00D94CE3"/>
    <w:rsid w:val="00D96EFB"/>
    <w:rsid w:val="00D972CA"/>
    <w:rsid w:val="00D97858"/>
    <w:rsid w:val="00D979C2"/>
    <w:rsid w:val="00D97EC9"/>
    <w:rsid w:val="00DA0E1E"/>
    <w:rsid w:val="00DA2A75"/>
    <w:rsid w:val="00DA3816"/>
    <w:rsid w:val="00DA4AD5"/>
    <w:rsid w:val="00DA4BBA"/>
    <w:rsid w:val="00DA4CDB"/>
    <w:rsid w:val="00DA4FD8"/>
    <w:rsid w:val="00DA608A"/>
    <w:rsid w:val="00DA6BE5"/>
    <w:rsid w:val="00DA701F"/>
    <w:rsid w:val="00DA741C"/>
    <w:rsid w:val="00DA7EF4"/>
    <w:rsid w:val="00DB0F54"/>
    <w:rsid w:val="00DB2000"/>
    <w:rsid w:val="00DB23B2"/>
    <w:rsid w:val="00DB38AE"/>
    <w:rsid w:val="00DB46D4"/>
    <w:rsid w:val="00DB4B8F"/>
    <w:rsid w:val="00DB5A23"/>
    <w:rsid w:val="00DB6D18"/>
    <w:rsid w:val="00DC0651"/>
    <w:rsid w:val="00DC1B36"/>
    <w:rsid w:val="00DC2105"/>
    <w:rsid w:val="00DC2659"/>
    <w:rsid w:val="00DC3636"/>
    <w:rsid w:val="00DC3A0B"/>
    <w:rsid w:val="00DC42E2"/>
    <w:rsid w:val="00DC4A99"/>
    <w:rsid w:val="00DC502C"/>
    <w:rsid w:val="00DC5B5E"/>
    <w:rsid w:val="00DC5C66"/>
    <w:rsid w:val="00DC66C9"/>
    <w:rsid w:val="00DC7B64"/>
    <w:rsid w:val="00DC7F5C"/>
    <w:rsid w:val="00DD08EF"/>
    <w:rsid w:val="00DD17CC"/>
    <w:rsid w:val="00DD18DA"/>
    <w:rsid w:val="00DD2320"/>
    <w:rsid w:val="00DD2394"/>
    <w:rsid w:val="00DD2EBD"/>
    <w:rsid w:val="00DD30D1"/>
    <w:rsid w:val="00DD3B35"/>
    <w:rsid w:val="00DD473E"/>
    <w:rsid w:val="00DD47A5"/>
    <w:rsid w:val="00DD5722"/>
    <w:rsid w:val="00DD5B70"/>
    <w:rsid w:val="00DD626F"/>
    <w:rsid w:val="00DD690A"/>
    <w:rsid w:val="00DD7394"/>
    <w:rsid w:val="00DD7A3C"/>
    <w:rsid w:val="00DE0CD4"/>
    <w:rsid w:val="00DE10ED"/>
    <w:rsid w:val="00DE1D96"/>
    <w:rsid w:val="00DE2CEE"/>
    <w:rsid w:val="00DE3105"/>
    <w:rsid w:val="00DE4336"/>
    <w:rsid w:val="00DE5137"/>
    <w:rsid w:val="00DE6508"/>
    <w:rsid w:val="00DE650F"/>
    <w:rsid w:val="00DE66AD"/>
    <w:rsid w:val="00DF03DF"/>
    <w:rsid w:val="00DF1FF4"/>
    <w:rsid w:val="00DF2A44"/>
    <w:rsid w:val="00DF36B5"/>
    <w:rsid w:val="00DF3AAD"/>
    <w:rsid w:val="00DF4433"/>
    <w:rsid w:val="00DF5D40"/>
    <w:rsid w:val="00DF61FD"/>
    <w:rsid w:val="00DF764D"/>
    <w:rsid w:val="00DF76A8"/>
    <w:rsid w:val="00DF7B17"/>
    <w:rsid w:val="00DF7CD6"/>
    <w:rsid w:val="00E0111F"/>
    <w:rsid w:val="00E013A5"/>
    <w:rsid w:val="00E02EAC"/>
    <w:rsid w:val="00E049ED"/>
    <w:rsid w:val="00E04C0A"/>
    <w:rsid w:val="00E04E22"/>
    <w:rsid w:val="00E0663B"/>
    <w:rsid w:val="00E066FF"/>
    <w:rsid w:val="00E07654"/>
    <w:rsid w:val="00E10669"/>
    <w:rsid w:val="00E11159"/>
    <w:rsid w:val="00E114C2"/>
    <w:rsid w:val="00E12168"/>
    <w:rsid w:val="00E1288A"/>
    <w:rsid w:val="00E1319A"/>
    <w:rsid w:val="00E1360B"/>
    <w:rsid w:val="00E13F7D"/>
    <w:rsid w:val="00E14C45"/>
    <w:rsid w:val="00E14D85"/>
    <w:rsid w:val="00E151A5"/>
    <w:rsid w:val="00E157D1"/>
    <w:rsid w:val="00E1586F"/>
    <w:rsid w:val="00E15C47"/>
    <w:rsid w:val="00E1652A"/>
    <w:rsid w:val="00E16F3A"/>
    <w:rsid w:val="00E17ADE"/>
    <w:rsid w:val="00E21713"/>
    <w:rsid w:val="00E21CA5"/>
    <w:rsid w:val="00E2269B"/>
    <w:rsid w:val="00E24457"/>
    <w:rsid w:val="00E24651"/>
    <w:rsid w:val="00E24E1E"/>
    <w:rsid w:val="00E258A2"/>
    <w:rsid w:val="00E25D98"/>
    <w:rsid w:val="00E261F4"/>
    <w:rsid w:val="00E26A8E"/>
    <w:rsid w:val="00E27FB7"/>
    <w:rsid w:val="00E31F2D"/>
    <w:rsid w:val="00E31FAE"/>
    <w:rsid w:val="00E34B03"/>
    <w:rsid w:val="00E357B0"/>
    <w:rsid w:val="00E35D46"/>
    <w:rsid w:val="00E35D86"/>
    <w:rsid w:val="00E37A73"/>
    <w:rsid w:val="00E405D4"/>
    <w:rsid w:val="00E40D7C"/>
    <w:rsid w:val="00E41F45"/>
    <w:rsid w:val="00E42164"/>
    <w:rsid w:val="00E424B3"/>
    <w:rsid w:val="00E435A4"/>
    <w:rsid w:val="00E437B6"/>
    <w:rsid w:val="00E445DE"/>
    <w:rsid w:val="00E44668"/>
    <w:rsid w:val="00E45257"/>
    <w:rsid w:val="00E45777"/>
    <w:rsid w:val="00E458A1"/>
    <w:rsid w:val="00E46506"/>
    <w:rsid w:val="00E46FCA"/>
    <w:rsid w:val="00E4725A"/>
    <w:rsid w:val="00E47CC1"/>
    <w:rsid w:val="00E519D4"/>
    <w:rsid w:val="00E51CA9"/>
    <w:rsid w:val="00E52D2E"/>
    <w:rsid w:val="00E5479C"/>
    <w:rsid w:val="00E559FE"/>
    <w:rsid w:val="00E56EDD"/>
    <w:rsid w:val="00E56F0A"/>
    <w:rsid w:val="00E57469"/>
    <w:rsid w:val="00E6081F"/>
    <w:rsid w:val="00E60AFE"/>
    <w:rsid w:val="00E617C1"/>
    <w:rsid w:val="00E62CE4"/>
    <w:rsid w:val="00E633E1"/>
    <w:rsid w:val="00E65B49"/>
    <w:rsid w:val="00E65C41"/>
    <w:rsid w:val="00E66AE8"/>
    <w:rsid w:val="00E67DD2"/>
    <w:rsid w:val="00E67F0B"/>
    <w:rsid w:val="00E724A1"/>
    <w:rsid w:val="00E726B0"/>
    <w:rsid w:val="00E7623A"/>
    <w:rsid w:val="00E76599"/>
    <w:rsid w:val="00E7735D"/>
    <w:rsid w:val="00E77B66"/>
    <w:rsid w:val="00E819A2"/>
    <w:rsid w:val="00E8249C"/>
    <w:rsid w:val="00E83FEB"/>
    <w:rsid w:val="00E840ED"/>
    <w:rsid w:val="00E84698"/>
    <w:rsid w:val="00E8496E"/>
    <w:rsid w:val="00E85938"/>
    <w:rsid w:val="00E85942"/>
    <w:rsid w:val="00E86BAD"/>
    <w:rsid w:val="00E87CF4"/>
    <w:rsid w:val="00E9044C"/>
    <w:rsid w:val="00E9095D"/>
    <w:rsid w:val="00E916B8"/>
    <w:rsid w:val="00E918AA"/>
    <w:rsid w:val="00E919E2"/>
    <w:rsid w:val="00E92619"/>
    <w:rsid w:val="00E944C0"/>
    <w:rsid w:val="00E94799"/>
    <w:rsid w:val="00E94E91"/>
    <w:rsid w:val="00E95380"/>
    <w:rsid w:val="00E95A87"/>
    <w:rsid w:val="00E96EAB"/>
    <w:rsid w:val="00EA03D9"/>
    <w:rsid w:val="00EA2E2D"/>
    <w:rsid w:val="00EA4974"/>
    <w:rsid w:val="00EA4CCF"/>
    <w:rsid w:val="00EA716A"/>
    <w:rsid w:val="00EA74E1"/>
    <w:rsid w:val="00EA7F61"/>
    <w:rsid w:val="00EB139E"/>
    <w:rsid w:val="00EB3D7A"/>
    <w:rsid w:val="00EB4010"/>
    <w:rsid w:val="00EB4888"/>
    <w:rsid w:val="00EB4F2B"/>
    <w:rsid w:val="00EB507E"/>
    <w:rsid w:val="00EB5D2D"/>
    <w:rsid w:val="00EB66B7"/>
    <w:rsid w:val="00EB7343"/>
    <w:rsid w:val="00EB7A31"/>
    <w:rsid w:val="00EB7B60"/>
    <w:rsid w:val="00EC0AF4"/>
    <w:rsid w:val="00EC43A7"/>
    <w:rsid w:val="00EC4C8F"/>
    <w:rsid w:val="00EC4D92"/>
    <w:rsid w:val="00EC5495"/>
    <w:rsid w:val="00EC55DE"/>
    <w:rsid w:val="00EC6BE9"/>
    <w:rsid w:val="00ED0648"/>
    <w:rsid w:val="00ED086D"/>
    <w:rsid w:val="00ED0BFF"/>
    <w:rsid w:val="00ED0D52"/>
    <w:rsid w:val="00ED245F"/>
    <w:rsid w:val="00ED2512"/>
    <w:rsid w:val="00ED3115"/>
    <w:rsid w:val="00ED3FD6"/>
    <w:rsid w:val="00ED4D31"/>
    <w:rsid w:val="00ED51C5"/>
    <w:rsid w:val="00ED5CFA"/>
    <w:rsid w:val="00ED7907"/>
    <w:rsid w:val="00ED7C7D"/>
    <w:rsid w:val="00ED7D19"/>
    <w:rsid w:val="00EE02E0"/>
    <w:rsid w:val="00EE0F0C"/>
    <w:rsid w:val="00EE0FBA"/>
    <w:rsid w:val="00EE144B"/>
    <w:rsid w:val="00EE159D"/>
    <w:rsid w:val="00EE27DA"/>
    <w:rsid w:val="00EE37E4"/>
    <w:rsid w:val="00EE5FA5"/>
    <w:rsid w:val="00EE5FF7"/>
    <w:rsid w:val="00EE706A"/>
    <w:rsid w:val="00EF08F4"/>
    <w:rsid w:val="00EF0A18"/>
    <w:rsid w:val="00EF0CA7"/>
    <w:rsid w:val="00EF0CC9"/>
    <w:rsid w:val="00EF0FC2"/>
    <w:rsid w:val="00EF1210"/>
    <w:rsid w:val="00EF21DD"/>
    <w:rsid w:val="00EF289D"/>
    <w:rsid w:val="00EF3360"/>
    <w:rsid w:val="00EF3BC7"/>
    <w:rsid w:val="00EF40AD"/>
    <w:rsid w:val="00EF4C8D"/>
    <w:rsid w:val="00EF60C3"/>
    <w:rsid w:val="00EF73A9"/>
    <w:rsid w:val="00EF755B"/>
    <w:rsid w:val="00F0233E"/>
    <w:rsid w:val="00F02E72"/>
    <w:rsid w:val="00F038B2"/>
    <w:rsid w:val="00F03DC8"/>
    <w:rsid w:val="00F04E50"/>
    <w:rsid w:val="00F05117"/>
    <w:rsid w:val="00F05888"/>
    <w:rsid w:val="00F1004F"/>
    <w:rsid w:val="00F10C53"/>
    <w:rsid w:val="00F12576"/>
    <w:rsid w:val="00F132A2"/>
    <w:rsid w:val="00F14237"/>
    <w:rsid w:val="00F14F12"/>
    <w:rsid w:val="00F1508A"/>
    <w:rsid w:val="00F1684C"/>
    <w:rsid w:val="00F16E07"/>
    <w:rsid w:val="00F17EC9"/>
    <w:rsid w:val="00F2029E"/>
    <w:rsid w:val="00F21642"/>
    <w:rsid w:val="00F2211E"/>
    <w:rsid w:val="00F24AB6"/>
    <w:rsid w:val="00F24EB6"/>
    <w:rsid w:val="00F25317"/>
    <w:rsid w:val="00F25EA1"/>
    <w:rsid w:val="00F25FDD"/>
    <w:rsid w:val="00F2671C"/>
    <w:rsid w:val="00F26BBD"/>
    <w:rsid w:val="00F27616"/>
    <w:rsid w:val="00F277E8"/>
    <w:rsid w:val="00F3032C"/>
    <w:rsid w:val="00F30809"/>
    <w:rsid w:val="00F30D37"/>
    <w:rsid w:val="00F316A7"/>
    <w:rsid w:val="00F31EE2"/>
    <w:rsid w:val="00F3200B"/>
    <w:rsid w:val="00F327F1"/>
    <w:rsid w:val="00F339EE"/>
    <w:rsid w:val="00F34B62"/>
    <w:rsid w:val="00F36CAC"/>
    <w:rsid w:val="00F37391"/>
    <w:rsid w:val="00F401CD"/>
    <w:rsid w:val="00F4079C"/>
    <w:rsid w:val="00F41553"/>
    <w:rsid w:val="00F41619"/>
    <w:rsid w:val="00F43F5A"/>
    <w:rsid w:val="00F43FD8"/>
    <w:rsid w:val="00F44481"/>
    <w:rsid w:val="00F44A49"/>
    <w:rsid w:val="00F44D07"/>
    <w:rsid w:val="00F460D9"/>
    <w:rsid w:val="00F4688D"/>
    <w:rsid w:val="00F502E4"/>
    <w:rsid w:val="00F506D6"/>
    <w:rsid w:val="00F50993"/>
    <w:rsid w:val="00F51BE5"/>
    <w:rsid w:val="00F52779"/>
    <w:rsid w:val="00F528C0"/>
    <w:rsid w:val="00F52BB1"/>
    <w:rsid w:val="00F52CED"/>
    <w:rsid w:val="00F53124"/>
    <w:rsid w:val="00F54A4C"/>
    <w:rsid w:val="00F56F47"/>
    <w:rsid w:val="00F57C1C"/>
    <w:rsid w:val="00F6068E"/>
    <w:rsid w:val="00F6083A"/>
    <w:rsid w:val="00F60935"/>
    <w:rsid w:val="00F60A11"/>
    <w:rsid w:val="00F60B3B"/>
    <w:rsid w:val="00F61262"/>
    <w:rsid w:val="00F62C31"/>
    <w:rsid w:val="00F62C8E"/>
    <w:rsid w:val="00F645E8"/>
    <w:rsid w:val="00F64C22"/>
    <w:rsid w:val="00F64C65"/>
    <w:rsid w:val="00F65142"/>
    <w:rsid w:val="00F66E35"/>
    <w:rsid w:val="00F67CFB"/>
    <w:rsid w:val="00F70FFC"/>
    <w:rsid w:val="00F71D5B"/>
    <w:rsid w:val="00F71E91"/>
    <w:rsid w:val="00F73821"/>
    <w:rsid w:val="00F7394E"/>
    <w:rsid w:val="00F739BE"/>
    <w:rsid w:val="00F758BE"/>
    <w:rsid w:val="00F76D28"/>
    <w:rsid w:val="00F76ED9"/>
    <w:rsid w:val="00F76F8E"/>
    <w:rsid w:val="00F77030"/>
    <w:rsid w:val="00F7730E"/>
    <w:rsid w:val="00F77D7B"/>
    <w:rsid w:val="00F821C3"/>
    <w:rsid w:val="00F837AA"/>
    <w:rsid w:val="00F8422E"/>
    <w:rsid w:val="00F850E2"/>
    <w:rsid w:val="00F85CA9"/>
    <w:rsid w:val="00F878FA"/>
    <w:rsid w:val="00F9039E"/>
    <w:rsid w:val="00F923FA"/>
    <w:rsid w:val="00F92920"/>
    <w:rsid w:val="00F92D2D"/>
    <w:rsid w:val="00F94336"/>
    <w:rsid w:val="00F950B9"/>
    <w:rsid w:val="00F95476"/>
    <w:rsid w:val="00F95AB0"/>
    <w:rsid w:val="00F96656"/>
    <w:rsid w:val="00F96D96"/>
    <w:rsid w:val="00F96DC6"/>
    <w:rsid w:val="00FA060E"/>
    <w:rsid w:val="00FA0743"/>
    <w:rsid w:val="00FA0A43"/>
    <w:rsid w:val="00FA1064"/>
    <w:rsid w:val="00FA12F9"/>
    <w:rsid w:val="00FA23EA"/>
    <w:rsid w:val="00FA334A"/>
    <w:rsid w:val="00FA3678"/>
    <w:rsid w:val="00FA476D"/>
    <w:rsid w:val="00FA4AEF"/>
    <w:rsid w:val="00FA4C73"/>
    <w:rsid w:val="00FA5515"/>
    <w:rsid w:val="00FA5A3F"/>
    <w:rsid w:val="00FA632E"/>
    <w:rsid w:val="00FA7A3C"/>
    <w:rsid w:val="00FA7EC7"/>
    <w:rsid w:val="00FB0BD0"/>
    <w:rsid w:val="00FB1D4E"/>
    <w:rsid w:val="00FB2009"/>
    <w:rsid w:val="00FB286A"/>
    <w:rsid w:val="00FB2AA3"/>
    <w:rsid w:val="00FB2FC5"/>
    <w:rsid w:val="00FB300C"/>
    <w:rsid w:val="00FB34B8"/>
    <w:rsid w:val="00FB46E1"/>
    <w:rsid w:val="00FB4923"/>
    <w:rsid w:val="00FB6504"/>
    <w:rsid w:val="00FB677D"/>
    <w:rsid w:val="00FC053E"/>
    <w:rsid w:val="00FC1B93"/>
    <w:rsid w:val="00FC2402"/>
    <w:rsid w:val="00FC269B"/>
    <w:rsid w:val="00FC4557"/>
    <w:rsid w:val="00FC4DBA"/>
    <w:rsid w:val="00FC5E28"/>
    <w:rsid w:val="00FC6592"/>
    <w:rsid w:val="00FC6D75"/>
    <w:rsid w:val="00FC6F2A"/>
    <w:rsid w:val="00FC7BC7"/>
    <w:rsid w:val="00FD1B66"/>
    <w:rsid w:val="00FD246E"/>
    <w:rsid w:val="00FD458A"/>
    <w:rsid w:val="00FD4EE9"/>
    <w:rsid w:val="00FD54E8"/>
    <w:rsid w:val="00FD6473"/>
    <w:rsid w:val="00FD649B"/>
    <w:rsid w:val="00FD6AC3"/>
    <w:rsid w:val="00FD708F"/>
    <w:rsid w:val="00FD7D56"/>
    <w:rsid w:val="00FD7FEA"/>
    <w:rsid w:val="00FE0311"/>
    <w:rsid w:val="00FE1ED1"/>
    <w:rsid w:val="00FE4060"/>
    <w:rsid w:val="00FE4420"/>
    <w:rsid w:val="00FE4E1F"/>
    <w:rsid w:val="00FE50F7"/>
    <w:rsid w:val="00FE5729"/>
    <w:rsid w:val="00FE5A24"/>
    <w:rsid w:val="00FE63B7"/>
    <w:rsid w:val="00FE6A2E"/>
    <w:rsid w:val="00FE736D"/>
    <w:rsid w:val="00FF0ACB"/>
    <w:rsid w:val="00FF0BD0"/>
    <w:rsid w:val="00FF11B5"/>
    <w:rsid w:val="00FF1E9E"/>
    <w:rsid w:val="00FF1F66"/>
    <w:rsid w:val="00FF2B7D"/>
    <w:rsid w:val="00FF3124"/>
    <w:rsid w:val="00FF353A"/>
    <w:rsid w:val="00FF41C8"/>
    <w:rsid w:val="00FF42A0"/>
    <w:rsid w:val="00FF55E9"/>
    <w:rsid w:val="00FF5709"/>
    <w:rsid w:val="00FF5AEC"/>
    <w:rsid w:val="00FF5FDB"/>
    <w:rsid w:val="00FF6054"/>
    <w:rsid w:val="00FF6265"/>
    <w:rsid w:val="00FF6AC9"/>
    <w:rsid w:val="00FF6C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8EB9F59"/>
  <w15:docId w15:val="{19DB1563-60F5-4536-8767-B0FE6A50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E8"/>
    <w:pPr>
      <w:suppressAutoHyphens/>
    </w:pPr>
    <w:rPr>
      <w:rFonts w:eastAsia="Calibri" w:cs="HRAvantgard"/>
      <w:color w:val="000000"/>
      <w:sz w:val="22"/>
      <w:szCs w:val="22"/>
      <w:lang w:val="en-US" w:eastAsia="zh-CN"/>
    </w:rPr>
  </w:style>
  <w:style w:type="paragraph" w:styleId="Naslov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Naslov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Naslov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Naslov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Naslov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Naglaeno">
    <w:name w:val="Strong"/>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rsid w:val="001602E8"/>
    <w:rPr>
      <w:rFonts w:ascii="Times New Roman" w:hAnsi="Times New Roman" w:cs="Times New Roman" w:hint="default"/>
      <w:b/>
      <w:bCs/>
      <w:sz w:val="22"/>
      <w:szCs w:val="22"/>
    </w:rPr>
  </w:style>
  <w:style w:type="character" w:styleId="Hiperveza">
    <w:name w:val="Hyperlink"/>
    <w:rsid w:val="001602E8"/>
    <w:rPr>
      <w:rFonts w:cs="Times New Roman"/>
      <w:color w:val="0000FF"/>
      <w:u w:val="single"/>
    </w:rPr>
  </w:style>
  <w:style w:type="character" w:styleId="SlijeenaHiperveza">
    <w:name w:val="FollowedHyperlink"/>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rsid w:val="001602E8"/>
    <w:rPr>
      <w:rFonts w:ascii="HRAvantgard" w:eastAsia="Calibri" w:hAnsi="HRAvantgard" w:cs="HRAvantgard"/>
      <w:sz w:val="24"/>
      <w:szCs w:val="24"/>
      <w:lang w:val="en-US"/>
    </w:rPr>
  </w:style>
  <w:style w:type="character" w:styleId="Brojstranice">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Tijeloteksta"/>
    <w:rsid w:val="001602E8"/>
    <w:pPr>
      <w:keepNext/>
      <w:spacing w:before="240" w:after="120"/>
    </w:pPr>
    <w:rPr>
      <w:rFonts w:ascii="Liberation Sans" w:eastAsia="Microsoft YaHei" w:hAnsi="Liberation Sans" w:cs="Arial"/>
      <w:sz w:val="28"/>
      <w:szCs w:val="28"/>
    </w:rPr>
  </w:style>
  <w:style w:type="paragraph" w:styleId="Tijeloteksta">
    <w:name w:val="Body Text"/>
    <w:basedOn w:val="Normal"/>
    <w:rsid w:val="001602E8"/>
    <w:pPr>
      <w:spacing w:after="120"/>
    </w:pPr>
    <w:rPr>
      <w:rFonts w:cs="Times New Roman"/>
    </w:rPr>
  </w:style>
  <w:style w:type="paragraph" w:styleId="Popis">
    <w:name w:val="List"/>
    <w:basedOn w:val="Tijeloteksta"/>
    <w:rsid w:val="001602E8"/>
    <w:rPr>
      <w:rFonts w:cs="Arial"/>
    </w:rPr>
  </w:style>
  <w:style w:type="paragraph" w:styleId="Opisslike">
    <w:name w:val="caption"/>
    <w:basedOn w:val="Normal"/>
    <w:qFormat/>
    <w:rsid w:val="001602E8"/>
    <w:pPr>
      <w:suppressLineNumbers/>
      <w:spacing w:before="120" w:after="120"/>
    </w:pPr>
    <w:rPr>
      <w:rFonts w:cs="Arial"/>
      <w:i/>
      <w:iCs/>
      <w:sz w:val="24"/>
      <w:szCs w:val="24"/>
    </w:rPr>
  </w:style>
  <w:style w:type="paragraph" w:customStyle="1" w:styleId="Indeks">
    <w:name w:val="Indeks"/>
    <w:basedOn w:val="Normal"/>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Uvuenotijeloteksta">
    <w:name w:val="Body Text Indent"/>
    <w:basedOn w:val="Normal"/>
    <w:rsid w:val="001602E8"/>
    <w:pPr>
      <w:spacing w:after="120"/>
      <w:ind w:left="283"/>
    </w:pPr>
  </w:style>
  <w:style w:type="paragraph" w:styleId="Zaglavlje">
    <w:name w:val="header"/>
    <w:basedOn w:val="Normal"/>
    <w:link w:val="ZaglavljeChar1"/>
    <w:uiPriority w:val="99"/>
    <w:rsid w:val="001602E8"/>
    <w:pPr>
      <w:tabs>
        <w:tab w:val="center" w:pos="4536"/>
        <w:tab w:val="right" w:pos="9072"/>
      </w:tabs>
    </w:pPr>
  </w:style>
  <w:style w:type="paragraph" w:styleId="Podnoje">
    <w:name w:val="footer"/>
    <w:basedOn w:val="Normal"/>
    <w:rsid w:val="001602E8"/>
    <w:pPr>
      <w:tabs>
        <w:tab w:val="center" w:pos="4536"/>
        <w:tab w:val="right" w:pos="9072"/>
      </w:tabs>
    </w:pPr>
    <w:rPr>
      <w:rFonts w:cs="Times New Roman"/>
    </w:rPr>
  </w:style>
  <w:style w:type="paragraph" w:customStyle="1" w:styleId="Opisslike1">
    <w:name w:val="Opis slike1"/>
    <w:basedOn w:val="Normal"/>
    <w:next w:val="Normal"/>
    <w:rsid w:val="001602E8"/>
    <w:pPr>
      <w:ind w:right="50"/>
      <w:jc w:val="both"/>
    </w:pPr>
    <w:rPr>
      <w:rFonts w:eastAsia="Times New Roman" w:cs="Times New Roman"/>
      <w:b/>
      <w:sz w:val="26"/>
      <w:szCs w:val="20"/>
      <w:lang w:val="en-AU"/>
    </w:rPr>
  </w:style>
  <w:style w:type="paragraph" w:customStyle="1" w:styleId="Style1">
    <w:name w:val="Style1"/>
    <w:basedOn w:val="Normal"/>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rsid w:val="001602E8"/>
    <w:pPr>
      <w:ind w:firstLine="720"/>
      <w:jc w:val="both"/>
    </w:pPr>
    <w:rPr>
      <w:rFonts w:eastAsia="Times New Roman" w:cs="Times New Roman"/>
      <w:b/>
      <w:szCs w:val="20"/>
      <w:lang w:val="hr-HR"/>
    </w:rPr>
  </w:style>
  <w:style w:type="paragraph" w:styleId="StandardWeb">
    <w:name w:val="Normal (Web)"/>
    <w:basedOn w:val="Normal"/>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Tekstbalonia">
    <w:name w:val="Balloon Text"/>
    <w:basedOn w:val="Normal"/>
    <w:rsid w:val="001602E8"/>
    <w:rPr>
      <w:rFonts w:ascii="Tahoma" w:eastAsia="Times New Roman" w:hAnsi="Tahoma" w:cs="Times New Roman"/>
      <w:sz w:val="16"/>
      <w:szCs w:val="16"/>
      <w:lang w:val="en-AU"/>
    </w:rPr>
  </w:style>
  <w:style w:type="paragraph" w:customStyle="1" w:styleId="Style6">
    <w:name w:val="Style6"/>
    <w:basedOn w:val="Normal"/>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Odlomakpopisa">
    <w:name w:val="List Paragraph"/>
    <w:basedOn w:val="Normal"/>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rsid w:val="001602E8"/>
  </w:style>
  <w:style w:type="paragraph" w:customStyle="1" w:styleId="Sadrajitablice">
    <w:name w:val="Sadržaji tablice"/>
    <w:basedOn w:val="Normal"/>
    <w:rsid w:val="001602E8"/>
    <w:pPr>
      <w:suppressLineNumbers/>
    </w:pPr>
  </w:style>
  <w:style w:type="paragraph" w:customStyle="1" w:styleId="Naslovtablice">
    <w:name w:val="Naslov tablice"/>
    <w:basedOn w:val="Sadrajitablice"/>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Reetkatablice">
    <w:name w:val="Table Grid"/>
    <w:basedOn w:val="Obinatablica"/>
    <w:uiPriority w:val="5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Referencakomentara">
    <w:name w:val="annotation reference"/>
    <w:basedOn w:val="Zadanifontodlomka"/>
    <w:uiPriority w:val="99"/>
    <w:semiHidden/>
    <w:unhideWhenUsed/>
    <w:rsid w:val="00240A9C"/>
    <w:rPr>
      <w:sz w:val="16"/>
      <w:szCs w:val="16"/>
    </w:rPr>
  </w:style>
  <w:style w:type="paragraph" w:styleId="Tekstkomentara">
    <w:name w:val="annotation text"/>
    <w:basedOn w:val="Normal"/>
    <w:link w:val="TekstkomentaraChar"/>
    <w:uiPriority w:val="99"/>
    <w:semiHidden/>
    <w:unhideWhenUsed/>
    <w:rsid w:val="00240A9C"/>
    <w:rPr>
      <w:sz w:val="20"/>
      <w:szCs w:val="20"/>
    </w:rPr>
  </w:style>
  <w:style w:type="character" w:customStyle="1" w:styleId="TekstkomentaraChar">
    <w:name w:val="Tekst komentara Char"/>
    <w:basedOn w:val="Zadanifontodlomka"/>
    <w:link w:val="Tekstkomentara"/>
    <w:uiPriority w:val="99"/>
    <w:semiHidden/>
    <w:rsid w:val="00240A9C"/>
    <w:rPr>
      <w:rFonts w:eastAsia="Calibri" w:cs="HRAvantgard"/>
      <w:color w:val="000000"/>
      <w:lang w:val="en-US" w:eastAsia="zh-CN"/>
    </w:rPr>
  </w:style>
  <w:style w:type="paragraph" w:styleId="Predmetkomentara">
    <w:name w:val="annotation subject"/>
    <w:basedOn w:val="Tekstkomentara"/>
    <w:next w:val="Tekstkomentara"/>
    <w:link w:val="PredmetkomentaraChar"/>
    <w:uiPriority w:val="99"/>
    <w:semiHidden/>
    <w:unhideWhenUsed/>
    <w:rsid w:val="00240A9C"/>
    <w:rPr>
      <w:b/>
      <w:bCs/>
    </w:rPr>
  </w:style>
  <w:style w:type="character" w:customStyle="1" w:styleId="PredmetkomentaraChar">
    <w:name w:val="Predmet komentara Char"/>
    <w:basedOn w:val="TekstkomentaraChar"/>
    <w:link w:val="Predmetkomentara"/>
    <w:uiPriority w:val="99"/>
    <w:semiHidden/>
    <w:rsid w:val="00240A9C"/>
    <w:rPr>
      <w:rFonts w:eastAsia="Calibri" w:cs="HRAvantgard"/>
      <w:b/>
      <w:bCs/>
      <w:color w:val="000000"/>
      <w:lang w:val="en-US" w:eastAsia="zh-CN"/>
    </w:rPr>
  </w:style>
  <w:style w:type="character" w:customStyle="1" w:styleId="ZaglavljeChar1">
    <w:name w:val="Zaglavlje Char1"/>
    <w:link w:val="Zaglavlje"/>
    <w:uiPriority w:val="99"/>
    <w:rsid w:val="001F0DD8"/>
    <w:rPr>
      <w:rFonts w:eastAsia="Calibri" w:cs="HRAvantgard"/>
      <w:color w:val="000000"/>
      <w:sz w:val="22"/>
      <w:szCs w:val="22"/>
      <w:lang w:val="en-US" w:eastAsia="zh-CN"/>
    </w:rPr>
  </w:style>
  <w:style w:type="character" w:styleId="Istaknuto">
    <w:name w:val="Emphasis"/>
    <w:basedOn w:val="Zadanifontodlomka"/>
    <w:uiPriority w:val="20"/>
    <w:qFormat/>
    <w:rsid w:val="00A138AA"/>
    <w:rPr>
      <w:i/>
      <w:iCs/>
    </w:rPr>
  </w:style>
  <w:style w:type="character" w:styleId="Nerijeenospominjanje">
    <w:name w:val="Unresolved Mention"/>
    <w:basedOn w:val="Zadanifontodlomka"/>
    <w:uiPriority w:val="99"/>
    <w:semiHidden/>
    <w:unhideWhenUsed/>
    <w:rsid w:val="00F36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89397270">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32392872">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sChild>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1568D-9C2B-4FA5-931C-A8812B57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21132</Words>
  <Characters>120458</Characters>
  <Application>Microsoft Office Word</Application>
  <DocSecurity>0</DocSecurity>
  <Lines>1003</Lines>
  <Paragraphs>282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141308</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Bruketa</dc:creator>
  <cp:lastModifiedBy>Odjel za financije 01</cp:lastModifiedBy>
  <cp:revision>50</cp:revision>
  <cp:lastPrinted>2020-09-04T10:15:00Z</cp:lastPrinted>
  <dcterms:created xsi:type="dcterms:W3CDTF">2020-09-14T06:37:00Z</dcterms:created>
  <dcterms:modified xsi:type="dcterms:W3CDTF">2020-09-25T08:43:00Z</dcterms:modified>
</cp:coreProperties>
</file>